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11A" w:rsidRPr="003C4B3F" w:rsidRDefault="0000611A" w:rsidP="000061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C4B3F">
        <w:rPr>
          <w:rFonts w:ascii="Times New Roman" w:hAnsi="Times New Roman" w:cs="Times New Roman"/>
          <w:sz w:val="24"/>
          <w:szCs w:val="24"/>
        </w:rPr>
        <w:t xml:space="preserve">муниципальное казённое общеобразовательное учреждение </w:t>
      </w:r>
    </w:p>
    <w:p w:rsidR="0000611A" w:rsidRPr="003C4B3F" w:rsidRDefault="0000611A" w:rsidP="000061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C4B3F">
        <w:rPr>
          <w:rFonts w:ascii="Times New Roman" w:hAnsi="Times New Roman" w:cs="Times New Roman"/>
          <w:sz w:val="24"/>
          <w:szCs w:val="24"/>
        </w:rPr>
        <w:t>«Хмелевская средняя общеобразовательная школа»</w:t>
      </w:r>
    </w:p>
    <w:p w:rsidR="0000611A" w:rsidRPr="003C4B3F" w:rsidRDefault="0000611A" w:rsidP="000061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B3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</w:p>
    <w:p w:rsidR="0000611A" w:rsidRPr="003C4B3F" w:rsidRDefault="0000611A" w:rsidP="000061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5103"/>
      </w:tblGrid>
      <w:tr w:rsidR="0000611A" w:rsidRPr="003C4B3F" w:rsidTr="008C5D70">
        <w:tc>
          <w:tcPr>
            <w:tcW w:w="5240" w:type="dxa"/>
          </w:tcPr>
          <w:p w:rsidR="0000611A" w:rsidRDefault="0000611A" w:rsidP="0000611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 xml:space="preserve">Рассмотрено и принято </w:t>
            </w:r>
          </w:p>
          <w:p w:rsidR="0000611A" w:rsidRDefault="0000611A" w:rsidP="0000611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:rsidR="0000611A" w:rsidRPr="003C4B3F" w:rsidRDefault="0000611A" w:rsidP="0000611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___  от «___» _________ 20___ г.</w:t>
            </w:r>
          </w:p>
          <w:p w:rsidR="0000611A" w:rsidRPr="003C4B3F" w:rsidRDefault="0000611A" w:rsidP="008C5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00611A" w:rsidRPr="003C4B3F" w:rsidRDefault="0000611A" w:rsidP="008C5D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B3F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00611A" w:rsidRPr="003C4B3F" w:rsidRDefault="0000611A" w:rsidP="008C5D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B3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 «Хмелевская СОШ» </w:t>
            </w:r>
          </w:p>
          <w:p w:rsidR="0000611A" w:rsidRPr="003C4B3F" w:rsidRDefault="0000611A" w:rsidP="008C5D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B3F">
              <w:rPr>
                <w:rFonts w:ascii="Times New Roman" w:hAnsi="Times New Roman" w:cs="Times New Roman"/>
                <w:sz w:val="24"/>
                <w:szCs w:val="24"/>
              </w:rPr>
              <w:t>__________ _____Л..</w:t>
            </w:r>
            <w:proofErr w:type="spellStart"/>
            <w:r w:rsidRPr="003C4B3F">
              <w:rPr>
                <w:rFonts w:ascii="Times New Roman" w:hAnsi="Times New Roman" w:cs="Times New Roman"/>
                <w:sz w:val="24"/>
                <w:szCs w:val="24"/>
              </w:rPr>
              <w:t>В.Сумина</w:t>
            </w:r>
            <w:proofErr w:type="spellEnd"/>
            <w:r w:rsidRPr="003C4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611A" w:rsidRPr="003C4B3F" w:rsidRDefault="0000611A" w:rsidP="008C5D7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B3F">
              <w:rPr>
                <w:rFonts w:ascii="Times New Roman" w:hAnsi="Times New Roman" w:cs="Times New Roman"/>
                <w:sz w:val="24"/>
                <w:szCs w:val="24"/>
              </w:rPr>
              <w:t>Приказ №_______  от_______________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20___ г</w:t>
            </w:r>
          </w:p>
        </w:tc>
      </w:tr>
      <w:bookmarkEnd w:id="0"/>
    </w:tbl>
    <w:p w:rsidR="0000611A" w:rsidRPr="003C4B3F" w:rsidRDefault="0000611A" w:rsidP="0000611A">
      <w:pPr>
        <w:spacing w:after="0"/>
        <w:ind w:right="-39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11A" w:rsidRDefault="0000611A" w:rsidP="000061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611A" w:rsidRDefault="0000611A" w:rsidP="000061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611A" w:rsidRDefault="0000611A" w:rsidP="000061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4B3F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Pr="003C4B3F">
        <w:rPr>
          <w:rFonts w:ascii="Times New Roman" w:hAnsi="Times New Roman" w:cs="Times New Roman"/>
          <w:sz w:val="28"/>
          <w:szCs w:val="28"/>
        </w:rPr>
        <w:br/>
        <w:t xml:space="preserve">по </w:t>
      </w:r>
      <w:r>
        <w:rPr>
          <w:rFonts w:ascii="Times New Roman" w:hAnsi="Times New Roman" w:cs="Times New Roman"/>
          <w:sz w:val="28"/>
          <w:szCs w:val="28"/>
        </w:rPr>
        <w:t>информатике</w:t>
      </w:r>
      <w:r w:rsidRPr="003C4B3F">
        <w:rPr>
          <w:rFonts w:ascii="Times New Roman" w:hAnsi="Times New Roman" w:cs="Times New Roman"/>
          <w:sz w:val="28"/>
          <w:szCs w:val="28"/>
        </w:rPr>
        <w:t xml:space="preserve"> </w:t>
      </w:r>
      <w:r w:rsidRPr="003C4B3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10 - 11</w:t>
      </w:r>
      <w:r w:rsidRPr="003C4B3F">
        <w:rPr>
          <w:rFonts w:ascii="Times New Roman" w:hAnsi="Times New Roman" w:cs="Times New Roman"/>
          <w:sz w:val="28"/>
          <w:szCs w:val="28"/>
        </w:rPr>
        <w:t xml:space="preserve"> кл</w:t>
      </w:r>
      <w:r>
        <w:rPr>
          <w:rFonts w:ascii="Times New Roman" w:hAnsi="Times New Roman" w:cs="Times New Roman"/>
          <w:sz w:val="28"/>
          <w:szCs w:val="28"/>
        </w:rPr>
        <w:t>ассы</w:t>
      </w:r>
    </w:p>
    <w:p w:rsidR="0000611A" w:rsidRPr="003C4B3F" w:rsidRDefault="0000611A" w:rsidP="000061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Базовый уровень</w:t>
      </w:r>
    </w:p>
    <w:p w:rsidR="0000611A" w:rsidRPr="003C4B3F" w:rsidRDefault="0000611A" w:rsidP="000061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4B3F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C4B3F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C4B3F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00611A" w:rsidRPr="003C4B3F" w:rsidRDefault="0000611A" w:rsidP="000061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611A" w:rsidRPr="003C4B3F" w:rsidRDefault="0000611A" w:rsidP="000061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11A" w:rsidRPr="003C4B3F" w:rsidRDefault="0000611A" w:rsidP="000061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11A" w:rsidRDefault="0000611A" w:rsidP="0000611A">
      <w:pPr>
        <w:ind w:right="3685"/>
        <w:rPr>
          <w:rFonts w:ascii="Times New Roman" w:hAnsi="Times New Roman" w:cs="Times New Roman"/>
          <w:sz w:val="24"/>
          <w:szCs w:val="24"/>
        </w:rPr>
      </w:pPr>
    </w:p>
    <w:p w:rsidR="0000611A" w:rsidRPr="00C46610" w:rsidRDefault="0000611A" w:rsidP="0000611A">
      <w:pPr>
        <w:autoSpaceDE w:val="0"/>
        <w:autoSpaceDN w:val="0"/>
        <w:adjustRightInd w:val="0"/>
        <w:spacing w:after="0" w:line="240" w:lineRule="auto"/>
        <w:ind w:right="4394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C46610">
        <w:rPr>
          <w:rFonts w:ascii="Times New Roman" w:hAnsi="Times New Roman" w:cs="Times New Roman"/>
          <w:sz w:val="24"/>
          <w:szCs w:val="24"/>
        </w:rPr>
        <w:t xml:space="preserve">азработана на основе авторской программы </w:t>
      </w:r>
      <w:r w:rsidRPr="00BF7D9D">
        <w:rPr>
          <w:rFonts w:ascii="Times New Roman" w:hAnsi="Times New Roman" w:cs="Times New Roman"/>
          <w:sz w:val="24"/>
          <w:szCs w:val="24"/>
        </w:rPr>
        <w:t>К.Ю. Поляков, Е.А. Еремин</w:t>
      </w:r>
      <w:r w:rsidRPr="00C466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6610">
        <w:rPr>
          <w:rFonts w:ascii="Times New Roman" w:eastAsiaTheme="minorHAnsi" w:hAnsi="Times New Roman" w:cs="Times New Roman"/>
          <w:bCs/>
          <w:sz w:val="24"/>
          <w:szCs w:val="24"/>
        </w:rPr>
        <w:t>ИНФОРМАТИКА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. 10–11 классы. Базовый и углубленный уровни. </w:t>
      </w:r>
      <w:r w:rsidRPr="00C46610">
        <w:rPr>
          <w:rFonts w:ascii="Times New Roman" w:eastAsiaTheme="minorHAnsi" w:hAnsi="Times New Roman" w:cs="Times New Roman"/>
          <w:sz w:val="24"/>
          <w:szCs w:val="24"/>
        </w:rPr>
        <w:t>Примерная рабочая программа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 w:rsidRPr="00C46610">
        <w:rPr>
          <w:rFonts w:ascii="Times New Roman" w:eastAsiaTheme="minorHAnsi" w:hAnsi="Times New Roman" w:cs="Times New Roman"/>
          <w:sz w:val="24"/>
          <w:szCs w:val="24"/>
        </w:rPr>
        <w:t>Москва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 w:rsidRPr="00C46610">
        <w:rPr>
          <w:rFonts w:ascii="Times New Roman" w:eastAsiaTheme="minorHAnsi" w:hAnsi="Times New Roman" w:cs="Times New Roman"/>
          <w:sz w:val="24"/>
          <w:szCs w:val="24"/>
        </w:rPr>
        <w:t>БИНОМ. Лаборатория знаний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 w:rsidRPr="00C46610">
        <w:rPr>
          <w:rFonts w:ascii="Times New Roman" w:eastAsiaTheme="minorHAnsi" w:hAnsi="Times New Roman" w:cs="Times New Roman"/>
          <w:sz w:val="24"/>
          <w:szCs w:val="24"/>
        </w:rPr>
        <w:t>2016</w:t>
      </w:r>
    </w:p>
    <w:p w:rsidR="0000611A" w:rsidRDefault="0000611A" w:rsidP="0000611A">
      <w:pPr>
        <w:ind w:right="4394"/>
        <w:rPr>
          <w:rFonts w:ascii="Cambria" w:hAnsi="Cambria"/>
          <w:i/>
        </w:rPr>
      </w:pPr>
    </w:p>
    <w:p w:rsidR="0000611A" w:rsidRDefault="0000611A" w:rsidP="0000611A">
      <w:pPr>
        <w:ind w:right="4394"/>
        <w:rPr>
          <w:rFonts w:ascii="Cambria" w:hAnsi="Cambria"/>
          <w:i/>
        </w:rPr>
      </w:pPr>
      <w:r>
        <w:rPr>
          <w:rFonts w:ascii="Cambria" w:hAnsi="Cambria"/>
          <w:i/>
        </w:rPr>
        <w:t>Источник:</w:t>
      </w:r>
      <w:r>
        <w:rPr>
          <w:rFonts w:ascii="Cambria" w:hAnsi="Cambria"/>
          <w:i/>
        </w:rPr>
        <w:br/>
      </w:r>
      <w:hyperlink r:id="rId9" w:history="1">
        <w:r w:rsidRPr="00E725BF">
          <w:rPr>
            <w:rStyle w:val="a8"/>
            <w:rFonts w:ascii="Cambria" w:hAnsi="Cambria"/>
            <w:i/>
          </w:rPr>
          <w:t>https://www.kpolyakov.spb.ru/school/osnbook.htm</w:t>
        </w:r>
      </w:hyperlink>
    </w:p>
    <w:p w:rsidR="0000611A" w:rsidRPr="003B70FA" w:rsidRDefault="0000611A" w:rsidP="0000611A">
      <w:pPr>
        <w:rPr>
          <w:rFonts w:ascii="Cambria" w:hAnsi="Cambria"/>
          <w:i/>
        </w:rPr>
      </w:pPr>
    </w:p>
    <w:p w:rsidR="0000611A" w:rsidRPr="00F54F0D" w:rsidRDefault="0000611A" w:rsidP="000061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611A" w:rsidRPr="003C4B3F" w:rsidRDefault="0000611A" w:rsidP="000061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611A" w:rsidRDefault="0000611A" w:rsidP="000061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0611A" w:rsidRDefault="0000611A" w:rsidP="000061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C4B3F">
        <w:rPr>
          <w:rFonts w:ascii="Times New Roman" w:hAnsi="Times New Roman" w:cs="Times New Roman"/>
          <w:sz w:val="24"/>
          <w:szCs w:val="24"/>
        </w:rPr>
        <w:t>Учитель Просолов А.А.</w:t>
      </w:r>
    </w:p>
    <w:p w:rsidR="0000611A" w:rsidRDefault="0000611A" w:rsidP="000061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0611A" w:rsidRDefault="0000611A" w:rsidP="000061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611A" w:rsidRDefault="0000611A" w:rsidP="000061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611A" w:rsidRDefault="0000611A" w:rsidP="000061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611A" w:rsidRDefault="0000611A" w:rsidP="000061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Хмелевка</w:t>
      </w:r>
    </w:p>
    <w:p w:rsidR="0000611A" w:rsidRPr="003C4B3F" w:rsidRDefault="0000611A" w:rsidP="000061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</w:p>
    <w:p w:rsidR="0000611A" w:rsidRDefault="0000611A" w:rsidP="0000611A">
      <w:pPr>
        <w:rPr>
          <w:lang w:eastAsia="ru-RU"/>
        </w:rPr>
      </w:pPr>
    </w:p>
    <w:p w:rsidR="0000611A" w:rsidRPr="0000611A" w:rsidRDefault="0000611A" w:rsidP="0000611A">
      <w:pPr>
        <w:rPr>
          <w:lang w:eastAsia="ru-RU"/>
        </w:rPr>
        <w:sectPr w:rsidR="0000611A" w:rsidRPr="0000611A" w:rsidSect="0000611A">
          <w:footerReference w:type="default" r:id="rId10"/>
          <w:pgSz w:w="11906" w:h="16838"/>
          <w:pgMar w:top="1134" w:right="567" w:bottom="1134" w:left="426" w:header="708" w:footer="708" w:gutter="0"/>
          <w:cols w:space="708"/>
          <w:docGrid w:linePitch="360"/>
        </w:sectPr>
      </w:pPr>
    </w:p>
    <w:p w:rsidR="00C631BA" w:rsidRPr="00C76E79" w:rsidRDefault="00C631BA" w:rsidP="00740F69">
      <w:pPr>
        <w:pStyle w:val="2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EB14CA" w:rsidRPr="00C76E79" w:rsidRDefault="00EB14CA" w:rsidP="00740F69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3115" w:rsidRPr="00C76E79" w:rsidRDefault="009C3115" w:rsidP="00740F69">
      <w:pPr>
        <w:pStyle w:val="ad"/>
        <w:rPr>
          <w:sz w:val="24"/>
          <w:szCs w:val="24"/>
        </w:rPr>
      </w:pPr>
      <w:r w:rsidRPr="00C76E79">
        <w:rPr>
          <w:sz w:val="24"/>
          <w:szCs w:val="24"/>
        </w:rPr>
        <w:t xml:space="preserve">Рабочая программа </w:t>
      </w:r>
      <w:r w:rsidRPr="00C76E79">
        <w:rPr>
          <w:color w:val="000000"/>
          <w:sz w:val="24"/>
          <w:szCs w:val="24"/>
        </w:rPr>
        <w:t xml:space="preserve">по информатике и ИКТ </w:t>
      </w:r>
      <w:r w:rsidRPr="00C76E79">
        <w:rPr>
          <w:sz w:val="24"/>
          <w:szCs w:val="24"/>
        </w:rPr>
        <w:t>в 10</w:t>
      </w:r>
      <w:r w:rsidR="0069645B" w:rsidRPr="00C76E79">
        <w:rPr>
          <w:sz w:val="24"/>
          <w:szCs w:val="24"/>
        </w:rPr>
        <w:t>-11</w:t>
      </w:r>
      <w:r w:rsidRPr="00C76E79">
        <w:rPr>
          <w:sz w:val="24"/>
          <w:szCs w:val="24"/>
        </w:rPr>
        <w:t xml:space="preserve"> класс</w:t>
      </w:r>
      <w:r w:rsidR="0069645B" w:rsidRPr="00C76E79">
        <w:rPr>
          <w:sz w:val="24"/>
          <w:szCs w:val="24"/>
        </w:rPr>
        <w:t>ах</w:t>
      </w:r>
      <w:r w:rsidRPr="00C76E79">
        <w:rPr>
          <w:sz w:val="24"/>
          <w:szCs w:val="24"/>
        </w:rPr>
        <w:t xml:space="preserve"> (базовый уровень) разработана в соответствии и на основе</w:t>
      </w:r>
      <w:proofErr w:type="gramStart"/>
      <w:r w:rsidRPr="00C76E79">
        <w:rPr>
          <w:sz w:val="24"/>
          <w:szCs w:val="24"/>
        </w:rPr>
        <w:t xml:space="preserve"> :</w:t>
      </w:r>
      <w:proofErr w:type="gramEnd"/>
    </w:p>
    <w:p w:rsidR="0069645B" w:rsidRPr="00C76E79" w:rsidRDefault="0069645B" w:rsidP="0069645B">
      <w:pPr>
        <w:pStyle w:val="dash0410005f0431005f0437005f0430005f0446005f0020005f0441005f043f005f0438005f0441005f043a005f0430"/>
        <w:numPr>
          <w:ilvl w:val="0"/>
          <w:numId w:val="35"/>
        </w:numPr>
        <w:tabs>
          <w:tab w:val="left" w:pos="851"/>
        </w:tabs>
        <w:spacing w:line="276" w:lineRule="auto"/>
        <w:contextualSpacing/>
      </w:pPr>
      <w:r w:rsidRPr="00C76E79">
        <w:rPr>
          <w:bCs/>
          <w:iCs/>
        </w:rPr>
        <w:t>Федерального закона от 29.12.2012 №273-ФЗ «Об образовании в Российской Федерации».</w:t>
      </w:r>
    </w:p>
    <w:p w:rsidR="009C3115" w:rsidRPr="00C76E79" w:rsidRDefault="009C3115" w:rsidP="00740F69">
      <w:pPr>
        <w:pStyle w:val="a5"/>
        <w:numPr>
          <w:ilvl w:val="0"/>
          <w:numId w:val="35"/>
        </w:numPr>
        <w:contextualSpacing/>
        <w:rPr>
          <w:sz w:val="24"/>
          <w:szCs w:val="24"/>
        </w:rPr>
      </w:pPr>
      <w:r w:rsidRPr="00C76E79">
        <w:rPr>
          <w:sz w:val="24"/>
          <w:szCs w:val="24"/>
        </w:rPr>
        <w:t>Федерального компонента государственного стандарта общего образования  (2004г);</w:t>
      </w:r>
    </w:p>
    <w:p w:rsidR="009C3115" w:rsidRPr="00C76E79" w:rsidRDefault="009C3115" w:rsidP="00740F69">
      <w:pPr>
        <w:pStyle w:val="a5"/>
        <w:numPr>
          <w:ilvl w:val="0"/>
          <w:numId w:val="35"/>
        </w:numPr>
        <w:contextualSpacing/>
        <w:rPr>
          <w:sz w:val="24"/>
          <w:szCs w:val="24"/>
        </w:rPr>
      </w:pPr>
      <w:r w:rsidRPr="00C76E79">
        <w:rPr>
          <w:sz w:val="24"/>
          <w:szCs w:val="24"/>
        </w:rPr>
        <w:t>Примерная программа среднего общего образования по информатике и информационным технологиям (базовый уровень);</w:t>
      </w:r>
    </w:p>
    <w:p w:rsidR="009C3115" w:rsidRPr="00C76E79" w:rsidRDefault="009C3115" w:rsidP="00740F69">
      <w:pPr>
        <w:pStyle w:val="a5"/>
        <w:numPr>
          <w:ilvl w:val="0"/>
          <w:numId w:val="35"/>
        </w:numPr>
        <w:contextualSpacing/>
        <w:rPr>
          <w:sz w:val="24"/>
          <w:szCs w:val="24"/>
        </w:rPr>
      </w:pPr>
      <w:r w:rsidRPr="00C76E79">
        <w:rPr>
          <w:sz w:val="24"/>
          <w:szCs w:val="24"/>
        </w:rPr>
        <w:t xml:space="preserve"> Авторск</w:t>
      </w:r>
      <w:r w:rsidR="00E46ADC" w:rsidRPr="00C76E79">
        <w:rPr>
          <w:sz w:val="24"/>
          <w:szCs w:val="24"/>
        </w:rPr>
        <w:t>ая</w:t>
      </w:r>
      <w:r w:rsidRPr="00C76E79">
        <w:rPr>
          <w:sz w:val="24"/>
          <w:szCs w:val="24"/>
        </w:rPr>
        <w:t xml:space="preserve"> программ</w:t>
      </w:r>
      <w:r w:rsidR="00E46ADC" w:rsidRPr="00C76E79">
        <w:rPr>
          <w:sz w:val="24"/>
          <w:szCs w:val="24"/>
        </w:rPr>
        <w:t xml:space="preserve">а «Информатика. 10-11 классы. Базовый и углубленный </w:t>
      </w:r>
      <w:proofErr w:type="spellStart"/>
      <w:r w:rsidR="00E46ADC" w:rsidRPr="00C76E79">
        <w:rPr>
          <w:sz w:val="24"/>
          <w:szCs w:val="24"/>
        </w:rPr>
        <w:t>уровень</w:t>
      </w:r>
      <w:r w:rsidR="00740F69" w:rsidRPr="00C76E79">
        <w:rPr>
          <w:sz w:val="24"/>
          <w:szCs w:val="24"/>
        </w:rPr>
        <w:t>»</w:t>
      </w:r>
      <w:proofErr w:type="gramStart"/>
      <w:r w:rsidR="00740F69" w:rsidRPr="00C76E79">
        <w:rPr>
          <w:sz w:val="24"/>
          <w:szCs w:val="24"/>
        </w:rPr>
        <w:t>.М</w:t>
      </w:r>
      <w:proofErr w:type="spellEnd"/>
      <w:proofErr w:type="gramEnd"/>
      <w:r w:rsidR="00740F69" w:rsidRPr="00C76E79">
        <w:rPr>
          <w:sz w:val="24"/>
          <w:szCs w:val="24"/>
        </w:rPr>
        <w:t xml:space="preserve">: Бином. Лаборатория знаний. 2016 г. </w:t>
      </w:r>
      <w:r w:rsidRPr="00C76E79">
        <w:rPr>
          <w:sz w:val="24"/>
          <w:szCs w:val="24"/>
        </w:rPr>
        <w:t xml:space="preserve"> </w:t>
      </w:r>
    </w:p>
    <w:p w:rsidR="009C3115" w:rsidRPr="00C76E79" w:rsidRDefault="009C3115" w:rsidP="00740F69">
      <w:pPr>
        <w:pStyle w:val="a5"/>
        <w:numPr>
          <w:ilvl w:val="0"/>
          <w:numId w:val="35"/>
        </w:numPr>
        <w:contextualSpacing/>
        <w:rPr>
          <w:sz w:val="24"/>
          <w:szCs w:val="24"/>
        </w:rPr>
      </w:pPr>
      <w:r w:rsidRPr="00C76E79">
        <w:rPr>
          <w:sz w:val="24"/>
          <w:szCs w:val="24"/>
        </w:rPr>
        <w:t xml:space="preserve">Образовательная программа общего образования </w:t>
      </w:r>
      <w:r w:rsidRPr="00C76E79">
        <w:rPr>
          <w:color w:val="221E1F"/>
          <w:sz w:val="24"/>
          <w:szCs w:val="24"/>
        </w:rPr>
        <w:t>МКОУ «Хмелевская СОШ»</w:t>
      </w:r>
    </w:p>
    <w:p w:rsidR="0069645B" w:rsidRPr="00C76E79" w:rsidRDefault="0069645B" w:rsidP="0069645B">
      <w:pPr>
        <w:pStyle w:val="a5"/>
        <w:numPr>
          <w:ilvl w:val="0"/>
          <w:numId w:val="35"/>
        </w:numPr>
        <w:tabs>
          <w:tab w:val="left" w:pos="851"/>
        </w:tabs>
        <w:spacing w:afterAutospacing="1"/>
        <w:contextualSpacing/>
        <w:rPr>
          <w:sz w:val="24"/>
          <w:szCs w:val="24"/>
        </w:rPr>
      </w:pPr>
      <w:r w:rsidRPr="00C76E79">
        <w:rPr>
          <w:color w:val="221E1F"/>
          <w:sz w:val="24"/>
          <w:szCs w:val="24"/>
        </w:rPr>
        <w:t>Устава</w:t>
      </w:r>
      <w:r w:rsidR="009C3115" w:rsidRPr="00C76E79">
        <w:rPr>
          <w:color w:val="221E1F"/>
          <w:sz w:val="24"/>
          <w:szCs w:val="24"/>
        </w:rPr>
        <w:t xml:space="preserve"> МКОУ «Хмелевская СОШ» </w:t>
      </w:r>
    </w:p>
    <w:p w:rsidR="0069645B" w:rsidRPr="00C76E79" w:rsidRDefault="0069645B" w:rsidP="0069645B">
      <w:pPr>
        <w:pStyle w:val="dash0410005f0431005f0437005f0430005f0446005f0020005f0441005f043f005f0438005f0441005f043a005f0430"/>
        <w:spacing w:afterAutospacing="1" w:line="276" w:lineRule="auto"/>
        <w:ind w:left="0" w:firstLine="0"/>
        <w:contextualSpacing/>
      </w:pPr>
      <w:r w:rsidRPr="00C76E79">
        <w:t>Рабочая программа ориентирована на использование УМК К.Ю. Полякова, Е.А. Еремина:</w:t>
      </w:r>
    </w:p>
    <w:p w:rsidR="0069645B" w:rsidRPr="00C76E79" w:rsidRDefault="0069645B" w:rsidP="0069645B">
      <w:pPr>
        <w:pStyle w:val="dash0410005f0431005f0437005f0430005f0446005f0020005f0441005f043f005f0438005f0441005f043a005f0430"/>
        <w:spacing w:afterAutospacing="1" w:line="276" w:lineRule="auto"/>
        <w:ind w:left="0" w:firstLine="0"/>
        <w:contextualSpacing/>
      </w:pPr>
    </w:p>
    <w:p w:rsidR="0069645B" w:rsidRPr="00C76E79" w:rsidRDefault="0069645B" w:rsidP="0069645B">
      <w:pPr>
        <w:pStyle w:val="dash0410005f0431005f0437005f0430005f0446005f0020005f0441005f043f005f0438005f0441005f043a005f0430"/>
        <w:numPr>
          <w:ilvl w:val="0"/>
          <w:numId w:val="44"/>
        </w:numPr>
        <w:spacing w:afterAutospacing="1" w:line="276" w:lineRule="auto"/>
        <w:contextualSpacing/>
      </w:pPr>
      <w:r w:rsidRPr="00C76E79">
        <w:t xml:space="preserve">К.Ю. Поляков, Е.А. Еремин. Программа </w:t>
      </w:r>
      <w:r w:rsidR="008B37E5" w:rsidRPr="00C76E79">
        <w:t>полного</w:t>
      </w:r>
      <w:r w:rsidRPr="00C76E79">
        <w:t xml:space="preserve"> общего образования по предмету «Информатика»</w:t>
      </w:r>
    </w:p>
    <w:p w:rsidR="0069645B" w:rsidRPr="00C76E79" w:rsidRDefault="0069645B" w:rsidP="0069645B">
      <w:pPr>
        <w:pStyle w:val="a5"/>
        <w:numPr>
          <w:ilvl w:val="0"/>
          <w:numId w:val="44"/>
        </w:numPr>
        <w:autoSpaceDE w:val="0"/>
        <w:autoSpaceDN w:val="0"/>
        <w:adjustRightInd w:val="0"/>
        <w:spacing w:line="276" w:lineRule="auto"/>
        <w:contextualSpacing/>
        <w:rPr>
          <w:bCs/>
          <w:sz w:val="24"/>
          <w:szCs w:val="24"/>
        </w:rPr>
      </w:pPr>
      <w:r w:rsidRPr="00C76E79">
        <w:rPr>
          <w:bCs/>
          <w:sz w:val="24"/>
          <w:szCs w:val="24"/>
        </w:rPr>
        <w:t xml:space="preserve">Учебники: </w:t>
      </w:r>
    </w:p>
    <w:p w:rsidR="0069645B" w:rsidRPr="00C76E79" w:rsidRDefault="00D07854" w:rsidP="0069645B">
      <w:pPr>
        <w:pStyle w:val="a5"/>
        <w:numPr>
          <w:ilvl w:val="1"/>
          <w:numId w:val="44"/>
        </w:numPr>
        <w:autoSpaceDE w:val="0"/>
        <w:autoSpaceDN w:val="0"/>
        <w:adjustRightInd w:val="0"/>
        <w:spacing w:line="276" w:lineRule="auto"/>
        <w:contextualSpacing/>
        <w:rPr>
          <w:bCs/>
          <w:sz w:val="24"/>
          <w:szCs w:val="24"/>
        </w:rPr>
      </w:pPr>
      <w:r w:rsidRPr="00C76E79">
        <w:rPr>
          <w:rStyle w:val="dash0410005f0431005f0437005f0430005f0446005f0020005f0441005f043f005f0438005f0441005f043a005f0430005f005fchar1char1"/>
        </w:rPr>
        <w:t xml:space="preserve">«Информатика. 10 класс. Базовый и углубленный уровень». </w:t>
      </w:r>
      <w:r w:rsidRPr="00C76E79">
        <w:rPr>
          <w:sz w:val="24"/>
          <w:szCs w:val="24"/>
        </w:rPr>
        <w:t>Авторы: Поляков К.Ю., Еремин Е.А.</w:t>
      </w:r>
      <w:r w:rsidR="0069645B" w:rsidRPr="00C76E79">
        <w:rPr>
          <w:bCs/>
          <w:sz w:val="24"/>
          <w:szCs w:val="24"/>
        </w:rPr>
        <w:t xml:space="preserve">. </w:t>
      </w:r>
      <w:r w:rsidR="0069645B" w:rsidRPr="00C76E79">
        <w:rPr>
          <w:sz w:val="24"/>
          <w:szCs w:val="24"/>
        </w:rPr>
        <w:t>Москва</w:t>
      </w:r>
      <w:r w:rsidR="0069645B" w:rsidRPr="00C76E79">
        <w:rPr>
          <w:bCs/>
          <w:sz w:val="24"/>
          <w:szCs w:val="24"/>
        </w:rPr>
        <w:t>.</w:t>
      </w:r>
      <w:r w:rsidR="0069645B" w:rsidRPr="00C76E79">
        <w:rPr>
          <w:sz w:val="24"/>
          <w:szCs w:val="24"/>
        </w:rPr>
        <w:t xml:space="preserve"> Бином. Лаборатория знаний. 2017</w:t>
      </w:r>
    </w:p>
    <w:p w:rsidR="0069645B" w:rsidRPr="00C76E79" w:rsidRDefault="00D07854" w:rsidP="0069645B">
      <w:pPr>
        <w:pStyle w:val="a5"/>
        <w:numPr>
          <w:ilvl w:val="1"/>
          <w:numId w:val="44"/>
        </w:numPr>
        <w:autoSpaceDE w:val="0"/>
        <w:autoSpaceDN w:val="0"/>
        <w:adjustRightInd w:val="0"/>
        <w:spacing w:line="276" w:lineRule="auto"/>
        <w:contextualSpacing/>
        <w:rPr>
          <w:bCs/>
          <w:sz w:val="24"/>
          <w:szCs w:val="24"/>
        </w:rPr>
      </w:pPr>
      <w:r w:rsidRPr="00C76E79">
        <w:rPr>
          <w:rStyle w:val="dash0410005f0431005f0437005f0430005f0446005f0020005f0441005f043f005f0438005f0441005f043a005f0430005f005fchar1char1"/>
        </w:rPr>
        <w:t xml:space="preserve">«Информатика. 11 класс. Базовый и углубленный уровень». </w:t>
      </w:r>
      <w:r w:rsidRPr="00C76E79">
        <w:rPr>
          <w:sz w:val="24"/>
          <w:szCs w:val="24"/>
        </w:rPr>
        <w:t>Авторы: Поляков К.Ю., Еремин Е.А</w:t>
      </w:r>
      <w:r w:rsidR="0069645B" w:rsidRPr="00C76E79">
        <w:rPr>
          <w:sz w:val="24"/>
          <w:szCs w:val="24"/>
        </w:rPr>
        <w:t>. Москва</w:t>
      </w:r>
      <w:r w:rsidR="0069645B" w:rsidRPr="00C76E79">
        <w:rPr>
          <w:bCs/>
          <w:sz w:val="24"/>
          <w:szCs w:val="24"/>
        </w:rPr>
        <w:t>.</w:t>
      </w:r>
      <w:r w:rsidR="0069645B" w:rsidRPr="00C76E79">
        <w:rPr>
          <w:sz w:val="24"/>
          <w:szCs w:val="24"/>
        </w:rPr>
        <w:t xml:space="preserve"> Бином. Лаборатория знаний. 2017 </w:t>
      </w:r>
    </w:p>
    <w:p w:rsidR="0069645B" w:rsidRPr="00C76E79" w:rsidRDefault="0069645B" w:rsidP="0069645B">
      <w:pPr>
        <w:pStyle w:val="a5"/>
        <w:numPr>
          <w:ilvl w:val="0"/>
          <w:numId w:val="44"/>
        </w:numPr>
        <w:autoSpaceDE w:val="0"/>
        <w:autoSpaceDN w:val="0"/>
        <w:adjustRightInd w:val="0"/>
        <w:spacing w:line="276" w:lineRule="auto"/>
        <w:contextualSpacing/>
        <w:rPr>
          <w:bCs/>
          <w:sz w:val="24"/>
          <w:szCs w:val="24"/>
        </w:rPr>
      </w:pPr>
      <w:r w:rsidRPr="00C76E79">
        <w:rPr>
          <w:bCs/>
          <w:sz w:val="24"/>
          <w:szCs w:val="24"/>
        </w:rPr>
        <w:t>Методические пособия:</w:t>
      </w:r>
    </w:p>
    <w:p w:rsidR="0069645B" w:rsidRPr="00C76E79" w:rsidRDefault="0069645B" w:rsidP="0069645B">
      <w:pPr>
        <w:pStyle w:val="a5"/>
        <w:numPr>
          <w:ilvl w:val="1"/>
          <w:numId w:val="44"/>
        </w:numPr>
        <w:autoSpaceDE w:val="0"/>
        <w:autoSpaceDN w:val="0"/>
        <w:adjustRightInd w:val="0"/>
        <w:spacing w:line="276" w:lineRule="auto"/>
        <w:contextualSpacing/>
        <w:rPr>
          <w:bCs/>
          <w:sz w:val="24"/>
          <w:szCs w:val="24"/>
        </w:rPr>
      </w:pPr>
      <w:r w:rsidRPr="00C76E79">
        <w:rPr>
          <w:bCs/>
          <w:sz w:val="24"/>
          <w:szCs w:val="24"/>
        </w:rPr>
        <w:t xml:space="preserve"> </w:t>
      </w:r>
      <w:r w:rsidRPr="00C76E79">
        <w:rPr>
          <w:sz w:val="24"/>
          <w:szCs w:val="24"/>
        </w:rPr>
        <w:t xml:space="preserve">К.Ю. Поляков, Е.А. Еремин. Информатика. </w:t>
      </w:r>
      <w:r w:rsidR="00D07854" w:rsidRPr="00C76E79">
        <w:rPr>
          <w:sz w:val="24"/>
          <w:szCs w:val="24"/>
        </w:rPr>
        <w:t>10-11</w:t>
      </w:r>
      <w:r w:rsidRPr="00C76E79">
        <w:rPr>
          <w:sz w:val="24"/>
          <w:szCs w:val="24"/>
        </w:rPr>
        <w:t xml:space="preserve"> </w:t>
      </w:r>
      <w:proofErr w:type="spellStart"/>
      <w:r w:rsidRPr="00C76E79">
        <w:rPr>
          <w:sz w:val="24"/>
          <w:szCs w:val="24"/>
        </w:rPr>
        <w:t>кл</w:t>
      </w:r>
      <w:proofErr w:type="spellEnd"/>
      <w:proofErr w:type="gramStart"/>
      <w:r w:rsidRPr="00C76E79">
        <w:rPr>
          <w:bCs/>
          <w:sz w:val="24"/>
          <w:szCs w:val="24"/>
        </w:rPr>
        <w:t xml:space="preserve"> .</w:t>
      </w:r>
      <w:proofErr w:type="gramEnd"/>
      <w:r w:rsidRPr="00C76E79">
        <w:rPr>
          <w:sz w:val="24"/>
          <w:szCs w:val="24"/>
        </w:rPr>
        <w:t xml:space="preserve"> </w:t>
      </w:r>
      <w:r w:rsidR="00D07854" w:rsidRPr="00C76E79">
        <w:rPr>
          <w:sz w:val="24"/>
          <w:szCs w:val="24"/>
        </w:rPr>
        <w:t xml:space="preserve">Базовый и углубленный курс. </w:t>
      </w:r>
      <w:r w:rsidRPr="00C76E79">
        <w:rPr>
          <w:sz w:val="24"/>
          <w:szCs w:val="24"/>
        </w:rPr>
        <w:t>Москва. Бином. Лаборатория знаний. 2016</w:t>
      </w:r>
    </w:p>
    <w:p w:rsidR="003E5E7E" w:rsidRPr="00C76E79" w:rsidRDefault="009C3115" w:rsidP="00740F69">
      <w:pPr>
        <w:spacing w:after="0" w:line="240" w:lineRule="auto"/>
        <w:ind w:firstLine="709"/>
        <w:rPr>
          <w:rStyle w:val="dash0410005f0431005f0437005f0430005f0446005f0020005f0441005f043f005f0438005f0441005f043a005f0430005f005fchar1char1"/>
        </w:rPr>
      </w:pPr>
      <w:r w:rsidRPr="00C76E79">
        <w:rPr>
          <w:rStyle w:val="dash0410005f0431005f0437005f0430005f0446005f0020005f0441005f043f005f0438005f0441005f043a005f0430005f005fchar1char1"/>
        </w:rPr>
        <w:t xml:space="preserve"> </w:t>
      </w:r>
    </w:p>
    <w:p w:rsidR="00E16162" w:rsidRPr="00C76E79" w:rsidRDefault="00E16162" w:rsidP="00740F69">
      <w:pPr>
        <w:pStyle w:val="ab"/>
        <w:spacing w:after="0" w:line="240" w:lineRule="auto"/>
        <w:ind w:firstLine="709"/>
        <w:rPr>
          <w:rStyle w:val="25"/>
          <w:rFonts w:ascii="Times New Roman" w:hAnsi="Times New Roman" w:cs="Times New Roman"/>
          <w:sz w:val="24"/>
          <w:szCs w:val="24"/>
        </w:rPr>
      </w:pPr>
    </w:p>
    <w:p w:rsidR="00C631BA" w:rsidRPr="00C76E79" w:rsidRDefault="00C631BA" w:rsidP="00740F69">
      <w:pPr>
        <w:pStyle w:val="ab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76E79">
        <w:rPr>
          <w:rStyle w:val="25"/>
          <w:rFonts w:ascii="Times New Roman" w:hAnsi="Times New Roman" w:cs="Times New Roman"/>
          <w:b/>
          <w:sz w:val="24"/>
          <w:szCs w:val="24"/>
        </w:rPr>
        <w:t>На базовом уровне</w:t>
      </w:r>
      <w:r w:rsidRPr="00C76E79">
        <w:rPr>
          <w:rFonts w:ascii="Times New Roman" w:hAnsi="Times New Roman" w:cs="Times New Roman"/>
          <w:b/>
          <w:sz w:val="24"/>
          <w:szCs w:val="24"/>
        </w:rPr>
        <w:t xml:space="preserve"> ставятся такие цели:</w:t>
      </w:r>
    </w:p>
    <w:p w:rsidR="00C631BA" w:rsidRPr="00C76E79" w:rsidRDefault="00C631BA" w:rsidP="00740F69">
      <w:pPr>
        <w:pStyle w:val="ab"/>
        <w:numPr>
          <w:ilvl w:val="0"/>
          <w:numId w:val="21"/>
        </w:numPr>
        <w:tabs>
          <w:tab w:val="left" w:pos="58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6E79">
        <w:rPr>
          <w:rStyle w:val="240"/>
          <w:rFonts w:ascii="Times New Roman" w:hAnsi="Times New Roman" w:cs="Times New Roman"/>
          <w:sz w:val="24"/>
          <w:szCs w:val="24"/>
        </w:rPr>
        <w:t>освоение системы базовых знаний,</w:t>
      </w:r>
      <w:r w:rsidRPr="00C76E79">
        <w:rPr>
          <w:rFonts w:ascii="Times New Roman" w:hAnsi="Times New Roman" w:cs="Times New Roman"/>
          <w:sz w:val="24"/>
          <w:szCs w:val="24"/>
        </w:rPr>
        <w:t xml:space="preserve"> отражающих вклад информатики в формирование современной научной картины мира, роль информационных про</w:t>
      </w:r>
      <w:r w:rsidRPr="00C76E79">
        <w:rPr>
          <w:rFonts w:ascii="Times New Roman" w:hAnsi="Times New Roman" w:cs="Times New Roman"/>
          <w:sz w:val="24"/>
          <w:szCs w:val="24"/>
        </w:rPr>
        <w:softHyphen/>
        <w:t>цессов в обществе, биологических и технических сис</w:t>
      </w:r>
      <w:r w:rsidRPr="00C76E79">
        <w:rPr>
          <w:rFonts w:ascii="Times New Roman" w:hAnsi="Times New Roman" w:cs="Times New Roman"/>
          <w:sz w:val="24"/>
          <w:szCs w:val="24"/>
        </w:rPr>
        <w:softHyphen/>
        <w:t>темах;</w:t>
      </w:r>
    </w:p>
    <w:p w:rsidR="00C631BA" w:rsidRPr="00C76E79" w:rsidRDefault="00C631BA" w:rsidP="00740F69">
      <w:pPr>
        <w:pStyle w:val="ab"/>
        <w:numPr>
          <w:ilvl w:val="0"/>
          <w:numId w:val="21"/>
        </w:numPr>
        <w:tabs>
          <w:tab w:val="left" w:pos="58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6E79">
        <w:rPr>
          <w:rStyle w:val="240"/>
          <w:rFonts w:ascii="Times New Roman" w:hAnsi="Times New Roman" w:cs="Times New Roman"/>
          <w:sz w:val="24"/>
          <w:szCs w:val="24"/>
        </w:rPr>
        <w:t>овладение умениями</w:t>
      </w:r>
      <w:r w:rsidRPr="00C76E79">
        <w:rPr>
          <w:rFonts w:ascii="Times New Roman" w:hAnsi="Times New Roman" w:cs="Times New Roman"/>
          <w:sz w:val="24"/>
          <w:szCs w:val="24"/>
        </w:rPr>
        <w:t xml:space="preserve"> применять, анализировать, преобразовывать информационные модели реаль</w:t>
      </w:r>
      <w:r w:rsidRPr="00C76E79">
        <w:rPr>
          <w:rFonts w:ascii="Times New Roman" w:hAnsi="Times New Roman" w:cs="Times New Roman"/>
          <w:sz w:val="24"/>
          <w:szCs w:val="24"/>
        </w:rPr>
        <w:softHyphen/>
        <w:t>ных объектов и процессов, используя при этом ин</w:t>
      </w:r>
      <w:r w:rsidRPr="00C76E79">
        <w:rPr>
          <w:rFonts w:ascii="Times New Roman" w:hAnsi="Times New Roman" w:cs="Times New Roman"/>
          <w:sz w:val="24"/>
          <w:szCs w:val="24"/>
        </w:rPr>
        <w:softHyphen/>
        <w:t>формационные и коммуникационные технологии, в том числе при изучении других школьных дисциплин;</w:t>
      </w:r>
    </w:p>
    <w:p w:rsidR="00C631BA" w:rsidRPr="00C76E79" w:rsidRDefault="00C631BA" w:rsidP="00740F69">
      <w:pPr>
        <w:pStyle w:val="ab"/>
        <w:numPr>
          <w:ilvl w:val="0"/>
          <w:numId w:val="21"/>
        </w:numPr>
        <w:tabs>
          <w:tab w:val="left" w:pos="57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6E79">
        <w:rPr>
          <w:rStyle w:val="240"/>
          <w:rFonts w:ascii="Times New Roman" w:hAnsi="Times New Roman" w:cs="Times New Roman"/>
          <w:sz w:val="24"/>
          <w:szCs w:val="24"/>
        </w:rPr>
        <w:t>развитие познавательных интересов,</w:t>
      </w:r>
      <w:r w:rsidRPr="00C76E79">
        <w:rPr>
          <w:rFonts w:ascii="Times New Roman" w:hAnsi="Times New Roman" w:cs="Times New Roman"/>
          <w:sz w:val="24"/>
          <w:szCs w:val="24"/>
        </w:rPr>
        <w:t xml:space="preserve"> интеллекту</w:t>
      </w:r>
      <w:r w:rsidRPr="00C76E79">
        <w:rPr>
          <w:rFonts w:ascii="Times New Roman" w:hAnsi="Times New Roman" w:cs="Times New Roman"/>
          <w:sz w:val="24"/>
          <w:szCs w:val="24"/>
        </w:rPr>
        <w:softHyphen/>
        <w:t>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C631BA" w:rsidRPr="00C76E79" w:rsidRDefault="00C631BA" w:rsidP="00740F69">
      <w:pPr>
        <w:pStyle w:val="ab"/>
        <w:numPr>
          <w:ilvl w:val="0"/>
          <w:numId w:val="21"/>
        </w:numPr>
        <w:tabs>
          <w:tab w:val="left" w:pos="58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6E79">
        <w:rPr>
          <w:rStyle w:val="240"/>
          <w:rFonts w:ascii="Times New Roman" w:hAnsi="Times New Roman" w:cs="Times New Roman"/>
          <w:sz w:val="24"/>
          <w:szCs w:val="24"/>
        </w:rPr>
        <w:t>воспитание</w:t>
      </w:r>
      <w:r w:rsidRPr="00C76E79">
        <w:rPr>
          <w:rFonts w:ascii="Times New Roman" w:hAnsi="Times New Roman" w:cs="Times New Roman"/>
          <w:sz w:val="24"/>
          <w:szCs w:val="24"/>
        </w:rPr>
        <w:t xml:space="preserve"> ответственного отношения к соблюде</w:t>
      </w:r>
      <w:r w:rsidRPr="00C76E79">
        <w:rPr>
          <w:rFonts w:ascii="Times New Roman" w:hAnsi="Times New Roman" w:cs="Times New Roman"/>
          <w:sz w:val="24"/>
          <w:szCs w:val="24"/>
        </w:rPr>
        <w:softHyphen/>
        <w:t>нию этических и правовых норм информационной деятельности;</w:t>
      </w:r>
    </w:p>
    <w:p w:rsidR="00C631BA" w:rsidRPr="00C76E79" w:rsidRDefault="00C631BA" w:rsidP="00740F69">
      <w:pPr>
        <w:pStyle w:val="ab"/>
        <w:numPr>
          <w:ilvl w:val="0"/>
          <w:numId w:val="21"/>
        </w:numPr>
        <w:tabs>
          <w:tab w:val="left" w:pos="58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6E79">
        <w:rPr>
          <w:rStyle w:val="240"/>
          <w:rFonts w:ascii="Times New Roman" w:hAnsi="Times New Roman" w:cs="Times New Roman"/>
          <w:sz w:val="24"/>
          <w:szCs w:val="24"/>
        </w:rPr>
        <w:t>приобретение опыта</w:t>
      </w:r>
      <w:r w:rsidRPr="00C76E79">
        <w:rPr>
          <w:rFonts w:ascii="Times New Roman" w:hAnsi="Times New Roman" w:cs="Times New Roman"/>
          <w:sz w:val="24"/>
          <w:szCs w:val="24"/>
        </w:rPr>
        <w:t xml:space="preserve"> использования информацион</w:t>
      </w:r>
      <w:r w:rsidRPr="00C76E79">
        <w:rPr>
          <w:rFonts w:ascii="Times New Roman" w:hAnsi="Times New Roman" w:cs="Times New Roman"/>
          <w:sz w:val="24"/>
          <w:szCs w:val="24"/>
        </w:rPr>
        <w:softHyphen/>
        <w:t>ных технологий в индивидуальной и коллективной учебной и познавательной, в том числе проектной деятельности.</w:t>
      </w:r>
    </w:p>
    <w:p w:rsidR="00E16162" w:rsidRPr="00C76E79" w:rsidRDefault="00E16162" w:rsidP="00740F69">
      <w:pPr>
        <w:spacing w:after="0" w:line="240" w:lineRule="auto"/>
        <w:ind w:firstLine="709"/>
        <w:rPr>
          <w:rStyle w:val="dash0410005f0431005f0437005f0430005f0446005f0020005f0441005f043f005f0438005f0441005f043a005f0430005f005fchar1char1"/>
        </w:rPr>
      </w:pPr>
    </w:p>
    <w:p w:rsidR="00C631BA" w:rsidRPr="00C76E79" w:rsidRDefault="00E03B69" w:rsidP="00740F69">
      <w:pPr>
        <w:pStyle w:val="2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lastRenderedPageBreak/>
        <w:t>М</w:t>
      </w:r>
      <w:r w:rsidR="00C631BA" w:rsidRPr="00C76E79">
        <w:rPr>
          <w:rFonts w:ascii="Times New Roman" w:hAnsi="Times New Roman" w:cs="Times New Roman"/>
          <w:sz w:val="24"/>
          <w:szCs w:val="24"/>
        </w:rPr>
        <w:t>есто изучаемого предмета в учебном плане</w:t>
      </w:r>
      <w:r w:rsidR="00DA4245" w:rsidRPr="00C76E79">
        <w:rPr>
          <w:rFonts w:ascii="Times New Roman" w:hAnsi="Times New Roman" w:cs="Times New Roman"/>
          <w:sz w:val="24"/>
          <w:szCs w:val="24"/>
        </w:rPr>
        <w:t>.</w:t>
      </w:r>
    </w:p>
    <w:p w:rsidR="00DA4245" w:rsidRPr="00C76E79" w:rsidRDefault="00DA4245" w:rsidP="00740F69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31BA" w:rsidRPr="00C76E79" w:rsidRDefault="00E03B69" w:rsidP="00740F69">
      <w:pPr>
        <w:autoSpaceDE w:val="0"/>
        <w:autoSpaceDN w:val="0"/>
        <w:adjustRightInd w:val="0"/>
        <w:spacing w:after="0" w:line="240" w:lineRule="auto"/>
        <w:rPr>
          <w:rStyle w:val="dash0410005f0431005f0437005f0430005f0446005f0020005f0441005f043f005f0438005f0441005f043a005f0430005f005fchar1char1"/>
        </w:rPr>
      </w:pPr>
      <w:r w:rsidRPr="00C76E79">
        <w:rPr>
          <w:rFonts w:ascii="Times New Roman" w:hAnsi="Times New Roman" w:cs="Times New Roman"/>
          <w:sz w:val="24"/>
          <w:szCs w:val="24"/>
        </w:rPr>
        <w:t xml:space="preserve">На изучение информатики на базовом уровне отводится 1 час в неделю </w:t>
      </w:r>
      <w:r w:rsidRPr="00C76E79">
        <w:rPr>
          <w:rStyle w:val="dash0410005f0431005f0437005f0430005f0446005f0020005f0441005f043f005f0438005f0441005f043a005f0430005f005fchar1char1"/>
        </w:rPr>
        <w:t>в 10 и 11 классах. За год в 10 – 35 ч, в 11 – 34 ч</w:t>
      </w:r>
    </w:p>
    <w:p w:rsidR="00E16162" w:rsidRPr="00C76E79" w:rsidRDefault="00E16162" w:rsidP="00740F69">
      <w:pPr>
        <w:pStyle w:val="2"/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C631BA" w:rsidRPr="00C76E79" w:rsidRDefault="00C631BA" w:rsidP="00740F69">
      <w:pPr>
        <w:pStyle w:val="2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Планируемые результаты изучения учебного предмета.</w:t>
      </w:r>
    </w:p>
    <w:p w:rsidR="00DA4245" w:rsidRPr="00C76E79" w:rsidRDefault="00DA4245" w:rsidP="00740F69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31BA" w:rsidRPr="00C76E79" w:rsidRDefault="00C631BA" w:rsidP="00740F69">
      <w:pPr>
        <w:pStyle w:val="ab"/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 xml:space="preserve">В результате изучения информатики и ИКТ </w:t>
      </w:r>
      <w:r w:rsidRPr="00C76E79">
        <w:rPr>
          <w:rFonts w:ascii="Times New Roman" w:hAnsi="Times New Roman" w:cs="Times New Roman"/>
          <w:i/>
          <w:sz w:val="24"/>
          <w:szCs w:val="24"/>
        </w:rPr>
        <w:t>на базовом уровне</w:t>
      </w:r>
      <w:r w:rsidRPr="00C76E79">
        <w:rPr>
          <w:rFonts w:ascii="Times New Roman" w:hAnsi="Times New Roman" w:cs="Times New Roman"/>
          <w:sz w:val="24"/>
          <w:szCs w:val="24"/>
        </w:rPr>
        <w:t xml:space="preserve"> ученик должен</w:t>
      </w:r>
    </w:p>
    <w:p w:rsidR="009C3115" w:rsidRPr="00C76E79" w:rsidRDefault="009C3115" w:rsidP="00740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C3115" w:rsidRPr="00C76E79" w:rsidRDefault="009C3115" w:rsidP="00740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76E7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знать/понимать</w:t>
      </w:r>
    </w:p>
    <w:p w:rsidR="009C3115" w:rsidRPr="00C76E79" w:rsidRDefault="009C3115" w:rsidP="00740F69">
      <w:pPr>
        <w:pStyle w:val="a5"/>
        <w:numPr>
          <w:ilvl w:val="0"/>
          <w:numId w:val="36"/>
        </w:numPr>
        <w:autoSpaceDE w:val="0"/>
        <w:autoSpaceDN w:val="0"/>
        <w:adjustRightInd w:val="0"/>
        <w:ind w:left="426"/>
        <w:rPr>
          <w:sz w:val="24"/>
          <w:szCs w:val="24"/>
        </w:rPr>
      </w:pPr>
      <w:r w:rsidRPr="00C76E79">
        <w:rPr>
          <w:sz w:val="24"/>
          <w:szCs w:val="24"/>
        </w:rPr>
        <w:t>Объяснять различные подходы к определению понятия "информация".</w:t>
      </w:r>
    </w:p>
    <w:p w:rsidR="009C3115" w:rsidRPr="00C76E79" w:rsidRDefault="009C3115" w:rsidP="00740F69">
      <w:pPr>
        <w:pStyle w:val="a5"/>
        <w:numPr>
          <w:ilvl w:val="0"/>
          <w:numId w:val="36"/>
        </w:numPr>
        <w:autoSpaceDE w:val="0"/>
        <w:autoSpaceDN w:val="0"/>
        <w:adjustRightInd w:val="0"/>
        <w:ind w:left="426"/>
        <w:rPr>
          <w:sz w:val="24"/>
          <w:szCs w:val="24"/>
        </w:rPr>
      </w:pPr>
      <w:r w:rsidRPr="00C76E79">
        <w:rPr>
          <w:sz w:val="24"/>
          <w:szCs w:val="24"/>
        </w:rPr>
        <w:t>Различать методы измерения количества информации: вероятностный и алфавитный. Знать</w:t>
      </w:r>
      <w:r w:rsidR="002D2673" w:rsidRPr="00C76E79">
        <w:rPr>
          <w:sz w:val="24"/>
          <w:szCs w:val="24"/>
        </w:rPr>
        <w:t xml:space="preserve"> </w:t>
      </w:r>
      <w:r w:rsidRPr="00C76E79">
        <w:rPr>
          <w:sz w:val="24"/>
          <w:szCs w:val="24"/>
        </w:rPr>
        <w:t>единицы измерения информации.</w:t>
      </w:r>
    </w:p>
    <w:p w:rsidR="009C3115" w:rsidRPr="00C76E79" w:rsidRDefault="009C3115" w:rsidP="00740F69">
      <w:pPr>
        <w:pStyle w:val="a5"/>
        <w:numPr>
          <w:ilvl w:val="0"/>
          <w:numId w:val="36"/>
        </w:numPr>
        <w:autoSpaceDE w:val="0"/>
        <w:autoSpaceDN w:val="0"/>
        <w:adjustRightInd w:val="0"/>
        <w:ind w:left="426"/>
        <w:rPr>
          <w:sz w:val="24"/>
          <w:szCs w:val="24"/>
        </w:rPr>
      </w:pPr>
      <w:r w:rsidRPr="00C76E79">
        <w:rPr>
          <w:sz w:val="24"/>
          <w:szCs w:val="24"/>
        </w:rPr>
        <w:t>Назначение наиболее распространенных средств автоматизации информационной деятельности (текстовых редакторов, текстовых процессоров, графических редакторов, электронных таблиц, баз данных, компьютерных сетей</w:t>
      </w:r>
      <w:proofErr w:type="gramStart"/>
      <w:r w:rsidRPr="00C76E79">
        <w:rPr>
          <w:sz w:val="24"/>
          <w:szCs w:val="24"/>
        </w:rPr>
        <w:t>;.</w:t>
      </w:r>
      <w:proofErr w:type="gramEnd"/>
    </w:p>
    <w:p w:rsidR="009C3115" w:rsidRPr="00C76E79" w:rsidRDefault="009C3115" w:rsidP="00740F69">
      <w:pPr>
        <w:pStyle w:val="a5"/>
        <w:numPr>
          <w:ilvl w:val="0"/>
          <w:numId w:val="36"/>
        </w:numPr>
        <w:autoSpaceDE w:val="0"/>
        <w:autoSpaceDN w:val="0"/>
        <w:adjustRightInd w:val="0"/>
        <w:ind w:left="426"/>
        <w:rPr>
          <w:sz w:val="24"/>
          <w:szCs w:val="24"/>
        </w:rPr>
      </w:pPr>
      <w:r w:rsidRPr="00C76E79">
        <w:rPr>
          <w:sz w:val="24"/>
          <w:szCs w:val="24"/>
        </w:rPr>
        <w:t>Назначение и виды информационных моделей, описывающих реальные объекты или процессы.</w:t>
      </w:r>
    </w:p>
    <w:p w:rsidR="002D2673" w:rsidRPr="00C76E79" w:rsidRDefault="009C3115" w:rsidP="00740F69">
      <w:pPr>
        <w:pStyle w:val="a5"/>
        <w:numPr>
          <w:ilvl w:val="0"/>
          <w:numId w:val="36"/>
        </w:numPr>
        <w:autoSpaceDE w:val="0"/>
        <w:autoSpaceDN w:val="0"/>
        <w:adjustRightInd w:val="0"/>
        <w:ind w:left="426"/>
        <w:rPr>
          <w:sz w:val="24"/>
          <w:szCs w:val="24"/>
        </w:rPr>
      </w:pPr>
      <w:r w:rsidRPr="00C76E79">
        <w:rPr>
          <w:sz w:val="24"/>
          <w:szCs w:val="24"/>
        </w:rPr>
        <w:t>Использование алгоритма как модели автоматизации деятельности</w:t>
      </w:r>
      <w:r w:rsidR="002D2673" w:rsidRPr="00C76E79">
        <w:rPr>
          <w:sz w:val="24"/>
          <w:szCs w:val="24"/>
        </w:rPr>
        <w:t xml:space="preserve"> </w:t>
      </w:r>
    </w:p>
    <w:p w:rsidR="009C3115" w:rsidRPr="00C76E79" w:rsidRDefault="009C3115" w:rsidP="00740F69">
      <w:pPr>
        <w:pStyle w:val="a5"/>
        <w:numPr>
          <w:ilvl w:val="0"/>
          <w:numId w:val="36"/>
        </w:numPr>
        <w:autoSpaceDE w:val="0"/>
        <w:autoSpaceDN w:val="0"/>
        <w:adjustRightInd w:val="0"/>
        <w:ind w:left="426"/>
        <w:rPr>
          <w:sz w:val="24"/>
          <w:szCs w:val="24"/>
        </w:rPr>
      </w:pPr>
      <w:r w:rsidRPr="00C76E79">
        <w:rPr>
          <w:sz w:val="24"/>
          <w:szCs w:val="24"/>
        </w:rPr>
        <w:t>Назначение и функции операционных систем.</w:t>
      </w:r>
    </w:p>
    <w:p w:rsidR="009C3115" w:rsidRPr="00C76E79" w:rsidRDefault="009C3115" w:rsidP="00740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76E7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уметь</w:t>
      </w:r>
    </w:p>
    <w:p w:rsidR="009C3115" w:rsidRPr="00C76E79" w:rsidRDefault="009C3115" w:rsidP="00740F69">
      <w:pPr>
        <w:pStyle w:val="a5"/>
        <w:numPr>
          <w:ilvl w:val="0"/>
          <w:numId w:val="37"/>
        </w:numPr>
        <w:autoSpaceDE w:val="0"/>
        <w:autoSpaceDN w:val="0"/>
        <w:adjustRightInd w:val="0"/>
        <w:ind w:left="426"/>
        <w:rPr>
          <w:sz w:val="24"/>
          <w:szCs w:val="24"/>
        </w:rPr>
      </w:pPr>
      <w:r w:rsidRPr="00C76E79">
        <w:rPr>
          <w:sz w:val="24"/>
          <w:szCs w:val="24"/>
        </w:rPr>
        <w:t>Оценивать достоверность информации, сопоставляя различные источники.</w:t>
      </w:r>
    </w:p>
    <w:p w:rsidR="009C3115" w:rsidRPr="00C76E79" w:rsidRDefault="009C3115" w:rsidP="00740F69">
      <w:pPr>
        <w:pStyle w:val="a5"/>
        <w:numPr>
          <w:ilvl w:val="0"/>
          <w:numId w:val="37"/>
        </w:numPr>
        <w:autoSpaceDE w:val="0"/>
        <w:autoSpaceDN w:val="0"/>
        <w:adjustRightInd w:val="0"/>
        <w:ind w:left="426"/>
        <w:rPr>
          <w:sz w:val="24"/>
          <w:szCs w:val="24"/>
        </w:rPr>
      </w:pPr>
      <w:r w:rsidRPr="00C76E79">
        <w:rPr>
          <w:sz w:val="24"/>
          <w:szCs w:val="24"/>
        </w:rPr>
        <w:t>Распознавать информационные процессы в различных системах.</w:t>
      </w:r>
    </w:p>
    <w:p w:rsidR="009C3115" w:rsidRPr="00C76E79" w:rsidRDefault="009C3115" w:rsidP="00740F69">
      <w:pPr>
        <w:pStyle w:val="a5"/>
        <w:numPr>
          <w:ilvl w:val="0"/>
          <w:numId w:val="37"/>
        </w:numPr>
        <w:autoSpaceDE w:val="0"/>
        <w:autoSpaceDN w:val="0"/>
        <w:adjustRightInd w:val="0"/>
        <w:ind w:left="426"/>
        <w:rPr>
          <w:sz w:val="24"/>
          <w:szCs w:val="24"/>
        </w:rPr>
      </w:pPr>
      <w:r w:rsidRPr="00C76E79">
        <w:rPr>
          <w:sz w:val="24"/>
          <w:szCs w:val="24"/>
        </w:rPr>
        <w:t>Использовать готовые информационные модели, оценивать их соответствие реальному объекту и целям моделирования.</w:t>
      </w:r>
    </w:p>
    <w:p w:rsidR="009C3115" w:rsidRPr="00C76E79" w:rsidRDefault="009C3115" w:rsidP="00740F69">
      <w:pPr>
        <w:pStyle w:val="a5"/>
        <w:numPr>
          <w:ilvl w:val="0"/>
          <w:numId w:val="37"/>
        </w:numPr>
        <w:autoSpaceDE w:val="0"/>
        <w:autoSpaceDN w:val="0"/>
        <w:adjustRightInd w:val="0"/>
        <w:ind w:left="426"/>
        <w:rPr>
          <w:sz w:val="24"/>
          <w:szCs w:val="24"/>
        </w:rPr>
      </w:pPr>
      <w:r w:rsidRPr="00C76E79">
        <w:rPr>
          <w:sz w:val="24"/>
          <w:szCs w:val="24"/>
        </w:rPr>
        <w:t>Осуществлять выбор способа представления информации в соответствии с поставленной задачей.</w:t>
      </w:r>
    </w:p>
    <w:p w:rsidR="009C3115" w:rsidRPr="00C76E79" w:rsidRDefault="009C3115" w:rsidP="00740F69">
      <w:pPr>
        <w:pStyle w:val="a5"/>
        <w:numPr>
          <w:ilvl w:val="0"/>
          <w:numId w:val="37"/>
        </w:numPr>
        <w:autoSpaceDE w:val="0"/>
        <w:autoSpaceDN w:val="0"/>
        <w:adjustRightInd w:val="0"/>
        <w:ind w:left="426"/>
        <w:rPr>
          <w:sz w:val="24"/>
          <w:szCs w:val="24"/>
        </w:rPr>
      </w:pPr>
      <w:r w:rsidRPr="00C76E79">
        <w:rPr>
          <w:sz w:val="24"/>
          <w:szCs w:val="24"/>
        </w:rPr>
        <w:t>Иллюстрировать учебные работы с использованием средств информационных технологий.</w:t>
      </w:r>
    </w:p>
    <w:p w:rsidR="009C3115" w:rsidRPr="00C76E79" w:rsidRDefault="009C3115" w:rsidP="00740F69">
      <w:pPr>
        <w:pStyle w:val="a5"/>
        <w:numPr>
          <w:ilvl w:val="0"/>
          <w:numId w:val="37"/>
        </w:numPr>
        <w:autoSpaceDE w:val="0"/>
        <w:autoSpaceDN w:val="0"/>
        <w:adjustRightInd w:val="0"/>
        <w:ind w:left="426"/>
        <w:rPr>
          <w:sz w:val="24"/>
          <w:szCs w:val="24"/>
        </w:rPr>
      </w:pPr>
      <w:r w:rsidRPr="00C76E79">
        <w:rPr>
          <w:sz w:val="24"/>
          <w:szCs w:val="24"/>
        </w:rPr>
        <w:t>Создавать информационные объекты сложной структуры, в том числе гипертекстовые.</w:t>
      </w:r>
    </w:p>
    <w:p w:rsidR="009C3115" w:rsidRPr="00C76E79" w:rsidRDefault="009C3115" w:rsidP="00740F69">
      <w:pPr>
        <w:pStyle w:val="a5"/>
        <w:numPr>
          <w:ilvl w:val="0"/>
          <w:numId w:val="37"/>
        </w:numPr>
        <w:autoSpaceDE w:val="0"/>
        <w:autoSpaceDN w:val="0"/>
        <w:adjustRightInd w:val="0"/>
        <w:ind w:left="426"/>
        <w:rPr>
          <w:sz w:val="24"/>
          <w:szCs w:val="24"/>
        </w:rPr>
      </w:pPr>
      <w:r w:rsidRPr="00C76E79">
        <w:rPr>
          <w:sz w:val="24"/>
          <w:szCs w:val="24"/>
        </w:rPr>
        <w:t>Просматривать, создавать, редактировать, сохранять записи в базах данных.</w:t>
      </w:r>
    </w:p>
    <w:p w:rsidR="00E16162" w:rsidRPr="00C76E79" w:rsidRDefault="009C3115" w:rsidP="00740F69">
      <w:pPr>
        <w:pStyle w:val="2"/>
        <w:numPr>
          <w:ilvl w:val="0"/>
          <w:numId w:val="37"/>
        </w:numPr>
        <w:ind w:left="426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C76E79">
        <w:rPr>
          <w:rFonts w:ascii="Times New Roman" w:hAnsi="Times New Roman" w:cs="Times New Roman"/>
          <w:b w:val="0"/>
          <w:sz w:val="24"/>
          <w:szCs w:val="24"/>
        </w:rPr>
        <w:t>Осуществлять поиск информации в базах данных, компьютерных сетях и пр.</w:t>
      </w:r>
    </w:p>
    <w:p w:rsidR="002D2673" w:rsidRPr="00C76E79" w:rsidRDefault="002D2673" w:rsidP="00740F69">
      <w:pPr>
        <w:pStyle w:val="a5"/>
        <w:numPr>
          <w:ilvl w:val="0"/>
          <w:numId w:val="37"/>
        </w:numPr>
        <w:autoSpaceDE w:val="0"/>
        <w:autoSpaceDN w:val="0"/>
        <w:adjustRightInd w:val="0"/>
        <w:ind w:left="426"/>
        <w:rPr>
          <w:sz w:val="24"/>
          <w:szCs w:val="24"/>
        </w:rPr>
      </w:pPr>
      <w:r w:rsidRPr="00C76E79">
        <w:rPr>
          <w:sz w:val="24"/>
          <w:szCs w:val="24"/>
        </w:rPr>
        <w:t>Представлять числовую информацию различными способами (таблица, массив, график, диаграмма и пр.)</w:t>
      </w:r>
    </w:p>
    <w:p w:rsidR="002D2673" w:rsidRPr="00C76E79" w:rsidRDefault="002D2673" w:rsidP="00740F69">
      <w:pPr>
        <w:pStyle w:val="a5"/>
        <w:numPr>
          <w:ilvl w:val="0"/>
          <w:numId w:val="37"/>
        </w:numPr>
        <w:autoSpaceDE w:val="0"/>
        <w:autoSpaceDN w:val="0"/>
        <w:adjustRightInd w:val="0"/>
        <w:ind w:left="426"/>
        <w:rPr>
          <w:sz w:val="24"/>
          <w:szCs w:val="24"/>
        </w:rPr>
      </w:pPr>
      <w:r w:rsidRPr="00C76E79">
        <w:rPr>
          <w:sz w:val="24"/>
          <w:szCs w:val="24"/>
        </w:rPr>
        <w:t>Соблюдать правила техники безопасности и гигиенические рекомендации при использовании средств ИКТ.</w:t>
      </w:r>
    </w:p>
    <w:p w:rsidR="002D2673" w:rsidRPr="00C76E79" w:rsidRDefault="002D2673" w:rsidP="00740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76E7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r w:rsidRPr="00C76E79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Pr="00C76E7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D2673" w:rsidRPr="00C76E79" w:rsidRDefault="002D2673" w:rsidP="00740F69">
      <w:pPr>
        <w:pStyle w:val="a5"/>
        <w:numPr>
          <w:ilvl w:val="0"/>
          <w:numId w:val="38"/>
        </w:numPr>
        <w:autoSpaceDE w:val="0"/>
        <w:autoSpaceDN w:val="0"/>
        <w:adjustRightInd w:val="0"/>
        <w:ind w:left="426"/>
        <w:rPr>
          <w:sz w:val="24"/>
          <w:szCs w:val="24"/>
        </w:rPr>
      </w:pPr>
      <w:r w:rsidRPr="00C76E79">
        <w:rPr>
          <w:sz w:val="24"/>
          <w:szCs w:val="24"/>
        </w:rPr>
        <w:t>эффективной организации индивидуального информационного пространства;</w:t>
      </w:r>
    </w:p>
    <w:p w:rsidR="002D2673" w:rsidRPr="00C76E79" w:rsidRDefault="002D2673" w:rsidP="00740F69">
      <w:pPr>
        <w:pStyle w:val="a5"/>
        <w:numPr>
          <w:ilvl w:val="0"/>
          <w:numId w:val="38"/>
        </w:numPr>
        <w:autoSpaceDE w:val="0"/>
        <w:autoSpaceDN w:val="0"/>
        <w:adjustRightInd w:val="0"/>
        <w:ind w:left="426"/>
        <w:rPr>
          <w:sz w:val="24"/>
          <w:szCs w:val="24"/>
        </w:rPr>
      </w:pPr>
      <w:r w:rsidRPr="00C76E79">
        <w:rPr>
          <w:sz w:val="24"/>
          <w:szCs w:val="24"/>
        </w:rPr>
        <w:t>автоматизации коммуникационной деятельности;</w:t>
      </w:r>
    </w:p>
    <w:p w:rsidR="009C3115" w:rsidRPr="00C76E79" w:rsidRDefault="002D2673" w:rsidP="00740F69">
      <w:pPr>
        <w:pStyle w:val="a5"/>
        <w:numPr>
          <w:ilvl w:val="0"/>
          <w:numId w:val="38"/>
        </w:numPr>
        <w:autoSpaceDE w:val="0"/>
        <w:autoSpaceDN w:val="0"/>
        <w:adjustRightInd w:val="0"/>
        <w:ind w:left="426"/>
        <w:rPr>
          <w:sz w:val="24"/>
          <w:szCs w:val="24"/>
        </w:rPr>
      </w:pPr>
      <w:r w:rsidRPr="00C76E79">
        <w:rPr>
          <w:sz w:val="24"/>
          <w:szCs w:val="24"/>
        </w:rPr>
        <w:t>эффективного применения информационных образовательных ресурсов в учебной деятельности.</w:t>
      </w:r>
    </w:p>
    <w:p w:rsidR="002D2673" w:rsidRPr="00C76E79" w:rsidRDefault="002D2673" w:rsidP="00740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2673" w:rsidRPr="00C76E79" w:rsidRDefault="002D2673" w:rsidP="00740F69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</w:p>
    <w:p w:rsidR="008B37E5" w:rsidRPr="00C76E79" w:rsidRDefault="008B37E5" w:rsidP="008B37E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B7333" w:rsidRPr="00C76E79" w:rsidRDefault="003B7333" w:rsidP="00740F6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E79">
        <w:rPr>
          <w:rFonts w:ascii="Times New Roman" w:hAnsi="Times New Roman" w:cs="Times New Roman"/>
          <w:b/>
          <w:sz w:val="24"/>
          <w:szCs w:val="24"/>
        </w:rPr>
        <w:lastRenderedPageBreak/>
        <w:t>Технологии, методы, формы, средства обучения</w:t>
      </w:r>
    </w:p>
    <w:p w:rsidR="003B7333" w:rsidRPr="00C76E79" w:rsidRDefault="003B7333" w:rsidP="00740F6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6E79">
        <w:rPr>
          <w:rFonts w:ascii="Times New Roman" w:hAnsi="Times New Roman" w:cs="Times New Roman"/>
          <w:i/>
          <w:sz w:val="24"/>
          <w:szCs w:val="24"/>
        </w:rPr>
        <w:t>Технологии:</w:t>
      </w:r>
    </w:p>
    <w:p w:rsidR="003B7333" w:rsidRPr="00C76E79" w:rsidRDefault="003B7333" w:rsidP="00740F69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Личностно-ориентированное обучение;</w:t>
      </w:r>
    </w:p>
    <w:p w:rsidR="003B7333" w:rsidRPr="00C76E79" w:rsidRDefault="003B7333" w:rsidP="00740F69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Информационно-коммуникационная;</w:t>
      </w:r>
    </w:p>
    <w:p w:rsidR="003B7333" w:rsidRPr="00C76E79" w:rsidRDefault="003B7333" w:rsidP="00740F69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Проектная;</w:t>
      </w:r>
    </w:p>
    <w:p w:rsidR="003B7333" w:rsidRPr="00C76E79" w:rsidRDefault="003B7333" w:rsidP="00740F69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6E79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C76E79">
        <w:rPr>
          <w:rFonts w:ascii="Times New Roman" w:hAnsi="Times New Roman" w:cs="Times New Roman"/>
          <w:sz w:val="24"/>
          <w:szCs w:val="24"/>
        </w:rPr>
        <w:t>;</w:t>
      </w:r>
    </w:p>
    <w:p w:rsidR="003B7333" w:rsidRPr="00C76E79" w:rsidRDefault="003B7333" w:rsidP="00740F69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Проблемного обучения;</w:t>
      </w:r>
    </w:p>
    <w:p w:rsidR="003B7333" w:rsidRPr="00C76E79" w:rsidRDefault="003B7333" w:rsidP="00740F69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Модульная;</w:t>
      </w:r>
    </w:p>
    <w:p w:rsidR="003B7333" w:rsidRPr="00C76E79" w:rsidRDefault="003B7333" w:rsidP="00740F69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Традиционная.</w:t>
      </w:r>
    </w:p>
    <w:p w:rsidR="003B7333" w:rsidRPr="00C76E79" w:rsidRDefault="003B7333" w:rsidP="00740F6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6E79">
        <w:rPr>
          <w:rFonts w:ascii="Times New Roman" w:hAnsi="Times New Roman" w:cs="Times New Roman"/>
          <w:i/>
          <w:sz w:val="24"/>
          <w:szCs w:val="24"/>
        </w:rPr>
        <w:t>Методы:</w:t>
      </w:r>
    </w:p>
    <w:p w:rsidR="003B7333" w:rsidRPr="00C76E79" w:rsidRDefault="003B7333" w:rsidP="00740F69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Коммуникативный;</w:t>
      </w:r>
    </w:p>
    <w:p w:rsidR="003B7333" w:rsidRPr="00C76E79" w:rsidRDefault="003B7333" w:rsidP="00740F69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Познавательный;</w:t>
      </w:r>
    </w:p>
    <w:p w:rsidR="003B7333" w:rsidRPr="00C76E79" w:rsidRDefault="003B7333" w:rsidP="00740F69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Контрольный.</w:t>
      </w:r>
    </w:p>
    <w:p w:rsidR="003B7333" w:rsidRPr="00C76E79" w:rsidRDefault="003B7333" w:rsidP="00740F6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6E79">
        <w:rPr>
          <w:rFonts w:ascii="Times New Roman" w:hAnsi="Times New Roman" w:cs="Times New Roman"/>
          <w:i/>
          <w:sz w:val="24"/>
          <w:szCs w:val="24"/>
        </w:rPr>
        <w:t>Формы:</w:t>
      </w:r>
    </w:p>
    <w:p w:rsidR="003B7333" w:rsidRPr="00C76E79" w:rsidRDefault="003B7333" w:rsidP="00740F69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Индивидуальная;</w:t>
      </w:r>
    </w:p>
    <w:p w:rsidR="003B7333" w:rsidRPr="00C76E79" w:rsidRDefault="003B7333" w:rsidP="00740F69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Фронтальная;</w:t>
      </w:r>
    </w:p>
    <w:p w:rsidR="003B7333" w:rsidRPr="00C76E79" w:rsidRDefault="003B7333" w:rsidP="00740F69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Парная;</w:t>
      </w:r>
    </w:p>
    <w:p w:rsidR="003B7333" w:rsidRPr="00C76E79" w:rsidRDefault="003B7333" w:rsidP="00740F69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Учебная дискуссия;</w:t>
      </w:r>
    </w:p>
    <w:p w:rsidR="003B7333" w:rsidRPr="00C76E79" w:rsidRDefault="003B7333" w:rsidP="00740F69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Разработка алгоритмов;</w:t>
      </w:r>
    </w:p>
    <w:p w:rsidR="003B7333" w:rsidRPr="00C76E79" w:rsidRDefault="003B7333" w:rsidP="00740F69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Решение проблемных ситуаций;</w:t>
      </w:r>
    </w:p>
    <w:p w:rsidR="003B7333" w:rsidRPr="00C76E79" w:rsidRDefault="003B7333" w:rsidP="00740F69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Исследование;</w:t>
      </w:r>
    </w:p>
    <w:p w:rsidR="003B7333" w:rsidRPr="00C76E79" w:rsidRDefault="003B7333" w:rsidP="00740F69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Подготовка презентаций;</w:t>
      </w:r>
    </w:p>
    <w:p w:rsidR="003B7333" w:rsidRPr="00C76E79" w:rsidRDefault="003B7333" w:rsidP="00740F69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Подготовка проектов.</w:t>
      </w:r>
    </w:p>
    <w:p w:rsidR="003B7333" w:rsidRPr="00C76E79" w:rsidRDefault="003B7333" w:rsidP="00740F6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6E79">
        <w:rPr>
          <w:rFonts w:ascii="Times New Roman" w:hAnsi="Times New Roman" w:cs="Times New Roman"/>
          <w:i/>
          <w:sz w:val="24"/>
          <w:szCs w:val="24"/>
        </w:rPr>
        <w:t>Средства обучения:</w:t>
      </w:r>
    </w:p>
    <w:p w:rsidR="003B7333" w:rsidRPr="00C76E79" w:rsidRDefault="003B7333" w:rsidP="00740F69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Наглядность – схемы, рисунки, чертежи, диаграммы, модели;</w:t>
      </w:r>
    </w:p>
    <w:p w:rsidR="003B7333" w:rsidRPr="00C76E79" w:rsidRDefault="003B7333" w:rsidP="00740F69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Учебные компьютерные программы;</w:t>
      </w:r>
    </w:p>
    <w:p w:rsidR="003B7333" w:rsidRPr="00C76E79" w:rsidRDefault="003B7333" w:rsidP="00740F69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Интернет;</w:t>
      </w:r>
    </w:p>
    <w:p w:rsidR="003B7333" w:rsidRPr="00C76E79" w:rsidRDefault="003B7333" w:rsidP="00740F69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Тесты;</w:t>
      </w:r>
    </w:p>
    <w:p w:rsidR="003B7333" w:rsidRPr="00C76E79" w:rsidRDefault="003B7333" w:rsidP="00740F69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Технические средства обучения.</w:t>
      </w:r>
    </w:p>
    <w:p w:rsidR="0047241B" w:rsidRPr="00C76E79" w:rsidRDefault="0047241B" w:rsidP="0074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7E5" w:rsidRPr="00C76E79" w:rsidRDefault="008B37E5" w:rsidP="00740F69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</w:p>
    <w:p w:rsidR="008B37E5" w:rsidRPr="00C76E79" w:rsidRDefault="008B37E5" w:rsidP="00740F69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</w:p>
    <w:p w:rsidR="008B37E5" w:rsidRPr="00C76E79" w:rsidRDefault="008B37E5" w:rsidP="00740F69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</w:p>
    <w:p w:rsidR="008B37E5" w:rsidRPr="00C76E79" w:rsidRDefault="008B37E5" w:rsidP="00740F69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</w:p>
    <w:p w:rsidR="00D07854" w:rsidRPr="00C76E79" w:rsidRDefault="00D07854" w:rsidP="00740F69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Pr="00C76E79"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C631BA" w:rsidRPr="00C76E79" w:rsidRDefault="00C631BA" w:rsidP="00740F69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Содержание учебного предмета</w:t>
      </w:r>
    </w:p>
    <w:p w:rsidR="00DA4245" w:rsidRPr="00C76E79" w:rsidRDefault="00DA4245" w:rsidP="00740F69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6162" w:rsidRPr="00C76E79" w:rsidRDefault="00E16162" w:rsidP="00740F69">
      <w:pPr>
        <w:spacing w:before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E79">
        <w:rPr>
          <w:rFonts w:ascii="Times New Roman" w:hAnsi="Times New Roman" w:cs="Times New Roman"/>
          <w:b/>
          <w:sz w:val="24"/>
          <w:szCs w:val="24"/>
        </w:rPr>
        <w:t>Информация и информационные процессы</w:t>
      </w:r>
    </w:p>
    <w:p w:rsidR="00E16162" w:rsidRPr="00C76E79" w:rsidRDefault="00E16162" w:rsidP="00740F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 xml:space="preserve">Информатика и информация. Получение информации. Формы представления информации. Информация в природе. Человек, информация, знания. Свойства информации. Информация в технике. </w:t>
      </w:r>
    </w:p>
    <w:p w:rsidR="00E16162" w:rsidRPr="00C76E79" w:rsidRDefault="00E16162" w:rsidP="00740F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 xml:space="preserve">Передача информации. Обработка информации. Хранение информации. </w:t>
      </w:r>
    </w:p>
    <w:p w:rsidR="00E16162" w:rsidRPr="00C76E79" w:rsidRDefault="00E16162" w:rsidP="00740F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Структура информации. Таблицы. Списки. Деревья. Графы.</w:t>
      </w:r>
    </w:p>
    <w:p w:rsidR="00E16162" w:rsidRPr="00C76E79" w:rsidRDefault="00E16162" w:rsidP="00740F69">
      <w:pPr>
        <w:spacing w:before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E79">
        <w:rPr>
          <w:rFonts w:ascii="Times New Roman" w:hAnsi="Times New Roman" w:cs="Times New Roman"/>
          <w:b/>
          <w:sz w:val="24"/>
          <w:szCs w:val="24"/>
        </w:rPr>
        <w:t>Кодирование информации</w:t>
      </w:r>
    </w:p>
    <w:p w:rsidR="00E16162" w:rsidRPr="00C76E79" w:rsidRDefault="00E16162" w:rsidP="00740F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 xml:space="preserve">Равномерное и неравномерное кодирование. Правило умножения. Декодирование. Условие </w:t>
      </w:r>
      <w:proofErr w:type="spellStart"/>
      <w:r w:rsidRPr="00C76E79">
        <w:rPr>
          <w:rFonts w:ascii="Times New Roman" w:hAnsi="Times New Roman" w:cs="Times New Roman"/>
          <w:sz w:val="24"/>
          <w:szCs w:val="24"/>
        </w:rPr>
        <w:t>Фано</w:t>
      </w:r>
      <w:proofErr w:type="spellEnd"/>
      <w:r w:rsidRPr="00C76E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6162" w:rsidRPr="00C76E79" w:rsidRDefault="00E16162" w:rsidP="00740F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Алфавитный подход к оценке количества информации.</w:t>
      </w:r>
    </w:p>
    <w:p w:rsidR="00E16162" w:rsidRPr="00C76E79" w:rsidRDefault="00E16162" w:rsidP="00740F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 xml:space="preserve">Системы счисления. Перевод целых чисел в другую систему счисления. </w:t>
      </w:r>
    </w:p>
    <w:p w:rsidR="00E16162" w:rsidRPr="00C76E79" w:rsidRDefault="00E16162" w:rsidP="00740F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Двоичная система счисления. Арифметические операции. Сложение и вычитание степеней числа 2. Достоинства и недостатки.</w:t>
      </w:r>
    </w:p>
    <w:p w:rsidR="00E16162" w:rsidRPr="00C76E79" w:rsidRDefault="00E16162" w:rsidP="00740F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Кодирование графической информации. Цветовые модели. Растровое кодирование. Форматы файлов. Векторное кодирование. Трёхмерная графика. Фрактальная графика.</w:t>
      </w:r>
    </w:p>
    <w:p w:rsidR="00E16162" w:rsidRPr="00C76E79" w:rsidRDefault="00E16162" w:rsidP="00740F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Кодирование звуковой информации. Оцифровка звука. Инструментальное кодирование звука. Кодирование видеоинформации.</w:t>
      </w:r>
    </w:p>
    <w:p w:rsidR="00E16162" w:rsidRPr="00C76E79" w:rsidRDefault="00E16162" w:rsidP="00740F69">
      <w:pPr>
        <w:spacing w:before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E79">
        <w:rPr>
          <w:rFonts w:ascii="Times New Roman" w:hAnsi="Times New Roman" w:cs="Times New Roman"/>
          <w:b/>
          <w:sz w:val="24"/>
          <w:szCs w:val="24"/>
        </w:rPr>
        <w:t>Логические основы компьютеров</w:t>
      </w:r>
    </w:p>
    <w:p w:rsidR="00E16162" w:rsidRPr="00C76E79" w:rsidRDefault="00E16162" w:rsidP="00740F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 xml:space="preserve">Логические операции «НЕ», «И», «ИЛИ». Операция «исключающее ИЛИ». Импликация. </w:t>
      </w:r>
      <w:proofErr w:type="spellStart"/>
      <w:r w:rsidRPr="00C76E79">
        <w:rPr>
          <w:rFonts w:ascii="Times New Roman" w:hAnsi="Times New Roman" w:cs="Times New Roman"/>
          <w:sz w:val="24"/>
          <w:szCs w:val="24"/>
        </w:rPr>
        <w:t>Эквиваленция</w:t>
      </w:r>
      <w:proofErr w:type="spellEnd"/>
      <w:r w:rsidRPr="00C76E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6162" w:rsidRPr="00C76E79" w:rsidRDefault="00E16162" w:rsidP="00740F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 xml:space="preserve">Логические выражения. Вычисление логических выражений. Диаграммы Венна. </w:t>
      </w:r>
    </w:p>
    <w:p w:rsidR="00E16162" w:rsidRPr="00C76E79" w:rsidRDefault="00E16162" w:rsidP="00740F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 xml:space="preserve">Упрощение логических выражений. Законы алгебры логики. </w:t>
      </w:r>
    </w:p>
    <w:p w:rsidR="00E16162" w:rsidRPr="00C76E79" w:rsidRDefault="00E16162" w:rsidP="00740F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 xml:space="preserve">Множества и логические выражения. Задача дополнения множества до универсального множества. </w:t>
      </w:r>
    </w:p>
    <w:p w:rsidR="00E16162" w:rsidRPr="00C76E79" w:rsidRDefault="00E16162" w:rsidP="00740F69">
      <w:pPr>
        <w:spacing w:before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E79">
        <w:rPr>
          <w:rFonts w:ascii="Times New Roman" w:hAnsi="Times New Roman" w:cs="Times New Roman"/>
          <w:b/>
          <w:sz w:val="24"/>
          <w:szCs w:val="24"/>
        </w:rPr>
        <w:t>Как устроен компьютер</w:t>
      </w:r>
    </w:p>
    <w:p w:rsidR="00E16162" w:rsidRPr="00C76E79" w:rsidRDefault="00E16162" w:rsidP="00740F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 xml:space="preserve">Современные компьютерные системы. Стационарные компьютеры. Мобильные устройства. Встроенные компьютеры. </w:t>
      </w:r>
    </w:p>
    <w:p w:rsidR="00E16162" w:rsidRPr="00C76E79" w:rsidRDefault="00E16162" w:rsidP="00740F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Параллельные вычисления. Суперкомпьютеры. Распределённые вычисления. Облачные вычисления.</w:t>
      </w:r>
    </w:p>
    <w:p w:rsidR="00E16162" w:rsidRPr="00C76E79" w:rsidRDefault="00E16162" w:rsidP="00740F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Выбор конфигурации компьютера.</w:t>
      </w:r>
    </w:p>
    <w:p w:rsidR="00E16162" w:rsidRPr="00C76E79" w:rsidRDefault="00E16162" w:rsidP="00740F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Общие принципы устройства компьютеров. Принципы организации памяти. Выполнение программы.</w:t>
      </w:r>
    </w:p>
    <w:p w:rsidR="00E16162" w:rsidRPr="00C76E79" w:rsidRDefault="00E16162" w:rsidP="00740F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Архитектура компьютера. Особенности мобильных компьютеров. Магистрально-модульная организация компьютера. Взаимодействие устройств. Обмен данными с внешним</w:t>
      </w:r>
      <w:r w:rsidR="00AC3FEA" w:rsidRPr="00C76E79">
        <w:rPr>
          <w:rFonts w:ascii="Times New Roman" w:hAnsi="Times New Roman" w:cs="Times New Roman"/>
          <w:sz w:val="24"/>
          <w:szCs w:val="24"/>
        </w:rPr>
        <w:t>и</w:t>
      </w:r>
      <w:r w:rsidRPr="00C76E79">
        <w:rPr>
          <w:rFonts w:ascii="Times New Roman" w:hAnsi="Times New Roman" w:cs="Times New Roman"/>
          <w:sz w:val="24"/>
          <w:szCs w:val="24"/>
        </w:rPr>
        <w:t xml:space="preserve"> устройствами. </w:t>
      </w:r>
    </w:p>
    <w:p w:rsidR="00E16162" w:rsidRPr="00C76E79" w:rsidRDefault="00E16162" w:rsidP="00740F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lastRenderedPageBreak/>
        <w:t>Облачные хранилища данных.</w:t>
      </w:r>
    </w:p>
    <w:p w:rsidR="00E16162" w:rsidRPr="00C76E79" w:rsidRDefault="00E16162" w:rsidP="00740F69">
      <w:pPr>
        <w:spacing w:before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E79">
        <w:rPr>
          <w:rFonts w:ascii="Times New Roman" w:hAnsi="Times New Roman" w:cs="Times New Roman"/>
          <w:b/>
          <w:sz w:val="24"/>
          <w:szCs w:val="24"/>
        </w:rPr>
        <w:t>Программное обеспечение</w:t>
      </w:r>
    </w:p>
    <w:p w:rsidR="00E16162" w:rsidRPr="00C76E79" w:rsidRDefault="00E16162" w:rsidP="00740F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Виды программного обеспечения. Программное обеспечение для мобильных устройств. Инсталляция и обновление программ.</w:t>
      </w:r>
    </w:p>
    <w:p w:rsidR="00E16162" w:rsidRPr="00C76E79" w:rsidRDefault="00E16162" w:rsidP="00740F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Авторские права. Типы лицензий на программное обеспечение. Ответственность за незаконное использование ПО.</w:t>
      </w:r>
    </w:p>
    <w:p w:rsidR="00E16162" w:rsidRPr="00C76E79" w:rsidRDefault="00E16162" w:rsidP="00740F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 xml:space="preserve">Коллективная работа над документами. </w:t>
      </w:r>
      <w:r w:rsidR="00AC3FEA" w:rsidRPr="00C76E79">
        <w:rPr>
          <w:rFonts w:ascii="Times New Roman" w:hAnsi="Times New Roman" w:cs="Times New Roman"/>
          <w:sz w:val="24"/>
          <w:szCs w:val="24"/>
        </w:rPr>
        <w:t>Рецензирование.</w:t>
      </w:r>
      <w:r w:rsidRPr="00C76E79">
        <w:rPr>
          <w:rFonts w:ascii="Times New Roman" w:hAnsi="Times New Roman" w:cs="Times New Roman"/>
          <w:sz w:val="24"/>
          <w:szCs w:val="24"/>
        </w:rPr>
        <w:t xml:space="preserve"> Онлайн-офис. Правила коллективной работы</w:t>
      </w:r>
    </w:p>
    <w:p w:rsidR="00E16162" w:rsidRPr="00C76E79" w:rsidRDefault="00E16162" w:rsidP="00740F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Пакеты прикладных программ. Офисные пакеты. Программы для управления предприятием. Пакеты для решения научных задач. Программы для дизайна и вёрстки. Системы автоматизированного проектирования.</w:t>
      </w:r>
    </w:p>
    <w:p w:rsidR="00E16162" w:rsidRPr="00C76E79" w:rsidRDefault="00E16162" w:rsidP="00740F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 xml:space="preserve">Обработка мультимедийной информации. Обработка звуковой информации. Обработка видеоинформации. </w:t>
      </w:r>
    </w:p>
    <w:p w:rsidR="00E16162" w:rsidRPr="00C76E79" w:rsidRDefault="00E16162" w:rsidP="00740F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Системное программное обеспечение. Операционные системы. Драйверы устройств. Утилиты. Файловые системы.</w:t>
      </w:r>
    </w:p>
    <w:p w:rsidR="00E16162" w:rsidRPr="00C76E79" w:rsidRDefault="00E16162" w:rsidP="00740F69">
      <w:pPr>
        <w:spacing w:before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E79">
        <w:rPr>
          <w:rFonts w:ascii="Times New Roman" w:hAnsi="Times New Roman" w:cs="Times New Roman"/>
          <w:b/>
          <w:sz w:val="24"/>
          <w:szCs w:val="24"/>
        </w:rPr>
        <w:t>Компьютерные сети</w:t>
      </w:r>
    </w:p>
    <w:p w:rsidR="00E16162" w:rsidRPr="00C76E79" w:rsidRDefault="00E16162" w:rsidP="00740F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 xml:space="preserve">Сеть Интернет. Краткая история Интернета. Набор протоколов TCP/IP. Адреса в Интернете. IP-адреса и маски. Доменные имена. Адрес ресурса (URL). Тестирование сети. </w:t>
      </w:r>
    </w:p>
    <w:p w:rsidR="00E16162" w:rsidRPr="00C76E79" w:rsidRDefault="00E16162" w:rsidP="00740F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 xml:space="preserve">Службы Интернета. Всемирная паутина. Поиск в Интернете. Электронная почта. Обмен файлами (FTP). Форумы. Общение в реальном времени. Информационные системы. </w:t>
      </w:r>
    </w:p>
    <w:p w:rsidR="00E16162" w:rsidRPr="00C76E79" w:rsidRDefault="00E16162" w:rsidP="00740F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 xml:space="preserve">Личное информационное пространство. Организация личных данных. </w:t>
      </w:r>
      <w:proofErr w:type="spellStart"/>
      <w:r w:rsidRPr="00C76E79">
        <w:rPr>
          <w:rFonts w:ascii="Times New Roman" w:hAnsi="Times New Roman" w:cs="Times New Roman"/>
          <w:sz w:val="24"/>
          <w:szCs w:val="24"/>
        </w:rPr>
        <w:t>Нетикет</w:t>
      </w:r>
      <w:proofErr w:type="spellEnd"/>
      <w:r w:rsidRPr="00C76E79">
        <w:rPr>
          <w:rFonts w:ascii="Times New Roman" w:hAnsi="Times New Roman" w:cs="Times New Roman"/>
          <w:sz w:val="24"/>
          <w:szCs w:val="24"/>
        </w:rPr>
        <w:t>. Интернет и право.</w:t>
      </w:r>
    </w:p>
    <w:p w:rsidR="00E16162" w:rsidRPr="00C76E79" w:rsidRDefault="00E16162" w:rsidP="00740F69">
      <w:pPr>
        <w:keepNext/>
        <w:spacing w:before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E79">
        <w:rPr>
          <w:rFonts w:ascii="Times New Roman" w:hAnsi="Times New Roman" w:cs="Times New Roman"/>
          <w:b/>
          <w:sz w:val="24"/>
          <w:szCs w:val="24"/>
        </w:rPr>
        <w:t>Алгоритмизация и программирование</w:t>
      </w:r>
    </w:p>
    <w:p w:rsidR="00E16162" w:rsidRPr="00C76E79" w:rsidRDefault="00E16162" w:rsidP="00740F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Алгоритмы. Этапы решения задач на компьютере. Анализ алгоритмов. Оптимальные линейные программы. Анализ алгоритмов с ветвлениями и циклами. Исполнитель Робот. Исполнитель Чертёжник. Исполнитель Редактор.</w:t>
      </w:r>
    </w:p>
    <w:p w:rsidR="00E16162" w:rsidRPr="00C76E79" w:rsidRDefault="00E16162" w:rsidP="00740F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 xml:space="preserve">Введение в язык </w:t>
      </w:r>
      <w:proofErr w:type="spellStart"/>
      <w:r w:rsidRPr="00C76E79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C76E79">
        <w:rPr>
          <w:rFonts w:ascii="Times New Roman" w:hAnsi="Times New Roman" w:cs="Times New Roman"/>
          <w:sz w:val="24"/>
          <w:szCs w:val="24"/>
        </w:rPr>
        <w:t>. Простейшая программа. Переменные. Типы данных. Размещение переменных в памяти. Арифметические выражения и операции.</w:t>
      </w:r>
    </w:p>
    <w:p w:rsidR="00E16162" w:rsidRPr="00C76E79" w:rsidRDefault="00E16162" w:rsidP="00740F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 xml:space="preserve">Вычисления. Деление нацело и остаток. Стандартные функции. </w:t>
      </w:r>
    </w:p>
    <w:p w:rsidR="00E16162" w:rsidRPr="00C76E79" w:rsidRDefault="00E16162" w:rsidP="00740F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Ветвления. Условный оператор. Сложные условия.</w:t>
      </w:r>
    </w:p>
    <w:p w:rsidR="00E16162" w:rsidRPr="00C76E79" w:rsidRDefault="00E16162" w:rsidP="00740F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 xml:space="preserve">Циклические алгоритмы. Цикл с условием. Циклы с постусловием. Циклы по переменной. </w:t>
      </w:r>
    </w:p>
    <w:p w:rsidR="00E16162" w:rsidRPr="00C76E79" w:rsidRDefault="00E16162" w:rsidP="00740F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 xml:space="preserve">Процедуры. Функции. </w:t>
      </w:r>
    </w:p>
    <w:p w:rsidR="00E16162" w:rsidRPr="00C76E79" w:rsidRDefault="00E16162" w:rsidP="00740F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Рекурсия. Ханойские башни. Анализ рекурсивных функций.</w:t>
      </w:r>
    </w:p>
    <w:p w:rsidR="00E16162" w:rsidRPr="00C76E79" w:rsidRDefault="00E16162" w:rsidP="00740F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 xml:space="preserve">Массивы. Ввод и вывод массива. Перебор элементов. </w:t>
      </w:r>
    </w:p>
    <w:p w:rsidR="00E16162" w:rsidRPr="00C76E79" w:rsidRDefault="00E16162" w:rsidP="00740F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 xml:space="preserve">Символьные строки. Операции со строками. </w:t>
      </w:r>
    </w:p>
    <w:p w:rsidR="00E16162" w:rsidRPr="00C76E79" w:rsidRDefault="00E16162" w:rsidP="00740F69">
      <w:pPr>
        <w:spacing w:before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E79">
        <w:rPr>
          <w:rFonts w:ascii="Times New Roman" w:hAnsi="Times New Roman" w:cs="Times New Roman"/>
          <w:b/>
          <w:sz w:val="24"/>
          <w:szCs w:val="24"/>
        </w:rPr>
        <w:t>Информационная безопасность</w:t>
      </w:r>
    </w:p>
    <w:p w:rsidR="00E16162" w:rsidRPr="00C76E79" w:rsidRDefault="00E16162" w:rsidP="00740F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Понятие информационной безопасности. Средства защиты информации.</w:t>
      </w:r>
    </w:p>
    <w:p w:rsidR="00E16162" w:rsidRPr="00C76E79" w:rsidRDefault="00E16162" w:rsidP="00740F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Информационная безопасность в мире. Информационная безопасность в России.</w:t>
      </w:r>
    </w:p>
    <w:p w:rsidR="0047241B" w:rsidRPr="00C76E79" w:rsidRDefault="00E16162" w:rsidP="00740F69">
      <w:pPr>
        <w:spacing w:after="0" w:line="240" w:lineRule="auto"/>
        <w:ind w:firstLine="567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C76E79">
        <w:rPr>
          <w:rFonts w:ascii="Times New Roman" w:hAnsi="Times New Roman" w:cs="Times New Roman"/>
          <w:sz w:val="24"/>
          <w:szCs w:val="24"/>
        </w:rPr>
        <w:t>Безопасность в интернете.  Сетевые угрозы. Мошенничество. Шифрование данных. Правила личной безопасности в Интернете</w:t>
      </w:r>
    </w:p>
    <w:p w:rsidR="008B37E5" w:rsidRPr="00C76E79" w:rsidRDefault="008B37E5" w:rsidP="00740F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7E5" w:rsidRPr="00C76E79" w:rsidRDefault="008B37E5" w:rsidP="008B37E5">
      <w:pPr>
        <w:pStyle w:val="2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lastRenderedPageBreak/>
        <w:t xml:space="preserve">11 </w:t>
      </w:r>
      <w:proofErr w:type="spellStart"/>
      <w:r w:rsidRPr="00C76E79"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8B37E5" w:rsidRPr="00C76E79" w:rsidRDefault="008B37E5" w:rsidP="008B37E5">
      <w:pPr>
        <w:pStyle w:val="2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Содержание учебного предмета</w:t>
      </w:r>
    </w:p>
    <w:p w:rsidR="008B37E5" w:rsidRPr="00C76E79" w:rsidRDefault="008B37E5" w:rsidP="008B37E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B37E5" w:rsidRPr="00C76E79" w:rsidRDefault="008B37E5" w:rsidP="008B37E5">
      <w:pPr>
        <w:keepNext/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C76E79">
        <w:rPr>
          <w:rFonts w:ascii="Times New Roman" w:hAnsi="Times New Roman" w:cs="Times New Roman"/>
          <w:b/>
          <w:sz w:val="24"/>
          <w:szCs w:val="24"/>
        </w:rPr>
        <w:t>Информация и информационные процессы</w:t>
      </w:r>
    </w:p>
    <w:p w:rsidR="008B37E5" w:rsidRPr="00C76E79" w:rsidRDefault="008B37E5" w:rsidP="008B37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 xml:space="preserve">Передача данных. Скорость передачи данных. </w:t>
      </w:r>
    </w:p>
    <w:p w:rsidR="008B37E5" w:rsidRPr="00C76E79" w:rsidRDefault="008B37E5" w:rsidP="008B37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Информация и управление. Кибернетика. Понятие системы. Системы управления.</w:t>
      </w:r>
    </w:p>
    <w:p w:rsidR="008B37E5" w:rsidRPr="00C76E79" w:rsidRDefault="008B37E5" w:rsidP="008B37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Информационное общество. Информационные технологии. Государственные электронные сервисы и услуги. Электронная цифровая подпись (ЭЦП). Открытые образовательные ресурсы. Информационная культура.</w:t>
      </w:r>
    </w:p>
    <w:p w:rsidR="008B37E5" w:rsidRPr="00C76E79" w:rsidRDefault="008B37E5" w:rsidP="008B37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Стандарты в сфере информационных технологий.</w:t>
      </w:r>
    </w:p>
    <w:p w:rsidR="008B37E5" w:rsidRPr="00C76E79" w:rsidRDefault="008B37E5" w:rsidP="008B37E5">
      <w:pPr>
        <w:keepNext/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C76E79">
        <w:rPr>
          <w:rFonts w:ascii="Times New Roman" w:hAnsi="Times New Roman" w:cs="Times New Roman"/>
          <w:b/>
          <w:sz w:val="24"/>
          <w:szCs w:val="24"/>
        </w:rPr>
        <w:t>Моделирование</w:t>
      </w:r>
    </w:p>
    <w:p w:rsidR="008B37E5" w:rsidRPr="00C76E79" w:rsidRDefault="008B37E5" w:rsidP="008B37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Модели и моделирование. Иерархические модели. Сетевые модели. Модели мышления. Искусственный интеллект. Адекватность.</w:t>
      </w:r>
    </w:p>
    <w:p w:rsidR="008B37E5" w:rsidRPr="00C76E79" w:rsidRDefault="008B37E5" w:rsidP="008B37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Этапы моделирования. Постановка задачи. Разработка модели. Тестирование модели. Эксперимент с моделью. Анализ результатов.</w:t>
      </w:r>
    </w:p>
    <w:p w:rsidR="008B37E5" w:rsidRPr="00C76E79" w:rsidRDefault="008B37E5" w:rsidP="008B37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 xml:space="preserve">Математические модели в биологии. Модель неограниченного роста. Модель ограниченного роста. </w:t>
      </w:r>
    </w:p>
    <w:p w:rsidR="008B37E5" w:rsidRPr="00C76E79" w:rsidRDefault="008B37E5" w:rsidP="008B37E5">
      <w:pPr>
        <w:keepNext/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C76E79">
        <w:rPr>
          <w:rFonts w:ascii="Times New Roman" w:hAnsi="Times New Roman" w:cs="Times New Roman"/>
          <w:b/>
          <w:sz w:val="24"/>
          <w:szCs w:val="24"/>
        </w:rPr>
        <w:t>Базы данных</w:t>
      </w:r>
    </w:p>
    <w:p w:rsidR="008B37E5" w:rsidRPr="00C76E79" w:rsidRDefault="008B37E5" w:rsidP="008B37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 xml:space="preserve">Многотабличные базы данных. Ссылочная целостность. Типы связей. </w:t>
      </w:r>
    </w:p>
    <w:p w:rsidR="008B37E5" w:rsidRPr="00C76E79" w:rsidRDefault="008B37E5" w:rsidP="008B37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 xml:space="preserve">Таблицы. Работа с готовой таблицей. Создание таблиц. Связи между таблицами. </w:t>
      </w:r>
    </w:p>
    <w:p w:rsidR="008B37E5" w:rsidRPr="00C76E79" w:rsidRDefault="008B37E5" w:rsidP="008B37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 xml:space="preserve">Запросы. Конструктор запросов. Критерии отбора. Запросы с параметрами. Вычисляемые поля. Запрос данных из нескольких таблиц. </w:t>
      </w:r>
    </w:p>
    <w:p w:rsidR="008B37E5" w:rsidRPr="00C76E79" w:rsidRDefault="008B37E5" w:rsidP="008B37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 xml:space="preserve">Формы. Простая форма. </w:t>
      </w:r>
    </w:p>
    <w:p w:rsidR="008B37E5" w:rsidRPr="00C76E79" w:rsidRDefault="008B37E5" w:rsidP="008B37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Отчёты. Простые отчёты.</w:t>
      </w:r>
    </w:p>
    <w:p w:rsidR="008B37E5" w:rsidRPr="00C76E79" w:rsidRDefault="008B37E5" w:rsidP="008B37E5">
      <w:pPr>
        <w:keepNext/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C76E79">
        <w:rPr>
          <w:rFonts w:ascii="Times New Roman" w:hAnsi="Times New Roman" w:cs="Times New Roman"/>
          <w:b/>
          <w:sz w:val="24"/>
          <w:szCs w:val="24"/>
        </w:rPr>
        <w:t>Создание веб-сайтов</w:t>
      </w:r>
    </w:p>
    <w:p w:rsidR="008B37E5" w:rsidRPr="00C76E79" w:rsidRDefault="008B37E5" w:rsidP="008B37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Веб-сайты и веб-страницы. Статические и динамические веб-страницы. Веб-программирование. Системы управления сайтом.</w:t>
      </w:r>
    </w:p>
    <w:p w:rsidR="008B37E5" w:rsidRPr="00C76E79" w:rsidRDefault="008B37E5" w:rsidP="008B37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Текстовые веб-страницы. Простейшая веб-страница. Заголовки. Абзацы. Специальные символы. Списки. Гиперссылки.</w:t>
      </w:r>
    </w:p>
    <w:p w:rsidR="008B37E5" w:rsidRPr="00C76E79" w:rsidRDefault="008B37E5" w:rsidP="008B37E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Оформление веб-страниц. Средства языка HTML. Стилевые файлы. Стили для элементов</w:t>
      </w:r>
    </w:p>
    <w:p w:rsidR="008B37E5" w:rsidRPr="00C76E79" w:rsidRDefault="008B37E5" w:rsidP="008B37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Рисунки, звук, видео. Форматы рисунков. Рисунки в документе. Фоновые рисунки. Мультимедиа.</w:t>
      </w:r>
    </w:p>
    <w:p w:rsidR="008B37E5" w:rsidRPr="00C76E79" w:rsidRDefault="008B37E5" w:rsidP="008B37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Блоки. Блочная вёрстка. Плавающие блоки.</w:t>
      </w:r>
    </w:p>
    <w:p w:rsidR="008B37E5" w:rsidRPr="00C76E79" w:rsidRDefault="008B37E5" w:rsidP="008B37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Динамический HTML. «Живой» рисунок. Скрытый блок. Формы.</w:t>
      </w:r>
    </w:p>
    <w:p w:rsidR="008B37E5" w:rsidRPr="00C76E79" w:rsidRDefault="008B37E5" w:rsidP="008B37E5">
      <w:pPr>
        <w:keepNext/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C76E79">
        <w:rPr>
          <w:rFonts w:ascii="Times New Roman" w:hAnsi="Times New Roman" w:cs="Times New Roman"/>
          <w:b/>
          <w:sz w:val="24"/>
          <w:szCs w:val="24"/>
        </w:rPr>
        <w:lastRenderedPageBreak/>
        <w:t>Обработка изображений</w:t>
      </w:r>
    </w:p>
    <w:p w:rsidR="008B37E5" w:rsidRPr="00C76E79" w:rsidRDefault="008B37E5" w:rsidP="008B37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Ввод изображений. Разрешение. Цифровые фотоаппараты. Сканирование. Кадрирование.</w:t>
      </w:r>
    </w:p>
    <w:p w:rsidR="008B37E5" w:rsidRPr="00C76E79" w:rsidRDefault="008B37E5" w:rsidP="008B37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Коррекция изображений. Исправление перспективы. Гистограмма. Коррекция цвета. Ретушь. Работа с областями. Выделение областей. Быстрая маска. Исправление «эффекта красных глаз». Фильтры.</w:t>
      </w:r>
    </w:p>
    <w:p w:rsidR="008B37E5" w:rsidRPr="00C76E79" w:rsidRDefault="008B37E5" w:rsidP="008B37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 xml:space="preserve">Многослойные изображения. Текстовые слои. </w:t>
      </w:r>
    </w:p>
    <w:p w:rsidR="008B37E5" w:rsidRPr="00C76E79" w:rsidRDefault="008B37E5" w:rsidP="008B37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Анимация.</w:t>
      </w:r>
    </w:p>
    <w:p w:rsidR="008B37E5" w:rsidRPr="00C76E79" w:rsidRDefault="008B37E5" w:rsidP="008B37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 xml:space="preserve">Векторная графика. Примитивы. Изменение порядка элементов. Выравнивание, распределение. Группировка. </w:t>
      </w:r>
    </w:p>
    <w:p w:rsidR="008B37E5" w:rsidRPr="00C76E79" w:rsidRDefault="008B37E5" w:rsidP="008B37E5">
      <w:pPr>
        <w:keepNext/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C76E79">
        <w:rPr>
          <w:rFonts w:ascii="Times New Roman" w:hAnsi="Times New Roman" w:cs="Times New Roman"/>
          <w:b/>
          <w:sz w:val="24"/>
          <w:szCs w:val="24"/>
        </w:rPr>
        <w:t>Трёхмерная графика</w:t>
      </w:r>
    </w:p>
    <w:p w:rsidR="008B37E5" w:rsidRPr="00C76E79" w:rsidRDefault="008B37E5" w:rsidP="008B37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 xml:space="preserve">Понятие 3D-графики. Проекции. </w:t>
      </w:r>
    </w:p>
    <w:p w:rsidR="008B37E5" w:rsidRPr="00C76E79" w:rsidRDefault="008B37E5" w:rsidP="008B37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 xml:space="preserve">Работа с объектами. Примитивы. Преобразования объектов. </w:t>
      </w:r>
    </w:p>
    <w:p w:rsidR="008B37E5" w:rsidRPr="00C76E79" w:rsidRDefault="008B37E5" w:rsidP="008B37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 xml:space="preserve">Сеточные модели. Редактирование сетки. </w:t>
      </w:r>
    </w:p>
    <w:p w:rsidR="008B37E5" w:rsidRPr="00C76E79" w:rsidRDefault="008B37E5" w:rsidP="008B37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 xml:space="preserve">Материалы и текстуры. </w:t>
      </w:r>
    </w:p>
    <w:p w:rsidR="008B37E5" w:rsidRPr="00C76E79" w:rsidRDefault="008B37E5" w:rsidP="008B37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Рендеринг. Источники света. Камеры.</w:t>
      </w:r>
    </w:p>
    <w:p w:rsidR="008B37E5" w:rsidRPr="00C76E79" w:rsidRDefault="008B37E5" w:rsidP="008B37E5">
      <w:pPr>
        <w:keepNext/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C76E79">
        <w:rPr>
          <w:rFonts w:ascii="Times New Roman" w:hAnsi="Times New Roman" w:cs="Times New Roman"/>
          <w:b/>
          <w:sz w:val="24"/>
          <w:szCs w:val="24"/>
        </w:rPr>
        <w:t>Повторение</w:t>
      </w:r>
    </w:p>
    <w:p w:rsidR="00905967" w:rsidRPr="00C76E79" w:rsidRDefault="009059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E7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B37E5" w:rsidRPr="00C76E79" w:rsidRDefault="00905967" w:rsidP="00905967">
      <w:pPr>
        <w:keepNext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E79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5557"/>
        <w:gridCol w:w="925"/>
        <w:gridCol w:w="931"/>
        <w:gridCol w:w="931"/>
        <w:gridCol w:w="845"/>
        <w:gridCol w:w="845"/>
      </w:tblGrid>
      <w:tr w:rsidR="00A66CE8" w:rsidRPr="00C76E79" w:rsidTr="00A66CE8">
        <w:trPr>
          <w:trHeight w:val="33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Количество часов / класс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6CE8" w:rsidRPr="00C76E79" w:rsidRDefault="00A66CE8" w:rsidP="002B5B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2B5B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A66CE8" w:rsidRPr="00C76E79" w:rsidTr="008C5D70">
        <w:trPr>
          <w:trHeight w:val="8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A66CE8" w:rsidRPr="00C76E79" w:rsidTr="008C5D70">
        <w:trPr>
          <w:trHeight w:val="273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b/>
                <w:sz w:val="24"/>
                <w:szCs w:val="24"/>
              </w:rPr>
              <w:t>Основы информатики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CE8" w:rsidRPr="00C76E79" w:rsidTr="008C5D70">
        <w:trPr>
          <w:trHeight w:val="3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безопасности. Организация рабочего места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instrText xml:space="preserve"> =SUM(RIGHT) </w:instrTex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E8" w:rsidRPr="00C76E79" w:rsidRDefault="00C76E79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CE8" w:rsidRPr="00C76E79" w:rsidTr="008C5D70">
        <w:trPr>
          <w:trHeight w:val="42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instrText xml:space="preserve"> =SUM(RIGHT) </w:instrTex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CE8" w:rsidRPr="00C76E79" w:rsidTr="008C5D70">
        <w:trPr>
          <w:trHeight w:val="3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Кодирование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instrText xml:space="preserve"> =SUM(RIGHT) </w:instrTex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CE8" w:rsidRPr="00C76E79" w:rsidTr="008C5D70">
        <w:trPr>
          <w:trHeight w:val="2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Логические основы компьютеров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instrText xml:space="preserve"> =SUM(RIGHT) </w:instrTex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CE8" w:rsidRPr="00C76E79" w:rsidTr="008C5D70">
        <w:trPr>
          <w:trHeight w:val="39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Устройство компьютера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instrText xml:space="preserve"> =SUM(RIGHT) </w:instrTex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E8" w:rsidRPr="00C76E79" w:rsidRDefault="002B5B43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CE8" w:rsidRPr="00C76E79" w:rsidTr="008C5D70">
        <w:trPr>
          <w:trHeight w:val="2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instrText xml:space="preserve"> =SUM(RIGHT) </w:instrTex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E8" w:rsidRPr="00C76E79" w:rsidRDefault="002B5B43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CE8" w:rsidRPr="00C76E79" w:rsidTr="008C5D70">
        <w:trPr>
          <w:trHeight w:val="3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Компьютерные сети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instrText xml:space="preserve"> =SUM(RIGHT) </w:instrTex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E8" w:rsidRPr="00C76E79" w:rsidRDefault="002B5B43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CE8" w:rsidRPr="00C76E79" w:rsidTr="008C5D70">
        <w:trPr>
          <w:trHeight w:val="2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instrText xml:space="preserve"> =SUM(RIGHT) </w:instrTex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E8" w:rsidRPr="00C76E79" w:rsidRDefault="002B5B43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CE8" w:rsidRPr="00C76E79" w:rsidTr="008C5D70">
        <w:trPr>
          <w:trHeight w:val="40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instrText xml:space="preserve"> =SUM(D4:D12) </w:instrTex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instrText xml:space="preserve"> =SUM(E4:E11) </w:instrTex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6CE8" w:rsidRPr="00C76E79" w:rsidRDefault="002B5B43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CE8" w:rsidRPr="00C76E79" w:rsidTr="008C5D70">
        <w:trPr>
          <w:trHeight w:val="279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Алгоритмы и программирование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CE8" w:rsidRPr="00C76E79" w:rsidTr="008C5D70">
        <w:trPr>
          <w:trHeight w:val="38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Алгоритмизация и программирование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instrText xml:space="preserve"> =SUM(RIGHT) </w:instrTex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E8" w:rsidRPr="00C76E79" w:rsidRDefault="002B5B43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CE8" w:rsidRPr="00C76E79" w:rsidTr="008C5D70">
        <w:trPr>
          <w:trHeight w:val="41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Решение вычислительных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instrText xml:space="preserve"> =SUM(RIGHT) </w:instrTex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CE8" w:rsidRPr="00C76E79" w:rsidTr="008C5D70">
        <w:trPr>
          <w:trHeight w:val="28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instrText xml:space="preserve"> =SUM(E15:E18) </w:instrTex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6CE8" w:rsidRPr="00C76E79" w:rsidRDefault="0000611A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CE8" w:rsidRPr="00C76E79" w:rsidTr="008C5D70">
        <w:trPr>
          <w:trHeight w:val="372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Информационно-коммуникационные технологии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CE8" w:rsidRPr="00C76E79" w:rsidTr="008C5D70">
        <w:trPr>
          <w:trHeight w:val="2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instrText xml:space="preserve"> =SUM(RIGHT) </w:instrTex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E8" w:rsidRPr="00C76E79" w:rsidRDefault="002B5B43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6CE8" w:rsidRPr="00C76E79" w:rsidTr="008C5D70">
        <w:trPr>
          <w:trHeight w:val="39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Базы данных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instrText xml:space="preserve"> =SUM(RIGHT) </w:instrTex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E8" w:rsidRPr="00C76E79" w:rsidRDefault="0000611A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6CE8" w:rsidRPr="00C76E79" w:rsidTr="008C5D70">
        <w:trPr>
          <w:trHeight w:val="27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Создание веб-сайтов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instrText xml:space="preserve"> =SUM(RIGHT) </w:instrTex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E8" w:rsidRPr="00C76E79" w:rsidRDefault="0000611A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6CE8" w:rsidRPr="00C76E79" w:rsidTr="008C5D70">
        <w:trPr>
          <w:trHeight w:val="36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Графика и анимация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instrText xml:space="preserve"> =SUM(RIGHT) </w:instrTex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E8" w:rsidRPr="00C76E79" w:rsidRDefault="0000611A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6CE8" w:rsidRPr="00C76E79" w:rsidTr="008C5D70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3D-моделирование и анимация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instrText xml:space="preserve"> =SUM(RIGHT) </w:instrTex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E8" w:rsidRPr="00C76E79" w:rsidRDefault="0000611A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6CE8" w:rsidRPr="00C76E79" w:rsidTr="008C5D70">
        <w:trPr>
          <w:trHeight w:val="2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instrText xml:space="preserve"> =SUM(D21:D25) </w:instrTex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6CE8" w:rsidRPr="00C76E79" w:rsidRDefault="0000611A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66CE8" w:rsidRPr="00C76E79" w:rsidTr="008C5D70">
        <w:trPr>
          <w:trHeight w:val="37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instrText xml:space="preserve"> =SUM(RIGHT) </w:instrTex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CE8" w:rsidRPr="00C76E79" w:rsidTr="008C5D70">
        <w:trPr>
          <w:trHeight w:val="4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Итого по всем разделам: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instrText>=C13+C19+C26+C27</w:instrTex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instrText>=D13+D19+D26+D27</w:instrTex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instrText>=E13+E19+E26+E27</w:instrTex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6CE8" w:rsidRPr="00C76E79" w:rsidRDefault="0000611A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6CE8" w:rsidRPr="00C76E79" w:rsidRDefault="0000611A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8B37E5" w:rsidRPr="00C76E79" w:rsidRDefault="008B37E5" w:rsidP="00740F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DF5" w:rsidRPr="00C76E79" w:rsidRDefault="00373DF5" w:rsidP="00740F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D7396" w:rsidRPr="00C76E79" w:rsidRDefault="00BA1D58" w:rsidP="00740F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76E79">
        <w:rPr>
          <w:rFonts w:ascii="Times New Roman" w:hAnsi="Times New Roman" w:cs="Times New Roman"/>
          <w:b/>
          <w:color w:val="000000"/>
          <w:sz w:val="24"/>
          <w:szCs w:val="24"/>
        </w:rPr>
        <w:t>Поурочное планирование</w:t>
      </w:r>
      <w:r w:rsidR="00A66CE8" w:rsidRPr="00C76E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</w:t>
      </w:r>
      <w:proofErr w:type="spellStart"/>
      <w:r w:rsidR="00A66CE8" w:rsidRPr="00C76E79">
        <w:rPr>
          <w:rFonts w:ascii="Times New Roman" w:hAnsi="Times New Roman" w:cs="Times New Roman"/>
          <w:b/>
          <w:color w:val="000000"/>
          <w:sz w:val="24"/>
          <w:szCs w:val="24"/>
        </w:rPr>
        <w:t>кл</w:t>
      </w:r>
      <w:proofErr w:type="spellEnd"/>
    </w:p>
    <w:tbl>
      <w:tblPr>
        <w:tblW w:w="14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54"/>
        <w:gridCol w:w="5587"/>
        <w:gridCol w:w="1459"/>
        <w:gridCol w:w="5832"/>
      </w:tblGrid>
      <w:tr w:rsidR="00A66CE8" w:rsidRPr="00C76E79" w:rsidTr="00C76E79">
        <w:trPr>
          <w:trHeight w:val="823"/>
          <w:tblHeader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pStyle w:val="a9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C76E79">
              <w:rPr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pStyle w:val="a9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C76E79"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E8" w:rsidRPr="00C76E79" w:rsidRDefault="00A66CE8" w:rsidP="00740F69">
            <w:pPr>
              <w:pStyle w:val="a9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C76E79">
              <w:rPr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pStyle w:val="a9"/>
              <w:spacing w:after="0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76E79">
              <w:rPr>
                <w:b/>
                <w:color w:val="000000"/>
                <w:sz w:val="24"/>
                <w:szCs w:val="24"/>
              </w:rPr>
              <w:t xml:space="preserve">Работы компьютерного </w:t>
            </w:r>
            <w:r w:rsidRPr="00C76E79">
              <w:rPr>
                <w:b/>
                <w:color w:val="000000"/>
                <w:sz w:val="24"/>
                <w:szCs w:val="24"/>
              </w:rPr>
              <w:br/>
              <w:t xml:space="preserve">практикума (источник, </w:t>
            </w:r>
            <w:r w:rsidRPr="00C76E79">
              <w:rPr>
                <w:b/>
                <w:color w:val="000000"/>
                <w:sz w:val="24"/>
                <w:szCs w:val="24"/>
              </w:rPr>
              <w:br/>
              <w:t>номер, название)</w:t>
            </w:r>
          </w:p>
        </w:tc>
      </w:tr>
      <w:tr w:rsidR="00A66CE8" w:rsidRPr="00C76E79" w:rsidTr="00C76E79">
        <w:trPr>
          <w:trHeight w:val="268"/>
        </w:trPr>
        <w:tc>
          <w:tcPr>
            <w:tcW w:w="7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b/>
                <w:sz w:val="24"/>
                <w:szCs w:val="24"/>
              </w:rPr>
              <w:t>Основы информатики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pStyle w:val="a9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C76E79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pStyle w:val="a9"/>
              <w:tabs>
                <w:tab w:val="left" w:pos="884"/>
              </w:tabs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A66CE8" w:rsidRPr="00C76E79" w:rsidTr="00C76E79">
        <w:trPr>
          <w:trHeight w:val="538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pStyle w:val="a9"/>
              <w:numPr>
                <w:ilvl w:val="0"/>
                <w:numId w:val="34"/>
              </w:num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безопасности. Организация рабочего места.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pStyle w:val="a9"/>
              <w:spacing w:after="0"/>
              <w:ind w:left="0"/>
              <w:jc w:val="center"/>
              <w:rPr>
                <w:bCs/>
                <w:sz w:val="24"/>
                <w:szCs w:val="24"/>
              </w:rPr>
            </w:pPr>
            <w:r w:rsidRPr="00C76E7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pStyle w:val="a9"/>
              <w:tabs>
                <w:tab w:val="left" w:pos="884"/>
              </w:tabs>
              <w:spacing w:after="0"/>
              <w:ind w:left="0"/>
              <w:rPr>
                <w:sz w:val="24"/>
                <w:szCs w:val="24"/>
              </w:rPr>
            </w:pPr>
            <w:r w:rsidRPr="00C76E79">
              <w:rPr>
                <w:sz w:val="24"/>
                <w:szCs w:val="24"/>
              </w:rPr>
              <w:t>ПР № 1. Оформление документа.</w:t>
            </w:r>
          </w:p>
        </w:tc>
      </w:tr>
      <w:tr w:rsidR="00A66CE8" w:rsidRPr="00C76E79" w:rsidTr="00C76E79">
        <w:trPr>
          <w:trHeight w:val="440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pStyle w:val="a9"/>
              <w:numPr>
                <w:ilvl w:val="0"/>
                <w:numId w:val="34"/>
              </w:num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pStyle w:val="a9"/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A66CE8" w:rsidRPr="00C76E79" w:rsidTr="00C76E79">
        <w:trPr>
          <w:trHeight w:val="268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pStyle w:val="a9"/>
              <w:numPr>
                <w:ilvl w:val="0"/>
                <w:numId w:val="34"/>
              </w:num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информации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pStyle w:val="a9"/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A66CE8" w:rsidRPr="00C76E79" w:rsidTr="00C76E79">
        <w:trPr>
          <w:trHeight w:val="423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pStyle w:val="a9"/>
              <w:numPr>
                <w:ilvl w:val="0"/>
                <w:numId w:val="34"/>
              </w:num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 и декодирование.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pStyle w:val="a9"/>
              <w:tabs>
                <w:tab w:val="left" w:pos="884"/>
              </w:tabs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A66CE8" w:rsidRPr="00C76E79" w:rsidTr="00C76E79">
        <w:trPr>
          <w:trHeight w:val="415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pStyle w:val="a9"/>
              <w:numPr>
                <w:ilvl w:val="0"/>
                <w:numId w:val="34"/>
              </w:num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количества информации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pStyle w:val="a9"/>
              <w:tabs>
                <w:tab w:val="left" w:pos="884"/>
              </w:tabs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A66CE8" w:rsidRPr="00C76E79" w:rsidTr="00C76E79">
        <w:trPr>
          <w:trHeight w:val="268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pStyle w:val="a9"/>
              <w:numPr>
                <w:ilvl w:val="0"/>
                <w:numId w:val="34"/>
              </w:num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Двоичная система счисления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pStyle w:val="a9"/>
              <w:tabs>
                <w:tab w:val="left" w:pos="884"/>
              </w:tabs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A66CE8" w:rsidRPr="00C76E79" w:rsidTr="00C76E79">
        <w:trPr>
          <w:trHeight w:val="395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pStyle w:val="a9"/>
              <w:numPr>
                <w:ilvl w:val="0"/>
                <w:numId w:val="34"/>
              </w:num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 графической информации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pStyle w:val="a9"/>
              <w:tabs>
                <w:tab w:val="left" w:pos="884"/>
              </w:tabs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A66CE8" w:rsidRPr="00C76E79" w:rsidTr="00C76E79">
        <w:trPr>
          <w:trHeight w:val="416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pStyle w:val="a9"/>
              <w:numPr>
                <w:ilvl w:val="0"/>
                <w:numId w:val="34"/>
              </w:num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 звуковой и видеоинформации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pStyle w:val="a9"/>
              <w:tabs>
                <w:tab w:val="left" w:pos="884"/>
              </w:tabs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A66CE8" w:rsidRPr="00C76E79" w:rsidTr="00C76E79">
        <w:trPr>
          <w:trHeight w:val="268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pStyle w:val="a9"/>
              <w:numPr>
                <w:ilvl w:val="0"/>
                <w:numId w:val="34"/>
              </w:num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выражения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pStyle w:val="a9"/>
              <w:tabs>
                <w:tab w:val="left" w:pos="884"/>
              </w:tabs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A66CE8" w:rsidRPr="00C76E79" w:rsidTr="00C76E79">
        <w:trPr>
          <w:trHeight w:val="426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pStyle w:val="a9"/>
              <w:numPr>
                <w:ilvl w:val="0"/>
                <w:numId w:val="34"/>
              </w:num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Упрощение логических выражений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pStyle w:val="a9"/>
              <w:tabs>
                <w:tab w:val="left" w:pos="884"/>
              </w:tabs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A66CE8" w:rsidRPr="00C76E79" w:rsidTr="00C76E79">
        <w:trPr>
          <w:trHeight w:val="268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pStyle w:val="a9"/>
              <w:numPr>
                <w:ilvl w:val="0"/>
                <w:numId w:val="34"/>
              </w:num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Множества и логика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pStyle w:val="a9"/>
              <w:tabs>
                <w:tab w:val="left" w:pos="884"/>
              </w:tabs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A66CE8" w:rsidRPr="00C76E79" w:rsidTr="00C76E79">
        <w:trPr>
          <w:trHeight w:val="407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pStyle w:val="a9"/>
              <w:numPr>
                <w:ilvl w:val="0"/>
                <w:numId w:val="34"/>
              </w:num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компьютерные системы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pStyle w:val="a9"/>
              <w:tabs>
                <w:tab w:val="left" w:pos="884"/>
              </w:tabs>
              <w:spacing w:after="0"/>
              <w:ind w:left="0"/>
              <w:rPr>
                <w:sz w:val="24"/>
                <w:szCs w:val="24"/>
              </w:rPr>
            </w:pPr>
            <w:r w:rsidRPr="00C76E79">
              <w:rPr>
                <w:sz w:val="24"/>
                <w:szCs w:val="24"/>
              </w:rPr>
              <w:t>ПР № 2/ 8. Выбор конфигурации компьютера</w:t>
            </w:r>
          </w:p>
        </w:tc>
      </w:tr>
      <w:tr w:rsidR="00A66CE8" w:rsidRPr="00C76E79" w:rsidTr="00C76E79">
        <w:trPr>
          <w:trHeight w:val="415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pStyle w:val="a9"/>
              <w:numPr>
                <w:ilvl w:val="0"/>
                <w:numId w:val="34"/>
              </w:num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устройства компьютеров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pStyle w:val="a9"/>
              <w:tabs>
                <w:tab w:val="left" w:pos="884"/>
              </w:tabs>
              <w:spacing w:after="0"/>
              <w:ind w:left="0"/>
              <w:rPr>
                <w:sz w:val="24"/>
                <w:szCs w:val="24"/>
              </w:rPr>
            </w:pPr>
            <w:r w:rsidRPr="00C76E79">
              <w:rPr>
                <w:sz w:val="24"/>
                <w:szCs w:val="24"/>
              </w:rPr>
              <w:t>ПР № 3/ 9. Исследование компьютера</w:t>
            </w:r>
          </w:p>
        </w:tc>
      </w:tr>
      <w:tr w:rsidR="00A66CE8" w:rsidRPr="00C76E79" w:rsidTr="00C76E79">
        <w:trPr>
          <w:trHeight w:val="420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pStyle w:val="a9"/>
              <w:numPr>
                <w:ilvl w:val="0"/>
                <w:numId w:val="34"/>
              </w:num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Процессор и память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pStyle w:val="a9"/>
              <w:tabs>
                <w:tab w:val="left" w:pos="884"/>
              </w:tabs>
              <w:spacing w:after="0"/>
              <w:ind w:left="0"/>
              <w:rPr>
                <w:sz w:val="24"/>
                <w:szCs w:val="24"/>
              </w:rPr>
            </w:pPr>
            <w:r w:rsidRPr="00C76E79">
              <w:rPr>
                <w:sz w:val="24"/>
                <w:szCs w:val="24"/>
              </w:rPr>
              <w:t>ПР № 4/10. Использование облачных хранилищ данных</w:t>
            </w:r>
          </w:p>
        </w:tc>
      </w:tr>
      <w:tr w:rsidR="00A66CE8" w:rsidRPr="00C76E79" w:rsidTr="00C76E79">
        <w:trPr>
          <w:trHeight w:val="414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pStyle w:val="a9"/>
              <w:numPr>
                <w:ilvl w:val="0"/>
                <w:numId w:val="34"/>
              </w:num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pStyle w:val="a9"/>
              <w:tabs>
                <w:tab w:val="left" w:pos="884"/>
              </w:tabs>
              <w:spacing w:after="0"/>
              <w:ind w:left="0"/>
              <w:rPr>
                <w:sz w:val="24"/>
                <w:szCs w:val="24"/>
              </w:rPr>
            </w:pPr>
            <w:r w:rsidRPr="00C76E79">
              <w:rPr>
                <w:sz w:val="24"/>
                <w:szCs w:val="24"/>
              </w:rPr>
              <w:t>ПР № 5/1</w:t>
            </w:r>
            <w:r w:rsidRPr="00C76E79">
              <w:rPr>
                <w:sz w:val="24"/>
                <w:szCs w:val="24"/>
                <w:lang w:val="en-US"/>
              </w:rPr>
              <w:t>3</w:t>
            </w:r>
            <w:r w:rsidRPr="00C76E79">
              <w:rPr>
                <w:sz w:val="24"/>
                <w:szCs w:val="24"/>
              </w:rPr>
              <w:t>. Возможности текстовых процессоров</w:t>
            </w:r>
          </w:p>
        </w:tc>
      </w:tr>
      <w:tr w:rsidR="00A66CE8" w:rsidRPr="00C76E79" w:rsidTr="00C76E79">
        <w:trPr>
          <w:trHeight w:val="420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pStyle w:val="a9"/>
              <w:numPr>
                <w:ilvl w:val="0"/>
                <w:numId w:val="34"/>
              </w:num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Коллективная работа над документами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pStyle w:val="a9"/>
              <w:tabs>
                <w:tab w:val="left" w:pos="884"/>
              </w:tabs>
              <w:spacing w:after="0"/>
              <w:ind w:left="0"/>
              <w:rPr>
                <w:sz w:val="24"/>
                <w:szCs w:val="24"/>
              </w:rPr>
            </w:pPr>
            <w:r w:rsidRPr="00C76E79">
              <w:rPr>
                <w:sz w:val="24"/>
                <w:szCs w:val="24"/>
              </w:rPr>
              <w:t>ПР № 6/17. Коллективная работа над документами</w:t>
            </w:r>
          </w:p>
        </w:tc>
      </w:tr>
      <w:tr w:rsidR="00A66CE8" w:rsidRPr="00C76E79" w:rsidTr="00C76E79">
        <w:trPr>
          <w:trHeight w:val="426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pStyle w:val="a9"/>
              <w:numPr>
                <w:ilvl w:val="0"/>
                <w:numId w:val="34"/>
              </w:num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Пакеты прикладных программ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pStyle w:val="a9"/>
              <w:tabs>
                <w:tab w:val="left" w:pos="884"/>
              </w:tabs>
              <w:spacing w:after="0"/>
              <w:ind w:left="0"/>
              <w:rPr>
                <w:sz w:val="24"/>
                <w:szCs w:val="24"/>
              </w:rPr>
            </w:pPr>
            <w:r w:rsidRPr="00C76E79">
              <w:rPr>
                <w:sz w:val="24"/>
                <w:szCs w:val="24"/>
              </w:rPr>
              <w:t>ПР № 7/2</w:t>
            </w:r>
            <w:r w:rsidRPr="00C76E79">
              <w:rPr>
                <w:sz w:val="24"/>
                <w:szCs w:val="24"/>
                <w:lang w:val="en-US"/>
              </w:rPr>
              <w:t>2</w:t>
            </w:r>
            <w:r w:rsidRPr="00C76E79">
              <w:rPr>
                <w:sz w:val="24"/>
                <w:szCs w:val="24"/>
              </w:rPr>
              <w:t>. Пакеты прикладных программ</w:t>
            </w:r>
          </w:p>
        </w:tc>
      </w:tr>
      <w:tr w:rsidR="00A66CE8" w:rsidRPr="00C76E79" w:rsidTr="00C76E79">
        <w:trPr>
          <w:trHeight w:val="418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pStyle w:val="a9"/>
              <w:numPr>
                <w:ilvl w:val="0"/>
                <w:numId w:val="34"/>
              </w:num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мультимедийной информации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pStyle w:val="a9"/>
              <w:tabs>
                <w:tab w:val="left" w:pos="884"/>
              </w:tabs>
              <w:spacing w:after="0"/>
              <w:ind w:left="0"/>
              <w:rPr>
                <w:sz w:val="24"/>
                <w:szCs w:val="24"/>
              </w:rPr>
            </w:pPr>
            <w:r w:rsidRPr="00C76E79">
              <w:rPr>
                <w:sz w:val="24"/>
                <w:szCs w:val="24"/>
              </w:rPr>
              <w:t>ПР № 8/2</w:t>
            </w:r>
            <w:r w:rsidRPr="00C76E79">
              <w:rPr>
                <w:sz w:val="24"/>
                <w:szCs w:val="24"/>
                <w:lang w:val="en-US"/>
              </w:rPr>
              <w:t>4</w:t>
            </w:r>
            <w:r w:rsidRPr="00C76E79">
              <w:rPr>
                <w:sz w:val="24"/>
                <w:szCs w:val="24"/>
              </w:rPr>
              <w:t xml:space="preserve">. Знакомство с </w:t>
            </w:r>
            <w:proofErr w:type="spellStart"/>
            <w:r w:rsidRPr="00C76E79">
              <w:rPr>
                <w:sz w:val="24"/>
                <w:szCs w:val="24"/>
              </w:rPr>
              <w:t>аудиоредактором</w:t>
            </w:r>
            <w:proofErr w:type="spellEnd"/>
          </w:p>
        </w:tc>
      </w:tr>
      <w:tr w:rsidR="00A66CE8" w:rsidRPr="00C76E79" w:rsidTr="00C76E79">
        <w:trPr>
          <w:trHeight w:val="411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pStyle w:val="a9"/>
              <w:numPr>
                <w:ilvl w:val="0"/>
                <w:numId w:val="34"/>
              </w:num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Системное программное обеспечение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pStyle w:val="a9"/>
              <w:tabs>
                <w:tab w:val="left" w:pos="884"/>
              </w:tabs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A66CE8" w:rsidRPr="00C76E79" w:rsidTr="00C76E79">
        <w:trPr>
          <w:trHeight w:val="268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pStyle w:val="a9"/>
              <w:numPr>
                <w:ilvl w:val="0"/>
                <w:numId w:val="34"/>
              </w:num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Сеть Интернет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pStyle w:val="a9"/>
              <w:tabs>
                <w:tab w:val="left" w:pos="884"/>
              </w:tabs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A66CE8" w:rsidRPr="00C76E79" w:rsidTr="00C76E79">
        <w:trPr>
          <w:trHeight w:val="268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pStyle w:val="a9"/>
              <w:numPr>
                <w:ilvl w:val="0"/>
                <w:numId w:val="34"/>
              </w:num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Адреса в Интернете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pStyle w:val="a9"/>
              <w:tabs>
                <w:tab w:val="left" w:pos="884"/>
              </w:tabs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A66CE8" w:rsidRPr="00C76E79" w:rsidTr="00C76E79">
        <w:trPr>
          <w:trHeight w:val="704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pStyle w:val="a9"/>
              <w:numPr>
                <w:ilvl w:val="0"/>
                <w:numId w:val="34"/>
              </w:num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Службы Интернета.</w:t>
            </w:r>
          </w:p>
          <w:p w:rsidR="00A66CE8" w:rsidRPr="00C76E79" w:rsidRDefault="00A66CE8" w:rsidP="00740F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информационное пространство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pStyle w:val="a9"/>
              <w:tabs>
                <w:tab w:val="left" w:pos="884"/>
              </w:tabs>
              <w:spacing w:after="0"/>
              <w:ind w:left="0"/>
              <w:rPr>
                <w:sz w:val="24"/>
                <w:szCs w:val="24"/>
              </w:rPr>
            </w:pPr>
            <w:r w:rsidRPr="00C76E79">
              <w:rPr>
                <w:sz w:val="24"/>
                <w:szCs w:val="24"/>
              </w:rPr>
              <w:t>ПР № 9/29. Информационные системы в Интернете</w:t>
            </w:r>
          </w:p>
        </w:tc>
      </w:tr>
      <w:tr w:rsidR="00A66CE8" w:rsidRPr="00C76E79" w:rsidTr="00C76E79">
        <w:trPr>
          <w:trHeight w:val="268"/>
        </w:trPr>
        <w:tc>
          <w:tcPr>
            <w:tcW w:w="7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Алгоритмы и программирование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pStyle w:val="a9"/>
              <w:tabs>
                <w:tab w:val="left" w:pos="884"/>
              </w:tabs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A66CE8" w:rsidRPr="00C76E79" w:rsidTr="00C76E79">
        <w:trPr>
          <w:trHeight w:val="268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pStyle w:val="a9"/>
              <w:numPr>
                <w:ilvl w:val="0"/>
                <w:numId w:val="34"/>
              </w:num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pStyle w:val="a9"/>
              <w:tabs>
                <w:tab w:val="left" w:pos="884"/>
              </w:tabs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A66CE8" w:rsidRPr="00C76E79" w:rsidTr="00C76E79">
        <w:trPr>
          <w:trHeight w:val="410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pStyle w:val="a9"/>
              <w:numPr>
                <w:ilvl w:val="0"/>
                <w:numId w:val="34"/>
              </w:num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Оптимальные линейные программы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pStyle w:val="a9"/>
              <w:tabs>
                <w:tab w:val="left" w:pos="884"/>
              </w:tabs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A66CE8" w:rsidRPr="00C76E79" w:rsidTr="00C76E79">
        <w:trPr>
          <w:trHeight w:val="416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pStyle w:val="a9"/>
              <w:numPr>
                <w:ilvl w:val="0"/>
                <w:numId w:val="34"/>
              </w:num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алгоритмов с ветвлениями и циклами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pStyle w:val="a9"/>
              <w:tabs>
                <w:tab w:val="left" w:pos="884"/>
              </w:tabs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A66CE8" w:rsidRPr="00C76E79" w:rsidTr="00C76E79">
        <w:trPr>
          <w:trHeight w:val="538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pStyle w:val="a9"/>
              <w:numPr>
                <w:ilvl w:val="0"/>
                <w:numId w:val="34"/>
              </w:num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Введение в язык </w:t>
            </w:r>
            <w:proofErr w:type="spellStart"/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Python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pStyle w:val="a9"/>
              <w:tabs>
                <w:tab w:val="left" w:pos="884"/>
              </w:tabs>
              <w:spacing w:after="0"/>
              <w:ind w:left="0"/>
              <w:rPr>
                <w:sz w:val="24"/>
                <w:szCs w:val="24"/>
              </w:rPr>
            </w:pPr>
            <w:r w:rsidRPr="00C76E79">
              <w:rPr>
                <w:sz w:val="24"/>
                <w:szCs w:val="24"/>
              </w:rPr>
              <w:t>ПР № 10/32. Знакомство со средой программирования</w:t>
            </w:r>
          </w:p>
        </w:tc>
      </w:tr>
      <w:tr w:rsidR="00A66CE8" w:rsidRPr="00C76E79" w:rsidTr="00C76E79">
        <w:trPr>
          <w:trHeight w:val="283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pStyle w:val="a9"/>
              <w:numPr>
                <w:ilvl w:val="0"/>
                <w:numId w:val="34"/>
              </w:num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CE8" w:rsidRPr="00C76E79" w:rsidRDefault="00A66CE8" w:rsidP="00740F69">
            <w:pPr>
              <w:pStyle w:val="a9"/>
              <w:tabs>
                <w:tab w:val="left" w:pos="884"/>
              </w:tabs>
              <w:spacing w:after="0"/>
              <w:ind w:left="0"/>
              <w:rPr>
                <w:sz w:val="24"/>
                <w:szCs w:val="24"/>
              </w:rPr>
            </w:pPr>
            <w:r w:rsidRPr="00C76E79">
              <w:rPr>
                <w:sz w:val="24"/>
                <w:szCs w:val="24"/>
              </w:rPr>
              <w:t>ПР № 11/3</w:t>
            </w:r>
            <w:r w:rsidRPr="00C76E79">
              <w:rPr>
                <w:sz w:val="24"/>
                <w:szCs w:val="24"/>
                <w:lang w:val="en-US"/>
              </w:rPr>
              <w:t>5</w:t>
            </w:r>
            <w:r w:rsidRPr="00C76E79">
              <w:rPr>
                <w:sz w:val="24"/>
                <w:szCs w:val="24"/>
              </w:rPr>
              <w:t>. Ветвления</w:t>
            </w:r>
          </w:p>
        </w:tc>
      </w:tr>
      <w:tr w:rsidR="00A66CE8" w:rsidRPr="00C76E79" w:rsidTr="00C76E79">
        <w:trPr>
          <w:trHeight w:val="420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pStyle w:val="a9"/>
              <w:numPr>
                <w:ilvl w:val="0"/>
                <w:numId w:val="34"/>
              </w:num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условия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CE8" w:rsidRPr="00C76E79" w:rsidRDefault="00A66CE8" w:rsidP="00740F69">
            <w:pPr>
              <w:pStyle w:val="a9"/>
              <w:tabs>
                <w:tab w:val="left" w:pos="884"/>
              </w:tabs>
              <w:spacing w:after="0"/>
              <w:ind w:left="0"/>
              <w:rPr>
                <w:sz w:val="24"/>
                <w:szCs w:val="24"/>
              </w:rPr>
            </w:pPr>
            <w:r w:rsidRPr="00C76E79">
              <w:rPr>
                <w:sz w:val="24"/>
                <w:szCs w:val="24"/>
              </w:rPr>
              <w:t>ПР № 12/3</w:t>
            </w:r>
            <w:r w:rsidRPr="00C76E79">
              <w:rPr>
                <w:sz w:val="24"/>
                <w:szCs w:val="24"/>
                <w:lang w:val="en-US"/>
              </w:rPr>
              <w:t>6</w:t>
            </w:r>
            <w:r w:rsidRPr="00C76E79">
              <w:rPr>
                <w:sz w:val="24"/>
                <w:szCs w:val="24"/>
              </w:rPr>
              <w:t>. Сложные условия</w:t>
            </w:r>
          </w:p>
        </w:tc>
      </w:tr>
      <w:tr w:rsidR="00A66CE8" w:rsidRPr="00C76E79" w:rsidTr="00C76E79">
        <w:trPr>
          <w:trHeight w:val="412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pStyle w:val="a9"/>
              <w:numPr>
                <w:ilvl w:val="0"/>
                <w:numId w:val="34"/>
              </w:num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Циклические алгоритмы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CE8" w:rsidRPr="00C76E79" w:rsidRDefault="00A66CE8" w:rsidP="00740F69">
            <w:pPr>
              <w:pStyle w:val="a9"/>
              <w:spacing w:after="0"/>
              <w:ind w:left="0"/>
              <w:rPr>
                <w:sz w:val="24"/>
                <w:szCs w:val="24"/>
              </w:rPr>
            </w:pPr>
            <w:r w:rsidRPr="00C76E79">
              <w:rPr>
                <w:sz w:val="24"/>
                <w:szCs w:val="24"/>
              </w:rPr>
              <w:t>ПР № 13/3</w:t>
            </w:r>
            <w:r w:rsidRPr="00C76E79">
              <w:rPr>
                <w:sz w:val="24"/>
                <w:szCs w:val="24"/>
                <w:lang w:val="en-US"/>
              </w:rPr>
              <w:t>7</w:t>
            </w:r>
            <w:r w:rsidRPr="00C76E79">
              <w:rPr>
                <w:sz w:val="24"/>
                <w:szCs w:val="24"/>
              </w:rPr>
              <w:t>. Циклические алгоритмы</w:t>
            </w:r>
          </w:p>
        </w:tc>
      </w:tr>
      <w:tr w:rsidR="00A66CE8" w:rsidRPr="00C76E79" w:rsidTr="00C76E79">
        <w:trPr>
          <w:trHeight w:val="262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pStyle w:val="a9"/>
              <w:numPr>
                <w:ilvl w:val="0"/>
                <w:numId w:val="34"/>
              </w:num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Процедуры и функции.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CE8" w:rsidRPr="00C76E79" w:rsidRDefault="00A66CE8" w:rsidP="00740F69">
            <w:pPr>
              <w:pStyle w:val="a9"/>
              <w:tabs>
                <w:tab w:val="left" w:pos="884"/>
              </w:tabs>
              <w:spacing w:after="0"/>
              <w:ind w:left="0"/>
              <w:rPr>
                <w:sz w:val="24"/>
                <w:szCs w:val="24"/>
              </w:rPr>
            </w:pPr>
            <w:r w:rsidRPr="00C76E79">
              <w:rPr>
                <w:sz w:val="24"/>
                <w:szCs w:val="24"/>
              </w:rPr>
              <w:t>ПР № 14/42а. Процедуры и функции</w:t>
            </w:r>
          </w:p>
        </w:tc>
      </w:tr>
      <w:tr w:rsidR="00A66CE8" w:rsidRPr="00C76E79" w:rsidTr="00C76E79">
        <w:trPr>
          <w:trHeight w:val="268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pStyle w:val="a9"/>
              <w:numPr>
                <w:ilvl w:val="0"/>
                <w:numId w:val="34"/>
              </w:num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Рекурсия.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CE8" w:rsidRPr="00C76E79" w:rsidRDefault="00A66CE8" w:rsidP="00740F69">
            <w:pPr>
              <w:pStyle w:val="a9"/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A66CE8" w:rsidRPr="00C76E79" w:rsidTr="00C76E79">
        <w:trPr>
          <w:trHeight w:val="268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pStyle w:val="a9"/>
              <w:numPr>
                <w:ilvl w:val="0"/>
                <w:numId w:val="34"/>
              </w:num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Массивы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CE8" w:rsidRPr="00C76E79" w:rsidRDefault="00A66CE8" w:rsidP="00740F69">
            <w:pPr>
              <w:pStyle w:val="a9"/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A66CE8" w:rsidRPr="00C76E79" w:rsidTr="00C76E79">
        <w:trPr>
          <w:trHeight w:val="259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pStyle w:val="a9"/>
              <w:numPr>
                <w:ilvl w:val="0"/>
                <w:numId w:val="34"/>
              </w:num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Массивы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CE8" w:rsidRPr="00C76E79" w:rsidRDefault="00A66CE8" w:rsidP="00740F69">
            <w:pPr>
              <w:pStyle w:val="a9"/>
              <w:spacing w:after="0"/>
              <w:ind w:left="0"/>
              <w:rPr>
                <w:sz w:val="24"/>
                <w:szCs w:val="24"/>
              </w:rPr>
            </w:pPr>
            <w:r w:rsidRPr="00C76E79">
              <w:rPr>
                <w:sz w:val="24"/>
                <w:szCs w:val="24"/>
              </w:rPr>
              <w:t>ПР № 15/4</w:t>
            </w:r>
            <w:r w:rsidRPr="00C76E79">
              <w:rPr>
                <w:sz w:val="24"/>
                <w:szCs w:val="24"/>
                <w:lang w:val="en-US"/>
              </w:rPr>
              <w:t>5</w:t>
            </w:r>
            <w:r w:rsidRPr="00C76E79">
              <w:rPr>
                <w:sz w:val="24"/>
                <w:szCs w:val="24"/>
              </w:rPr>
              <w:t>. Перебор элементов массива</w:t>
            </w:r>
          </w:p>
        </w:tc>
      </w:tr>
      <w:tr w:rsidR="00A66CE8" w:rsidRPr="00C76E79" w:rsidTr="00C76E79">
        <w:trPr>
          <w:trHeight w:val="283"/>
        </w:trPr>
        <w:tc>
          <w:tcPr>
            <w:tcW w:w="7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pStyle w:val="a9"/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A66CE8" w:rsidRPr="00C76E79" w:rsidTr="00C76E79">
        <w:trPr>
          <w:trHeight w:val="410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pStyle w:val="a9"/>
              <w:numPr>
                <w:ilvl w:val="0"/>
                <w:numId w:val="34"/>
              </w:num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pStyle w:val="a9"/>
              <w:spacing w:after="0"/>
              <w:ind w:left="0"/>
              <w:rPr>
                <w:sz w:val="24"/>
                <w:szCs w:val="24"/>
              </w:rPr>
            </w:pPr>
            <w:r w:rsidRPr="00C76E79">
              <w:rPr>
                <w:sz w:val="24"/>
                <w:szCs w:val="24"/>
              </w:rPr>
              <w:t>ПР № 16/7</w:t>
            </w:r>
            <w:r w:rsidRPr="00C76E79">
              <w:rPr>
                <w:sz w:val="24"/>
                <w:szCs w:val="24"/>
                <w:lang w:val="en-US"/>
              </w:rPr>
              <w:t>2</w:t>
            </w:r>
            <w:r w:rsidRPr="00C76E79">
              <w:rPr>
                <w:sz w:val="24"/>
                <w:szCs w:val="24"/>
              </w:rPr>
              <w:t>. Антивирусная защита</w:t>
            </w:r>
          </w:p>
        </w:tc>
      </w:tr>
      <w:tr w:rsidR="00A66CE8" w:rsidRPr="00C76E79" w:rsidTr="00C76E79">
        <w:trPr>
          <w:trHeight w:val="268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pStyle w:val="a9"/>
              <w:numPr>
                <w:ilvl w:val="0"/>
                <w:numId w:val="34"/>
              </w:num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8" w:rsidRPr="00C76E79" w:rsidRDefault="00A66CE8" w:rsidP="00740F69">
            <w:pPr>
              <w:pStyle w:val="a9"/>
              <w:spacing w:after="0"/>
              <w:ind w:left="0"/>
              <w:rPr>
                <w:sz w:val="24"/>
                <w:szCs w:val="24"/>
              </w:rPr>
            </w:pPr>
          </w:p>
        </w:tc>
      </w:tr>
    </w:tbl>
    <w:p w:rsidR="0047241B" w:rsidRPr="00C76E79" w:rsidRDefault="0047241B" w:rsidP="00740F69">
      <w:pPr>
        <w:pStyle w:val="2"/>
        <w:ind w:lef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7241B" w:rsidRPr="00C76E79" w:rsidRDefault="0047241B" w:rsidP="00740F69">
      <w:pPr>
        <w:pStyle w:val="2"/>
        <w:ind w:lef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A66CE8" w:rsidRPr="00C76E79" w:rsidRDefault="00A66CE8" w:rsidP="00A66CE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76E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Поурочное планирование 11 </w:t>
      </w:r>
      <w:proofErr w:type="spellStart"/>
      <w:r w:rsidRPr="00C76E79">
        <w:rPr>
          <w:rFonts w:ascii="Times New Roman" w:hAnsi="Times New Roman" w:cs="Times New Roman"/>
          <w:b/>
          <w:color w:val="000000"/>
          <w:sz w:val="24"/>
          <w:szCs w:val="24"/>
        </w:rPr>
        <w:t>кл</w:t>
      </w:r>
      <w:proofErr w:type="spellEnd"/>
    </w:p>
    <w:tbl>
      <w:tblPr>
        <w:tblW w:w="14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21"/>
        <w:gridCol w:w="5662"/>
        <w:gridCol w:w="1417"/>
        <w:gridCol w:w="5848"/>
      </w:tblGrid>
      <w:tr w:rsidR="00D97FCB" w:rsidRPr="00C76E79" w:rsidTr="00C76E79">
        <w:trPr>
          <w:trHeight w:val="821"/>
          <w:tblHeader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pStyle w:val="a9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C76E79">
              <w:rPr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pStyle w:val="a9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C76E79"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B" w:rsidRPr="00C76E79" w:rsidRDefault="00D97FCB" w:rsidP="008C5D70">
            <w:pPr>
              <w:pStyle w:val="a9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C76E79">
              <w:rPr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pStyle w:val="a9"/>
              <w:spacing w:after="0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76E79">
              <w:rPr>
                <w:b/>
                <w:color w:val="000000"/>
                <w:sz w:val="24"/>
                <w:szCs w:val="24"/>
              </w:rPr>
              <w:t xml:space="preserve">Работы компьютерного </w:t>
            </w:r>
            <w:r w:rsidRPr="00C76E79">
              <w:rPr>
                <w:b/>
                <w:color w:val="000000"/>
                <w:sz w:val="24"/>
                <w:szCs w:val="24"/>
              </w:rPr>
              <w:br/>
              <w:t xml:space="preserve">практикума (источник, </w:t>
            </w:r>
            <w:r w:rsidRPr="00C76E79">
              <w:rPr>
                <w:b/>
                <w:color w:val="000000"/>
                <w:sz w:val="24"/>
                <w:szCs w:val="24"/>
              </w:rPr>
              <w:br/>
              <w:t>номер, название)</w:t>
            </w:r>
          </w:p>
        </w:tc>
      </w:tr>
      <w:tr w:rsidR="00D97FCB" w:rsidRPr="00C76E79" w:rsidTr="00C76E79">
        <w:trPr>
          <w:trHeight w:val="268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B" w:rsidRPr="00C76E79" w:rsidRDefault="00D97FCB" w:rsidP="008C5D70">
            <w:pPr>
              <w:pStyle w:val="a9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C76E7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pStyle w:val="a9"/>
              <w:tabs>
                <w:tab w:val="left" w:pos="884"/>
              </w:tabs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D97FCB" w:rsidRPr="00C76E79" w:rsidTr="00C76E79">
        <w:trPr>
          <w:trHeight w:val="26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A66CE8">
            <w:pPr>
              <w:pStyle w:val="a9"/>
              <w:numPr>
                <w:ilvl w:val="0"/>
                <w:numId w:val="46"/>
              </w:num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 данных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B" w:rsidRPr="00C76E79" w:rsidRDefault="00D97FCB" w:rsidP="008C5D70">
            <w:pPr>
              <w:pStyle w:val="a9"/>
              <w:spacing w:after="0"/>
              <w:ind w:left="0"/>
              <w:jc w:val="center"/>
              <w:rPr>
                <w:bCs/>
                <w:sz w:val="24"/>
                <w:szCs w:val="24"/>
              </w:rPr>
            </w:pPr>
            <w:r w:rsidRPr="00C76E7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pStyle w:val="a9"/>
              <w:tabs>
                <w:tab w:val="left" w:pos="884"/>
              </w:tabs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D97FCB" w:rsidRPr="00C76E79" w:rsidTr="00C76E79">
        <w:trPr>
          <w:trHeight w:val="26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A66CE8">
            <w:pPr>
              <w:pStyle w:val="a9"/>
              <w:numPr>
                <w:ilvl w:val="0"/>
                <w:numId w:val="46"/>
              </w:num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B" w:rsidRPr="00C76E79" w:rsidRDefault="00D97FCB" w:rsidP="008C5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pStyle w:val="a9"/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D97FCB" w:rsidRPr="00C76E79" w:rsidTr="00C76E79">
        <w:trPr>
          <w:trHeight w:val="26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A66CE8">
            <w:pPr>
              <w:pStyle w:val="a9"/>
              <w:numPr>
                <w:ilvl w:val="0"/>
                <w:numId w:val="46"/>
              </w:num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 общество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B" w:rsidRPr="00C76E79" w:rsidRDefault="00D97FCB" w:rsidP="008C5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pStyle w:val="a9"/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D97FCB" w:rsidRPr="00C76E79" w:rsidTr="00C76E79">
        <w:trPr>
          <w:trHeight w:val="268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B" w:rsidRPr="00C76E79" w:rsidRDefault="00D97FCB" w:rsidP="008C5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pStyle w:val="a9"/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D97FCB" w:rsidRPr="00C76E79" w:rsidTr="00C76E79">
        <w:trPr>
          <w:trHeight w:val="283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A66CE8">
            <w:pPr>
              <w:pStyle w:val="a9"/>
              <w:numPr>
                <w:ilvl w:val="0"/>
                <w:numId w:val="46"/>
              </w:num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и моделирование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B" w:rsidRPr="00C76E79" w:rsidRDefault="00D97FCB" w:rsidP="008C5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pStyle w:val="a9"/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D97FCB" w:rsidRPr="00C76E79" w:rsidTr="00C76E79">
        <w:trPr>
          <w:trHeight w:val="419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A66CE8">
            <w:pPr>
              <w:pStyle w:val="a9"/>
              <w:numPr>
                <w:ilvl w:val="0"/>
                <w:numId w:val="46"/>
              </w:num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моделирования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B" w:rsidRPr="00C76E79" w:rsidRDefault="00D97FCB" w:rsidP="008C5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pStyle w:val="a9"/>
              <w:tabs>
                <w:tab w:val="left" w:pos="884"/>
              </w:tabs>
              <w:spacing w:after="0"/>
              <w:ind w:left="0"/>
              <w:rPr>
                <w:sz w:val="24"/>
                <w:szCs w:val="24"/>
              </w:rPr>
            </w:pPr>
            <w:r w:rsidRPr="00C76E79">
              <w:rPr>
                <w:sz w:val="24"/>
                <w:szCs w:val="24"/>
              </w:rPr>
              <w:t>ПР № 1/8. Математическое моделирование</w:t>
            </w:r>
          </w:p>
        </w:tc>
      </w:tr>
      <w:tr w:rsidR="00D97FCB" w:rsidRPr="00C76E79" w:rsidTr="00C76E79">
        <w:trPr>
          <w:trHeight w:val="552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A66CE8">
            <w:pPr>
              <w:pStyle w:val="a9"/>
              <w:numPr>
                <w:ilvl w:val="0"/>
                <w:numId w:val="46"/>
              </w:num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Математические модели в биологии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B" w:rsidRPr="00C76E79" w:rsidRDefault="00D97FCB" w:rsidP="008C5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pStyle w:val="a9"/>
              <w:tabs>
                <w:tab w:val="left" w:pos="884"/>
              </w:tabs>
              <w:spacing w:after="0"/>
              <w:ind w:left="0"/>
              <w:rPr>
                <w:sz w:val="24"/>
                <w:szCs w:val="24"/>
              </w:rPr>
            </w:pPr>
            <w:r w:rsidRPr="00C76E79">
              <w:rPr>
                <w:sz w:val="24"/>
                <w:szCs w:val="24"/>
              </w:rPr>
              <w:t>ПР № 2/10. Моделирование развития популяции</w:t>
            </w:r>
          </w:p>
        </w:tc>
      </w:tr>
      <w:tr w:rsidR="00D97FCB" w:rsidRPr="00C76E79" w:rsidTr="00C76E79">
        <w:trPr>
          <w:trHeight w:val="268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b/>
                <w:sz w:val="24"/>
                <w:szCs w:val="24"/>
              </w:rPr>
              <w:t>Базы данных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B" w:rsidRPr="00C76E79" w:rsidRDefault="00D97FCB" w:rsidP="008C5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pStyle w:val="a9"/>
              <w:tabs>
                <w:tab w:val="left" w:pos="884"/>
              </w:tabs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D97FCB" w:rsidRPr="00C76E79" w:rsidTr="00C76E79">
        <w:trPr>
          <w:trHeight w:val="26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A66CE8">
            <w:pPr>
              <w:pStyle w:val="a9"/>
              <w:numPr>
                <w:ilvl w:val="0"/>
                <w:numId w:val="46"/>
              </w:num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Многотабличные базы данных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B" w:rsidRPr="00C76E79" w:rsidRDefault="00D97FCB" w:rsidP="008C5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pStyle w:val="a9"/>
              <w:tabs>
                <w:tab w:val="left" w:pos="884"/>
              </w:tabs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D97FCB" w:rsidRPr="00C76E79" w:rsidTr="00C76E79">
        <w:trPr>
          <w:trHeight w:val="286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A66CE8">
            <w:pPr>
              <w:pStyle w:val="a9"/>
              <w:numPr>
                <w:ilvl w:val="0"/>
                <w:numId w:val="46"/>
              </w:num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B" w:rsidRPr="00C76E79" w:rsidRDefault="00D97FCB" w:rsidP="008C5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pStyle w:val="a9"/>
              <w:tabs>
                <w:tab w:val="left" w:pos="884"/>
              </w:tabs>
              <w:spacing w:after="0"/>
              <w:ind w:left="0"/>
              <w:rPr>
                <w:sz w:val="24"/>
                <w:szCs w:val="24"/>
              </w:rPr>
            </w:pPr>
            <w:r w:rsidRPr="00C76E79">
              <w:rPr>
                <w:sz w:val="24"/>
                <w:szCs w:val="24"/>
              </w:rPr>
              <w:t>ПР № 3/</w:t>
            </w:r>
            <w:r w:rsidRPr="00C76E79">
              <w:rPr>
                <w:sz w:val="24"/>
                <w:szCs w:val="24"/>
                <w:lang w:val="en-US"/>
              </w:rPr>
              <w:t>1</w:t>
            </w:r>
            <w:r w:rsidRPr="00C76E79">
              <w:rPr>
                <w:sz w:val="24"/>
                <w:szCs w:val="24"/>
              </w:rPr>
              <w:t>6. Создание базы данных</w:t>
            </w:r>
          </w:p>
        </w:tc>
      </w:tr>
      <w:tr w:rsidR="00D97FCB" w:rsidRPr="00C76E79" w:rsidTr="00C76E79">
        <w:trPr>
          <w:trHeight w:val="26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A66CE8">
            <w:pPr>
              <w:pStyle w:val="a9"/>
              <w:numPr>
                <w:ilvl w:val="0"/>
                <w:numId w:val="46"/>
              </w:num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Запросы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B" w:rsidRPr="00C76E79" w:rsidRDefault="00D97FCB" w:rsidP="008C5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pStyle w:val="a9"/>
              <w:tabs>
                <w:tab w:val="left" w:pos="884"/>
              </w:tabs>
              <w:spacing w:after="0"/>
              <w:ind w:left="0"/>
              <w:rPr>
                <w:sz w:val="24"/>
                <w:szCs w:val="24"/>
              </w:rPr>
            </w:pPr>
            <w:r w:rsidRPr="00C76E79">
              <w:rPr>
                <w:sz w:val="24"/>
                <w:szCs w:val="24"/>
              </w:rPr>
              <w:t>ПР № 4/</w:t>
            </w:r>
            <w:r w:rsidRPr="00C76E79">
              <w:rPr>
                <w:sz w:val="24"/>
                <w:szCs w:val="24"/>
                <w:lang w:val="en-US"/>
              </w:rPr>
              <w:t>1</w:t>
            </w:r>
            <w:r w:rsidRPr="00C76E79">
              <w:rPr>
                <w:sz w:val="24"/>
                <w:szCs w:val="24"/>
              </w:rPr>
              <w:t>7. Запросы</w:t>
            </w:r>
          </w:p>
        </w:tc>
      </w:tr>
      <w:tr w:rsidR="00D97FCB" w:rsidRPr="00C76E79" w:rsidTr="00C76E79">
        <w:trPr>
          <w:trHeight w:val="407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A66CE8">
            <w:pPr>
              <w:pStyle w:val="a9"/>
              <w:numPr>
                <w:ilvl w:val="0"/>
                <w:numId w:val="46"/>
              </w:num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B" w:rsidRPr="00C76E79" w:rsidRDefault="00D97FCB" w:rsidP="008C5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pStyle w:val="a9"/>
              <w:tabs>
                <w:tab w:val="left" w:pos="884"/>
              </w:tabs>
              <w:spacing w:after="0"/>
              <w:ind w:left="0"/>
              <w:rPr>
                <w:sz w:val="24"/>
                <w:szCs w:val="24"/>
              </w:rPr>
            </w:pPr>
            <w:r w:rsidRPr="00C76E79">
              <w:rPr>
                <w:sz w:val="24"/>
                <w:szCs w:val="24"/>
              </w:rPr>
              <w:t>ПР № 5/19. Формы для ввода данных</w:t>
            </w:r>
          </w:p>
        </w:tc>
      </w:tr>
      <w:tr w:rsidR="00D97FCB" w:rsidRPr="00C76E79" w:rsidTr="00C76E79">
        <w:trPr>
          <w:trHeight w:val="26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A66CE8">
            <w:pPr>
              <w:pStyle w:val="a9"/>
              <w:numPr>
                <w:ilvl w:val="0"/>
                <w:numId w:val="46"/>
              </w:num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B" w:rsidRPr="00C76E79" w:rsidRDefault="00D97FCB" w:rsidP="008C5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pStyle w:val="a9"/>
              <w:tabs>
                <w:tab w:val="left" w:pos="884"/>
              </w:tabs>
              <w:spacing w:after="0"/>
              <w:ind w:left="0"/>
              <w:rPr>
                <w:sz w:val="24"/>
                <w:szCs w:val="24"/>
              </w:rPr>
            </w:pPr>
            <w:r w:rsidRPr="00C76E79">
              <w:rPr>
                <w:sz w:val="24"/>
                <w:szCs w:val="24"/>
              </w:rPr>
              <w:t>ПР № 6/21. Отчёты</w:t>
            </w:r>
          </w:p>
        </w:tc>
      </w:tr>
      <w:tr w:rsidR="00D97FCB" w:rsidRPr="00C76E79" w:rsidTr="00C76E79">
        <w:trPr>
          <w:trHeight w:val="268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веб-сайтов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B" w:rsidRPr="00C76E79" w:rsidRDefault="00D97FCB" w:rsidP="008C5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pStyle w:val="a9"/>
              <w:tabs>
                <w:tab w:val="left" w:pos="884"/>
              </w:tabs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D97FCB" w:rsidRPr="00C76E79" w:rsidTr="00C76E79">
        <w:trPr>
          <w:trHeight w:val="26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A66CE8">
            <w:pPr>
              <w:pStyle w:val="a9"/>
              <w:numPr>
                <w:ilvl w:val="0"/>
                <w:numId w:val="46"/>
              </w:num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Веб-сайты и веб-страницы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B" w:rsidRPr="00C76E79" w:rsidRDefault="00D97FCB" w:rsidP="008C5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pStyle w:val="a9"/>
              <w:tabs>
                <w:tab w:val="left" w:pos="884"/>
              </w:tabs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D97FCB" w:rsidRPr="00C76E79" w:rsidTr="00C76E79">
        <w:trPr>
          <w:trHeight w:val="411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A66CE8">
            <w:pPr>
              <w:pStyle w:val="a9"/>
              <w:numPr>
                <w:ilvl w:val="0"/>
                <w:numId w:val="46"/>
              </w:num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 веб-страницы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B" w:rsidRPr="00C76E79" w:rsidRDefault="00D97FCB" w:rsidP="008C5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pStyle w:val="a9"/>
              <w:tabs>
                <w:tab w:val="left" w:pos="884"/>
              </w:tabs>
              <w:spacing w:after="0"/>
              <w:ind w:left="0"/>
              <w:rPr>
                <w:sz w:val="24"/>
                <w:szCs w:val="24"/>
              </w:rPr>
            </w:pPr>
            <w:r w:rsidRPr="00C76E79">
              <w:rPr>
                <w:sz w:val="24"/>
                <w:szCs w:val="24"/>
              </w:rPr>
              <w:t>ПР № 7/24. Текстовая веб-страница</w:t>
            </w:r>
          </w:p>
        </w:tc>
      </w:tr>
      <w:tr w:rsidR="00D97FCB" w:rsidRPr="00C76E79" w:rsidTr="00C76E79">
        <w:trPr>
          <w:trHeight w:val="404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A66CE8">
            <w:pPr>
              <w:pStyle w:val="a9"/>
              <w:numPr>
                <w:ilvl w:val="0"/>
                <w:numId w:val="46"/>
              </w:num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веб-страниц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B" w:rsidRPr="00C76E79" w:rsidRDefault="00D97FCB" w:rsidP="008C5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pStyle w:val="a9"/>
              <w:tabs>
                <w:tab w:val="left" w:pos="884"/>
              </w:tabs>
              <w:spacing w:after="0"/>
              <w:ind w:left="0"/>
              <w:rPr>
                <w:sz w:val="24"/>
                <w:szCs w:val="24"/>
              </w:rPr>
            </w:pPr>
            <w:r w:rsidRPr="00C76E79">
              <w:rPr>
                <w:sz w:val="24"/>
                <w:szCs w:val="24"/>
              </w:rPr>
              <w:t>ПР № 8/25. Оформление страницы</w:t>
            </w:r>
          </w:p>
        </w:tc>
      </w:tr>
      <w:tr w:rsidR="00D97FCB" w:rsidRPr="00C76E79" w:rsidTr="00C76E79">
        <w:trPr>
          <w:trHeight w:val="26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A66CE8">
            <w:pPr>
              <w:pStyle w:val="a9"/>
              <w:numPr>
                <w:ilvl w:val="0"/>
                <w:numId w:val="46"/>
              </w:num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Рисунки, звук, видео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B" w:rsidRPr="00C76E79" w:rsidRDefault="00D97FCB" w:rsidP="008C5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pStyle w:val="a9"/>
              <w:tabs>
                <w:tab w:val="left" w:pos="884"/>
              </w:tabs>
              <w:spacing w:after="0"/>
              <w:ind w:left="0"/>
              <w:rPr>
                <w:sz w:val="24"/>
                <w:szCs w:val="24"/>
              </w:rPr>
            </w:pPr>
            <w:r w:rsidRPr="00C76E79">
              <w:rPr>
                <w:sz w:val="24"/>
                <w:szCs w:val="24"/>
              </w:rPr>
              <w:t>ПР № 9/27. Вставка рисунков</w:t>
            </w:r>
          </w:p>
        </w:tc>
      </w:tr>
      <w:tr w:rsidR="00D97FCB" w:rsidRPr="00C76E79" w:rsidTr="00C76E79">
        <w:trPr>
          <w:trHeight w:val="26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A66CE8">
            <w:pPr>
              <w:pStyle w:val="a9"/>
              <w:numPr>
                <w:ilvl w:val="0"/>
                <w:numId w:val="46"/>
              </w:num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B" w:rsidRPr="00C76E79" w:rsidRDefault="00D97FCB" w:rsidP="008C5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pStyle w:val="a9"/>
              <w:tabs>
                <w:tab w:val="left" w:pos="884"/>
              </w:tabs>
              <w:spacing w:after="0"/>
              <w:ind w:left="0"/>
              <w:rPr>
                <w:sz w:val="24"/>
                <w:szCs w:val="24"/>
              </w:rPr>
            </w:pPr>
            <w:r w:rsidRPr="00C76E79">
              <w:rPr>
                <w:sz w:val="24"/>
                <w:szCs w:val="24"/>
              </w:rPr>
              <w:t>ПР № 10/30. Блоки</w:t>
            </w:r>
          </w:p>
        </w:tc>
      </w:tr>
      <w:tr w:rsidR="00D97FCB" w:rsidRPr="00C76E79" w:rsidTr="00C76E79">
        <w:trPr>
          <w:trHeight w:val="276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A66CE8">
            <w:pPr>
              <w:pStyle w:val="a9"/>
              <w:numPr>
                <w:ilvl w:val="0"/>
                <w:numId w:val="46"/>
              </w:num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Динамический HTML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B" w:rsidRPr="00C76E79" w:rsidRDefault="00D97FCB" w:rsidP="008C5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pStyle w:val="a9"/>
              <w:tabs>
                <w:tab w:val="left" w:pos="884"/>
              </w:tabs>
              <w:spacing w:after="0"/>
              <w:ind w:left="0"/>
              <w:rPr>
                <w:sz w:val="24"/>
                <w:szCs w:val="24"/>
              </w:rPr>
            </w:pPr>
            <w:r w:rsidRPr="00C76E79">
              <w:rPr>
                <w:sz w:val="24"/>
                <w:szCs w:val="24"/>
              </w:rPr>
              <w:t>ПР № 11/32. Динамический HTML</w:t>
            </w:r>
          </w:p>
        </w:tc>
      </w:tr>
      <w:tr w:rsidR="00D97FCB" w:rsidRPr="00C76E79" w:rsidTr="00C76E79">
        <w:trPr>
          <w:trHeight w:val="268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b/>
                <w:sz w:val="24"/>
                <w:szCs w:val="24"/>
              </w:rPr>
              <w:t>Графика и анимация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B" w:rsidRPr="00C76E79" w:rsidRDefault="00D97FCB" w:rsidP="008C5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pStyle w:val="a9"/>
              <w:tabs>
                <w:tab w:val="left" w:pos="884"/>
              </w:tabs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D97FCB" w:rsidRPr="00C76E79" w:rsidTr="00C76E79">
        <w:trPr>
          <w:trHeight w:val="27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A66CE8">
            <w:pPr>
              <w:pStyle w:val="a9"/>
              <w:numPr>
                <w:ilvl w:val="0"/>
                <w:numId w:val="46"/>
              </w:num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 и коррекция изображений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B" w:rsidRPr="00C76E79" w:rsidRDefault="00D97FCB" w:rsidP="008C5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pStyle w:val="a9"/>
              <w:tabs>
                <w:tab w:val="left" w:pos="884"/>
              </w:tabs>
              <w:spacing w:after="0"/>
              <w:ind w:left="0"/>
              <w:rPr>
                <w:sz w:val="24"/>
                <w:szCs w:val="24"/>
              </w:rPr>
            </w:pPr>
            <w:r w:rsidRPr="00C76E79">
              <w:rPr>
                <w:color w:val="000000"/>
                <w:sz w:val="24"/>
                <w:szCs w:val="24"/>
              </w:rPr>
              <w:t>ПР № 12</w:t>
            </w:r>
            <w:r w:rsidRPr="00C76E79">
              <w:rPr>
                <w:sz w:val="24"/>
                <w:szCs w:val="24"/>
              </w:rPr>
              <w:t>/</w:t>
            </w:r>
            <w:r w:rsidRPr="00C76E79">
              <w:rPr>
                <w:color w:val="000000"/>
                <w:sz w:val="24"/>
                <w:szCs w:val="24"/>
              </w:rPr>
              <w:t>66. Коррекция изображений</w:t>
            </w:r>
          </w:p>
        </w:tc>
      </w:tr>
      <w:tr w:rsidR="00D97FCB" w:rsidRPr="00C76E79" w:rsidTr="00C76E79">
        <w:trPr>
          <w:trHeight w:val="259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A66CE8">
            <w:pPr>
              <w:pStyle w:val="a9"/>
              <w:numPr>
                <w:ilvl w:val="0"/>
                <w:numId w:val="46"/>
              </w:num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областями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B" w:rsidRPr="00C76E79" w:rsidRDefault="00D97FCB" w:rsidP="008C5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pStyle w:val="a9"/>
              <w:tabs>
                <w:tab w:val="left" w:pos="884"/>
              </w:tabs>
              <w:spacing w:after="0"/>
              <w:ind w:left="0"/>
              <w:rPr>
                <w:sz w:val="24"/>
                <w:szCs w:val="24"/>
              </w:rPr>
            </w:pPr>
            <w:r w:rsidRPr="00C76E79">
              <w:rPr>
                <w:sz w:val="24"/>
                <w:szCs w:val="24"/>
              </w:rPr>
              <w:t>ПР № 13/67. Работа с областями</w:t>
            </w:r>
          </w:p>
        </w:tc>
      </w:tr>
      <w:tr w:rsidR="00D97FCB" w:rsidRPr="00C76E79" w:rsidTr="00C76E79">
        <w:trPr>
          <w:trHeight w:val="406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A66CE8">
            <w:pPr>
              <w:pStyle w:val="a9"/>
              <w:numPr>
                <w:ilvl w:val="0"/>
                <w:numId w:val="46"/>
              </w:num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Многослойные изображения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B" w:rsidRPr="00C76E79" w:rsidRDefault="00D97FCB" w:rsidP="008C5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pStyle w:val="a9"/>
              <w:tabs>
                <w:tab w:val="left" w:pos="884"/>
              </w:tabs>
              <w:spacing w:after="0"/>
              <w:ind w:left="0"/>
              <w:rPr>
                <w:sz w:val="24"/>
                <w:szCs w:val="24"/>
              </w:rPr>
            </w:pPr>
            <w:r w:rsidRPr="00C76E79">
              <w:rPr>
                <w:sz w:val="24"/>
                <w:szCs w:val="24"/>
              </w:rPr>
              <w:t>ПР № 14/68. Многослойные изображения</w:t>
            </w:r>
          </w:p>
        </w:tc>
      </w:tr>
      <w:tr w:rsidR="00D97FCB" w:rsidRPr="00C76E79" w:rsidTr="00C76E79">
        <w:trPr>
          <w:trHeight w:val="26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A66CE8">
            <w:pPr>
              <w:pStyle w:val="a9"/>
              <w:numPr>
                <w:ilvl w:val="0"/>
                <w:numId w:val="46"/>
              </w:num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Анимация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B" w:rsidRPr="00C76E79" w:rsidRDefault="00D97FCB" w:rsidP="008C5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pStyle w:val="a9"/>
              <w:tabs>
                <w:tab w:val="left" w:pos="884"/>
              </w:tabs>
              <w:spacing w:after="0"/>
              <w:ind w:left="0"/>
              <w:rPr>
                <w:sz w:val="24"/>
                <w:szCs w:val="24"/>
              </w:rPr>
            </w:pPr>
            <w:r w:rsidRPr="00C76E79">
              <w:rPr>
                <w:sz w:val="24"/>
                <w:szCs w:val="24"/>
              </w:rPr>
              <w:t>ПР № 15/71. Анимация</w:t>
            </w:r>
          </w:p>
        </w:tc>
      </w:tr>
      <w:tr w:rsidR="00D97FCB" w:rsidRPr="00C76E79" w:rsidTr="00C76E79">
        <w:trPr>
          <w:trHeight w:val="274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A66CE8">
            <w:pPr>
              <w:pStyle w:val="a9"/>
              <w:numPr>
                <w:ilvl w:val="0"/>
                <w:numId w:val="46"/>
              </w:num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Векторная графика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B" w:rsidRPr="00C76E79" w:rsidRDefault="00D97FCB" w:rsidP="008C5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pStyle w:val="a9"/>
              <w:tabs>
                <w:tab w:val="left" w:pos="884"/>
              </w:tabs>
              <w:spacing w:after="0"/>
              <w:ind w:left="0"/>
              <w:rPr>
                <w:sz w:val="24"/>
                <w:szCs w:val="24"/>
              </w:rPr>
            </w:pPr>
            <w:r w:rsidRPr="00C76E79">
              <w:rPr>
                <w:sz w:val="24"/>
                <w:szCs w:val="24"/>
              </w:rPr>
              <w:t>ПР № 16/72. Векторная графика</w:t>
            </w:r>
          </w:p>
        </w:tc>
      </w:tr>
      <w:tr w:rsidR="00D97FCB" w:rsidRPr="00C76E79" w:rsidTr="00C76E79">
        <w:trPr>
          <w:trHeight w:val="268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b/>
                <w:sz w:val="24"/>
                <w:szCs w:val="24"/>
              </w:rPr>
              <w:t>3D-моделирование и анимация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B" w:rsidRPr="00C76E79" w:rsidRDefault="00D97FCB" w:rsidP="008C5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pStyle w:val="a9"/>
              <w:tabs>
                <w:tab w:val="left" w:pos="884"/>
              </w:tabs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D97FCB" w:rsidRPr="00C76E79" w:rsidTr="00C76E79">
        <w:trPr>
          <w:trHeight w:val="26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A66CE8">
            <w:pPr>
              <w:pStyle w:val="a9"/>
              <w:numPr>
                <w:ilvl w:val="0"/>
                <w:numId w:val="46"/>
              </w:num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3D-модлирование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B" w:rsidRPr="00C76E79" w:rsidRDefault="00D97FCB" w:rsidP="008C5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pStyle w:val="a9"/>
              <w:tabs>
                <w:tab w:val="left" w:pos="884"/>
              </w:tabs>
              <w:spacing w:after="0"/>
              <w:ind w:left="0"/>
              <w:rPr>
                <w:sz w:val="24"/>
                <w:szCs w:val="24"/>
              </w:rPr>
            </w:pPr>
            <w:r w:rsidRPr="00C76E79">
              <w:rPr>
                <w:sz w:val="24"/>
                <w:szCs w:val="24"/>
              </w:rPr>
              <w:t>ПР № 17/74. Введение в 3D-моделирование</w:t>
            </w:r>
          </w:p>
        </w:tc>
      </w:tr>
      <w:tr w:rsidR="00D97FCB" w:rsidRPr="00C76E79" w:rsidTr="00C76E79">
        <w:trPr>
          <w:trHeight w:val="399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A66CE8">
            <w:pPr>
              <w:pStyle w:val="a9"/>
              <w:numPr>
                <w:ilvl w:val="0"/>
                <w:numId w:val="46"/>
              </w:num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объектами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B" w:rsidRPr="00C76E79" w:rsidRDefault="00D97FCB" w:rsidP="008C5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pStyle w:val="a9"/>
              <w:tabs>
                <w:tab w:val="left" w:pos="884"/>
              </w:tabs>
              <w:spacing w:after="0"/>
              <w:ind w:left="0"/>
              <w:rPr>
                <w:sz w:val="24"/>
                <w:szCs w:val="24"/>
              </w:rPr>
            </w:pPr>
            <w:r w:rsidRPr="00C76E79">
              <w:rPr>
                <w:sz w:val="24"/>
                <w:szCs w:val="24"/>
              </w:rPr>
              <w:t>ПР № 18/75. Работа с объектами</w:t>
            </w:r>
          </w:p>
        </w:tc>
      </w:tr>
      <w:tr w:rsidR="00D97FCB" w:rsidRPr="00C76E79" w:rsidTr="00C76E79">
        <w:trPr>
          <w:trHeight w:val="277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A66CE8">
            <w:pPr>
              <w:pStyle w:val="a9"/>
              <w:numPr>
                <w:ilvl w:val="0"/>
                <w:numId w:val="46"/>
              </w:num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Сеточные модели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B" w:rsidRPr="00C76E79" w:rsidRDefault="00D97FCB" w:rsidP="008C5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pStyle w:val="a9"/>
              <w:tabs>
                <w:tab w:val="left" w:pos="884"/>
              </w:tabs>
              <w:spacing w:after="0"/>
              <w:ind w:left="0"/>
              <w:rPr>
                <w:sz w:val="24"/>
                <w:szCs w:val="24"/>
              </w:rPr>
            </w:pPr>
            <w:r w:rsidRPr="00C76E79">
              <w:rPr>
                <w:sz w:val="24"/>
                <w:szCs w:val="24"/>
              </w:rPr>
              <w:t>ПР № 19/76. Сеточные модели</w:t>
            </w:r>
          </w:p>
        </w:tc>
      </w:tr>
      <w:tr w:rsidR="00D97FCB" w:rsidRPr="00C76E79" w:rsidTr="00C76E79">
        <w:trPr>
          <w:trHeight w:val="423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A66CE8">
            <w:pPr>
              <w:pStyle w:val="a9"/>
              <w:numPr>
                <w:ilvl w:val="0"/>
                <w:numId w:val="46"/>
              </w:num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и текстуры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B" w:rsidRPr="00C76E79" w:rsidRDefault="00D97FCB" w:rsidP="008C5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pStyle w:val="a9"/>
              <w:tabs>
                <w:tab w:val="left" w:pos="884"/>
              </w:tabs>
              <w:spacing w:after="0"/>
              <w:ind w:left="0"/>
              <w:rPr>
                <w:sz w:val="24"/>
                <w:szCs w:val="24"/>
              </w:rPr>
            </w:pPr>
            <w:r w:rsidRPr="00C76E79">
              <w:rPr>
                <w:sz w:val="24"/>
                <w:szCs w:val="24"/>
              </w:rPr>
              <w:t>ПР № 20/79. Материалы и текстуры</w:t>
            </w:r>
          </w:p>
        </w:tc>
      </w:tr>
      <w:tr w:rsidR="00D97FCB" w:rsidRPr="00C76E79" w:rsidTr="00C76E79">
        <w:trPr>
          <w:trHeight w:val="26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A66CE8">
            <w:pPr>
              <w:pStyle w:val="a9"/>
              <w:numPr>
                <w:ilvl w:val="0"/>
                <w:numId w:val="46"/>
              </w:num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Рендеринг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B" w:rsidRPr="00C76E79" w:rsidRDefault="00D97FCB" w:rsidP="008C5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pStyle w:val="a9"/>
              <w:tabs>
                <w:tab w:val="left" w:pos="884"/>
              </w:tabs>
              <w:spacing w:after="0"/>
              <w:ind w:left="0"/>
              <w:rPr>
                <w:sz w:val="24"/>
                <w:szCs w:val="24"/>
              </w:rPr>
            </w:pPr>
            <w:r w:rsidRPr="00C76E79">
              <w:rPr>
                <w:sz w:val="24"/>
                <w:szCs w:val="24"/>
              </w:rPr>
              <w:t>ПР № 21/80. Рендеринг</w:t>
            </w:r>
          </w:p>
        </w:tc>
      </w:tr>
      <w:tr w:rsidR="00D97FCB" w:rsidRPr="00C76E79" w:rsidTr="00C76E79">
        <w:trPr>
          <w:trHeight w:val="268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B" w:rsidRPr="00C76E79" w:rsidRDefault="00D97FCB" w:rsidP="008C5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pStyle w:val="a9"/>
              <w:tabs>
                <w:tab w:val="left" w:pos="884"/>
              </w:tabs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D97FCB" w:rsidRPr="00C76E79" w:rsidTr="00C76E79">
        <w:trPr>
          <w:trHeight w:val="26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A66CE8">
            <w:pPr>
              <w:pStyle w:val="a9"/>
              <w:numPr>
                <w:ilvl w:val="0"/>
                <w:numId w:val="46"/>
              </w:num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Кодирование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B" w:rsidRPr="00C76E79" w:rsidRDefault="00D97FCB" w:rsidP="008C5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pStyle w:val="a9"/>
              <w:tabs>
                <w:tab w:val="left" w:pos="884"/>
              </w:tabs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D97FCB" w:rsidRPr="00C76E79" w:rsidTr="00C76E79">
        <w:trPr>
          <w:trHeight w:val="26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A66CE8">
            <w:pPr>
              <w:pStyle w:val="a9"/>
              <w:numPr>
                <w:ilvl w:val="0"/>
                <w:numId w:val="46"/>
              </w:num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Логические основы компьютеров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B" w:rsidRPr="00C76E79" w:rsidRDefault="00D97FCB" w:rsidP="008C5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pStyle w:val="a9"/>
              <w:tabs>
                <w:tab w:val="left" w:pos="884"/>
              </w:tabs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D97FCB" w:rsidRPr="00C76E79" w:rsidTr="00C76E79">
        <w:trPr>
          <w:trHeight w:val="26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A66CE8">
            <w:pPr>
              <w:pStyle w:val="a9"/>
              <w:numPr>
                <w:ilvl w:val="0"/>
                <w:numId w:val="46"/>
              </w:num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Устройство компьютера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B" w:rsidRPr="00C76E79" w:rsidRDefault="00D97FCB" w:rsidP="008C5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pStyle w:val="a9"/>
              <w:tabs>
                <w:tab w:val="left" w:pos="884"/>
              </w:tabs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D97FCB" w:rsidRPr="00C76E79" w:rsidTr="00C76E79">
        <w:trPr>
          <w:trHeight w:val="26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A66CE8">
            <w:pPr>
              <w:pStyle w:val="a9"/>
              <w:numPr>
                <w:ilvl w:val="0"/>
                <w:numId w:val="46"/>
              </w:num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B" w:rsidRPr="00C76E79" w:rsidRDefault="00D97FCB" w:rsidP="008C5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pStyle w:val="a9"/>
              <w:tabs>
                <w:tab w:val="left" w:pos="884"/>
              </w:tabs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D97FCB" w:rsidRPr="00C76E79" w:rsidTr="00C76E79">
        <w:trPr>
          <w:trHeight w:val="26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A66CE8">
            <w:pPr>
              <w:pStyle w:val="a9"/>
              <w:numPr>
                <w:ilvl w:val="0"/>
                <w:numId w:val="46"/>
              </w:num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Компьютерные 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B" w:rsidRPr="00C76E79" w:rsidRDefault="00D97FCB" w:rsidP="008C5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pStyle w:val="a9"/>
              <w:tabs>
                <w:tab w:val="left" w:pos="884"/>
              </w:tabs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D97FCB" w:rsidRPr="00C76E79" w:rsidTr="00C76E79">
        <w:trPr>
          <w:trHeight w:val="553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A66CE8">
            <w:pPr>
              <w:pStyle w:val="a9"/>
              <w:numPr>
                <w:ilvl w:val="0"/>
                <w:numId w:val="46"/>
              </w:num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Алгоритмизация и программирование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B" w:rsidRPr="00C76E79" w:rsidRDefault="00D97FCB" w:rsidP="008C5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pStyle w:val="a9"/>
              <w:tabs>
                <w:tab w:val="left" w:pos="884"/>
              </w:tabs>
              <w:spacing w:after="0"/>
              <w:ind w:left="0"/>
              <w:rPr>
                <w:sz w:val="24"/>
                <w:szCs w:val="24"/>
              </w:rPr>
            </w:pPr>
            <w:proofErr w:type="gramStart"/>
            <w:r w:rsidRPr="00C76E79">
              <w:rPr>
                <w:sz w:val="24"/>
                <w:szCs w:val="24"/>
              </w:rPr>
              <w:t>ПР</w:t>
            </w:r>
            <w:proofErr w:type="gramEnd"/>
            <w:r w:rsidRPr="00C76E79">
              <w:rPr>
                <w:sz w:val="24"/>
                <w:szCs w:val="24"/>
              </w:rPr>
              <w:t xml:space="preserve"> Среда программирования </w:t>
            </w:r>
            <w:proofErr w:type="spellStart"/>
            <w:r w:rsidRPr="00C76E79">
              <w:rPr>
                <w:color w:val="000000"/>
                <w:sz w:val="24"/>
                <w:szCs w:val="24"/>
              </w:rPr>
              <w:t>Python</w:t>
            </w:r>
            <w:proofErr w:type="spellEnd"/>
            <w:r w:rsidRPr="00C76E79">
              <w:rPr>
                <w:color w:val="000000"/>
                <w:sz w:val="24"/>
                <w:szCs w:val="24"/>
              </w:rPr>
              <w:t>:  разработка программы для решения задачи.</w:t>
            </w:r>
            <w:r w:rsidRPr="00C76E79">
              <w:rPr>
                <w:sz w:val="24"/>
                <w:szCs w:val="24"/>
              </w:rPr>
              <w:t xml:space="preserve"> </w:t>
            </w:r>
          </w:p>
        </w:tc>
      </w:tr>
      <w:tr w:rsidR="00D97FCB" w:rsidRPr="00C76E79" w:rsidTr="00C76E79">
        <w:trPr>
          <w:trHeight w:val="689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A66CE8">
            <w:pPr>
              <w:pStyle w:val="a9"/>
              <w:numPr>
                <w:ilvl w:val="0"/>
                <w:numId w:val="46"/>
              </w:num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Алгоритмизация и программирование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B" w:rsidRPr="00C76E79" w:rsidRDefault="00D97FCB" w:rsidP="008C5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pStyle w:val="a9"/>
              <w:tabs>
                <w:tab w:val="left" w:pos="884"/>
              </w:tabs>
              <w:spacing w:after="0"/>
              <w:ind w:left="0"/>
              <w:rPr>
                <w:sz w:val="24"/>
                <w:szCs w:val="24"/>
              </w:rPr>
            </w:pPr>
            <w:proofErr w:type="gramStart"/>
            <w:r w:rsidRPr="00C76E79">
              <w:rPr>
                <w:sz w:val="24"/>
                <w:szCs w:val="24"/>
              </w:rPr>
              <w:t>ПР</w:t>
            </w:r>
            <w:proofErr w:type="gramEnd"/>
            <w:r w:rsidRPr="00C76E79">
              <w:rPr>
                <w:sz w:val="24"/>
                <w:szCs w:val="24"/>
              </w:rPr>
              <w:t xml:space="preserve"> Среда программирования </w:t>
            </w:r>
            <w:proofErr w:type="spellStart"/>
            <w:r w:rsidRPr="00C76E79">
              <w:rPr>
                <w:color w:val="000000"/>
                <w:sz w:val="24"/>
                <w:szCs w:val="24"/>
              </w:rPr>
              <w:t>Python</w:t>
            </w:r>
            <w:proofErr w:type="spellEnd"/>
            <w:r w:rsidRPr="00C76E79">
              <w:rPr>
                <w:color w:val="000000"/>
                <w:sz w:val="24"/>
                <w:szCs w:val="24"/>
              </w:rPr>
              <w:t>:  разработка программы для решения задачи.</w:t>
            </w:r>
          </w:p>
        </w:tc>
      </w:tr>
    </w:tbl>
    <w:p w:rsidR="00740F69" w:rsidRPr="00C76E79" w:rsidRDefault="00740F69" w:rsidP="00740F69">
      <w:pPr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47241B" w:rsidRPr="00C76E79" w:rsidRDefault="0047241B" w:rsidP="00740F69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241B" w:rsidRPr="00C76E79" w:rsidRDefault="0047241B" w:rsidP="00740F6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6E79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Материально-техническое обеспечение</w:t>
      </w:r>
    </w:p>
    <w:p w:rsidR="0047241B" w:rsidRPr="00C76E79" w:rsidRDefault="0047241B" w:rsidP="00740F6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241B" w:rsidRPr="00C76E79" w:rsidRDefault="0047241B" w:rsidP="00740F69">
      <w:pPr>
        <w:spacing w:after="0" w:line="240" w:lineRule="auto"/>
        <w:ind w:left="142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76E79">
        <w:rPr>
          <w:rFonts w:ascii="Times New Roman" w:eastAsia="Times New Roman" w:hAnsi="Times New Roman" w:cs="Times New Roman"/>
          <w:sz w:val="24"/>
          <w:szCs w:val="24"/>
        </w:rPr>
        <w:t xml:space="preserve">Кабинет информатики оснащен: </w:t>
      </w:r>
    </w:p>
    <w:p w:rsidR="0047241B" w:rsidRPr="00C76E79" w:rsidRDefault="0047241B" w:rsidP="00740F69">
      <w:pPr>
        <w:pStyle w:val="a5"/>
        <w:numPr>
          <w:ilvl w:val="0"/>
          <w:numId w:val="27"/>
        </w:numPr>
        <w:rPr>
          <w:sz w:val="24"/>
          <w:szCs w:val="24"/>
        </w:rPr>
      </w:pPr>
      <w:r w:rsidRPr="00C76E79">
        <w:rPr>
          <w:sz w:val="24"/>
          <w:szCs w:val="24"/>
        </w:rPr>
        <w:t>рабочее место преподавателя;</w:t>
      </w:r>
    </w:p>
    <w:p w:rsidR="0047241B" w:rsidRPr="00C76E79" w:rsidRDefault="0047241B" w:rsidP="00740F69">
      <w:pPr>
        <w:pStyle w:val="a5"/>
        <w:numPr>
          <w:ilvl w:val="0"/>
          <w:numId w:val="27"/>
        </w:numPr>
        <w:rPr>
          <w:sz w:val="24"/>
          <w:szCs w:val="24"/>
        </w:rPr>
      </w:pPr>
      <w:r w:rsidRPr="00C76E79">
        <w:rPr>
          <w:sz w:val="24"/>
          <w:szCs w:val="24"/>
        </w:rPr>
        <w:t>9 стационарных рабочих мест учащихся;</w:t>
      </w:r>
    </w:p>
    <w:p w:rsidR="0047241B" w:rsidRPr="00C76E79" w:rsidRDefault="0047241B" w:rsidP="00740F69">
      <w:pPr>
        <w:pStyle w:val="a5"/>
        <w:numPr>
          <w:ilvl w:val="0"/>
          <w:numId w:val="27"/>
        </w:numPr>
        <w:rPr>
          <w:sz w:val="24"/>
          <w:szCs w:val="24"/>
        </w:rPr>
      </w:pPr>
      <w:r w:rsidRPr="00C76E79">
        <w:rPr>
          <w:sz w:val="24"/>
          <w:szCs w:val="24"/>
        </w:rPr>
        <w:t>МФУ (черно/белой печати, формата А4);</w:t>
      </w:r>
    </w:p>
    <w:p w:rsidR="0047241B" w:rsidRPr="00C76E79" w:rsidRDefault="0047241B" w:rsidP="00740F69">
      <w:pPr>
        <w:pStyle w:val="a5"/>
        <w:numPr>
          <w:ilvl w:val="0"/>
          <w:numId w:val="27"/>
        </w:numPr>
        <w:rPr>
          <w:sz w:val="24"/>
          <w:szCs w:val="24"/>
        </w:rPr>
      </w:pPr>
      <w:r w:rsidRPr="00C76E79">
        <w:rPr>
          <w:sz w:val="24"/>
          <w:szCs w:val="24"/>
        </w:rPr>
        <w:t>мультимедиа проектор;</w:t>
      </w:r>
    </w:p>
    <w:p w:rsidR="0047241B" w:rsidRPr="00C76E79" w:rsidRDefault="0047241B" w:rsidP="00740F69">
      <w:pPr>
        <w:pStyle w:val="a5"/>
        <w:numPr>
          <w:ilvl w:val="0"/>
          <w:numId w:val="27"/>
        </w:numPr>
        <w:rPr>
          <w:sz w:val="24"/>
          <w:szCs w:val="24"/>
        </w:rPr>
      </w:pPr>
      <w:r w:rsidRPr="00C76E79">
        <w:rPr>
          <w:sz w:val="24"/>
          <w:szCs w:val="24"/>
        </w:rPr>
        <w:t>интерактивная доска;</w:t>
      </w:r>
    </w:p>
    <w:p w:rsidR="0047241B" w:rsidRPr="00C76E79" w:rsidRDefault="0047241B" w:rsidP="00740F69">
      <w:pPr>
        <w:pStyle w:val="a5"/>
        <w:numPr>
          <w:ilvl w:val="0"/>
          <w:numId w:val="27"/>
        </w:numPr>
        <w:rPr>
          <w:sz w:val="24"/>
          <w:szCs w:val="24"/>
        </w:rPr>
      </w:pPr>
      <w:r w:rsidRPr="00C76E79">
        <w:rPr>
          <w:sz w:val="24"/>
          <w:szCs w:val="24"/>
        </w:rPr>
        <w:t>сканер;</w:t>
      </w:r>
    </w:p>
    <w:p w:rsidR="0047241B" w:rsidRPr="00C76E79" w:rsidRDefault="0047241B" w:rsidP="00740F69">
      <w:pPr>
        <w:pStyle w:val="a5"/>
        <w:numPr>
          <w:ilvl w:val="0"/>
          <w:numId w:val="27"/>
        </w:numPr>
        <w:rPr>
          <w:sz w:val="24"/>
          <w:szCs w:val="24"/>
        </w:rPr>
      </w:pPr>
      <w:r w:rsidRPr="00C76E79">
        <w:rPr>
          <w:sz w:val="24"/>
          <w:szCs w:val="24"/>
        </w:rPr>
        <w:t>акустические колонки в составе рабочего места преподавателя</w:t>
      </w:r>
    </w:p>
    <w:p w:rsidR="0047241B" w:rsidRPr="00C76E79" w:rsidRDefault="0047241B" w:rsidP="00740F69">
      <w:pPr>
        <w:spacing w:after="0" w:line="240" w:lineRule="auto"/>
        <w:ind w:left="142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740F69" w:rsidRPr="00C76E79" w:rsidRDefault="00740F69" w:rsidP="00740F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E7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97FCB" w:rsidRPr="00C76E79" w:rsidRDefault="00D97FCB" w:rsidP="00D97FCB">
      <w:pPr>
        <w:pStyle w:val="a5"/>
        <w:jc w:val="center"/>
        <w:rPr>
          <w:b/>
          <w:sz w:val="24"/>
          <w:szCs w:val="24"/>
        </w:rPr>
      </w:pPr>
      <w:r w:rsidRPr="00C76E79">
        <w:rPr>
          <w:b/>
          <w:sz w:val="24"/>
          <w:szCs w:val="24"/>
        </w:rPr>
        <w:lastRenderedPageBreak/>
        <w:t>Программное обеспечение</w:t>
      </w:r>
    </w:p>
    <w:p w:rsidR="00D97FCB" w:rsidRPr="00C76E79" w:rsidRDefault="00D97FCB" w:rsidP="00D97FCB">
      <w:pPr>
        <w:numPr>
          <w:ilvl w:val="0"/>
          <w:numId w:val="23"/>
        </w:numPr>
        <w:spacing w:after="0" w:line="240" w:lineRule="auto"/>
        <w:ind w:firstLine="131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 xml:space="preserve">Операционная система </w:t>
      </w:r>
      <w:proofErr w:type="spellStart"/>
      <w:r w:rsidRPr="00C76E79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C76E79">
        <w:rPr>
          <w:rFonts w:ascii="Times New Roman" w:hAnsi="Times New Roman" w:cs="Times New Roman"/>
          <w:sz w:val="24"/>
          <w:szCs w:val="24"/>
        </w:rPr>
        <w:t xml:space="preserve"> 7;</w:t>
      </w:r>
    </w:p>
    <w:p w:rsidR="00D97FCB" w:rsidRPr="00C76E79" w:rsidRDefault="00D97FCB" w:rsidP="00D97FCB">
      <w:pPr>
        <w:numPr>
          <w:ilvl w:val="0"/>
          <w:numId w:val="23"/>
        </w:numPr>
        <w:spacing w:after="0" w:line="240" w:lineRule="auto"/>
        <w:ind w:left="709" w:firstLine="142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 xml:space="preserve">Файловый менеджер </w:t>
      </w:r>
      <w:proofErr w:type="spellStart"/>
      <w:r w:rsidRPr="00C76E79">
        <w:rPr>
          <w:rFonts w:ascii="Times New Roman" w:hAnsi="Times New Roman" w:cs="Times New Roman"/>
          <w:sz w:val="24"/>
          <w:szCs w:val="24"/>
        </w:rPr>
        <w:t>Total</w:t>
      </w:r>
      <w:proofErr w:type="spellEnd"/>
      <w:r w:rsidRPr="00C76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E79">
        <w:rPr>
          <w:rFonts w:ascii="Times New Roman" w:hAnsi="Times New Roman" w:cs="Times New Roman"/>
          <w:sz w:val="24"/>
          <w:szCs w:val="24"/>
        </w:rPr>
        <w:t>Commander</w:t>
      </w:r>
      <w:proofErr w:type="spellEnd"/>
      <w:r w:rsidRPr="00C76E79">
        <w:rPr>
          <w:rFonts w:ascii="Times New Roman" w:hAnsi="Times New Roman" w:cs="Times New Roman"/>
          <w:sz w:val="24"/>
          <w:szCs w:val="24"/>
        </w:rPr>
        <w:t>;</w:t>
      </w:r>
    </w:p>
    <w:p w:rsidR="00D97FCB" w:rsidRPr="00C76E79" w:rsidRDefault="00D97FCB" w:rsidP="00D97FCB">
      <w:pPr>
        <w:numPr>
          <w:ilvl w:val="0"/>
          <w:numId w:val="23"/>
        </w:numPr>
        <w:spacing w:after="0" w:line="240" w:lineRule="auto"/>
        <w:ind w:left="709" w:firstLine="142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 xml:space="preserve">Браузеры  IE, </w:t>
      </w:r>
      <w:proofErr w:type="spellStart"/>
      <w:r w:rsidRPr="00C76E79">
        <w:rPr>
          <w:rFonts w:ascii="Times New Roman" w:hAnsi="Times New Roman" w:cs="Times New Roman"/>
          <w:sz w:val="24"/>
          <w:szCs w:val="24"/>
        </w:rPr>
        <w:t>Firefox</w:t>
      </w:r>
      <w:proofErr w:type="spellEnd"/>
      <w:r w:rsidRPr="00C76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6E79">
        <w:rPr>
          <w:rFonts w:ascii="Times New Roman" w:hAnsi="Times New Roman" w:cs="Times New Roman"/>
          <w:sz w:val="24"/>
          <w:szCs w:val="24"/>
        </w:rPr>
        <w:t>Chrome</w:t>
      </w:r>
      <w:proofErr w:type="spellEnd"/>
      <w:r w:rsidRPr="00C76E79">
        <w:rPr>
          <w:rFonts w:ascii="Times New Roman" w:hAnsi="Times New Roman" w:cs="Times New Roman"/>
          <w:sz w:val="24"/>
          <w:szCs w:val="24"/>
        </w:rPr>
        <w:t>;</w:t>
      </w:r>
    </w:p>
    <w:p w:rsidR="00D97FCB" w:rsidRPr="00C76E79" w:rsidRDefault="00D97FCB" w:rsidP="00D97FCB">
      <w:pPr>
        <w:numPr>
          <w:ilvl w:val="0"/>
          <w:numId w:val="23"/>
        </w:numPr>
        <w:spacing w:after="0" w:line="240" w:lineRule="auto"/>
        <w:ind w:left="709" w:firstLine="142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Мультимедиа проигрыватель (в составе операционной системы или др.);</w:t>
      </w:r>
    </w:p>
    <w:p w:rsidR="00D97FCB" w:rsidRPr="00C76E79" w:rsidRDefault="00D97FCB" w:rsidP="00D97FCB">
      <w:pPr>
        <w:numPr>
          <w:ilvl w:val="0"/>
          <w:numId w:val="23"/>
        </w:numPr>
        <w:spacing w:after="0" w:line="240" w:lineRule="auto"/>
        <w:ind w:left="709" w:firstLine="142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 xml:space="preserve">Программа для обработки звуковых файлов </w:t>
      </w:r>
      <w:r w:rsidRPr="00C76E79">
        <w:rPr>
          <w:rFonts w:ascii="Times New Roman" w:hAnsi="Times New Roman" w:cs="Times New Roman"/>
          <w:sz w:val="24"/>
          <w:szCs w:val="24"/>
          <w:lang w:val="en-US"/>
        </w:rPr>
        <w:t>Adobe</w:t>
      </w:r>
      <w:r w:rsidRPr="00C76E79">
        <w:rPr>
          <w:rFonts w:ascii="Times New Roman" w:hAnsi="Times New Roman" w:cs="Times New Roman"/>
          <w:sz w:val="24"/>
          <w:szCs w:val="24"/>
        </w:rPr>
        <w:t xml:space="preserve"> </w:t>
      </w:r>
      <w:r w:rsidRPr="00C76E79">
        <w:rPr>
          <w:rFonts w:ascii="Times New Roman" w:hAnsi="Times New Roman" w:cs="Times New Roman"/>
          <w:sz w:val="24"/>
          <w:szCs w:val="24"/>
          <w:lang w:val="en-US"/>
        </w:rPr>
        <w:t>Audition</w:t>
      </w:r>
      <w:r w:rsidRPr="00C76E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FCB" w:rsidRPr="00C76E79" w:rsidRDefault="00D97FCB" w:rsidP="00D97FCB">
      <w:pPr>
        <w:numPr>
          <w:ilvl w:val="0"/>
          <w:numId w:val="23"/>
        </w:numPr>
        <w:spacing w:after="0" w:line="240" w:lineRule="auto"/>
        <w:ind w:left="709" w:firstLine="142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 xml:space="preserve">Антивирусная программа 360 </w:t>
      </w:r>
      <w:r w:rsidRPr="00C76E79">
        <w:rPr>
          <w:rFonts w:ascii="Times New Roman" w:hAnsi="Times New Roman" w:cs="Times New Roman"/>
          <w:sz w:val="24"/>
          <w:szCs w:val="24"/>
          <w:lang w:val="en-US"/>
        </w:rPr>
        <w:t>Total</w:t>
      </w:r>
      <w:r w:rsidRPr="00C76E79">
        <w:rPr>
          <w:rFonts w:ascii="Times New Roman" w:hAnsi="Times New Roman" w:cs="Times New Roman"/>
          <w:sz w:val="24"/>
          <w:szCs w:val="24"/>
        </w:rPr>
        <w:t xml:space="preserve"> </w:t>
      </w:r>
      <w:r w:rsidRPr="00C76E79">
        <w:rPr>
          <w:rFonts w:ascii="Times New Roman" w:hAnsi="Times New Roman" w:cs="Times New Roman"/>
          <w:sz w:val="24"/>
          <w:szCs w:val="24"/>
          <w:lang w:val="en-US"/>
        </w:rPr>
        <w:t>Security</w:t>
      </w:r>
      <w:r w:rsidRPr="00C76E79">
        <w:rPr>
          <w:rFonts w:ascii="Times New Roman" w:hAnsi="Times New Roman" w:cs="Times New Roman"/>
          <w:sz w:val="24"/>
          <w:szCs w:val="24"/>
        </w:rPr>
        <w:t>, Касперский;</w:t>
      </w:r>
    </w:p>
    <w:p w:rsidR="00D97FCB" w:rsidRPr="00C76E79" w:rsidRDefault="00D97FCB" w:rsidP="00D97FCB">
      <w:pPr>
        <w:numPr>
          <w:ilvl w:val="0"/>
          <w:numId w:val="23"/>
        </w:numPr>
        <w:spacing w:after="0" w:line="240" w:lineRule="auto"/>
        <w:ind w:left="709" w:firstLine="142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Система оптического распознавания текста F</w:t>
      </w:r>
      <w:proofErr w:type="spellStart"/>
      <w:r w:rsidRPr="00C76E79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C76E79">
        <w:rPr>
          <w:rFonts w:ascii="Times New Roman" w:hAnsi="Times New Roman" w:cs="Times New Roman"/>
          <w:sz w:val="24"/>
          <w:szCs w:val="24"/>
        </w:rPr>
        <w:t>n</w:t>
      </w:r>
      <w:r w:rsidRPr="00C76E79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 w:rsidRPr="00C76E79">
        <w:rPr>
          <w:rFonts w:ascii="Times New Roman" w:hAnsi="Times New Roman" w:cs="Times New Roman"/>
          <w:sz w:val="24"/>
          <w:szCs w:val="24"/>
        </w:rPr>
        <w:t>Reader</w:t>
      </w:r>
      <w:proofErr w:type="spellEnd"/>
      <w:r w:rsidRPr="00C76E79">
        <w:rPr>
          <w:rFonts w:ascii="Times New Roman" w:hAnsi="Times New Roman" w:cs="Times New Roman"/>
          <w:sz w:val="24"/>
          <w:szCs w:val="24"/>
        </w:rPr>
        <w:t>;;</w:t>
      </w:r>
    </w:p>
    <w:p w:rsidR="00D97FCB" w:rsidRPr="00C76E79" w:rsidRDefault="00D97FCB" w:rsidP="00D97FCB">
      <w:pPr>
        <w:numPr>
          <w:ilvl w:val="0"/>
          <w:numId w:val="23"/>
        </w:numPr>
        <w:spacing w:after="0" w:line="240" w:lineRule="auto"/>
        <w:ind w:left="709" w:firstLine="142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Виртуальные компьютерные лаборатории ЭОР;</w:t>
      </w:r>
    </w:p>
    <w:p w:rsidR="00D97FCB" w:rsidRPr="00C76E79" w:rsidRDefault="00D97FCB" w:rsidP="00D97FCB">
      <w:pPr>
        <w:numPr>
          <w:ilvl w:val="0"/>
          <w:numId w:val="23"/>
        </w:numPr>
        <w:spacing w:after="0" w:line="240" w:lineRule="auto"/>
        <w:ind w:left="709" w:firstLine="142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 xml:space="preserve"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таблицы, система управления базами данных MS </w:t>
      </w:r>
      <w:proofErr w:type="spellStart"/>
      <w:r w:rsidRPr="00C76E79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C76E79">
        <w:rPr>
          <w:rFonts w:ascii="Times New Roman" w:hAnsi="Times New Roman" w:cs="Times New Roman"/>
          <w:sz w:val="24"/>
          <w:szCs w:val="24"/>
        </w:rPr>
        <w:t xml:space="preserve"> 2010;</w:t>
      </w:r>
    </w:p>
    <w:p w:rsidR="00D97FCB" w:rsidRPr="00C76E79" w:rsidRDefault="00D97FCB" w:rsidP="00D97FCB">
      <w:pPr>
        <w:numPr>
          <w:ilvl w:val="0"/>
          <w:numId w:val="23"/>
        </w:numPr>
        <w:spacing w:after="0" w:line="240" w:lineRule="auto"/>
        <w:ind w:left="709" w:firstLine="142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 xml:space="preserve">Системы программирования: Исполнители, </w:t>
      </w:r>
      <w:r w:rsidRPr="00C76E79">
        <w:rPr>
          <w:rFonts w:ascii="Times New Roman" w:hAnsi="Times New Roman" w:cs="Times New Roman"/>
          <w:sz w:val="24"/>
          <w:szCs w:val="24"/>
          <w:lang w:val="en-US"/>
        </w:rPr>
        <w:t>ABC</w:t>
      </w:r>
      <w:r w:rsidRPr="00C76E79">
        <w:rPr>
          <w:rFonts w:ascii="Times New Roman" w:hAnsi="Times New Roman" w:cs="Times New Roman"/>
          <w:sz w:val="24"/>
          <w:szCs w:val="24"/>
        </w:rPr>
        <w:t xml:space="preserve"> </w:t>
      </w:r>
      <w:r w:rsidRPr="00C76E79">
        <w:rPr>
          <w:rFonts w:ascii="Times New Roman" w:hAnsi="Times New Roman" w:cs="Times New Roman"/>
          <w:sz w:val="24"/>
          <w:szCs w:val="24"/>
          <w:lang w:val="en-US"/>
        </w:rPr>
        <w:t>Pascal</w:t>
      </w:r>
      <w:r w:rsidRPr="00C76E79">
        <w:rPr>
          <w:rFonts w:ascii="Times New Roman" w:hAnsi="Times New Roman" w:cs="Times New Roman"/>
          <w:sz w:val="24"/>
          <w:szCs w:val="24"/>
        </w:rPr>
        <w:t xml:space="preserve">, </w:t>
      </w:r>
      <w:r w:rsidRPr="00C76E79">
        <w:rPr>
          <w:rFonts w:ascii="Times New Roman" w:hAnsi="Times New Roman" w:cs="Times New Roman"/>
          <w:sz w:val="24"/>
          <w:szCs w:val="24"/>
          <w:lang w:val="en-US"/>
        </w:rPr>
        <w:t>Lazarus</w:t>
      </w:r>
      <w:r w:rsidRPr="00C76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6E79">
        <w:rPr>
          <w:rFonts w:ascii="Times New Roman" w:hAnsi="Times New Roman" w:cs="Times New Roman"/>
          <w:sz w:val="24"/>
          <w:szCs w:val="24"/>
          <w:lang w:val="en-US"/>
        </w:rPr>
        <w:t>Pyton</w:t>
      </w:r>
      <w:proofErr w:type="spellEnd"/>
      <w:r w:rsidRPr="00C76E79">
        <w:rPr>
          <w:rFonts w:ascii="Times New Roman" w:hAnsi="Times New Roman" w:cs="Times New Roman"/>
          <w:sz w:val="24"/>
          <w:szCs w:val="24"/>
        </w:rPr>
        <w:t>;</w:t>
      </w:r>
    </w:p>
    <w:p w:rsidR="00D97FCB" w:rsidRPr="00C76E79" w:rsidRDefault="00D97FCB" w:rsidP="00D97FCB">
      <w:pPr>
        <w:numPr>
          <w:ilvl w:val="0"/>
          <w:numId w:val="23"/>
        </w:numPr>
        <w:spacing w:after="0" w:line="240" w:lineRule="auto"/>
        <w:ind w:left="709" w:firstLine="142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 xml:space="preserve">Редактор </w:t>
      </w:r>
      <w:proofErr w:type="spellStart"/>
      <w:r w:rsidRPr="00C76E79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C76E79">
        <w:rPr>
          <w:rFonts w:ascii="Times New Roman" w:hAnsi="Times New Roman" w:cs="Times New Roman"/>
          <w:sz w:val="24"/>
          <w:szCs w:val="24"/>
        </w:rPr>
        <w:t>-страниц,</w:t>
      </w:r>
    </w:p>
    <w:p w:rsidR="00D97FCB" w:rsidRPr="00C76E79" w:rsidRDefault="00D97FCB" w:rsidP="00D97FCB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D97FCB" w:rsidRPr="00C76E79" w:rsidRDefault="00D97FCB" w:rsidP="00D97FC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7FCB" w:rsidRPr="00C76E79" w:rsidRDefault="00D97FCB" w:rsidP="00D97FCB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E79">
        <w:rPr>
          <w:rFonts w:ascii="Times New Roman" w:hAnsi="Times New Roman" w:cs="Times New Roman"/>
          <w:b/>
          <w:sz w:val="24"/>
          <w:szCs w:val="24"/>
        </w:rPr>
        <w:t>Интернет-ресурсы</w:t>
      </w:r>
    </w:p>
    <w:p w:rsidR="00D97FCB" w:rsidRPr="00C76E79" w:rsidRDefault="00D97FCB" w:rsidP="00D97FCB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FCB" w:rsidRPr="00C76E79" w:rsidRDefault="008C5D70" w:rsidP="00D97F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D97FCB" w:rsidRPr="00C76E79">
          <w:rPr>
            <w:rStyle w:val="a8"/>
            <w:rFonts w:ascii="Times New Roman" w:hAnsi="Times New Roman" w:cs="Times New Roman"/>
            <w:sz w:val="24"/>
            <w:szCs w:val="24"/>
          </w:rPr>
          <w:t>http://kpolyakov.spb.ru/school/osnbook.htm</w:t>
        </w:r>
      </w:hyperlink>
      <w:r w:rsidR="00D97FCB" w:rsidRPr="00C76E79">
        <w:rPr>
          <w:rStyle w:val="dash0410005f0431005f0437005f0430005f0446005f0020005f0441005f043f005f0438005f0441005f043a005f0430005f005fchar1char1"/>
          <w:color w:val="0000CC"/>
          <w:u w:val="single"/>
        </w:rPr>
        <w:t xml:space="preserve"> </w:t>
      </w:r>
      <w:r w:rsidR="00D97FCB" w:rsidRPr="00C76E79">
        <w:rPr>
          <w:rStyle w:val="dash0410005f0431005f0437005f0430005f0446005f0020005f0441005f043f005f0438005f0441005f043a005f0430005f005fchar1char1"/>
          <w:color w:val="0000CC"/>
        </w:rPr>
        <w:tab/>
      </w:r>
      <w:r w:rsidR="00D97FCB" w:rsidRPr="00C76E79">
        <w:rPr>
          <w:rStyle w:val="dash0410005f0431005f0437005f0430005f0446005f0020005f0441005f043f005f0438005f0441005f043a005f0430005f005fchar1char1"/>
        </w:rPr>
        <w:t>сайт авторского коллектива</w:t>
      </w:r>
    </w:p>
    <w:p w:rsidR="00D97FCB" w:rsidRPr="00C76E79" w:rsidRDefault="008C5D70" w:rsidP="00D97F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D97FCB" w:rsidRPr="00C76E79">
          <w:rPr>
            <w:rStyle w:val="a8"/>
            <w:rFonts w:ascii="Times New Roman" w:hAnsi="Times New Roman" w:cs="Times New Roman"/>
            <w:sz w:val="24"/>
            <w:szCs w:val="24"/>
          </w:rPr>
          <w:t>http://www.klyaksa.net/</w:t>
        </w:r>
      </w:hyperlink>
      <w:r w:rsidR="00D97FCB" w:rsidRPr="00C76E79">
        <w:rPr>
          <w:rFonts w:ascii="Times New Roman" w:hAnsi="Times New Roman" w:cs="Times New Roman"/>
          <w:sz w:val="24"/>
          <w:szCs w:val="24"/>
        </w:rPr>
        <w:t xml:space="preserve"> </w:t>
      </w:r>
      <w:r w:rsidR="00D97FCB" w:rsidRPr="00C76E79">
        <w:rPr>
          <w:rFonts w:ascii="Times New Roman" w:hAnsi="Times New Roman" w:cs="Times New Roman"/>
          <w:sz w:val="24"/>
          <w:szCs w:val="24"/>
        </w:rPr>
        <w:tab/>
      </w:r>
      <w:r w:rsidR="00D97FCB" w:rsidRPr="00C76E79">
        <w:rPr>
          <w:rFonts w:ascii="Times New Roman" w:hAnsi="Times New Roman" w:cs="Times New Roman"/>
          <w:sz w:val="24"/>
          <w:szCs w:val="24"/>
        </w:rPr>
        <w:tab/>
      </w:r>
      <w:r w:rsidR="00D97FCB" w:rsidRPr="00C76E79">
        <w:rPr>
          <w:rFonts w:ascii="Times New Roman" w:hAnsi="Times New Roman" w:cs="Times New Roman"/>
          <w:sz w:val="24"/>
          <w:szCs w:val="24"/>
        </w:rPr>
        <w:tab/>
      </w:r>
      <w:r w:rsidR="00D97FCB" w:rsidRPr="00C76E79">
        <w:rPr>
          <w:rFonts w:ascii="Times New Roman" w:hAnsi="Times New Roman" w:cs="Times New Roman"/>
          <w:sz w:val="24"/>
          <w:szCs w:val="24"/>
        </w:rPr>
        <w:tab/>
        <w:t>сайт для учителей информатики</w:t>
      </w:r>
    </w:p>
    <w:p w:rsidR="00D97FCB" w:rsidRPr="00C76E79" w:rsidRDefault="00D97FCB" w:rsidP="00D97F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dash0410005f0431005f0437005f0430005f0446005f0020005f0441005f043f005f0438005f0441005f043a005f0430005f005fchar1char1"/>
        </w:rPr>
      </w:pPr>
      <w:r w:rsidRPr="00C76E79">
        <w:rPr>
          <w:rStyle w:val="dash0410005f0431005f0437005f0430005f0446005f0020005f0441005f043f005f0438005f0441005f043a005f0430005f005fchar1char1"/>
          <w:color w:val="0000CC"/>
          <w:u w:val="single"/>
        </w:rPr>
        <w:t>http://</w:t>
      </w:r>
      <w:hyperlink r:id="rId13" w:history="1">
        <w:r w:rsidRPr="00C76E79">
          <w:rPr>
            <w:rStyle w:val="dash0410005f0431005f0437005f0430005f0446005f0020005f0441005f043f005f0438005f0441005f043a005f0430005f005fchar1char1"/>
            <w:color w:val="0000CC"/>
            <w:u w:val="single"/>
          </w:rPr>
          <w:t>www.fcior.edu.ru</w:t>
        </w:r>
      </w:hyperlink>
      <w:r w:rsidRPr="00C76E7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76E79">
        <w:rPr>
          <w:rFonts w:ascii="Times New Roman" w:hAnsi="Times New Roman" w:cs="Times New Roman"/>
          <w:sz w:val="24"/>
          <w:szCs w:val="24"/>
        </w:rPr>
        <w:tab/>
      </w:r>
      <w:r w:rsidRPr="00C76E79">
        <w:rPr>
          <w:rFonts w:ascii="Times New Roman" w:hAnsi="Times New Roman" w:cs="Times New Roman"/>
          <w:sz w:val="24"/>
          <w:szCs w:val="24"/>
        </w:rPr>
        <w:tab/>
      </w:r>
      <w:r w:rsidRPr="00C76E79">
        <w:rPr>
          <w:rFonts w:ascii="Times New Roman" w:hAnsi="Times New Roman" w:cs="Times New Roman"/>
          <w:sz w:val="24"/>
          <w:szCs w:val="24"/>
        </w:rPr>
        <w:tab/>
      </w:r>
      <w:r w:rsidRPr="00C76E79">
        <w:rPr>
          <w:rStyle w:val="dash0410005f0431005f0437005f0430005f0446005f0020005f0441005f043f005f0438005f0441005f043a005f0430005f005fchar1char1"/>
        </w:rPr>
        <w:t>комплект Федеральных цифровых информационно-образовательных ресурсов</w:t>
      </w:r>
    </w:p>
    <w:p w:rsidR="00D97FCB" w:rsidRPr="00C76E79" w:rsidRDefault="008C5D70" w:rsidP="00D97F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D97FCB" w:rsidRPr="00C76E79">
          <w:rPr>
            <w:rStyle w:val="a8"/>
            <w:rFonts w:ascii="Times New Roman" w:hAnsi="Times New Roman" w:cs="Times New Roman"/>
            <w:sz w:val="24"/>
            <w:szCs w:val="24"/>
          </w:rPr>
          <w:t>http://school-collection.edu.ru/</w:t>
        </w:r>
      </w:hyperlink>
      <w:r w:rsidR="00D97FCB" w:rsidRPr="00C76E79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="00D97FCB" w:rsidRPr="00C76E79">
        <w:rPr>
          <w:rStyle w:val="dash0410005f0431005f0437005f0430005f0446005f0020005f0441005f043f005f0438005f0441005f043a005f0430005f005fchar1char1"/>
        </w:rPr>
        <w:t xml:space="preserve">     </w:t>
      </w:r>
      <w:r w:rsidR="00D97FCB" w:rsidRPr="00C76E79">
        <w:rPr>
          <w:rStyle w:val="dash0410005f0431005f0437005f0430005f0446005f0020005f0441005f043f005f0438005f0441005f043a005f0430005f005fchar1char1"/>
        </w:rPr>
        <w:tab/>
      </w:r>
      <w:r w:rsidR="00D97FCB" w:rsidRPr="00C76E79">
        <w:rPr>
          <w:rStyle w:val="dash0410005f0431005f0437005f0430005f0446005f0020005f0441005f043f005f0438005f0441005f043a005f0430005f005fchar1char1"/>
        </w:rPr>
        <w:tab/>
      </w:r>
      <w:r w:rsidR="00D97FCB" w:rsidRPr="00C76E79">
        <w:rPr>
          <w:rStyle w:val="dash0410005f0431005f0437005f0430005f0446005f0020005f0441005f043f005f0438005f0441005f043a005f0430005f005fchar1char1"/>
        </w:rPr>
        <w:tab/>
      </w:r>
      <w:r w:rsidR="00D97FCB" w:rsidRPr="00C76E79">
        <w:rPr>
          <w:rFonts w:ascii="Times New Roman" w:hAnsi="Times New Roman" w:cs="Times New Roman"/>
          <w:sz w:val="24"/>
          <w:szCs w:val="24"/>
        </w:rPr>
        <w:t>Единая коллекция цифровых образовательных ресурсов.</w:t>
      </w:r>
    </w:p>
    <w:p w:rsidR="00D97FCB" w:rsidRPr="00C76E79" w:rsidRDefault="008C5D70" w:rsidP="00D97F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dash0410005f0431005f0437005f0430005f0446005f0020005f0441005f043f005f0438005f0441005f043a005f0430005f005fchar1char1"/>
        </w:rPr>
      </w:pPr>
      <w:hyperlink r:id="rId15" w:history="1">
        <w:r w:rsidR="00D97FCB" w:rsidRPr="00C76E79">
          <w:rPr>
            <w:rStyle w:val="a8"/>
            <w:rFonts w:ascii="Times New Roman" w:hAnsi="Times New Roman" w:cs="Times New Roman"/>
            <w:sz w:val="24"/>
            <w:szCs w:val="24"/>
          </w:rPr>
          <w:t>http://metodist.lbz.ru/authors/informatika</w:t>
        </w:r>
      </w:hyperlink>
      <w:r w:rsidR="00D97FCB" w:rsidRPr="00C76E7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97FCB" w:rsidRPr="00C76E79">
        <w:rPr>
          <w:rFonts w:ascii="Times New Roman" w:hAnsi="Times New Roman" w:cs="Times New Roman"/>
          <w:sz w:val="24"/>
          <w:szCs w:val="24"/>
        </w:rPr>
        <w:tab/>
      </w:r>
      <w:r w:rsidR="00D97FCB" w:rsidRPr="00C76E79">
        <w:rPr>
          <w:rStyle w:val="dash0410005f0431005f0437005f0430005f0446005f0020005f0441005f043f005f0438005f0441005f043a005f0430005f005fchar1char1"/>
        </w:rPr>
        <w:t>сетевая методическая служба авторского коллектива для педагогов на сайте издательства</w:t>
      </w:r>
    </w:p>
    <w:p w:rsidR="00D97FCB" w:rsidRPr="00C76E79" w:rsidRDefault="008C5D70" w:rsidP="00D97F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D97FCB" w:rsidRPr="00C76E79">
          <w:rPr>
            <w:rStyle w:val="a8"/>
            <w:rFonts w:ascii="Times New Roman" w:hAnsi="Times New Roman" w:cs="Times New Roman"/>
            <w:sz w:val="24"/>
            <w:szCs w:val="24"/>
          </w:rPr>
          <w:t>https://pythonworld.ru/</w:t>
        </w:r>
      </w:hyperlink>
      <w:r w:rsidR="00D97FCB" w:rsidRPr="00C76E79">
        <w:rPr>
          <w:rStyle w:val="dash0410005f0431005f0437005f0430005f0446005f0020005f0441005f043f005f0438005f0441005f043a005f0430005f005fchar1char1"/>
        </w:rPr>
        <w:tab/>
      </w:r>
      <w:r w:rsidR="00D97FCB" w:rsidRPr="00C76E79">
        <w:rPr>
          <w:rStyle w:val="dash0410005f0431005f0437005f0430005f0446005f0020005f0441005f043f005f0438005f0441005f043a005f0430005f005fchar1char1"/>
        </w:rPr>
        <w:tab/>
      </w:r>
      <w:r w:rsidR="00D97FCB" w:rsidRPr="00C76E79">
        <w:rPr>
          <w:rStyle w:val="dash0410005f0431005f0437005f0430005f0446005f0020005f0441005f043f005f0438005f0441005f043a005f0430005f005fchar1char1"/>
        </w:rPr>
        <w:tab/>
      </w:r>
      <w:r w:rsidR="00D97FCB" w:rsidRPr="00C76E79">
        <w:rPr>
          <w:rStyle w:val="dash0410005f0431005f0437005f0430005f0446005f0020005f0441005f043f005f0438005f0441005f043a005f0430005f005fchar1char1"/>
        </w:rPr>
        <w:tab/>
      </w:r>
      <w:r w:rsidR="00D97FCB" w:rsidRPr="00C76E79">
        <w:rPr>
          <w:rFonts w:ascii="Times New Roman" w:hAnsi="Times New Roman" w:cs="Times New Roman"/>
          <w:sz w:val="24"/>
          <w:szCs w:val="24"/>
        </w:rPr>
        <w:t xml:space="preserve">Язык программирования </w:t>
      </w:r>
      <w:proofErr w:type="spellStart"/>
      <w:r w:rsidR="00D97FCB" w:rsidRPr="00C76E79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="00D97FCB" w:rsidRPr="00C76E79">
        <w:rPr>
          <w:rFonts w:ascii="Times New Roman" w:hAnsi="Times New Roman" w:cs="Times New Roman"/>
          <w:sz w:val="24"/>
          <w:szCs w:val="24"/>
        </w:rPr>
        <w:t xml:space="preserve"> 3 для начинающих и чайников</w:t>
      </w:r>
    </w:p>
    <w:p w:rsidR="00D97FCB" w:rsidRPr="00C76E79" w:rsidRDefault="00D97FCB" w:rsidP="00D97FCB">
      <w:pPr>
        <w:pStyle w:val="a5"/>
        <w:ind w:left="0"/>
        <w:rPr>
          <w:sz w:val="24"/>
          <w:szCs w:val="24"/>
        </w:rPr>
      </w:pPr>
      <w:r w:rsidRPr="00C76E79">
        <w:rPr>
          <w:rStyle w:val="dash0410005f0431005f0437005f0430005f0446005f0020005f0441005f043f005f0438005f0441005f043a005f0430005f005fchar1char1"/>
          <w:color w:val="0000CC"/>
          <w:u w:val="single"/>
        </w:rPr>
        <w:t>http://</w:t>
      </w:r>
      <w:hyperlink r:id="rId17" w:history="1">
        <w:r w:rsidRPr="00C76E79">
          <w:rPr>
            <w:rStyle w:val="dash0410005f0431005f0437005f0430005f0446005f0020005f0441005f043f005f0438005f0441005f043a005f0430005f005fchar1char1"/>
            <w:color w:val="0000CC"/>
            <w:u w:val="single"/>
          </w:rPr>
          <w:t>sc.edu.ru</w:t>
        </w:r>
      </w:hyperlink>
      <w:r w:rsidRPr="00C76E79">
        <w:rPr>
          <w:rStyle w:val="dash0410005f0431005f0437005f0430005f0446005f0020005f0441005f043f005f0438005f0441005f043a005f0430005f005fchar1char1"/>
          <w:color w:val="0000CC"/>
          <w:u w:val="single"/>
        </w:rPr>
        <w:t xml:space="preserve"> </w:t>
      </w:r>
      <w:r w:rsidRPr="00C76E79">
        <w:rPr>
          <w:rStyle w:val="dash0410005f0431005f0437005f0430005f0446005f0020005f0441005f043f005f0438005f0441005f043a005f0430005f005fchar1char1"/>
          <w:color w:val="0000CC"/>
        </w:rPr>
        <w:tab/>
      </w:r>
      <w:r w:rsidRPr="00C76E79">
        <w:rPr>
          <w:rStyle w:val="dash0410005f0431005f0437005f0430005f0446005f0020005f0441005f043f005f0438005f0441005f043a005f0430005f005fchar1char1"/>
          <w:color w:val="0000CC"/>
        </w:rPr>
        <w:tab/>
      </w:r>
      <w:r w:rsidRPr="00C76E79">
        <w:rPr>
          <w:rStyle w:val="dash0410005f0431005f0437005f0430005f0446005f0020005f0441005f043f005f0438005f0441005f043a005f0430005f005fchar1char1"/>
          <w:color w:val="0000CC"/>
        </w:rPr>
        <w:tab/>
      </w:r>
      <w:r w:rsidRPr="00C76E79">
        <w:rPr>
          <w:rStyle w:val="dash0410005f0431005f0437005f0430005f0446005f0020005f0441005f043f005f0438005f0441005f043a005f0430005f005fchar1char1"/>
          <w:color w:val="0000CC"/>
        </w:rPr>
        <w:tab/>
      </w:r>
      <w:r w:rsidRPr="00C76E79">
        <w:rPr>
          <w:rStyle w:val="dash0410005f0431005f0437005f0430005f0446005f0020005f0441005f043f005f0438005f0441005f043a005f0430005f005fchar1char1"/>
          <w:color w:val="0000CC"/>
        </w:rPr>
        <w:tab/>
      </w:r>
      <w:r w:rsidRPr="00C76E79">
        <w:rPr>
          <w:rStyle w:val="dash0410005f0431005f0437005f0430005f0446005f0020005f0441005f043f005f0438005f0441005f043a005f0430005f005fchar1char1"/>
        </w:rPr>
        <w:t>комплект Федеральных цифровых информационно-образовательных ресурсов</w:t>
      </w:r>
    </w:p>
    <w:p w:rsidR="00D97FCB" w:rsidRPr="00C76E79" w:rsidRDefault="00D97FCB" w:rsidP="00D97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FCB" w:rsidRPr="00C76E79" w:rsidRDefault="00D97FCB" w:rsidP="00D97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FCB" w:rsidRPr="00C76E79" w:rsidRDefault="00D97FCB" w:rsidP="00D97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br w:type="page"/>
      </w:r>
    </w:p>
    <w:p w:rsidR="00740F69" w:rsidRPr="00C76E79" w:rsidRDefault="00740F69" w:rsidP="00740F69">
      <w:pPr>
        <w:spacing w:before="100" w:beforeAutospacing="1"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ЛИСТ ИЗМЕНЕНИЙ И ДОПОЛНЕНИЙ.</w:t>
      </w:r>
    </w:p>
    <w:p w:rsidR="00740F69" w:rsidRPr="00C76E79" w:rsidRDefault="00740F69" w:rsidP="00740F69">
      <w:pPr>
        <w:spacing w:before="100" w:beforeAutospacing="1"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7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54"/>
        <w:gridCol w:w="4950"/>
        <w:gridCol w:w="3402"/>
        <w:gridCol w:w="2551"/>
      </w:tblGrid>
      <w:tr w:rsidR="00740F69" w:rsidRPr="00C76E79" w:rsidTr="0069645B">
        <w:tc>
          <w:tcPr>
            <w:tcW w:w="2014" w:type="dxa"/>
            <w:shd w:val="clear" w:color="auto" w:fill="auto"/>
          </w:tcPr>
          <w:p w:rsidR="00740F69" w:rsidRPr="00C76E79" w:rsidRDefault="00740F69" w:rsidP="00740F69">
            <w:pPr>
              <w:pStyle w:val="af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eastAsia="MS Mincho" w:hAnsi="Times New Roman" w:cs="Times New Roman"/>
                <w:sz w:val="24"/>
                <w:szCs w:val="24"/>
              </w:rPr>
              <w:t>Дата по журналу, когда была сделана корректировка</w:t>
            </w:r>
          </w:p>
        </w:tc>
        <w:tc>
          <w:tcPr>
            <w:tcW w:w="1854" w:type="dxa"/>
            <w:shd w:val="clear" w:color="auto" w:fill="auto"/>
          </w:tcPr>
          <w:p w:rsidR="00740F69" w:rsidRPr="00C76E79" w:rsidRDefault="00740F69" w:rsidP="00740F69">
            <w:pPr>
              <w:pStyle w:val="af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eastAsia="MS Mincho" w:hAnsi="Times New Roman" w:cs="Times New Roman"/>
                <w:sz w:val="24"/>
                <w:szCs w:val="24"/>
              </w:rPr>
              <w:t>Номера уроков, которые были интегрированы</w:t>
            </w:r>
          </w:p>
        </w:tc>
        <w:tc>
          <w:tcPr>
            <w:tcW w:w="4950" w:type="dxa"/>
            <w:shd w:val="clear" w:color="auto" w:fill="auto"/>
          </w:tcPr>
          <w:p w:rsidR="00740F69" w:rsidRPr="00C76E79" w:rsidRDefault="00740F69" w:rsidP="00740F69">
            <w:pPr>
              <w:pStyle w:val="af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eastAsia="MS Mincho" w:hAnsi="Times New Roman" w:cs="Times New Roman"/>
                <w:sz w:val="24"/>
                <w:szCs w:val="24"/>
              </w:rPr>
              <w:t>Тема урока после интеграции</w:t>
            </w:r>
          </w:p>
        </w:tc>
        <w:tc>
          <w:tcPr>
            <w:tcW w:w="3402" w:type="dxa"/>
            <w:shd w:val="clear" w:color="auto" w:fill="auto"/>
          </w:tcPr>
          <w:p w:rsidR="00740F69" w:rsidRPr="00C76E79" w:rsidRDefault="00740F69" w:rsidP="00740F69">
            <w:pPr>
              <w:pStyle w:val="af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eastAsia="MS Mincho" w:hAnsi="Times New Roman" w:cs="Times New Roman"/>
                <w:sz w:val="24"/>
                <w:szCs w:val="24"/>
              </w:rPr>
              <w:t>Основания для корректировки</w:t>
            </w:r>
          </w:p>
        </w:tc>
        <w:tc>
          <w:tcPr>
            <w:tcW w:w="2551" w:type="dxa"/>
          </w:tcPr>
          <w:p w:rsidR="00740F69" w:rsidRPr="00C76E79" w:rsidRDefault="00740F69" w:rsidP="00740F69">
            <w:pPr>
              <w:pStyle w:val="af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eastAsia="MS Mincho" w:hAnsi="Times New Roman" w:cs="Times New Roman"/>
                <w:sz w:val="24"/>
                <w:szCs w:val="24"/>
              </w:rPr>
              <w:t>Подпись представителя администрации школы, контролирующего выполнение   корректировки</w:t>
            </w:r>
          </w:p>
        </w:tc>
      </w:tr>
      <w:tr w:rsidR="00740F69" w:rsidRPr="00C76E79" w:rsidTr="0069645B">
        <w:trPr>
          <w:trHeight w:val="1267"/>
        </w:trPr>
        <w:tc>
          <w:tcPr>
            <w:tcW w:w="2014" w:type="dxa"/>
            <w:shd w:val="clear" w:color="auto" w:fill="auto"/>
          </w:tcPr>
          <w:p w:rsidR="00740F69" w:rsidRPr="00C76E79" w:rsidRDefault="00740F69" w:rsidP="00740F69">
            <w:pPr>
              <w:pStyle w:val="af"/>
              <w:ind w:right="174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740F69" w:rsidRPr="00C76E79" w:rsidRDefault="00740F69" w:rsidP="00740F69">
            <w:pPr>
              <w:pStyle w:val="af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740F69" w:rsidRPr="00C76E79" w:rsidRDefault="00740F69" w:rsidP="00740F69">
            <w:pPr>
              <w:pStyle w:val="af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40F69" w:rsidRPr="00C76E79" w:rsidRDefault="00740F69" w:rsidP="00740F69">
            <w:pPr>
              <w:pStyle w:val="af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40F69" w:rsidRPr="00C76E79" w:rsidRDefault="00740F69" w:rsidP="00740F69">
            <w:pPr>
              <w:pStyle w:val="af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740F69" w:rsidRPr="00C76E79" w:rsidTr="0069645B">
        <w:trPr>
          <w:trHeight w:val="1130"/>
        </w:trPr>
        <w:tc>
          <w:tcPr>
            <w:tcW w:w="2014" w:type="dxa"/>
            <w:shd w:val="clear" w:color="auto" w:fill="auto"/>
          </w:tcPr>
          <w:p w:rsidR="00740F69" w:rsidRPr="00C76E79" w:rsidRDefault="00740F69" w:rsidP="00740F69">
            <w:pPr>
              <w:pStyle w:val="af"/>
              <w:ind w:right="174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740F69" w:rsidRPr="00C76E79" w:rsidRDefault="00740F69" w:rsidP="00740F69">
            <w:pPr>
              <w:pStyle w:val="af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740F69" w:rsidRPr="00C76E79" w:rsidRDefault="00740F69" w:rsidP="00740F69">
            <w:pPr>
              <w:pStyle w:val="af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40F69" w:rsidRPr="00C76E79" w:rsidRDefault="00740F69" w:rsidP="00740F69">
            <w:pPr>
              <w:pStyle w:val="af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40F69" w:rsidRPr="00C76E79" w:rsidRDefault="00740F69" w:rsidP="00740F69">
            <w:pPr>
              <w:pStyle w:val="af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740F69" w:rsidRPr="00C76E79" w:rsidTr="0069645B">
        <w:trPr>
          <w:trHeight w:val="1132"/>
        </w:trPr>
        <w:tc>
          <w:tcPr>
            <w:tcW w:w="2014" w:type="dxa"/>
            <w:shd w:val="clear" w:color="auto" w:fill="auto"/>
          </w:tcPr>
          <w:p w:rsidR="00740F69" w:rsidRPr="00C76E79" w:rsidRDefault="00740F69" w:rsidP="00740F69">
            <w:pPr>
              <w:pStyle w:val="af"/>
              <w:ind w:right="174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740F69" w:rsidRPr="00C76E79" w:rsidRDefault="00740F69" w:rsidP="00740F69">
            <w:pPr>
              <w:pStyle w:val="af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740F69" w:rsidRPr="00C76E79" w:rsidRDefault="00740F69" w:rsidP="00740F69">
            <w:pPr>
              <w:pStyle w:val="af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40F69" w:rsidRPr="00C76E79" w:rsidRDefault="00740F69" w:rsidP="00740F69">
            <w:pPr>
              <w:pStyle w:val="af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40F69" w:rsidRPr="00C76E79" w:rsidRDefault="00740F69" w:rsidP="00740F69">
            <w:pPr>
              <w:pStyle w:val="af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740F69" w:rsidRPr="00C76E79" w:rsidTr="0069645B">
        <w:trPr>
          <w:trHeight w:val="1247"/>
        </w:trPr>
        <w:tc>
          <w:tcPr>
            <w:tcW w:w="2014" w:type="dxa"/>
            <w:shd w:val="clear" w:color="auto" w:fill="auto"/>
          </w:tcPr>
          <w:p w:rsidR="00740F69" w:rsidRPr="00C76E79" w:rsidRDefault="00740F69" w:rsidP="00740F69">
            <w:pPr>
              <w:pStyle w:val="af"/>
              <w:ind w:right="174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740F69" w:rsidRPr="00C76E79" w:rsidRDefault="00740F69" w:rsidP="00740F69">
            <w:pPr>
              <w:pStyle w:val="af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740F69" w:rsidRPr="00C76E79" w:rsidRDefault="00740F69" w:rsidP="00740F69">
            <w:pPr>
              <w:pStyle w:val="af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40F69" w:rsidRPr="00C76E79" w:rsidRDefault="00740F69" w:rsidP="00740F69">
            <w:pPr>
              <w:pStyle w:val="af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40F69" w:rsidRPr="00C76E79" w:rsidRDefault="00740F69" w:rsidP="00740F69">
            <w:pPr>
              <w:pStyle w:val="af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:rsidR="00740F69" w:rsidRPr="00C76E79" w:rsidRDefault="00740F69" w:rsidP="00740F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dash0410005f0431005f0437005f0430005f0446005f0020005f0441005f043f005f0438005f0441005f043a005f0430005f005fchar1char1"/>
        </w:rPr>
      </w:pPr>
    </w:p>
    <w:p w:rsidR="00E46ADC" w:rsidRPr="00C76E79" w:rsidRDefault="00E46ADC" w:rsidP="00740F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dash0410005f0431005f0437005f0430005f0446005f0020005f0441005f043f005f0438005f0441005f043a005f0430005f005fchar1char1"/>
        </w:rPr>
      </w:pPr>
    </w:p>
    <w:p w:rsidR="00E46ADC" w:rsidRPr="00C76E79" w:rsidRDefault="00E46ADC" w:rsidP="00740F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dash0410005f0431005f0437005f0430005f0446005f0020005f0441005f043f005f0438005f0441005f043a005f0430005f005fchar1char1"/>
        </w:rPr>
      </w:pPr>
    </w:p>
    <w:p w:rsidR="00E46ADC" w:rsidRPr="00C76E79" w:rsidRDefault="00E46ADC" w:rsidP="00740F69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6ADC" w:rsidRPr="00C76E79" w:rsidRDefault="00E46ADC" w:rsidP="00740F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E79">
        <w:rPr>
          <w:rStyle w:val="dash0410005f0431005f0437005f0430005f0446005f0020005f0441005f043f005f0438005f0441005f043a005f0430005f005fchar1char1"/>
        </w:rPr>
        <w:t xml:space="preserve">    </w:t>
      </w:r>
      <w:r w:rsidRPr="00C76E79">
        <w:rPr>
          <w:rFonts w:ascii="Times New Roman" w:hAnsi="Times New Roman" w:cs="Times New Roman"/>
          <w:sz w:val="24"/>
          <w:szCs w:val="24"/>
        </w:rPr>
        <w:t xml:space="preserve">     </w:t>
      </w:r>
      <w:r w:rsidRPr="00C76E79">
        <w:rPr>
          <w:rFonts w:ascii="Times New Roman" w:hAnsi="Times New Roman" w:cs="Times New Roman"/>
          <w:sz w:val="24"/>
          <w:szCs w:val="24"/>
        </w:rPr>
        <w:tab/>
      </w:r>
      <w:r w:rsidRPr="00C76E79">
        <w:rPr>
          <w:rStyle w:val="dash0410005f0431005f0437005f0430005f0446005f0020005f0441005f043f005f0438005f0441005f043a005f0430005f005fchar1char1"/>
        </w:rPr>
        <w:tab/>
      </w:r>
      <w:r w:rsidRPr="00C76E79">
        <w:rPr>
          <w:rStyle w:val="dash0410005f0431005f0437005f0430005f0446005f0020005f0441005f043f005f0438005f0441005f043a005f0430005f005fchar1char1"/>
        </w:rPr>
        <w:tab/>
      </w:r>
      <w:r w:rsidRPr="00C76E79">
        <w:rPr>
          <w:rStyle w:val="dash0410005f0431005f0437005f0430005f0446005f0020005f0441005f043f005f0438005f0441005f043a005f0430005f005fchar1char1"/>
        </w:rPr>
        <w:tab/>
      </w:r>
      <w:r w:rsidRPr="00C76E79">
        <w:rPr>
          <w:rStyle w:val="dash0410005f0431005f0437005f0430005f0446005f0020005f0441005f043f005f0438005f0441005f043a005f0430005f005fchar1char1"/>
        </w:rPr>
        <w:tab/>
      </w:r>
      <w:r w:rsidRPr="00C76E79">
        <w:rPr>
          <w:rStyle w:val="dash0410005f0431005f0437005f0430005f0446005f0020005f0441005f043f005f0438005f0441005f043a005f0430005f005fchar1char1"/>
        </w:rPr>
        <w:tab/>
      </w:r>
      <w:r w:rsidRPr="00C76E79">
        <w:rPr>
          <w:rFonts w:ascii="Times New Roman" w:hAnsi="Times New Roman" w:cs="Times New Roman"/>
          <w:sz w:val="24"/>
          <w:szCs w:val="24"/>
        </w:rPr>
        <w:tab/>
      </w:r>
      <w:r w:rsidRPr="00C76E79">
        <w:rPr>
          <w:rFonts w:ascii="Times New Roman" w:hAnsi="Times New Roman" w:cs="Times New Roman"/>
          <w:sz w:val="24"/>
          <w:szCs w:val="24"/>
        </w:rPr>
        <w:tab/>
      </w:r>
      <w:r w:rsidRPr="00C76E79">
        <w:rPr>
          <w:rFonts w:ascii="Times New Roman" w:hAnsi="Times New Roman" w:cs="Times New Roman"/>
          <w:sz w:val="24"/>
          <w:szCs w:val="24"/>
        </w:rPr>
        <w:tab/>
      </w:r>
      <w:r w:rsidRPr="00C76E79">
        <w:rPr>
          <w:rFonts w:ascii="Times New Roman" w:hAnsi="Times New Roman" w:cs="Times New Roman"/>
          <w:sz w:val="24"/>
          <w:szCs w:val="24"/>
        </w:rPr>
        <w:tab/>
      </w:r>
    </w:p>
    <w:sectPr w:rsidR="00E46ADC" w:rsidRPr="00C76E79" w:rsidSect="00A65A83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D70" w:rsidRDefault="008C5D70" w:rsidP="00740F69">
      <w:pPr>
        <w:spacing w:after="0" w:line="240" w:lineRule="auto"/>
      </w:pPr>
      <w:r>
        <w:separator/>
      </w:r>
    </w:p>
  </w:endnote>
  <w:endnote w:type="continuationSeparator" w:id="0">
    <w:p w:rsidR="008C5D70" w:rsidRDefault="008C5D70" w:rsidP="00740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D70" w:rsidRDefault="008C5D70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D70" w:rsidRDefault="008C5D70" w:rsidP="00740F69">
      <w:pPr>
        <w:spacing w:after="0" w:line="240" w:lineRule="auto"/>
      </w:pPr>
      <w:r>
        <w:separator/>
      </w:r>
    </w:p>
  </w:footnote>
  <w:footnote w:type="continuationSeparator" w:id="0">
    <w:p w:rsidR="008C5D70" w:rsidRDefault="008C5D70" w:rsidP="00740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916"/>
        </w:tabs>
        <w:ind w:left="349" w:firstLine="567"/>
      </w:pPr>
      <w:rPr>
        <w:rFonts w:ascii="Wingdings" w:hAnsi="Wingdings"/>
        <w:sz w:val="20"/>
        <w:szCs w:val="20"/>
      </w:rPr>
    </w:lvl>
  </w:abstractNum>
  <w:abstractNum w:abstractNumId="1">
    <w:nsid w:val="0000000A"/>
    <w:multiLevelType w:val="single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916"/>
        </w:tabs>
        <w:ind w:left="349" w:firstLine="567"/>
      </w:pPr>
      <w:rPr>
        <w:rFonts w:ascii="Wingdings" w:hAnsi="Wingdings" w:cs="Wingdings"/>
      </w:r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"/>
      <w:lvlJc w:val="left"/>
      <w:pPr>
        <w:tabs>
          <w:tab w:val="num" w:pos="567"/>
        </w:tabs>
        <w:ind w:firstLine="567"/>
      </w:pPr>
      <w:rPr>
        <w:rFonts w:ascii="Wingdings" w:hAnsi="Wingdings" w:cs="Wingdings"/>
        <w:sz w:val="20"/>
        <w:szCs w:val="20"/>
      </w:rPr>
    </w:lvl>
  </w:abstractNum>
  <w:abstractNum w:abstractNumId="3">
    <w:nsid w:val="0000002D"/>
    <w:multiLevelType w:val="multilevel"/>
    <w:tmpl w:val="0000002C"/>
    <w:lvl w:ilvl="0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0000039"/>
    <w:multiLevelType w:val="multilevel"/>
    <w:tmpl w:val="00000038"/>
    <w:lvl w:ilvl="0">
      <w:start w:val="1"/>
      <w:numFmt w:val="bullet"/>
      <w:lvlText w:val="•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>
    <w:nsid w:val="028307B8"/>
    <w:multiLevelType w:val="hybridMultilevel"/>
    <w:tmpl w:val="B3321878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0351579D"/>
    <w:multiLevelType w:val="hybridMultilevel"/>
    <w:tmpl w:val="D558228C"/>
    <w:lvl w:ilvl="0" w:tplc="C0425F02">
      <w:numFmt w:val="bullet"/>
      <w:lvlText w:val="·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067E380F"/>
    <w:multiLevelType w:val="hybridMultilevel"/>
    <w:tmpl w:val="8F9AA5FA"/>
    <w:lvl w:ilvl="0" w:tplc="67083DA4">
      <w:numFmt w:val="bullet"/>
      <w:lvlText w:val="•"/>
      <w:lvlJc w:val="left"/>
      <w:pPr>
        <w:tabs>
          <w:tab w:val="num" w:pos="357"/>
        </w:tabs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8">
    <w:nsid w:val="0CDD3B19"/>
    <w:multiLevelType w:val="hybridMultilevel"/>
    <w:tmpl w:val="DF8E05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4A36444"/>
    <w:multiLevelType w:val="hybridMultilevel"/>
    <w:tmpl w:val="F1ACF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C864C9"/>
    <w:multiLevelType w:val="hybridMultilevel"/>
    <w:tmpl w:val="7AF0D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AB7C8F"/>
    <w:multiLevelType w:val="hybridMultilevel"/>
    <w:tmpl w:val="8B5608F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1966DDAA">
      <w:start w:val="1"/>
      <w:numFmt w:val="decimal"/>
      <w:lvlText w:val="%2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9A4F9F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21654B"/>
    <w:multiLevelType w:val="hybridMultilevel"/>
    <w:tmpl w:val="12CA11AA"/>
    <w:lvl w:ilvl="0" w:tplc="018C948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FA7A7F"/>
    <w:multiLevelType w:val="hybridMultilevel"/>
    <w:tmpl w:val="6D523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3B4003"/>
    <w:multiLevelType w:val="hybridMultilevel"/>
    <w:tmpl w:val="D51E9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021B6C"/>
    <w:multiLevelType w:val="hybridMultilevel"/>
    <w:tmpl w:val="8E886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3D417B"/>
    <w:multiLevelType w:val="hybridMultilevel"/>
    <w:tmpl w:val="EE98FDC6"/>
    <w:lvl w:ilvl="0" w:tplc="4D760284">
      <w:start w:val="1"/>
      <w:numFmt w:val="bullet"/>
      <w:pStyle w:val="a"/>
      <w:lvlText w:val=""/>
      <w:lvlJc w:val="left"/>
      <w:pPr>
        <w:tabs>
          <w:tab w:val="num" w:pos="737"/>
        </w:tabs>
        <w:ind w:left="737" w:hanging="283"/>
      </w:pPr>
      <w:rPr>
        <w:rFonts w:ascii="Symbol" w:hAnsi="Symbol" w:cs="Symbol" w:hint="default"/>
        <w:b/>
        <w:bCs/>
        <w:i w:val="0"/>
        <w:iCs w:val="0"/>
        <w:sz w:val="18"/>
        <w:szCs w:val="18"/>
      </w:rPr>
    </w:lvl>
    <w:lvl w:ilvl="1" w:tplc="8DA21B00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8">
    <w:nsid w:val="28FC782D"/>
    <w:multiLevelType w:val="hybridMultilevel"/>
    <w:tmpl w:val="D2D6158A"/>
    <w:lvl w:ilvl="0" w:tplc="7DAEEB8A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19">
    <w:nsid w:val="292E7C5D"/>
    <w:multiLevelType w:val="hybridMultilevel"/>
    <w:tmpl w:val="8EDE5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981A99"/>
    <w:multiLevelType w:val="hybridMultilevel"/>
    <w:tmpl w:val="8F123D56"/>
    <w:lvl w:ilvl="0" w:tplc="8C229E0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02525D"/>
    <w:multiLevelType w:val="hybridMultilevel"/>
    <w:tmpl w:val="E68ADA7C"/>
    <w:lvl w:ilvl="0" w:tplc="5C76A7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DD6E3A0">
      <w:start w:val="1"/>
      <w:numFmt w:val="decimal"/>
      <w:lvlText w:val="%2."/>
      <w:lvlJc w:val="left"/>
      <w:pPr>
        <w:tabs>
          <w:tab w:val="num" w:pos="654"/>
        </w:tabs>
        <w:ind w:left="654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22">
    <w:nsid w:val="2F644327"/>
    <w:multiLevelType w:val="hybridMultilevel"/>
    <w:tmpl w:val="C0BEC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AC22CE"/>
    <w:multiLevelType w:val="hybridMultilevel"/>
    <w:tmpl w:val="CDB422DA"/>
    <w:lvl w:ilvl="0" w:tplc="93DA7A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1EB8D8B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BA3A9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84869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F44D0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9EB14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8441D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E8C1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3693E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56D5B77"/>
    <w:multiLevelType w:val="hybridMultilevel"/>
    <w:tmpl w:val="5E5C4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E40583"/>
    <w:multiLevelType w:val="hybridMultilevel"/>
    <w:tmpl w:val="E68ADA7C"/>
    <w:lvl w:ilvl="0" w:tplc="5C76A7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DD6E3A0">
      <w:start w:val="1"/>
      <w:numFmt w:val="decimal"/>
      <w:lvlText w:val="%2."/>
      <w:lvlJc w:val="left"/>
      <w:pPr>
        <w:tabs>
          <w:tab w:val="num" w:pos="654"/>
        </w:tabs>
        <w:ind w:left="654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26">
    <w:nsid w:val="3AFE5144"/>
    <w:multiLevelType w:val="hybridMultilevel"/>
    <w:tmpl w:val="EB76939E"/>
    <w:lvl w:ilvl="0" w:tplc="0419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27">
    <w:nsid w:val="41255D95"/>
    <w:multiLevelType w:val="hybridMultilevel"/>
    <w:tmpl w:val="3392F7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81E79E1"/>
    <w:multiLevelType w:val="hybridMultilevel"/>
    <w:tmpl w:val="16228092"/>
    <w:lvl w:ilvl="0" w:tplc="6284E512">
      <w:start w:val="1"/>
      <w:numFmt w:val="decimal"/>
      <w:lvlText w:val="%1."/>
      <w:lvlJc w:val="left"/>
      <w:pPr>
        <w:tabs>
          <w:tab w:val="num" w:pos="364"/>
        </w:tabs>
        <w:ind w:left="36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A5E2F28"/>
    <w:multiLevelType w:val="hybridMultilevel"/>
    <w:tmpl w:val="ABF44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010032"/>
    <w:multiLevelType w:val="hybridMultilevel"/>
    <w:tmpl w:val="4E34B50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8C3B4C"/>
    <w:multiLevelType w:val="hybridMultilevel"/>
    <w:tmpl w:val="1E1A27F6"/>
    <w:lvl w:ilvl="0" w:tplc="93DA7A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6F3002B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A869E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C40DA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C2F2E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04BD1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A001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2C732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F6EF4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F8D0A4F"/>
    <w:multiLevelType w:val="hybridMultilevel"/>
    <w:tmpl w:val="D8886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837A3E"/>
    <w:multiLevelType w:val="hybridMultilevel"/>
    <w:tmpl w:val="D9809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9F3230"/>
    <w:multiLevelType w:val="hybridMultilevel"/>
    <w:tmpl w:val="4ED8438E"/>
    <w:lvl w:ilvl="0" w:tplc="C0425F02">
      <w:numFmt w:val="bullet"/>
      <w:lvlText w:val="·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>
    <w:nsid w:val="56FF2A53"/>
    <w:multiLevelType w:val="hybridMultilevel"/>
    <w:tmpl w:val="DF8E05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9253B8F"/>
    <w:multiLevelType w:val="hybridMultilevel"/>
    <w:tmpl w:val="48B6BC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A327ACF"/>
    <w:multiLevelType w:val="hybridMultilevel"/>
    <w:tmpl w:val="41220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311394"/>
    <w:multiLevelType w:val="hybridMultilevel"/>
    <w:tmpl w:val="E68ADA7C"/>
    <w:lvl w:ilvl="0" w:tplc="5C76A7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DD6E3A0">
      <w:start w:val="1"/>
      <w:numFmt w:val="decimal"/>
      <w:lvlText w:val="%2."/>
      <w:lvlJc w:val="left"/>
      <w:pPr>
        <w:tabs>
          <w:tab w:val="num" w:pos="654"/>
        </w:tabs>
        <w:ind w:left="654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39">
    <w:nsid w:val="689B436C"/>
    <w:multiLevelType w:val="hybridMultilevel"/>
    <w:tmpl w:val="A844CCEA"/>
    <w:lvl w:ilvl="0" w:tplc="93DA7A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AA549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9AA0F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CCA8D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78133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D28E4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78B99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46DA3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B49A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C728ECA"/>
    <w:multiLevelType w:val="singleLevel"/>
    <w:tmpl w:val="2916908E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sz w:val="28"/>
        <w:szCs w:val="28"/>
      </w:rPr>
    </w:lvl>
  </w:abstractNum>
  <w:abstractNum w:abstractNumId="41">
    <w:nsid w:val="7071673B"/>
    <w:multiLevelType w:val="hybridMultilevel"/>
    <w:tmpl w:val="FD122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B052E3"/>
    <w:multiLevelType w:val="hybridMultilevel"/>
    <w:tmpl w:val="49F81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0E4F16"/>
    <w:multiLevelType w:val="hybridMultilevel"/>
    <w:tmpl w:val="9872EE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>
    <w:nsid w:val="79DE7F5A"/>
    <w:multiLevelType w:val="hybridMultilevel"/>
    <w:tmpl w:val="5BCC3B1A"/>
    <w:lvl w:ilvl="0" w:tplc="912CBF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DA3937"/>
    <w:multiLevelType w:val="hybridMultilevel"/>
    <w:tmpl w:val="78805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BD30E2"/>
    <w:multiLevelType w:val="hybridMultilevel"/>
    <w:tmpl w:val="0B4E0BAA"/>
    <w:lvl w:ilvl="0" w:tplc="041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0"/>
  </w:num>
  <w:num w:numId="4">
    <w:abstractNumId w:val="1"/>
  </w:num>
  <w:num w:numId="5">
    <w:abstractNumId w:val="2"/>
  </w:num>
  <w:num w:numId="6">
    <w:abstractNumId w:val="18"/>
  </w:num>
  <w:num w:numId="7">
    <w:abstractNumId w:val="40"/>
  </w:num>
  <w:num w:numId="8">
    <w:abstractNumId w:val="25"/>
  </w:num>
  <w:num w:numId="9">
    <w:abstractNumId w:val="38"/>
  </w:num>
  <w:num w:numId="10">
    <w:abstractNumId w:val="21"/>
  </w:num>
  <w:num w:numId="11">
    <w:abstractNumId w:val="32"/>
  </w:num>
  <w:num w:numId="12">
    <w:abstractNumId w:val="23"/>
  </w:num>
  <w:num w:numId="13">
    <w:abstractNumId w:val="39"/>
  </w:num>
  <w:num w:numId="14">
    <w:abstractNumId w:val="31"/>
  </w:num>
  <w:num w:numId="15">
    <w:abstractNumId w:val="27"/>
  </w:num>
  <w:num w:numId="16">
    <w:abstractNumId w:val="35"/>
  </w:num>
  <w:num w:numId="17">
    <w:abstractNumId w:val="36"/>
  </w:num>
  <w:num w:numId="18">
    <w:abstractNumId w:val="11"/>
  </w:num>
  <w:num w:numId="19">
    <w:abstractNumId w:val="30"/>
  </w:num>
  <w:num w:numId="20">
    <w:abstractNumId w:val="15"/>
  </w:num>
  <w:num w:numId="21">
    <w:abstractNumId w:val="3"/>
  </w:num>
  <w:num w:numId="22">
    <w:abstractNumId w:val="4"/>
  </w:num>
  <w:num w:numId="23">
    <w:abstractNumId w:val="12"/>
  </w:num>
  <w:num w:numId="24">
    <w:abstractNumId w:val="26"/>
  </w:num>
  <w:num w:numId="25">
    <w:abstractNumId w:val="7"/>
  </w:num>
  <w:num w:numId="26">
    <w:abstractNumId w:val="28"/>
  </w:num>
  <w:num w:numId="27">
    <w:abstractNumId w:val="46"/>
  </w:num>
  <w:num w:numId="28">
    <w:abstractNumId w:val="43"/>
  </w:num>
  <w:num w:numId="29">
    <w:abstractNumId w:val="34"/>
  </w:num>
  <w:num w:numId="30">
    <w:abstractNumId w:val="6"/>
  </w:num>
  <w:num w:numId="31">
    <w:abstractNumId w:val="5"/>
  </w:num>
  <w:num w:numId="32">
    <w:abstractNumId w:val="29"/>
  </w:num>
  <w:num w:numId="33">
    <w:abstractNumId w:val="37"/>
  </w:num>
  <w:num w:numId="34">
    <w:abstractNumId w:val="44"/>
  </w:num>
  <w:num w:numId="35">
    <w:abstractNumId w:val="10"/>
  </w:num>
  <w:num w:numId="36">
    <w:abstractNumId w:val="41"/>
  </w:num>
  <w:num w:numId="37">
    <w:abstractNumId w:val="24"/>
  </w:num>
  <w:num w:numId="38">
    <w:abstractNumId w:val="19"/>
  </w:num>
  <w:num w:numId="39">
    <w:abstractNumId w:val="22"/>
  </w:num>
  <w:num w:numId="40">
    <w:abstractNumId w:val="14"/>
  </w:num>
  <w:num w:numId="41">
    <w:abstractNumId w:val="16"/>
  </w:num>
  <w:num w:numId="42">
    <w:abstractNumId w:val="9"/>
  </w:num>
  <w:num w:numId="43">
    <w:abstractNumId w:val="45"/>
  </w:num>
  <w:num w:numId="44">
    <w:abstractNumId w:val="42"/>
  </w:num>
  <w:num w:numId="45">
    <w:abstractNumId w:val="33"/>
  </w:num>
  <w:num w:numId="46">
    <w:abstractNumId w:val="13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48"/>
    <w:rsid w:val="0000611A"/>
    <w:rsid w:val="00011604"/>
    <w:rsid w:val="00012BF1"/>
    <w:rsid w:val="00014EF6"/>
    <w:rsid w:val="000172EB"/>
    <w:rsid w:val="0004756C"/>
    <w:rsid w:val="000574FB"/>
    <w:rsid w:val="000623BB"/>
    <w:rsid w:val="00072A4F"/>
    <w:rsid w:val="00073AE5"/>
    <w:rsid w:val="00074E9A"/>
    <w:rsid w:val="00083111"/>
    <w:rsid w:val="000A1202"/>
    <w:rsid w:val="000C4609"/>
    <w:rsid w:val="000E2075"/>
    <w:rsid w:val="000F1812"/>
    <w:rsid w:val="00106470"/>
    <w:rsid w:val="0010661A"/>
    <w:rsid w:val="00154862"/>
    <w:rsid w:val="00160C58"/>
    <w:rsid w:val="00167CB2"/>
    <w:rsid w:val="001820F0"/>
    <w:rsid w:val="001A1E20"/>
    <w:rsid w:val="001C2334"/>
    <w:rsid w:val="001C4762"/>
    <w:rsid w:val="002301D0"/>
    <w:rsid w:val="00233225"/>
    <w:rsid w:val="00244577"/>
    <w:rsid w:val="00290E5A"/>
    <w:rsid w:val="002931BC"/>
    <w:rsid w:val="002A6F3C"/>
    <w:rsid w:val="002B5B43"/>
    <w:rsid w:val="002D2673"/>
    <w:rsid w:val="002F211F"/>
    <w:rsid w:val="002F7D8B"/>
    <w:rsid w:val="003130AA"/>
    <w:rsid w:val="00316611"/>
    <w:rsid w:val="003166D2"/>
    <w:rsid w:val="003171A4"/>
    <w:rsid w:val="00320C24"/>
    <w:rsid w:val="00322A28"/>
    <w:rsid w:val="003262F5"/>
    <w:rsid w:val="00332379"/>
    <w:rsid w:val="003437EB"/>
    <w:rsid w:val="00373DF5"/>
    <w:rsid w:val="003B7333"/>
    <w:rsid w:val="003E5E7E"/>
    <w:rsid w:val="004158D4"/>
    <w:rsid w:val="00421EED"/>
    <w:rsid w:val="004311F8"/>
    <w:rsid w:val="00431D78"/>
    <w:rsid w:val="0046044E"/>
    <w:rsid w:val="0047241B"/>
    <w:rsid w:val="00476167"/>
    <w:rsid w:val="00482544"/>
    <w:rsid w:val="00482EAF"/>
    <w:rsid w:val="004B650C"/>
    <w:rsid w:val="004E56B1"/>
    <w:rsid w:val="004F3CA0"/>
    <w:rsid w:val="004F59A6"/>
    <w:rsid w:val="00523291"/>
    <w:rsid w:val="00532521"/>
    <w:rsid w:val="00542996"/>
    <w:rsid w:val="00551E48"/>
    <w:rsid w:val="00556B92"/>
    <w:rsid w:val="005905B8"/>
    <w:rsid w:val="005B32DE"/>
    <w:rsid w:val="005B4B02"/>
    <w:rsid w:val="005E5DC9"/>
    <w:rsid w:val="00603BEF"/>
    <w:rsid w:val="0060716A"/>
    <w:rsid w:val="00664165"/>
    <w:rsid w:val="006846B7"/>
    <w:rsid w:val="00684A1E"/>
    <w:rsid w:val="00694BDC"/>
    <w:rsid w:val="0069645B"/>
    <w:rsid w:val="006A205F"/>
    <w:rsid w:val="006A3D3E"/>
    <w:rsid w:val="006A790F"/>
    <w:rsid w:val="006C548D"/>
    <w:rsid w:val="006D6200"/>
    <w:rsid w:val="006E5AAA"/>
    <w:rsid w:val="0071541E"/>
    <w:rsid w:val="00723563"/>
    <w:rsid w:val="00724505"/>
    <w:rsid w:val="00740F69"/>
    <w:rsid w:val="00772D1E"/>
    <w:rsid w:val="00785650"/>
    <w:rsid w:val="007C7B56"/>
    <w:rsid w:val="007D4472"/>
    <w:rsid w:val="007F0674"/>
    <w:rsid w:val="007F3DF3"/>
    <w:rsid w:val="00810F33"/>
    <w:rsid w:val="0081570F"/>
    <w:rsid w:val="008226D4"/>
    <w:rsid w:val="0082456F"/>
    <w:rsid w:val="00857C68"/>
    <w:rsid w:val="0086630E"/>
    <w:rsid w:val="00871EDE"/>
    <w:rsid w:val="00884429"/>
    <w:rsid w:val="00884B92"/>
    <w:rsid w:val="00897A1D"/>
    <w:rsid w:val="008A6FF9"/>
    <w:rsid w:val="008B1298"/>
    <w:rsid w:val="008B37E5"/>
    <w:rsid w:val="008C5D70"/>
    <w:rsid w:val="008D2898"/>
    <w:rsid w:val="008D3594"/>
    <w:rsid w:val="008F3823"/>
    <w:rsid w:val="008F7D13"/>
    <w:rsid w:val="00905967"/>
    <w:rsid w:val="00913870"/>
    <w:rsid w:val="00920090"/>
    <w:rsid w:val="00925056"/>
    <w:rsid w:val="00952195"/>
    <w:rsid w:val="00962DA4"/>
    <w:rsid w:val="009707D5"/>
    <w:rsid w:val="009B3CE7"/>
    <w:rsid w:val="009B3EAD"/>
    <w:rsid w:val="009B4C52"/>
    <w:rsid w:val="009B54BF"/>
    <w:rsid w:val="009C3115"/>
    <w:rsid w:val="009D5210"/>
    <w:rsid w:val="009E4B39"/>
    <w:rsid w:val="009E68DB"/>
    <w:rsid w:val="009F06B7"/>
    <w:rsid w:val="009F2B55"/>
    <w:rsid w:val="00A14AC7"/>
    <w:rsid w:val="00A16E72"/>
    <w:rsid w:val="00A231A9"/>
    <w:rsid w:val="00A43E54"/>
    <w:rsid w:val="00A65A83"/>
    <w:rsid w:val="00A66CE8"/>
    <w:rsid w:val="00A90CE4"/>
    <w:rsid w:val="00A9357B"/>
    <w:rsid w:val="00AA224A"/>
    <w:rsid w:val="00AB404B"/>
    <w:rsid w:val="00AC304F"/>
    <w:rsid w:val="00AC3FEA"/>
    <w:rsid w:val="00AD68CC"/>
    <w:rsid w:val="00AF2042"/>
    <w:rsid w:val="00B0620F"/>
    <w:rsid w:val="00B20F30"/>
    <w:rsid w:val="00B30226"/>
    <w:rsid w:val="00B42DD4"/>
    <w:rsid w:val="00B631F1"/>
    <w:rsid w:val="00B873FC"/>
    <w:rsid w:val="00BA1D58"/>
    <w:rsid w:val="00BD109C"/>
    <w:rsid w:val="00BD6860"/>
    <w:rsid w:val="00BF122A"/>
    <w:rsid w:val="00BF4FA1"/>
    <w:rsid w:val="00BF62BF"/>
    <w:rsid w:val="00C00615"/>
    <w:rsid w:val="00C0387E"/>
    <w:rsid w:val="00C177B1"/>
    <w:rsid w:val="00C20C3D"/>
    <w:rsid w:val="00C53482"/>
    <w:rsid w:val="00C540BE"/>
    <w:rsid w:val="00C55AD1"/>
    <w:rsid w:val="00C60596"/>
    <w:rsid w:val="00C62C76"/>
    <w:rsid w:val="00C631BA"/>
    <w:rsid w:val="00C66AF2"/>
    <w:rsid w:val="00C701C9"/>
    <w:rsid w:val="00C76E79"/>
    <w:rsid w:val="00C85F24"/>
    <w:rsid w:val="00CB0150"/>
    <w:rsid w:val="00CD7BE0"/>
    <w:rsid w:val="00CE398B"/>
    <w:rsid w:val="00D07854"/>
    <w:rsid w:val="00D34D40"/>
    <w:rsid w:val="00D52733"/>
    <w:rsid w:val="00D55CEC"/>
    <w:rsid w:val="00D56847"/>
    <w:rsid w:val="00D60A81"/>
    <w:rsid w:val="00D63B49"/>
    <w:rsid w:val="00D72941"/>
    <w:rsid w:val="00D8292B"/>
    <w:rsid w:val="00D86057"/>
    <w:rsid w:val="00D97FCB"/>
    <w:rsid w:val="00DA4245"/>
    <w:rsid w:val="00DB5126"/>
    <w:rsid w:val="00DC6ADE"/>
    <w:rsid w:val="00DD7396"/>
    <w:rsid w:val="00E03B69"/>
    <w:rsid w:val="00E10153"/>
    <w:rsid w:val="00E16162"/>
    <w:rsid w:val="00E26DA3"/>
    <w:rsid w:val="00E305D8"/>
    <w:rsid w:val="00E366BE"/>
    <w:rsid w:val="00E372CC"/>
    <w:rsid w:val="00E4078D"/>
    <w:rsid w:val="00E46ADC"/>
    <w:rsid w:val="00E47869"/>
    <w:rsid w:val="00E63A1C"/>
    <w:rsid w:val="00E67869"/>
    <w:rsid w:val="00E96525"/>
    <w:rsid w:val="00EB14CA"/>
    <w:rsid w:val="00EB292F"/>
    <w:rsid w:val="00EB4097"/>
    <w:rsid w:val="00EC2A9E"/>
    <w:rsid w:val="00EC4F72"/>
    <w:rsid w:val="00EC7C46"/>
    <w:rsid w:val="00EE7230"/>
    <w:rsid w:val="00EF2843"/>
    <w:rsid w:val="00F06650"/>
    <w:rsid w:val="00F51E4B"/>
    <w:rsid w:val="00F5664F"/>
    <w:rsid w:val="00F64BA2"/>
    <w:rsid w:val="00F704F8"/>
    <w:rsid w:val="00F77064"/>
    <w:rsid w:val="00F84AA0"/>
    <w:rsid w:val="00F97584"/>
    <w:rsid w:val="00FC679D"/>
    <w:rsid w:val="00FE39E6"/>
    <w:rsid w:val="00FF7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2" w:uiPriority="0"/>
    <w:lsdException w:name="Body Text Inden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39E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locked/>
    <w:rsid w:val="00E46A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E10153"/>
    <w:pPr>
      <w:keepNext/>
      <w:snapToGrid w:val="0"/>
      <w:spacing w:after="0" w:line="240" w:lineRule="auto"/>
      <w:jc w:val="both"/>
      <w:outlineLvl w:val="1"/>
    </w:pPr>
    <w:rPr>
      <w:rFonts w:ascii="Arial" w:eastAsia="Arial Unicode MS" w:hAnsi="Arial" w:cs="Arial"/>
      <w:b/>
      <w:bCs/>
      <w:color w:val="00000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locked/>
    <w:rsid w:val="00E10153"/>
    <w:rPr>
      <w:rFonts w:ascii="Arial" w:eastAsia="Arial Unicode MS" w:hAnsi="Arial" w:cs="Arial"/>
      <w:b/>
      <w:bCs/>
      <w:color w:val="000000"/>
      <w:sz w:val="20"/>
      <w:szCs w:val="20"/>
      <w:lang w:eastAsia="ru-RU"/>
    </w:rPr>
  </w:style>
  <w:style w:type="table" w:styleId="a4">
    <w:name w:val="Table Grid"/>
    <w:basedOn w:val="a2"/>
    <w:uiPriority w:val="59"/>
    <w:rsid w:val="00551E4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0"/>
    <w:link w:val="a6"/>
    <w:uiPriority w:val="34"/>
    <w:qFormat/>
    <w:rsid w:val="00551E4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"/>
    <w:basedOn w:val="a0"/>
    <w:link w:val="a7"/>
    <w:uiPriority w:val="99"/>
    <w:rsid w:val="00E10153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СПИСОК Знак Знак"/>
    <w:basedOn w:val="a1"/>
    <w:link w:val="a"/>
    <w:uiPriority w:val="99"/>
    <w:locked/>
    <w:rsid w:val="00E10153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1"/>
    <w:uiPriority w:val="99"/>
    <w:rsid w:val="00A65A83"/>
  </w:style>
  <w:style w:type="paragraph" w:styleId="a9">
    <w:name w:val="Body Text Indent"/>
    <w:basedOn w:val="a0"/>
    <w:link w:val="aa"/>
    <w:uiPriority w:val="99"/>
    <w:rsid w:val="00A65A8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a">
    <w:name w:val="Основной текст с отступом Знак"/>
    <w:basedOn w:val="a1"/>
    <w:link w:val="a9"/>
    <w:uiPriority w:val="99"/>
    <w:locked/>
    <w:rsid w:val="00A65A83"/>
    <w:rPr>
      <w:rFonts w:ascii="Times New Roman" w:hAnsi="Times New Roman" w:cs="Times New Roman"/>
      <w:sz w:val="28"/>
      <w:szCs w:val="28"/>
      <w:lang w:eastAsia="ar-SA" w:bidi="ar-SA"/>
    </w:rPr>
  </w:style>
  <w:style w:type="paragraph" w:customStyle="1" w:styleId="31">
    <w:name w:val="Основной текст с отступом 31"/>
    <w:basedOn w:val="a0"/>
    <w:uiPriority w:val="99"/>
    <w:rsid w:val="00A65A8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0"/>
    <w:link w:val="22"/>
    <w:uiPriority w:val="99"/>
    <w:rsid w:val="00A65A8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uiPriority w:val="99"/>
    <w:locked/>
    <w:rsid w:val="00A65A8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1"/>
    <w:uiPriority w:val="99"/>
    <w:rsid w:val="00A65A83"/>
  </w:style>
  <w:style w:type="paragraph" w:styleId="23">
    <w:name w:val="Body Text 2"/>
    <w:basedOn w:val="a0"/>
    <w:link w:val="24"/>
    <w:unhideWhenUsed/>
    <w:rsid w:val="002A6F3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1"/>
    <w:link w:val="23"/>
    <w:rsid w:val="002A6F3C"/>
    <w:rPr>
      <w:rFonts w:ascii="Times New Roman" w:eastAsia="Times New Roman" w:hAnsi="Times New Roman"/>
      <w:lang w:eastAsia="en-US"/>
    </w:rPr>
  </w:style>
  <w:style w:type="paragraph" w:styleId="ab">
    <w:name w:val="Body Text"/>
    <w:basedOn w:val="a0"/>
    <w:link w:val="ac"/>
    <w:uiPriority w:val="99"/>
    <w:semiHidden/>
    <w:unhideWhenUsed/>
    <w:rsid w:val="00C631BA"/>
    <w:pPr>
      <w:spacing w:after="120"/>
    </w:pPr>
  </w:style>
  <w:style w:type="character" w:customStyle="1" w:styleId="ac">
    <w:name w:val="Основной текст Знак"/>
    <w:basedOn w:val="a1"/>
    <w:link w:val="ab"/>
    <w:uiPriority w:val="99"/>
    <w:semiHidden/>
    <w:rsid w:val="00C631BA"/>
    <w:rPr>
      <w:rFonts w:cs="Calibri"/>
      <w:sz w:val="22"/>
      <w:szCs w:val="22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1"/>
    <w:rsid w:val="00C631B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25">
    <w:name w:val="Основной текст + Курсив25"/>
    <w:basedOn w:val="a1"/>
    <w:uiPriority w:val="99"/>
    <w:rsid w:val="00C631BA"/>
    <w:rPr>
      <w:rFonts w:ascii="Calibri" w:hAnsi="Calibri" w:cs="Calibri"/>
      <w:i/>
      <w:iCs/>
      <w:spacing w:val="0"/>
      <w:sz w:val="23"/>
      <w:szCs w:val="23"/>
    </w:rPr>
  </w:style>
  <w:style w:type="character" w:customStyle="1" w:styleId="240">
    <w:name w:val="Основной текст + Курсив24"/>
    <w:basedOn w:val="a1"/>
    <w:uiPriority w:val="99"/>
    <w:rsid w:val="00C631BA"/>
    <w:rPr>
      <w:rFonts w:ascii="Calibri" w:hAnsi="Calibri" w:cs="Calibri"/>
      <w:i/>
      <w:iCs/>
      <w:spacing w:val="0"/>
      <w:sz w:val="23"/>
      <w:szCs w:val="23"/>
    </w:rPr>
  </w:style>
  <w:style w:type="character" w:customStyle="1" w:styleId="4">
    <w:name w:val="Заголовок №4_"/>
    <w:basedOn w:val="a1"/>
    <w:link w:val="40"/>
    <w:uiPriority w:val="99"/>
    <w:rsid w:val="00C631BA"/>
    <w:rPr>
      <w:rFonts w:cs="Calibri"/>
      <w:b/>
      <w:bCs/>
      <w:sz w:val="23"/>
      <w:szCs w:val="23"/>
      <w:shd w:val="clear" w:color="auto" w:fill="FFFFFF"/>
    </w:rPr>
  </w:style>
  <w:style w:type="character" w:customStyle="1" w:styleId="9">
    <w:name w:val="Основной текст + Полужирный9"/>
    <w:basedOn w:val="a1"/>
    <w:uiPriority w:val="99"/>
    <w:rsid w:val="00C631BA"/>
    <w:rPr>
      <w:rFonts w:ascii="Calibri" w:hAnsi="Calibri" w:cs="Calibri"/>
      <w:b/>
      <w:bCs/>
      <w:spacing w:val="0"/>
      <w:sz w:val="23"/>
      <w:szCs w:val="23"/>
    </w:rPr>
  </w:style>
  <w:style w:type="character" w:customStyle="1" w:styleId="26">
    <w:name w:val="Основной текст (2) + Не полужирный"/>
    <w:basedOn w:val="a1"/>
    <w:uiPriority w:val="99"/>
    <w:rsid w:val="00C631BA"/>
    <w:rPr>
      <w:rFonts w:cs="Calibri"/>
      <w:b/>
      <w:bCs/>
      <w:sz w:val="23"/>
      <w:szCs w:val="23"/>
      <w:shd w:val="clear" w:color="auto" w:fill="FFFFFF"/>
    </w:rPr>
  </w:style>
  <w:style w:type="paragraph" w:customStyle="1" w:styleId="40">
    <w:name w:val="Заголовок №4"/>
    <w:basedOn w:val="a0"/>
    <w:link w:val="4"/>
    <w:uiPriority w:val="99"/>
    <w:rsid w:val="00C631BA"/>
    <w:pPr>
      <w:shd w:val="clear" w:color="auto" w:fill="FFFFFF"/>
      <w:spacing w:after="0" w:line="293" w:lineRule="exact"/>
      <w:outlineLvl w:val="3"/>
    </w:pPr>
    <w:rPr>
      <w:b/>
      <w:bCs/>
      <w:sz w:val="23"/>
      <w:szCs w:val="23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uiPriority w:val="99"/>
    <w:rsid w:val="00EB14CA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EB14CA"/>
  </w:style>
  <w:style w:type="paragraph" w:styleId="ad">
    <w:name w:val="Normal (Web)"/>
    <w:basedOn w:val="a0"/>
    <w:uiPriority w:val="99"/>
    <w:rsid w:val="009C3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rsid w:val="00E46AD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ae">
    <w:name w:val="Текст Знак"/>
    <w:link w:val="af"/>
    <w:locked/>
    <w:rsid w:val="00740F69"/>
    <w:rPr>
      <w:rFonts w:ascii="Courier New" w:hAnsi="Courier New" w:cs="Courier New"/>
    </w:rPr>
  </w:style>
  <w:style w:type="paragraph" w:styleId="af">
    <w:name w:val="Plain Text"/>
    <w:basedOn w:val="a0"/>
    <w:link w:val="ae"/>
    <w:rsid w:val="00740F69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1">
    <w:name w:val="Текст Знак1"/>
    <w:basedOn w:val="a1"/>
    <w:uiPriority w:val="99"/>
    <w:semiHidden/>
    <w:rsid w:val="00740F69"/>
    <w:rPr>
      <w:rFonts w:ascii="Consolas" w:hAnsi="Consolas" w:cs="Consolas"/>
      <w:sz w:val="21"/>
      <w:szCs w:val="21"/>
      <w:lang w:eastAsia="en-US"/>
    </w:rPr>
  </w:style>
  <w:style w:type="paragraph" w:styleId="af0">
    <w:name w:val="header"/>
    <w:basedOn w:val="a0"/>
    <w:link w:val="af1"/>
    <w:uiPriority w:val="99"/>
    <w:unhideWhenUsed/>
    <w:rsid w:val="00740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740F69"/>
    <w:rPr>
      <w:rFonts w:cs="Calibri"/>
      <w:sz w:val="22"/>
      <w:szCs w:val="22"/>
      <w:lang w:eastAsia="en-US"/>
    </w:rPr>
  </w:style>
  <w:style w:type="paragraph" w:styleId="af2">
    <w:name w:val="footer"/>
    <w:basedOn w:val="a0"/>
    <w:link w:val="af3"/>
    <w:uiPriority w:val="99"/>
    <w:unhideWhenUsed/>
    <w:rsid w:val="00740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740F69"/>
    <w:rPr>
      <w:rFonts w:cs="Calibri"/>
      <w:sz w:val="22"/>
      <w:szCs w:val="22"/>
      <w:lang w:eastAsia="en-US"/>
    </w:rPr>
  </w:style>
  <w:style w:type="paragraph" w:styleId="af4">
    <w:name w:val="Balloon Text"/>
    <w:basedOn w:val="a0"/>
    <w:link w:val="af5"/>
    <w:uiPriority w:val="99"/>
    <w:semiHidden/>
    <w:unhideWhenUsed/>
    <w:rsid w:val="00740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740F69"/>
    <w:rPr>
      <w:rFonts w:ascii="Segoe UI" w:hAnsi="Segoe UI" w:cs="Segoe UI"/>
      <w:sz w:val="18"/>
      <w:szCs w:val="18"/>
      <w:lang w:eastAsia="en-US"/>
    </w:rPr>
  </w:style>
  <w:style w:type="character" w:customStyle="1" w:styleId="a6">
    <w:name w:val="Абзац списка Знак"/>
    <w:link w:val="a5"/>
    <w:uiPriority w:val="99"/>
    <w:locked/>
    <w:rsid w:val="0069645B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2" w:uiPriority="0"/>
    <w:lsdException w:name="Body Text Inden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39E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locked/>
    <w:rsid w:val="00E46A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E10153"/>
    <w:pPr>
      <w:keepNext/>
      <w:snapToGrid w:val="0"/>
      <w:spacing w:after="0" w:line="240" w:lineRule="auto"/>
      <w:jc w:val="both"/>
      <w:outlineLvl w:val="1"/>
    </w:pPr>
    <w:rPr>
      <w:rFonts w:ascii="Arial" w:eastAsia="Arial Unicode MS" w:hAnsi="Arial" w:cs="Arial"/>
      <w:b/>
      <w:bCs/>
      <w:color w:val="00000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locked/>
    <w:rsid w:val="00E10153"/>
    <w:rPr>
      <w:rFonts w:ascii="Arial" w:eastAsia="Arial Unicode MS" w:hAnsi="Arial" w:cs="Arial"/>
      <w:b/>
      <w:bCs/>
      <w:color w:val="000000"/>
      <w:sz w:val="20"/>
      <w:szCs w:val="20"/>
      <w:lang w:eastAsia="ru-RU"/>
    </w:rPr>
  </w:style>
  <w:style w:type="table" w:styleId="a4">
    <w:name w:val="Table Grid"/>
    <w:basedOn w:val="a2"/>
    <w:uiPriority w:val="59"/>
    <w:rsid w:val="00551E4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0"/>
    <w:link w:val="a6"/>
    <w:uiPriority w:val="34"/>
    <w:qFormat/>
    <w:rsid w:val="00551E4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"/>
    <w:basedOn w:val="a0"/>
    <w:link w:val="a7"/>
    <w:uiPriority w:val="99"/>
    <w:rsid w:val="00E10153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СПИСОК Знак Знак"/>
    <w:basedOn w:val="a1"/>
    <w:link w:val="a"/>
    <w:uiPriority w:val="99"/>
    <w:locked/>
    <w:rsid w:val="00E10153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1"/>
    <w:uiPriority w:val="99"/>
    <w:rsid w:val="00A65A83"/>
  </w:style>
  <w:style w:type="paragraph" w:styleId="a9">
    <w:name w:val="Body Text Indent"/>
    <w:basedOn w:val="a0"/>
    <w:link w:val="aa"/>
    <w:uiPriority w:val="99"/>
    <w:rsid w:val="00A65A8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a">
    <w:name w:val="Основной текст с отступом Знак"/>
    <w:basedOn w:val="a1"/>
    <w:link w:val="a9"/>
    <w:uiPriority w:val="99"/>
    <w:locked/>
    <w:rsid w:val="00A65A83"/>
    <w:rPr>
      <w:rFonts w:ascii="Times New Roman" w:hAnsi="Times New Roman" w:cs="Times New Roman"/>
      <w:sz w:val="28"/>
      <w:szCs w:val="28"/>
      <w:lang w:eastAsia="ar-SA" w:bidi="ar-SA"/>
    </w:rPr>
  </w:style>
  <w:style w:type="paragraph" w:customStyle="1" w:styleId="31">
    <w:name w:val="Основной текст с отступом 31"/>
    <w:basedOn w:val="a0"/>
    <w:uiPriority w:val="99"/>
    <w:rsid w:val="00A65A8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0"/>
    <w:link w:val="22"/>
    <w:uiPriority w:val="99"/>
    <w:rsid w:val="00A65A8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uiPriority w:val="99"/>
    <w:locked/>
    <w:rsid w:val="00A65A8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1"/>
    <w:uiPriority w:val="99"/>
    <w:rsid w:val="00A65A83"/>
  </w:style>
  <w:style w:type="paragraph" w:styleId="23">
    <w:name w:val="Body Text 2"/>
    <w:basedOn w:val="a0"/>
    <w:link w:val="24"/>
    <w:unhideWhenUsed/>
    <w:rsid w:val="002A6F3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1"/>
    <w:link w:val="23"/>
    <w:rsid w:val="002A6F3C"/>
    <w:rPr>
      <w:rFonts w:ascii="Times New Roman" w:eastAsia="Times New Roman" w:hAnsi="Times New Roman"/>
      <w:lang w:eastAsia="en-US"/>
    </w:rPr>
  </w:style>
  <w:style w:type="paragraph" w:styleId="ab">
    <w:name w:val="Body Text"/>
    <w:basedOn w:val="a0"/>
    <w:link w:val="ac"/>
    <w:uiPriority w:val="99"/>
    <w:semiHidden/>
    <w:unhideWhenUsed/>
    <w:rsid w:val="00C631BA"/>
    <w:pPr>
      <w:spacing w:after="120"/>
    </w:pPr>
  </w:style>
  <w:style w:type="character" w:customStyle="1" w:styleId="ac">
    <w:name w:val="Основной текст Знак"/>
    <w:basedOn w:val="a1"/>
    <w:link w:val="ab"/>
    <w:uiPriority w:val="99"/>
    <w:semiHidden/>
    <w:rsid w:val="00C631BA"/>
    <w:rPr>
      <w:rFonts w:cs="Calibri"/>
      <w:sz w:val="22"/>
      <w:szCs w:val="22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1"/>
    <w:rsid w:val="00C631B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25">
    <w:name w:val="Основной текст + Курсив25"/>
    <w:basedOn w:val="a1"/>
    <w:uiPriority w:val="99"/>
    <w:rsid w:val="00C631BA"/>
    <w:rPr>
      <w:rFonts w:ascii="Calibri" w:hAnsi="Calibri" w:cs="Calibri"/>
      <w:i/>
      <w:iCs/>
      <w:spacing w:val="0"/>
      <w:sz w:val="23"/>
      <w:szCs w:val="23"/>
    </w:rPr>
  </w:style>
  <w:style w:type="character" w:customStyle="1" w:styleId="240">
    <w:name w:val="Основной текст + Курсив24"/>
    <w:basedOn w:val="a1"/>
    <w:uiPriority w:val="99"/>
    <w:rsid w:val="00C631BA"/>
    <w:rPr>
      <w:rFonts w:ascii="Calibri" w:hAnsi="Calibri" w:cs="Calibri"/>
      <w:i/>
      <w:iCs/>
      <w:spacing w:val="0"/>
      <w:sz w:val="23"/>
      <w:szCs w:val="23"/>
    </w:rPr>
  </w:style>
  <w:style w:type="character" w:customStyle="1" w:styleId="4">
    <w:name w:val="Заголовок №4_"/>
    <w:basedOn w:val="a1"/>
    <w:link w:val="40"/>
    <w:uiPriority w:val="99"/>
    <w:rsid w:val="00C631BA"/>
    <w:rPr>
      <w:rFonts w:cs="Calibri"/>
      <w:b/>
      <w:bCs/>
      <w:sz w:val="23"/>
      <w:szCs w:val="23"/>
      <w:shd w:val="clear" w:color="auto" w:fill="FFFFFF"/>
    </w:rPr>
  </w:style>
  <w:style w:type="character" w:customStyle="1" w:styleId="9">
    <w:name w:val="Основной текст + Полужирный9"/>
    <w:basedOn w:val="a1"/>
    <w:uiPriority w:val="99"/>
    <w:rsid w:val="00C631BA"/>
    <w:rPr>
      <w:rFonts w:ascii="Calibri" w:hAnsi="Calibri" w:cs="Calibri"/>
      <w:b/>
      <w:bCs/>
      <w:spacing w:val="0"/>
      <w:sz w:val="23"/>
      <w:szCs w:val="23"/>
    </w:rPr>
  </w:style>
  <w:style w:type="character" w:customStyle="1" w:styleId="26">
    <w:name w:val="Основной текст (2) + Не полужирный"/>
    <w:basedOn w:val="a1"/>
    <w:uiPriority w:val="99"/>
    <w:rsid w:val="00C631BA"/>
    <w:rPr>
      <w:rFonts w:cs="Calibri"/>
      <w:b/>
      <w:bCs/>
      <w:sz w:val="23"/>
      <w:szCs w:val="23"/>
      <w:shd w:val="clear" w:color="auto" w:fill="FFFFFF"/>
    </w:rPr>
  </w:style>
  <w:style w:type="paragraph" w:customStyle="1" w:styleId="40">
    <w:name w:val="Заголовок №4"/>
    <w:basedOn w:val="a0"/>
    <w:link w:val="4"/>
    <w:uiPriority w:val="99"/>
    <w:rsid w:val="00C631BA"/>
    <w:pPr>
      <w:shd w:val="clear" w:color="auto" w:fill="FFFFFF"/>
      <w:spacing w:after="0" w:line="293" w:lineRule="exact"/>
      <w:outlineLvl w:val="3"/>
    </w:pPr>
    <w:rPr>
      <w:b/>
      <w:bCs/>
      <w:sz w:val="23"/>
      <w:szCs w:val="23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uiPriority w:val="99"/>
    <w:rsid w:val="00EB14CA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EB14CA"/>
  </w:style>
  <w:style w:type="paragraph" w:styleId="ad">
    <w:name w:val="Normal (Web)"/>
    <w:basedOn w:val="a0"/>
    <w:uiPriority w:val="99"/>
    <w:rsid w:val="009C3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rsid w:val="00E46AD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ae">
    <w:name w:val="Текст Знак"/>
    <w:link w:val="af"/>
    <w:locked/>
    <w:rsid w:val="00740F69"/>
    <w:rPr>
      <w:rFonts w:ascii="Courier New" w:hAnsi="Courier New" w:cs="Courier New"/>
    </w:rPr>
  </w:style>
  <w:style w:type="paragraph" w:styleId="af">
    <w:name w:val="Plain Text"/>
    <w:basedOn w:val="a0"/>
    <w:link w:val="ae"/>
    <w:rsid w:val="00740F69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1">
    <w:name w:val="Текст Знак1"/>
    <w:basedOn w:val="a1"/>
    <w:uiPriority w:val="99"/>
    <w:semiHidden/>
    <w:rsid w:val="00740F69"/>
    <w:rPr>
      <w:rFonts w:ascii="Consolas" w:hAnsi="Consolas" w:cs="Consolas"/>
      <w:sz w:val="21"/>
      <w:szCs w:val="21"/>
      <w:lang w:eastAsia="en-US"/>
    </w:rPr>
  </w:style>
  <w:style w:type="paragraph" w:styleId="af0">
    <w:name w:val="header"/>
    <w:basedOn w:val="a0"/>
    <w:link w:val="af1"/>
    <w:uiPriority w:val="99"/>
    <w:unhideWhenUsed/>
    <w:rsid w:val="00740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740F69"/>
    <w:rPr>
      <w:rFonts w:cs="Calibri"/>
      <w:sz w:val="22"/>
      <w:szCs w:val="22"/>
      <w:lang w:eastAsia="en-US"/>
    </w:rPr>
  </w:style>
  <w:style w:type="paragraph" w:styleId="af2">
    <w:name w:val="footer"/>
    <w:basedOn w:val="a0"/>
    <w:link w:val="af3"/>
    <w:uiPriority w:val="99"/>
    <w:unhideWhenUsed/>
    <w:rsid w:val="00740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740F69"/>
    <w:rPr>
      <w:rFonts w:cs="Calibri"/>
      <w:sz w:val="22"/>
      <w:szCs w:val="22"/>
      <w:lang w:eastAsia="en-US"/>
    </w:rPr>
  </w:style>
  <w:style w:type="paragraph" w:styleId="af4">
    <w:name w:val="Balloon Text"/>
    <w:basedOn w:val="a0"/>
    <w:link w:val="af5"/>
    <w:uiPriority w:val="99"/>
    <w:semiHidden/>
    <w:unhideWhenUsed/>
    <w:rsid w:val="00740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740F69"/>
    <w:rPr>
      <w:rFonts w:ascii="Segoe UI" w:hAnsi="Segoe UI" w:cs="Segoe UI"/>
      <w:sz w:val="18"/>
      <w:szCs w:val="18"/>
      <w:lang w:eastAsia="en-US"/>
    </w:rPr>
  </w:style>
  <w:style w:type="character" w:customStyle="1" w:styleId="a6">
    <w:name w:val="Абзац списка Знак"/>
    <w:link w:val="a5"/>
    <w:uiPriority w:val="99"/>
    <w:locked/>
    <w:rsid w:val="0069645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cior.edu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lyaksa.net/" TargetMode="External"/><Relationship Id="rId17" Type="http://schemas.openxmlformats.org/officeDocument/2006/relationships/hyperlink" Target="http://www.fcior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ythonworld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polyakov.spb.ru/school/osnbook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etodist.lbz.ru/authors/informatika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kpolyakov.spb.ru/school/osnbook.htm" TargetMode="External"/><Relationship Id="rId14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B2552-5B96-496E-B15A-ACA7DF819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2219</Words>
  <Characters>17098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Алексей Алексеевич</cp:lastModifiedBy>
  <cp:revision>3</cp:revision>
  <cp:lastPrinted>2019-11-06T04:27:00Z</cp:lastPrinted>
  <dcterms:created xsi:type="dcterms:W3CDTF">2019-11-05T16:13:00Z</dcterms:created>
  <dcterms:modified xsi:type="dcterms:W3CDTF">2019-11-06T05:09:00Z</dcterms:modified>
</cp:coreProperties>
</file>