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2D9" w:rsidRPr="009A32D9" w:rsidRDefault="009A32D9" w:rsidP="009A32D9">
      <w:pPr>
        <w:pStyle w:val="Default"/>
        <w:spacing w:line="240" w:lineRule="auto"/>
        <w:jc w:val="center"/>
        <w:rPr>
          <w:b/>
          <w:bCs/>
        </w:rPr>
      </w:pPr>
      <w:r>
        <w:rPr>
          <w:b/>
        </w:rPr>
        <w:t>Пояснительная записка</w:t>
      </w:r>
    </w:p>
    <w:p w:rsidR="009A32D9" w:rsidRDefault="009A32D9" w:rsidP="009A32D9">
      <w:pPr>
        <w:spacing w:after="0" w:line="240" w:lineRule="auto"/>
        <w:ind w:left="4956" w:firstLine="708"/>
        <w:rPr>
          <w:b/>
          <w:sz w:val="24"/>
          <w:szCs w:val="24"/>
        </w:rPr>
      </w:pPr>
    </w:p>
    <w:p w:rsidR="00E430CF" w:rsidRDefault="009A32D9" w:rsidP="00E430CF">
      <w:pPr>
        <w:shd w:val="clear" w:color="auto" w:fill="FFFFFF"/>
        <w:ind w:right="41" w:firstLine="709"/>
        <w:rPr>
          <w:sz w:val="24"/>
          <w:szCs w:val="24"/>
        </w:rPr>
      </w:pPr>
      <w:r>
        <w:rPr>
          <w:sz w:val="24"/>
          <w:szCs w:val="24"/>
        </w:rPr>
        <w:t>Рабочая программа учебного курса «Биология. Многообра</w:t>
      </w:r>
      <w:r w:rsidR="00FA36A0">
        <w:rPr>
          <w:sz w:val="24"/>
          <w:szCs w:val="24"/>
        </w:rPr>
        <w:t>зие живых организмов. Животные»</w:t>
      </w:r>
      <w:r w:rsidR="00533EE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разработана для организации учебного процесса в 8 классе. Содержательный статус программы – </w:t>
      </w:r>
      <w:r w:rsidR="00FA36A0">
        <w:rPr>
          <w:sz w:val="24"/>
          <w:szCs w:val="24"/>
        </w:rPr>
        <w:t>базовая.</w:t>
      </w:r>
      <w:r w:rsidR="00B56FD6" w:rsidRPr="00B56F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Предназначена для реализации требований ФГОС ООО. </w:t>
      </w:r>
      <w:r>
        <w:rPr>
          <w:b/>
          <w:i/>
          <w:sz w:val="24"/>
          <w:szCs w:val="24"/>
        </w:rPr>
        <w:t>Составлена</w:t>
      </w:r>
      <w:r w:rsidR="00533EEA"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на основе</w:t>
      </w:r>
      <w:r w:rsidR="00533EEA">
        <w:rPr>
          <w:sz w:val="24"/>
          <w:szCs w:val="24"/>
        </w:rPr>
        <w:t xml:space="preserve"> Программы</w:t>
      </w:r>
      <w:r>
        <w:rPr>
          <w:sz w:val="24"/>
          <w:szCs w:val="24"/>
        </w:rPr>
        <w:t xml:space="preserve"> по биологии для 8 класса «Биология. Многообразие живых организмов. Животные» авторов: Н.И. Сонина, В.Б. Захарова / Сборник Рабочие программы. Биолгия.5-9 классы: учебно –методическое пособие/ сост. Г.М. Пальдяева. .4-е изд., стереотип.- М.: Дрофа. 2015г.,  </w:t>
      </w:r>
      <w:r>
        <w:rPr>
          <w:i/>
          <w:sz w:val="24"/>
          <w:szCs w:val="24"/>
        </w:rPr>
        <w:t>в соответствии</w:t>
      </w:r>
      <w:r>
        <w:rPr>
          <w:sz w:val="24"/>
          <w:szCs w:val="24"/>
        </w:rPr>
        <w:t xml:space="preserve"> с основной образовательной программой основного общего о</w:t>
      </w:r>
      <w:r w:rsidR="00974A2C">
        <w:rPr>
          <w:sz w:val="24"/>
          <w:szCs w:val="24"/>
        </w:rPr>
        <w:t>бразования ОО</w:t>
      </w:r>
      <w:r>
        <w:rPr>
          <w:sz w:val="24"/>
          <w:szCs w:val="24"/>
        </w:rPr>
        <w:t>, учебным планом ОО, годовым календарным учебным графиком ОО, положением о рабочей программе ОО. Ориентирована на использование учебника «Биология. Многообразие живых организмов. Животные</w:t>
      </w:r>
      <w:r w:rsidRPr="00CE72E1">
        <w:rPr>
          <w:sz w:val="24"/>
          <w:szCs w:val="24"/>
        </w:rPr>
        <w:t>» Н.И.Сонин, В.</w:t>
      </w:r>
      <w:r w:rsidR="00CE72E1" w:rsidRPr="00CE72E1">
        <w:rPr>
          <w:sz w:val="24"/>
          <w:szCs w:val="24"/>
        </w:rPr>
        <w:t>Б. Захаров Москва, «Дрофа» ,2019</w:t>
      </w:r>
      <w:r w:rsidRPr="00CE72E1">
        <w:rPr>
          <w:sz w:val="24"/>
          <w:szCs w:val="24"/>
        </w:rPr>
        <w:t>. Линия УМК «Живой организм».</w:t>
      </w:r>
      <w:r w:rsidR="00533EEA">
        <w:rPr>
          <w:sz w:val="24"/>
          <w:szCs w:val="24"/>
        </w:rPr>
        <w:t xml:space="preserve"> </w:t>
      </w:r>
      <w:r w:rsidR="00CE72E1" w:rsidRPr="00CE72E1">
        <w:rPr>
          <w:sz w:val="24"/>
          <w:szCs w:val="24"/>
        </w:rPr>
        <w:t>Линейный курс.</w:t>
      </w:r>
    </w:p>
    <w:p w:rsidR="00F434A5" w:rsidRPr="00533EEA" w:rsidRDefault="009A32D9" w:rsidP="00B56FD6">
      <w:pPr>
        <w:shd w:val="clear" w:color="auto" w:fill="FFFFFF"/>
        <w:ind w:right="41" w:firstLine="709"/>
        <w:rPr>
          <w:sz w:val="24"/>
          <w:szCs w:val="24"/>
        </w:rPr>
      </w:pPr>
      <w:r>
        <w:rPr>
          <w:sz w:val="24"/>
          <w:szCs w:val="24"/>
        </w:rPr>
        <w:t>Согласно учебному плану предполагает обучение в объёме 70 учебных часов, 2 учебных часа в неделю</w:t>
      </w:r>
      <w:r w:rsidR="00974A2C">
        <w:rPr>
          <w:sz w:val="24"/>
          <w:szCs w:val="24"/>
        </w:rPr>
        <w:t xml:space="preserve"> </w:t>
      </w:r>
      <w:r>
        <w:rPr>
          <w:sz w:val="24"/>
          <w:szCs w:val="24"/>
        </w:rPr>
        <w:t>.В том числе лабораторных работ- 16  , практических ра</w:t>
      </w:r>
      <w:r w:rsidR="00974A2C">
        <w:rPr>
          <w:sz w:val="24"/>
          <w:szCs w:val="24"/>
        </w:rPr>
        <w:t xml:space="preserve">бот –1   </w:t>
      </w:r>
      <w:r>
        <w:rPr>
          <w:sz w:val="24"/>
          <w:szCs w:val="24"/>
        </w:rPr>
        <w:t xml:space="preserve"> .</w:t>
      </w:r>
      <w:r w:rsidR="00E430CF">
        <w:rPr>
          <w:rFonts w:ascii="Times New Roman" w:hAnsi="Times New Roman"/>
          <w:sz w:val="24"/>
          <w:szCs w:val="24"/>
        </w:rPr>
        <w:t xml:space="preserve">За счет </w:t>
      </w:r>
      <w:r w:rsidR="00E430CF" w:rsidRPr="00E430CF">
        <w:rPr>
          <w:rFonts w:ascii="Times New Roman" w:hAnsi="Times New Roman"/>
          <w:sz w:val="24"/>
          <w:szCs w:val="24"/>
        </w:rPr>
        <w:t>резервного времени</w:t>
      </w:r>
      <w:r w:rsidR="00B56FD6" w:rsidRPr="00B56FD6">
        <w:rPr>
          <w:rFonts w:ascii="Times New Roman" w:hAnsi="Times New Roman"/>
          <w:sz w:val="24"/>
          <w:szCs w:val="24"/>
        </w:rPr>
        <w:t xml:space="preserve"> </w:t>
      </w:r>
      <w:r w:rsidR="00E430CF">
        <w:rPr>
          <w:rFonts w:ascii="Times New Roman" w:hAnsi="Times New Roman"/>
          <w:sz w:val="24"/>
          <w:szCs w:val="24"/>
        </w:rPr>
        <w:t>будут проведены</w:t>
      </w:r>
      <w:r w:rsidR="00903A2B">
        <w:rPr>
          <w:rFonts w:ascii="Times New Roman" w:hAnsi="Times New Roman"/>
          <w:sz w:val="24"/>
          <w:szCs w:val="24"/>
        </w:rPr>
        <w:t>:</w:t>
      </w:r>
      <w:r w:rsidR="00974A2C">
        <w:rPr>
          <w:rFonts w:ascii="Times New Roman" w:hAnsi="Times New Roman"/>
          <w:sz w:val="24"/>
          <w:szCs w:val="24"/>
        </w:rPr>
        <w:t xml:space="preserve"> повторительно-обобщающие уроки</w:t>
      </w:r>
      <w:r w:rsidR="00E430CF">
        <w:rPr>
          <w:rFonts w:ascii="Times New Roman" w:hAnsi="Times New Roman"/>
          <w:sz w:val="24"/>
          <w:szCs w:val="24"/>
        </w:rPr>
        <w:t>, итоговое повторение, ,дополнительный час по теме 1.16. Класс Млекопитающие.</w:t>
      </w:r>
    </w:p>
    <w:p w:rsidR="005B3D7E" w:rsidRDefault="00F434A5" w:rsidP="00B56FD6">
      <w:pPr>
        <w:pStyle w:val="aa"/>
        <w:spacing w:before="0" w:beforeAutospacing="0" w:after="0" w:afterAutospacing="0"/>
        <w:ind w:firstLine="708"/>
        <w:jc w:val="both"/>
      </w:pPr>
      <w:r>
        <w:rPr>
          <w:b/>
        </w:rPr>
        <w:t>Б</w:t>
      </w:r>
      <w:r w:rsidRPr="00A77C7E">
        <w:rPr>
          <w:b/>
        </w:rPr>
        <w:t xml:space="preserve">иология </w:t>
      </w:r>
      <w:r w:rsidRPr="00A77C7E">
        <w:t>входит в число естественных наук, изучающих природу, а также пути познания человеком природы</w:t>
      </w:r>
      <w:r w:rsidR="00B56FD6" w:rsidRPr="00B56FD6">
        <w:t xml:space="preserve"> </w:t>
      </w:r>
      <w:r w:rsidR="00FA36A0">
        <w:t xml:space="preserve">Значение биологических знаний для современного человека трудно переоценить. </w:t>
      </w:r>
      <w:r w:rsidRPr="00A77C7E">
        <w:t xml:space="preserve"> Помимо мировоззренческого значения, адекватные представления о живой природе лежат в основе мероприятий по поддержанию здоровья человека, его безопасности и производственной деятельности в любой отрасли хозяйства. Поэтому главная цель российского образования заключается в повышении его качества и эффективности получения и практического исполь</w:t>
      </w:r>
      <w:r w:rsidR="00B56FD6">
        <w:t xml:space="preserve">зования знаний. </w:t>
      </w:r>
      <w:r w:rsidR="009A32D9">
        <w:t>В 8 классе учащиеся получают знания о многообразии живых организм</w:t>
      </w:r>
      <w:r w:rsidR="005B3D7E">
        <w:t>ов, животных</w:t>
      </w:r>
      <w:r w:rsidR="009A32D9">
        <w:t xml:space="preserve">. В курсе рассматриваются вопросы строения и жизнедеятельности </w:t>
      </w:r>
      <w:r w:rsidR="005B3D7E">
        <w:t xml:space="preserve">животных </w:t>
      </w:r>
      <w:r w:rsidR="009A32D9">
        <w:t xml:space="preserve">организмов, </w:t>
      </w:r>
      <w:r w:rsidR="005B3D7E">
        <w:t>их роли в природе, значении в жизни человека.</w:t>
      </w:r>
    </w:p>
    <w:p w:rsidR="009A32D9" w:rsidRDefault="009A32D9" w:rsidP="005B3D7E">
      <w:pPr>
        <w:spacing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Направлена на реализацию </w:t>
      </w:r>
    </w:p>
    <w:p w:rsidR="009A32D9" w:rsidRDefault="009A32D9" w:rsidP="009A32D9">
      <w:pPr>
        <w:spacing w:after="0" w:line="240" w:lineRule="auto"/>
        <w:ind w:firstLine="440"/>
        <w:outlineLvl w:val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цели:</w:t>
      </w:r>
    </w:p>
    <w:p w:rsidR="009A32D9" w:rsidRDefault="009A32D9" w:rsidP="009A32D9">
      <w:pPr>
        <w:spacing w:after="0" w:line="240" w:lineRule="auto"/>
        <w:ind w:left="1160"/>
        <w:outlineLvl w:val="0"/>
        <w:rPr>
          <w:sz w:val="24"/>
          <w:szCs w:val="24"/>
        </w:rPr>
      </w:pPr>
      <w:r>
        <w:rPr>
          <w:sz w:val="24"/>
          <w:szCs w:val="24"/>
        </w:rPr>
        <w:t>Формирование целостного представления о мире, основанного на приобретенных знаниях, умениях, навыках и способах   деятельности. Приобретения опыта разнообразной деятельности (индивидуальной и коллективной), опыта познания и самопознания</w:t>
      </w:r>
    </w:p>
    <w:p w:rsidR="009A32D9" w:rsidRDefault="009A32D9" w:rsidP="009A32D9">
      <w:pPr>
        <w:spacing w:after="0" w:line="240" w:lineRule="auto"/>
        <w:ind w:firstLine="440"/>
        <w:outlineLvl w:val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задач:</w:t>
      </w:r>
    </w:p>
    <w:p w:rsidR="009A32D9" w:rsidRDefault="009A32D9" w:rsidP="009A32D9">
      <w:pPr>
        <w:spacing w:after="0" w:line="240" w:lineRule="auto"/>
        <w:ind w:firstLine="440"/>
        <w:outlineLvl w:val="0"/>
        <w:rPr>
          <w:sz w:val="24"/>
          <w:szCs w:val="24"/>
        </w:rPr>
      </w:pPr>
      <w:r>
        <w:rPr>
          <w:sz w:val="24"/>
          <w:szCs w:val="24"/>
        </w:rPr>
        <w:t>— приобретение знаний о живой природе и присущих ей закономерностях, овладение умениями применять биологические знания для объяснения процессов и явлений живой природы, использовать знания и умения в практической деятельности и повседневной жизни для сохранения собственного здоровья, охраны окружающей среды, то есть воспитания экологической и гигиенической грамотности;</w:t>
      </w:r>
    </w:p>
    <w:p w:rsidR="009A32D9" w:rsidRDefault="009A32D9" w:rsidP="009A32D9">
      <w:pPr>
        <w:spacing w:after="0" w:line="240" w:lineRule="auto"/>
        <w:ind w:firstLine="440"/>
        <w:outlineLvl w:val="0"/>
        <w:rPr>
          <w:sz w:val="24"/>
          <w:szCs w:val="24"/>
        </w:rPr>
      </w:pPr>
      <w:r>
        <w:rPr>
          <w:sz w:val="24"/>
          <w:szCs w:val="24"/>
        </w:rPr>
        <w:t>— овладение рядом общих учебных умений, навыков и обобщенных способов учебно</w:t>
      </w:r>
      <w:r w:rsidR="00B56FD6" w:rsidRPr="00B56FD6">
        <w:rPr>
          <w:sz w:val="24"/>
          <w:szCs w:val="24"/>
        </w:rPr>
        <w:t>-</w:t>
      </w:r>
      <w:r>
        <w:rPr>
          <w:sz w:val="24"/>
          <w:szCs w:val="24"/>
        </w:rPr>
        <w:t>познавательной, информационно-коммуникативной, рефлексивной деятельности, к которым в частности относятся:</w:t>
      </w:r>
    </w:p>
    <w:p w:rsidR="009A32D9" w:rsidRDefault="009A32D9" w:rsidP="009A32D9">
      <w:pPr>
        <w:spacing w:after="0" w:line="240" w:lineRule="auto"/>
        <w:ind w:firstLine="440"/>
        <w:outlineLvl w:val="0"/>
        <w:rPr>
          <w:sz w:val="24"/>
          <w:szCs w:val="24"/>
        </w:rPr>
      </w:pPr>
      <w:r>
        <w:rPr>
          <w:sz w:val="24"/>
          <w:szCs w:val="24"/>
        </w:rPr>
        <w:t>- использование для познания окружающего мира различных методов (наблюдение, измерение, опыт, эксперимент, моделирование и др.);</w:t>
      </w:r>
    </w:p>
    <w:p w:rsidR="009A32D9" w:rsidRDefault="009A32D9" w:rsidP="009A32D9">
      <w:pPr>
        <w:spacing w:after="0" w:line="240" w:lineRule="auto"/>
        <w:ind w:firstLine="440"/>
        <w:outlineLvl w:val="0"/>
        <w:rPr>
          <w:sz w:val="24"/>
          <w:szCs w:val="24"/>
        </w:rPr>
      </w:pPr>
      <w:r>
        <w:rPr>
          <w:sz w:val="24"/>
          <w:szCs w:val="24"/>
        </w:rPr>
        <w:t>-  определение структуры объекта познания, поиск и выделение значимых функциональных связей и отношений между частями целого;</w:t>
      </w:r>
    </w:p>
    <w:p w:rsidR="009A32D9" w:rsidRDefault="009A32D9" w:rsidP="009A32D9">
      <w:pPr>
        <w:spacing w:after="0" w:line="240" w:lineRule="auto"/>
        <w:ind w:firstLine="440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-  умение разделять процессы на этапы, звенья, выделять характерные причинно</w:t>
      </w:r>
      <w:r w:rsidR="00A26E85" w:rsidRPr="00A26E85">
        <w:rPr>
          <w:sz w:val="24"/>
          <w:szCs w:val="24"/>
        </w:rPr>
        <w:t>-</w:t>
      </w:r>
      <w:r>
        <w:rPr>
          <w:sz w:val="24"/>
          <w:szCs w:val="24"/>
        </w:rPr>
        <w:t>следственные связи;</w:t>
      </w:r>
    </w:p>
    <w:p w:rsidR="009A32D9" w:rsidRDefault="009A32D9" w:rsidP="009A32D9">
      <w:pPr>
        <w:spacing w:after="0" w:line="240" w:lineRule="auto"/>
        <w:ind w:firstLine="440"/>
        <w:outlineLvl w:val="0"/>
        <w:rPr>
          <w:sz w:val="24"/>
          <w:szCs w:val="24"/>
        </w:rPr>
      </w:pPr>
      <w:r>
        <w:rPr>
          <w:sz w:val="24"/>
          <w:szCs w:val="24"/>
        </w:rPr>
        <w:t>-  сравнение, сопоставление, классификация, ранжирование объектов по одному или нескольким предложениям, основаниям, критериям;</w:t>
      </w:r>
    </w:p>
    <w:p w:rsidR="009A32D9" w:rsidRDefault="009A32D9" w:rsidP="009A32D9">
      <w:pPr>
        <w:spacing w:after="0" w:line="240" w:lineRule="auto"/>
        <w:ind w:firstLine="440"/>
        <w:outlineLvl w:val="0"/>
        <w:rPr>
          <w:sz w:val="24"/>
          <w:szCs w:val="24"/>
        </w:rPr>
      </w:pPr>
      <w:r>
        <w:rPr>
          <w:sz w:val="24"/>
          <w:szCs w:val="24"/>
        </w:rPr>
        <w:t>-  исследование несложных практических ситуаций, выдвижение предположений, понимание необходимости их проверки на практике; использование практических и лабораторных работ, несложных экспериментов для доказательства выдвигаемых предположений; описание результатов этих работ;</w:t>
      </w:r>
    </w:p>
    <w:p w:rsidR="009A32D9" w:rsidRDefault="009A32D9" w:rsidP="009A32D9">
      <w:pPr>
        <w:spacing w:after="0" w:line="240" w:lineRule="auto"/>
        <w:ind w:firstLine="440"/>
        <w:outlineLvl w:val="0"/>
        <w:rPr>
          <w:sz w:val="24"/>
          <w:szCs w:val="24"/>
        </w:rPr>
      </w:pPr>
      <w:r>
        <w:rPr>
          <w:sz w:val="24"/>
          <w:szCs w:val="24"/>
        </w:rPr>
        <w:t>-  творческое решение учебных и практических задач; самостоятельное выполнение различных творческих работ, участие в проектной деятельности;</w:t>
      </w:r>
    </w:p>
    <w:p w:rsidR="009A32D9" w:rsidRDefault="009A32D9" w:rsidP="009A32D9">
      <w:pPr>
        <w:spacing w:after="0" w:line="240" w:lineRule="auto"/>
        <w:ind w:firstLine="440"/>
        <w:outlineLvl w:val="0"/>
        <w:rPr>
          <w:sz w:val="24"/>
          <w:szCs w:val="24"/>
        </w:rPr>
      </w:pPr>
      <w:r>
        <w:rPr>
          <w:sz w:val="24"/>
          <w:szCs w:val="24"/>
        </w:rPr>
        <w:t>-  использование для решения познавательных задач различных источников информации, включая энциклопедии, словари, Интернет-ресурсы и другие базы данных;</w:t>
      </w:r>
    </w:p>
    <w:p w:rsidR="009A32D9" w:rsidRDefault="009A32D9" w:rsidP="009A32D9">
      <w:pPr>
        <w:spacing w:after="0" w:line="240" w:lineRule="auto"/>
        <w:ind w:firstLine="440"/>
        <w:outlineLvl w:val="0"/>
        <w:rPr>
          <w:sz w:val="24"/>
          <w:szCs w:val="24"/>
        </w:rPr>
      </w:pPr>
      <w:r>
        <w:rPr>
          <w:sz w:val="24"/>
          <w:szCs w:val="24"/>
        </w:rPr>
        <w:t>-  самостоятельная организация учебной деятельности;</w:t>
      </w:r>
    </w:p>
    <w:p w:rsidR="009A32D9" w:rsidRDefault="009A32D9" w:rsidP="009A32D9">
      <w:pPr>
        <w:spacing w:after="0" w:line="240" w:lineRule="auto"/>
        <w:ind w:firstLine="440"/>
        <w:outlineLvl w:val="0"/>
        <w:rPr>
          <w:sz w:val="24"/>
          <w:szCs w:val="24"/>
        </w:rPr>
      </w:pPr>
      <w:r>
        <w:rPr>
          <w:sz w:val="24"/>
          <w:szCs w:val="24"/>
        </w:rPr>
        <w:t>-  соблюдение норм поведения в окружающей среде, правил здорового обреза жизни;</w:t>
      </w:r>
    </w:p>
    <w:p w:rsidR="009A32D9" w:rsidRDefault="009A32D9" w:rsidP="009A32D9">
      <w:pPr>
        <w:spacing w:after="0" w:line="240" w:lineRule="auto"/>
        <w:ind w:firstLine="440"/>
        <w:outlineLvl w:val="0"/>
        <w:rPr>
          <w:sz w:val="24"/>
          <w:szCs w:val="24"/>
        </w:rPr>
      </w:pPr>
      <w:r>
        <w:rPr>
          <w:sz w:val="24"/>
          <w:szCs w:val="24"/>
        </w:rPr>
        <w:t>-  оценивание своей деятельности с точки зрения нравственных, правовых норм, эстетических ценностей.</w:t>
      </w:r>
    </w:p>
    <w:p w:rsidR="009A32D9" w:rsidRDefault="009A32D9" w:rsidP="009A32D9">
      <w:pPr>
        <w:spacing w:after="0" w:line="240" w:lineRule="auto"/>
        <w:rPr>
          <w:sz w:val="24"/>
          <w:szCs w:val="24"/>
        </w:rPr>
      </w:pPr>
    </w:p>
    <w:p w:rsidR="009A32D9" w:rsidRDefault="009A32D9" w:rsidP="009A32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Содержание РП , количество часов на изучение отдельных тем, лабораторные и практические работы соответствуют авторской программе.</w:t>
      </w:r>
    </w:p>
    <w:p w:rsidR="009A32D9" w:rsidRDefault="009A32D9" w:rsidP="009A32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Со</w:t>
      </w:r>
      <w:r w:rsidR="0044447D">
        <w:rPr>
          <w:sz w:val="24"/>
          <w:szCs w:val="24"/>
        </w:rPr>
        <w:t xml:space="preserve">стоит из трёх </w:t>
      </w:r>
      <w:r>
        <w:rPr>
          <w:sz w:val="24"/>
          <w:szCs w:val="24"/>
        </w:rPr>
        <w:t>разделов:</w:t>
      </w:r>
    </w:p>
    <w:p w:rsidR="009A32D9" w:rsidRDefault="009A32D9" w:rsidP="000D7E1A">
      <w:pPr>
        <w:widowControl w:val="0"/>
        <w:spacing w:after="0" w:line="240" w:lineRule="auto"/>
        <w:ind w:left="2520"/>
        <w:rPr>
          <w:sz w:val="24"/>
          <w:szCs w:val="24"/>
        </w:rPr>
      </w:pPr>
    </w:p>
    <w:p w:rsidR="009A32D9" w:rsidRDefault="000D7E1A" w:rsidP="009A32D9">
      <w:pPr>
        <w:widowControl w:val="0"/>
        <w:numPr>
          <w:ilvl w:val="5"/>
          <w:numId w:val="2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Царство Животные</w:t>
      </w:r>
      <w:r w:rsidR="009A32D9">
        <w:rPr>
          <w:sz w:val="24"/>
          <w:szCs w:val="24"/>
        </w:rPr>
        <w:t>.</w:t>
      </w:r>
    </w:p>
    <w:p w:rsidR="009A32D9" w:rsidRDefault="0044447D" w:rsidP="009A32D9">
      <w:pPr>
        <w:widowControl w:val="0"/>
        <w:numPr>
          <w:ilvl w:val="5"/>
          <w:numId w:val="2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Вирусы.</w:t>
      </w:r>
    </w:p>
    <w:p w:rsidR="009A32D9" w:rsidRDefault="0044447D" w:rsidP="009A32D9">
      <w:pPr>
        <w:widowControl w:val="0"/>
        <w:numPr>
          <w:ilvl w:val="5"/>
          <w:numId w:val="2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Экосистема.</w:t>
      </w:r>
    </w:p>
    <w:p w:rsidR="009A32D9" w:rsidRDefault="009A32D9" w:rsidP="00533EEA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Содержание курса направлено на достижение обучающимися следующих </w:t>
      </w:r>
      <w:r>
        <w:rPr>
          <w:bCs/>
          <w:sz w:val="24"/>
          <w:szCs w:val="24"/>
        </w:rPr>
        <w:t>результатов</w:t>
      </w:r>
      <w:r>
        <w:rPr>
          <w:b/>
          <w:sz w:val="24"/>
          <w:szCs w:val="24"/>
        </w:rPr>
        <w:t>:</w:t>
      </w:r>
    </w:p>
    <w:p w:rsidR="009A32D9" w:rsidRDefault="009A32D9" w:rsidP="00533EEA">
      <w:pPr>
        <w:overflowPunct w:val="0"/>
        <w:autoSpaceDE w:val="0"/>
        <w:autoSpaceDN w:val="0"/>
        <w:adjustRightInd w:val="0"/>
        <w:spacing w:before="240" w:after="0" w:line="240" w:lineRule="auto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Личностных:</w:t>
      </w:r>
    </w:p>
    <w:p w:rsidR="009A32D9" w:rsidRDefault="00836FA0" w:rsidP="00836FA0">
      <w:pPr>
        <w:pStyle w:val="a8"/>
        <w:overflowPunct w:val="0"/>
        <w:autoSpaceDE w:val="0"/>
        <w:autoSpaceDN w:val="0"/>
        <w:adjustRightInd w:val="0"/>
        <w:spacing w:before="240" w:after="0" w:line="240" w:lineRule="auto"/>
        <w:ind w:left="1004"/>
        <w:rPr>
          <w:sz w:val="24"/>
          <w:szCs w:val="24"/>
        </w:rPr>
      </w:pPr>
      <w:r>
        <w:rPr>
          <w:sz w:val="24"/>
          <w:szCs w:val="24"/>
        </w:rPr>
        <w:t>-проявление учащимися чувства росс</w:t>
      </w:r>
      <w:r w:rsidR="00533EEA">
        <w:rPr>
          <w:sz w:val="24"/>
          <w:szCs w:val="24"/>
        </w:rPr>
        <w:t>ийской гражданской идентичности</w:t>
      </w:r>
      <w:r w:rsidR="00974A2C">
        <w:rPr>
          <w:sz w:val="24"/>
          <w:szCs w:val="24"/>
        </w:rPr>
        <w:t xml:space="preserve"> </w:t>
      </w:r>
      <w:r>
        <w:rPr>
          <w:sz w:val="24"/>
          <w:szCs w:val="24"/>
        </w:rPr>
        <w:t>:патриотизма. любви и уважения к Отечеству ,чувства гордости за свою Родину;</w:t>
      </w:r>
    </w:p>
    <w:p w:rsidR="00836FA0" w:rsidRDefault="00836FA0" w:rsidP="00836FA0">
      <w:pPr>
        <w:pStyle w:val="a8"/>
        <w:overflowPunct w:val="0"/>
        <w:autoSpaceDE w:val="0"/>
        <w:autoSpaceDN w:val="0"/>
        <w:adjustRightInd w:val="0"/>
        <w:spacing w:before="240" w:after="0" w:line="240" w:lineRule="auto"/>
        <w:ind w:left="1004"/>
        <w:rPr>
          <w:sz w:val="24"/>
          <w:szCs w:val="24"/>
        </w:rPr>
      </w:pPr>
      <w:r>
        <w:rPr>
          <w:sz w:val="24"/>
          <w:szCs w:val="24"/>
        </w:rPr>
        <w:t>-осознание ответственности и долга перед Родиной;</w:t>
      </w:r>
    </w:p>
    <w:p w:rsidR="00836FA0" w:rsidRDefault="00836FA0" w:rsidP="00836FA0">
      <w:pPr>
        <w:pStyle w:val="a8"/>
        <w:overflowPunct w:val="0"/>
        <w:autoSpaceDE w:val="0"/>
        <w:autoSpaceDN w:val="0"/>
        <w:adjustRightInd w:val="0"/>
        <w:spacing w:before="240" w:after="0" w:line="240" w:lineRule="auto"/>
        <w:ind w:left="1004"/>
        <w:rPr>
          <w:sz w:val="24"/>
          <w:szCs w:val="24"/>
        </w:rPr>
      </w:pPr>
      <w:r>
        <w:rPr>
          <w:sz w:val="24"/>
          <w:szCs w:val="24"/>
        </w:rPr>
        <w:t>-проявление учащимися ответственного отношения к обучению, готовности и способности</w:t>
      </w:r>
      <w:r w:rsidR="00641A50">
        <w:rPr>
          <w:sz w:val="24"/>
          <w:szCs w:val="24"/>
        </w:rPr>
        <w:t xml:space="preserve"> к самообразованию;</w:t>
      </w:r>
    </w:p>
    <w:p w:rsidR="00641A50" w:rsidRDefault="00641A50" w:rsidP="00836FA0">
      <w:pPr>
        <w:pStyle w:val="a8"/>
        <w:overflowPunct w:val="0"/>
        <w:autoSpaceDE w:val="0"/>
        <w:autoSpaceDN w:val="0"/>
        <w:adjustRightInd w:val="0"/>
        <w:spacing w:before="240" w:after="0" w:line="240" w:lineRule="auto"/>
        <w:ind w:left="1004"/>
        <w:rPr>
          <w:sz w:val="24"/>
          <w:szCs w:val="24"/>
        </w:rPr>
      </w:pPr>
      <w:r>
        <w:rPr>
          <w:sz w:val="24"/>
          <w:szCs w:val="24"/>
        </w:rPr>
        <w:t>- формирование мотивации к обучению и познанию, осознанному выбору будущей профессии;</w:t>
      </w:r>
    </w:p>
    <w:p w:rsidR="00641A50" w:rsidRDefault="00641A50" w:rsidP="00836FA0">
      <w:pPr>
        <w:pStyle w:val="a8"/>
        <w:overflowPunct w:val="0"/>
        <w:autoSpaceDE w:val="0"/>
        <w:autoSpaceDN w:val="0"/>
        <w:adjustRightInd w:val="0"/>
        <w:spacing w:before="240" w:after="0" w:line="240" w:lineRule="auto"/>
        <w:ind w:left="1004"/>
        <w:rPr>
          <w:sz w:val="24"/>
          <w:szCs w:val="24"/>
        </w:rPr>
      </w:pPr>
      <w:r>
        <w:rPr>
          <w:sz w:val="24"/>
          <w:szCs w:val="24"/>
        </w:rPr>
        <w:t>-построение дальнейшей индивидуальной траектории образования на базе ориентации в мире профессий и профессиональных предпочтений;</w:t>
      </w:r>
    </w:p>
    <w:p w:rsidR="00641A50" w:rsidRDefault="00641A50" w:rsidP="00836FA0">
      <w:pPr>
        <w:pStyle w:val="a8"/>
        <w:overflowPunct w:val="0"/>
        <w:autoSpaceDE w:val="0"/>
        <w:autoSpaceDN w:val="0"/>
        <w:adjustRightInd w:val="0"/>
        <w:spacing w:before="240" w:after="0" w:line="240" w:lineRule="auto"/>
        <w:ind w:left="1004"/>
        <w:rPr>
          <w:sz w:val="24"/>
          <w:szCs w:val="24"/>
        </w:rPr>
      </w:pPr>
      <w:r>
        <w:rPr>
          <w:sz w:val="24"/>
          <w:szCs w:val="24"/>
        </w:rPr>
        <w:t>-формирование целостного мировоззрения, соответствующего современному  уровню  развития науки и общественной практики;</w:t>
      </w:r>
    </w:p>
    <w:p w:rsidR="00641A50" w:rsidRDefault="00641A50" w:rsidP="00836FA0">
      <w:pPr>
        <w:pStyle w:val="a8"/>
        <w:overflowPunct w:val="0"/>
        <w:autoSpaceDE w:val="0"/>
        <w:autoSpaceDN w:val="0"/>
        <w:adjustRightInd w:val="0"/>
        <w:spacing w:before="240" w:after="0" w:line="240" w:lineRule="auto"/>
        <w:ind w:left="1004"/>
        <w:rPr>
          <w:sz w:val="24"/>
          <w:szCs w:val="24"/>
        </w:rPr>
      </w:pPr>
      <w:r>
        <w:rPr>
          <w:sz w:val="24"/>
          <w:szCs w:val="24"/>
        </w:rPr>
        <w:t>- соблюдение и пропаганда правил поведения в природе, участие в природоохранной деятельности;</w:t>
      </w:r>
    </w:p>
    <w:p w:rsidR="00641A50" w:rsidRDefault="00641A50" w:rsidP="00836FA0">
      <w:pPr>
        <w:pStyle w:val="a8"/>
        <w:overflowPunct w:val="0"/>
        <w:autoSpaceDE w:val="0"/>
        <w:autoSpaceDN w:val="0"/>
        <w:adjustRightInd w:val="0"/>
        <w:spacing w:before="240" w:after="0" w:line="240" w:lineRule="auto"/>
        <w:ind w:left="1004"/>
        <w:rPr>
          <w:sz w:val="24"/>
          <w:szCs w:val="24"/>
        </w:rPr>
      </w:pPr>
      <w:r>
        <w:rPr>
          <w:sz w:val="24"/>
          <w:szCs w:val="24"/>
        </w:rPr>
        <w:t>-осознание учащимися сущности взаимоотношений человека и природы;</w:t>
      </w:r>
    </w:p>
    <w:p w:rsidR="00641A50" w:rsidRDefault="00641A50" w:rsidP="00836FA0">
      <w:pPr>
        <w:pStyle w:val="a8"/>
        <w:overflowPunct w:val="0"/>
        <w:autoSpaceDE w:val="0"/>
        <w:autoSpaceDN w:val="0"/>
        <w:adjustRightInd w:val="0"/>
        <w:spacing w:before="240" w:after="0" w:line="240" w:lineRule="auto"/>
        <w:ind w:left="1004"/>
        <w:rPr>
          <w:sz w:val="24"/>
          <w:szCs w:val="24"/>
        </w:rPr>
      </w:pPr>
      <w:r>
        <w:rPr>
          <w:sz w:val="24"/>
          <w:szCs w:val="24"/>
        </w:rPr>
        <w:lastRenderedPageBreak/>
        <w:t>-умение реализовывать теоретические познания на практике;</w:t>
      </w:r>
    </w:p>
    <w:p w:rsidR="00641A50" w:rsidRDefault="00641A50" w:rsidP="00836FA0">
      <w:pPr>
        <w:pStyle w:val="a8"/>
        <w:overflowPunct w:val="0"/>
        <w:autoSpaceDE w:val="0"/>
        <w:autoSpaceDN w:val="0"/>
        <w:adjustRightInd w:val="0"/>
        <w:spacing w:before="240" w:after="0" w:line="240" w:lineRule="auto"/>
        <w:ind w:left="1004"/>
        <w:rPr>
          <w:sz w:val="24"/>
          <w:szCs w:val="24"/>
        </w:rPr>
      </w:pPr>
      <w:r>
        <w:rPr>
          <w:sz w:val="24"/>
          <w:szCs w:val="24"/>
        </w:rPr>
        <w:t>-осознание значения образования для повседневной</w:t>
      </w:r>
      <w:r w:rsidR="00237AAF">
        <w:rPr>
          <w:sz w:val="24"/>
          <w:szCs w:val="24"/>
        </w:rPr>
        <w:t xml:space="preserve"> жизни и осознанного выбора профессии;</w:t>
      </w:r>
    </w:p>
    <w:p w:rsidR="00237AAF" w:rsidRDefault="00237AAF" w:rsidP="00836FA0">
      <w:pPr>
        <w:pStyle w:val="a8"/>
        <w:overflowPunct w:val="0"/>
        <w:autoSpaceDE w:val="0"/>
        <w:autoSpaceDN w:val="0"/>
        <w:adjustRightInd w:val="0"/>
        <w:spacing w:before="240" w:after="0" w:line="240" w:lineRule="auto"/>
        <w:ind w:left="1004"/>
        <w:rPr>
          <w:sz w:val="24"/>
          <w:szCs w:val="24"/>
        </w:rPr>
      </w:pPr>
      <w:r>
        <w:rPr>
          <w:sz w:val="24"/>
          <w:szCs w:val="24"/>
        </w:rPr>
        <w:t>-проведение работы над ошибками для внесения корректив в усваиваемые знания;</w:t>
      </w:r>
    </w:p>
    <w:p w:rsidR="00237AAF" w:rsidRDefault="00237AAF" w:rsidP="00836FA0">
      <w:pPr>
        <w:pStyle w:val="a8"/>
        <w:overflowPunct w:val="0"/>
        <w:autoSpaceDE w:val="0"/>
        <w:autoSpaceDN w:val="0"/>
        <w:adjustRightInd w:val="0"/>
        <w:spacing w:before="240" w:after="0" w:line="240" w:lineRule="auto"/>
        <w:ind w:left="1004"/>
        <w:rPr>
          <w:sz w:val="24"/>
          <w:szCs w:val="24"/>
        </w:rPr>
      </w:pPr>
      <w:r>
        <w:rPr>
          <w:sz w:val="24"/>
          <w:szCs w:val="24"/>
        </w:rPr>
        <w:t>-привить учащимся любовь к природе, чувство уважения к учёным, изучающим животный мир, эстетические чувства;</w:t>
      </w:r>
    </w:p>
    <w:p w:rsidR="00237AAF" w:rsidRDefault="00237AAF" w:rsidP="00836FA0">
      <w:pPr>
        <w:pStyle w:val="a8"/>
        <w:overflowPunct w:val="0"/>
        <w:autoSpaceDE w:val="0"/>
        <w:autoSpaceDN w:val="0"/>
        <w:adjustRightInd w:val="0"/>
        <w:spacing w:before="240" w:after="0" w:line="240" w:lineRule="auto"/>
        <w:ind w:left="1004"/>
        <w:rPr>
          <w:sz w:val="24"/>
          <w:szCs w:val="24"/>
        </w:rPr>
      </w:pPr>
      <w:r>
        <w:rPr>
          <w:sz w:val="24"/>
          <w:szCs w:val="24"/>
        </w:rPr>
        <w:t>-признание учащимися права каждого человека на собственное аргументированное мнение;</w:t>
      </w:r>
    </w:p>
    <w:p w:rsidR="00237AAF" w:rsidRDefault="00237AAF" w:rsidP="00836FA0">
      <w:pPr>
        <w:pStyle w:val="a8"/>
        <w:overflowPunct w:val="0"/>
        <w:autoSpaceDE w:val="0"/>
        <w:autoSpaceDN w:val="0"/>
        <w:adjustRightInd w:val="0"/>
        <w:spacing w:before="240" w:after="0" w:line="240" w:lineRule="auto"/>
        <w:ind w:left="1004"/>
        <w:rPr>
          <w:sz w:val="24"/>
          <w:szCs w:val="24"/>
        </w:rPr>
      </w:pPr>
      <w:r>
        <w:rPr>
          <w:sz w:val="24"/>
          <w:szCs w:val="24"/>
        </w:rPr>
        <w:t>-проявление готовности к самостоятельным поступкам и активным действиям на природоохранительном поприще;</w:t>
      </w:r>
    </w:p>
    <w:p w:rsidR="00237AAF" w:rsidRDefault="00CE72E1" w:rsidP="00836FA0">
      <w:pPr>
        <w:pStyle w:val="a8"/>
        <w:overflowPunct w:val="0"/>
        <w:autoSpaceDE w:val="0"/>
        <w:autoSpaceDN w:val="0"/>
        <w:adjustRightInd w:val="0"/>
        <w:spacing w:before="240" w:after="0" w:line="240" w:lineRule="auto"/>
        <w:ind w:left="1004"/>
        <w:rPr>
          <w:sz w:val="24"/>
          <w:szCs w:val="24"/>
        </w:rPr>
      </w:pPr>
      <w:r>
        <w:rPr>
          <w:sz w:val="24"/>
          <w:szCs w:val="24"/>
        </w:rPr>
        <w:t xml:space="preserve">-умение аргументировать и </w:t>
      </w:r>
      <w:r w:rsidR="00237AAF">
        <w:rPr>
          <w:sz w:val="24"/>
          <w:szCs w:val="24"/>
        </w:rPr>
        <w:t>обоснованно отстаивать свою точку зрения;</w:t>
      </w:r>
    </w:p>
    <w:p w:rsidR="00237AAF" w:rsidRDefault="00237AAF" w:rsidP="00836FA0">
      <w:pPr>
        <w:pStyle w:val="a8"/>
        <w:overflowPunct w:val="0"/>
        <w:autoSpaceDE w:val="0"/>
        <w:autoSpaceDN w:val="0"/>
        <w:adjustRightInd w:val="0"/>
        <w:spacing w:before="240" w:after="0" w:line="240" w:lineRule="auto"/>
        <w:ind w:left="1004"/>
        <w:rPr>
          <w:sz w:val="24"/>
          <w:szCs w:val="24"/>
        </w:rPr>
      </w:pPr>
      <w:r>
        <w:rPr>
          <w:sz w:val="24"/>
          <w:szCs w:val="24"/>
        </w:rPr>
        <w:t>-критичное отношение учащихся к своим поступкам</w:t>
      </w:r>
      <w:r w:rsidR="00CD5AE9">
        <w:rPr>
          <w:sz w:val="24"/>
          <w:szCs w:val="24"/>
        </w:rPr>
        <w:t>, осознание ответственности за их результаты;</w:t>
      </w:r>
    </w:p>
    <w:p w:rsidR="00CD5AE9" w:rsidRDefault="00CD5AE9" w:rsidP="00836FA0">
      <w:pPr>
        <w:pStyle w:val="a8"/>
        <w:overflowPunct w:val="0"/>
        <w:autoSpaceDE w:val="0"/>
        <w:autoSpaceDN w:val="0"/>
        <w:adjustRightInd w:val="0"/>
        <w:spacing w:before="240" w:after="0" w:line="240" w:lineRule="auto"/>
        <w:ind w:left="1004"/>
        <w:rPr>
          <w:sz w:val="24"/>
          <w:szCs w:val="24"/>
        </w:rPr>
      </w:pPr>
      <w:r>
        <w:rPr>
          <w:sz w:val="24"/>
          <w:szCs w:val="24"/>
        </w:rPr>
        <w:t>-осознанное, уважительное и доброжелательное отношение к другому человеку, его мнению, мировоззрению, культуре;</w:t>
      </w:r>
    </w:p>
    <w:p w:rsidR="00CD5AE9" w:rsidRDefault="00CD5AE9" w:rsidP="00836FA0">
      <w:pPr>
        <w:pStyle w:val="a8"/>
        <w:overflowPunct w:val="0"/>
        <w:autoSpaceDE w:val="0"/>
        <w:autoSpaceDN w:val="0"/>
        <w:adjustRightInd w:val="0"/>
        <w:spacing w:before="240" w:after="0" w:line="240" w:lineRule="auto"/>
        <w:ind w:left="1004"/>
        <w:rPr>
          <w:sz w:val="24"/>
          <w:szCs w:val="24"/>
        </w:rPr>
      </w:pPr>
      <w:r>
        <w:rPr>
          <w:sz w:val="24"/>
          <w:szCs w:val="24"/>
        </w:rPr>
        <w:t>-формирование экологической культуры на основе признания целостности жизни во всех её проявлениях и необходимости ответственного, бережного отношения к окружающей среде;</w:t>
      </w:r>
    </w:p>
    <w:p w:rsidR="00CD5AE9" w:rsidRPr="00836FA0" w:rsidRDefault="00CD5AE9" w:rsidP="00836FA0">
      <w:pPr>
        <w:pStyle w:val="a8"/>
        <w:overflowPunct w:val="0"/>
        <w:autoSpaceDE w:val="0"/>
        <w:autoSpaceDN w:val="0"/>
        <w:adjustRightInd w:val="0"/>
        <w:spacing w:before="240" w:after="0" w:line="240" w:lineRule="auto"/>
        <w:ind w:left="1004"/>
        <w:rPr>
          <w:sz w:val="24"/>
          <w:szCs w:val="24"/>
        </w:rPr>
      </w:pPr>
      <w:r>
        <w:rPr>
          <w:sz w:val="24"/>
          <w:szCs w:val="24"/>
        </w:rPr>
        <w:t>-умение слушать и слышать другое мнение, вести дискуссию, оперировать фактами как для доказательства, так и для опровержения существующего мнения.</w:t>
      </w:r>
    </w:p>
    <w:p w:rsidR="009A32D9" w:rsidRDefault="009A32D9" w:rsidP="009A32D9">
      <w:pPr>
        <w:pStyle w:val="a8"/>
        <w:overflowPunct w:val="0"/>
        <w:autoSpaceDE w:val="0"/>
        <w:autoSpaceDN w:val="0"/>
        <w:adjustRightInd w:val="0"/>
        <w:spacing w:before="240" w:after="0" w:line="240" w:lineRule="auto"/>
        <w:ind w:left="1004"/>
        <w:rPr>
          <w:sz w:val="24"/>
          <w:szCs w:val="24"/>
        </w:rPr>
      </w:pPr>
    </w:p>
    <w:p w:rsidR="009A32D9" w:rsidRDefault="009A32D9" w:rsidP="009A32D9">
      <w:pPr>
        <w:pStyle w:val="a8"/>
        <w:overflowPunct w:val="0"/>
        <w:autoSpaceDE w:val="0"/>
        <w:autoSpaceDN w:val="0"/>
        <w:adjustRightInd w:val="0"/>
        <w:spacing w:after="0" w:line="240" w:lineRule="auto"/>
        <w:ind w:left="1004"/>
        <w:rPr>
          <w:sz w:val="24"/>
          <w:szCs w:val="24"/>
        </w:rPr>
      </w:pPr>
    </w:p>
    <w:p w:rsidR="009A32D9" w:rsidRDefault="009A32D9" w:rsidP="009A32D9">
      <w:pPr>
        <w:overflowPunct w:val="0"/>
        <w:autoSpaceDE w:val="0"/>
        <w:autoSpaceDN w:val="0"/>
        <w:adjustRightInd w:val="0"/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Метапредметных :</w:t>
      </w:r>
    </w:p>
    <w:p w:rsidR="009A32D9" w:rsidRDefault="009A32D9" w:rsidP="009A32D9">
      <w:pPr>
        <w:spacing w:line="226" w:lineRule="exact"/>
        <w:rPr>
          <w:b/>
          <w:i/>
          <w:sz w:val="24"/>
          <w:szCs w:val="24"/>
        </w:rPr>
      </w:pPr>
    </w:p>
    <w:p w:rsidR="009A32D9" w:rsidRPr="00CE72E1" w:rsidRDefault="009A32D9" w:rsidP="009A32D9">
      <w:pPr>
        <w:spacing w:line="226" w:lineRule="exact"/>
        <w:rPr>
          <w:i/>
          <w:sz w:val="24"/>
          <w:szCs w:val="24"/>
        </w:rPr>
      </w:pPr>
      <w:r w:rsidRPr="00CE72E1">
        <w:rPr>
          <w:i/>
          <w:sz w:val="24"/>
          <w:szCs w:val="24"/>
        </w:rPr>
        <w:t>Регулятивные УУД:</w:t>
      </w:r>
    </w:p>
    <w:p w:rsidR="009A32D9" w:rsidRDefault="00CE72E1" w:rsidP="00CE72E1">
      <w:pPr>
        <w:pStyle w:val="a8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-с</w:t>
      </w:r>
      <w:r w:rsidR="009A32D9">
        <w:rPr>
          <w:sz w:val="24"/>
          <w:szCs w:val="24"/>
        </w:rPr>
        <w:t>амостоятельно обнаруживать и формировать учебную проблему, определять УД;</w:t>
      </w:r>
    </w:p>
    <w:p w:rsidR="009A32D9" w:rsidRDefault="00CE72E1" w:rsidP="00CE72E1">
      <w:pPr>
        <w:pStyle w:val="a8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- в</w:t>
      </w:r>
      <w:r w:rsidR="009A32D9">
        <w:rPr>
          <w:sz w:val="24"/>
          <w:szCs w:val="24"/>
        </w:rPr>
        <w:t>ыдвигать версии решения проблемы, осознавать (и интерпретировать в случае необходимости) конечный результат, выбирать средства достижения цели из предложенных, а также искать их самостоятельно;</w:t>
      </w:r>
    </w:p>
    <w:p w:rsidR="009A32D9" w:rsidRDefault="00CE72E1" w:rsidP="00CE72E1">
      <w:pPr>
        <w:pStyle w:val="a8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-с</w:t>
      </w:r>
      <w:r w:rsidR="009A32D9">
        <w:rPr>
          <w:sz w:val="24"/>
          <w:szCs w:val="24"/>
        </w:rPr>
        <w:t>оставлять (индивидуально или в группе) план решения проблемы (выполнения проекта);</w:t>
      </w:r>
    </w:p>
    <w:p w:rsidR="009A32D9" w:rsidRDefault="00CE72E1" w:rsidP="00CE72E1">
      <w:pPr>
        <w:pStyle w:val="a8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- р</w:t>
      </w:r>
      <w:r w:rsidR="009A32D9">
        <w:rPr>
          <w:sz w:val="24"/>
          <w:szCs w:val="24"/>
        </w:rPr>
        <w:t>аботая по плану, сверять свои действия с целью и, при необходимости, исправлять ошибки самостоятельно (в том числе и корректировать план);</w:t>
      </w:r>
    </w:p>
    <w:p w:rsidR="009A32D9" w:rsidRDefault="00CE72E1" w:rsidP="00CE72E1">
      <w:pPr>
        <w:pStyle w:val="a8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-в</w:t>
      </w:r>
      <w:r w:rsidR="009A32D9">
        <w:rPr>
          <w:sz w:val="24"/>
          <w:szCs w:val="24"/>
        </w:rPr>
        <w:t xml:space="preserve"> диалоге с учителем совершенствовать самостоятельно выбранные критерии оценки.</w:t>
      </w:r>
    </w:p>
    <w:p w:rsidR="009A32D9" w:rsidRPr="00D062F6" w:rsidRDefault="009A32D9" w:rsidP="009A32D9">
      <w:pPr>
        <w:spacing w:line="240" w:lineRule="auto"/>
        <w:rPr>
          <w:i/>
          <w:sz w:val="24"/>
          <w:szCs w:val="24"/>
        </w:rPr>
      </w:pPr>
      <w:r w:rsidRPr="00CE72E1">
        <w:rPr>
          <w:i/>
          <w:sz w:val="24"/>
          <w:szCs w:val="24"/>
        </w:rPr>
        <w:t>Познавательные УУД:</w:t>
      </w:r>
    </w:p>
    <w:p w:rsidR="00E83716" w:rsidRPr="00CE72E1" w:rsidRDefault="00E83716" w:rsidP="009A32D9">
      <w:pPr>
        <w:spacing w:line="240" w:lineRule="auto"/>
        <w:rPr>
          <w:sz w:val="24"/>
          <w:szCs w:val="24"/>
        </w:rPr>
      </w:pPr>
      <w:r w:rsidRPr="00CE72E1">
        <w:rPr>
          <w:sz w:val="24"/>
          <w:szCs w:val="24"/>
        </w:rPr>
        <w:t>Учащиеся должны уметь:</w:t>
      </w:r>
    </w:p>
    <w:p w:rsidR="00431A25" w:rsidRDefault="00CE72E1" w:rsidP="00431A2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-давать характеристику</w:t>
      </w:r>
      <w:r w:rsidR="00E83716">
        <w:rPr>
          <w:sz w:val="24"/>
          <w:szCs w:val="24"/>
        </w:rPr>
        <w:t xml:space="preserve"> методов изучения биологических объектов;</w:t>
      </w:r>
    </w:p>
    <w:p w:rsidR="00E83716" w:rsidRDefault="00E83716" w:rsidP="00431A2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-наблюдать и описывать различных представителей животного мира;</w:t>
      </w:r>
    </w:p>
    <w:p w:rsidR="00E83716" w:rsidRDefault="00E83716" w:rsidP="00431A2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-находить в различных источниках необходимую информацию о животных;</w:t>
      </w:r>
    </w:p>
    <w:p w:rsidR="00E83716" w:rsidRDefault="00E83716" w:rsidP="00431A2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-избирательно относиться к биологической информации, содержащейся в средствах массовой информации;</w:t>
      </w:r>
    </w:p>
    <w:p w:rsidR="00431A25" w:rsidRDefault="00431A25" w:rsidP="00431A2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-работать с учебником, рабочей тетрадью и дидактическим материалом;</w:t>
      </w:r>
    </w:p>
    <w:p w:rsidR="00431A25" w:rsidRDefault="00431A25" w:rsidP="00431A2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-составлять конспект параграфа учебника до или после изучения материала урока;</w:t>
      </w:r>
    </w:p>
    <w:p w:rsidR="00431A25" w:rsidRDefault="00431A25" w:rsidP="00431A2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-разрабатывать план – конспект темы, используя разные источники информации;</w:t>
      </w:r>
    </w:p>
    <w:p w:rsidR="00431A25" w:rsidRDefault="00431A25" w:rsidP="00431A2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-готовить устные сообщения и письменные рефераты на основе обобщения информации учебника и дополнительных источников;</w:t>
      </w:r>
    </w:p>
    <w:p w:rsidR="00431A25" w:rsidRDefault="00431A25" w:rsidP="00431A2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-пользоваться поисковыми системами Интернета;</w:t>
      </w:r>
    </w:p>
    <w:p w:rsidR="00431A25" w:rsidRDefault="00431A25" w:rsidP="00431A2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EE1BE8">
        <w:rPr>
          <w:sz w:val="24"/>
          <w:szCs w:val="24"/>
        </w:rPr>
        <w:t>сравнивать и со</w:t>
      </w:r>
      <w:r>
        <w:rPr>
          <w:sz w:val="24"/>
          <w:szCs w:val="24"/>
        </w:rPr>
        <w:t>поставлять</w:t>
      </w:r>
      <w:r w:rsidR="00EE1BE8">
        <w:rPr>
          <w:sz w:val="24"/>
          <w:szCs w:val="24"/>
        </w:rPr>
        <w:t xml:space="preserve"> животных изученных таксономических групп между собой;</w:t>
      </w:r>
    </w:p>
    <w:p w:rsidR="00EE1BE8" w:rsidRDefault="00CE72E1" w:rsidP="00431A2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-использовать индуктивный и </w:t>
      </w:r>
      <w:r w:rsidR="00EE1BE8">
        <w:rPr>
          <w:sz w:val="24"/>
          <w:szCs w:val="24"/>
        </w:rPr>
        <w:t>дедуктивный подходы при изучении крупных таксонов;</w:t>
      </w:r>
    </w:p>
    <w:p w:rsidR="00EE1BE8" w:rsidRDefault="00EE1BE8" w:rsidP="00431A2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-выявлять признаки сходства и различия в строении, образе жизни и поведении животных;</w:t>
      </w:r>
    </w:p>
    <w:p w:rsidR="00EE1BE8" w:rsidRDefault="00EE1BE8" w:rsidP="00431A2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-обобщать и делать выводы по изученному материалу;</w:t>
      </w:r>
    </w:p>
    <w:p w:rsidR="00EE1BE8" w:rsidRDefault="00EE1BE8" w:rsidP="00431A2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-представлять изученный материал, используя возможности компьютерных технологий;</w:t>
      </w:r>
    </w:p>
    <w:p w:rsidR="00EE1BE8" w:rsidRDefault="00EE1BE8" w:rsidP="00431A2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выявлять причинно- следственные связи принадлежности животных к разным категориям в Красной книге;</w:t>
      </w:r>
    </w:p>
    <w:p w:rsidR="00EE1BE8" w:rsidRDefault="00EE1BE8" w:rsidP="00431A2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-выявлять признаки сходства и отличия территорий различной степени охраны;</w:t>
      </w:r>
    </w:p>
    <w:p w:rsidR="00EE1BE8" w:rsidRDefault="00EE1BE8" w:rsidP="00431A2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-находить в тексте учебника</w:t>
      </w:r>
      <w:r w:rsidR="0072648C">
        <w:rPr>
          <w:sz w:val="24"/>
          <w:szCs w:val="24"/>
        </w:rPr>
        <w:t xml:space="preserve"> отличительные признаки основных биологических объектов;</w:t>
      </w:r>
    </w:p>
    <w:p w:rsidR="0072648C" w:rsidRDefault="0072648C" w:rsidP="00431A2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-находить в словарях и справочниках значения терминов;</w:t>
      </w:r>
    </w:p>
    <w:p w:rsidR="009A32D9" w:rsidRDefault="0072648C" w:rsidP="0072648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-выделять те</w:t>
      </w:r>
      <w:r w:rsidR="003978EB">
        <w:rPr>
          <w:sz w:val="24"/>
          <w:szCs w:val="24"/>
        </w:rPr>
        <w:t>зисы и делать конспект текста;</w:t>
      </w:r>
    </w:p>
    <w:p w:rsidR="003978EB" w:rsidRDefault="003978EB" w:rsidP="0072648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-самостоятельно использовать непосредственные наблюдения, обобщать и делать выводы;</w:t>
      </w:r>
    </w:p>
    <w:p w:rsidR="003978EB" w:rsidRDefault="003978EB" w:rsidP="0072648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-находить в тексте учебника отличительные признаки основных биологических объектов и явлений;</w:t>
      </w:r>
    </w:p>
    <w:p w:rsidR="003978EB" w:rsidRDefault="003978EB" w:rsidP="0072648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-находить  значение терминов в словарях и справочниках;</w:t>
      </w:r>
    </w:p>
    <w:p w:rsidR="003978EB" w:rsidRPr="003978EB" w:rsidRDefault="003978EB" w:rsidP="0072648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-делать выводы из непосредственного наблюдения.</w:t>
      </w:r>
    </w:p>
    <w:p w:rsidR="0072648C" w:rsidRPr="0072648C" w:rsidRDefault="0072648C" w:rsidP="0072648C">
      <w:pPr>
        <w:spacing w:after="0" w:line="240" w:lineRule="auto"/>
        <w:rPr>
          <w:sz w:val="24"/>
          <w:szCs w:val="24"/>
        </w:rPr>
      </w:pPr>
    </w:p>
    <w:p w:rsidR="009A32D9" w:rsidRDefault="009A32D9" w:rsidP="009A32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Коммуникативные УУД:</w:t>
      </w:r>
    </w:p>
    <w:p w:rsidR="009A32D9" w:rsidRDefault="00CE72E1" w:rsidP="00CE72E1">
      <w:pPr>
        <w:pStyle w:val="a8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-с</w:t>
      </w:r>
      <w:r w:rsidR="009A32D9">
        <w:rPr>
          <w:sz w:val="24"/>
          <w:szCs w:val="24"/>
        </w:rPr>
        <w:t>амостоятельно организовывать учебное взаимодействие в группе (определять общие цели, договариваться друг с другом);</w:t>
      </w:r>
    </w:p>
    <w:p w:rsidR="009A32D9" w:rsidRDefault="00CE72E1" w:rsidP="00CE72E1">
      <w:pPr>
        <w:pStyle w:val="a8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-в</w:t>
      </w:r>
      <w:r w:rsidR="009A32D9">
        <w:rPr>
          <w:sz w:val="24"/>
          <w:szCs w:val="24"/>
        </w:rPr>
        <w:t xml:space="preserve"> дискуссии уметь выдвинуть аргументы и контраргументы;</w:t>
      </w:r>
    </w:p>
    <w:p w:rsidR="009A32D9" w:rsidRDefault="00CE72E1" w:rsidP="00CE72E1">
      <w:pPr>
        <w:pStyle w:val="a8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-у</w:t>
      </w:r>
      <w:r w:rsidR="009A32D9">
        <w:rPr>
          <w:sz w:val="24"/>
          <w:szCs w:val="24"/>
        </w:rPr>
        <w:t>читься критично относиться к своему мнению, с достоинством признавать ошибочность своего мнения и корректировать его;</w:t>
      </w:r>
    </w:p>
    <w:p w:rsidR="009A32D9" w:rsidRDefault="00CE72E1" w:rsidP="00CE72E1">
      <w:pPr>
        <w:pStyle w:val="a8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-п</w:t>
      </w:r>
      <w:r w:rsidR="009A32D9">
        <w:rPr>
          <w:sz w:val="24"/>
          <w:szCs w:val="24"/>
        </w:rPr>
        <w:t>онимая позицию другого, различать в его речи: мнение (точку зрения), доказательство (аргументы), факты (гипотезы, аксиомы, теории);</w:t>
      </w:r>
    </w:p>
    <w:p w:rsidR="009A32D9" w:rsidRDefault="00CE72E1" w:rsidP="00CE72E1">
      <w:pPr>
        <w:pStyle w:val="a8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-у</w:t>
      </w:r>
      <w:r w:rsidR="009A32D9">
        <w:rPr>
          <w:sz w:val="24"/>
          <w:szCs w:val="24"/>
        </w:rPr>
        <w:t>меть взглянуть на ситуацию с иной позиции и договариваться с людьми иных позиций.</w:t>
      </w:r>
    </w:p>
    <w:p w:rsidR="001F55C4" w:rsidRPr="00836FA0" w:rsidRDefault="001F55C4" w:rsidP="001F55C4">
      <w:pPr>
        <w:pStyle w:val="a8"/>
        <w:overflowPunct w:val="0"/>
        <w:autoSpaceDE w:val="0"/>
        <w:autoSpaceDN w:val="0"/>
        <w:adjustRightInd w:val="0"/>
        <w:spacing w:before="240"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-умение слушать и слышать другое мнение, вести дискуссию, оперировать фактами как для доказательства, так и для опровержения существующего мнения.</w:t>
      </w:r>
    </w:p>
    <w:p w:rsidR="001F55C4" w:rsidRDefault="001F55C4" w:rsidP="001F55C4">
      <w:pPr>
        <w:pStyle w:val="a8"/>
        <w:overflowPunct w:val="0"/>
        <w:autoSpaceDE w:val="0"/>
        <w:autoSpaceDN w:val="0"/>
        <w:adjustRightInd w:val="0"/>
        <w:spacing w:before="240"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-осознанное, уважительное и доброжелательное отношение к другому человеку, его мнению, мировоззрению, культуре;</w:t>
      </w:r>
    </w:p>
    <w:p w:rsidR="009A32D9" w:rsidRDefault="009A32D9" w:rsidP="009A32D9">
      <w:pPr>
        <w:pStyle w:val="af3"/>
        <w:jc w:val="left"/>
        <w:rPr>
          <w:rFonts w:ascii="Calibri" w:hAnsi="Calibri"/>
          <w:b/>
          <w:bCs/>
        </w:rPr>
      </w:pPr>
      <w:r>
        <w:rPr>
          <w:rFonts w:ascii="Calibri" w:hAnsi="Calibri"/>
          <w:b/>
          <w:i/>
        </w:rPr>
        <w:t>Предметных:</w:t>
      </w:r>
    </w:p>
    <w:p w:rsidR="009A32D9" w:rsidRPr="001F55C4" w:rsidRDefault="009A32D9" w:rsidP="009A32D9">
      <w:pPr>
        <w:pStyle w:val="af3"/>
        <w:jc w:val="left"/>
        <w:rPr>
          <w:rFonts w:ascii="Calibri" w:hAnsi="Calibri"/>
          <w:i/>
        </w:rPr>
      </w:pPr>
      <w:r w:rsidRPr="001F55C4">
        <w:rPr>
          <w:rFonts w:ascii="Calibri" w:hAnsi="Calibri"/>
          <w:i/>
        </w:rPr>
        <w:t>Учащиеся должны знать:</w:t>
      </w:r>
    </w:p>
    <w:p w:rsidR="009A32D9" w:rsidRDefault="0044447D" w:rsidP="009A32D9">
      <w:pPr>
        <w:pStyle w:val="af3"/>
        <w:jc w:val="left"/>
        <w:rPr>
          <w:rFonts w:ascii="Calibri" w:hAnsi="Calibri"/>
        </w:rPr>
      </w:pPr>
      <w:r>
        <w:rPr>
          <w:rFonts w:ascii="Calibri" w:hAnsi="Calibri"/>
        </w:rPr>
        <w:t>- признаки организма как целостной системы;</w:t>
      </w:r>
    </w:p>
    <w:p w:rsidR="0044447D" w:rsidRDefault="0044447D" w:rsidP="009A32D9">
      <w:pPr>
        <w:pStyle w:val="af3"/>
        <w:jc w:val="left"/>
        <w:rPr>
          <w:rFonts w:ascii="Calibri" w:hAnsi="Calibri"/>
        </w:rPr>
      </w:pPr>
      <w:r>
        <w:rPr>
          <w:rFonts w:ascii="Calibri" w:hAnsi="Calibri"/>
        </w:rPr>
        <w:t xml:space="preserve"> -  основные свойства животных организмов;</w:t>
      </w:r>
    </w:p>
    <w:p w:rsidR="0044447D" w:rsidRDefault="0044447D" w:rsidP="009A32D9">
      <w:pPr>
        <w:pStyle w:val="af3"/>
        <w:jc w:val="left"/>
        <w:rPr>
          <w:rFonts w:ascii="Calibri" w:hAnsi="Calibri"/>
        </w:rPr>
      </w:pPr>
      <w:r>
        <w:rPr>
          <w:rFonts w:ascii="Calibri" w:hAnsi="Calibri"/>
        </w:rPr>
        <w:t xml:space="preserve">  - сходство и различия между растительными и животными организмами;</w:t>
      </w:r>
    </w:p>
    <w:p w:rsidR="0044447D" w:rsidRDefault="0044447D" w:rsidP="009A32D9">
      <w:pPr>
        <w:pStyle w:val="af3"/>
        <w:jc w:val="left"/>
        <w:rPr>
          <w:rFonts w:ascii="Calibri" w:hAnsi="Calibri"/>
        </w:rPr>
      </w:pPr>
      <w:r>
        <w:rPr>
          <w:rFonts w:ascii="Calibri" w:hAnsi="Calibri"/>
        </w:rPr>
        <w:lastRenderedPageBreak/>
        <w:t>-что такое зоология. какова её структура;</w:t>
      </w:r>
    </w:p>
    <w:p w:rsidR="0044447D" w:rsidRDefault="0044447D" w:rsidP="009A32D9">
      <w:pPr>
        <w:pStyle w:val="af3"/>
        <w:jc w:val="left"/>
        <w:rPr>
          <w:rFonts w:ascii="Calibri" w:hAnsi="Calibri"/>
        </w:rPr>
      </w:pPr>
      <w:r>
        <w:rPr>
          <w:rFonts w:ascii="Calibri" w:hAnsi="Calibri"/>
        </w:rPr>
        <w:t>- признаки одноклеточного организма;</w:t>
      </w:r>
    </w:p>
    <w:p w:rsidR="0044447D" w:rsidRDefault="0044447D" w:rsidP="009A32D9">
      <w:pPr>
        <w:pStyle w:val="af3"/>
        <w:jc w:val="left"/>
        <w:rPr>
          <w:rFonts w:ascii="Calibri" w:hAnsi="Calibri"/>
        </w:rPr>
      </w:pPr>
      <w:r>
        <w:rPr>
          <w:rFonts w:ascii="Calibri" w:hAnsi="Calibri"/>
        </w:rPr>
        <w:t>-основные систематические группы одноклеточных и их представителей;</w:t>
      </w:r>
    </w:p>
    <w:p w:rsidR="0044447D" w:rsidRDefault="0044447D" w:rsidP="009A32D9">
      <w:pPr>
        <w:pStyle w:val="af3"/>
        <w:jc w:val="left"/>
        <w:rPr>
          <w:rFonts w:ascii="Calibri" w:hAnsi="Calibri"/>
        </w:rPr>
      </w:pPr>
      <w:r>
        <w:rPr>
          <w:rFonts w:ascii="Calibri" w:hAnsi="Calibri"/>
        </w:rPr>
        <w:t>- значение одноклеточных  животных в экологических системах</w:t>
      </w:r>
      <w:r w:rsidR="00A32DED">
        <w:rPr>
          <w:rFonts w:ascii="Calibri" w:hAnsi="Calibri"/>
        </w:rPr>
        <w:t>;</w:t>
      </w:r>
    </w:p>
    <w:p w:rsidR="00A32DED" w:rsidRDefault="00A32DED" w:rsidP="009A32D9">
      <w:pPr>
        <w:pStyle w:val="af3"/>
        <w:jc w:val="left"/>
        <w:rPr>
          <w:rFonts w:ascii="Calibri" w:hAnsi="Calibri"/>
        </w:rPr>
      </w:pPr>
      <w:r>
        <w:rPr>
          <w:rFonts w:ascii="Calibri" w:hAnsi="Calibri"/>
        </w:rPr>
        <w:t>-паразитических простейших и вызываемые ими заболевания у человека, меры профилактики;</w:t>
      </w:r>
    </w:p>
    <w:p w:rsidR="00A32DED" w:rsidRDefault="00A32DED" w:rsidP="009A32D9">
      <w:pPr>
        <w:pStyle w:val="af3"/>
        <w:jc w:val="left"/>
        <w:rPr>
          <w:rFonts w:ascii="Calibri" w:hAnsi="Calibri"/>
        </w:rPr>
      </w:pPr>
      <w:r>
        <w:rPr>
          <w:rFonts w:ascii="Calibri" w:hAnsi="Calibri"/>
        </w:rPr>
        <w:t>-современные представления о возникновении многоклеточных животных;</w:t>
      </w:r>
    </w:p>
    <w:p w:rsidR="00A32DED" w:rsidRDefault="00A32DED" w:rsidP="009A32D9">
      <w:pPr>
        <w:pStyle w:val="af3"/>
        <w:jc w:val="left"/>
        <w:rPr>
          <w:rFonts w:ascii="Calibri" w:hAnsi="Calibri"/>
        </w:rPr>
      </w:pPr>
      <w:r>
        <w:rPr>
          <w:rFonts w:ascii="Calibri" w:hAnsi="Calibri"/>
        </w:rPr>
        <w:t>-общую характеристику типа Кишечнополостные ;</w:t>
      </w:r>
    </w:p>
    <w:p w:rsidR="00A32DED" w:rsidRDefault="00A32DED" w:rsidP="00A32DED">
      <w:pPr>
        <w:pStyle w:val="af3"/>
        <w:jc w:val="left"/>
        <w:rPr>
          <w:rFonts w:ascii="Calibri" w:hAnsi="Calibri"/>
        </w:rPr>
      </w:pPr>
      <w:r>
        <w:rPr>
          <w:rFonts w:ascii="Calibri" w:hAnsi="Calibri"/>
        </w:rPr>
        <w:t>-общую характеристику типа Плоские черви ;</w:t>
      </w:r>
    </w:p>
    <w:p w:rsidR="00A32DED" w:rsidRDefault="00A32DED" w:rsidP="00A32DED">
      <w:pPr>
        <w:pStyle w:val="af3"/>
        <w:jc w:val="left"/>
        <w:rPr>
          <w:rFonts w:ascii="Calibri" w:hAnsi="Calibri"/>
        </w:rPr>
      </w:pPr>
      <w:r>
        <w:rPr>
          <w:rFonts w:ascii="Calibri" w:hAnsi="Calibri"/>
        </w:rPr>
        <w:t>-общую характеристику типа Круглые черви ;</w:t>
      </w:r>
    </w:p>
    <w:p w:rsidR="00A32DED" w:rsidRDefault="00A32DED" w:rsidP="00A32DED">
      <w:pPr>
        <w:pStyle w:val="af3"/>
        <w:jc w:val="left"/>
        <w:rPr>
          <w:rFonts w:ascii="Calibri" w:hAnsi="Calibri"/>
        </w:rPr>
      </w:pPr>
      <w:r>
        <w:rPr>
          <w:rFonts w:ascii="Calibri" w:hAnsi="Calibri"/>
        </w:rPr>
        <w:t>-общую характеристику типа Кольчатые черви ;</w:t>
      </w:r>
    </w:p>
    <w:p w:rsidR="00A32DED" w:rsidRDefault="00A32DED" w:rsidP="00A32DED">
      <w:pPr>
        <w:pStyle w:val="af3"/>
        <w:jc w:val="left"/>
        <w:rPr>
          <w:rFonts w:ascii="Calibri" w:hAnsi="Calibri"/>
        </w:rPr>
      </w:pPr>
      <w:r>
        <w:rPr>
          <w:rFonts w:ascii="Calibri" w:hAnsi="Calibri"/>
        </w:rPr>
        <w:t>-общую характеристику типа Членистоногие ;</w:t>
      </w:r>
    </w:p>
    <w:p w:rsidR="00A32DED" w:rsidRDefault="00A32DED" w:rsidP="00A32DED">
      <w:pPr>
        <w:pStyle w:val="af3"/>
        <w:jc w:val="left"/>
        <w:rPr>
          <w:rFonts w:ascii="Calibri" w:hAnsi="Calibri"/>
        </w:rPr>
      </w:pPr>
      <w:r>
        <w:rPr>
          <w:rFonts w:ascii="Calibri" w:hAnsi="Calibri"/>
        </w:rPr>
        <w:t>-современные представления о возникновении хордовых животных;</w:t>
      </w:r>
    </w:p>
    <w:p w:rsidR="00A32DED" w:rsidRDefault="00A32DED" w:rsidP="00A32DED">
      <w:pPr>
        <w:pStyle w:val="af3"/>
        <w:jc w:val="left"/>
        <w:rPr>
          <w:rFonts w:ascii="Calibri" w:hAnsi="Calibri"/>
        </w:rPr>
      </w:pPr>
      <w:r>
        <w:rPr>
          <w:rFonts w:ascii="Calibri" w:hAnsi="Calibri"/>
        </w:rPr>
        <w:t>-основные направления эволюции хордовых животных;</w:t>
      </w:r>
    </w:p>
    <w:p w:rsidR="00A32DED" w:rsidRDefault="00A32DED" w:rsidP="00A32DED">
      <w:pPr>
        <w:pStyle w:val="af3"/>
        <w:jc w:val="left"/>
        <w:rPr>
          <w:rFonts w:ascii="Calibri" w:hAnsi="Calibri"/>
        </w:rPr>
      </w:pPr>
      <w:r>
        <w:rPr>
          <w:rFonts w:ascii="Calibri" w:hAnsi="Calibri"/>
        </w:rPr>
        <w:t>-</w:t>
      </w:r>
      <w:r w:rsidR="00D45F8C">
        <w:rPr>
          <w:rFonts w:ascii="Calibri" w:hAnsi="Calibri"/>
        </w:rPr>
        <w:t>общую характеристику надкласса Рыбы;</w:t>
      </w:r>
    </w:p>
    <w:p w:rsidR="00D45F8C" w:rsidRDefault="00D45F8C" w:rsidP="00D45F8C">
      <w:pPr>
        <w:pStyle w:val="af3"/>
        <w:jc w:val="left"/>
        <w:rPr>
          <w:rFonts w:ascii="Calibri" w:hAnsi="Calibri"/>
        </w:rPr>
      </w:pPr>
      <w:r>
        <w:rPr>
          <w:rFonts w:ascii="Calibri" w:hAnsi="Calibri"/>
        </w:rPr>
        <w:t>-общую характеристику класса земноводные;</w:t>
      </w:r>
    </w:p>
    <w:p w:rsidR="00D45F8C" w:rsidRDefault="00D45F8C" w:rsidP="00D45F8C">
      <w:pPr>
        <w:pStyle w:val="af3"/>
        <w:jc w:val="left"/>
        <w:rPr>
          <w:rFonts w:ascii="Calibri" w:hAnsi="Calibri"/>
        </w:rPr>
      </w:pPr>
      <w:r>
        <w:rPr>
          <w:rFonts w:ascii="Calibri" w:hAnsi="Calibri"/>
        </w:rPr>
        <w:t>-общую характеристику класса пресмыкающиеся;</w:t>
      </w:r>
    </w:p>
    <w:p w:rsidR="00D45F8C" w:rsidRDefault="00D45F8C" w:rsidP="00D45F8C">
      <w:pPr>
        <w:pStyle w:val="af3"/>
        <w:jc w:val="left"/>
        <w:rPr>
          <w:rFonts w:ascii="Calibri" w:hAnsi="Calibri"/>
        </w:rPr>
      </w:pPr>
      <w:r>
        <w:rPr>
          <w:rFonts w:ascii="Calibri" w:hAnsi="Calibri"/>
        </w:rPr>
        <w:t>-общую характеристику класса Птицы;</w:t>
      </w:r>
    </w:p>
    <w:p w:rsidR="00D45F8C" w:rsidRDefault="00D45F8C" w:rsidP="00D45F8C">
      <w:pPr>
        <w:pStyle w:val="af3"/>
        <w:jc w:val="left"/>
        <w:rPr>
          <w:rFonts w:ascii="Calibri" w:hAnsi="Calibri"/>
        </w:rPr>
      </w:pPr>
      <w:r>
        <w:rPr>
          <w:rFonts w:ascii="Calibri" w:hAnsi="Calibri"/>
        </w:rPr>
        <w:t>-общую характеристику класса Млекопитающие;</w:t>
      </w:r>
    </w:p>
    <w:p w:rsidR="00D45F8C" w:rsidRDefault="00D45F8C" w:rsidP="00D45F8C">
      <w:pPr>
        <w:pStyle w:val="af3"/>
        <w:jc w:val="left"/>
        <w:rPr>
          <w:rFonts w:ascii="Calibri" w:hAnsi="Calibri"/>
        </w:rPr>
      </w:pPr>
      <w:r>
        <w:rPr>
          <w:rFonts w:ascii="Calibri" w:hAnsi="Calibri"/>
        </w:rPr>
        <w:t>-гипотезу о возникновении эукариотических организмов;</w:t>
      </w:r>
    </w:p>
    <w:p w:rsidR="00D45F8C" w:rsidRDefault="00D45F8C" w:rsidP="00D45F8C">
      <w:pPr>
        <w:pStyle w:val="af3"/>
        <w:jc w:val="left"/>
        <w:rPr>
          <w:rFonts w:ascii="Calibri" w:hAnsi="Calibri"/>
        </w:rPr>
      </w:pPr>
      <w:r>
        <w:rPr>
          <w:rFonts w:ascii="Calibri" w:hAnsi="Calibri"/>
        </w:rPr>
        <w:t>-основные черты организации представителей всех групп животных;</w:t>
      </w:r>
    </w:p>
    <w:p w:rsidR="00D45F8C" w:rsidRDefault="00D45F8C" w:rsidP="00D45F8C">
      <w:pPr>
        <w:pStyle w:val="af3"/>
        <w:jc w:val="left"/>
        <w:rPr>
          <w:rFonts w:ascii="Calibri" w:hAnsi="Calibri"/>
        </w:rPr>
      </w:pPr>
      <w:r>
        <w:rPr>
          <w:rFonts w:ascii="Calibri" w:hAnsi="Calibri"/>
        </w:rPr>
        <w:t>-крупные изменения в строении организмо</w:t>
      </w:r>
      <w:r w:rsidR="001F55C4">
        <w:rPr>
          <w:rFonts w:ascii="Calibri" w:hAnsi="Calibri"/>
        </w:rPr>
        <w:t>в .сопровождавш</w:t>
      </w:r>
      <w:r>
        <w:rPr>
          <w:rFonts w:ascii="Calibri" w:hAnsi="Calibri"/>
        </w:rPr>
        <w:t>ие возникновение каждой группы животных;</w:t>
      </w:r>
    </w:p>
    <w:p w:rsidR="00D45F8C" w:rsidRDefault="00D45F8C" w:rsidP="00D45F8C">
      <w:pPr>
        <w:pStyle w:val="af3"/>
        <w:jc w:val="left"/>
        <w:rPr>
          <w:rFonts w:ascii="Calibri" w:hAnsi="Calibri"/>
        </w:rPr>
      </w:pPr>
      <w:r>
        <w:rPr>
          <w:rFonts w:ascii="Calibri" w:hAnsi="Calibri"/>
        </w:rPr>
        <w:t>-значение животных в природе и жизни человека;</w:t>
      </w:r>
    </w:p>
    <w:p w:rsidR="00D45F8C" w:rsidRDefault="00D45F8C" w:rsidP="00D45F8C">
      <w:pPr>
        <w:pStyle w:val="af3"/>
        <w:jc w:val="left"/>
        <w:rPr>
          <w:rFonts w:ascii="Calibri" w:hAnsi="Calibri"/>
        </w:rPr>
      </w:pPr>
      <w:r>
        <w:rPr>
          <w:rFonts w:ascii="Calibri" w:hAnsi="Calibri"/>
        </w:rPr>
        <w:t>-воздействие человека на природу;</w:t>
      </w:r>
    </w:p>
    <w:p w:rsidR="00D45F8C" w:rsidRDefault="008374F2" w:rsidP="00D45F8C">
      <w:pPr>
        <w:pStyle w:val="af3"/>
        <w:jc w:val="left"/>
        <w:rPr>
          <w:rFonts w:ascii="Calibri" w:hAnsi="Calibri"/>
        </w:rPr>
      </w:pPr>
      <w:r>
        <w:rPr>
          <w:rFonts w:ascii="Calibri" w:hAnsi="Calibri"/>
        </w:rPr>
        <w:t>-сферы человеческой деятельности. в которых используются животные;</w:t>
      </w:r>
    </w:p>
    <w:p w:rsidR="008374F2" w:rsidRDefault="008374F2" w:rsidP="00D45F8C">
      <w:pPr>
        <w:pStyle w:val="af3"/>
        <w:jc w:val="left"/>
        <w:rPr>
          <w:rFonts w:ascii="Calibri" w:hAnsi="Calibri"/>
        </w:rPr>
      </w:pPr>
      <w:r>
        <w:rPr>
          <w:rFonts w:ascii="Calibri" w:hAnsi="Calibri"/>
        </w:rPr>
        <w:t>-методы создания новых пород сельскохозяйственных животных и повышения эффективности сельскохозяйственного производства;</w:t>
      </w:r>
    </w:p>
    <w:p w:rsidR="008374F2" w:rsidRDefault="008374F2" w:rsidP="00D45F8C">
      <w:pPr>
        <w:pStyle w:val="af3"/>
        <w:jc w:val="left"/>
        <w:rPr>
          <w:rFonts w:ascii="Calibri" w:hAnsi="Calibri"/>
        </w:rPr>
      </w:pPr>
      <w:r>
        <w:rPr>
          <w:rFonts w:ascii="Calibri" w:hAnsi="Calibri"/>
        </w:rPr>
        <w:t>-особенности жизнедеятельности домашних животных;</w:t>
      </w:r>
    </w:p>
    <w:p w:rsidR="008374F2" w:rsidRDefault="008374F2" w:rsidP="00D45F8C">
      <w:pPr>
        <w:pStyle w:val="af3"/>
        <w:jc w:val="left"/>
        <w:rPr>
          <w:rFonts w:ascii="Calibri" w:hAnsi="Calibri"/>
        </w:rPr>
      </w:pPr>
      <w:r>
        <w:rPr>
          <w:rFonts w:ascii="Calibri" w:hAnsi="Calibri"/>
        </w:rPr>
        <w:t>-определение науки экологии;</w:t>
      </w:r>
    </w:p>
    <w:p w:rsidR="008374F2" w:rsidRDefault="008374F2" w:rsidP="00D45F8C">
      <w:pPr>
        <w:pStyle w:val="af3"/>
        <w:jc w:val="left"/>
        <w:rPr>
          <w:rFonts w:ascii="Calibri" w:hAnsi="Calibri"/>
        </w:rPr>
      </w:pPr>
      <w:r>
        <w:rPr>
          <w:rFonts w:ascii="Calibri" w:hAnsi="Calibri"/>
        </w:rPr>
        <w:t>-абиотические и биотические факторы среды;</w:t>
      </w:r>
    </w:p>
    <w:p w:rsidR="008374F2" w:rsidRDefault="008374F2" w:rsidP="00D45F8C">
      <w:pPr>
        <w:pStyle w:val="af3"/>
        <w:jc w:val="left"/>
        <w:rPr>
          <w:rFonts w:ascii="Calibri" w:hAnsi="Calibri"/>
        </w:rPr>
      </w:pPr>
      <w:r>
        <w:rPr>
          <w:rFonts w:ascii="Calibri" w:hAnsi="Calibri"/>
        </w:rPr>
        <w:t>-определение экологических систем;</w:t>
      </w:r>
    </w:p>
    <w:p w:rsidR="008374F2" w:rsidRDefault="008374F2" w:rsidP="00D45F8C">
      <w:pPr>
        <w:pStyle w:val="af3"/>
        <w:jc w:val="left"/>
        <w:rPr>
          <w:rFonts w:ascii="Calibri" w:hAnsi="Calibri"/>
        </w:rPr>
      </w:pPr>
      <w:r>
        <w:rPr>
          <w:rFonts w:ascii="Calibri" w:hAnsi="Calibri"/>
        </w:rPr>
        <w:t>-определение биогеоценоза и его характеристики;</w:t>
      </w:r>
    </w:p>
    <w:p w:rsidR="008374F2" w:rsidRDefault="008374F2" w:rsidP="00D45F8C">
      <w:pPr>
        <w:pStyle w:val="af3"/>
        <w:jc w:val="left"/>
        <w:rPr>
          <w:rFonts w:ascii="Calibri" w:hAnsi="Calibri"/>
        </w:rPr>
      </w:pPr>
      <w:r>
        <w:rPr>
          <w:rFonts w:ascii="Calibri" w:hAnsi="Calibri"/>
        </w:rPr>
        <w:t>-учение В.И.Вернадского о биосфере;</w:t>
      </w:r>
    </w:p>
    <w:p w:rsidR="008374F2" w:rsidRDefault="008374F2" w:rsidP="00D45F8C">
      <w:pPr>
        <w:pStyle w:val="af3"/>
        <w:jc w:val="left"/>
        <w:rPr>
          <w:rFonts w:ascii="Calibri" w:hAnsi="Calibri"/>
        </w:rPr>
      </w:pPr>
      <w:r>
        <w:rPr>
          <w:rFonts w:ascii="Calibri" w:hAnsi="Calibri"/>
        </w:rPr>
        <w:t>-биотические круговороты;</w:t>
      </w:r>
    </w:p>
    <w:p w:rsidR="008374F2" w:rsidRPr="00D062F6" w:rsidRDefault="008374F2" w:rsidP="00D45F8C">
      <w:pPr>
        <w:pStyle w:val="af3"/>
        <w:jc w:val="left"/>
        <w:rPr>
          <w:rFonts w:ascii="Calibri" w:hAnsi="Calibri"/>
        </w:rPr>
      </w:pPr>
      <w:r>
        <w:rPr>
          <w:rFonts w:ascii="Calibri" w:hAnsi="Calibri"/>
        </w:rPr>
        <w:t>-характер преобразования планеты живыми организмами.</w:t>
      </w:r>
    </w:p>
    <w:p w:rsidR="00A26E85" w:rsidRPr="00D062F6" w:rsidRDefault="00A26E85" w:rsidP="00D45F8C">
      <w:pPr>
        <w:pStyle w:val="af3"/>
        <w:jc w:val="left"/>
        <w:rPr>
          <w:rFonts w:ascii="Calibri" w:hAnsi="Calibri"/>
        </w:rPr>
      </w:pPr>
    </w:p>
    <w:p w:rsidR="008374F2" w:rsidRPr="00D062F6" w:rsidRDefault="00D82D12" w:rsidP="00D45F8C">
      <w:pPr>
        <w:pStyle w:val="af3"/>
        <w:jc w:val="left"/>
        <w:rPr>
          <w:rFonts w:ascii="Calibri" w:hAnsi="Calibri"/>
          <w:i/>
        </w:rPr>
      </w:pPr>
      <w:r w:rsidRPr="001F55C4">
        <w:rPr>
          <w:rFonts w:ascii="Calibri" w:hAnsi="Calibri"/>
          <w:i/>
        </w:rPr>
        <w:lastRenderedPageBreak/>
        <w:t>Учащиеся должны уметь:</w:t>
      </w:r>
    </w:p>
    <w:p w:rsidR="00A26E85" w:rsidRPr="00D062F6" w:rsidRDefault="00A26E85" w:rsidP="00D45F8C">
      <w:pPr>
        <w:pStyle w:val="af3"/>
        <w:jc w:val="left"/>
        <w:rPr>
          <w:rFonts w:ascii="Calibri" w:hAnsi="Calibri"/>
          <w:b/>
        </w:rPr>
      </w:pPr>
    </w:p>
    <w:p w:rsidR="00D82D12" w:rsidRDefault="00D82D12" w:rsidP="00D45F8C">
      <w:pPr>
        <w:pStyle w:val="af3"/>
        <w:jc w:val="left"/>
        <w:rPr>
          <w:rFonts w:ascii="Calibri" w:hAnsi="Calibri"/>
        </w:rPr>
      </w:pPr>
      <w:r>
        <w:rPr>
          <w:rFonts w:ascii="Calibri" w:hAnsi="Calibri"/>
        </w:rPr>
        <w:t>- объяснять структуру зоологической на</w:t>
      </w:r>
      <w:r w:rsidR="00974A2C">
        <w:rPr>
          <w:rFonts w:ascii="Calibri" w:hAnsi="Calibri"/>
        </w:rPr>
        <w:t>уки, основные этапы её развития</w:t>
      </w:r>
      <w:r>
        <w:rPr>
          <w:rFonts w:ascii="Calibri" w:hAnsi="Calibri"/>
        </w:rPr>
        <w:t>.систематические категории;</w:t>
      </w:r>
    </w:p>
    <w:p w:rsidR="00D82D12" w:rsidRDefault="00D82D12" w:rsidP="00D45F8C">
      <w:pPr>
        <w:pStyle w:val="af3"/>
        <w:jc w:val="left"/>
        <w:rPr>
          <w:rFonts w:ascii="Calibri" w:hAnsi="Calibri"/>
        </w:rPr>
      </w:pPr>
      <w:r>
        <w:rPr>
          <w:rFonts w:ascii="Calibri" w:hAnsi="Calibri"/>
        </w:rPr>
        <w:t>-представлять эволюционный путь развития животного мира;</w:t>
      </w:r>
    </w:p>
    <w:p w:rsidR="00D82D12" w:rsidRDefault="00D82D12" w:rsidP="00D45F8C">
      <w:pPr>
        <w:pStyle w:val="af3"/>
        <w:jc w:val="left"/>
        <w:rPr>
          <w:rFonts w:ascii="Calibri" w:hAnsi="Calibri"/>
        </w:rPr>
      </w:pPr>
      <w:r>
        <w:rPr>
          <w:rFonts w:ascii="Calibri" w:hAnsi="Calibri"/>
        </w:rPr>
        <w:t>-классифицировать животные объекты по их принадлежности к систематическим группам;</w:t>
      </w:r>
    </w:p>
    <w:p w:rsidR="00D82D12" w:rsidRDefault="00D82D12" w:rsidP="00D45F8C">
      <w:pPr>
        <w:pStyle w:val="af3"/>
        <w:jc w:val="left"/>
        <w:rPr>
          <w:rFonts w:ascii="Calibri" w:hAnsi="Calibri"/>
        </w:rPr>
      </w:pPr>
      <w:r>
        <w:rPr>
          <w:rFonts w:ascii="Calibri" w:hAnsi="Calibri"/>
        </w:rPr>
        <w:t>-применять двойные названия животных при подготовке сообщений , докладов. презентаций;</w:t>
      </w:r>
    </w:p>
    <w:p w:rsidR="00D82D12" w:rsidRDefault="00D82D12" w:rsidP="00D45F8C">
      <w:pPr>
        <w:pStyle w:val="af3"/>
        <w:jc w:val="left"/>
        <w:rPr>
          <w:rFonts w:ascii="Calibri" w:hAnsi="Calibri"/>
        </w:rPr>
      </w:pPr>
      <w:r>
        <w:rPr>
          <w:rFonts w:ascii="Calibri" w:hAnsi="Calibri"/>
        </w:rPr>
        <w:t>-объяснять значение зоологических знаний для сохранения жизни на планете, разведения редких и охраняемых животных, выведения новых пород животных,</w:t>
      </w:r>
    </w:p>
    <w:p w:rsidR="00D82D12" w:rsidRDefault="00D82D12" w:rsidP="00D45F8C">
      <w:pPr>
        <w:pStyle w:val="af3"/>
        <w:jc w:val="left"/>
        <w:rPr>
          <w:rFonts w:ascii="Calibri" w:hAnsi="Calibri"/>
        </w:rPr>
      </w:pPr>
      <w:r>
        <w:rPr>
          <w:rFonts w:ascii="Calibri" w:hAnsi="Calibri"/>
        </w:rPr>
        <w:t>-использовать знания по зоологии в повседневной жизни</w:t>
      </w:r>
      <w:r w:rsidR="00EE1A27">
        <w:rPr>
          <w:rFonts w:ascii="Calibri" w:hAnsi="Calibri"/>
        </w:rPr>
        <w:t>;</w:t>
      </w:r>
    </w:p>
    <w:p w:rsidR="00EE1A27" w:rsidRDefault="00EE1A27" w:rsidP="00D45F8C">
      <w:pPr>
        <w:pStyle w:val="af3"/>
        <w:jc w:val="left"/>
        <w:rPr>
          <w:rFonts w:ascii="Calibri" w:hAnsi="Calibri"/>
        </w:rPr>
      </w:pPr>
      <w:r>
        <w:rPr>
          <w:rFonts w:ascii="Calibri" w:hAnsi="Calibri"/>
        </w:rPr>
        <w:t>-работать с живыми культурами простейших, используя при этом увеличительные приборы;</w:t>
      </w:r>
    </w:p>
    <w:p w:rsidR="00EE1A27" w:rsidRDefault="00EE1A27" w:rsidP="00D45F8C">
      <w:pPr>
        <w:pStyle w:val="af3"/>
        <w:jc w:val="left"/>
        <w:rPr>
          <w:rFonts w:ascii="Calibri" w:hAnsi="Calibri"/>
        </w:rPr>
      </w:pPr>
      <w:r>
        <w:rPr>
          <w:rFonts w:ascii="Calibri" w:hAnsi="Calibri"/>
        </w:rPr>
        <w:t>- распознавать одноклеточных возбудителей заболеваний человека;</w:t>
      </w:r>
    </w:p>
    <w:p w:rsidR="00EE1A27" w:rsidRDefault="00EE1A27" w:rsidP="00D45F8C">
      <w:pPr>
        <w:pStyle w:val="af3"/>
        <w:jc w:val="left"/>
        <w:rPr>
          <w:rFonts w:ascii="Calibri" w:hAnsi="Calibri"/>
        </w:rPr>
      </w:pPr>
      <w:r>
        <w:rPr>
          <w:rFonts w:ascii="Calibri" w:hAnsi="Calibri"/>
        </w:rPr>
        <w:t>-раскрывать значение одноклеточных животных в природе и жизни человека;</w:t>
      </w:r>
    </w:p>
    <w:p w:rsidR="00EE1A27" w:rsidRDefault="00EE1A27" w:rsidP="00D45F8C">
      <w:pPr>
        <w:pStyle w:val="af3"/>
        <w:jc w:val="left"/>
        <w:rPr>
          <w:rFonts w:ascii="Calibri" w:hAnsi="Calibri"/>
        </w:rPr>
      </w:pPr>
      <w:r>
        <w:rPr>
          <w:rFonts w:ascii="Calibri" w:hAnsi="Calibri"/>
        </w:rPr>
        <w:t>-применять полученные знания в практической жизни;</w:t>
      </w:r>
    </w:p>
    <w:p w:rsidR="00EE1A27" w:rsidRDefault="00EE1A27" w:rsidP="00D45F8C">
      <w:pPr>
        <w:pStyle w:val="af3"/>
        <w:jc w:val="left"/>
        <w:rPr>
          <w:rFonts w:ascii="Calibri" w:hAnsi="Calibri"/>
        </w:rPr>
      </w:pPr>
      <w:r>
        <w:rPr>
          <w:rFonts w:ascii="Calibri" w:hAnsi="Calibri"/>
        </w:rPr>
        <w:t>-наблюдать за поведением животных в природе;</w:t>
      </w:r>
    </w:p>
    <w:p w:rsidR="00EE1A27" w:rsidRDefault="00EE1A27" w:rsidP="00D45F8C">
      <w:pPr>
        <w:pStyle w:val="af3"/>
        <w:jc w:val="left"/>
        <w:rPr>
          <w:rFonts w:ascii="Calibri" w:hAnsi="Calibri"/>
        </w:rPr>
      </w:pPr>
      <w:r>
        <w:rPr>
          <w:rFonts w:ascii="Calibri" w:hAnsi="Calibri"/>
        </w:rPr>
        <w:t>-определять систематическую принадлежность животных к той или иной таксономической группе;</w:t>
      </w:r>
    </w:p>
    <w:p w:rsidR="00EE1A27" w:rsidRDefault="00EE1A27" w:rsidP="00D45F8C">
      <w:pPr>
        <w:pStyle w:val="af3"/>
        <w:jc w:val="left"/>
        <w:rPr>
          <w:rFonts w:ascii="Calibri" w:hAnsi="Calibri"/>
        </w:rPr>
      </w:pPr>
      <w:r>
        <w:rPr>
          <w:rFonts w:ascii="Calibri" w:hAnsi="Calibri"/>
        </w:rPr>
        <w:t>-работать с живыми животными и фиксированными препаратами ( коллекциями , влажными и микропрепаратами, чучелами и др.);</w:t>
      </w:r>
    </w:p>
    <w:p w:rsidR="00EE1A27" w:rsidRDefault="00EE1A27" w:rsidP="00D45F8C">
      <w:pPr>
        <w:pStyle w:val="af3"/>
        <w:jc w:val="left"/>
        <w:rPr>
          <w:rFonts w:ascii="Calibri" w:hAnsi="Calibri"/>
        </w:rPr>
      </w:pPr>
      <w:r>
        <w:rPr>
          <w:rFonts w:ascii="Calibri" w:hAnsi="Calibri"/>
        </w:rPr>
        <w:t>-объяснять взаимосвязь строения и функций организмов и их систем, образ жизни и среды обитания</w:t>
      </w:r>
      <w:r w:rsidR="0077304E">
        <w:rPr>
          <w:rFonts w:ascii="Calibri" w:hAnsi="Calibri"/>
        </w:rPr>
        <w:t xml:space="preserve"> животных</w:t>
      </w:r>
      <w:r>
        <w:rPr>
          <w:rFonts w:ascii="Calibri" w:hAnsi="Calibri"/>
        </w:rPr>
        <w:t>;</w:t>
      </w:r>
    </w:p>
    <w:p w:rsidR="0077304E" w:rsidRDefault="0077304E" w:rsidP="00D45F8C">
      <w:pPr>
        <w:pStyle w:val="af3"/>
        <w:jc w:val="left"/>
        <w:rPr>
          <w:rFonts w:ascii="Calibri" w:hAnsi="Calibri"/>
        </w:rPr>
      </w:pPr>
      <w:r>
        <w:rPr>
          <w:rFonts w:ascii="Calibri" w:hAnsi="Calibri"/>
        </w:rPr>
        <w:t>-использовать меры профилактики паразитарных заболеваний;</w:t>
      </w:r>
    </w:p>
    <w:p w:rsidR="0077304E" w:rsidRDefault="0077304E" w:rsidP="00D45F8C">
      <w:pPr>
        <w:pStyle w:val="af3"/>
        <w:jc w:val="left"/>
        <w:rPr>
          <w:rFonts w:ascii="Calibri" w:hAnsi="Calibri"/>
        </w:rPr>
      </w:pPr>
      <w:r>
        <w:rPr>
          <w:rFonts w:ascii="Calibri" w:hAnsi="Calibri"/>
        </w:rPr>
        <w:t>-характеризовать экологическую роль хордовых животных;</w:t>
      </w:r>
    </w:p>
    <w:p w:rsidR="0077304E" w:rsidRDefault="0077304E" w:rsidP="00D45F8C">
      <w:pPr>
        <w:pStyle w:val="af3"/>
        <w:jc w:val="left"/>
        <w:rPr>
          <w:rFonts w:ascii="Calibri" w:hAnsi="Calibri"/>
        </w:rPr>
      </w:pPr>
      <w:r>
        <w:rPr>
          <w:rFonts w:ascii="Calibri" w:hAnsi="Calibri"/>
        </w:rPr>
        <w:t>-характеризовать народнохозяйственное значение позвоночных;</w:t>
      </w:r>
    </w:p>
    <w:p w:rsidR="0077304E" w:rsidRDefault="0077304E" w:rsidP="00D45F8C">
      <w:pPr>
        <w:pStyle w:val="af3"/>
        <w:jc w:val="left"/>
        <w:rPr>
          <w:rFonts w:ascii="Calibri" w:hAnsi="Calibri"/>
        </w:rPr>
      </w:pPr>
      <w:r>
        <w:rPr>
          <w:rFonts w:ascii="Calibri" w:hAnsi="Calibri"/>
        </w:rPr>
        <w:t>-наблюдать за поведением животных в природе;</w:t>
      </w:r>
    </w:p>
    <w:p w:rsidR="0077304E" w:rsidRDefault="0077304E" w:rsidP="00D45F8C">
      <w:pPr>
        <w:pStyle w:val="af3"/>
        <w:jc w:val="left"/>
        <w:rPr>
          <w:rFonts w:ascii="Calibri" w:hAnsi="Calibri"/>
        </w:rPr>
      </w:pPr>
      <w:r>
        <w:rPr>
          <w:rFonts w:ascii="Calibri" w:hAnsi="Calibri"/>
        </w:rPr>
        <w:t>-оказывать первую помощь при укусе опасным или ядовитым животным;</w:t>
      </w:r>
    </w:p>
    <w:p w:rsidR="0077304E" w:rsidRDefault="0077304E" w:rsidP="00D45F8C">
      <w:pPr>
        <w:pStyle w:val="af3"/>
        <w:jc w:val="left"/>
        <w:rPr>
          <w:rFonts w:ascii="Calibri" w:hAnsi="Calibri"/>
        </w:rPr>
      </w:pPr>
      <w:r>
        <w:rPr>
          <w:rFonts w:ascii="Calibri" w:hAnsi="Calibri"/>
        </w:rPr>
        <w:t>-характеризовать основные направления эволюции животных;</w:t>
      </w:r>
    </w:p>
    <w:p w:rsidR="0077304E" w:rsidRDefault="0077304E" w:rsidP="00D45F8C">
      <w:pPr>
        <w:pStyle w:val="af3"/>
        <w:jc w:val="left"/>
        <w:rPr>
          <w:rFonts w:ascii="Calibri" w:hAnsi="Calibri"/>
        </w:rPr>
      </w:pPr>
      <w:r>
        <w:rPr>
          <w:rFonts w:ascii="Calibri" w:hAnsi="Calibri"/>
        </w:rPr>
        <w:t>-объяснять причины возникновения и вымирания отдельных групп организмов;</w:t>
      </w:r>
    </w:p>
    <w:p w:rsidR="00EE1A27" w:rsidRDefault="00EE1A27" w:rsidP="00D45F8C">
      <w:pPr>
        <w:pStyle w:val="af3"/>
        <w:jc w:val="left"/>
        <w:rPr>
          <w:rFonts w:ascii="Calibri" w:hAnsi="Calibri"/>
        </w:rPr>
      </w:pPr>
      <w:r>
        <w:rPr>
          <w:rFonts w:ascii="Calibri" w:hAnsi="Calibri"/>
        </w:rPr>
        <w:t>-</w:t>
      </w:r>
      <w:r w:rsidR="0077304E">
        <w:rPr>
          <w:rFonts w:ascii="Calibri" w:hAnsi="Calibri"/>
        </w:rPr>
        <w:t>описывать распространение и роль отдельных групп животных на разных этапах развития жизни;</w:t>
      </w:r>
    </w:p>
    <w:p w:rsidR="0077304E" w:rsidRDefault="0077304E" w:rsidP="00D45F8C">
      <w:pPr>
        <w:pStyle w:val="af3"/>
        <w:jc w:val="left"/>
        <w:rPr>
          <w:rFonts w:ascii="Calibri" w:hAnsi="Calibri"/>
        </w:rPr>
      </w:pPr>
      <w:r>
        <w:rPr>
          <w:rFonts w:ascii="Calibri" w:hAnsi="Calibri"/>
        </w:rPr>
        <w:t>- анализировать и оценивать воздействие человека наживой мир;</w:t>
      </w:r>
    </w:p>
    <w:p w:rsidR="00102079" w:rsidRDefault="00102079" w:rsidP="00D45F8C">
      <w:pPr>
        <w:pStyle w:val="af3"/>
        <w:jc w:val="left"/>
        <w:rPr>
          <w:rFonts w:ascii="Calibri" w:hAnsi="Calibri"/>
        </w:rPr>
      </w:pPr>
      <w:r>
        <w:rPr>
          <w:rFonts w:ascii="Calibri" w:hAnsi="Calibri"/>
        </w:rPr>
        <w:t>-выстраивать свое поведение при встрече с дикими животными в природе;</w:t>
      </w:r>
    </w:p>
    <w:p w:rsidR="00102079" w:rsidRDefault="00102079" w:rsidP="00D45F8C">
      <w:pPr>
        <w:pStyle w:val="af3"/>
        <w:jc w:val="left"/>
        <w:rPr>
          <w:rFonts w:ascii="Calibri" w:hAnsi="Calibri"/>
        </w:rPr>
      </w:pPr>
      <w:r>
        <w:rPr>
          <w:rFonts w:ascii="Calibri" w:hAnsi="Calibri"/>
        </w:rPr>
        <w:t>-обращаться с домашними животными;</w:t>
      </w:r>
    </w:p>
    <w:p w:rsidR="00102079" w:rsidRDefault="00102079" w:rsidP="00D45F8C">
      <w:pPr>
        <w:pStyle w:val="af3"/>
        <w:jc w:val="left"/>
        <w:rPr>
          <w:rFonts w:ascii="Calibri" w:hAnsi="Calibri"/>
        </w:rPr>
      </w:pPr>
      <w:r>
        <w:rPr>
          <w:rFonts w:ascii="Calibri" w:hAnsi="Calibri"/>
        </w:rPr>
        <w:t>-разрабатывать режим кормления и условия содержания для разных домашних животных;</w:t>
      </w:r>
    </w:p>
    <w:p w:rsidR="00102079" w:rsidRPr="00D062F6" w:rsidRDefault="00102079" w:rsidP="00D45F8C">
      <w:pPr>
        <w:pStyle w:val="af3"/>
        <w:jc w:val="left"/>
        <w:rPr>
          <w:rFonts w:ascii="Calibri" w:hAnsi="Calibri"/>
        </w:rPr>
      </w:pPr>
      <w:r>
        <w:rPr>
          <w:rFonts w:ascii="Calibri" w:hAnsi="Calibri"/>
        </w:rPr>
        <w:t>-оказывать первую помощь при травмах и отравлениях.</w:t>
      </w:r>
    </w:p>
    <w:p w:rsidR="00A26E85" w:rsidRDefault="00A26E85" w:rsidP="00D45F8C">
      <w:pPr>
        <w:pStyle w:val="af3"/>
        <w:jc w:val="left"/>
        <w:rPr>
          <w:rFonts w:ascii="Calibri" w:hAnsi="Calibri"/>
        </w:rPr>
      </w:pPr>
      <w:r w:rsidRPr="00A26E85">
        <w:rPr>
          <w:rFonts w:ascii="Calibri" w:hAnsi="Calibri"/>
        </w:rPr>
        <w:t>-</w:t>
      </w:r>
      <w:r>
        <w:rPr>
          <w:rFonts w:ascii="Calibri" w:hAnsi="Calibri"/>
        </w:rPr>
        <w:t>характеризовать взаимоотношения между организмами;</w:t>
      </w:r>
    </w:p>
    <w:p w:rsidR="00A26E85" w:rsidRDefault="00A26E85" w:rsidP="00D45F8C">
      <w:pPr>
        <w:pStyle w:val="af3"/>
        <w:jc w:val="left"/>
        <w:rPr>
          <w:rFonts w:ascii="Calibri" w:hAnsi="Calibri"/>
        </w:rPr>
      </w:pPr>
      <w:r>
        <w:rPr>
          <w:rFonts w:ascii="Calibri" w:hAnsi="Calibri"/>
        </w:rPr>
        <w:t>-анализировать последствия деятельности человека на животных и природу в целом;</w:t>
      </w:r>
    </w:p>
    <w:p w:rsidR="00A26E85" w:rsidRDefault="00A26E85" w:rsidP="00D45F8C">
      <w:pPr>
        <w:pStyle w:val="af3"/>
        <w:jc w:val="left"/>
        <w:rPr>
          <w:rFonts w:ascii="Calibri" w:hAnsi="Calibri"/>
        </w:rPr>
      </w:pPr>
      <w:r>
        <w:rPr>
          <w:rFonts w:ascii="Calibri" w:hAnsi="Calibri"/>
        </w:rPr>
        <w:t>-</w:t>
      </w:r>
      <w:r w:rsidR="00EB3117">
        <w:rPr>
          <w:rFonts w:ascii="Calibri" w:hAnsi="Calibri"/>
        </w:rPr>
        <w:t>выявлять и описывать влияние факторов среды на животных;</w:t>
      </w:r>
    </w:p>
    <w:p w:rsidR="00EB3117" w:rsidRDefault="00EB3117" w:rsidP="00D45F8C">
      <w:pPr>
        <w:pStyle w:val="af3"/>
        <w:jc w:val="left"/>
        <w:rPr>
          <w:rFonts w:ascii="Calibri" w:hAnsi="Calibri"/>
        </w:rPr>
      </w:pPr>
      <w:r>
        <w:rPr>
          <w:rFonts w:ascii="Calibri" w:hAnsi="Calibri"/>
        </w:rPr>
        <w:t>-приводить примеры цепей и сетей питания;</w:t>
      </w:r>
    </w:p>
    <w:p w:rsidR="00EB3117" w:rsidRDefault="001F55C4" w:rsidP="00D45F8C">
      <w:pPr>
        <w:pStyle w:val="af3"/>
        <w:jc w:val="left"/>
        <w:rPr>
          <w:rFonts w:ascii="Calibri" w:hAnsi="Calibri"/>
        </w:rPr>
      </w:pPr>
      <w:r>
        <w:rPr>
          <w:rFonts w:ascii="Calibri" w:hAnsi="Calibri"/>
        </w:rPr>
        <w:lastRenderedPageBreak/>
        <w:t>-давать определение понятия «</w:t>
      </w:r>
      <w:r w:rsidR="00EB3117">
        <w:rPr>
          <w:rFonts w:ascii="Calibri" w:hAnsi="Calibri"/>
        </w:rPr>
        <w:t>экологическая пирамида»;</w:t>
      </w:r>
    </w:p>
    <w:p w:rsidR="00EB3117" w:rsidRDefault="00EB3117" w:rsidP="00D45F8C">
      <w:pPr>
        <w:pStyle w:val="af3"/>
        <w:jc w:val="left"/>
        <w:rPr>
          <w:rFonts w:ascii="Calibri" w:hAnsi="Calibri"/>
        </w:rPr>
      </w:pPr>
      <w:r>
        <w:rPr>
          <w:rFonts w:ascii="Calibri" w:hAnsi="Calibri"/>
        </w:rPr>
        <w:t>-характеризовать биомассу биосферы. её состав, объём и динамику обновления;</w:t>
      </w:r>
    </w:p>
    <w:p w:rsidR="00EB3117" w:rsidRDefault="00EB3117" w:rsidP="00D45F8C">
      <w:pPr>
        <w:pStyle w:val="af3"/>
        <w:jc w:val="left"/>
        <w:rPr>
          <w:rFonts w:ascii="Calibri" w:hAnsi="Calibri"/>
        </w:rPr>
      </w:pPr>
      <w:r>
        <w:rPr>
          <w:rFonts w:ascii="Calibri" w:hAnsi="Calibri"/>
        </w:rPr>
        <w:t>-описывать круговорот основных химических элементов и воды;</w:t>
      </w:r>
    </w:p>
    <w:p w:rsidR="00EB3117" w:rsidRDefault="00EB3117" w:rsidP="00D45F8C">
      <w:pPr>
        <w:pStyle w:val="af3"/>
        <w:jc w:val="left"/>
        <w:rPr>
          <w:rFonts w:ascii="Calibri" w:hAnsi="Calibri"/>
        </w:rPr>
      </w:pPr>
      <w:r>
        <w:rPr>
          <w:rFonts w:ascii="Calibri" w:hAnsi="Calibri"/>
        </w:rPr>
        <w:t>-составлять естественные и искусственные биоценозы;</w:t>
      </w:r>
    </w:p>
    <w:p w:rsidR="00EB3117" w:rsidRDefault="00EB3117" w:rsidP="00D45F8C">
      <w:pPr>
        <w:pStyle w:val="af3"/>
        <w:jc w:val="left"/>
        <w:rPr>
          <w:rFonts w:ascii="Calibri" w:hAnsi="Calibri"/>
        </w:rPr>
      </w:pPr>
      <w:r>
        <w:rPr>
          <w:rFonts w:ascii="Calibri" w:hAnsi="Calibri"/>
        </w:rPr>
        <w:t>-устанавливать причинно-следственные связи при объяснении устойчивости биоценозов;</w:t>
      </w:r>
    </w:p>
    <w:p w:rsidR="00EB3117" w:rsidRDefault="001F55C4" w:rsidP="00D45F8C">
      <w:pPr>
        <w:pStyle w:val="af3"/>
        <w:jc w:val="left"/>
        <w:rPr>
          <w:rFonts w:ascii="Calibri" w:hAnsi="Calibri"/>
        </w:rPr>
      </w:pPr>
      <w:r>
        <w:rPr>
          <w:rFonts w:ascii="Calibri" w:hAnsi="Calibri"/>
        </w:rPr>
        <w:t>- приводить примеры продуцентов</w:t>
      </w:r>
      <w:r w:rsidR="00EB3117">
        <w:rPr>
          <w:rFonts w:ascii="Calibri" w:hAnsi="Calibri"/>
        </w:rPr>
        <w:t>, консументов ,</w:t>
      </w:r>
      <w:r w:rsidR="00836FA0">
        <w:rPr>
          <w:rFonts w:ascii="Calibri" w:hAnsi="Calibri"/>
        </w:rPr>
        <w:t xml:space="preserve"> редуцентов</w:t>
      </w:r>
      <w:r w:rsidR="00EB3117">
        <w:rPr>
          <w:rFonts w:ascii="Calibri" w:hAnsi="Calibri"/>
        </w:rPr>
        <w:t>;</w:t>
      </w:r>
    </w:p>
    <w:p w:rsidR="00EB3117" w:rsidRDefault="00EB3117" w:rsidP="00D45F8C">
      <w:pPr>
        <w:pStyle w:val="af3"/>
        <w:jc w:val="left"/>
        <w:rPr>
          <w:rFonts w:ascii="Calibri" w:hAnsi="Calibri"/>
        </w:rPr>
      </w:pPr>
      <w:r>
        <w:rPr>
          <w:rFonts w:ascii="Calibri" w:hAnsi="Calibri"/>
        </w:rPr>
        <w:t>-</w:t>
      </w:r>
      <w:r w:rsidR="00836FA0">
        <w:rPr>
          <w:rFonts w:ascii="Calibri" w:hAnsi="Calibri"/>
        </w:rPr>
        <w:t>выявлять черты сходства и отличие естественных и искусственных биоценозов, цепей питания и пищевых цепей.</w:t>
      </w:r>
    </w:p>
    <w:p w:rsidR="009A32D9" w:rsidRDefault="009A32D9" w:rsidP="001F55C4">
      <w:pPr>
        <w:spacing w:line="36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>Содержание программного материала, структура программы и новые требования ФГОС ООО предопределяют некоторые особенности преподавани</w:t>
      </w:r>
      <w:r w:rsidR="00B67539">
        <w:rPr>
          <w:sz w:val="24"/>
          <w:szCs w:val="24"/>
        </w:rPr>
        <w:t>я данного курса в выборе подходов</w:t>
      </w:r>
      <w:r>
        <w:rPr>
          <w:sz w:val="24"/>
          <w:szCs w:val="24"/>
        </w:rPr>
        <w:t xml:space="preserve"> , технологий , форм и методов преподавания.</w:t>
      </w:r>
    </w:p>
    <w:p w:rsidR="001F55C4" w:rsidRDefault="009A32D9" w:rsidP="001F55C4">
      <w:pPr>
        <w:spacing w:line="36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В процессе реализаци</w:t>
      </w:r>
      <w:r w:rsidR="001F55C4">
        <w:rPr>
          <w:b/>
          <w:sz w:val="24"/>
          <w:szCs w:val="24"/>
        </w:rPr>
        <w:t>и данной РП будут использованы:</w:t>
      </w:r>
    </w:p>
    <w:p w:rsidR="009A32D9" w:rsidRDefault="009A32D9" w:rsidP="001F55C4">
      <w:pPr>
        <w:spacing w:line="36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подходы:</w:t>
      </w:r>
      <w:r>
        <w:rPr>
          <w:sz w:val="24"/>
          <w:szCs w:val="24"/>
        </w:rPr>
        <w:t xml:space="preserve"> системно-деятельностный , </w:t>
      </w:r>
      <w:r w:rsidR="00A514CF" w:rsidRPr="00A514C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компетентностный, </w:t>
      </w:r>
      <w:r w:rsidR="00A514CF" w:rsidRPr="00A514CF">
        <w:rPr>
          <w:sz w:val="24"/>
          <w:szCs w:val="24"/>
        </w:rPr>
        <w:t xml:space="preserve"> </w:t>
      </w:r>
      <w:r>
        <w:rPr>
          <w:sz w:val="24"/>
          <w:szCs w:val="24"/>
        </w:rPr>
        <w:t>личностноориентированный;</w:t>
      </w:r>
    </w:p>
    <w:p w:rsidR="009A32D9" w:rsidRDefault="009A32D9" w:rsidP="009A32D9">
      <w:pPr>
        <w:spacing w:line="360" w:lineRule="auto"/>
        <w:ind w:firstLine="360"/>
        <w:rPr>
          <w:sz w:val="24"/>
          <w:szCs w:val="24"/>
        </w:rPr>
      </w:pPr>
      <w:r>
        <w:rPr>
          <w:b/>
          <w:sz w:val="24"/>
          <w:szCs w:val="24"/>
        </w:rPr>
        <w:t>технологии:</w:t>
      </w:r>
      <w:r>
        <w:rPr>
          <w:sz w:val="24"/>
          <w:szCs w:val="24"/>
        </w:rPr>
        <w:t xml:space="preserve"> РКМЧП (Развитие критического мышления</w:t>
      </w:r>
      <w:r w:rsidR="00B67539">
        <w:rPr>
          <w:sz w:val="24"/>
          <w:szCs w:val="24"/>
        </w:rPr>
        <w:t>, чтения и письма</w:t>
      </w:r>
      <w:r>
        <w:rPr>
          <w:sz w:val="24"/>
          <w:szCs w:val="24"/>
        </w:rPr>
        <w:t>), информационно- коммуникативные, здоровьесберегающие;</w:t>
      </w:r>
    </w:p>
    <w:p w:rsidR="009A32D9" w:rsidRDefault="009A32D9" w:rsidP="009A32D9">
      <w:pPr>
        <w:spacing w:line="360" w:lineRule="auto"/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методы: </w:t>
      </w:r>
      <w:r w:rsidR="00B67539" w:rsidRPr="00B67539">
        <w:rPr>
          <w:sz w:val="24"/>
          <w:szCs w:val="24"/>
        </w:rPr>
        <w:t>словесные, наглядные</w:t>
      </w:r>
      <w:r w:rsidR="00B67539">
        <w:rPr>
          <w:b/>
          <w:sz w:val="24"/>
          <w:szCs w:val="24"/>
        </w:rPr>
        <w:t xml:space="preserve"> ,</w:t>
      </w:r>
      <w:r>
        <w:rPr>
          <w:sz w:val="24"/>
          <w:szCs w:val="24"/>
        </w:rPr>
        <w:t>метод проектов,</w:t>
      </w:r>
      <w:r w:rsidR="00A514CF" w:rsidRPr="00A514CF">
        <w:rPr>
          <w:sz w:val="24"/>
          <w:szCs w:val="24"/>
        </w:rPr>
        <w:t xml:space="preserve"> </w:t>
      </w:r>
      <w:r>
        <w:rPr>
          <w:sz w:val="24"/>
          <w:szCs w:val="24"/>
        </w:rPr>
        <w:t>частично-поисковый</w:t>
      </w:r>
      <w:r w:rsidR="00B67539">
        <w:rPr>
          <w:sz w:val="24"/>
          <w:szCs w:val="24"/>
        </w:rPr>
        <w:t xml:space="preserve">, исследовательский, </w:t>
      </w:r>
      <w:r>
        <w:rPr>
          <w:sz w:val="24"/>
          <w:szCs w:val="24"/>
        </w:rPr>
        <w:t xml:space="preserve"> мониторинг.</w:t>
      </w:r>
    </w:p>
    <w:p w:rsidR="009A32D9" w:rsidRDefault="009A32D9" w:rsidP="009A32D9">
      <w:pPr>
        <w:spacing w:line="36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формы учебных занятий:</w:t>
      </w:r>
      <w:r>
        <w:rPr>
          <w:sz w:val="24"/>
          <w:szCs w:val="24"/>
        </w:rPr>
        <w:t xml:space="preserve"> традиционный урок, игра ,  экспресс- исследование ,мастерская ,практическое  занятие , экскурсия , защита проекта, консультация;</w:t>
      </w:r>
    </w:p>
    <w:p w:rsidR="009A32D9" w:rsidRDefault="009A32D9" w:rsidP="009A32D9">
      <w:pPr>
        <w:spacing w:line="360" w:lineRule="auto"/>
        <w:ind w:left="360" w:right="-5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формы организации работы учащихся на уроке</w:t>
      </w:r>
      <w:r>
        <w:rPr>
          <w:sz w:val="24"/>
          <w:szCs w:val="24"/>
        </w:rPr>
        <w:t>: индивидуальная, коллективная (фронтальная, групповая, парная);</w:t>
      </w:r>
    </w:p>
    <w:p w:rsidR="009A32D9" w:rsidRDefault="009A32D9" w:rsidP="009A32D9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eastAsia="Arial Unicode MS"/>
          <w:kern w:val="2"/>
          <w:sz w:val="24"/>
          <w:szCs w:val="24"/>
        </w:rPr>
      </w:pPr>
      <w:r>
        <w:rPr>
          <w:b/>
          <w:i/>
          <w:sz w:val="24"/>
          <w:szCs w:val="24"/>
        </w:rPr>
        <w:t xml:space="preserve">          средства: н</w:t>
      </w:r>
      <w:r>
        <w:rPr>
          <w:rFonts w:eastAsia="Arial Unicode MS"/>
          <w:kern w:val="2"/>
          <w:sz w:val="24"/>
          <w:szCs w:val="24"/>
        </w:rPr>
        <w:t>атуральные объекты, компьютер, мультимедиа проектор, Интернет-ресурсы, лабораторное оборудование, печатные пособия, модели.</w:t>
      </w:r>
    </w:p>
    <w:p w:rsidR="009A32D9" w:rsidRDefault="009A32D9" w:rsidP="009A32D9">
      <w:pPr>
        <w:spacing w:line="360" w:lineRule="auto"/>
        <w:ind w:left="720" w:right="-5"/>
        <w:rPr>
          <w:rFonts w:eastAsia="Times New Roman"/>
          <w:b/>
          <w:i/>
          <w:kern w:val="0"/>
          <w:sz w:val="24"/>
          <w:szCs w:val="24"/>
        </w:rPr>
      </w:pPr>
    </w:p>
    <w:p w:rsidR="009A32D9" w:rsidRDefault="009A32D9" w:rsidP="009A32D9">
      <w:pPr>
        <w:spacing w:line="360" w:lineRule="auto"/>
        <w:ind w:right="-5" w:firstLine="36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Рабочая программа ориентирована на использование</w:t>
      </w:r>
      <w:r>
        <w:rPr>
          <w:b/>
          <w:sz w:val="24"/>
          <w:szCs w:val="24"/>
        </w:rPr>
        <w:t xml:space="preserve"> УМК:</w:t>
      </w:r>
    </w:p>
    <w:p w:rsidR="00B67539" w:rsidRDefault="00EA78E5" w:rsidP="00B67539">
      <w:pPr>
        <w:spacing w:line="360" w:lineRule="auto"/>
        <w:ind w:left="720" w:right="-5"/>
        <w:rPr>
          <w:sz w:val="24"/>
          <w:szCs w:val="24"/>
        </w:rPr>
      </w:pPr>
      <w:r>
        <w:rPr>
          <w:sz w:val="24"/>
          <w:szCs w:val="24"/>
        </w:rPr>
        <w:lastRenderedPageBreak/>
        <w:t>Программы по биологии для 8</w:t>
      </w:r>
      <w:r w:rsidR="009A32D9">
        <w:rPr>
          <w:sz w:val="24"/>
          <w:szCs w:val="24"/>
        </w:rPr>
        <w:t>класса «Биология. Многообразие живых орган</w:t>
      </w:r>
      <w:r>
        <w:rPr>
          <w:sz w:val="24"/>
          <w:szCs w:val="24"/>
        </w:rPr>
        <w:t>измов. Животные</w:t>
      </w:r>
      <w:r w:rsidR="009A32D9">
        <w:rPr>
          <w:sz w:val="24"/>
          <w:szCs w:val="24"/>
        </w:rPr>
        <w:t xml:space="preserve">» авторов: Н.И. Сонина, В.Б /Программы основного общего образования. Биология.5-9 классы. / Сборник </w:t>
      </w:r>
      <w:r w:rsidR="0093614F">
        <w:rPr>
          <w:sz w:val="24"/>
          <w:szCs w:val="24"/>
        </w:rPr>
        <w:t xml:space="preserve">. Захарова </w:t>
      </w:r>
      <w:r w:rsidR="009A32D9">
        <w:rPr>
          <w:sz w:val="24"/>
          <w:szCs w:val="24"/>
        </w:rPr>
        <w:t>Рабочие программы. Биолгия.5-9 классы: учебно –методическое п</w:t>
      </w:r>
      <w:r>
        <w:rPr>
          <w:sz w:val="24"/>
          <w:szCs w:val="24"/>
        </w:rPr>
        <w:t>особие/ сост. Г.М. Пальдяева. .4</w:t>
      </w:r>
      <w:r w:rsidR="009A32D9">
        <w:rPr>
          <w:sz w:val="24"/>
          <w:szCs w:val="24"/>
        </w:rPr>
        <w:t>-е изд., стереотип. - М.: Дрофа. 2015г.(линейный курс);</w:t>
      </w:r>
    </w:p>
    <w:p w:rsidR="009A32D9" w:rsidRDefault="009A32D9" w:rsidP="00B67539">
      <w:pPr>
        <w:spacing w:line="360" w:lineRule="auto"/>
        <w:ind w:left="720" w:right="-5"/>
        <w:rPr>
          <w:sz w:val="24"/>
          <w:szCs w:val="24"/>
        </w:rPr>
      </w:pPr>
      <w:r>
        <w:rPr>
          <w:sz w:val="24"/>
          <w:szCs w:val="24"/>
        </w:rPr>
        <w:t>учебника «Биология. Многообразие живых ор</w:t>
      </w:r>
      <w:r w:rsidR="00EA78E5">
        <w:rPr>
          <w:sz w:val="24"/>
          <w:szCs w:val="24"/>
        </w:rPr>
        <w:t>г</w:t>
      </w:r>
      <w:r>
        <w:rPr>
          <w:sz w:val="24"/>
          <w:szCs w:val="24"/>
        </w:rPr>
        <w:t>ани</w:t>
      </w:r>
      <w:r w:rsidR="001F55C4">
        <w:rPr>
          <w:sz w:val="24"/>
          <w:szCs w:val="24"/>
        </w:rPr>
        <w:t>змов</w:t>
      </w:r>
      <w:r w:rsidR="00EA78E5">
        <w:rPr>
          <w:sz w:val="24"/>
          <w:szCs w:val="24"/>
        </w:rPr>
        <w:t xml:space="preserve"> . Животные» 8 </w:t>
      </w:r>
      <w:r>
        <w:rPr>
          <w:sz w:val="24"/>
          <w:szCs w:val="24"/>
        </w:rPr>
        <w:t>класс» Н.И.Сонин, В.</w:t>
      </w:r>
      <w:r w:rsidR="001F55C4">
        <w:rPr>
          <w:sz w:val="24"/>
          <w:szCs w:val="24"/>
        </w:rPr>
        <w:t>Б. Захаров Москва, «Дрофа» ,2019</w:t>
      </w:r>
      <w:r>
        <w:rPr>
          <w:sz w:val="24"/>
          <w:szCs w:val="24"/>
        </w:rPr>
        <w:t>. Линия УМК «</w:t>
      </w:r>
      <w:r w:rsidR="001F55C4">
        <w:rPr>
          <w:sz w:val="24"/>
          <w:szCs w:val="24"/>
        </w:rPr>
        <w:t>Живой организм» (линейный курс).</w:t>
      </w:r>
    </w:p>
    <w:p w:rsidR="009A32D9" w:rsidRDefault="00B67539" w:rsidP="009A32D9">
      <w:pPr>
        <w:spacing w:after="0" w:line="240" w:lineRule="atLeast"/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="009A32D9">
        <w:rPr>
          <w:rFonts w:cs="Arial"/>
          <w:sz w:val="24"/>
          <w:szCs w:val="24"/>
        </w:rPr>
        <w:t>Рабочая программа не исключает возможности использования Интернет-ресурсов.</w:t>
      </w:r>
    </w:p>
    <w:p w:rsidR="009A32D9" w:rsidRDefault="009A32D9" w:rsidP="009A32D9">
      <w:pPr>
        <w:spacing w:after="0" w:line="240" w:lineRule="atLeast"/>
        <w:ind w:left="360"/>
        <w:rPr>
          <w:rFonts w:cs="Arial"/>
          <w:sz w:val="24"/>
          <w:szCs w:val="24"/>
        </w:rPr>
      </w:pPr>
    </w:p>
    <w:p w:rsidR="009A32D9" w:rsidRDefault="009A32D9" w:rsidP="009A32D9">
      <w:pPr>
        <w:spacing w:after="0" w:line="240" w:lineRule="atLeast"/>
        <w:ind w:left="360"/>
        <w:rPr>
          <w:rFonts w:cs="Arial"/>
          <w:sz w:val="24"/>
          <w:szCs w:val="24"/>
        </w:rPr>
      </w:pPr>
    </w:p>
    <w:p w:rsidR="009A32D9" w:rsidRDefault="009A32D9" w:rsidP="001F55C4">
      <w:pPr>
        <w:rPr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t>Способы (формы, методы, средства)  контроля  метапредметных и предметных результатов</w:t>
      </w:r>
    </w:p>
    <w:p w:rsidR="009A32D9" w:rsidRDefault="009A32D9" w:rsidP="009A32D9">
      <w:pPr>
        <w:rPr>
          <w:sz w:val="24"/>
          <w:szCs w:val="24"/>
        </w:rPr>
      </w:pPr>
      <w:r>
        <w:rPr>
          <w:sz w:val="24"/>
          <w:szCs w:val="24"/>
        </w:rPr>
        <w:t>  </w:t>
      </w:r>
      <w:r>
        <w:rPr>
          <w:sz w:val="24"/>
          <w:szCs w:val="24"/>
        </w:rPr>
        <w:tab/>
        <w:t> Контроль и учёт достижений учащихся ведётся по отметочной системе и направлен на диагностирование достижения учащимися уровня функциональной грамотности.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0"/>
        <w:gridCol w:w="2457"/>
        <w:gridCol w:w="3735"/>
        <w:gridCol w:w="2230"/>
        <w:gridCol w:w="2230"/>
      </w:tblGrid>
      <w:tr w:rsidR="009A32D9" w:rsidTr="009A32D9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D9" w:rsidRDefault="009A32D9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40" w:lineRule="auto"/>
              <w:rPr>
                <w:rFonts w:eastAsia="Arial Unicode MS"/>
                <w:b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D9" w:rsidRDefault="009A32D9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40" w:lineRule="auto"/>
              <w:rPr>
                <w:rFonts w:eastAsia="Arial Unicode MS"/>
                <w:b/>
                <w:kern w:val="2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kern w:val="2"/>
                <w:sz w:val="24"/>
                <w:szCs w:val="24"/>
              </w:rPr>
              <w:t>Формы контроля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D9" w:rsidRDefault="009A32D9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40" w:lineRule="auto"/>
              <w:rPr>
                <w:rFonts w:eastAsia="Arial Unicode MS"/>
                <w:b/>
                <w:kern w:val="2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kern w:val="2"/>
                <w:sz w:val="24"/>
                <w:szCs w:val="24"/>
              </w:rPr>
              <w:t>Тип контроля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D9" w:rsidRDefault="009A32D9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40" w:lineRule="auto"/>
              <w:rPr>
                <w:rFonts w:eastAsia="Arial Unicode MS"/>
                <w:b/>
                <w:kern w:val="2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kern w:val="2"/>
                <w:sz w:val="24"/>
                <w:szCs w:val="24"/>
              </w:rPr>
              <w:t>Вид контроля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D9" w:rsidRDefault="009A32D9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40" w:lineRule="auto"/>
              <w:rPr>
                <w:rFonts w:eastAsia="Arial Unicode MS"/>
                <w:b/>
                <w:kern w:val="2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kern w:val="2"/>
                <w:sz w:val="24"/>
                <w:szCs w:val="24"/>
              </w:rPr>
              <w:t>Методы  и средства контроля</w:t>
            </w:r>
          </w:p>
        </w:tc>
      </w:tr>
      <w:tr w:rsidR="009A32D9" w:rsidTr="009A32D9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D9" w:rsidRDefault="009A32D9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40" w:lineRule="auto"/>
              <w:rPr>
                <w:rFonts w:eastAsia="Arial Unicode MS"/>
                <w:kern w:val="2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kern w:val="2"/>
                <w:sz w:val="24"/>
                <w:szCs w:val="24"/>
              </w:rPr>
              <w:t>Предметные результаты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D9" w:rsidRDefault="009A32D9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40" w:lineRule="auto"/>
              <w:rPr>
                <w:rFonts w:eastAsia="Arial Unicode MS"/>
                <w:kern w:val="2"/>
                <w:sz w:val="24"/>
                <w:szCs w:val="24"/>
              </w:rPr>
            </w:pPr>
            <w:r>
              <w:rPr>
                <w:rFonts w:eastAsia="Arial Unicode MS"/>
                <w:kern w:val="2"/>
                <w:sz w:val="24"/>
                <w:szCs w:val="24"/>
              </w:rPr>
              <w:t xml:space="preserve">Устная(опрос), </w:t>
            </w:r>
          </w:p>
          <w:p w:rsidR="009A32D9" w:rsidRDefault="009A32D9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40" w:lineRule="auto"/>
              <w:rPr>
                <w:rFonts w:eastAsia="Arial Unicode MS"/>
                <w:kern w:val="2"/>
                <w:sz w:val="24"/>
                <w:szCs w:val="24"/>
              </w:rPr>
            </w:pPr>
            <w:r>
              <w:rPr>
                <w:rFonts w:eastAsia="Arial Unicode MS"/>
                <w:kern w:val="2"/>
                <w:sz w:val="24"/>
                <w:szCs w:val="24"/>
              </w:rPr>
              <w:t>Письменная(опрос)</w:t>
            </w:r>
          </w:p>
          <w:p w:rsidR="009A32D9" w:rsidRDefault="009A32D9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40" w:lineRule="auto"/>
              <w:rPr>
                <w:rFonts w:eastAsia="Arial Unicode MS"/>
                <w:kern w:val="2"/>
                <w:sz w:val="24"/>
                <w:szCs w:val="24"/>
              </w:rPr>
            </w:pPr>
            <w:r>
              <w:rPr>
                <w:rFonts w:eastAsia="Arial Unicode MS"/>
                <w:kern w:val="2"/>
                <w:sz w:val="24"/>
                <w:szCs w:val="24"/>
              </w:rPr>
              <w:t>практическая работа</w:t>
            </w:r>
          </w:p>
          <w:p w:rsidR="00EA78E5" w:rsidRDefault="00EA78E5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40" w:lineRule="auto"/>
              <w:rPr>
                <w:rFonts w:eastAsia="Arial Unicode MS"/>
                <w:kern w:val="2"/>
                <w:sz w:val="24"/>
                <w:szCs w:val="24"/>
              </w:rPr>
            </w:pPr>
            <w:r>
              <w:rPr>
                <w:rFonts w:eastAsia="Arial Unicode MS"/>
                <w:kern w:val="2"/>
                <w:sz w:val="24"/>
                <w:szCs w:val="24"/>
              </w:rPr>
              <w:t>лабораторная</w:t>
            </w:r>
          </w:p>
          <w:p w:rsidR="00EA78E5" w:rsidRDefault="00EA78E5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40" w:lineRule="auto"/>
              <w:rPr>
                <w:rFonts w:eastAsia="Arial Unicode MS"/>
                <w:kern w:val="2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kern w:val="2"/>
                <w:sz w:val="24"/>
                <w:szCs w:val="24"/>
              </w:rPr>
              <w:t>работа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D9" w:rsidRDefault="0093614F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40" w:lineRule="auto"/>
              <w:rPr>
                <w:rFonts w:eastAsia="Arial Unicode MS"/>
                <w:kern w:val="2"/>
                <w:sz w:val="24"/>
                <w:szCs w:val="24"/>
              </w:rPr>
            </w:pPr>
            <w:r>
              <w:rPr>
                <w:rFonts w:eastAsia="Arial Unicode MS"/>
                <w:kern w:val="2"/>
                <w:sz w:val="24"/>
                <w:szCs w:val="24"/>
              </w:rPr>
              <w:t>Ф</w:t>
            </w:r>
            <w:r w:rsidR="00F238AF">
              <w:rPr>
                <w:rFonts w:eastAsia="Arial Unicode MS"/>
                <w:kern w:val="2"/>
                <w:sz w:val="24"/>
                <w:szCs w:val="24"/>
              </w:rPr>
              <w:t>ронтальный</w:t>
            </w:r>
          </w:p>
          <w:p w:rsidR="0093614F" w:rsidRDefault="0093614F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40" w:lineRule="auto"/>
              <w:rPr>
                <w:rFonts w:eastAsia="Arial Unicode MS"/>
                <w:kern w:val="2"/>
                <w:sz w:val="24"/>
                <w:szCs w:val="24"/>
              </w:rPr>
            </w:pPr>
            <w:r>
              <w:rPr>
                <w:rFonts w:eastAsia="Arial Unicode MS"/>
                <w:kern w:val="2"/>
                <w:sz w:val="24"/>
                <w:szCs w:val="24"/>
              </w:rPr>
              <w:t>индивидуальный</w:t>
            </w:r>
          </w:p>
          <w:p w:rsidR="009A32D9" w:rsidRDefault="0093614F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40" w:lineRule="auto"/>
              <w:rPr>
                <w:rFonts w:eastAsia="Arial Unicode MS"/>
                <w:kern w:val="2"/>
                <w:sz w:val="24"/>
                <w:szCs w:val="24"/>
              </w:rPr>
            </w:pPr>
            <w:r>
              <w:rPr>
                <w:rFonts w:eastAsia="Arial Unicode MS"/>
                <w:kern w:val="2"/>
                <w:sz w:val="24"/>
                <w:szCs w:val="24"/>
              </w:rPr>
              <w:t>в</w:t>
            </w:r>
            <w:r w:rsidR="009A32D9">
              <w:rPr>
                <w:rFonts w:eastAsia="Arial Unicode MS"/>
                <w:kern w:val="2"/>
                <w:sz w:val="24"/>
                <w:szCs w:val="24"/>
              </w:rPr>
              <w:t>заимоконтроль</w:t>
            </w:r>
          </w:p>
          <w:p w:rsidR="009A32D9" w:rsidRDefault="009A32D9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40" w:lineRule="auto"/>
              <w:rPr>
                <w:rFonts w:eastAsia="Arial Unicode MS"/>
                <w:kern w:val="2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kern w:val="2"/>
                <w:sz w:val="24"/>
                <w:szCs w:val="24"/>
              </w:rPr>
              <w:t>самоконтроль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D9" w:rsidRDefault="009A32D9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40" w:lineRule="auto"/>
              <w:rPr>
                <w:rFonts w:eastAsia="Arial Unicode MS"/>
                <w:kern w:val="2"/>
                <w:sz w:val="24"/>
                <w:szCs w:val="24"/>
              </w:rPr>
            </w:pPr>
            <w:r>
              <w:rPr>
                <w:rFonts w:eastAsia="Arial Unicode MS"/>
                <w:kern w:val="2"/>
                <w:sz w:val="24"/>
                <w:szCs w:val="24"/>
              </w:rPr>
              <w:t>Предварительный или начальный</w:t>
            </w:r>
          </w:p>
          <w:p w:rsidR="009A32D9" w:rsidRDefault="009A32D9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40" w:lineRule="auto"/>
              <w:rPr>
                <w:rFonts w:eastAsia="Arial Unicode MS"/>
                <w:kern w:val="2"/>
                <w:sz w:val="24"/>
                <w:szCs w:val="24"/>
              </w:rPr>
            </w:pPr>
            <w:r>
              <w:rPr>
                <w:rFonts w:eastAsia="Arial Unicode MS"/>
                <w:kern w:val="2"/>
                <w:sz w:val="24"/>
                <w:szCs w:val="24"/>
              </w:rPr>
              <w:t>Текущий</w:t>
            </w:r>
          </w:p>
          <w:p w:rsidR="009A32D9" w:rsidRDefault="009A32D9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40" w:lineRule="auto"/>
              <w:rPr>
                <w:rFonts w:eastAsia="Arial Unicode MS"/>
                <w:kern w:val="2"/>
                <w:sz w:val="24"/>
                <w:szCs w:val="24"/>
              </w:rPr>
            </w:pPr>
            <w:r>
              <w:rPr>
                <w:rFonts w:eastAsia="Arial Unicode MS"/>
                <w:kern w:val="2"/>
                <w:sz w:val="24"/>
                <w:szCs w:val="24"/>
              </w:rPr>
              <w:t xml:space="preserve">Промежуточный </w:t>
            </w:r>
          </w:p>
          <w:p w:rsidR="009A32D9" w:rsidRDefault="009A32D9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40" w:lineRule="auto"/>
              <w:rPr>
                <w:rFonts w:eastAsia="Arial Unicode MS"/>
                <w:kern w:val="2"/>
                <w:sz w:val="24"/>
                <w:szCs w:val="24"/>
              </w:rPr>
            </w:pPr>
            <w:r>
              <w:rPr>
                <w:rFonts w:eastAsia="Arial Unicode MS"/>
                <w:kern w:val="2"/>
                <w:sz w:val="24"/>
                <w:szCs w:val="24"/>
              </w:rPr>
              <w:t>или рубежный ( тематический)</w:t>
            </w:r>
          </w:p>
          <w:p w:rsidR="009A32D9" w:rsidRDefault="009A32D9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40" w:lineRule="auto"/>
              <w:rPr>
                <w:rFonts w:eastAsia="Arial Unicode MS"/>
                <w:kern w:val="2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kern w:val="2"/>
                <w:sz w:val="24"/>
                <w:szCs w:val="24"/>
              </w:rPr>
              <w:t>итоговый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D9" w:rsidRDefault="009A32D9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40" w:lineRule="auto"/>
              <w:rPr>
                <w:rFonts w:eastAsia="Arial Unicode MS"/>
                <w:kern w:val="2"/>
                <w:sz w:val="24"/>
                <w:szCs w:val="24"/>
              </w:rPr>
            </w:pPr>
            <w:r>
              <w:rPr>
                <w:rFonts w:eastAsia="Arial Unicode MS"/>
                <w:kern w:val="2"/>
                <w:sz w:val="24"/>
                <w:szCs w:val="24"/>
              </w:rPr>
              <w:t>Тестирование</w:t>
            </w:r>
          </w:p>
          <w:p w:rsidR="00EA78E5" w:rsidRDefault="009A32D9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40" w:lineRule="auto"/>
              <w:rPr>
                <w:rFonts w:eastAsia="Arial Unicode MS"/>
                <w:kern w:val="2"/>
                <w:sz w:val="24"/>
                <w:szCs w:val="24"/>
              </w:rPr>
            </w:pPr>
            <w:r>
              <w:rPr>
                <w:rFonts w:eastAsia="Arial Unicode MS"/>
                <w:kern w:val="2"/>
                <w:sz w:val="24"/>
                <w:szCs w:val="24"/>
              </w:rPr>
              <w:t xml:space="preserve">Тексты тестовых заданий и других проверочных работ Электронные варианты проверочных </w:t>
            </w:r>
          </w:p>
          <w:p w:rsidR="009A32D9" w:rsidRDefault="009A32D9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40" w:lineRule="auto"/>
              <w:rPr>
                <w:rFonts w:eastAsia="Arial Unicode MS"/>
                <w:kern w:val="2"/>
                <w:sz w:val="24"/>
                <w:szCs w:val="24"/>
              </w:rPr>
            </w:pPr>
            <w:r>
              <w:rPr>
                <w:rFonts w:eastAsia="Arial Unicode MS"/>
                <w:kern w:val="2"/>
                <w:sz w:val="24"/>
                <w:szCs w:val="24"/>
              </w:rPr>
              <w:t>работ</w:t>
            </w:r>
          </w:p>
          <w:p w:rsidR="009A32D9" w:rsidRDefault="009A32D9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40" w:lineRule="auto"/>
              <w:rPr>
                <w:rFonts w:eastAsia="Arial Unicode MS"/>
                <w:kern w:val="2"/>
                <w:sz w:val="24"/>
                <w:szCs w:val="24"/>
                <w:lang w:eastAsia="en-US"/>
              </w:rPr>
            </w:pPr>
          </w:p>
        </w:tc>
      </w:tr>
      <w:tr w:rsidR="009A32D9" w:rsidTr="009A32D9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D9" w:rsidRDefault="009A32D9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40" w:lineRule="auto"/>
              <w:rPr>
                <w:rFonts w:eastAsia="Arial Unicode MS"/>
                <w:kern w:val="2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kern w:val="2"/>
                <w:sz w:val="24"/>
                <w:szCs w:val="24"/>
              </w:rPr>
              <w:t>Метапредметные результаты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D9" w:rsidRDefault="009A32D9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40" w:lineRule="auto"/>
              <w:rPr>
                <w:rFonts w:eastAsia="Arial Unicode MS"/>
                <w:kern w:val="2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kern w:val="2"/>
                <w:sz w:val="24"/>
                <w:szCs w:val="24"/>
              </w:rPr>
              <w:t>письменная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D9" w:rsidRDefault="00533EEA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40" w:lineRule="auto"/>
              <w:rPr>
                <w:rFonts w:eastAsia="Arial Unicode MS"/>
                <w:kern w:val="2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kern w:val="2"/>
                <w:sz w:val="24"/>
                <w:szCs w:val="24"/>
              </w:rPr>
              <w:t>И</w:t>
            </w:r>
            <w:r w:rsidR="0093614F">
              <w:rPr>
                <w:rFonts w:eastAsia="Arial Unicode MS"/>
                <w:kern w:val="2"/>
                <w:sz w:val="24"/>
                <w:szCs w:val="24"/>
              </w:rPr>
              <w:t>ндивидуальный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D9" w:rsidRDefault="009A32D9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40" w:lineRule="auto"/>
              <w:rPr>
                <w:rFonts w:eastAsia="Arial Unicode MS"/>
                <w:kern w:val="2"/>
                <w:sz w:val="24"/>
                <w:szCs w:val="24"/>
              </w:rPr>
            </w:pPr>
            <w:r>
              <w:rPr>
                <w:rFonts w:eastAsia="Arial Unicode MS"/>
                <w:kern w:val="2"/>
                <w:sz w:val="24"/>
                <w:szCs w:val="24"/>
              </w:rPr>
              <w:t xml:space="preserve">Предварительный или начальный </w:t>
            </w:r>
          </w:p>
          <w:p w:rsidR="009A32D9" w:rsidRDefault="009A32D9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40" w:lineRule="auto"/>
              <w:rPr>
                <w:rFonts w:eastAsia="Arial Unicode MS"/>
                <w:kern w:val="2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kern w:val="2"/>
                <w:sz w:val="24"/>
                <w:szCs w:val="24"/>
              </w:rPr>
              <w:t>итоговый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D9" w:rsidRDefault="009A32D9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40" w:lineRule="auto"/>
              <w:rPr>
                <w:rFonts w:eastAsia="Arial Unicode MS"/>
                <w:kern w:val="2"/>
                <w:sz w:val="24"/>
                <w:szCs w:val="24"/>
              </w:rPr>
            </w:pPr>
            <w:r>
              <w:rPr>
                <w:rFonts w:eastAsia="Arial Unicode MS"/>
                <w:kern w:val="2"/>
                <w:sz w:val="24"/>
                <w:szCs w:val="24"/>
              </w:rPr>
              <w:t>Наблюдение</w:t>
            </w:r>
          </w:p>
          <w:p w:rsidR="009A32D9" w:rsidRDefault="009A32D9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40" w:lineRule="auto"/>
              <w:rPr>
                <w:rFonts w:eastAsia="Arial Unicode MS"/>
                <w:kern w:val="2"/>
                <w:sz w:val="24"/>
                <w:szCs w:val="24"/>
              </w:rPr>
            </w:pPr>
            <w:r>
              <w:rPr>
                <w:rFonts w:eastAsia="Arial Unicode MS"/>
                <w:kern w:val="2"/>
                <w:sz w:val="24"/>
                <w:szCs w:val="24"/>
              </w:rPr>
              <w:t>Тестирование</w:t>
            </w:r>
          </w:p>
        </w:tc>
      </w:tr>
    </w:tbl>
    <w:p w:rsidR="00B67539" w:rsidRDefault="00B67539" w:rsidP="009A32D9">
      <w:pPr>
        <w:ind w:left="4248" w:firstLine="708"/>
        <w:rPr>
          <w:b/>
          <w:sz w:val="24"/>
          <w:szCs w:val="24"/>
        </w:rPr>
      </w:pPr>
    </w:p>
    <w:p w:rsidR="00B67539" w:rsidRDefault="00B67539" w:rsidP="009A32D9">
      <w:pPr>
        <w:ind w:left="4248" w:firstLine="708"/>
        <w:rPr>
          <w:b/>
          <w:sz w:val="24"/>
          <w:szCs w:val="24"/>
        </w:rPr>
      </w:pPr>
    </w:p>
    <w:p w:rsidR="009A32D9" w:rsidRDefault="009A32D9" w:rsidP="009A32D9">
      <w:pPr>
        <w:ind w:left="4248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Межпредметные связи</w:t>
      </w:r>
    </w:p>
    <w:p w:rsidR="009A32D9" w:rsidRDefault="009A32D9" w:rsidP="009A32D9">
      <w:pPr>
        <w:ind w:firstLine="708"/>
        <w:rPr>
          <w:b/>
          <w:sz w:val="24"/>
          <w:szCs w:val="24"/>
        </w:rPr>
      </w:pPr>
      <w:r>
        <w:rPr>
          <w:sz w:val="24"/>
          <w:szCs w:val="24"/>
        </w:rPr>
        <w:t>В содержание курса включены сведения из географии,  экологии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Данные сведения  способствуют пониманию школьниками целостной картины мира.</w:t>
      </w:r>
    </w:p>
    <w:p w:rsidR="009A32D9" w:rsidRDefault="009A32D9" w:rsidP="009A32D9">
      <w:pPr>
        <w:spacing w:line="240" w:lineRule="auto"/>
        <w:ind w:left="4956" w:firstLine="708"/>
        <w:rPr>
          <w:b/>
          <w:sz w:val="24"/>
          <w:szCs w:val="24"/>
        </w:rPr>
      </w:pPr>
    </w:p>
    <w:p w:rsidR="00974A2C" w:rsidRDefault="00974A2C" w:rsidP="00A951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74A2C" w:rsidRDefault="00974A2C" w:rsidP="00A951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74A2C" w:rsidRDefault="00974A2C" w:rsidP="00A951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74A2C" w:rsidRDefault="00974A2C" w:rsidP="00A951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74A2C" w:rsidRDefault="00974A2C" w:rsidP="00A951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66C90" w:rsidRPr="00A951B3" w:rsidRDefault="00C66C90" w:rsidP="00A951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51B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Содержание учебного предмета:</w:t>
      </w:r>
    </w:p>
    <w:p w:rsidR="00814A50" w:rsidRPr="00A951B3" w:rsidRDefault="00D63DD5" w:rsidP="00A951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51B3">
        <w:rPr>
          <w:rFonts w:ascii="Times New Roman" w:hAnsi="Times New Roman" w:cs="Times New Roman"/>
          <w:b/>
          <w:sz w:val="24"/>
          <w:szCs w:val="24"/>
          <w:u w:val="single"/>
        </w:rPr>
        <w:t xml:space="preserve">«Биология: Многообразие </w:t>
      </w:r>
      <w:r w:rsidR="00B67539">
        <w:rPr>
          <w:rFonts w:ascii="Times New Roman" w:hAnsi="Times New Roman" w:cs="Times New Roman"/>
          <w:b/>
          <w:sz w:val="24"/>
          <w:szCs w:val="24"/>
          <w:u w:val="single"/>
        </w:rPr>
        <w:t xml:space="preserve">живых организмов: Животные» (70 </w:t>
      </w:r>
      <w:r w:rsidRPr="00A951B3">
        <w:rPr>
          <w:rFonts w:ascii="Times New Roman" w:hAnsi="Times New Roman" w:cs="Times New Roman"/>
          <w:b/>
          <w:sz w:val="24"/>
          <w:szCs w:val="24"/>
          <w:u w:val="single"/>
        </w:rPr>
        <w:t>ч)</w:t>
      </w:r>
    </w:p>
    <w:p w:rsidR="00D63DD5" w:rsidRPr="00A951B3" w:rsidRDefault="00D63DD5" w:rsidP="00A951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13FD" w:rsidRPr="00A951B3" w:rsidRDefault="00B67539" w:rsidP="00A951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Раздел</w:t>
      </w:r>
      <w:r w:rsidR="00D313FD" w:rsidRPr="00A951B3">
        <w:rPr>
          <w:rFonts w:ascii="Times New Roman" w:hAnsi="Times New Roman" w:cs="Times New Roman"/>
          <w:b/>
          <w:sz w:val="24"/>
          <w:szCs w:val="24"/>
          <w:u w:val="single"/>
        </w:rPr>
        <w:t xml:space="preserve"> 1. Царство Животные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52</w:t>
      </w:r>
      <w:r w:rsidR="00E06F81" w:rsidRPr="00A951B3">
        <w:rPr>
          <w:rFonts w:ascii="Times New Roman" w:hAnsi="Times New Roman" w:cs="Times New Roman"/>
          <w:b/>
          <w:sz w:val="24"/>
          <w:szCs w:val="24"/>
          <w:u w:val="single"/>
        </w:rPr>
        <w:t>час</w:t>
      </w:r>
      <w:r w:rsidR="00152DF9" w:rsidRPr="00A951B3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="00D313FD" w:rsidRPr="00A951B3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A951B3" w:rsidRDefault="00A951B3" w:rsidP="00A951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64A8" w:rsidRPr="00A951B3" w:rsidRDefault="00D062F6" w:rsidP="00A951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Тема 1.1.</w:t>
      </w:r>
      <w:r w:rsidR="00D313FD" w:rsidRPr="00A951B3">
        <w:rPr>
          <w:rFonts w:ascii="Times New Roman" w:hAnsi="Times New Roman" w:cs="Times New Roman"/>
          <w:b/>
          <w:sz w:val="24"/>
          <w:szCs w:val="24"/>
          <w:u w:val="single"/>
        </w:rPr>
        <w:t xml:space="preserve">Введение </w:t>
      </w:r>
      <w:r w:rsidR="00B67539">
        <w:rPr>
          <w:rFonts w:ascii="Times New Roman" w:hAnsi="Times New Roman" w:cs="Times New Roman"/>
          <w:b/>
          <w:sz w:val="24"/>
          <w:szCs w:val="24"/>
          <w:u w:val="single"/>
        </w:rPr>
        <w:t>.Общая характеристика животных</w:t>
      </w:r>
      <w:r w:rsidR="00D313FD" w:rsidRPr="00A951B3">
        <w:rPr>
          <w:rFonts w:ascii="Times New Roman" w:hAnsi="Times New Roman" w:cs="Times New Roman"/>
          <w:b/>
          <w:sz w:val="24"/>
          <w:szCs w:val="24"/>
          <w:u w:val="single"/>
        </w:rPr>
        <w:t>(2 часа</w:t>
      </w:r>
      <w:r w:rsidR="00BD173F" w:rsidRPr="00A951B3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152DF9" w:rsidRDefault="00152DF9" w:rsidP="00A951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51B3">
        <w:rPr>
          <w:rFonts w:ascii="Times New Roman" w:hAnsi="Times New Roman" w:cs="Times New Roman"/>
          <w:sz w:val="24"/>
          <w:szCs w:val="24"/>
        </w:rPr>
        <w:t>Организм животных как целостная система. Клетки, ткани, органы и системы органов животных. Регуляция жизнедеятельности животных: нервная и эндокринная регуляции. Особенности жизнедеятельности животных, отличающие их от представителей других царств живой природы. Систематика животных. Таксономические категории. Одноклеточные и многоклеточные (беспозвоночные и хордовые) животные.</w:t>
      </w:r>
      <w:r w:rsidR="00F7511C">
        <w:rPr>
          <w:rFonts w:ascii="Times New Roman" w:hAnsi="Times New Roman" w:cs="Times New Roman"/>
          <w:sz w:val="24"/>
          <w:szCs w:val="24"/>
        </w:rPr>
        <w:t xml:space="preserve"> Взаимоотношения животных в биоценозах. Трофические уровни и цепи питания.</w:t>
      </w:r>
    </w:p>
    <w:p w:rsidR="0044605A" w:rsidRPr="0044605A" w:rsidRDefault="0044605A" w:rsidP="00A951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05A">
        <w:rPr>
          <w:rFonts w:ascii="Times New Roman" w:hAnsi="Times New Roman" w:cs="Times New Roman"/>
          <w:b/>
          <w:sz w:val="24"/>
          <w:szCs w:val="24"/>
        </w:rPr>
        <w:t>Демонстрация</w:t>
      </w:r>
    </w:p>
    <w:p w:rsidR="0044605A" w:rsidRPr="00A951B3" w:rsidRDefault="0044605A" w:rsidP="00A951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Распределение животных и растений по планете: биогеографические области.</w:t>
      </w:r>
    </w:p>
    <w:p w:rsidR="00A432C0" w:rsidRDefault="00A432C0" w:rsidP="00A951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</w:t>
      </w:r>
      <w:r w:rsidR="00D062F6">
        <w:rPr>
          <w:rFonts w:ascii="Times New Roman" w:hAnsi="Times New Roman" w:cs="Times New Roman"/>
          <w:b/>
          <w:sz w:val="24"/>
          <w:szCs w:val="24"/>
        </w:rPr>
        <w:t>абораторные и п</w:t>
      </w:r>
      <w:r w:rsidR="002864A8" w:rsidRPr="0044605A">
        <w:rPr>
          <w:rFonts w:ascii="Times New Roman" w:hAnsi="Times New Roman" w:cs="Times New Roman"/>
          <w:b/>
          <w:sz w:val="24"/>
          <w:szCs w:val="24"/>
        </w:rPr>
        <w:t>рактическ</w:t>
      </w:r>
      <w:r>
        <w:rPr>
          <w:rFonts w:ascii="Times New Roman" w:hAnsi="Times New Roman" w:cs="Times New Roman"/>
          <w:b/>
          <w:sz w:val="24"/>
          <w:szCs w:val="24"/>
        </w:rPr>
        <w:t>ие</w:t>
      </w:r>
      <w:r w:rsidR="002864A8" w:rsidRPr="0044605A">
        <w:rPr>
          <w:rFonts w:ascii="Times New Roman" w:hAnsi="Times New Roman" w:cs="Times New Roman"/>
          <w:b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b/>
          <w:sz w:val="24"/>
          <w:szCs w:val="24"/>
        </w:rPr>
        <w:t>ы</w:t>
      </w:r>
    </w:p>
    <w:p w:rsidR="002864A8" w:rsidRPr="00A951B3" w:rsidRDefault="002864A8" w:rsidP="00A951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51B3">
        <w:rPr>
          <w:rFonts w:ascii="Times New Roman" w:hAnsi="Times New Roman" w:cs="Times New Roman"/>
          <w:sz w:val="24"/>
          <w:szCs w:val="24"/>
        </w:rPr>
        <w:t>Анализ структуры биомов суши и Мирового океана</w:t>
      </w:r>
      <w:r w:rsidR="0044605A">
        <w:rPr>
          <w:rFonts w:ascii="Times New Roman" w:hAnsi="Times New Roman" w:cs="Times New Roman"/>
          <w:sz w:val="24"/>
          <w:szCs w:val="24"/>
        </w:rPr>
        <w:t xml:space="preserve"> на схемах и иллюстрациях.</w:t>
      </w:r>
    </w:p>
    <w:p w:rsidR="002864A8" w:rsidRPr="00A951B3" w:rsidRDefault="002864A8" w:rsidP="00A951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4A8" w:rsidRPr="00A951B3" w:rsidRDefault="00D062F6" w:rsidP="00A951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Тема 1.2.</w:t>
      </w:r>
      <w:r w:rsidR="002864A8" w:rsidRPr="00A951B3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Подцарство Одноклеточные </w:t>
      </w:r>
      <w:r w:rsidR="00F7511C">
        <w:rPr>
          <w:rFonts w:ascii="Times New Roman" w:hAnsi="Times New Roman" w:cs="Times New Roman"/>
          <w:b/>
          <w:sz w:val="24"/>
          <w:szCs w:val="24"/>
          <w:u w:val="single"/>
        </w:rPr>
        <w:t xml:space="preserve"> животные </w:t>
      </w:r>
      <w:r w:rsidR="002864A8" w:rsidRPr="00A951B3">
        <w:rPr>
          <w:rFonts w:ascii="Times New Roman" w:hAnsi="Times New Roman" w:cs="Times New Roman"/>
          <w:b/>
          <w:sz w:val="24"/>
          <w:szCs w:val="24"/>
          <w:u w:val="single"/>
        </w:rPr>
        <w:t>(4 часа)</w:t>
      </w:r>
    </w:p>
    <w:p w:rsidR="00152DF9" w:rsidRDefault="00152DF9" w:rsidP="00A951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51B3">
        <w:rPr>
          <w:rFonts w:ascii="Times New Roman" w:hAnsi="Times New Roman" w:cs="Times New Roman"/>
          <w:sz w:val="24"/>
          <w:szCs w:val="24"/>
        </w:rPr>
        <w:t>Общая характеристика простейших. Клетка одно клеточных животных как целостный организм. Особенности организации клеток простейших, специальные органоиды. Разнообразие простейших и их роль в биоценозах, жизни человека и его хозяйственной деятельности. Тип Саркожгутиконосцы. Многообразие форм саркодовых и жгутиковых. Тип Споровики. Споровики - паразиты человека и животных. Особенности организации представителей. Тип Инфузории. Многообразие инфузорий и их роль в биоценозах.</w:t>
      </w:r>
    </w:p>
    <w:p w:rsidR="00F7511C" w:rsidRPr="0044605A" w:rsidRDefault="00F7511C" w:rsidP="00A951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05A">
        <w:rPr>
          <w:rFonts w:ascii="Times New Roman" w:hAnsi="Times New Roman" w:cs="Times New Roman"/>
          <w:b/>
          <w:sz w:val="24"/>
          <w:szCs w:val="24"/>
        </w:rPr>
        <w:t>Демонстрация</w:t>
      </w:r>
    </w:p>
    <w:p w:rsidR="00F7511C" w:rsidRPr="00A951B3" w:rsidRDefault="00F7511C" w:rsidP="00A951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Схемы </w:t>
      </w:r>
      <w:r w:rsidR="0044605A">
        <w:rPr>
          <w:rFonts w:ascii="Times New Roman" w:hAnsi="Times New Roman" w:cs="Times New Roman"/>
          <w:sz w:val="24"/>
          <w:szCs w:val="24"/>
        </w:rPr>
        <w:t>строения амебы, эвглены зелёной и инфузории туфельки.Представители различных групп одноклеточных.</w:t>
      </w:r>
    </w:p>
    <w:p w:rsidR="00A432C0" w:rsidRDefault="00A432C0" w:rsidP="00A951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Лабораторные и практические</w:t>
      </w:r>
      <w:r w:rsidR="002864A8" w:rsidRPr="0044605A">
        <w:rPr>
          <w:rFonts w:ascii="Times New Roman" w:hAnsi="Times New Roman" w:cs="Times New Roman"/>
          <w:b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b/>
          <w:sz w:val="24"/>
          <w:szCs w:val="24"/>
        </w:rPr>
        <w:t>ы</w:t>
      </w:r>
    </w:p>
    <w:p w:rsidR="002864A8" w:rsidRPr="00A951B3" w:rsidRDefault="002864A8" w:rsidP="00A951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51B3">
        <w:rPr>
          <w:rFonts w:ascii="Times New Roman" w:hAnsi="Times New Roman" w:cs="Times New Roman"/>
          <w:sz w:val="24"/>
          <w:szCs w:val="24"/>
        </w:rPr>
        <w:t>Строение амебы, эвгле</w:t>
      </w:r>
      <w:r w:rsidR="00A432C0">
        <w:rPr>
          <w:rFonts w:ascii="Times New Roman" w:hAnsi="Times New Roman" w:cs="Times New Roman"/>
          <w:sz w:val="24"/>
          <w:szCs w:val="24"/>
        </w:rPr>
        <w:t>ны зеленой и инфузории туфельки</w:t>
      </w:r>
      <w:r w:rsidRPr="00A951B3">
        <w:rPr>
          <w:rFonts w:ascii="Times New Roman" w:hAnsi="Times New Roman" w:cs="Times New Roman"/>
          <w:sz w:val="24"/>
          <w:szCs w:val="24"/>
        </w:rPr>
        <w:t>.</w:t>
      </w:r>
    </w:p>
    <w:p w:rsidR="002864A8" w:rsidRPr="00A951B3" w:rsidRDefault="002864A8" w:rsidP="00A951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4A8" w:rsidRPr="00A951B3" w:rsidRDefault="00D062F6" w:rsidP="00A951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Тема 1.3.</w:t>
      </w:r>
      <w:r w:rsidR="002864A8" w:rsidRPr="00A951B3">
        <w:rPr>
          <w:rFonts w:ascii="Times New Roman" w:hAnsi="Times New Roman" w:cs="Times New Roman"/>
          <w:b/>
          <w:sz w:val="24"/>
          <w:szCs w:val="24"/>
          <w:u w:val="single"/>
        </w:rPr>
        <w:t>Подцарство Многоклеточные</w:t>
      </w:r>
      <w:r w:rsidR="00F7511C">
        <w:rPr>
          <w:rFonts w:ascii="Times New Roman" w:hAnsi="Times New Roman" w:cs="Times New Roman"/>
          <w:b/>
          <w:sz w:val="24"/>
          <w:szCs w:val="24"/>
          <w:u w:val="single"/>
        </w:rPr>
        <w:t xml:space="preserve"> животные</w:t>
      </w:r>
      <w:r w:rsidR="002864A8" w:rsidRPr="00A951B3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F7511C">
        <w:rPr>
          <w:rFonts w:ascii="Times New Roman" w:hAnsi="Times New Roman" w:cs="Times New Roman"/>
          <w:b/>
          <w:sz w:val="24"/>
          <w:szCs w:val="24"/>
          <w:u w:val="single"/>
        </w:rPr>
        <w:t>2часа</w:t>
      </w:r>
      <w:r w:rsidR="002864A8" w:rsidRPr="00A951B3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F7511C" w:rsidRPr="0044605A" w:rsidRDefault="00152DF9" w:rsidP="00A951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1B3">
        <w:rPr>
          <w:rFonts w:ascii="Times New Roman" w:hAnsi="Times New Roman" w:cs="Times New Roman"/>
          <w:sz w:val="24"/>
          <w:szCs w:val="24"/>
        </w:rPr>
        <w:t xml:space="preserve">Общая характеристика многоклеточных животных; типы симметрии. Клетки и ткани животных.Простейшие многоклеточные — губки; их распространение и экологическое значение. </w:t>
      </w:r>
      <w:r w:rsidR="0044605A" w:rsidRPr="0044605A">
        <w:rPr>
          <w:rFonts w:ascii="Times New Roman" w:hAnsi="Times New Roman" w:cs="Times New Roman"/>
          <w:b/>
          <w:sz w:val="24"/>
          <w:szCs w:val="24"/>
        </w:rPr>
        <w:t>Демонстрация</w:t>
      </w:r>
    </w:p>
    <w:p w:rsidR="00152DF9" w:rsidRPr="00A951B3" w:rsidRDefault="00152DF9" w:rsidP="00A951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51B3">
        <w:rPr>
          <w:rFonts w:ascii="Times New Roman" w:hAnsi="Times New Roman" w:cs="Times New Roman"/>
          <w:sz w:val="24"/>
          <w:szCs w:val="24"/>
        </w:rPr>
        <w:t>Типы симметрии у многоклеточных животных. Многообразие губок.</w:t>
      </w:r>
    </w:p>
    <w:p w:rsidR="002864A8" w:rsidRPr="00A951B3" w:rsidRDefault="002864A8" w:rsidP="00A951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4A8" w:rsidRPr="00A951B3" w:rsidRDefault="00D062F6" w:rsidP="00A951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Тема 1.4.</w:t>
      </w:r>
      <w:r w:rsidR="002864A8" w:rsidRPr="00A951B3">
        <w:rPr>
          <w:rFonts w:ascii="Times New Roman" w:hAnsi="Times New Roman" w:cs="Times New Roman"/>
          <w:b/>
          <w:sz w:val="24"/>
          <w:szCs w:val="24"/>
          <w:u w:val="single"/>
        </w:rPr>
        <w:t>Тип Кишечнополостные (2 часа)</w:t>
      </w:r>
    </w:p>
    <w:p w:rsidR="00F7511C" w:rsidRDefault="00152DF9" w:rsidP="00A951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51B3">
        <w:rPr>
          <w:rFonts w:ascii="Times New Roman" w:hAnsi="Times New Roman" w:cs="Times New Roman"/>
          <w:sz w:val="24"/>
          <w:szCs w:val="24"/>
        </w:rPr>
        <w:t xml:space="preserve">Особенности организации кишечнополостных. Бесполое и половое размножение. Многообразие и распространение кишечнополостных. Классы: Гидроидные, Сцифоидные и Кораллы. Роль в природных сообществах. </w:t>
      </w:r>
    </w:p>
    <w:p w:rsidR="00F7511C" w:rsidRPr="0044605A" w:rsidRDefault="00F7511C" w:rsidP="00A951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05A">
        <w:rPr>
          <w:rFonts w:ascii="Times New Roman" w:hAnsi="Times New Roman" w:cs="Times New Roman"/>
          <w:b/>
          <w:sz w:val="24"/>
          <w:szCs w:val="24"/>
        </w:rPr>
        <w:t>Демон</w:t>
      </w:r>
      <w:r w:rsidR="0044605A" w:rsidRPr="0044605A">
        <w:rPr>
          <w:rFonts w:ascii="Times New Roman" w:hAnsi="Times New Roman" w:cs="Times New Roman"/>
          <w:b/>
          <w:sz w:val="24"/>
          <w:szCs w:val="24"/>
        </w:rPr>
        <w:t>страция</w:t>
      </w:r>
    </w:p>
    <w:p w:rsidR="00152DF9" w:rsidRPr="00A951B3" w:rsidRDefault="00152DF9" w:rsidP="00A951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51B3">
        <w:rPr>
          <w:rFonts w:ascii="Times New Roman" w:hAnsi="Times New Roman" w:cs="Times New Roman"/>
          <w:sz w:val="24"/>
          <w:szCs w:val="24"/>
        </w:rPr>
        <w:t>Схема строения гидры, медузы и колонии коралловых полипов. Биоценоз кораллового рифа. Внешнее и внутреннее строение кишечнополостных.</w:t>
      </w:r>
    </w:p>
    <w:p w:rsidR="00A432C0" w:rsidRDefault="00A432C0" w:rsidP="00A951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Лабораторные и практические</w:t>
      </w:r>
      <w:r w:rsidR="0044605A" w:rsidRPr="0044605A">
        <w:rPr>
          <w:rFonts w:ascii="Times New Roman" w:hAnsi="Times New Roman" w:cs="Times New Roman"/>
          <w:b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b/>
          <w:sz w:val="24"/>
          <w:szCs w:val="24"/>
        </w:rPr>
        <w:t>ы</w:t>
      </w:r>
    </w:p>
    <w:p w:rsidR="002864A8" w:rsidRPr="00A951B3" w:rsidRDefault="002864A8" w:rsidP="00A951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51B3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="00F7511C">
        <w:rPr>
          <w:rFonts w:ascii="Times New Roman" w:hAnsi="Times New Roman" w:cs="Times New Roman"/>
          <w:sz w:val="24"/>
          <w:szCs w:val="24"/>
        </w:rPr>
        <w:t xml:space="preserve">плакатов и </w:t>
      </w:r>
      <w:r w:rsidRPr="00A951B3">
        <w:rPr>
          <w:rFonts w:ascii="Times New Roman" w:hAnsi="Times New Roman" w:cs="Times New Roman"/>
          <w:sz w:val="24"/>
          <w:szCs w:val="24"/>
        </w:rPr>
        <w:t>таблиц, отр</w:t>
      </w:r>
      <w:r w:rsidR="00A432C0">
        <w:rPr>
          <w:rFonts w:ascii="Times New Roman" w:hAnsi="Times New Roman" w:cs="Times New Roman"/>
          <w:sz w:val="24"/>
          <w:szCs w:val="24"/>
        </w:rPr>
        <w:t>ажающих ход регенерации у гидры</w:t>
      </w:r>
      <w:r w:rsidRPr="00A951B3">
        <w:rPr>
          <w:rFonts w:ascii="Times New Roman" w:hAnsi="Times New Roman" w:cs="Times New Roman"/>
          <w:sz w:val="24"/>
          <w:szCs w:val="24"/>
        </w:rPr>
        <w:t>.</w:t>
      </w:r>
    </w:p>
    <w:p w:rsidR="00152DF9" w:rsidRPr="00A951B3" w:rsidRDefault="00152DF9" w:rsidP="00A951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4A8" w:rsidRPr="00A951B3" w:rsidRDefault="00D062F6" w:rsidP="00A951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Тема 1.5.</w:t>
      </w:r>
      <w:r w:rsidR="00BD173F" w:rsidRPr="00A951B3">
        <w:rPr>
          <w:rFonts w:ascii="Times New Roman" w:hAnsi="Times New Roman" w:cs="Times New Roman"/>
          <w:b/>
          <w:sz w:val="24"/>
          <w:szCs w:val="24"/>
          <w:u w:val="single"/>
        </w:rPr>
        <w:t>Тип Плоские черви (2 часа)</w:t>
      </w:r>
    </w:p>
    <w:p w:rsidR="006A2AAC" w:rsidRDefault="006A2AAC" w:rsidP="00A951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51B3">
        <w:rPr>
          <w:rFonts w:ascii="Times New Roman" w:hAnsi="Times New Roman" w:cs="Times New Roman"/>
          <w:sz w:val="24"/>
          <w:szCs w:val="24"/>
        </w:rPr>
        <w:t xml:space="preserve">Особенности организации плоских червей. Свободноживущие ресничные черви. Многообразие ресничных червей и их роль в биоценозах. Приспособления к паразитизму у плоских червей. Классы Сосальщики и Ленточные черви. Понятие о жизненном цикле. Циклы развития печёночного сосальщика и бычьего цепня. Многообразие плоских червей - паразитов. Меры профилактики паразитарных заболеваний. </w:t>
      </w:r>
    </w:p>
    <w:p w:rsidR="0044605A" w:rsidRPr="0044605A" w:rsidRDefault="0044605A" w:rsidP="00A951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05A">
        <w:rPr>
          <w:rFonts w:ascii="Times New Roman" w:hAnsi="Times New Roman" w:cs="Times New Roman"/>
          <w:b/>
          <w:sz w:val="24"/>
          <w:szCs w:val="24"/>
        </w:rPr>
        <w:t>Демонстрация</w:t>
      </w:r>
    </w:p>
    <w:p w:rsidR="0044605A" w:rsidRPr="00A951B3" w:rsidRDefault="0044605A" w:rsidP="00A951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Схемы строения плоских червей, ведущих свободный и паразитический образ жизни. Различные представители ресничных червей. Схемы жизненных циклов печёночного сосальщика и бычьего цепня.</w:t>
      </w:r>
    </w:p>
    <w:p w:rsidR="00A432C0" w:rsidRDefault="00A432C0" w:rsidP="00A951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Лабораторные и практические работы</w:t>
      </w:r>
    </w:p>
    <w:p w:rsidR="00BD173F" w:rsidRPr="00A951B3" w:rsidRDefault="00BD173F" w:rsidP="00A951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51B3">
        <w:rPr>
          <w:rFonts w:ascii="Times New Roman" w:hAnsi="Times New Roman" w:cs="Times New Roman"/>
          <w:sz w:val="24"/>
          <w:szCs w:val="24"/>
        </w:rPr>
        <w:t>Жизненные циклы печеноч</w:t>
      </w:r>
      <w:r w:rsidR="00A432C0">
        <w:rPr>
          <w:rFonts w:ascii="Times New Roman" w:hAnsi="Times New Roman" w:cs="Times New Roman"/>
          <w:sz w:val="24"/>
          <w:szCs w:val="24"/>
        </w:rPr>
        <w:t>ного сосальщика и бычьего цепня.</w:t>
      </w:r>
      <w:r w:rsidRPr="00A951B3">
        <w:rPr>
          <w:rFonts w:ascii="Times New Roman" w:hAnsi="Times New Roman" w:cs="Times New Roman"/>
          <w:sz w:val="24"/>
          <w:szCs w:val="24"/>
        </w:rPr>
        <w:t>.</w:t>
      </w:r>
    </w:p>
    <w:p w:rsidR="00BD173F" w:rsidRPr="00A951B3" w:rsidRDefault="00BD173F" w:rsidP="00A951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173F" w:rsidRPr="00A951B3" w:rsidRDefault="00D062F6" w:rsidP="00A951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Тема 1.6.</w:t>
      </w:r>
      <w:r w:rsidR="00BD173F" w:rsidRPr="00A951B3">
        <w:rPr>
          <w:rFonts w:ascii="Times New Roman" w:hAnsi="Times New Roman" w:cs="Times New Roman"/>
          <w:b/>
          <w:sz w:val="24"/>
          <w:szCs w:val="24"/>
          <w:u w:val="single"/>
        </w:rPr>
        <w:t>Тип Круглые черви (2 часа)</w:t>
      </w:r>
    </w:p>
    <w:p w:rsidR="006A2AAC" w:rsidRDefault="006A2AAC" w:rsidP="00A951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51B3">
        <w:rPr>
          <w:rFonts w:ascii="Times New Roman" w:hAnsi="Times New Roman" w:cs="Times New Roman"/>
          <w:sz w:val="24"/>
          <w:szCs w:val="24"/>
        </w:rPr>
        <w:t>Особенности организации круглых червей (на приме ре человеческой аскариды). Свободноживущие и паразитические круглые черви. Цикл развития человеческой аскариды</w:t>
      </w:r>
      <w:r w:rsidR="0060429B">
        <w:rPr>
          <w:rFonts w:ascii="Times New Roman" w:hAnsi="Times New Roman" w:cs="Times New Roman"/>
          <w:sz w:val="24"/>
          <w:szCs w:val="24"/>
        </w:rPr>
        <w:t>. Меры профилактики аскаридоза.</w:t>
      </w:r>
    </w:p>
    <w:p w:rsidR="0060429B" w:rsidRPr="0060429B" w:rsidRDefault="0060429B" w:rsidP="00A951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29B">
        <w:rPr>
          <w:rFonts w:ascii="Times New Roman" w:hAnsi="Times New Roman" w:cs="Times New Roman"/>
          <w:b/>
          <w:sz w:val="24"/>
          <w:szCs w:val="24"/>
        </w:rPr>
        <w:t>Демонстрация</w:t>
      </w:r>
    </w:p>
    <w:p w:rsidR="0060429B" w:rsidRPr="00A951B3" w:rsidRDefault="0060429B" w:rsidP="00A951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 строения и цикл развития человеческой аскариды. Различные свободноживущие и паразитические формы. круглых червей.</w:t>
      </w:r>
    </w:p>
    <w:p w:rsidR="00A432C0" w:rsidRDefault="00A432C0" w:rsidP="00A951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Лабораторные и практические</w:t>
      </w:r>
      <w:r w:rsidR="0060429B" w:rsidRPr="0060429B">
        <w:rPr>
          <w:rFonts w:ascii="Times New Roman" w:hAnsi="Times New Roman" w:cs="Times New Roman"/>
          <w:b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b/>
          <w:sz w:val="24"/>
          <w:szCs w:val="24"/>
        </w:rPr>
        <w:t>ы</w:t>
      </w:r>
    </w:p>
    <w:p w:rsidR="00C66C90" w:rsidRPr="00A951B3" w:rsidRDefault="00BD173F" w:rsidP="00A951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51B3">
        <w:rPr>
          <w:rFonts w:ascii="Times New Roman" w:hAnsi="Times New Roman" w:cs="Times New Roman"/>
          <w:sz w:val="24"/>
          <w:szCs w:val="24"/>
        </w:rPr>
        <w:t>Жизне</w:t>
      </w:r>
      <w:r w:rsidR="00A432C0">
        <w:rPr>
          <w:rFonts w:ascii="Times New Roman" w:hAnsi="Times New Roman" w:cs="Times New Roman"/>
          <w:sz w:val="24"/>
          <w:szCs w:val="24"/>
        </w:rPr>
        <w:t>нный цикл человеческой аскариды</w:t>
      </w:r>
      <w:r w:rsidRPr="00A951B3">
        <w:rPr>
          <w:rFonts w:ascii="Times New Roman" w:hAnsi="Times New Roman" w:cs="Times New Roman"/>
          <w:sz w:val="24"/>
          <w:szCs w:val="24"/>
        </w:rPr>
        <w:t>.</w:t>
      </w:r>
    </w:p>
    <w:p w:rsidR="00072FF9" w:rsidRDefault="00072FF9" w:rsidP="00A951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06F81" w:rsidRPr="00A951B3" w:rsidRDefault="00D062F6" w:rsidP="00A951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Тема 1.7.</w:t>
      </w:r>
      <w:r w:rsidR="00E06F81" w:rsidRPr="00A951B3">
        <w:rPr>
          <w:rFonts w:ascii="Times New Roman" w:hAnsi="Times New Roman" w:cs="Times New Roman"/>
          <w:b/>
          <w:sz w:val="24"/>
          <w:szCs w:val="24"/>
          <w:u w:val="single"/>
        </w:rPr>
        <w:t>Тип Кольчатые черви (2 часа)</w:t>
      </w:r>
    </w:p>
    <w:p w:rsidR="006A2AAC" w:rsidRDefault="006A2AAC" w:rsidP="00A951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51B3">
        <w:rPr>
          <w:rFonts w:ascii="Times New Roman" w:hAnsi="Times New Roman" w:cs="Times New Roman"/>
          <w:sz w:val="24"/>
          <w:szCs w:val="24"/>
        </w:rPr>
        <w:t>Особенности организации кольчатых червей (на при мере многощетинкового червя нереиды). Вторичная полость тела. Многообразие кольчатых червей. Классы: Многощетинковые, Малощетинковые, Пиявки. Значение кольчатых червей в биоценозах.</w:t>
      </w:r>
    </w:p>
    <w:p w:rsidR="0060429B" w:rsidRPr="0060429B" w:rsidRDefault="0060429B" w:rsidP="00A951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29B">
        <w:rPr>
          <w:rFonts w:ascii="Times New Roman" w:hAnsi="Times New Roman" w:cs="Times New Roman"/>
          <w:b/>
          <w:sz w:val="24"/>
          <w:szCs w:val="24"/>
        </w:rPr>
        <w:t>Демонстрация</w:t>
      </w:r>
    </w:p>
    <w:p w:rsidR="0060429B" w:rsidRPr="00A951B3" w:rsidRDefault="0060429B" w:rsidP="00A951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 строения многощетинковых и малощетинковых кольчатых червей. Различные представители типа кольчатых червей.</w:t>
      </w:r>
    </w:p>
    <w:p w:rsidR="00A432C0" w:rsidRDefault="00E06F81" w:rsidP="00A951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29B">
        <w:rPr>
          <w:rFonts w:ascii="Times New Roman" w:hAnsi="Times New Roman" w:cs="Times New Roman"/>
          <w:b/>
          <w:sz w:val="24"/>
          <w:szCs w:val="24"/>
        </w:rPr>
        <w:t>Ла</w:t>
      </w:r>
      <w:r w:rsidR="00A432C0">
        <w:rPr>
          <w:rFonts w:ascii="Times New Roman" w:hAnsi="Times New Roman" w:cs="Times New Roman"/>
          <w:b/>
          <w:sz w:val="24"/>
          <w:szCs w:val="24"/>
        </w:rPr>
        <w:t xml:space="preserve">бораторные и практические </w:t>
      </w:r>
      <w:r w:rsidR="0060429B" w:rsidRPr="0060429B">
        <w:rPr>
          <w:rFonts w:ascii="Times New Roman" w:hAnsi="Times New Roman" w:cs="Times New Roman"/>
          <w:b/>
          <w:sz w:val="24"/>
          <w:szCs w:val="24"/>
        </w:rPr>
        <w:t xml:space="preserve"> работ</w:t>
      </w:r>
      <w:r w:rsidR="00A432C0">
        <w:rPr>
          <w:rFonts w:ascii="Times New Roman" w:hAnsi="Times New Roman" w:cs="Times New Roman"/>
          <w:b/>
          <w:sz w:val="24"/>
          <w:szCs w:val="24"/>
        </w:rPr>
        <w:t>ы</w:t>
      </w:r>
    </w:p>
    <w:p w:rsidR="00E06F81" w:rsidRPr="00A951B3" w:rsidRDefault="00E06F81" w:rsidP="00A951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51B3">
        <w:rPr>
          <w:rFonts w:ascii="Times New Roman" w:hAnsi="Times New Roman" w:cs="Times New Roman"/>
          <w:sz w:val="24"/>
          <w:szCs w:val="24"/>
        </w:rPr>
        <w:t>В</w:t>
      </w:r>
      <w:r w:rsidR="00A432C0">
        <w:rPr>
          <w:rFonts w:ascii="Times New Roman" w:hAnsi="Times New Roman" w:cs="Times New Roman"/>
          <w:sz w:val="24"/>
          <w:szCs w:val="24"/>
        </w:rPr>
        <w:t>нешнее строение дождевого червя</w:t>
      </w:r>
      <w:r w:rsidRPr="00A951B3">
        <w:rPr>
          <w:rFonts w:ascii="Times New Roman" w:hAnsi="Times New Roman" w:cs="Times New Roman"/>
          <w:sz w:val="24"/>
          <w:szCs w:val="24"/>
        </w:rPr>
        <w:t>.</w:t>
      </w:r>
    </w:p>
    <w:p w:rsidR="00BD173F" w:rsidRPr="00A951B3" w:rsidRDefault="00BD173F" w:rsidP="00A951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73F" w:rsidRPr="00A951B3" w:rsidRDefault="00D062F6" w:rsidP="00A951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Тема 1.8.</w:t>
      </w:r>
      <w:r w:rsidR="00BD173F" w:rsidRPr="00A951B3">
        <w:rPr>
          <w:rFonts w:ascii="Times New Roman" w:hAnsi="Times New Roman" w:cs="Times New Roman"/>
          <w:b/>
          <w:sz w:val="24"/>
          <w:szCs w:val="24"/>
          <w:u w:val="single"/>
        </w:rPr>
        <w:t>Тип Моллюски (2часа)</w:t>
      </w:r>
    </w:p>
    <w:p w:rsidR="006A2AAC" w:rsidRDefault="006A2AAC" w:rsidP="00A951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51B3">
        <w:rPr>
          <w:rFonts w:ascii="Times New Roman" w:hAnsi="Times New Roman" w:cs="Times New Roman"/>
          <w:sz w:val="24"/>
          <w:szCs w:val="24"/>
        </w:rPr>
        <w:t xml:space="preserve">Особенности организации моллюсков. Смешанная полость тела. Многообразие моллюсков. Классы Брюхоногие, Двустворчатые и Головоногие моллюски. Значение моллюсков в биоценозах. Роль в жизни человека и его хозяйственной деятельности. </w:t>
      </w:r>
    </w:p>
    <w:p w:rsidR="0060429B" w:rsidRPr="0060429B" w:rsidRDefault="0060429B" w:rsidP="0060429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29B">
        <w:rPr>
          <w:rFonts w:ascii="Times New Roman" w:hAnsi="Times New Roman" w:cs="Times New Roman"/>
          <w:b/>
          <w:sz w:val="24"/>
          <w:szCs w:val="24"/>
        </w:rPr>
        <w:t xml:space="preserve">Демонстрация </w:t>
      </w:r>
    </w:p>
    <w:p w:rsidR="0060429B" w:rsidRPr="00A951B3" w:rsidRDefault="0060429B" w:rsidP="006042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 строения брюхоногих , двустворчатых и головоногих моллюсков. Различные представители типа моллюсков.</w:t>
      </w:r>
    </w:p>
    <w:p w:rsidR="00A432C0" w:rsidRDefault="00A432C0" w:rsidP="00A951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Лабораторные и практические работы</w:t>
      </w:r>
    </w:p>
    <w:p w:rsidR="00BD173F" w:rsidRPr="00A951B3" w:rsidRDefault="00A432C0" w:rsidP="00A951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Внешнее строение Моллюсков.</w:t>
      </w:r>
    </w:p>
    <w:p w:rsidR="00BD173F" w:rsidRPr="00A951B3" w:rsidRDefault="00BD173F" w:rsidP="00A951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73F" w:rsidRPr="00A951B3" w:rsidRDefault="00D062F6" w:rsidP="00A951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Тема 1.9.</w:t>
      </w:r>
      <w:r w:rsidR="00BD173F" w:rsidRPr="00A951B3">
        <w:rPr>
          <w:rFonts w:ascii="Times New Roman" w:hAnsi="Times New Roman" w:cs="Times New Roman"/>
          <w:b/>
          <w:sz w:val="24"/>
          <w:szCs w:val="24"/>
          <w:u w:val="single"/>
        </w:rPr>
        <w:t>Тип Членистоногие (6 часов)</w:t>
      </w:r>
    </w:p>
    <w:p w:rsidR="006A2AAC" w:rsidRDefault="006A2AAC" w:rsidP="00A951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51B3">
        <w:rPr>
          <w:rFonts w:ascii="Times New Roman" w:hAnsi="Times New Roman" w:cs="Times New Roman"/>
          <w:sz w:val="24"/>
          <w:szCs w:val="24"/>
        </w:rPr>
        <w:t xml:space="preserve">Происхождение и особенности организации членистоногих. Многообразие членистоногих. Классы Ракообразные, Паукообразные, Насекомые и Многоножки. Класс Ракообразные. Общая характеристика класса на примере речного рака. Высшие и низшие раки. Многообразие и значение ракообразных в биоценозах. Класс Паукообразные. Общая характеристика. Пауки, скорпионы, клещи. Многообразие и значение паукообразных в биоценозах. Класс Насекомые. Многообразие насекомых. Общая характеристика класса. Отряды насекомых с полным и неполным превращением (метаморфозом). Многообразие и значение насекомых в биоценозах. Многоножки. </w:t>
      </w:r>
    </w:p>
    <w:p w:rsidR="0060429B" w:rsidRPr="00A302EB" w:rsidRDefault="0060429B" w:rsidP="00A951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02EB">
        <w:rPr>
          <w:rFonts w:ascii="Times New Roman" w:hAnsi="Times New Roman" w:cs="Times New Roman"/>
          <w:b/>
          <w:sz w:val="24"/>
          <w:szCs w:val="24"/>
        </w:rPr>
        <w:t>Демонстрация</w:t>
      </w:r>
    </w:p>
    <w:p w:rsidR="0060429B" w:rsidRPr="00A951B3" w:rsidRDefault="0060429B" w:rsidP="00A951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02EB" w:rsidRDefault="00A302EB" w:rsidP="00A302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 строения речного рака. Различные представители низших и высших раков</w:t>
      </w:r>
    </w:p>
    <w:p w:rsidR="00A302EB" w:rsidRDefault="00A302EB" w:rsidP="00A302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02EB" w:rsidRPr="00A302EB" w:rsidRDefault="00A302EB" w:rsidP="00A302E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Схема строения паука- крестовика Различные представители класса паукообразных. Схема строения насекомых различных отрядов. </w:t>
      </w:r>
      <w:r w:rsidRPr="00A302EB">
        <w:rPr>
          <w:rFonts w:ascii="Times New Roman" w:hAnsi="Times New Roman" w:cs="Times New Roman"/>
          <w:i/>
          <w:sz w:val="24"/>
          <w:szCs w:val="24"/>
        </w:rPr>
        <w:t>Схемы строения многоножек.</w:t>
      </w:r>
    </w:p>
    <w:p w:rsidR="00A302EB" w:rsidRPr="00A302EB" w:rsidRDefault="00A302EB" w:rsidP="00A302E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432C0" w:rsidRDefault="00A432C0" w:rsidP="00A951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Лабораторные и практические</w:t>
      </w:r>
      <w:r w:rsidR="00A302EB" w:rsidRPr="00A302EB">
        <w:rPr>
          <w:rFonts w:ascii="Times New Roman" w:hAnsi="Times New Roman" w:cs="Times New Roman"/>
          <w:b/>
          <w:sz w:val="24"/>
          <w:szCs w:val="24"/>
        </w:rPr>
        <w:t>работ</w:t>
      </w:r>
      <w:r>
        <w:rPr>
          <w:rFonts w:ascii="Times New Roman" w:hAnsi="Times New Roman" w:cs="Times New Roman"/>
          <w:b/>
          <w:sz w:val="24"/>
          <w:szCs w:val="24"/>
        </w:rPr>
        <w:t>ы</w:t>
      </w:r>
    </w:p>
    <w:p w:rsidR="00BD173F" w:rsidRPr="00A951B3" w:rsidRDefault="00BD173F" w:rsidP="00A951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51B3">
        <w:rPr>
          <w:rFonts w:ascii="Times New Roman" w:hAnsi="Times New Roman" w:cs="Times New Roman"/>
          <w:sz w:val="24"/>
          <w:szCs w:val="24"/>
        </w:rPr>
        <w:t>Изучение внешнего строен</w:t>
      </w:r>
      <w:r w:rsidR="00A432C0">
        <w:rPr>
          <w:rFonts w:ascii="Times New Roman" w:hAnsi="Times New Roman" w:cs="Times New Roman"/>
          <w:sz w:val="24"/>
          <w:szCs w:val="24"/>
        </w:rPr>
        <w:t>ия и многообразие Членистоногих</w:t>
      </w:r>
      <w:r w:rsidRPr="00A951B3">
        <w:rPr>
          <w:rFonts w:ascii="Times New Roman" w:hAnsi="Times New Roman" w:cs="Times New Roman"/>
          <w:sz w:val="24"/>
          <w:szCs w:val="24"/>
        </w:rPr>
        <w:t>.</w:t>
      </w:r>
    </w:p>
    <w:p w:rsidR="00BD173F" w:rsidRPr="00A951B3" w:rsidRDefault="00BD173F" w:rsidP="00A951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173F" w:rsidRPr="00A951B3" w:rsidRDefault="00D062F6" w:rsidP="00A951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Тема 1.10.</w:t>
      </w:r>
      <w:r w:rsidR="00BD173F" w:rsidRPr="00A951B3">
        <w:rPr>
          <w:rFonts w:ascii="Times New Roman" w:hAnsi="Times New Roman" w:cs="Times New Roman"/>
          <w:b/>
          <w:sz w:val="24"/>
          <w:szCs w:val="24"/>
          <w:u w:val="single"/>
        </w:rPr>
        <w:t>Тип Иглокожие (1 час)</w:t>
      </w:r>
    </w:p>
    <w:p w:rsidR="006A2AAC" w:rsidRDefault="006A2AAC" w:rsidP="00A951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51B3">
        <w:rPr>
          <w:rFonts w:ascii="Times New Roman" w:hAnsi="Times New Roman" w:cs="Times New Roman"/>
          <w:sz w:val="24"/>
          <w:szCs w:val="24"/>
        </w:rPr>
        <w:t xml:space="preserve">Общая характеристика типа. Многообразие иглокожих. Классы Морские звёзды, Морские ежи, Голотурии. Многообразие и экологическое значение. </w:t>
      </w:r>
    </w:p>
    <w:p w:rsidR="00A302EB" w:rsidRPr="00A302EB" w:rsidRDefault="00A302EB" w:rsidP="00A951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02EB">
        <w:rPr>
          <w:rFonts w:ascii="Times New Roman" w:hAnsi="Times New Roman" w:cs="Times New Roman"/>
          <w:b/>
          <w:sz w:val="24"/>
          <w:szCs w:val="24"/>
        </w:rPr>
        <w:t>Демонстрация</w:t>
      </w:r>
    </w:p>
    <w:p w:rsidR="00A302EB" w:rsidRPr="00A951B3" w:rsidRDefault="00A302EB" w:rsidP="00A951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Схемы строения морской звезды, морского ежа , голотурии. Схемы природного биоценоза.</w:t>
      </w:r>
    </w:p>
    <w:p w:rsidR="006A2AAC" w:rsidRPr="00A951B3" w:rsidRDefault="006A2AAC" w:rsidP="00A951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73F" w:rsidRPr="00A951B3" w:rsidRDefault="00D062F6" w:rsidP="00A951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Тема 1.11.</w:t>
      </w:r>
      <w:r w:rsidR="00BD173F" w:rsidRPr="00A951B3">
        <w:rPr>
          <w:rFonts w:ascii="Times New Roman" w:hAnsi="Times New Roman" w:cs="Times New Roman"/>
          <w:b/>
          <w:sz w:val="24"/>
          <w:szCs w:val="24"/>
          <w:u w:val="single"/>
        </w:rPr>
        <w:t>Тип Хордовы</w:t>
      </w:r>
      <w:r w:rsidR="00A302EB">
        <w:rPr>
          <w:rFonts w:ascii="Times New Roman" w:hAnsi="Times New Roman" w:cs="Times New Roman"/>
          <w:b/>
          <w:sz w:val="24"/>
          <w:szCs w:val="24"/>
          <w:u w:val="single"/>
        </w:rPr>
        <w:t>е .</w:t>
      </w:r>
      <w:r w:rsidR="00BD173F" w:rsidRPr="00A951B3">
        <w:rPr>
          <w:rFonts w:ascii="Times New Roman" w:hAnsi="Times New Roman" w:cs="Times New Roman"/>
          <w:b/>
          <w:sz w:val="24"/>
          <w:szCs w:val="24"/>
          <w:u w:val="single"/>
        </w:rPr>
        <w:t>Подтип Бесчерепные (1 час)</w:t>
      </w:r>
    </w:p>
    <w:p w:rsidR="00BD173F" w:rsidRDefault="006A2AAC" w:rsidP="00A951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51B3">
        <w:rPr>
          <w:rFonts w:ascii="Times New Roman" w:hAnsi="Times New Roman" w:cs="Times New Roman"/>
          <w:sz w:val="24"/>
          <w:szCs w:val="24"/>
        </w:rPr>
        <w:t xml:space="preserve">Происхождение хордовых. Подтипы Бесчерепные и Позвоночные. Общая характеристика типа. </w:t>
      </w:r>
      <w:r w:rsidR="00A951B3">
        <w:rPr>
          <w:rFonts w:ascii="Times New Roman" w:hAnsi="Times New Roman" w:cs="Times New Roman"/>
          <w:sz w:val="24"/>
          <w:szCs w:val="24"/>
        </w:rPr>
        <w:t>Подтип Бесче</w:t>
      </w:r>
      <w:r w:rsidRPr="00A951B3">
        <w:rPr>
          <w:rFonts w:ascii="Times New Roman" w:hAnsi="Times New Roman" w:cs="Times New Roman"/>
          <w:sz w:val="24"/>
          <w:szCs w:val="24"/>
        </w:rPr>
        <w:t>репные: ланцетник, особенности его организации и распространения.</w:t>
      </w:r>
    </w:p>
    <w:p w:rsidR="00A302EB" w:rsidRPr="00713104" w:rsidRDefault="00A302EB" w:rsidP="00A951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104">
        <w:rPr>
          <w:rFonts w:ascii="Times New Roman" w:hAnsi="Times New Roman" w:cs="Times New Roman"/>
          <w:b/>
          <w:sz w:val="24"/>
          <w:szCs w:val="24"/>
        </w:rPr>
        <w:t>Демонстрация</w:t>
      </w:r>
    </w:p>
    <w:p w:rsidR="00A302EB" w:rsidRPr="00A951B3" w:rsidRDefault="00A302EB" w:rsidP="00A951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Схемы строения ланцетника. Схема метаморфоза у асцидий.</w:t>
      </w:r>
    </w:p>
    <w:p w:rsidR="006A2AAC" w:rsidRPr="00A951B3" w:rsidRDefault="006A2AAC" w:rsidP="00A951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73F" w:rsidRPr="00A951B3" w:rsidRDefault="00D062F6" w:rsidP="00A951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Тема 1.12.</w:t>
      </w:r>
      <w:r w:rsidR="00087CCC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Подтип </w:t>
      </w:r>
      <w:r w:rsidR="00713104">
        <w:rPr>
          <w:rFonts w:ascii="Times New Roman" w:hAnsi="Times New Roman" w:cs="Times New Roman"/>
          <w:b/>
          <w:sz w:val="24"/>
          <w:szCs w:val="24"/>
          <w:u w:val="single"/>
        </w:rPr>
        <w:t>Позвоночные (</w:t>
      </w:r>
      <w:r w:rsidR="00087CCC">
        <w:rPr>
          <w:rFonts w:ascii="Times New Roman" w:hAnsi="Times New Roman" w:cs="Times New Roman"/>
          <w:b/>
          <w:sz w:val="24"/>
          <w:szCs w:val="24"/>
          <w:u w:val="single"/>
        </w:rPr>
        <w:t>Ч</w:t>
      </w:r>
      <w:r w:rsidR="00713104">
        <w:rPr>
          <w:rFonts w:ascii="Times New Roman" w:hAnsi="Times New Roman" w:cs="Times New Roman"/>
          <w:b/>
          <w:sz w:val="24"/>
          <w:szCs w:val="24"/>
          <w:u w:val="single"/>
        </w:rPr>
        <w:t>ерепные )</w:t>
      </w:r>
      <w:r w:rsidR="00BD173F" w:rsidRPr="00A951B3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Надкласс Рыбы (4 часа)</w:t>
      </w:r>
    </w:p>
    <w:p w:rsidR="006A2AAC" w:rsidRDefault="006A2AAC" w:rsidP="00A951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51B3">
        <w:rPr>
          <w:rFonts w:ascii="Times New Roman" w:hAnsi="Times New Roman" w:cs="Times New Roman"/>
          <w:sz w:val="24"/>
          <w:szCs w:val="24"/>
        </w:rPr>
        <w:t>Общая характеристика позвоночных. Происхождение рыб. Общая характеристика рыб. Классы Хрящевые (акулы и скаты) и Костные рыбы. Многообразие костных рыб: хрящекостные, кистепёрые, двоякодышащие и лучепёрые рыбы. Многообразие видов и черты приспособленности к среде обитания. Экологическое и хозяйственное значение рыб.</w:t>
      </w:r>
    </w:p>
    <w:p w:rsidR="00713104" w:rsidRPr="00713104" w:rsidRDefault="00713104" w:rsidP="00A951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104">
        <w:rPr>
          <w:rFonts w:ascii="Times New Roman" w:hAnsi="Times New Roman" w:cs="Times New Roman"/>
          <w:b/>
          <w:sz w:val="24"/>
          <w:szCs w:val="24"/>
        </w:rPr>
        <w:t>Демонстрация</w:t>
      </w:r>
    </w:p>
    <w:p w:rsidR="00713104" w:rsidRPr="00A951B3" w:rsidRDefault="00713104" w:rsidP="00A951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Многообразие рыб. Схемы строения кистепёрых и лучепёрых рыб</w:t>
      </w:r>
    </w:p>
    <w:p w:rsidR="00A432C0" w:rsidRDefault="00A432C0" w:rsidP="00A951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Лабораторные и практические  работы</w:t>
      </w:r>
    </w:p>
    <w:p w:rsidR="00BD173F" w:rsidRPr="00A951B3" w:rsidRDefault="00BD173F" w:rsidP="00A951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51B3">
        <w:rPr>
          <w:rFonts w:ascii="Times New Roman" w:hAnsi="Times New Roman" w:cs="Times New Roman"/>
          <w:sz w:val="24"/>
          <w:szCs w:val="24"/>
        </w:rPr>
        <w:t>Особенности внешнего строения рыб, связанный с их об</w:t>
      </w:r>
      <w:r w:rsidR="00A432C0">
        <w:rPr>
          <w:rFonts w:ascii="Times New Roman" w:hAnsi="Times New Roman" w:cs="Times New Roman"/>
          <w:sz w:val="24"/>
          <w:szCs w:val="24"/>
        </w:rPr>
        <w:t>разом жизни.</w:t>
      </w:r>
    </w:p>
    <w:p w:rsidR="00B20C9E" w:rsidRPr="00A951B3" w:rsidRDefault="00B20C9E" w:rsidP="00A951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C9E" w:rsidRPr="00A951B3" w:rsidRDefault="00D062F6" w:rsidP="00A951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Тема 1.13.</w:t>
      </w:r>
      <w:r w:rsidR="00B20C9E" w:rsidRPr="00A951B3">
        <w:rPr>
          <w:rFonts w:ascii="Times New Roman" w:hAnsi="Times New Roman" w:cs="Times New Roman"/>
          <w:b/>
          <w:sz w:val="24"/>
          <w:szCs w:val="24"/>
          <w:u w:val="single"/>
        </w:rPr>
        <w:t>Класс Земноводные (4 часа)</w:t>
      </w:r>
    </w:p>
    <w:p w:rsidR="006A2AAC" w:rsidRDefault="006A2AAC" w:rsidP="00A951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51B3">
        <w:rPr>
          <w:rFonts w:ascii="Times New Roman" w:hAnsi="Times New Roman" w:cs="Times New Roman"/>
          <w:sz w:val="24"/>
          <w:szCs w:val="24"/>
        </w:rPr>
        <w:t xml:space="preserve">Первые земноводные. Общая характеристика земно водных как первых наземных позвоночных. Бесхвостые, хвостатые и безногие амфибии. Многообразие, среда обита ния и экологические особенности. Структурно - функциональная организация земноводных на примере лягушки. Экологическая роль и многообразие земноводных. </w:t>
      </w:r>
    </w:p>
    <w:p w:rsidR="00713104" w:rsidRPr="00713104" w:rsidRDefault="00713104" w:rsidP="00A951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104">
        <w:rPr>
          <w:rFonts w:ascii="Times New Roman" w:hAnsi="Times New Roman" w:cs="Times New Roman"/>
          <w:b/>
          <w:sz w:val="24"/>
          <w:szCs w:val="24"/>
        </w:rPr>
        <w:t>Демонстрация</w:t>
      </w:r>
    </w:p>
    <w:p w:rsidR="00713104" w:rsidRPr="00A951B3" w:rsidRDefault="00713104" w:rsidP="00A951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Многообразие амфибий. Схемы строения кистепёрых рыб и земноводных.</w:t>
      </w:r>
    </w:p>
    <w:p w:rsidR="00A432C0" w:rsidRDefault="00A432C0" w:rsidP="00A951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Лабораторные и практические </w:t>
      </w:r>
      <w:r w:rsidR="00B20C9E" w:rsidRPr="00713104">
        <w:rPr>
          <w:rFonts w:ascii="Times New Roman" w:hAnsi="Times New Roman" w:cs="Times New Roman"/>
          <w:b/>
          <w:sz w:val="24"/>
          <w:szCs w:val="24"/>
        </w:rPr>
        <w:t xml:space="preserve"> рабо</w:t>
      </w:r>
      <w:r>
        <w:rPr>
          <w:rFonts w:ascii="Times New Roman" w:hAnsi="Times New Roman" w:cs="Times New Roman"/>
          <w:b/>
          <w:sz w:val="24"/>
          <w:szCs w:val="24"/>
        </w:rPr>
        <w:t>ты</w:t>
      </w:r>
    </w:p>
    <w:p w:rsidR="00B20C9E" w:rsidRPr="00A951B3" w:rsidRDefault="00B20C9E" w:rsidP="00A951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51B3">
        <w:rPr>
          <w:rFonts w:ascii="Times New Roman" w:hAnsi="Times New Roman" w:cs="Times New Roman"/>
          <w:sz w:val="24"/>
          <w:szCs w:val="24"/>
        </w:rPr>
        <w:t xml:space="preserve">Особенности внешнего строения лягушки, связанные </w:t>
      </w:r>
      <w:r w:rsidR="00A432C0">
        <w:rPr>
          <w:rFonts w:ascii="Times New Roman" w:hAnsi="Times New Roman" w:cs="Times New Roman"/>
          <w:sz w:val="24"/>
          <w:szCs w:val="24"/>
        </w:rPr>
        <w:t>с ее образом жизни</w:t>
      </w:r>
      <w:r w:rsidRPr="00A951B3">
        <w:rPr>
          <w:rFonts w:ascii="Times New Roman" w:hAnsi="Times New Roman" w:cs="Times New Roman"/>
          <w:sz w:val="24"/>
          <w:szCs w:val="24"/>
        </w:rPr>
        <w:t>.</w:t>
      </w:r>
    </w:p>
    <w:p w:rsidR="00BD173F" w:rsidRPr="00A951B3" w:rsidRDefault="00BD173F" w:rsidP="00A951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C9E" w:rsidRPr="00A951B3" w:rsidRDefault="00D062F6" w:rsidP="00A951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Тема 1.14.</w:t>
      </w:r>
      <w:r w:rsidR="00B20C9E" w:rsidRPr="00A951B3">
        <w:rPr>
          <w:rFonts w:ascii="Times New Roman" w:hAnsi="Times New Roman" w:cs="Times New Roman"/>
          <w:b/>
          <w:sz w:val="24"/>
          <w:szCs w:val="24"/>
          <w:u w:val="single"/>
        </w:rPr>
        <w:t>Класс Пресмыкающиеся (4 часа)</w:t>
      </w:r>
    </w:p>
    <w:p w:rsidR="006A2AAC" w:rsidRDefault="006A2AAC" w:rsidP="00A951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51B3">
        <w:rPr>
          <w:rFonts w:ascii="Times New Roman" w:hAnsi="Times New Roman" w:cs="Times New Roman"/>
          <w:sz w:val="24"/>
          <w:szCs w:val="24"/>
        </w:rPr>
        <w:t>Происхождение рептилий. Общая характеристика пресмыкающихся как первично наземных животных. Структурно - функциональная организация пресмыкающихся на примере ящерицы. Чешуйчатые (змеи, ящерицы и хамелеоны), Крокодилы и Черепахи. Распространение и многообразие форм рептилий. Положение в экологических системах. Вымершие группы пресмыкающихся.</w:t>
      </w:r>
    </w:p>
    <w:p w:rsidR="00713104" w:rsidRPr="00713104" w:rsidRDefault="00713104" w:rsidP="00A951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104">
        <w:rPr>
          <w:rFonts w:ascii="Times New Roman" w:hAnsi="Times New Roman" w:cs="Times New Roman"/>
          <w:b/>
          <w:sz w:val="24"/>
          <w:szCs w:val="24"/>
        </w:rPr>
        <w:t>Демонстрация</w:t>
      </w:r>
    </w:p>
    <w:p w:rsidR="00713104" w:rsidRPr="00A951B3" w:rsidRDefault="00713104" w:rsidP="00A951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Многообразие пресмыкающихся. Схемы строения земноводных и рептилий.</w:t>
      </w:r>
    </w:p>
    <w:p w:rsidR="00A432C0" w:rsidRDefault="00A432C0" w:rsidP="00A951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Лабораторные и практические</w:t>
      </w:r>
      <w:r w:rsidR="00713104" w:rsidRPr="00713104">
        <w:rPr>
          <w:rFonts w:ascii="Times New Roman" w:hAnsi="Times New Roman" w:cs="Times New Roman"/>
          <w:b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b/>
          <w:sz w:val="24"/>
          <w:szCs w:val="24"/>
        </w:rPr>
        <w:t>ы</w:t>
      </w:r>
    </w:p>
    <w:p w:rsidR="00B20C9E" w:rsidRPr="00A951B3" w:rsidRDefault="00B20C9E" w:rsidP="00A951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51B3">
        <w:rPr>
          <w:rFonts w:ascii="Times New Roman" w:hAnsi="Times New Roman" w:cs="Times New Roman"/>
          <w:sz w:val="24"/>
          <w:szCs w:val="24"/>
        </w:rPr>
        <w:t>Сравнительный анализ строения с</w:t>
      </w:r>
      <w:r w:rsidR="00A432C0">
        <w:rPr>
          <w:rFonts w:ascii="Times New Roman" w:hAnsi="Times New Roman" w:cs="Times New Roman"/>
          <w:sz w:val="24"/>
          <w:szCs w:val="24"/>
        </w:rPr>
        <w:t>келетов черепахи, ящерицы, змеи</w:t>
      </w:r>
      <w:r w:rsidRPr="00A951B3">
        <w:rPr>
          <w:rFonts w:ascii="Times New Roman" w:hAnsi="Times New Roman" w:cs="Times New Roman"/>
          <w:sz w:val="24"/>
          <w:szCs w:val="24"/>
        </w:rPr>
        <w:t>.</w:t>
      </w:r>
    </w:p>
    <w:p w:rsidR="00B20C9E" w:rsidRPr="00A951B3" w:rsidRDefault="00B20C9E" w:rsidP="00A951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C9E" w:rsidRPr="00A951B3" w:rsidRDefault="00D062F6" w:rsidP="00A951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Тема 1.15.</w:t>
      </w:r>
      <w:r w:rsidR="00B20C9E" w:rsidRPr="00A951B3">
        <w:rPr>
          <w:rFonts w:ascii="Times New Roman" w:hAnsi="Times New Roman" w:cs="Times New Roman"/>
          <w:b/>
          <w:sz w:val="24"/>
          <w:szCs w:val="24"/>
          <w:u w:val="single"/>
        </w:rPr>
        <w:t>Класс Птицы (4 часа)</w:t>
      </w:r>
    </w:p>
    <w:p w:rsidR="006A2AAC" w:rsidRDefault="006A2AAC" w:rsidP="00A951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51B3">
        <w:rPr>
          <w:rFonts w:ascii="Times New Roman" w:hAnsi="Times New Roman" w:cs="Times New Roman"/>
          <w:sz w:val="24"/>
          <w:szCs w:val="24"/>
        </w:rPr>
        <w:t xml:space="preserve">Происхождение птиц. Первоптицы и их предки. Настоящие птицы. Килегрудые, или Летающие, Бескилевые, или Бегающие, Пингвины, или Плавающие птицы. Особенности организации и экологическая дифференцировка летающих птиц (птицы леса, степей и пустынь, открытых воз душных пространств, болот, водоёмов и побережий). Охрана и привлечение птиц. Домашние птицы. Роль птиц в природе, жизни человека и его хозяйственной деятельности. </w:t>
      </w:r>
    </w:p>
    <w:p w:rsidR="00713104" w:rsidRPr="002C5817" w:rsidRDefault="00713104" w:rsidP="00A951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5817">
        <w:rPr>
          <w:rFonts w:ascii="Times New Roman" w:hAnsi="Times New Roman" w:cs="Times New Roman"/>
          <w:b/>
          <w:sz w:val="24"/>
          <w:szCs w:val="24"/>
        </w:rPr>
        <w:t>Демонстрация</w:t>
      </w:r>
    </w:p>
    <w:p w:rsidR="00713104" w:rsidRPr="00A951B3" w:rsidRDefault="00713104" w:rsidP="007131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Многообразие птиц. Схемы строения  рептилий и птиц.</w:t>
      </w:r>
    </w:p>
    <w:p w:rsidR="00A432C0" w:rsidRDefault="00A432C0" w:rsidP="00A951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Лабораторные и практические</w:t>
      </w:r>
      <w:r w:rsidR="002C5817" w:rsidRPr="002C5817">
        <w:rPr>
          <w:rFonts w:ascii="Times New Roman" w:hAnsi="Times New Roman" w:cs="Times New Roman"/>
          <w:b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b/>
          <w:sz w:val="24"/>
          <w:szCs w:val="24"/>
        </w:rPr>
        <w:t>ы</w:t>
      </w:r>
    </w:p>
    <w:p w:rsidR="00B20C9E" w:rsidRPr="00A951B3" w:rsidRDefault="00B20C9E" w:rsidP="00A951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51B3">
        <w:rPr>
          <w:rFonts w:ascii="Times New Roman" w:hAnsi="Times New Roman" w:cs="Times New Roman"/>
          <w:sz w:val="24"/>
          <w:szCs w:val="24"/>
        </w:rPr>
        <w:t>Особенности внешнего строения пти</w:t>
      </w:r>
      <w:r w:rsidR="00A432C0">
        <w:rPr>
          <w:rFonts w:ascii="Times New Roman" w:hAnsi="Times New Roman" w:cs="Times New Roman"/>
          <w:sz w:val="24"/>
          <w:szCs w:val="24"/>
        </w:rPr>
        <w:t>ц, связанных с их образом жизни</w:t>
      </w:r>
      <w:r w:rsidRPr="00A951B3">
        <w:rPr>
          <w:rFonts w:ascii="Times New Roman" w:hAnsi="Times New Roman" w:cs="Times New Roman"/>
          <w:sz w:val="24"/>
          <w:szCs w:val="24"/>
        </w:rPr>
        <w:t>.</w:t>
      </w:r>
    </w:p>
    <w:p w:rsidR="00B20C9E" w:rsidRPr="00A951B3" w:rsidRDefault="00B20C9E" w:rsidP="00A951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C9E" w:rsidRPr="00A951B3" w:rsidRDefault="00D062F6" w:rsidP="00A951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Тема 1.16.</w:t>
      </w:r>
      <w:r w:rsidR="00B20C9E" w:rsidRPr="00A951B3">
        <w:rPr>
          <w:rFonts w:ascii="Times New Roman" w:hAnsi="Times New Roman" w:cs="Times New Roman"/>
          <w:b/>
          <w:sz w:val="24"/>
          <w:szCs w:val="24"/>
          <w:u w:val="single"/>
        </w:rPr>
        <w:t>Класс Млекопитающие (</w:t>
      </w:r>
      <w:r w:rsidR="00026DD5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B20C9E" w:rsidRPr="00A951B3">
        <w:rPr>
          <w:rFonts w:ascii="Times New Roman" w:hAnsi="Times New Roman" w:cs="Times New Roman"/>
          <w:b/>
          <w:sz w:val="24"/>
          <w:szCs w:val="24"/>
          <w:u w:val="single"/>
        </w:rPr>
        <w:t>часов)</w:t>
      </w:r>
    </w:p>
    <w:p w:rsidR="003E4A06" w:rsidRDefault="003E4A06" w:rsidP="00A951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51B3">
        <w:rPr>
          <w:rFonts w:ascii="Times New Roman" w:hAnsi="Times New Roman" w:cs="Times New Roman"/>
          <w:sz w:val="24"/>
          <w:szCs w:val="24"/>
        </w:rPr>
        <w:t xml:space="preserve">Происхождение млекопитающих. Первозвери (утконос и ехидна). Низшие звери (сумчатые). Настоящие звери (плацентарные). Структурно-функциональные особенности организации млекопитающих на примере собаки. Экологическая роль млекопитающих в процессе развития живой природы в кайнозойской эре. Основные отряды плацентарных млекопитающих: Насекомоядные, Рукокрылые, Грызуны, Зайцеобразные, Хищные, Ластоногие, Китообразные, Непарнокопытные, Парнокопытные, Приматы. Значение млекопитающих в природе и </w:t>
      </w:r>
      <w:r w:rsidRPr="00A951B3">
        <w:rPr>
          <w:rFonts w:ascii="Times New Roman" w:hAnsi="Times New Roman" w:cs="Times New Roman"/>
          <w:sz w:val="24"/>
          <w:szCs w:val="24"/>
        </w:rPr>
        <w:lastRenderedPageBreak/>
        <w:t xml:space="preserve">хозяйственной деятельности человека. Охрана ценных зверей. Домашние млекопитающие (крупный и мелкий рогатый скот, другие сельскохозяйственные животные). </w:t>
      </w:r>
    </w:p>
    <w:p w:rsidR="002C5817" w:rsidRPr="002C5817" w:rsidRDefault="002C5817" w:rsidP="00A951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5817">
        <w:rPr>
          <w:rFonts w:ascii="Times New Roman" w:hAnsi="Times New Roman" w:cs="Times New Roman"/>
          <w:b/>
          <w:sz w:val="24"/>
          <w:szCs w:val="24"/>
        </w:rPr>
        <w:t>Демонстрация</w:t>
      </w:r>
    </w:p>
    <w:p w:rsidR="002C5817" w:rsidRPr="00A951B3" w:rsidRDefault="002C5817" w:rsidP="00A951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Схемы ,отражающие экологическую дифференцировку млекопитающих. Многообразие млекопитающих. Схемы строения рептилий и млекопитающих.</w:t>
      </w:r>
    </w:p>
    <w:p w:rsidR="00D062F6" w:rsidRDefault="00D062F6" w:rsidP="00A951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Лабораторные и практические</w:t>
      </w:r>
      <w:r w:rsidR="002C5817" w:rsidRPr="002C5817">
        <w:rPr>
          <w:rFonts w:ascii="Times New Roman" w:hAnsi="Times New Roman" w:cs="Times New Roman"/>
          <w:b/>
          <w:sz w:val="24"/>
          <w:szCs w:val="24"/>
        </w:rPr>
        <w:t xml:space="preserve"> раб</w:t>
      </w:r>
      <w:r>
        <w:rPr>
          <w:rFonts w:ascii="Times New Roman" w:hAnsi="Times New Roman" w:cs="Times New Roman"/>
          <w:b/>
          <w:sz w:val="24"/>
          <w:szCs w:val="24"/>
        </w:rPr>
        <w:t>оты</w:t>
      </w:r>
    </w:p>
    <w:p w:rsidR="00B20C9E" w:rsidRPr="00A951B3" w:rsidRDefault="00B20C9E" w:rsidP="00A951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51B3">
        <w:rPr>
          <w:rFonts w:ascii="Times New Roman" w:hAnsi="Times New Roman" w:cs="Times New Roman"/>
          <w:sz w:val="24"/>
          <w:szCs w:val="24"/>
        </w:rPr>
        <w:t>Изучение вну</w:t>
      </w:r>
      <w:r w:rsidR="00D062F6">
        <w:rPr>
          <w:rFonts w:ascii="Times New Roman" w:hAnsi="Times New Roman" w:cs="Times New Roman"/>
          <w:sz w:val="24"/>
          <w:szCs w:val="24"/>
        </w:rPr>
        <w:t>треннего строения Млекопитающих</w:t>
      </w:r>
      <w:r w:rsidRPr="00A951B3">
        <w:rPr>
          <w:rFonts w:ascii="Times New Roman" w:hAnsi="Times New Roman" w:cs="Times New Roman"/>
          <w:sz w:val="24"/>
          <w:szCs w:val="24"/>
        </w:rPr>
        <w:t>.</w:t>
      </w:r>
    </w:p>
    <w:p w:rsidR="00B20C9E" w:rsidRPr="00A951B3" w:rsidRDefault="00B20C9E" w:rsidP="00A951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51B3">
        <w:rPr>
          <w:rFonts w:ascii="Times New Roman" w:hAnsi="Times New Roman" w:cs="Times New Roman"/>
          <w:sz w:val="24"/>
          <w:szCs w:val="24"/>
        </w:rPr>
        <w:t>Распознавание животных своей местности, определение их систематического положе</w:t>
      </w:r>
      <w:r w:rsidR="00D062F6">
        <w:rPr>
          <w:rFonts w:ascii="Times New Roman" w:hAnsi="Times New Roman" w:cs="Times New Roman"/>
          <w:sz w:val="24"/>
          <w:szCs w:val="24"/>
        </w:rPr>
        <w:t>ния и значения в жизни человека</w:t>
      </w:r>
      <w:r w:rsidRPr="00A951B3">
        <w:rPr>
          <w:rFonts w:ascii="Times New Roman" w:hAnsi="Times New Roman" w:cs="Times New Roman"/>
          <w:sz w:val="24"/>
          <w:szCs w:val="24"/>
        </w:rPr>
        <w:t>.</w:t>
      </w:r>
    </w:p>
    <w:p w:rsidR="003E4A06" w:rsidRPr="00A951B3" w:rsidRDefault="003E4A06" w:rsidP="00A951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C9E" w:rsidRPr="00A951B3" w:rsidRDefault="00D062F6" w:rsidP="00A951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Тема 1.17.</w:t>
      </w:r>
      <w:r w:rsidR="003E4A06" w:rsidRPr="00A951B3">
        <w:rPr>
          <w:rFonts w:ascii="Times New Roman" w:hAnsi="Times New Roman" w:cs="Times New Roman"/>
          <w:b/>
          <w:sz w:val="24"/>
          <w:szCs w:val="24"/>
          <w:u w:val="single"/>
        </w:rPr>
        <w:t>Осно</w:t>
      </w:r>
      <w:r w:rsidR="002C5817">
        <w:rPr>
          <w:rFonts w:ascii="Times New Roman" w:hAnsi="Times New Roman" w:cs="Times New Roman"/>
          <w:b/>
          <w:sz w:val="24"/>
          <w:szCs w:val="24"/>
          <w:u w:val="single"/>
        </w:rPr>
        <w:t xml:space="preserve">вные этапы развития животных (2 </w:t>
      </w:r>
      <w:r w:rsidR="003E4A06" w:rsidRPr="00A951B3">
        <w:rPr>
          <w:rFonts w:ascii="Times New Roman" w:hAnsi="Times New Roman" w:cs="Times New Roman"/>
          <w:b/>
          <w:sz w:val="24"/>
          <w:szCs w:val="24"/>
          <w:u w:val="single"/>
        </w:rPr>
        <w:t>часа)</w:t>
      </w:r>
    </w:p>
    <w:p w:rsidR="003E4A06" w:rsidRDefault="003E4A06" w:rsidP="00A951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51B3">
        <w:rPr>
          <w:rFonts w:ascii="Times New Roman" w:hAnsi="Times New Roman" w:cs="Times New Roman"/>
          <w:sz w:val="24"/>
          <w:szCs w:val="24"/>
        </w:rPr>
        <w:t>Возникновение одноклеточных эукариот в протерозойскую эру. Эволюция и широкое расселение одноклеточных. Появление многоклеточных животных: губок, кишечнополостных и плоских червей. Направления развития древ них плоских червей. Возникновение всех известных групп беспозвоночных. Эволюция кольчатых червей. Возникновение хордовых. Появление</w:t>
      </w:r>
      <w:r w:rsidR="00367639">
        <w:rPr>
          <w:rFonts w:ascii="Times New Roman" w:hAnsi="Times New Roman" w:cs="Times New Roman"/>
          <w:sz w:val="24"/>
          <w:szCs w:val="24"/>
        </w:rPr>
        <w:t xml:space="preserve"> позвоночных в силурийском пери</w:t>
      </w:r>
      <w:r w:rsidRPr="00A951B3">
        <w:rPr>
          <w:rFonts w:ascii="Times New Roman" w:hAnsi="Times New Roman" w:cs="Times New Roman"/>
          <w:sz w:val="24"/>
          <w:szCs w:val="24"/>
        </w:rPr>
        <w:t>оде палеозойской эры. Выход позвоночных на сушу. Первые земноводные. Господство рептилий в мезозойской эре. Появление млекопитающих и птиц. Основные направления эволюции животных.</w:t>
      </w:r>
    </w:p>
    <w:p w:rsidR="002C5817" w:rsidRPr="002C5817" w:rsidRDefault="002C5817" w:rsidP="00A951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5817">
        <w:rPr>
          <w:rFonts w:ascii="Times New Roman" w:hAnsi="Times New Roman" w:cs="Times New Roman"/>
          <w:b/>
          <w:sz w:val="24"/>
          <w:szCs w:val="24"/>
        </w:rPr>
        <w:t>Демонстрация</w:t>
      </w:r>
    </w:p>
    <w:p w:rsidR="002C5817" w:rsidRPr="00A951B3" w:rsidRDefault="002C5817" w:rsidP="00A951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Схемы организации ископаемых животных всех известных систематических групп.</w:t>
      </w:r>
    </w:p>
    <w:p w:rsidR="00A432C0" w:rsidRDefault="00A432C0" w:rsidP="00A951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Лабораторные и практические</w:t>
      </w:r>
      <w:r w:rsidR="002C5817" w:rsidRPr="002C5817">
        <w:rPr>
          <w:rFonts w:ascii="Times New Roman" w:hAnsi="Times New Roman" w:cs="Times New Roman"/>
          <w:b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b/>
          <w:sz w:val="24"/>
          <w:szCs w:val="24"/>
        </w:rPr>
        <w:t>ы</w:t>
      </w:r>
    </w:p>
    <w:p w:rsidR="003E4A06" w:rsidRDefault="003E4A06" w:rsidP="00A951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51B3">
        <w:rPr>
          <w:rFonts w:ascii="Times New Roman" w:hAnsi="Times New Roman" w:cs="Times New Roman"/>
          <w:sz w:val="24"/>
          <w:szCs w:val="24"/>
        </w:rPr>
        <w:t>Анализ родо</w:t>
      </w:r>
      <w:r w:rsidR="00A432C0">
        <w:rPr>
          <w:rFonts w:ascii="Times New Roman" w:hAnsi="Times New Roman" w:cs="Times New Roman"/>
          <w:sz w:val="24"/>
          <w:szCs w:val="24"/>
        </w:rPr>
        <w:t>словного древа царства Животные</w:t>
      </w:r>
      <w:r w:rsidRPr="00A951B3">
        <w:rPr>
          <w:rFonts w:ascii="Times New Roman" w:hAnsi="Times New Roman" w:cs="Times New Roman"/>
          <w:sz w:val="24"/>
          <w:szCs w:val="24"/>
        </w:rPr>
        <w:t>.</w:t>
      </w:r>
    </w:p>
    <w:p w:rsidR="002C5817" w:rsidRDefault="002C5817" w:rsidP="00A951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C5817" w:rsidRPr="00B04D5C" w:rsidRDefault="002C5817" w:rsidP="00A951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4D5C">
        <w:rPr>
          <w:rFonts w:ascii="Times New Roman" w:hAnsi="Times New Roman" w:cs="Times New Roman"/>
          <w:b/>
          <w:sz w:val="24"/>
          <w:szCs w:val="24"/>
          <w:u w:val="single"/>
        </w:rPr>
        <w:t>Тема1.18.Животные и человек</w:t>
      </w:r>
    </w:p>
    <w:p w:rsidR="002C5817" w:rsidRDefault="002C5817" w:rsidP="00A951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животных в природе и жизни человека.История взаимоотношений</w:t>
      </w:r>
      <w:r w:rsidR="00B04D5C">
        <w:rPr>
          <w:rFonts w:ascii="Times New Roman" w:hAnsi="Times New Roman" w:cs="Times New Roman"/>
          <w:sz w:val="24"/>
          <w:szCs w:val="24"/>
        </w:rPr>
        <w:t xml:space="preserve"> человека и животных: охота и рыбная ловля древних людей. Значение сельскохозяйственного производства для обеспечения человечества пищей .Роль животных в экосистемах. Домашние животные.</w:t>
      </w:r>
    </w:p>
    <w:p w:rsidR="00B04D5C" w:rsidRPr="00B04D5C" w:rsidRDefault="00B04D5C" w:rsidP="00A951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D5C">
        <w:rPr>
          <w:rFonts w:ascii="Times New Roman" w:hAnsi="Times New Roman" w:cs="Times New Roman"/>
          <w:b/>
          <w:sz w:val="24"/>
          <w:szCs w:val="24"/>
        </w:rPr>
        <w:t>Демонстрация</w:t>
      </w:r>
    </w:p>
    <w:p w:rsidR="00B04D5C" w:rsidRPr="00A951B3" w:rsidRDefault="00B04D5C" w:rsidP="00A951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животных человеком.</w:t>
      </w:r>
    </w:p>
    <w:p w:rsidR="00A951B3" w:rsidRDefault="00A951B3" w:rsidP="00A9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88D" w:rsidRDefault="00B04D5C" w:rsidP="00A951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Раздел</w:t>
      </w:r>
      <w:r w:rsidR="001C288D" w:rsidRPr="00A951B3">
        <w:rPr>
          <w:rFonts w:ascii="Times New Roman" w:hAnsi="Times New Roman" w:cs="Times New Roman"/>
          <w:b/>
          <w:sz w:val="24"/>
          <w:szCs w:val="24"/>
          <w:u w:val="single"/>
        </w:rPr>
        <w:t xml:space="preserve"> 2. Вирусы (2 часа)</w:t>
      </w:r>
    </w:p>
    <w:p w:rsidR="00BD4E55" w:rsidRDefault="00BD4E55" w:rsidP="00A951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4E55" w:rsidRPr="00A951B3" w:rsidRDefault="00BD4E55" w:rsidP="00A951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Тема2.1. Общая характеристика и свойства вирусов(2часа)</w:t>
      </w:r>
    </w:p>
    <w:p w:rsidR="00B20C9E" w:rsidRDefault="003E4A06" w:rsidP="00A951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51B3">
        <w:rPr>
          <w:rFonts w:ascii="Times New Roman" w:hAnsi="Times New Roman" w:cs="Times New Roman"/>
          <w:sz w:val="24"/>
          <w:szCs w:val="24"/>
        </w:rPr>
        <w:t>Общая характеристика вирусов. История их открытия. Строение вируса на примере вируса табачной мозаики. Взаимодействие вируса и клетки. Вирусы - возбудители опасных заболеваний человека. Профилактика заболевания гриппом. Происхождение вирусов.</w:t>
      </w:r>
    </w:p>
    <w:p w:rsidR="00B04D5C" w:rsidRPr="00BD4E55" w:rsidRDefault="00B04D5C" w:rsidP="00A951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4E55">
        <w:rPr>
          <w:rFonts w:ascii="Times New Roman" w:hAnsi="Times New Roman" w:cs="Times New Roman"/>
          <w:b/>
          <w:sz w:val="24"/>
          <w:szCs w:val="24"/>
        </w:rPr>
        <w:t>Демонстрация</w:t>
      </w:r>
    </w:p>
    <w:p w:rsidR="00B04D5C" w:rsidRPr="00A951B3" w:rsidRDefault="00B04D5C" w:rsidP="00A951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Модели различных вирусных частиц.Схемы взаимодействия вируса и клетки при горизонтальном и вертикальном типе передачи инфекции.Схемы, отражающие процесс</w:t>
      </w:r>
      <w:r w:rsidR="00BD4E55">
        <w:rPr>
          <w:rFonts w:ascii="Times New Roman" w:hAnsi="Times New Roman" w:cs="Times New Roman"/>
          <w:sz w:val="24"/>
          <w:szCs w:val="24"/>
        </w:rPr>
        <w:t xml:space="preserve"> развития вирусных заболеваний.</w:t>
      </w:r>
    </w:p>
    <w:p w:rsidR="00A951B3" w:rsidRDefault="00A951B3" w:rsidP="00A9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E55" w:rsidRDefault="00BD4E55" w:rsidP="00A951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Раздел 3. Экосистема (10 часов)</w:t>
      </w:r>
    </w:p>
    <w:p w:rsidR="00BD173F" w:rsidRPr="00A951B3" w:rsidRDefault="00BD4E55" w:rsidP="00A951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Тема 3.1.</w:t>
      </w:r>
      <w:r w:rsidR="00026DD5">
        <w:rPr>
          <w:rFonts w:ascii="Times New Roman" w:hAnsi="Times New Roman" w:cs="Times New Roman"/>
          <w:b/>
          <w:sz w:val="24"/>
          <w:szCs w:val="24"/>
          <w:u w:val="single"/>
        </w:rPr>
        <w:t xml:space="preserve">Среда обитания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.Экологические факторы(2 часа)</w:t>
      </w:r>
    </w:p>
    <w:p w:rsidR="003E4A06" w:rsidRDefault="003E4A06" w:rsidP="00A951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51B3">
        <w:rPr>
          <w:rFonts w:ascii="Times New Roman" w:hAnsi="Times New Roman" w:cs="Times New Roman"/>
          <w:sz w:val="24"/>
          <w:szCs w:val="24"/>
        </w:rPr>
        <w:t xml:space="preserve">Понятие о среде обитания. Экология — наука о взаимоотношениях организмов между собой и средой обитания. Абиотические и биотические факторы среды. Взаимоотношения между организмами. Антропогенный фактор. Влияние факторов среды на животных и растения. </w:t>
      </w:r>
    </w:p>
    <w:p w:rsidR="00BD4E55" w:rsidRDefault="00BD4E55" w:rsidP="00A951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4E55" w:rsidRPr="00BD4E55" w:rsidRDefault="00BD4E55" w:rsidP="00A951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4E55">
        <w:rPr>
          <w:rFonts w:ascii="Times New Roman" w:hAnsi="Times New Roman" w:cs="Times New Roman"/>
          <w:b/>
          <w:sz w:val="24"/>
          <w:szCs w:val="24"/>
        </w:rPr>
        <w:t>Демонстрация</w:t>
      </w:r>
    </w:p>
    <w:p w:rsidR="00BD4E55" w:rsidRDefault="00BD4E55" w:rsidP="00A951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Схемы и таблицы, иллюстрирующие влияние факторов среды на организм. распространение животных в природных биоценозах и агроценозах.</w:t>
      </w:r>
    </w:p>
    <w:p w:rsidR="00BD4E55" w:rsidRPr="00BD4E55" w:rsidRDefault="00BD4E55" w:rsidP="00A951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4E55">
        <w:rPr>
          <w:rFonts w:ascii="Times New Roman" w:hAnsi="Times New Roman" w:cs="Times New Roman"/>
          <w:b/>
          <w:sz w:val="24"/>
          <w:szCs w:val="24"/>
        </w:rPr>
        <w:t>Лабораторные и практические работы</w:t>
      </w:r>
    </w:p>
    <w:p w:rsidR="008A517F" w:rsidRDefault="00BD4E55" w:rsidP="00A951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Влияние света и интенсивности полива на всхожесть семян.</w:t>
      </w:r>
    </w:p>
    <w:p w:rsidR="008A517F" w:rsidRPr="008A517F" w:rsidRDefault="008A517F" w:rsidP="00A951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517F">
        <w:rPr>
          <w:rFonts w:ascii="Times New Roman" w:hAnsi="Times New Roman" w:cs="Times New Roman"/>
          <w:b/>
          <w:sz w:val="24"/>
          <w:szCs w:val="24"/>
          <w:u w:val="single"/>
        </w:rPr>
        <w:t>Тема 3.2.Экосистема (2 часа)</w:t>
      </w:r>
    </w:p>
    <w:p w:rsidR="003E4A06" w:rsidRDefault="003E4A06" w:rsidP="00A951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1B3">
        <w:rPr>
          <w:rFonts w:ascii="Times New Roman" w:hAnsi="Times New Roman" w:cs="Times New Roman"/>
          <w:sz w:val="24"/>
          <w:szCs w:val="24"/>
        </w:rPr>
        <w:t xml:space="preserve">Экологические системы. Биогеоценоз и его характеристики. Продуценты, консументы и редуценты. Цепи и сети питания. Экологическая пирамида. </w:t>
      </w:r>
    </w:p>
    <w:p w:rsidR="008A517F" w:rsidRPr="008A517F" w:rsidRDefault="008A517F" w:rsidP="00A951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A517F">
        <w:rPr>
          <w:rFonts w:ascii="Times New Roman" w:hAnsi="Times New Roman" w:cs="Times New Roman"/>
          <w:b/>
          <w:sz w:val="24"/>
          <w:szCs w:val="24"/>
        </w:rPr>
        <w:t>Демонстрация</w:t>
      </w:r>
    </w:p>
    <w:p w:rsidR="008A517F" w:rsidRPr="008A517F" w:rsidRDefault="008A517F" w:rsidP="008A517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Экологические пирамиды: пирамида энергии, пирамида чисел, пирамида биомассы.</w:t>
      </w:r>
      <w:r>
        <w:rPr>
          <w:rFonts w:ascii="Times New Roman" w:hAnsi="Times New Roman" w:cs="Times New Roman"/>
          <w:sz w:val="24"/>
          <w:szCs w:val="24"/>
        </w:rPr>
        <w:tab/>
      </w:r>
      <w:r w:rsidRPr="008A517F">
        <w:rPr>
          <w:rFonts w:ascii="Times New Roman" w:hAnsi="Times New Roman" w:cs="Times New Roman"/>
          <w:b/>
          <w:sz w:val="24"/>
          <w:szCs w:val="24"/>
        </w:rPr>
        <w:t>Лабораторные и практические  работы</w:t>
      </w:r>
    </w:p>
    <w:p w:rsidR="008A517F" w:rsidRDefault="008A517F" w:rsidP="008A51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цепей и сетей питания.</w:t>
      </w:r>
    </w:p>
    <w:p w:rsidR="008A517F" w:rsidRPr="00DF15EA" w:rsidRDefault="008A517F" w:rsidP="008A517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15EA">
        <w:rPr>
          <w:rFonts w:ascii="Times New Roman" w:hAnsi="Times New Roman" w:cs="Times New Roman"/>
          <w:b/>
          <w:sz w:val="24"/>
          <w:szCs w:val="24"/>
          <w:u w:val="single"/>
        </w:rPr>
        <w:t>Тема 3.3.Биосфера- глобальная экосистема (2 часа)</w:t>
      </w:r>
    </w:p>
    <w:p w:rsidR="008A517F" w:rsidRDefault="008A517F" w:rsidP="008A51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Учение В.И.Вернадского о биосфере.Границы и компоненты биосферы.Биомасса биосферы.её объем и и динамика обновления.</w:t>
      </w:r>
    </w:p>
    <w:p w:rsidR="00DF15EA" w:rsidRPr="00DF15EA" w:rsidRDefault="00DF15EA" w:rsidP="008A517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15EA">
        <w:rPr>
          <w:rFonts w:ascii="Times New Roman" w:hAnsi="Times New Roman" w:cs="Times New Roman"/>
          <w:b/>
          <w:sz w:val="24"/>
          <w:szCs w:val="24"/>
        </w:rPr>
        <w:t>Демонстрация</w:t>
      </w:r>
    </w:p>
    <w:p w:rsidR="00DF15EA" w:rsidRDefault="00DF15EA" w:rsidP="008A51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 и таблиц, демонстрирующих границы биосферы, её компонентов.</w:t>
      </w:r>
    </w:p>
    <w:p w:rsidR="00DF15EA" w:rsidRPr="00DF15EA" w:rsidRDefault="00DF15EA" w:rsidP="008A517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15EA">
        <w:rPr>
          <w:rFonts w:ascii="Times New Roman" w:hAnsi="Times New Roman" w:cs="Times New Roman"/>
          <w:b/>
          <w:sz w:val="24"/>
          <w:szCs w:val="24"/>
          <w:u w:val="single"/>
        </w:rPr>
        <w:t>Тема 3.4.Круговорот веществ в биосфере(2 часа)</w:t>
      </w:r>
    </w:p>
    <w:p w:rsidR="003E4A06" w:rsidRDefault="003E4A06" w:rsidP="00A951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51B3">
        <w:rPr>
          <w:rFonts w:ascii="Times New Roman" w:hAnsi="Times New Roman" w:cs="Times New Roman"/>
          <w:sz w:val="24"/>
          <w:szCs w:val="24"/>
        </w:rPr>
        <w:t xml:space="preserve">Главная функция биосферы. Биотические круговороты. Круговорот воды. Круговорот углерода. Круговорот азота. Круговорот фосфора и серы. </w:t>
      </w:r>
    </w:p>
    <w:p w:rsidR="00DF15EA" w:rsidRPr="00DF15EA" w:rsidRDefault="00DF15EA" w:rsidP="00A951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15EA">
        <w:rPr>
          <w:rFonts w:ascii="Times New Roman" w:hAnsi="Times New Roman" w:cs="Times New Roman"/>
          <w:b/>
          <w:sz w:val="24"/>
          <w:szCs w:val="24"/>
        </w:rPr>
        <w:t>Демонстрация</w:t>
      </w:r>
    </w:p>
    <w:p w:rsidR="00DF15EA" w:rsidRDefault="00DF15EA" w:rsidP="00A951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 круговоротов веществ в природе с участием живых организмов.</w:t>
      </w:r>
    </w:p>
    <w:p w:rsidR="00DF15EA" w:rsidRPr="00DF15EA" w:rsidRDefault="00DF15EA" w:rsidP="00A951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15EA">
        <w:rPr>
          <w:rFonts w:ascii="Times New Roman" w:hAnsi="Times New Roman" w:cs="Times New Roman"/>
          <w:b/>
          <w:sz w:val="24"/>
          <w:szCs w:val="24"/>
          <w:u w:val="single"/>
        </w:rPr>
        <w:t>Тема 3.5.Роль живых организмов в биосфере (2 часа)</w:t>
      </w:r>
    </w:p>
    <w:p w:rsidR="003E4A06" w:rsidRDefault="003E4A06" w:rsidP="00A951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51B3">
        <w:rPr>
          <w:rFonts w:ascii="Times New Roman" w:hAnsi="Times New Roman" w:cs="Times New Roman"/>
          <w:sz w:val="24"/>
          <w:szCs w:val="24"/>
        </w:rPr>
        <w:t>Преобразование планеты живыми организмами. Изменение состава атмосф</w:t>
      </w:r>
      <w:r w:rsidR="002F1120">
        <w:rPr>
          <w:rFonts w:ascii="Times New Roman" w:hAnsi="Times New Roman" w:cs="Times New Roman"/>
          <w:sz w:val="24"/>
          <w:szCs w:val="24"/>
        </w:rPr>
        <w:t>еры. Возникновение осадочных по</w:t>
      </w:r>
      <w:r w:rsidRPr="00A951B3">
        <w:rPr>
          <w:rFonts w:ascii="Times New Roman" w:hAnsi="Times New Roman" w:cs="Times New Roman"/>
          <w:sz w:val="24"/>
          <w:szCs w:val="24"/>
        </w:rPr>
        <w:t xml:space="preserve">род и почвы. Формирование полезных ископаемых: нефти, газа, каменного </w:t>
      </w:r>
      <w:r w:rsidR="00A951B3">
        <w:rPr>
          <w:rFonts w:ascii="Times New Roman" w:hAnsi="Times New Roman" w:cs="Times New Roman"/>
          <w:sz w:val="24"/>
          <w:szCs w:val="24"/>
        </w:rPr>
        <w:t>угля, торфа, месторождений руд.</w:t>
      </w:r>
    </w:p>
    <w:p w:rsidR="00DF15EA" w:rsidRPr="00DF15EA" w:rsidRDefault="00DF15EA" w:rsidP="00A951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15EA">
        <w:rPr>
          <w:rFonts w:ascii="Times New Roman" w:hAnsi="Times New Roman" w:cs="Times New Roman"/>
          <w:b/>
          <w:sz w:val="24"/>
          <w:szCs w:val="24"/>
        </w:rPr>
        <w:t>Демонстрация</w:t>
      </w:r>
    </w:p>
    <w:p w:rsidR="00DF15EA" w:rsidRDefault="00DF15EA" w:rsidP="00A951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почв, полезные ископаемые биогенного происхождения.</w:t>
      </w:r>
    </w:p>
    <w:p w:rsidR="006F71BF" w:rsidRDefault="006F71BF" w:rsidP="00A951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71BF" w:rsidRDefault="006F71BF" w:rsidP="00A951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71BF" w:rsidRDefault="006F71BF" w:rsidP="00A951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71BF" w:rsidRDefault="006F71BF" w:rsidP="00A951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71BF" w:rsidRPr="00A951B3" w:rsidRDefault="006F71BF" w:rsidP="00A951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173F" w:rsidRPr="00A951B3" w:rsidRDefault="00BD173F" w:rsidP="00A951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51B3" w:rsidRDefault="00A951B3" w:rsidP="00A9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24FF" w:rsidRPr="00026DD5" w:rsidRDefault="00026DD5" w:rsidP="001F55C4">
      <w:pPr>
        <w:pStyle w:val="Default"/>
        <w:spacing w:line="240" w:lineRule="auto"/>
        <w:jc w:val="both"/>
        <w:rPr>
          <w:b/>
        </w:rPr>
      </w:pPr>
      <w:r>
        <w:rPr>
          <w:b/>
        </w:rPr>
        <w:t xml:space="preserve">  Т</w:t>
      </w:r>
      <w:r w:rsidR="001124FF">
        <w:rPr>
          <w:b/>
        </w:rPr>
        <w:t>ематический план</w:t>
      </w:r>
    </w:p>
    <w:tbl>
      <w:tblPr>
        <w:tblpPr w:leftFromText="180" w:rightFromText="180" w:bottomFromText="200" w:vertAnchor="text" w:horzAnchor="page" w:tblpX="1301" w:tblpY="229"/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1418"/>
        <w:gridCol w:w="1984"/>
      </w:tblGrid>
      <w:tr w:rsidR="00026DD5" w:rsidTr="00B0121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D5" w:rsidRDefault="00026DD5" w:rsidP="00BE0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 (раздел)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D5" w:rsidRDefault="00026DD5" w:rsidP="00BE0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D5" w:rsidRDefault="00026DD5" w:rsidP="00BE0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Лабораторные и практические работы</w:t>
            </w:r>
          </w:p>
        </w:tc>
      </w:tr>
      <w:tr w:rsidR="00026DD5" w:rsidTr="00B0121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026DD5" w:rsidRPr="005E70B1" w:rsidRDefault="00DF15EA" w:rsidP="005E70B1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026DD5">
              <w:rPr>
                <w:rFonts w:ascii="Times New Roman" w:hAnsi="Times New Roman" w:cs="Times New Roman"/>
                <w:b/>
                <w:sz w:val="24"/>
                <w:szCs w:val="24"/>
              </w:rPr>
              <w:t>1. Царство Животные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026DD5" w:rsidRDefault="00DF15EA" w:rsidP="00BE0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52</w:t>
            </w:r>
            <w:r w:rsidR="00F238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026DD5" w:rsidRDefault="00026DD5" w:rsidP="00BE0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26DD5" w:rsidTr="00B0121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D5" w:rsidRPr="001B6919" w:rsidRDefault="00B01211" w:rsidP="005E70B1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1.1.</w:t>
            </w:r>
            <w:r w:rsidR="00026DD5" w:rsidRPr="001B6919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Общая характеристика животных.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D5" w:rsidRPr="00685B88" w:rsidRDefault="00026DD5" w:rsidP="00BE0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B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D5" w:rsidRDefault="00E7455C" w:rsidP="00BE0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="00026D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р. №1</w:t>
            </w:r>
          </w:p>
        </w:tc>
      </w:tr>
      <w:tr w:rsidR="00026DD5" w:rsidTr="00B0121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26DD5" w:rsidRPr="00B01211" w:rsidRDefault="00B01211" w:rsidP="005E70B1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01211">
              <w:rPr>
                <w:rFonts w:ascii="Times New Roman" w:hAnsi="Times New Roman" w:cs="Times New Roman"/>
                <w:sz w:val="24"/>
                <w:szCs w:val="24"/>
              </w:rPr>
              <w:t>Тема 1.2.</w:t>
            </w:r>
            <w:r w:rsidR="00026DD5" w:rsidRPr="00B01211">
              <w:rPr>
                <w:rFonts w:ascii="Times New Roman" w:hAnsi="Times New Roman" w:cs="Times New Roman"/>
                <w:sz w:val="24"/>
                <w:szCs w:val="24"/>
              </w:rPr>
              <w:t>Подцарство Одноклеточные</w:t>
            </w:r>
            <w:r w:rsidR="00191541">
              <w:rPr>
                <w:rFonts w:ascii="Times New Roman" w:hAnsi="Times New Roman" w:cs="Times New Roman"/>
                <w:sz w:val="24"/>
                <w:szCs w:val="24"/>
              </w:rPr>
              <w:t xml:space="preserve"> животные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26DD5" w:rsidRPr="00685B88" w:rsidRDefault="00026DD5" w:rsidP="00BE0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B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26DD5" w:rsidRDefault="00E7455C" w:rsidP="00BE0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r w:rsidR="00026D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р. №1</w:t>
            </w:r>
          </w:p>
        </w:tc>
      </w:tr>
      <w:tr w:rsidR="00026DD5" w:rsidTr="00B0121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26DD5" w:rsidRPr="00B01211" w:rsidRDefault="00B01211" w:rsidP="005E7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211">
              <w:rPr>
                <w:rFonts w:ascii="Times New Roman" w:hAnsi="Times New Roman" w:cs="Times New Roman"/>
                <w:sz w:val="24"/>
                <w:szCs w:val="24"/>
              </w:rPr>
              <w:t>Тема 1.3.</w:t>
            </w:r>
            <w:r w:rsidR="00026DD5" w:rsidRPr="00B01211">
              <w:rPr>
                <w:rFonts w:ascii="Times New Roman" w:hAnsi="Times New Roman" w:cs="Times New Roman"/>
                <w:sz w:val="24"/>
                <w:szCs w:val="24"/>
              </w:rPr>
              <w:t>Подцарство Многоклеточные</w:t>
            </w:r>
            <w:r w:rsidR="00191541">
              <w:rPr>
                <w:rFonts w:ascii="Times New Roman" w:hAnsi="Times New Roman" w:cs="Times New Roman"/>
                <w:sz w:val="24"/>
                <w:szCs w:val="24"/>
              </w:rPr>
              <w:t xml:space="preserve"> животные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26DD5" w:rsidRPr="00B01211" w:rsidRDefault="00B01211" w:rsidP="00BE0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2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26DD5" w:rsidRDefault="00026DD5" w:rsidP="00BE0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26DD5" w:rsidTr="00B0121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5E70B1" w:rsidRDefault="00B01211" w:rsidP="005E70B1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1.4.</w:t>
            </w:r>
            <w:r w:rsidR="00026DD5" w:rsidRPr="005E70B1">
              <w:rPr>
                <w:rFonts w:ascii="Times New Roman" w:hAnsi="Times New Roman" w:cs="Times New Roman"/>
                <w:sz w:val="24"/>
                <w:szCs w:val="24"/>
              </w:rPr>
              <w:t>Тип Кишечнополостные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D5" w:rsidRPr="005E70B1" w:rsidRDefault="00026DD5" w:rsidP="004C7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70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D5" w:rsidRDefault="00E7455C" w:rsidP="004C7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r w:rsidR="00026D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р. №2</w:t>
            </w:r>
          </w:p>
        </w:tc>
      </w:tr>
      <w:tr w:rsidR="00026DD5" w:rsidTr="00B0121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5E70B1" w:rsidRDefault="00B01211" w:rsidP="005E70B1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1.5.</w:t>
            </w:r>
            <w:r w:rsidR="00026DD5" w:rsidRPr="005E70B1">
              <w:rPr>
                <w:rFonts w:ascii="Times New Roman" w:hAnsi="Times New Roman" w:cs="Times New Roman"/>
                <w:sz w:val="24"/>
                <w:szCs w:val="24"/>
              </w:rPr>
              <w:t>Тип Плоские черви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D5" w:rsidRPr="005E70B1" w:rsidRDefault="00026DD5" w:rsidP="004C7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70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D5" w:rsidRPr="000C0C52" w:rsidRDefault="00E7455C" w:rsidP="004C7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r w:rsidR="00026D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р. №3</w:t>
            </w:r>
          </w:p>
        </w:tc>
      </w:tr>
      <w:tr w:rsidR="00026DD5" w:rsidTr="00B0121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5E70B1" w:rsidRDefault="00B01211" w:rsidP="005E70B1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1.6.</w:t>
            </w:r>
            <w:r w:rsidR="00026DD5" w:rsidRPr="005E70B1">
              <w:rPr>
                <w:rFonts w:ascii="Times New Roman" w:hAnsi="Times New Roman" w:cs="Times New Roman"/>
                <w:sz w:val="24"/>
                <w:szCs w:val="24"/>
              </w:rPr>
              <w:t xml:space="preserve"> Тип Круглые черви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D5" w:rsidRPr="005E70B1" w:rsidRDefault="00026DD5" w:rsidP="00B04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70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D5" w:rsidRPr="000C0C52" w:rsidRDefault="00E7455C" w:rsidP="00B04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r w:rsidR="00026D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р. №4</w:t>
            </w:r>
          </w:p>
        </w:tc>
      </w:tr>
      <w:tr w:rsidR="00026DD5" w:rsidTr="00B0121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5E70B1" w:rsidRDefault="00B01211" w:rsidP="00B04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1.7.</w:t>
            </w:r>
            <w:r w:rsidR="00026DD5" w:rsidRPr="005E70B1">
              <w:rPr>
                <w:rFonts w:ascii="Times New Roman" w:hAnsi="Times New Roman" w:cs="Times New Roman"/>
                <w:sz w:val="24"/>
                <w:szCs w:val="24"/>
              </w:rPr>
              <w:t>Тип Кольчатые черви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D5" w:rsidRPr="005E70B1" w:rsidRDefault="00026DD5" w:rsidP="00B04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70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D5" w:rsidRPr="000C0C52" w:rsidRDefault="00E7455C" w:rsidP="00B04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r w:rsidR="00026D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р. №5</w:t>
            </w:r>
          </w:p>
        </w:tc>
      </w:tr>
      <w:tr w:rsidR="00026DD5" w:rsidTr="00B0121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5E70B1" w:rsidRDefault="00B01211" w:rsidP="005E70B1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1.8.</w:t>
            </w:r>
            <w:r w:rsidR="00026DD5" w:rsidRPr="005E70B1">
              <w:rPr>
                <w:rFonts w:ascii="Times New Roman" w:hAnsi="Times New Roman" w:cs="Times New Roman"/>
                <w:sz w:val="24"/>
                <w:szCs w:val="24"/>
              </w:rPr>
              <w:t>Тип Моллюски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D5" w:rsidRPr="005E70B1" w:rsidRDefault="00026DD5" w:rsidP="00B04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70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D5" w:rsidRPr="000C0C52" w:rsidRDefault="00E7455C" w:rsidP="00B04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r w:rsidR="00026D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р. №6</w:t>
            </w:r>
          </w:p>
        </w:tc>
      </w:tr>
      <w:tr w:rsidR="00026DD5" w:rsidTr="00B0121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5E70B1" w:rsidRDefault="00B01211" w:rsidP="005E70B1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1.9.</w:t>
            </w:r>
            <w:r w:rsidR="00026DD5" w:rsidRPr="005E70B1">
              <w:rPr>
                <w:rFonts w:ascii="Times New Roman" w:hAnsi="Times New Roman" w:cs="Times New Roman"/>
                <w:sz w:val="24"/>
                <w:szCs w:val="24"/>
              </w:rPr>
              <w:t xml:space="preserve"> Тип Членистоногие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D5" w:rsidRPr="005E70B1" w:rsidRDefault="00026DD5" w:rsidP="00B04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70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D5" w:rsidRPr="000C0C52" w:rsidRDefault="00E7455C" w:rsidP="00B04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Л.</w:t>
            </w:r>
            <w:r w:rsidR="00026D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р. №7</w:t>
            </w:r>
          </w:p>
        </w:tc>
      </w:tr>
      <w:tr w:rsidR="00026DD5" w:rsidTr="00B0121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5E70B1" w:rsidRDefault="00B01211" w:rsidP="005E70B1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1.10.</w:t>
            </w:r>
            <w:r w:rsidR="00026DD5" w:rsidRPr="005E70B1">
              <w:rPr>
                <w:rFonts w:ascii="Times New Roman" w:hAnsi="Times New Roman" w:cs="Times New Roman"/>
                <w:sz w:val="24"/>
                <w:szCs w:val="24"/>
              </w:rPr>
              <w:t>Тип Иглокожие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D5" w:rsidRPr="005E70B1" w:rsidRDefault="00026DD5" w:rsidP="00B04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70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D5" w:rsidRPr="000C0C52" w:rsidRDefault="00026DD5" w:rsidP="00B04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026DD5" w:rsidTr="00B0121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26DD5" w:rsidRPr="005E70B1" w:rsidRDefault="00B01211" w:rsidP="005E70B1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Тема1.11.Тип</w:t>
            </w:r>
            <w:r w:rsidR="00026DD5" w:rsidRPr="005E70B1">
              <w:rPr>
                <w:rFonts w:ascii="Times New Roman" w:hAnsi="Times New Roman" w:cs="Times New Roman"/>
                <w:sz w:val="24"/>
                <w:szCs w:val="24"/>
              </w:rPr>
              <w:t>Хордовые</w:t>
            </w:r>
            <w:r w:rsidRPr="00685B88">
              <w:rPr>
                <w:rFonts w:ascii="Times New Roman" w:hAnsi="Times New Roman" w:cs="Times New Roman"/>
                <w:sz w:val="24"/>
                <w:szCs w:val="24"/>
              </w:rPr>
              <w:t>Подтип Бесчерепные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6DD5" w:rsidRPr="00191541" w:rsidRDefault="00191541" w:rsidP="00B04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5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6DD5" w:rsidRPr="000C0C52" w:rsidRDefault="00026DD5" w:rsidP="00B04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DD5" w:rsidTr="00B0121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26DD5" w:rsidRPr="00685B88" w:rsidRDefault="00B01211" w:rsidP="00685B88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1.12.</w:t>
            </w:r>
            <w:r w:rsidR="00026DD5">
              <w:rPr>
                <w:rFonts w:ascii="Times New Roman" w:hAnsi="Times New Roman" w:cs="Times New Roman"/>
                <w:sz w:val="24"/>
                <w:szCs w:val="24"/>
              </w:rPr>
              <w:t>Подтип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Позвоночные(</w:t>
            </w:r>
            <w:r w:rsidR="00026DD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026DD5" w:rsidRPr="00685B88">
              <w:rPr>
                <w:rFonts w:ascii="Times New Roman" w:hAnsi="Times New Roman" w:cs="Times New Roman"/>
                <w:sz w:val="24"/>
                <w:szCs w:val="24"/>
              </w:rPr>
              <w:t>ерепные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85B88">
              <w:rPr>
                <w:rFonts w:ascii="Times New Roman" w:hAnsi="Times New Roman" w:cs="Times New Roman"/>
                <w:sz w:val="24"/>
                <w:szCs w:val="24"/>
              </w:rPr>
              <w:t xml:space="preserve"> Надкласс Рыбы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26DD5" w:rsidRPr="00191541" w:rsidRDefault="00191541" w:rsidP="00B04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5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26DD5" w:rsidRPr="000C0C52" w:rsidRDefault="00191541" w:rsidP="00B04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Л.р.№8</w:t>
            </w:r>
          </w:p>
        </w:tc>
      </w:tr>
      <w:tr w:rsidR="00026DD5" w:rsidTr="00B0121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685B88" w:rsidRDefault="00B01211" w:rsidP="00685B88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1.13.</w:t>
            </w:r>
            <w:r w:rsidR="00026DD5" w:rsidRPr="00685B88">
              <w:rPr>
                <w:rFonts w:ascii="Times New Roman" w:hAnsi="Times New Roman" w:cs="Times New Roman"/>
                <w:sz w:val="24"/>
                <w:szCs w:val="24"/>
              </w:rPr>
              <w:t xml:space="preserve"> Класс Земноводные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D5" w:rsidRPr="00685B88" w:rsidRDefault="00026DD5" w:rsidP="00B04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B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D5" w:rsidRPr="000C0C52" w:rsidRDefault="00E7455C" w:rsidP="00B04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r w:rsidR="00026D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р. №9</w:t>
            </w:r>
          </w:p>
        </w:tc>
      </w:tr>
      <w:tr w:rsidR="00026DD5" w:rsidTr="00B0121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685B88" w:rsidRDefault="00C027BD" w:rsidP="00685B88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1.14.</w:t>
            </w:r>
            <w:r w:rsidR="00026DD5" w:rsidRPr="00685B88">
              <w:rPr>
                <w:rFonts w:ascii="Times New Roman" w:hAnsi="Times New Roman" w:cs="Times New Roman"/>
                <w:sz w:val="24"/>
                <w:szCs w:val="24"/>
              </w:rPr>
              <w:t>Класс Пресмыкающиеся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D5" w:rsidRPr="00685B88" w:rsidRDefault="00026DD5" w:rsidP="00B04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B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D5" w:rsidRPr="000C0C52" w:rsidRDefault="00E7455C" w:rsidP="00B04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r w:rsidR="00026D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р. №10</w:t>
            </w:r>
          </w:p>
        </w:tc>
      </w:tr>
      <w:tr w:rsidR="00026DD5" w:rsidTr="00B0121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685B88" w:rsidRDefault="00C027BD" w:rsidP="00685B88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1.15.</w:t>
            </w:r>
            <w:r w:rsidR="00026DD5" w:rsidRPr="00685B88">
              <w:rPr>
                <w:rFonts w:ascii="Times New Roman" w:hAnsi="Times New Roman" w:cs="Times New Roman"/>
                <w:sz w:val="24"/>
                <w:szCs w:val="24"/>
              </w:rPr>
              <w:t xml:space="preserve"> Класс Птицы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D5" w:rsidRPr="00685B88" w:rsidRDefault="00026DD5" w:rsidP="00B04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B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D5" w:rsidRPr="000C0C52" w:rsidRDefault="00E7455C" w:rsidP="00B04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Л.</w:t>
            </w:r>
            <w:r w:rsidR="00026D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р. №11</w:t>
            </w:r>
          </w:p>
        </w:tc>
      </w:tr>
      <w:tr w:rsidR="00026DD5" w:rsidTr="00B0121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685B88" w:rsidRDefault="00C027BD" w:rsidP="00685B88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1.16.</w:t>
            </w:r>
            <w:r w:rsidR="00026DD5" w:rsidRPr="00685B88">
              <w:rPr>
                <w:rFonts w:ascii="Times New Roman" w:hAnsi="Times New Roman" w:cs="Times New Roman"/>
                <w:sz w:val="24"/>
                <w:szCs w:val="24"/>
              </w:rPr>
              <w:t>Класс Млекопитающие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D5" w:rsidRPr="00685B88" w:rsidRDefault="00191541" w:rsidP="00B04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F238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D5" w:rsidRPr="000C0C52" w:rsidRDefault="00E7455C" w:rsidP="00B04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r w:rsidR="00026D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р. №12,13</w:t>
            </w:r>
          </w:p>
        </w:tc>
      </w:tr>
      <w:tr w:rsidR="00026DD5" w:rsidTr="00B0121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685B88" w:rsidRDefault="00C027BD" w:rsidP="00685B88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Тема1.17.</w:t>
            </w:r>
            <w:r w:rsidR="00026DD5" w:rsidRPr="00685B88">
              <w:rPr>
                <w:rFonts w:ascii="Times New Roman" w:hAnsi="Times New Roman" w:cs="Times New Roman"/>
                <w:sz w:val="24"/>
                <w:szCs w:val="24"/>
              </w:rPr>
              <w:t>Основные этапы развития животных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D5" w:rsidRPr="00685B88" w:rsidRDefault="00191541" w:rsidP="00B04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D5" w:rsidRPr="000C0C52" w:rsidRDefault="00E7455C" w:rsidP="00B04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r w:rsidR="00026D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р. №14</w:t>
            </w:r>
          </w:p>
        </w:tc>
      </w:tr>
      <w:tr w:rsidR="00C027BD" w:rsidTr="00B0121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BD" w:rsidRDefault="00C027BD" w:rsidP="00685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1.18.Животные и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BD" w:rsidRPr="00685B88" w:rsidRDefault="00191541" w:rsidP="00B04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F238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BD" w:rsidRDefault="00C027BD" w:rsidP="00B04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DD5" w:rsidTr="00B0121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026DD5" w:rsidRPr="001B6919" w:rsidRDefault="000A24C8" w:rsidP="001B6919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026DD5" w:rsidRPr="001B69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 Вирусы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026DD5" w:rsidRDefault="00026DD5" w:rsidP="00B04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="00F238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026DD5" w:rsidRPr="000C0C52" w:rsidRDefault="00026DD5" w:rsidP="00B04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0A24C8" w:rsidTr="00B0121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0A24C8" w:rsidRPr="00191541" w:rsidRDefault="000A24C8" w:rsidP="001B6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541">
              <w:rPr>
                <w:rFonts w:ascii="Times New Roman" w:hAnsi="Times New Roman" w:cs="Times New Roman"/>
                <w:sz w:val="24"/>
                <w:szCs w:val="24"/>
              </w:rPr>
              <w:t>Тема 2.1.Общая характеристика и свойства вирусов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0A24C8" w:rsidRPr="00191541" w:rsidRDefault="000A24C8" w:rsidP="00B04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5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F238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0A24C8" w:rsidRDefault="000A24C8" w:rsidP="00B04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DD5" w:rsidTr="00B0121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026DD5" w:rsidRPr="001B6919" w:rsidRDefault="000A24C8" w:rsidP="001B6919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026DD5" w:rsidRPr="001B6919">
              <w:rPr>
                <w:rFonts w:ascii="Times New Roman" w:hAnsi="Times New Roman" w:cs="Times New Roman"/>
                <w:b/>
                <w:sz w:val="24"/>
                <w:szCs w:val="24"/>
              </w:rPr>
              <w:t>3. Экосистема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026DD5" w:rsidRDefault="000A24C8" w:rsidP="00B04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  <w:r w:rsidR="00F238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026DD5" w:rsidRPr="000C0C52" w:rsidRDefault="00026DD5" w:rsidP="00B04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DD5" w:rsidTr="00B0121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D5" w:rsidRPr="00B043C5" w:rsidRDefault="000A24C8" w:rsidP="00B043C5">
            <w:pPr>
              <w:pStyle w:val="Default"/>
              <w:spacing w:line="240" w:lineRule="auto"/>
              <w:jc w:val="both"/>
              <w:rPr>
                <w:b/>
                <w:kern w:val="2"/>
              </w:rPr>
            </w:pPr>
            <w:r>
              <w:rPr>
                <w:b/>
              </w:rPr>
              <w:t xml:space="preserve">Тема3.1.Среда обитания. Экологические </w:t>
            </w:r>
            <w:r>
              <w:rPr>
                <w:b/>
              </w:rPr>
              <w:lastRenderedPageBreak/>
              <w:t>факторы.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D5" w:rsidRPr="00B043C5" w:rsidRDefault="000A24C8" w:rsidP="00B04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D5" w:rsidRDefault="00E7455C" w:rsidP="00B04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Л.р.№15</w:t>
            </w:r>
            <w:r w:rsidR="00026D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0A24C8" w:rsidTr="00B0121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C8" w:rsidRDefault="000A24C8" w:rsidP="00B043C5">
            <w:pPr>
              <w:pStyle w:val="Default"/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Тема 3.2.Экосистема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C8" w:rsidRDefault="000A24C8" w:rsidP="00B04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C8" w:rsidRDefault="00E430CF" w:rsidP="00B04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Л.р.№16</w:t>
            </w:r>
          </w:p>
        </w:tc>
      </w:tr>
      <w:tr w:rsidR="000A24C8" w:rsidTr="00B0121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C8" w:rsidRDefault="00191541" w:rsidP="00B043C5">
            <w:pPr>
              <w:pStyle w:val="Default"/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Тема3.3.Биосфера-</w:t>
            </w:r>
            <w:r w:rsidR="000A24C8">
              <w:rPr>
                <w:b/>
              </w:rPr>
              <w:t>глобальная экосистема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C8" w:rsidRDefault="00191541" w:rsidP="00B04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C8" w:rsidRDefault="000A24C8" w:rsidP="00B04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A24C8" w:rsidTr="00B0121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C8" w:rsidRDefault="000A24C8" w:rsidP="00B043C5">
            <w:pPr>
              <w:pStyle w:val="Default"/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Тема 3.</w:t>
            </w:r>
            <w:r w:rsidR="00191541">
              <w:rPr>
                <w:b/>
              </w:rPr>
              <w:t>4.Круговорот веществ в биосфере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C8" w:rsidRDefault="00191541" w:rsidP="00B04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C8" w:rsidRDefault="000A24C8" w:rsidP="00B04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A24C8" w:rsidTr="00B0121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C8" w:rsidRDefault="000A24C8" w:rsidP="00B043C5">
            <w:pPr>
              <w:pStyle w:val="Default"/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Тема 3.</w:t>
            </w:r>
            <w:r w:rsidR="00191541">
              <w:rPr>
                <w:b/>
              </w:rPr>
              <w:t>5.Роль живых организмов в биосфере.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C8" w:rsidRDefault="00191541" w:rsidP="00B04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="00F238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C8" w:rsidRDefault="000A24C8" w:rsidP="00B04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6DD5" w:rsidTr="00B01211">
        <w:trPr>
          <w:trHeight w:val="25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D5" w:rsidRDefault="00026DD5" w:rsidP="00B04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D5" w:rsidRDefault="00191541" w:rsidP="00B04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70</w:t>
            </w:r>
            <w:r w:rsidR="00026DD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D5" w:rsidRDefault="00E430CF" w:rsidP="00B04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16</w:t>
            </w:r>
            <w:r w:rsidR="00026DD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л/р</w:t>
            </w:r>
          </w:p>
          <w:p w:rsidR="00026DD5" w:rsidRDefault="00026DD5" w:rsidP="00B04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 п/р</w:t>
            </w:r>
          </w:p>
        </w:tc>
      </w:tr>
    </w:tbl>
    <w:p w:rsidR="00E95B88" w:rsidRDefault="00E95B88" w:rsidP="00E95B88">
      <w:pPr>
        <w:autoSpaceDE w:val="0"/>
        <w:autoSpaceDN w:val="0"/>
        <w:adjustRightInd w:val="0"/>
        <w:spacing w:after="0" w:line="240" w:lineRule="auto"/>
        <w:ind w:right="424"/>
        <w:rPr>
          <w:rFonts w:ascii="Times New Roman" w:hAnsi="Times New Roman" w:cs="Times New Roman"/>
          <w:b/>
          <w:sz w:val="24"/>
          <w:szCs w:val="24"/>
        </w:rPr>
      </w:pPr>
    </w:p>
    <w:p w:rsidR="001124FF" w:rsidRPr="00026DD5" w:rsidRDefault="001124FF" w:rsidP="00026DD5">
      <w:pPr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Times New Roman" w:hAnsi="Times New Roman" w:cs="Times New Roman"/>
          <w:b/>
          <w:sz w:val="24"/>
          <w:szCs w:val="24"/>
        </w:rPr>
        <w:sectPr w:rsidR="001124FF" w:rsidRPr="00026DD5" w:rsidSect="006F71BF">
          <w:pgSz w:w="16838" w:h="11906" w:orient="landscape"/>
          <w:pgMar w:top="567" w:right="851" w:bottom="1134" w:left="1134" w:header="720" w:footer="720" w:gutter="0"/>
          <w:cols w:space="720"/>
          <w:docGrid w:linePitch="360" w:charSpace="36864"/>
        </w:sectPr>
      </w:pPr>
    </w:p>
    <w:p w:rsidR="004F58AF" w:rsidRPr="00C66C90" w:rsidRDefault="00B37841" w:rsidP="00B37841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Учебно - тематический план</w:t>
      </w:r>
    </w:p>
    <w:p w:rsidR="004F58AF" w:rsidRPr="00A227DA" w:rsidRDefault="004F58AF" w:rsidP="004F58AF">
      <w:pPr>
        <w:pStyle w:val="Default"/>
        <w:rPr>
          <w:b/>
        </w:rPr>
      </w:pPr>
    </w:p>
    <w:p w:rsidR="00C66C90" w:rsidRDefault="00C66C90" w:rsidP="004F58AF">
      <w:pPr>
        <w:pStyle w:val="Default"/>
      </w:pPr>
    </w:p>
    <w:tbl>
      <w:tblPr>
        <w:tblW w:w="1559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1706"/>
        <w:gridCol w:w="141"/>
        <w:gridCol w:w="851"/>
        <w:gridCol w:w="992"/>
        <w:gridCol w:w="1843"/>
        <w:gridCol w:w="1843"/>
        <w:gridCol w:w="2693"/>
        <w:gridCol w:w="3101"/>
        <w:gridCol w:w="1577"/>
      </w:tblGrid>
      <w:tr w:rsidR="0092602F" w:rsidTr="00460752">
        <w:trPr>
          <w:trHeight w:val="420"/>
        </w:trPr>
        <w:tc>
          <w:tcPr>
            <w:tcW w:w="847" w:type="dxa"/>
            <w:vMerge w:val="restart"/>
            <w:shd w:val="clear" w:color="auto" w:fill="auto"/>
            <w:vAlign w:val="center"/>
          </w:tcPr>
          <w:p w:rsidR="00504292" w:rsidRPr="00504292" w:rsidRDefault="00504292" w:rsidP="00504292">
            <w:pPr>
              <w:pStyle w:val="Default"/>
              <w:jc w:val="center"/>
              <w:rPr>
                <w:b/>
              </w:rPr>
            </w:pPr>
            <w:r w:rsidRPr="00504292">
              <w:rPr>
                <w:b/>
              </w:rPr>
              <w:t>№ урока</w:t>
            </w:r>
          </w:p>
        </w:tc>
        <w:tc>
          <w:tcPr>
            <w:tcW w:w="1706" w:type="dxa"/>
            <w:vMerge w:val="restart"/>
            <w:shd w:val="clear" w:color="auto" w:fill="auto"/>
            <w:vAlign w:val="center"/>
          </w:tcPr>
          <w:p w:rsidR="00504292" w:rsidRPr="00504292" w:rsidRDefault="00504292" w:rsidP="00504292">
            <w:pPr>
              <w:pStyle w:val="Default"/>
              <w:jc w:val="center"/>
              <w:rPr>
                <w:b/>
              </w:rPr>
            </w:pPr>
            <w:r w:rsidRPr="00504292">
              <w:rPr>
                <w:b/>
              </w:rPr>
              <w:t>Тема урока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:rsidR="00504292" w:rsidRPr="00504292" w:rsidRDefault="00504292" w:rsidP="00504292">
            <w:pPr>
              <w:pStyle w:val="Default"/>
              <w:jc w:val="center"/>
              <w:rPr>
                <w:b/>
              </w:rPr>
            </w:pPr>
            <w:r w:rsidRPr="00504292">
              <w:rPr>
                <w:b/>
              </w:rPr>
              <w:t>Кол-во часов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04292" w:rsidRPr="00504292" w:rsidRDefault="00504292" w:rsidP="00504292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504292" w:rsidRPr="00504292" w:rsidRDefault="00504292" w:rsidP="00504292">
            <w:pPr>
              <w:pStyle w:val="Default"/>
              <w:jc w:val="center"/>
              <w:rPr>
                <w:b/>
              </w:rPr>
            </w:pPr>
            <w:r w:rsidRPr="00504292">
              <w:rPr>
                <w:b/>
              </w:rPr>
              <w:t>Виды и формы контроля</w:t>
            </w:r>
          </w:p>
        </w:tc>
        <w:tc>
          <w:tcPr>
            <w:tcW w:w="7637" w:type="dxa"/>
            <w:gridSpan w:val="3"/>
            <w:shd w:val="clear" w:color="auto" w:fill="auto"/>
            <w:vAlign w:val="center"/>
          </w:tcPr>
          <w:p w:rsidR="00504292" w:rsidRPr="00504292" w:rsidRDefault="00504292" w:rsidP="00504292">
            <w:pPr>
              <w:pStyle w:val="Default"/>
              <w:jc w:val="center"/>
              <w:rPr>
                <w:b/>
              </w:rPr>
            </w:pPr>
            <w:r w:rsidRPr="00504292">
              <w:rPr>
                <w:b/>
              </w:rPr>
              <w:t>Планируемые результаты обучения</w:t>
            </w:r>
          </w:p>
        </w:tc>
        <w:tc>
          <w:tcPr>
            <w:tcW w:w="1577" w:type="dxa"/>
            <w:vMerge w:val="restart"/>
            <w:shd w:val="clear" w:color="auto" w:fill="auto"/>
            <w:vAlign w:val="center"/>
          </w:tcPr>
          <w:p w:rsidR="00504292" w:rsidRPr="00504292" w:rsidRDefault="00504292" w:rsidP="00504292">
            <w:pPr>
              <w:pStyle w:val="Default"/>
              <w:jc w:val="center"/>
              <w:rPr>
                <w:b/>
              </w:rPr>
            </w:pPr>
            <w:r w:rsidRPr="00504292">
              <w:rPr>
                <w:b/>
              </w:rPr>
              <w:t>Примечание</w:t>
            </w:r>
          </w:p>
        </w:tc>
      </w:tr>
      <w:tr w:rsidR="00F843DA" w:rsidTr="00460752">
        <w:trPr>
          <w:trHeight w:val="405"/>
        </w:trPr>
        <w:tc>
          <w:tcPr>
            <w:tcW w:w="847" w:type="dxa"/>
            <w:vMerge/>
            <w:shd w:val="clear" w:color="auto" w:fill="auto"/>
          </w:tcPr>
          <w:p w:rsidR="00504292" w:rsidRPr="00504292" w:rsidRDefault="00504292" w:rsidP="00504292">
            <w:pPr>
              <w:pStyle w:val="Default"/>
              <w:rPr>
                <w:b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504292" w:rsidRPr="00504292" w:rsidRDefault="00504292" w:rsidP="00504292">
            <w:pPr>
              <w:pStyle w:val="Default"/>
              <w:rPr>
                <w:b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504292" w:rsidRPr="00504292" w:rsidRDefault="00504292" w:rsidP="00504292">
            <w:pPr>
              <w:pStyle w:val="Default"/>
              <w:rPr>
                <w:b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04292" w:rsidRPr="00504292" w:rsidRDefault="00504292" w:rsidP="00504292">
            <w:pPr>
              <w:pStyle w:val="Default"/>
              <w:rPr>
                <w:b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04292" w:rsidRPr="00504292" w:rsidRDefault="00504292" w:rsidP="00504292">
            <w:pPr>
              <w:pStyle w:val="Default"/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04292" w:rsidRPr="00504292" w:rsidRDefault="00504292" w:rsidP="00504292">
            <w:pPr>
              <w:pStyle w:val="Default"/>
              <w:jc w:val="center"/>
              <w:rPr>
                <w:b/>
              </w:rPr>
            </w:pPr>
            <w:r w:rsidRPr="00504292">
              <w:rPr>
                <w:b/>
              </w:rPr>
              <w:t>личностные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04292" w:rsidRPr="00504292" w:rsidRDefault="00504292" w:rsidP="00504292">
            <w:pPr>
              <w:pStyle w:val="Default"/>
              <w:jc w:val="center"/>
              <w:rPr>
                <w:b/>
              </w:rPr>
            </w:pPr>
            <w:r w:rsidRPr="00504292">
              <w:rPr>
                <w:b/>
              </w:rPr>
              <w:t>метапредметные</w:t>
            </w:r>
          </w:p>
        </w:tc>
        <w:tc>
          <w:tcPr>
            <w:tcW w:w="3101" w:type="dxa"/>
            <w:shd w:val="clear" w:color="auto" w:fill="auto"/>
            <w:vAlign w:val="center"/>
          </w:tcPr>
          <w:p w:rsidR="00504292" w:rsidRPr="00504292" w:rsidRDefault="00504292" w:rsidP="00504292">
            <w:pPr>
              <w:pStyle w:val="Default"/>
              <w:jc w:val="center"/>
              <w:rPr>
                <w:b/>
              </w:rPr>
            </w:pPr>
            <w:r w:rsidRPr="00504292">
              <w:rPr>
                <w:b/>
              </w:rPr>
              <w:t>предметные</w:t>
            </w:r>
          </w:p>
        </w:tc>
        <w:tc>
          <w:tcPr>
            <w:tcW w:w="1577" w:type="dxa"/>
            <w:vMerge/>
            <w:shd w:val="clear" w:color="auto" w:fill="auto"/>
          </w:tcPr>
          <w:p w:rsidR="00504292" w:rsidRPr="00504292" w:rsidRDefault="00504292" w:rsidP="00504292">
            <w:pPr>
              <w:pStyle w:val="Default"/>
              <w:rPr>
                <w:b/>
              </w:rPr>
            </w:pPr>
          </w:p>
        </w:tc>
      </w:tr>
      <w:tr w:rsidR="00504292" w:rsidRPr="00F938F2" w:rsidTr="00460752">
        <w:tc>
          <w:tcPr>
            <w:tcW w:w="15594" w:type="dxa"/>
            <w:gridSpan w:val="10"/>
            <w:shd w:val="clear" w:color="auto" w:fill="A6A6A6"/>
          </w:tcPr>
          <w:p w:rsidR="00504292" w:rsidRPr="00F938F2" w:rsidRDefault="00E7455C" w:rsidP="00504292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 1. Царство Животные (52</w:t>
            </w:r>
            <w:r w:rsidR="00DB22B9" w:rsidRPr="00F938F2">
              <w:rPr>
                <w:b/>
                <w:sz w:val="22"/>
                <w:szCs w:val="22"/>
              </w:rPr>
              <w:t xml:space="preserve"> часа)</w:t>
            </w:r>
          </w:p>
        </w:tc>
      </w:tr>
      <w:tr w:rsidR="00DB22B9" w:rsidRPr="00F938F2" w:rsidTr="00460752">
        <w:tc>
          <w:tcPr>
            <w:tcW w:w="15594" w:type="dxa"/>
            <w:gridSpan w:val="10"/>
            <w:shd w:val="clear" w:color="auto" w:fill="BFBFBF"/>
          </w:tcPr>
          <w:p w:rsidR="00DB22B9" w:rsidRPr="00F938F2" w:rsidRDefault="00E7455C" w:rsidP="00504292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Тема 1.1.</w:t>
            </w:r>
            <w:r w:rsidR="00DB22B9" w:rsidRPr="00F938F2">
              <w:rPr>
                <w:b/>
                <w:sz w:val="22"/>
                <w:szCs w:val="22"/>
              </w:rPr>
              <w:t xml:space="preserve">Введение </w:t>
            </w:r>
            <w:r>
              <w:rPr>
                <w:b/>
                <w:sz w:val="22"/>
                <w:szCs w:val="22"/>
              </w:rPr>
              <w:t>.Общая характеристика животных</w:t>
            </w:r>
            <w:r w:rsidR="00DB22B9" w:rsidRPr="00F938F2">
              <w:rPr>
                <w:b/>
                <w:sz w:val="22"/>
                <w:szCs w:val="22"/>
              </w:rPr>
              <w:t>(2 часа)</w:t>
            </w:r>
          </w:p>
        </w:tc>
      </w:tr>
      <w:tr w:rsidR="00460752" w:rsidRPr="00072FF9" w:rsidTr="00460752">
        <w:tc>
          <w:tcPr>
            <w:tcW w:w="847" w:type="dxa"/>
            <w:shd w:val="clear" w:color="auto" w:fill="auto"/>
          </w:tcPr>
          <w:p w:rsidR="00C15BA5" w:rsidRPr="00072FF9" w:rsidRDefault="00C15BA5" w:rsidP="00C15BA5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1</w:t>
            </w:r>
          </w:p>
        </w:tc>
        <w:tc>
          <w:tcPr>
            <w:tcW w:w="1706" w:type="dxa"/>
            <w:shd w:val="clear" w:color="auto" w:fill="auto"/>
          </w:tcPr>
          <w:p w:rsidR="00C15BA5" w:rsidRPr="00072FF9" w:rsidRDefault="00C15BA5" w:rsidP="00C15BA5">
            <w:pPr>
              <w:pStyle w:val="Default"/>
              <w:spacing w:line="240" w:lineRule="auto"/>
              <w:rPr>
                <w:b/>
                <w:sz w:val="22"/>
                <w:szCs w:val="22"/>
              </w:rPr>
            </w:pPr>
            <w:r w:rsidRPr="00072FF9">
              <w:rPr>
                <w:rFonts w:eastAsia="Times New Roman"/>
                <w:kern w:val="0"/>
                <w:sz w:val="22"/>
                <w:szCs w:val="22"/>
                <w:lang w:eastAsia="ru-RU"/>
              </w:rPr>
              <w:t>. Организм животных как целостная система.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15BA5" w:rsidRPr="00072FF9" w:rsidRDefault="00C15BA5" w:rsidP="00C15BA5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15BA5" w:rsidRPr="00072FF9" w:rsidRDefault="00C15BA5" w:rsidP="00C15BA5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C15BA5" w:rsidRPr="00072FF9" w:rsidRDefault="00C15BA5" w:rsidP="00C15BA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F917C7" w:rsidRPr="00804B90" w:rsidRDefault="00F917C7" w:rsidP="00F917C7">
            <w:pPr>
              <w:pStyle w:val="ad"/>
              <w:ind w:left="-11"/>
              <w:jc w:val="both"/>
              <w:rPr>
                <w:rFonts w:ascii="Times New Roman" w:hAnsi="Times New Roman"/>
              </w:rPr>
            </w:pPr>
            <w:r w:rsidRPr="00804B90">
              <w:rPr>
                <w:rFonts w:ascii="Times New Roman" w:hAnsi="Times New Roman"/>
              </w:rPr>
              <w:t xml:space="preserve">осознание потребности и готовности к самообразованию, в том числе и в рамках </w:t>
            </w:r>
          </w:p>
          <w:p w:rsidR="00C15BA5" w:rsidRPr="00804B90" w:rsidRDefault="00F917C7" w:rsidP="00804B90">
            <w:pPr>
              <w:pStyle w:val="ad"/>
              <w:ind w:left="-11"/>
              <w:jc w:val="both"/>
              <w:rPr>
                <w:rFonts w:ascii="Times New Roman" w:hAnsi="Times New Roman"/>
              </w:rPr>
            </w:pPr>
            <w:r w:rsidRPr="00804B90">
              <w:rPr>
                <w:rFonts w:ascii="Times New Roman" w:hAnsi="Times New Roman"/>
              </w:rPr>
              <w:t>самостоятельной деятельности вне школы (умение доказывать, строить рассуждения, анализировать, ср</w:t>
            </w:r>
            <w:r w:rsidR="00804B90">
              <w:rPr>
                <w:rFonts w:ascii="Times New Roman" w:hAnsi="Times New Roman"/>
              </w:rPr>
              <w:t>авнивать, делать выводы и т.д.)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C15BA5" w:rsidRPr="00072FF9" w:rsidRDefault="00F843DA" w:rsidP="00F71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организо</w:t>
            </w:r>
            <w:r w:rsidR="00C15BA5" w:rsidRPr="00072FF9">
              <w:rPr>
                <w:rFonts w:ascii="Times New Roman" w:hAnsi="Times New Roman" w:cs="Times New Roman"/>
              </w:rPr>
              <w:t xml:space="preserve">вывать и планировать учебное сотрудничество с учителем и </w:t>
            </w:r>
            <w:r w:rsidR="00F71D9A" w:rsidRPr="00072FF9">
              <w:rPr>
                <w:rFonts w:ascii="Times New Roman" w:hAnsi="Times New Roman" w:cs="Times New Roman"/>
              </w:rPr>
              <w:t>с</w:t>
            </w:r>
            <w:r w:rsidR="00C15BA5" w:rsidRPr="00072FF9">
              <w:rPr>
                <w:rFonts w:ascii="Times New Roman" w:hAnsi="Times New Roman" w:cs="Times New Roman"/>
              </w:rPr>
              <w:t>верстниками; изучать материал через включение в новые виды деяте</w:t>
            </w:r>
            <w:r w:rsidR="00F71D9A" w:rsidRPr="00072FF9">
              <w:rPr>
                <w:rFonts w:ascii="Times New Roman" w:hAnsi="Times New Roman" w:cs="Times New Roman"/>
              </w:rPr>
              <w:t>льности и формы сотрудни</w:t>
            </w:r>
            <w:r w:rsidR="00C15BA5" w:rsidRPr="00072FF9">
              <w:rPr>
                <w:rFonts w:ascii="Times New Roman" w:hAnsi="Times New Roman" w:cs="Times New Roman"/>
              </w:rPr>
              <w:t>чества; уметь выделять особенности живых систем различного уровня организации.</w:t>
            </w:r>
          </w:p>
        </w:tc>
        <w:tc>
          <w:tcPr>
            <w:tcW w:w="3101" w:type="dxa"/>
            <w:vMerge w:val="restart"/>
            <w:shd w:val="clear" w:color="auto" w:fill="auto"/>
          </w:tcPr>
          <w:p w:rsidR="00C15BA5" w:rsidRPr="00072FF9" w:rsidRDefault="00C15BA5" w:rsidP="00C15B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перечислять свойства живого; понимать смысл биологических терминов;описывать процессы жизнедеятельности в клетках, органах и системах органов;</w:t>
            </w:r>
          </w:p>
          <w:p w:rsidR="00C15BA5" w:rsidRPr="00072FF9" w:rsidRDefault="00C15BA5" w:rsidP="004607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 xml:space="preserve">различать на рисунках, таблицах изучаемые объекты;выделять существенные признаки живых клеток;анализировать и делать выводы и умозаключения на основе сравнения; понимать смысл биологических терминов;характеризовать методы биологической науки (наблюдение, эксперимент, </w:t>
            </w:r>
            <w:r w:rsidR="00F71D9A" w:rsidRPr="00072FF9">
              <w:rPr>
                <w:rFonts w:ascii="Times New Roman" w:hAnsi="Times New Roman" w:cs="Times New Roman"/>
              </w:rPr>
              <w:t>и</w:t>
            </w:r>
            <w:r w:rsidRPr="00072FF9">
              <w:rPr>
                <w:rFonts w:ascii="Times New Roman" w:hAnsi="Times New Roman" w:cs="Times New Roman"/>
              </w:rPr>
              <w:t>змерение) и оценивать их роль в познании живой природы;описывать типы взаимоотношения животных в биоценозах;различать на рисунках, таблицах изучаемые объекты</w:t>
            </w:r>
          </w:p>
        </w:tc>
        <w:tc>
          <w:tcPr>
            <w:tcW w:w="1577" w:type="dxa"/>
            <w:shd w:val="clear" w:color="auto" w:fill="auto"/>
          </w:tcPr>
          <w:p w:rsidR="00C15BA5" w:rsidRPr="00072FF9" w:rsidRDefault="00C15BA5" w:rsidP="00C15BA5">
            <w:pPr>
              <w:pStyle w:val="Default"/>
              <w:rPr>
                <w:sz w:val="22"/>
                <w:szCs w:val="22"/>
              </w:rPr>
            </w:pPr>
          </w:p>
        </w:tc>
      </w:tr>
      <w:tr w:rsidR="00460752" w:rsidRPr="00072FF9" w:rsidTr="00460752">
        <w:tc>
          <w:tcPr>
            <w:tcW w:w="847" w:type="dxa"/>
            <w:shd w:val="clear" w:color="auto" w:fill="auto"/>
          </w:tcPr>
          <w:p w:rsidR="00C15BA5" w:rsidRPr="00072FF9" w:rsidRDefault="00C15BA5" w:rsidP="00504292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2</w:t>
            </w:r>
          </w:p>
        </w:tc>
        <w:tc>
          <w:tcPr>
            <w:tcW w:w="1706" w:type="dxa"/>
            <w:shd w:val="clear" w:color="auto" w:fill="auto"/>
          </w:tcPr>
          <w:p w:rsidR="00460752" w:rsidRPr="00072FF9" w:rsidRDefault="00C15BA5" w:rsidP="00F843DA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072F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Систематика животных. Взаимоотношения животных в биогеоценозах. </w:t>
            </w:r>
          </w:p>
          <w:p w:rsidR="00C15BA5" w:rsidRPr="00072FF9" w:rsidRDefault="00C15BA5" w:rsidP="00F843DA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072F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Пр/р №1 "Анализ структуры </w:t>
            </w:r>
            <w:r w:rsidR="004A16B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различных </w:t>
            </w:r>
            <w:r w:rsidR="00F843DA" w:rsidRPr="00072F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биомов суши и Мирового океана".</w:t>
            </w:r>
            <w:r w:rsidR="004A16B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(на схемах и иллюстрациях).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15BA5" w:rsidRPr="00072FF9" w:rsidRDefault="00C15BA5" w:rsidP="00504292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15BA5" w:rsidRPr="00072FF9" w:rsidRDefault="00C15BA5" w:rsidP="00504292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C15BA5" w:rsidRPr="00072FF9" w:rsidRDefault="00C15BA5" w:rsidP="00504292">
            <w:pPr>
              <w:pStyle w:val="Default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индивидуальный и фронтальный</w:t>
            </w:r>
          </w:p>
        </w:tc>
        <w:tc>
          <w:tcPr>
            <w:tcW w:w="1843" w:type="dxa"/>
            <w:vMerge/>
            <w:shd w:val="clear" w:color="auto" w:fill="auto"/>
          </w:tcPr>
          <w:p w:rsidR="00C15BA5" w:rsidRPr="00072FF9" w:rsidRDefault="00C15BA5" w:rsidP="00504292">
            <w:pPr>
              <w:pStyle w:val="Defaul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15BA5" w:rsidRPr="00072FF9" w:rsidRDefault="00C15BA5" w:rsidP="00504292">
            <w:pPr>
              <w:pStyle w:val="Defaul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101" w:type="dxa"/>
            <w:vMerge/>
            <w:shd w:val="clear" w:color="auto" w:fill="auto"/>
          </w:tcPr>
          <w:p w:rsidR="00C15BA5" w:rsidRPr="00072FF9" w:rsidRDefault="00C15BA5" w:rsidP="00504292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shd w:val="clear" w:color="auto" w:fill="auto"/>
          </w:tcPr>
          <w:p w:rsidR="00C15BA5" w:rsidRPr="00072FF9" w:rsidRDefault="00C15BA5" w:rsidP="00504292">
            <w:pPr>
              <w:pStyle w:val="Default"/>
              <w:rPr>
                <w:sz w:val="22"/>
                <w:szCs w:val="22"/>
              </w:rPr>
            </w:pPr>
          </w:p>
        </w:tc>
      </w:tr>
      <w:tr w:rsidR="00AC75BB" w:rsidRPr="00072FF9" w:rsidTr="00460752">
        <w:tc>
          <w:tcPr>
            <w:tcW w:w="15594" w:type="dxa"/>
            <w:gridSpan w:val="10"/>
            <w:shd w:val="clear" w:color="auto" w:fill="A6A6A6"/>
          </w:tcPr>
          <w:p w:rsidR="00AC75BB" w:rsidRPr="00072FF9" w:rsidRDefault="00E7455C" w:rsidP="00AC75B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Тема1.2.</w:t>
            </w:r>
            <w:r w:rsidR="00AC75BB" w:rsidRPr="00072FF9">
              <w:rPr>
                <w:b/>
                <w:sz w:val="22"/>
                <w:szCs w:val="22"/>
              </w:rPr>
              <w:t>Подцарство Одноклеточные</w:t>
            </w:r>
            <w:r>
              <w:rPr>
                <w:b/>
                <w:sz w:val="22"/>
                <w:szCs w:val="22"/>
              </w:rPr>
              <w:t xml:space="preserve"> животные</w:t>
            </w:r>
            <w:r w:rsidR="00AC75BB" w:rsidRPr="00072FF9">
              <w:rPr>
                <w:b/>
                <w:sz w:val="22"/>
                <w:szCs w:val="22"/>
              </w:rPr>
              <w:t xml:space="preserve"> (4 часа)</w:t>
            </w:r>
          </w:p>
        </w:tc>
      </w:tr>
      <w:tr w:rsidR="00460752" w:rsidRPr="00072FF9" w:rsidTr="00460752">
        <w:tc>
          <w:tcPr>
            <w:tcW w:w="847" w:type="dxa"/>
            <w:shd w:val="clear" w:color="auto" w:fill="auto"/>
          </w:tcPr>
          <w:p w:rsidR="00C15BA5" w:rsidRPr="00072FF9" w:rsidRDefault="00C15BA5" w:rsidP="00C15BA5">
            <w:pPr>
              <w:pStyle w:val="Default"/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072FF9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706" w:type="dxa"/>
            <w:shd w:val="clear" w:color="auto" w:fill="auto"/>
          </w:tcPr>
          <w:p w:rsidR="00C15BA5" w:rsidRPr="00072FF9" w:rsidRDefault="00C15BA5" w:rsidP="00C15B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Общая характеристика Простейших.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15BA5" w:rsidRPr="00072FF9" w:rsidRDefault="00C15BA5" w:rsidP="00C15BA5">
            <w:pPr>
              <w:pStyle w:val="Default"/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072FF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15BA5" w:rsidRPr="00072FF9" w:rsidRDefault="00C15BA5" w:rsidP="00C15BA5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C15BA5" w:rsidRPr="00072FF9" w:rsidRDefault="00C15BA5" w:rsidP="00C15BA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804B90" w:rsidRPr="00804B90" w:rsidRDefault="00804B90" w:rsidP="00804B90">
            <w:pPr>
              <w:pStyle w:val="ad"/>
              <w:jc w:val="both"/>
              <w:rPr>
                <w:rFonts w:ascii="Times New Roman" w:hAnsi="Times New Roman"/>
              </w:rPr>
            </w:pPr>
            <w:r w:rsidRPr="00804B90">
              <w:rPr>
                <w:rFonts w:ascii="Times New Roman" w:hAnsi="Times New Roman"/>
              </w:rPr>
              <w:t xml:space="preserve">осознание единства и целостности </w:t>
            </w:r>
            <w:r w:rsidRPr="00804B90">
              <w:rPr>
                <w:rFonts w:ascii="Times New Roman" w:hAnsi="Times New Roman"/>
              </w:rPr>
              <w:lastRenderedPageBreak/>
              <w:t xml:space="preserve">окружающего мира, возможности его познания </w:t>
            </w:r>
          </w:p>
          <w:p w:rsidR="00C15BA5" w:rsidRPr="00804B90" w:rsidRDefault="00804B90" w:rsidP="00804B90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B90">
              <w:rPr>
                <w:rFonts w:ascii="Times New Roman" w:hAnsi="Times New Roman"/>
              </w:rPr>
              <w:t>и объяснения на основе достижений науки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C15BA5" w:rsidRPr="00072FF9" w:rsidRDefault="00F843DA" w:rsidP="00F71D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072FF9">
              <w:rPr>
                <w:rFonts w:ascii="Times New Roman" w:hAnsi="Times New Roman" w:cs="Times New Roman"/>
              </w:rPr>
              <w:lastRenderedPageBreak/>
              <w:t>слушать и слы</w:t>
            </w:r>
            <w:r w:rsidR="00C15BA5" w:rsidRPr="00072FF9">
              <w:rPr>
                <w:rFonts w:ascii="Times New Roman" w:hAnsi="Times New Roman" w:cs="Times New Roman"/>
              </w:rPr>
              <w:t xml:space="preserve">шать друг друга; с достаточной полнотой и точностью </w:t>
            </w:r>
            <w:r w:rsidR="00C15BA5" w:rsidRPr="00072FF9">
              <w:rPr>
                <w:rFonts w:ascii="Times New Roman" w:hAnsi="Times New Roman" w:cs="Times New Roman"/>
              </w:rPr>
              <w:lastRenderedPageBreak/>
              <w:t>выражать свои мысли в соответствии с зада</w:t>
            </w:r>
            <w:r w:rsidR="00C15BA5" w:rsidRPr="00072FF9">
              <w:rPr>
                <w:rFonts w:ascii="Times New Roman" w:hAnsi="Times New Roman" w:cs="Times New Roman"/>
              </w:rPr>
              <w:softHyphen/>
              <w:t>чами и условиями коммуникации; работать по плану, сверять свои действия с целью;</w:t>
            </w:r>
            <w:r w:rsidR="00F71D9A" w:rsidRPr="00072FF9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</w:t>
            </w:r>
            <w:r w:rsidR="00C15BA5" w:rsidRPr="00072FF9">
              <w:rPr>
                <w:rFonts w:ascii="Times New Roman" w:hAnsi="Times New Roman" w:cs="Times New Roman"/>
              </w:rPr>
              <w:t xml:space="preserve">реобразовывать </w:t>
            </w:r>
            <w:r w:rsidR="00F71D9A" w:rsidRPr="00072FF9">
              <w:rPr>
                <w:rFonts w:ascii="Times New Roman" w:hAnsi="Times New Roman" w:cs="Times New Roman"/>
              </w:rPr>
              <w:t>информацию из одного вида в дру</w:t>
            </w:r>
            <w:r w:rsidR="00C15BA5" w:rsidRPr="00072FF9">
              <w:rPr>
                <w:rFonts w:ascii="Times New Roman" w:hAnsi="Times New Roman" w:cs="Times New Roman"/>
              </w:rPr>
              <w:t>гой (текст в таблицу)</w:t>
            </w:r>
          </w:p>
        </w:tc>
        <w:tc>
          <w:tcPr>
            <w:tcW w:w="3101" w:type="dxa"/>
            <w:vMerge w:val="restart"/>
            <w:shd w:val="clear" w:color="auto" w:fill="auto"/>
          </w:tcPr>
          <w:p w:rsidR="00C15BA5" w:rsidRPr="00794D28" w:rsidRDefault="00F843DA" w:rsidP="00F843DA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eastAsia="TimesNewRomanPSMT" w:hAnsi="Times New Roman"/>
                <w:lang w:eastAsia="ru-RU"/>
              </w:rPr>
            </w:pPr>
            <w:r w:rsidRPr="00794D28">
              <w:rPr>
                <w:rFonts w:ascii="Times New Roman" w:eastAsia="TimesNewRomanPSMT" w:hAnsi="Times New Roman"/>
                <w:iCs/>
                <w:lang w:eastAsia="ru-RU"/>
              </w:rPr>
              <w:lastRenderedPageBreak/>
              <w:t>х</w:t>
            </w:r>
            <w:r w:rsidR="00C15BA5" w:rsidRPr="00794D28">
              <w:rPr>
                <w:rFonts w:ascii="Times New Roman" w:eastAsia="TimesNewRomanPSMT" w:hAnsi="Times New Roman"/>
                <w:iCs/>
                <w:lang w:eastAsia="ru-RU"/>
              </w:rPr>
              <w:t xml:space="preserve">арактеризовать </w:t>
            </w:r>
            <w:r w:rsidR="00C15BA5" w:rsidRPr="00794D28">
              <w:rPr>
                <w:rFonts w:ascii="Times New Roman" w:eastAsia="TimesNewRomanPSMT" w:hAnsi="Times New Roman"/>
                <w:lang w:eastAsia="ru-RU"/>
              </w:rPr>
              <w:t xml:space="preserve">особенности строения и жизнедеятельности </w:t>
            </w:r>
            <w:r w:rsidR="00C15BA5" w:rsidRPr="00794D28">
              <w:rPr>
                <w:rFonts w:ascii="Times New Roman" w:eastAsia="TimesNewRomanPSMT" w:hAnsi="Times New Roman"/>
                <w:lang w:eastAsia="ru-RU"/>
              </w:rPr>
              <w:lastRenderedPageBreak/>
              <w:t>изученных групп живых организмов;</w:t>
            </w:r>
            <w:r w:rsidR="00460752" w:rsidRPr="00794D28">
              <w:rPr>
                <w:rFonts w:ascii="Times New Roman" w:eastAsia="TimesNewRomanPSMT" w:hAnsi="Times New Roman"/>
                <w:lang w:eastAsia="ru-RU"/>
              </w:rPr>
              <w:t xml:space="preserve"> р</w:t>
            </w:r>
            <w:r w:rsidR="00C15BA5" w:rsidRPr="00794D28">
              <w:rPr>
                <w:rFonts w:ascii="Times New Roman" w:eastAsia="TimesNewRomanPSMT" w:hAnsi="Times New Roman"/>
                <w:iCs/>
                <w:lang w:eastAsia="ru-RU"/>
              </w:rPr>
              <w:t xml:space="preserve">азличать </w:t>
            </w:r>
            <w:r w:rsidR="00C15BA5" w:rsidRPr="00794D28">
              <w:rPr>
                <w:rFonts w:ascii="Times New Roman" w:eastAsia="TimesNewRomanPSMT" w:hAnsi="Times New Roman"/>
                <w:lang w:eastAsia="ru-RU"/>
              </w:rPr>
              <w:t>на рисунках, таблицах основные группы простейших,</w:t>
            </w:r>
          </w:p>
          <w:p w:rsidR="00C15BA5" w:rsidRPr="00794D28" w:rsidRDefault="00C15BA5" w:rsidP="00F71D9A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lang w:eastAsia="ru-RU"/>
              </w:rPr>
            </w:pPr>
            <w:r w:rsidRPr="00794D28">
              <w:rPr>
                <w:rFonts w:ascii="Times New Roman" w:eastAsia="TimesNewRomanPSMT" w:hAnsi="Times New Roman"/>
                <w:iCs/>
                <w:lang w:eastAsia="ru-RU"/>
              </w:rPr>
              <w:t xml:space="preserve">сравниватьделать выводы </w:t>
            </w:r>
            <w:r w:rsidRPr="00794D28">
              <w:rPr>
                <w:rFonts w:ascii="Times New Roman" w:eastAsia="TimesNewRomanPSMT" w:hAnsi="Times New Roman"/>
                <w:lang w:eastAsia="ru-RU"/>
              </w:rPr>
              <w:t>и умозаключения на основе сравнения</w:t>
            </w:r>
          </w:p>
        </w:tc>
        <w:tc>
          <w:tcPr>
            <w:tcW w:w="1577" w:type="dxa"/>
            <w:vMerge w:val="restart"/>
            <w:shd w:val="clear" w:color="auto" w:fill="auto"/>
          </w:tcPr>
          <w:p w:rsidR="00C15BA5" w:rsidRPr="00072FF9" w:rsidRDefault="00C15BA5" w:rsidP="00C15BA5">
            <w:pPr>
              <w:pStyle w:val="Default"/>
              <w:rPr>
                <w:sz w:val="22"/>
                <w:szCs w:val="22"/>
              </w:rPr>
            </w:pPr>
          </w:p>
        </w:tc>
      </w:tr>
      <w:tr w:rsidR="00460752" w:rsidRPr="00072FF9" w:rsidTr="00460752">
        <w:tc>
          <w:tcPr>
            <w:tcW w:w="847" w:type="dxa"/>
            <w:shd w:val="clear" w:color="auto" w:fill="auto"/>
          </w:tcPr>
          <w:p w:rsidR="00C15BA5" w:rsidRPr="00072FF9" w:rsidRDefault="00C15BA5" w:rsidP="00C15BA5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706" w:type="dxa"/>
            <w:shd w:val="clear" w:color="auto" w:fill="auto"/>
          </w:tcPr>
          <w:p w:rsidR="00C15BA5" w:rsidRPr="00072FF9" w:rsidRDefault="00343851" w:rsidP="00C15B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Клетка одноклеточных животных как целостный организм .Особенности клеток .</w:t>
            </w:r>
            <w:r w:rsidR="00C15BA5" w:rsidRPr="00072F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Л/р №1 "Строение амебы, эвглены зеленой и инфузории туфельки".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15BA5" w:rsidRPr="00072FF9" w:rsidRDefault="00C15BA5" w:rsidP="00C15BA5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15BA5" w:rsidRPr="00072FF9" w:rsidRDefault="00C15BA5" w:rsidP="00C15BA5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C15BA5" w:rsidRDefault="00974A2C" w:rsidP="00C15BA5">
            <w:pPr>
              <w:pStyle w:val="Default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И</w:t>
            </w:r>
            <w:r w:rsidR="00C15BA5" w:rsidRPr="00072FF9">
              <w:rPr>
                <w:sz w:val="22"/>
                <w:szCs w:val="22"/>
              </w:rPr>
              <w:t>ндивидуальный</w:t>
            </w:r>
          </w:p>
          <w:p w:rsidR="00974A2C" w:rsidRPr="00072FF9" w:rsidRDefault="00974A2C" w:rsidP="00C15B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</w:t>
            </w:r>
          </w:p>
        </w:tc>
        <w:tc>
          <w:tcPr>
            <w:tcW w:w="1843" w:type="dxa"/>
            <w:vMerge/>
            <w:shd w:val="clear" w:color="auto" w:fill="auto"/>
          </w:tcPr>
          <w:p w:rsidR="00C15BA5" w:rsidRPr="00072FF9" w:rsidRDefault="00C15BA5" w:rsidP="00C15BA5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15BA5" w:rsidRPr="00072FF9" w:rsidRDefault="00C15BA5" w:rsidP="00C15BA5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vMerge/>
            <w:shd w:val="clear" w:color="auto" w:fill="auto"/>
          </w:tcPr>
          <w:p w:rsidR="00C15BA5" w:rsidRPr="00072FF9" w:rsidRDefault="00C15BA5" w:rsidP="00C15BA5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vMerge/>
            <w:shd w:val="clear" w:color="auto" w:fill="auto"/>
          </w:tcPr>
          <w:p w:rsidR="00C15BA5" w:rsidRPr="00072FF9" w:rsidRDefault="00C15BA5" w:rsidP="00C15BA5">
            <w:pPr>
              <w:pStyle w:val="Default"/>
              <w:rPr>
                <w:sz w:val="22"/>
                <w:szCs w:val="22"/>
              </w:rPr>
            </w:pPr>
          </w:p>
        </w:tc>
      </w:tr>
      <w:tr w:rsidR="00460752" w:rsidRPr="00072FF9" w:rsidTr="00460752">
        <w:tc>
          <w:tcPr>
            <w:tcW w:w="847" w:type="dxa"/>
            <w:shd w:val="clear" w:color="auto" w:fill="auto"/>
          </w:tcPr>
          <w:p w:rsidR="00C15BA5" w:rsidRPr="00072FF9" w:rsidRDefault="00C15BA5" w:rsidP="00C15BA5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706" w:type="dxa"/>
            <w:shd w:val="clear" w:color="auto" w:fill="auto"/>
          </w:tcPr>
          <w:p w:rsidR="00C15BA5" w:rsidRPr="00072FF9" w:rsidRDefault="00C15BA5" w:rsidP="00C15B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Разнообразие Простейших.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15BA5" w:rsidRPr="00072FF9" w:rsidRDefault="00C15BA5" w:rsidP="00C15BA5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15BA5" w:rsidRPr="00072FF9" w:rsidRDefault="00C15BA5" w:rsidP="00C15BA5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C15BA5" w:rsidRPr="00072FF9" w:rsidRDefault="00C15BA5" w:rsidP="00C15BA5">
            <w:pPr>
              <w:pStyle w:val="Default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индивидуальный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04B90" w:rsidRPr="00804B90" w:rsidRDefault="00804B90" w:rsidP="00804B90">
            <w:pPr>
              <w:pStyle w:val="ad"/>
              <w:jc w:val="both"/>
              <w:rPr>
                <w:rFonts w:ascii="Times New Roman" w:hAnsi="Times New Roman"/>
              </w:rPr>
            </w:pPr>
            <w:r w:rsidRPr="00804B90">
              <w:rPr>
                <w:rFonts w:ascii="Times New Roman" w:hAnsi="Times New Roman"/>
              </w:rPr>
              <w:t xml:space="preserve">оценка жизненных ситуаций с точки зрения безопасного образа жизни и </w:t>
            </w:r>
          </w:p>
          <w:p w:rsidR="00C15BA5" w:rsidRPr="00072FF9" w:rsidRDefault="00804B90" w:rsidP="00804B90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сохранения здоровья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C15BA5" w:rsidRPr="00794D28" w:rsidRDefault="00C15BA5" w:rsidP="00460752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lang w:eastAsia="ru-RU"/>
              </w:rPr>
            </w:pPr>
            <w:r w:rsidRPr="00794D28">
              <w:rPr>
                <w:rFonts w:ascii="Times New Roman" w:hAnsi="Times New Roman"/>
                <w:lang w:eastAsia="ru-RU"/>
              </w:rPr>
              <w:t>с достаточной полнотой выражать с</w:t>
            </w:r>
            <w:r w:rsidR="00F843DA" w:rsidRPr="00794D28">
              <w:rPr>
                <w:rFonts w:ascii="Times New Roman" w:hAnsi="Times New Roman"/>
                <w:lang w:eastAsia="ru-RU"/>
              </w:rPr>
              <w:t>вои мысли в соответствии с зада</w:t>
            </w:r>
            <w:r w:rsidRPr="00794D28">
              <w:rPr>
                <w:rFonts w:ascii="Times New Roman" w:hAnsi="Times New Roman"/>
                <w:lang w:eastAsia="ru-RU"/>
              </w:rPr>
              <w:t>чами и условиями коммуникации, аргументировать ответ.</w:t>
            </w:r>
            <w:r w:rsidRPr="00794D28">
              <w:rPr>
                <w:rFonts w:ascii="Times New Roman" w:eastAsia="TimesNewRomanPSMT" w:hAnsi="Times New Roman"/>
                <w:lang w:eastAsia="ru-RU"/>
              </w:rPr>
              <w:t xml:space="preserve"> в дискуссии уметь вы двинуть аргументы и контраргументы; </w:t>
            </w:r>
            <w:r w:rsidRPr="00794D28">
              <w:rPr>
                <w:rFonts w:ascii="Times New Roman" w:hAnsi="Times New Roman"/>
                <w:lang w:eastAsia="ru-RU"/>
              </w:rPr>
              <w:t>выдвига</w:t>
            </w:r>
            <w:r w:rsidR="00F843DA" w:rsidRPr="00794D28">
              <w:rPr>
                <w:rFonts w:ascii="Times New Roman" w:hAnsi="Times New Roman"/>
                <w:lang w:eastAsia="ru-RU"/>
              </w:rPr>
              <w:t>ть различные версии решения про</w:t>
            </w:r>
            <w:r w:rsidRPr="00794D28">
              <w:rPr>
                <w:rFonts w:ascii="Times New Roman" w:hAnsi="Times New Roman"/>
                <w:lang w:eastAsia="ru-RU"/>
              </w:rPr>
              <w:t>блемы; выделять, ана</w:t>
            </w:r>
            <w:r w:rsidRPr="00794D28">
              <w:rPr>
                <w:rFonts w:ascii="Times New Roman" w:hAnsi="Times New Roman"/>
                <w:lang w:eastAsia="ru-RU"/>
              </w:rPr>
              <w:softHyphen/>
              <w:t xml:space="preserve">лизировать, сравнивать факты; вычитывать </w:t>
            </w:r>
            <w:r w:rsidR="00460752" w:rsidRPr="00794D28">
              <w:rPr>
                <w:rFonts w:ascii="Times New Roman" w:hAnsi="Times New Roman"/>
                <w:lang w:eastAsia="ru-RU"/>
              </w:rPr>
              <w:t>все уровни текстовой информации</w:t>
            </w:r>
          </w:p>
        </w:tc>
        <w:tc>
          <w:tcPr>
            <w:tcW w:w="3101" w:type="dxa"/>
            <w:vMerge w:val="restart"/>
            <w:shd w:val="clear" w:color="auto" w:fill="auto"/>
          </w:tcPr>
          <w:p w:rsidR="00C15BA5" w:rsidRPr="00794D28" w:rsidRDefault="00F843DA" w:rsidP="00F843DA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eastAsia="TimesNewRomanPSMT" w:hAnsi="Times New Roman"/>
                <w:lang w:eastAsia="ru-RU"/>
              </w:rPr>
            </w:pPr>
            <w:r w:rsidRPr="00794D28">
              <w:rPr>
                <w:rFonts w:ascii="Times New Roman" w:eastAsia="TimesNewRomanPSMT" w:hAnsi="Times New Roman"/>
                <w:iCs/>
                <w:lang w:eastAsia="ru-RU"/>
              </w:rPr>
              <w:t>п</w:t>
            </w:r>
            <w:r w:rsidR="00C15BA5" w:rsidRPr="00794D28">
              <w:rPr>
                <w:rFonts w:ascii="Times New Roman" w:eastAsia="TimesNewRomanPSMT" w:hAnsi="Times New Roman"/>
                <w:iCs/>
                <w:lang w:eastAsia="ru-RU"/>
              </w:rPr>
              <w:t xml:space="preserve">онимать </w:t>
            </w:r>
            <w:r w:rsidR="00C15BA5" w:rsidRPr="00794D28">
              <w:rPr>
                <w:rFonts w:ascii="Times New Roman" w:eastAsia="TimesNewRomanPSMT" w:hAnsi="Times New Roman"/>
                <w:lang w:eastAsia="ru-RU"/>
              </w:rPr>
              <w:t>смысл биологических терминов;</w:t>
            </w:r>
            <w:r w:rsidR="00C15BA5" w:rsidRPr="00794D28">
              <w:rPr>
                <w:rFonts w:ascii="Times New Roman" w:eastAsia="TimesNewRomanPSMT" w:hAnsi="Times New Roman"/>
                <w:iCs/>
                <w:lang w:eastAsia="ru-RU"/>
              </w:rPr>
              <w:t xml:space="preserve"> сравнивать </w:t>
            </w:r>
            <w:r w:rsidR="00C15BA5" w:rsidRPr="00794D28">
              <w:rPr>
                <w:rFonts w:ascii="Times New Roman" w:eastAsia="TimesNewRomanPSMT" w:hAnsi="Times New Roman"/>
                <w:lang w:eastAsia="ru-RU"/>
              </w:rPr>
              <w:t>биологические объекты и процессы, протекающие в них;</w:t>
            </w:r>
          </w:p>
          <w:p w:rsidR="00C15BA5" w:rsidRPr="00794D28" w:rsidRDefault="00C15BA5" w:rsidP="00F843DA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eastAsia="TimesNewRomanPSMT" w:hAnsi="Times New Roman"/>
                <w:lang w:eastAsia="ru-RU"/>
              </w:rPr>
            </w:pPr>
            <w:r w:rsidRPr="00794D28">
              <w:rPr>
                <w:rFonts w:ascii="Times New Roman" w:eastAsia="TimesNewRomanPSMT" w:hAnsi="Times New Roman"/>
                <w:iCs/>
                <w:lang w:eastAsia="ru-RU"/>
              </w:rPr>
              <w:t xml:space="preserve">определять </w:t>
            </w:r>
            <w:r w:rsidRPr="00794D28">
              <w:rPr>
                <w:rFonts w:ascii="Times New Roman" w:eastAsia="TimesNewRomanPSMT" w:hAnsi="Times New Roman"/>
                <w:lang w:eastAsia="ru-RU"/>
              </w:rPr>
              <w:t>роль в природе различных групп организмов;</w:t>
            </w:r>
          </w:p>
          <w:p w:rsidR="00C15BA5" w:rsidRPr="00794D28" w:rsidRDefault="00C15BA5" w:rsidP="00F843DA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eastAsia="TimesNewRomanPSMT" w:hAnsi="Times New Roman"/>
                <w:lang w:eastAsia="ru-RU"/>
              </w:rPr>
            </w:pPr>
            <w:r w:rsidRPr="00794D28">
              <w:rPr>
                <w:rFonts w:ascii="Times New Roman" w:eastAsia="TimesNewRomanPSMT" w:hAnsi="Times New Roman"/>
                <w:lang w:eastAsia="ru-RU"/>
              </w:rPr>
              <w:t>рисунках, таблицах изучаемые объекты;</w:t>
            </w:r>
          </w:p>
          <w:p w:rsidR="00C15BA5" w:rsidRPr="00794D28" w:rsidRDefault="00C15BA5" w:rsidP="00460752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lang w:eastAsia="ru-RU"/>
              </w:rPr>
            </w:pPr>
            <w:r w:rsidRPr="00794D28">
              <w:rPr>
                <w:rFonts w:ascii="Times New Roman" w:eastAsia="TimesNewRomanPSMT" w:hAnsi="Times New Roman"/>
                <w:iCs/>
                <w:lang w:eastAsia="ru-RU"/>
              </w:rPr>
              <w:t xml:space="preserve">делать выводы </w:t>
            </w:r>
            <w:r w:rsidRPr="00794D28">
              <w:rPr>
                <w:rFonts w:ascii="Times New Roman" w:eastAsia="TimesNewRomanPSMT" w:hAnsi="Times New Roman"/>
                <w:lang w:eastAsia="ru-RU"/>
              </w:rPr>
              <w:t>и умозаключения на основе сравнения;</w:t>
            </w:r>
            <w:r w:rsidRPr="00794D28">
              <w:rPr>
                <w:rFonts w:ascii="Times New Roman" w:eastAsia="TimesNewRomanPSMT" w:hAnsi="Times New Roman"/>
                <w:iCs/>
                <w:lang w:eastAsia="ru-RU"/>
              </w:rPr>
              <w:t xml:space="preserve">формулировать и выполнять требования </w:t>
            </w:r>
            <w:r w:rsidRPr="00794D28">
              <w:rPr>
                <w:rFonts w:ascii="Times New Roman" w:eastAsia="TimesNewRomanPSMT" w:hAnsi="Times New Roman"/>
                <w:lang w:eastAsia="ru-RU"/>
              </w:rPr>
              <w:t>правил техники безопасности в кабинете биологии при выполнении лабораторных работ.</w:t>
            </w:r>
          </w:p>
        </w:tc>
        <w:tc>
          <w:tcPr>
            <w:tcW w:w="1577" w:type="dxa"/>
            <w:vMerge w:val="restart"/>
            <w:shd w:val="clear" w:color="auto" w:fill="auto"/>
          </w:tcPr>
          <w:p w:rsidR="00C15BA5" w:rsidRPr="00072FF9" w:rsidRDefault="00C15BA5" w:rsidP="00C15BA5">
            <w:pPr>
              <w:pStyle w:val="Default"/>
              <w:rPr>
                <w:sz w:val="22"/>
                <w:szCs w:val="22"/>
              </w:rPr>
            </w:pPr>
          </w:p>
        </w:tc>
      </w:tr>
      <w:tr w:rsidR="00460752" w:rsidRPr="00072FF9" w:rsidTr="00460752">
        <w:tc>
          <w:tcPr>
            <w:tcW w:w="847" w:type="dxa"/>
            <w:shd w:val="clear" w:color="auto" w:fill="auto"/>
          </w:tcPr>
          <w:p w:rsidR="00C15BA5" w:rsidRPr="00072FF9" w:rsidRDefault="00C15BA5" w:rsidP="00504292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6</w:t>
            </w:r>
          </w:p>
        </w:tc>
        <w:tc>
          <w:tcPr>
            <w:tcW w:w="1706" w:type="dxa"/>
            <w:shd w:val="clear" w:color="auto" w:fill="auto"/>
          </w:tcPr>
          <w:p w:rsidR="00C15BA5" w:rsidRPr="00072FF9" w:rsidRDefault="00343851" w:rsidP="00F36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Роль п</w:t>
            </w:r>
            <w:r w:rsidR="00C15BA5" w:rsidRPr="00072F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ростейших в биогеоценозах, жизни человека и его хозяйственной деятельности. </w:t>
            </w:r>
          </w:p>
          <w:p w:rsidR="00C15BA5" w:rsidRPr="00072FF9" w:rsidRDefault="00C15BA5" w:rsidP="00F369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C15BA5" w:rsidRPr="00072FF9" w:rsidRDefault="00C15BA5" w:rsidP="00504292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15BA5" w:rsidRPr="00072FF9" w:rsidRDefault="00C15BA5" w:rsidP="00504292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C15BA5" w:rsidRPr="00072FF9" w:rsidRDefault="00C15BA5" w:rsidP="00504292">
            <w:pPr>
              <w:pStyle w:val="Default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индивидуальный</w:t>
            </w:r>
          </w:p>
        </w:tc>
        <w:tc>
          <w:tcPr>
            <w:tcW w:w="1843" w:type="dxa"/>
            <w:vMerge/>
            <w:shd w:val="clear" w:color="auto" w:fill="auto"/>
          </w:tcPr>
          <w:p w:rsidR="00C15BA5" w:rsidRPr="00072FF9" w:rsidRDefault="00C15BA5" w:rsidP="00504292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15BA5" w:rsidRPr="00072FF9" w:rsidRDefault="00C15BA5" w:rsidP="00504292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vMerge/>
            <w:shd w:val="clear" w:color="auto" w:fill="auto"/>
          </w:tcPr>
          <w:p w:rsidR="00C15BA5" w:rsidRPr="00072FF9" w:rsidRDefault="00C15BA5" w:rsidP="00F369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vMerge/>
            <w:shd w:val="clear" w:color="auto" w:fill="auto"/>
          </w:tcPr>
          <w:p w:rsidR="00C15BA5" w:rsidRPr="00072FF9" w:rsidRDefault="00C15BA5" w:rsidP="00504292">
            <w:pPr>
              <w:pStyle w:val="Default"/>
              <w:rPr>
                <w:sz w:val="22"/>
                <w:szCs w:val="22"/>
              </w:rPr>
            </w:pPr>
          </w:p>
        </w:tc>
      </w:tr>
      <w:tr w:rsidR="00AC75BB" w:rsidRPr="00072FF9" w:rsidTr="00460752">
        <w:tc>
          <w:tcPr>
            <w:tcW w:w="15594" w:type="dxa"/>
            <w:gridSpan w:val="10"/>
            <w:shd w:val="clear" w:color="auto" w:fill="A6A6A6"/>
          </w:tcPr>
          <w:p w:rsidR="00AC75BB" w:rsidRPr="00072FF9" w:rsidRDefault="00E7455C" w:rsidP="00AC75B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Тема 1.3.</w:t>
            </w:r>
            <w:r w:rsidR="00AC75BB" w:rsidRPr="00072FF9">
              <w:rPr>
                <w:b/>
                <w:sz w:val="22"/>
                <w:szCs w:val="22"/>
              </w:rPr>
              <w:t xml:space="preserve">Подцарство Многоклеточные </w:t>
            </w:r>
            <w:r>
              <w:rPr>
                <w:b/>
                <w:sz w:val="22"/>
                <w:szCs w:val="22"/>
              </w:rPr>
              <w:t xml:space="preserve"> животные(2 часа</w:t>
            </w:r>
            <w:r w:rsidR="00AC75BB" w:rsidRPr="00072FF9">
              <w:rPr>
                <w:b/>
                <w:sz w:val="22"/>
                <w:szCs w:val="22"/>
              </w:rPr>
              <w:t>)</w:t>
            </w:r>
          </w:p>
        </w:tc>
      </w:tr>
      <w:tr w:rsidR="00F843DA" w:rsidRPr="00072FF9" w:rsidTr="00460752">
        <w:tc>
          <w:tcPr>
            <w:tcW w:w="847" w:type="dxa"/>
            <w:shd w:val="clear" w:color="auto" w:fill="auto"/>
          </w:tcPr>
          <w:p w:rsidR="00F843DA" w:rsidRPr="00072FF9" w:rsidRDefault="00F843DA" w:rsidP="00F843DA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7</w:t>
            </w:r>
          </w:p>
        </w:tc>
        <w:tc>
          <w:tcPr>
            <w:tcW w:w="1706" w:type="dxa"/>
            <w:shd w:val="clear" w:color="auto" w:fill="auto"/>
          </w:tcPr>
          <w:p w:rsidR="00F843DA" w:rsidRPr="00072FF9" w:rsidRDefault="00343851" w:rsidP="00F843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Общая характеристика м</w:t>
            </w:r>
            <w:r w:rsidR="00F843DA" w:rsidRPr="00072F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ногоклеточных животных.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843DA" w:rsidRPr="00072FF9" w:rsidRDefault="00F843DA" w:rsidP="00F843DA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843DA" w:rsidRPr="00072FF9" w:rsidRDefault="00F843DA" w:rsidP="00F843DA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F843DA" w:rsidRPr="00072FF9" w:rsidRDefault="00A227DA" w:rsidP="00F843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04B90" w:rsidRPr="00804B90" w:rsidRDefault="00804B90" w:rsidP="00804B90">
            <w:pPr>
              <w:pStyle w:val="ad"/>
              <w:jc w:val="both"/>
              <w:rPr>
                <w:rFonts w:ascii="Times New Roman" w:hAnsi="Times New Roman"/>
              </w:rPr>
            </w:pPr>
            <w:r w:rsidRPr="00804B90">
              <w:rPr>
                <w:rFonts w:ascii="Times New Roman" w:hAnsi="Times New Roman"/>
              </w:rPr>
              <w:t xml:space="preserve">осознание единства и целостности окружающего мира, возможности его познания </w:t>
            </w:r>
          </w:p>
          <w:p w:rsidR="00F843DA" w:rsidRPr="00804B90" w:rsidRDefault="00804B90" w:rsidP="00804B90">
            <w:pPr>
              <w:pStyle w:val="ad"/>
              <w:jc w:val="both"/>
              <w:rPr>
                <w:rFonts w:ascii="Times New Roman" w:hAnsi="Times New Roman"/>
              </w:rPr>
            </w:pPr>
            <w:r w:rsidRPr="00804B90">
              <w:rPr>
                <w:rFonts w:ascii="Times New Roman" w:hAnsi="Times New Roman"/>
              </w:rPr>
              <w:t>и объясн</w:t>
            </w:r>
            <w:r>
              <w:rPr>
                <w:rFonts w:ascii="Times New Roman" w:hAnsi="Times New Roman"/>
              </w:rPr>
              <w:t xml:space="preserve">ения на основе </w:t>
            </w:r>
            <w:r>
              <w:rPr>
                <w:rFonts w:ascii="Times New Roman" w:hAnsi="Times New Roman"/>
              </w:rPr>
              <w:lastRenderedPageBreak/>
              <w:t>достижений науки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F843DA" w:rsidRPr="00072FF9" w:rsidRDefault="00F843DA" w:rsidP="00F843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lastRenderedPageBreak/>
              <w:t>добывать информацию с помощью вопросов (познавательная инициативность);</w:t>
            </w:r>
          </w:p>
          <w:p w:rsidR="00F843DA" w:rsidRPr="00072FF9" w:rsidRDefault="00F843DA" w:rsidP="00F843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самостоятельно обнаруживать учебную проблему, выдвигать версии решения проблемы;</w:t>
            </w:r>
          </w:p>
          <w:p w:rsidR="00F843DA" w:rsidRPr="00072FF9" w:rsidRDefault="00F843DA" w:rsidP="00F843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lastRenderedPageBreak/>
              <w:t>анализировать материал, составлять опорный конспект по теме.</w:t>
            </w:r>
          </w:p>
        </w:tc>
        <w:tc>
          <w:tcPr>
            <w:tcW w:w="3101" w:type="dxa"/>
            <w:vMerge w:val="restart"/>
            <w:shd w:val="clear" w:color="auto" w:fill="auto"/>
          </w:tcPr>
          <w:p w:rsidR="00F843DA" w:rsidRPr="00072FF9" w:rsidRDefault="00F843DA" w:rsidP="00F843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lastRenderedPageBreak/>
              <w:t xml:space="preserve">характеризовать особенности строения и жизнедеятельности изученных групп живых организмов;определять роль в природе различных групп организмов;находить черты, свидетельствующие об усложнении и упрощении </w:t>
            </w:r>
            <w:r w:rsidRPr="00072FF9">
              <w:rPr>
                <w:rFonts w:ascii="Times New Roman" w:hAnsi="Times New Roman" w:cs="Times New Roman"/>
              </w:rPr>
              <w:lastRenderedPageBreak/>
              <w:t>строения живых организмов по сравнению с предками, и давать им объяснение;</w:t>
            </w:r>
          </w:p>
          <w:p w:rsidR="00F843DA" w:rsidRPr="00072FF9" w:rsidRDefault="00F843DA" w:rsidP="00F843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объяснять значение живых организмов в природе и хозяйственной деятельности человека</w:t>
            </w:r>
          </w:p>
        </w:tc>
        <w:tc>
          <w:tcPr>
            <w:tcW w:w="1577" w:type="dxa"/>
            <w:vMerge w:val="restart"/>
            <w:shd w:val="clear" w:color="auto" w:fill="auto"/>
          </w:tcPr>
          <w:p w:rsidR="00F843DA" w:rsidRPr="00072FF9" w:rsidRDefault="00F843DA" w:rsidP="00F843DA">
            <w:pPr>
              <w:pStyle w:val="Default"/>
              <w:rPr>
                <w:sz w:val="22"/>
                <w:szCs w:val="22"/>
              </w:rPr>
            </w:pPr>
          </w:p>
        </w:tc>
      </w:tr>
      <w:tr w:rsidR="00F843DA" w:rsidRPr="00072FF9" w:rsidTr="00460752">
        <w:tc>
          <w:tcPr>
            <w:tcW w:w="847" w:type="dxa"/>
            <w:shd w:val="clear" w:color="auto" w:fill="auto"/>
          </w:tcPr>
          <w:p w:rsidR="00F843DA" w:rsidRPr="00072FF9" w:rsidRDefault="00F843DA" w:rsidP="00D247F2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8</w:t>
            </w:r>
          </w:p>
        </w:tc>
        <w:tc>
          <w:tcPr>
            <w:tcW w:w="1706" w:type="dxa"/>
            <w:shd w:val="clear" w:color="auto" w:fill="auto"/>
          </w:tcPr>
          <w:p w:rsidR="00F843DA" w:rsidRPr="00072FF9" w:rsidRDefault="00F843DA" w:rsidP="00276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Простейшие многоклеточные - губк</w:t>
            </w:r>
            <w:r w:rsidR="0034385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и, их распространен</w:t>
            </w:r>
            <w:r w:rsidR="0034385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ие и экологическое</w:t>
            </w:r>
            <w:r w:rsidRPr="00072F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 значение.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843DA" w:rsidRPr="00072FF9" w:rsidRDefault="00F843DA" w:rsidP="00D247F2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92" w:type="dxa"/>
            <w:shd w:val="clear" w:color="auto" w:fill="auto"/>
          </w:tcPr>
          <w:p w:rsidR="00F843DA" w:rsidRPr="00072FF9" w:rsidRDefault="00F843DA" w:rsidP="00D247F2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F843DA" w:rsidRPr="00072FF9" w:rsidRDefault="00F843DA" w:rsidP="00D247F2">
            <w:pPr>
              <w:pStyle w:val="Default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индивидуальный и фронтальный</w:t>
            </w:r>
          </w:p>
        </w:tc>
        <w:tc>
          <w:tcPr>
            <w:tcW w:w="1843" w:type="dxa"/>
            <w:vMerge/>
            <w:shd w:val="clear" w:color="auto" w:fill="auto"/>
          </w:tcPr>
          <w:p w:rsidR="00F843DA" w:rsidRPr="00072FF9" w:rsidRDefault="00F843DA" w:rsidP="00D247F2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843DA" w:rsidRPr="00072FF9" w:rsidRDefault="00F843DA" w:rsidP="00D247F2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vMerge/>
            <w:shd w:val="clear" w:color="auto" w:fill="auto"/>
          </w:tcPr>
          <w:p w:rsidR="00F843DA" w:rsidRPr="00072FF9" w:rsidRDefault="00F843DA" w:rsidP="00D247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vMerge/>
            <w:shd w:val="clear" w:color="auto" w:fill="auto"/>
          </w:tcPr>
          <w:p w:rsidR="00F843DA" w:rsidRPr="00072FF9" w:rsidRDefault="00F843DA" w:rsidP="00D247F2">
            <w:pPr>
              <w:pStyle w:val="Default"/>
              <w:rPr>
                <w:sz w:val="22"/>
                <w:szCs w:val="22"/>
              </w:rPr>
            </w:pPr>
          </w:p>
        </w:tc>
      </w:tr>
      <w:tr w:rsidR="00D247F2" w:rsidRPr="00072FF9" w:rsidTr="00460752">
        <w:tc>
          <w:tcPr>
            <w:tcW w:w="15594" w:type="dxa"/>
            <w:gridSpan w:val="10"/>
            <w:shd w:val="clear" w:color="auto" w:fill="BFBFBF"/>
            <w:vAlign w:val="center"/>
          </w:tcPr>
          <w:p w:rsidR="00D247F2" w:rsidRPr="00072FF9" w:rsidRDefault="00E7455C" w:rsidP="00DB2B7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Тема </w:t>
            </w:r>
            <w:r w:rsidR="007130D2">
              <w:rPr>
                <w:b/>
                <w:sz w:val="22"/>
                <w:szCs w:val="22"/>
              </w:rPr>
              <w:t>1.4.</w:t>
            </w:r>
            <w:r w:rsidR="00DB2B74" w:rsidRPr="00072FF9">
              <w:rPr>
                <w:b/>
                <w:sz w:val="22"/>
                <w:szCs w:val="22"/>
              </w:rPr>
              <w:t xml:space="preserve"> Тип Кишечнополостные (2 часа)</w:t>
            </w:r>
          </w:p>
        </w:tc>
      </w:tr>
      <w:tr w:rsidR="00460752" w:rsidRPr="00072FF9" w:rsidTr="00460752">
        <w:tc>
          <w:tcPr>
            <w:tcW w:w="847" w:type="dxa"/>
            <w:shd w:val="clear" w:color="auto" w:fill="auto"/>
          </w:tcPr>
          <w:p w:rsidR="00D247F2" w:rsidRPr="00072FF9" w:rsidRDefault="00D247F2" w:rsidP="00F843DA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9</w:t>
            </w:r>
          </w:p>
        </w:tc>
        <w:tc>
          <w:tcPr>
            <w:tcW w:w="1706" w:type="dxa"/>
            <w:shd w:val="clear" w:color="auto" w:fill="auto"/>
          </w:tcPr>
          <w:p w:rsidR="00DB2B74" w:rsidRPr="00072FF9" w:rsidRDefault="00CF7CEF" w:rsidP="00F84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Особенности организации к</w:t>
            </w:r>
            <w:r w:rsidR="00DB2B74" w:rsidRPr="00072F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ишечнополостных. Бесполое и половое размножение. Регенерация. </w:t>
            </w:r>
          </w:p>
          <w:p w:rsidR="00D247F2" w:rsidRPr="00072FF9" w:rsidRDefault="000C7FD3" w:rsidP="00F843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Л.</w:t>
            </w:r>
            <w:r w:rsidR="00DB2B74" w:rsidRPr="00072F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р №2 "Изучение </w:t>
            </w:r>
            <w:r w:rsidR="0034385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плакатов и </w:t>
            </w:r>
            <w:r w:rsidR="00DB2B74" w:rsidRPr="00072F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таблиц, отражающих ход регенерации у гидры".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247F2" w:rsidRPr="00072FF9" w:rsidRDefault="00D247F2" w:rsidP="00F843DA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247F2" w:rsidRPr="00072FF9" w:rsidRDefault="00D247F2" w:rsidP="00F843DA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D247F2" w:rsidRPr="00072FF9" w:rsidRDefault="008E4B2A" w:rsidP="00F843DA">
            <w:pPr>
              <w:pStyle w:val="Default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индивидуальный</w:t>
            </w:r>
          </w:p>
        </w:tc>
        <w:tc>
          <w:tcPr>
            <w:tcW w:w="1843" w:type="dxa"/>
            <w:shd w:val="clear" w:color="auto" w:fill="auto"/>
          </w:tcPr>
          <w:p w:rsidR="00D247F2" w:rsidRPr="00804B90" w:rsidRDefault="00804B90" w:rsidP="00804B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</w:t>
            </w:r>
            <w:r w:rsidRPr="00804B90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формирован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-</w:t>
            </w:r>
            <w:r w:rsidRPr="00804B90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ность познавательных интересов и мотивов, направленных на изучение живой природы</w:t>
            </w:r>
          </w:p>
        </w:tc>
        <w:tc>
          <w:tcPr>
            <w:tcW w:w="2693" w:type="dxa"/>
            <w:shd w:val="clear" w:color="auto" w:fill="auto"/>
          </w:tcPr>
          <w:p w:rsidR="00F843DA" w:rsidRPr="00072FF9" w:rsidRDefault="00F843DA" w:rsidP="00F843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учиться критично относиться к своему мнению, с достоинством признавать ошибочность своего мнения и корректировать его;</w:t>
            </w:r>
          </w:p>
          <w:p w:rsidR="00D247F2" w:rsidRPr="00072FF9" w:rsidRDefault="00F843DA" w:rsidP="00F71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 xml:space="preserve">самостоятельно обнаруживать и формулировать учебную проблему, определять цель учебной </w:t>
            </w:r>
            <w:r w:rsidR="00F71D9A" w:rsidRPr="00072FF9">
              <w:rPr>
                <w:rFonts w:ascii="Times New Roman" w:hAnsi="Times New Roman" w:cs="Times New Roman"/>
              </w:rPr>
              <w:t>д</w:t>
            </w:r>
            <w:r w:rsidRPr="00072FF9">
              <w:rPr>
                <w:rFonts w:ascii="Times New Roman" w:hAnsi="Times New Roman" w:cs="Times New Roman"/>
              </w:rPr>
              <w:t>еят</w:t>
            </w:r>
            <w:r w:rsidR="00F71D9A" w:rsidRPr="00072FF9">
              <w:rPr>
                <w:rFonts w:ascii="Times New Roman" w:hAnsi="Times New Roman" w:cs="Times New Roman"/>
              </w:rPr>
              <w:t xml:space="preserve">ельности, выбирать тему проекта; </w:t>
            </w:r>
            <w:r w:rsidRPr="00072FF9">
              <w:rPr>
                <w:rFonts w:ascii="Times New Roman" w:hAnsi="Times New Roman" w:cs="Times New Roman"/>
              </w:rPr>
              <w:t xml:space="preserve">уметь определять возможные источники необходимых сведений, </w:t>
            </w:r>
            <w:r w:rsidR="00F71D9A" w:rsidRPr="00072FF9">
              <w:rPr>
                <w:rFonts w:ascii="Times New Roman" w:hAnsi="Times New Roman" w:cs="Times New Roman"/>
              </w:rPr>
              <w:t>п</w:t>
            </w:r>
            <w:r w:rsidRPr="00072FF9">
              <w:rPr>
                <w:rFonts w:ascii="Times New Roman" w:hAnsi="Times New Roman" w:cs="Times New Roman"/>
              </w:rPr>
              <w:t>роизводить поиск информации, анализировать и оценивать ее достоверность.</w:t>
            </w:r>
          </w:p>
        </w:tc>
        <w:tc>
          <w:tcPr>
            <w:tcW w:w="3101" w:type="dxa"/>
            <w:shd w:val="clear" w:color="auto" w:fill="auto"/>
          </w:tcPr>
          <w:p w:rsidR="00D247F2" w:rsidRPr="00072FF9" w:rsidRDefault="00F843DA" w:rsidP="004607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понимать и пояснять смысл биологических терминов;описывать процессы жизнедеятельности в клетках и организмах изучаемых животных; приводить примеры приспособлений организмов к среде обитания и объяснять их значение;находить черты, свидетельствующие об усложнении строения живых организмов по сравнению с предками, и давать им объяснение;различать на рисунках, таблицах изучаемые объекты.</w:t>
            </w:r>
          </w:p>
        </w:tc>
        <w:tc>
          <w:tcPr>
            <w:tcW w:w="1577" w:type="dxa"/>
            <w:shd w:val="clear" w:color="auto" w:fill="auto"/>
          </w:tcPr>
          <w:p w:rsidR="00D247F2" w:rsidRPr="00072FF9" w:rsidRDefault="00D247F2" w:rsidP="00F843DA">
            <w:pPr>
              <w:pStyle w:val="Default"/>
              <w:rPr>
                <w:sz w:val="22"/>
                <w:szCs w:val="22"/>
              </w:rPr>
            </w:pPr>
          </w:p>
        </w:tc>
      </w:tr>
      <w:tr w:rsidR="00460752" w:rsidRPr="00072FF9" w:rsidTr="00460752">
        <w:tc>
          <w:tcPr>
            <w:tcW w:w="847" w:type="dxa"/>
            <w:shd w:val="clear" w:color="auto" w:fill="auto"/>
          </w:tcPr>
          <w:p w:rsidR="00D247F2" w:rsidRPr="00072FF9" w:rsidRDefault="00D247F2" w:rsidP="00F843DA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10</w:t>
            </w:r>
          </w:p>
        </w:tc>
        <w:tc>
          <w:tcPr>
            <w:tcW w:w="1706" w:type="dxa"/>
            <w:shd w:val="clear" w:color="auto" w:fill="auto"/>
          </w:tcPr>
          <w:p w:rsidR="00D247F2" w:rsidRPr="00072FF9" w:rsidRDefault="00343851" w:rsidP="00F843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Многообразие ,</w:t>
            </w:r>
            <w:r w:rsidR="00DB2B74" w:rsidRPr="00072F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 распространение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и роль в природных сообществах </w:t>
            </w:r>
            <w:r w:rsidR="00CF7CE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</w:t>
            </w:r>
            <w:r w:rsidR="00DB2B74" w:rsidRPr="00072F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ишечнополостных.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247F2" w:rsidRPr="00072FF9" w:rsidRDefault="00D247F2" w:rsidP="00F843DA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247F2" w:rsidRPr="00072FF9" w:rsidRDefault="00D247F2" w:rsidP="00F843DA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D247F2" w:rsidRPr="00072FF9" w:rsidRDefault="008E4B2A" w:rsidP="00F843DA">
            <w:pPr>
              <w:pStyle w:val="Default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индивидуальный и фронтальный</w:t>
            </w:r>
          </w:p>
        </w:tc>
        <w:tc>
          <w:tcPr>
            <w:tcW w:w="1843" w:type="dxa"/>
            <w:shd w:val="clear" w:color="auto" w:fill="auto"/>
          </w:tcPr>
          <w:p w:rsidR="00804B90" w:rsidRPr="00804B90" w:rsidRDefault="00804B90" w:rsidP="00804B90">
            <w:pPr>
              <w:pStyle w:val="ad"/>
              <w:jc w:val="both"/>
              <w:rPr>
                <w:rFonts w:ascii="Times New Roman" w:hAnsi="Times New Roman"/>
              </w:rPr>
            </w:pPr>
            <w:r w:rsidRPr="00804B90">
              <w:rPr>
                <w:rFonts w:ascii="Times New Roman" w:hAnsi="Times New Roman"/>
              </w:rPr>
              <w:t xml:space="preserve">осознание единства и целостности окружающего мира, возможности его познания </w:t>
            </w:r>
          </w:p>
          <w:p w:rsidR="00D247F2" w:rsidRPr="00804B90" w:rsidRDefault="00804B90" w:rsidP="00804B90">
            <w:pPr>
              <w:pStyle w:val="ad"/>
              <w:ind w:left="-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B90">
              <w:rPr>
                <w:rFonts w:ascii="Times New Roman" w:hAnsi="Times New Roman"/>
              </w:rPr>
              <w:t>и объяснения на основе достижений науки</w:t>
            </w:r>
          </w:p>
        </w:tc>
        <w:tc>
          <w:tcPr>
            <w:tcW w:w="2693" w:type="dxa"/>
            <w:shd w:val="clear" w:color="auto" w:fill="auto"/>
          </w:tcPr>
          <w:p w:rsidR="00F843DA" w:rsidRPr="00072FF9" w:rsidRDefault="00F843DA" w:rsidP="00F843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устанавливать рабочие отношения в группе, проявлять интерес к исследователь</w:t>
            </w:r>
            <w:r w:rsidR="00F71D9A" w:rsidRPr="00072FF9">
              <w:rPr>
                <w:rFonts w:ascii="Times New Roman" w:hAnsi="Times New Roman" w:cs="Times New Roman"/>
              </w:rPr>
              <w:t>ской деятельности;</w:t>
            </w:r>
          </w:p>
          <w:p w:rsidR="00F843DA" w:rsidRPr="00072FF9" w:rsidRDefault="00F843DA" w:rsidP="00F843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самостоятельно</w:t>
            </w:r>
            <w:r w:rsidR="00F71D9A" w:rsidRPr="00072FF9">
              <w:rPr>
                <w:rFonts w:ascii="Times New Roman" w:hAnsi="Times New Roman" w:cs="Times New Roman"/>
              </w:rPr>
              <w:t xml:space="preserve"> об</w:t>
            </w:r>
            <w:r w:rsidR="00F71D9A" w:rsidRPr="00072FF9">
              <w:rPr>
                <w:rFonts w:ascii="Times New Roman" w:hAnsi="Times New Roman" w:cs="Times New Roman"/>
              </w:rPr>
              <w:softHyphen/>
              <w:t>наруживать учебную проблему;</w:t>
            </w:r>
          </w:p>
          <w:p w:rsidR="00D247F2" w:rsidRPr="00072FF9" w:rsidRDefault="00F843DA" w:rsidP="00F843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 xml:space="preserve">преобразовывать </w:t>
            </w:r>
            <w:r w:rsidR="00F71D9A" w:rsidRPr="00072FF9">
              <w:rPr>
                <w:rFonts w:ascii="Times New Roman" w:hAnsi="Times New Roman" w:cs="Times New Roman"/>
              </w:rPr>
              <w:t>информацию из одного вида в дру</w:t>
            </w:r>
            <w:r w:rsidRPr="00072FF9">
              <w:rPr>
                <w:rFonts w:ascii="Times New Roman" w:hAnsi="Times New Roman" w:cs="Times New Roman"/>
              </w:rPr>
              <w:t xml:space="preserve">гой (текст в </w:t>
            </w:r>
            <w:r w:rsidRPr="00072FF9">
              <w:rPr>
                <w:rFonts w:ascii="Times New Roman" w:hAnsi="Times New Roman" w:cs="Times New Roman"/>
              </w:rPr>
              <w:lastRenderedPageBreak/>
              <w:t>таблицу и наоборот)</w:t>
            </w:r>
          </w:p>
        </w:tc>
        <w:tc>
          <w:tcPr>
            <w:tcW w:w="3101" w:type="dxa"/>
            <w:shd w:val="clear" w:color="auto" w:fill="auto"/>
          </w:tcPr>
          <w:p w:rsidR="00F843DA" w:rsidRPr="00072FF9" w:rsidRDefault="00F843DA" w:rsidP="00F71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lastRenderedPageBreak/>
              <w:t>сравнивать биологические объекты и процессы, делать выводы и умозаключения на основе сравнения;</w:t>
            </w:r>
          </w:p>
          <w:p w:rsidR="00D247F2" w:rsidRPr="00072FF9" w:rsidRDefault="00F843DA" w:rsidP="004607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 xml:space="preserve">характеризовать особенности строения и жизнедеятельности изученных групп живых организмов;делать выводы и умозаключения на основе сравнения;определять роль в </w:t>
            </w:r>
            <w:r w:rsidRPr="00072FF9">
              <w:rPr>
                <w:rFonts w:ascii="Times New Roman" w:hAnsi="Times New Roman" w:cs="Times New Roman"/>
              </w:rPr>
              <w:lastRenderedPageBreak/>
              <w:t>природе различных групп организмов.</w:t>
            </w:r>
          </w:p>
        </w:tc>
        <w:tc>
          <w:tcPr>
            <w:tcW w:w="1577" w:type="dxa"/>
            <w:shd w:val="clear" w:color="auto" w:fill="auto"/>
          </w:tcPr>
          <w:p w:rsidR="00D247F2" w:rsidRPr="00072FF9" w:rsidRDefault="00D247F2" w:rsidP="00F843DA">
            <w:pPr>
              <w:pStyle w:val="Default"/>
              <w:rPr>
                <w:sz w:val="22"/>
                <w:szCs w:val="22"/>
              </w:rPr>
            </w:pPr>
          </w:p>
        </w:tc>
      </w:tr>
      <w:tr w:rsidR="00DB2B74" w:rsidRPr="00072FF9" w:rsidTr="00460752">
        <w:tc>
          <w:tcPr>
            <w:tcW w:w="15594" w:type="dxa"/>
            <w:gridSpan w:val="10"/>
            <w:shd w:val="clear" w:color="auto" w:fill="BFBFBF"/>
          </w:tcPr>
          <w:p w:rsidR="00DB2B74" w:rsidRPr="00072FF9" w:rsidRDefault="007130D2" w:rsidP="00F71D9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Тема 1.5.</w:t>
            </w:r>
            <w:r w:rsidR="00DB2B74" w:rsidRPr="00072FF9">
              <w:rPr>
                <w:b/>
                <w:sz w:val="22"/>
                <w:szCs w:val="22"/>
              </w:rPr>
              <w:t>Тип Плоские черви (2 часа)</w:t>
            </w:r>
          </w:p>
        </w:tc>
      </w:tr>
      <w:tr w:rsidR="00460752" w:rsidRPr="00072FF9" w:rsidTr="00460752">
        <w:trPr>
          <w:trHeight w:val="698"/>
        </w:trPr>
        <w:tc>
          <w:tcPr>
            <w:tcW w:w="847" w:type="dxa"/>
            <w:shd w:val="clear" w:color="auto" w:fill="auto"/>
          </w:tcPr>
          <w:p w:rsidR="008E4B2A" w:rsidRPr="00072FF9" w:rsidRDefault="008E4B2A" w:rsidP="00F843DA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11</w:t>
            </w:r>
          </w:p>
        </w:tc>
        <w:tc>
          <w:tcPr>
            <w:tcW w:w="1706" w:type="dxa"/>
            <w:shd w:val="clear" w:color="auto" w:fill="auto"/>
          </w:tcPr>
          <w:p w:rsidR="00343851" w:rsidRDefault="00DB2B74" w:rsidP="00F84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072F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Особенности организации плоских червей</w:t>
            </w:r>
            <w:r w:rsidR="0034385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.</w:t>
            </w:r>
          </w:p>
          <w:p w:rsidR="008E4B2A" w:rsidRPr="00072FF9" w:rsidRDefault="00DB2B74" w:rsidP="00F843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.</w:t>
            </w:r>
            <w:r w:rsidR="0034385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Свободноживущие ресничные черви.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E4B2A" w:rsidRPr="00072FF9" w:rsidRDefault="008E4B2A" w:rsidP="00F843DA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E4B2A" w:rsidRPr="00072FF9" w:rsidRDefault="008E4B2A" w:rsidP="00F843DA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8E4B2A" w:rsidRPr="00072FF9" w:rsidRDefault="008E4B2A" w:rsidP="00F843DA">
            <w:pPr>
              <w:pStyle w:val="Default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индивидуальный и фронтальный</w:t>
            </w:r>
          </w:p>
        </w:tc>
        <w:tc>
          <w:tcPr>
            <w:tcW w:w="1843" w:type="dxa"/>
            <w:shd w:val="clear" w:color="auto" w:fill="auto"/>
          </w:tcPr>
          <w:p w:rsidR="00804B90" w:rsidRPr="00804B90" w:rsidRDefault="00804B90" w:rsidP="00804B90">
            <w:pPr>
              <w:pStyle w:val="ad"/>
              <w:jc w:val="both"/>
              <w:rPr>
                <w:rFonts w:ascii="Times New Roman" w:hAnsi="Times New Roman"/>
              </w:rPr>
            </w:pPr>
            <w:r w:rsidRPr="00804B90">
              <w:rPr>
                <w:rFonts w:ascii="Times New Roman" w:hAnsi="Times New Roman"/>
              </w:rPr>
              <w:t xml:space="preserve">осознание единства и целостности окружающего мира, возможности его познания </w:t>
            </w:r>
          </w:p>
          <w:p w:rsidR="008E4B2A" w:rsidRPr="00804B90" w:rsidRDefault="00804B90" w:rsidP="00804B90">
            <w:pPr>
              <w:pStyle w:val="ad"/>
              <w:ind w:left="-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B90">
              <w:rPr>
                <w:rFonts w:ascii="Times New Roman" w:hAnsi="Times New Roman"/>
              </w:rPr>
              <w:t>и объяснения на основе достижений науки</w:t>
            </w:r>
          </w:p>
        </w:tc>
        <w:tc>
          <w:tcPr>
            <w:tcW w:w="2693" w:type="dxa"/>
            <w:shd w:val="clear" w:color="auto" w:fill="auto"/>
          </w:tcPr>
          <w:p w:rsidR="00F843DA" w:rsidRPr="00072FF9" w:rsidRDefault="00F843DA" w:rsidP="00F843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понимая позицию другого, различать в его речи: мнение (точку зрения), доказательство (аргументы), факты;</w:t>
            </w:r>
          </w:p>
          <w:p w:rsidR="00F843DA" w:rsidRPr="00072FF9" w:rsidRDefault="00F843DA" w:rsidP="00F843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работая по плану, сверять свои действия с целью и, при необходимости, исправлять ошибки самостоятельно; уметь определять возможные</w:t>
            </w:r>
          </w:p>
          <w:p w:rsidR="00F843DA" w:rsidRPr="00072FF9" w:rsidRDefault="00F843DA" w:rsidP="00F843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источники необходимых</w:t>
            </w:r>
          </w:p>
          <w:p w:rsidR="00F843DA" w:rsidRPr="00072FF9" w:rsidRDefault="00F843DA" w:rsidP="00F843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сведений, производить поискинформации, анализировать и</w:t>
            </w:r>
          </w:p>
          <w:p w:rsidR="008E4B2A" w:rsidRPr="00072FF9" w:rsidRDefault="00F843DA" w:rsidP="004607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оценивать ее достоверность; готовить устные сообщения на основе обобщения информации учебника и дополнительных источников</w:t>
            </w:r>
          </w:p>
        </w:tc>
        <w:tc>
          <w:tcPr>
            <w:tcW w:w="3101" w:type="dxa"/>
            <w:shd w:val="clear" w:color="auto" w:fill="auto"/>
          </w:tcPr>
          <w:p w:rsidR="008E4B2A" w:rsidRPr="00072FF9" w:rsidRDefault="00F843DA" w:rsidP="004607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понимать и пояснять смысл биологических терминов; характеризовать особенности строения и жизнедеятельности изученных групп живых организмов;находить черты, свидетельствующие об усложнении строения живых организмов по сравнению с предками, и давать им объяснение; делать выводы и умозаключения на основе сравнения;определять роль в природе различных групп организмов;различать на рисун</w:t>
            </w:r>
            <w:r w:rsidR="00460752" w:rsidRPr="00072FF9">
              <w:rPr>
                <w:rFonts w:ascii="Times New Roman" w:hAnsi="Times New Roman" w:cs="Times New Roman"/>
              </w:rPr>
              <w:t xml:space="preserve">ках, таблицах изучаемые объекты; </w:t>
            </w:r>
            <w:r w:rsidRPr="00072FF9">
              <w:rPr>
                <w:rFonts w:ascii="Times New Roman" w:hAnsi="Times New Roman" w:cs="Times New Roman"/>
              </w:rPr>
              <w:t>объяснять значение плоских червей в жизни и хозяйственной деятельности человека.</w:t>
            </w:r>
          </w:p>
        </w:tc>
        <w:tc>
          <w:tcPr>
            <w:tcW w:w="1577" w:type="dxa"/>
            <w:shd w:val="clear" w:color="auto" w:fill="auto"/>
          </w:tcPr>
          <w:p w:rsidR="008E4B2A" w:rsidRPr="00072FF9" w:rsidRDefault="008E4B2A" w:rsidP="00F843DA">
            <w:pPr>
              <w:pStyle w:val="Default"/>
              <w:rPr>
                <w:sz w:val="22"/>
                <w:szCs w:val="22"/>
              </w:rPr>
            </w:pPr>
          </w:p>
        </w:tc>
      </w:tr>
      <w:tr w:rsidR="00460752" w:rsidRPr="00072FF9" w:rsidTr="00460752">
        <w:tc>
          <w:tcPr>
            <w:tcW w:w="847" w:type="dxa"/>
            <w:shd w:val="clear" w:color="auto" w:fill="auto"/>
          </w:tcPr>
          <w:p w:rsidR="008E4B2A" w:rsidRPr="00072FF9" w:rsidRDefault="008E4B2A" w:rsidP="00F843DA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12</w:t>
            </w:r>
          </w:p>
        </w:tc>
        <w:tc>
          <w:tcPr>
            <w:tcW w:w="1706" w:type="dxa"/>
            <w:shd w:val="clear" w:color="auto" w:fill="auto"/>
          </w:tcPr>
          <w:p w:rsidR="00DB2B74" w:rsidRPr="00072FF9" w:rsidRDefault="00DB2B74" w:rsidP="00F843DA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072F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Многообразие ресничных червей</w:t>
            </w:r>
            <w:r w:rsidR="001237D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. Класс Сосальщики и Ленточные черви.</w:t>
            </w:r>
            <w:r w:rsidRPr="00072F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. </w:t>
            </w:r>
          </w:p>
          <w:p w:rsidR="008E4B2A" w:rsidRPr="00072FF9" w:rsidRDefault="00CF7CEF" w:rsidP="00F843DA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Л/р</w:t>
            </w:r>
            <w:r w:rsidR="000C7FD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№3.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"Жизненные циклы Печеночного сосальщика и Б</w:t>
            </w:r>
            <w:r w:rsidR="00DB2B74" w:rsidRPr="00072F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ычьего цепня".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E4B2A" w:rsidRPr="00072FF9" w:rsidRDefault="008E4B2A" w:rsidP="00F843DA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E4B2A" w:rsidRPr="00072FF9" w:rsidRDefault="008E4B2A" w:rsidP="00F843DA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8E4B2A" w:rsidRPr="00072FF9" w:rsidRDefault="008E4B2A" w:rsidP="00F843DA">
            <w:pPr>
              <w:pStyle w:val="Default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индивидуальный и фронтальный</w:t>
            </w:r>
          </w:p>
        </w:tc>
        <w:tc>
          <w:tcPr>
            <w:tcW w:w="1843" w:type="dxa"/>
            <w:shd w:val="clear" w:color="auto" w:fill="auto"/>
          </w:tcPr>
          <w:p w:rsidR="00804B90" w:rsidRPr="00804B90" w:rsidRDefault="00804B90" w:rsidP="00804B90">
            <w:pPr>
              <w:pStyle w:val="ad"/>
              <w:jc w:val="both"/>
              <w:rPr>
                <w:rFonts w:ascii="Times New Roman" w:hAnsi="Times New Roman"/>
              </w:rPr>
            </w:pPr>
            <w:r w:rsidRPr="00804B90">
              <w:rPr>
                <w:rFonts w:ascii="Times New Roman" w:hAnsi="Times New Roman"/>
              </w:rPr>
              <w:t xml:space="preserve">оценка жизненных ситуаций с точки зрения безопасного образа жизни и </w:t>
            </w:r>
          </w:p>
          <w:p w:rsidR="008E4B2A" w:rsidRPr="00804B90" w:rsidRDefault="00804B90" w:rsidP="00804B90">
            <w:pPr>
              <w:pStyle w:val="ad"/>
              <w:ind w:left="-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B90">
              <w:rPr>
                <w:rFonts w:ascii="Times New Roman" w:hAnsi="Times New Roman"/>
              </w:rPr>
              <w:t>сохранения здоровья</w:t>
            </w:r>
          </w:p>
        </w:tc>
        <w:tc>
          <w:tcPr>
            <w:tcW w:w="2693" w:type="dxa"/>
            <w:shd w:val="clear" w:color="auto" w:fill="auto"/>
          </w:tcPr>
          <w:p w:rsidR="00F843DA" w:rsidRPr="00072FF9" w:rsidRDefault="00F843DA" w:rsidP="00F843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 xml:space="preserve">устанавливать </w:t>
            </w:r>
            <w:r w:rsidR="00B03753" w:rsidRPr="00072FF9">
              <w:rPr>
                <w:rFonts w:ascii="Times New Roman" w:hAnsi="Times New Roman" w:cs="Times New Roman"/>
              </w:rPr>
              <w:t>рабочие отношения в группе, про</w:t>
            </w:r>
            <w:r w:rsidRPr="00072FF9">
              <w:rPr>
                <w:rFonts w:ascii="Times New Roman" w:hAnsi="Times New Roman" w:cs="Times New Roman"/>
              </w:rPr>
              <w:t xml:space="preserve">являть интерес к </w:t>
            </w:r>
            <w:r w:rsidR="00B03753" w:rsidRPr="00072FF9">
              <w:rPr>
                <w:rFonts w:ascii="Times New Roman" w:hAnsi="Times New Roman" w:cs="Times New Roman"/>
              </w:rPr>
              <w:t>исследователь</w:t>
            </w:r>
            <w:r w:rsidRPr="00072FF9">
              <w:rPr>
                <w:rFonts w:ascii="Times New Roman" w:hAnsi="Times New Roman" w:cs="Times New Roman"/>
              </w:rPr>
              <w:t>ской деятельности;самостоятельно об</w:t>
            </w:r>
            <w:r w:rsidRPr="00072FF9">
              <w:rPr>
                <w:rFonts w:ascii="Times New Roman" w:hAnsi="Times New Roman" w:cs="Times New Roman"/>
              </w:rPr>
              <w:softHyphen/>
              <w:t>наруживать учебную проблему;</w:t>
            </w:r>
          </w:p>
          <w:p w:rsidR="008E4B2A" w:rsidRPr="00072FF9" w:rsidRDefault="00F843DA" w:rsidP="00F843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 xml:space="preserve">преобразовывать </w:t>
            </w:r>
            <w:r w:rsidR="00B03753" w:rsidRPr="00072FF9">
              <w:rPr>
                <w:rFonts w:ascii="Times New Roman" w:hAnsi="Times New Roman" w:cs="Times New Roman"/>
              </w:rPr>
              <w:t>информацию из одного вида в дру</w:t>
            </w:r>
            <w:r w:rsidRPr="00072FF9">
              <w:rPr>
                <w:rFonts w:ascii="Times New Roman" w:hAnsi="Times New Roman" w:cs="Times New Roman"/>
              </w:rPr>
              <w:t>гой (текст, иллюстрации, схему в таблицу и наоборот)</w:t>
            </w:r>
          </w:p>
        </w:tc>
        <w:tc>
          <w:tcPr>
            <w:tcW w:w="3101" w:type="dxa"/>
            <w:shd w:val="clear" w:color="auto" w:fill="auto"/>
          </w:tcPr>
          <w:p w:rsidR="00F843DA" w:rsidRPr="00072FF9" w:rsidRDefault="00B03753" w:rsidP="00F843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п</w:t>
            </w:r>
            <w:r w:rsidR="00F843DA" w:rsidRPr="00072FF9">
              <w:rPr>
                <w:rFonts w:ascii="Times New Roman" w:hAnsi="Times New Roman" w:cs="Times New Roman"/>
              </w:rPr>
              <w:t>онимать смысл биологических терминов темы; характеризовать циклы развития червей-паразитов, связанные с их образом жизни;показывать на рисунках стадии развития;</w:t>
            </w:r>
          </w:p>
          <w:p w:rsidR="00F843DA" w:rsidRPr="00072FF9" w:rsidRDefault="00F843DA" w:rsidP="00F843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объяснять значение приспособленности циклов развития к среде обитания;</w:t>
            </w:r>
          </w:p>
          <w:p w:rsidR="008E4B2A" w:rsidRPr="00072FF9" w:rsidRDefault="00F843DA" w:rsidP="00F843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анализировать и делать выводы и умозаключения на основе рассуждений.</w:t>
            </w:r>
          </w:p>
        </w:tc>
        <w:tc>
          <w:tcPr>
            <w:tcW w:w="1577" w:type="dxa"/>
            <w:shd w:val="clear" w:color="auto" w:fill="auto"/>
          </w:tcPr>
          <w:p w:rsidR="008E4B2A" w:rsidRPr="00072FF9" w:rsidRDefault="008E4B2A" w:rsidP="00F843DA">
            <w:pPr>
              <w:pStyle w:val="Default"/>
              <w:rPr>
                <w:sz w:val="22"/>
                <w:szCs w:val="22"/>
              </w:rPr>
            </w:pPr>
          </w:p>
        </w:tc>
      </w:tr>
      <w:tr w:rsidR="00DB2B74" w:rsidRPr="00072FF9" w:rsidTr="00460752">
        <w:tc>
          <w:tcPr>
            <w:tcW w:w="15594" w:type="dxa"/>
            <w:gridSpan w:val="10"/>
            <w:shd w:val="clear" w:color="auto" w:fill="BFBFBF"/>
          </w:tcPr>
          <w:p w:rsidR="00DB2B74" w:rsidRPr="00072FF9" w:rsidRDefault="007130D2" w:rsidP="008E4B2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Тема 1.6.</w:t>
            </w:r>
            <w:r w:rsidR="00DB2B74" w:rsidRPr="00072FF9">
              <w:rPr>
                <w:b/>
                <w:sz w:val="22"/>
                <w:szCs w:val="22"/>
              </w:rPr>
              <w:t>Тип Круглые черви (2 часа)</w:t>
            </w:r>
          </w:p>
        </w:tc>
      </w:tr>
      <w:tr w:rsidR="00F938F2" w:rsidRPr="00072FF9" w:rsidTr="00460752">
        <w:tc>
          <w:tcPr>
            <w:tcW w:w="847" w:type="dxa"/>
            <w:shd w:val="clear" w:color="auto" w:fill="auto"/>
          </w:tcPr>
          <w:p w:rsidR="00F938F2" w:rsidRPr="00072FF9" w:rsidRDefault="00F938F2" w:rsidP="00B03753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13</w:t>
            </w:r>
          </w:p>
        </w:tc>
        <w:tc>
          <w:tcPr>
            <w:tcW w:w="1706" w:type="dxa"/>
            <w:shd w:val="clear" w:color="auto" w:fill="auto"/>
          </w:tcPr>
          <w:p w:rsidR="00F938F2" w:rsidRPr="00072FF9" w:rsidRDefault="001237D0" w:rsidP="001237D0">
            <w:pPr>
              <w:spacing w:after="0" w:line="100" w:lineRule="atLeast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Особенности организации круглых червей. Свободноживущие круглые черви.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938F2" w:rsidRPr="00072FF9" w:rsidRDefault="00F938F2" w:rsidP="00B03753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938F2" w:rsidRPr="00072FF9" w:rsidRDefault="00F938F2" w:rsidP="00B03753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F938F2" w:rsidRPr="00072FF9" w:rsidRDefault="00F938F2" w:rsidP="00B03753">
            <w:pPr>
              <w:pStyle w:val="Default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индивидуальный и фронтальный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04B90" w:rsidRPr="00804B90" w:rsidRDefault="00804B90" w:rsidP="00804B90">
            <w:pPr>
              <w:pStyle w:val="ad"/>
              <w:jc w:val="both"/>
              <w:rPr>
                <w:rFonts w:ascii="Times New Roman" w:hAnsi="Times New Roman"/>
              </w:rPr>
            </w:pPr>
            <w:r w:rsidRPr="00804B90">
              <w:rPr>
                <w:rFonts w:ascii="Times New Roman" w:hAnsi="Times New Roman"/>
              </w:rPr>
              <w:t xml:space="preserve">оценка жизненных ситуаций с точки зрения безопасного образа жизни и </w:t>
            </w:r>
          </w:p>
          <w:p w:rsidR="00F938F2" w:rsidRPr="00804B90" w:rsidRDefault="00804B90" w:rsidP="00804B90">
            <w:pPr>
              <w:pStyle w:val="ad"/>
              <w:ind w:left="-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B90">
              <w:rPr>
                <w:rFonts w:ascii="Times New Roman" w:hAnsi="Times New Roman"/>
              </w:rPr>
              <w:t>сохранения здоровья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F938F2" w:rsidRPr="00072FF9" w:rsidRDefault="00F938F2" w:rsidP="00B037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устанавливать рабочие отношения в группе, проявлять интерес к исследовательской деятельности;</w:t>
            </w:r>
          </w:p>
          <w:p w:rsidR="00F938F2" w:rsidRPr="00072FF9" w:rsidRDefault="00F938F2" w:rsidP="00B037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самостоятельно об</w:t>
            </w:r>
            <w:r w:rsidRPr="00072FF9">
              <w:rPr>
                <w:rFonts w:ascii="Times New Roman" w:hAnsi="Times New Roman" w:cs="Times New Roman"/>
              </w:rPr>
              <w:softHyphen/>
              <w:t>наруживать учебну</w:t>
            </w:r>
            <w:r w:rsidR="00F71D9A" w:rsidRPr="00072FF9">
              <w:rPr>
                <w:rFonts w:ascii="Times New Roman" w:hAnsi="Times New Roman" w:cs="Times New Roman"/>
              </w:rPr>
              <w:t>ю проблему;</w:t>
            </w:r>
          </w:p>
          <w:p w:rsidR="00F938F2" w:rsidRPr="00072FF9" w:rsidRDefault="00F938F2" w:rsidP="004607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 xml:space="preserve">преобразовывать </w:t>
            </w:r>
            <w:r w:rsidR="00460752" w:rsidRPr="00072FF9">
              <w:rPr>
                <w:rFonts w:ascii="Times New Roman" w:hAnsi="Times New Roman" w:cs="Times New Roman"/>
              </w:rPr>
              <w:t>информацию из одного вида в друг</w:t>
            </w:r>
            <w:r w:rsidRPr="00072FF9">
              <w:rPr>
                <w:rFonts w:ascii="Times New Roman" w:hAnsi="Times New Roman" w:cs="Times New Roman"/>
              </w:rPr>
              <w:t xml:space="preserve">ой (текст, иллюстрации, схему в таблицу и наоборот); готовить устные сообщения на основе обобщения информации учебника и </w:t>
            </w:r>
            <w:r w:rsidR="00460752" w:rsidRPr="00072FF9">
              <w:rPr>
                <w:rFonts w:ascii="Times New Roman" w:hAnsi="Times New Roman" w:cs="Times New Roman"/>
              </w:rPr>
              <w:t>д</w:t>
            </w:r>
            <w:r w:rsidRPr="00072FF9">
              <w:rPr>
                <w:rFonts w:ascii="Times New Roman" w:hAnsi="Times New Roman" w:cs="Times New Roman"/>
              </w:rPr>
              <w:t>ополнительных источников; пользоваться поисковыми системами Интернета.</w:t>
            </w:r>
          </w:p>
        </w:tc>
        <w:tc>
          <w:tcPr>
            <w:tcW w:w="3101" w:type="dxa"/>
            <w:vMerge w:val="restart"/>
            <w:shd w:val="clear" w:color="auto" w:fill="auto"/>
          </w:tcPr>
          <w:p w:rsidR="00F938F2" w:rsidRPr="00072FF9" w:rsidRDefault="00F938F2" w:rsidP="004607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 xml:space="preserve">понимать и пояснять смысл биологических терминов; описывать процессы жизнедеятельности в организмах изучаемых животных; характеризовать особенности строения и жизнедеятельности изученных групп живых организмов;определять роль в природе различных групп организмов;различать на рисунках, таблицах изучаемые объекты;объяснять значение круглых червей в жизни и хозяйственной деятельности человека; </w:t>
            </w:r>
            <w:r w:rsidR="00460752" w:rsidRPr="00072FF9">
              <w:rPr>
                <w:rFonts w:ascii="Times New Roman" w:hAnsi="Times New Roman" w:cs="Times New Roman"/>
              </w:rPr>
              <w:t>д</w:t>
            </w:r>
            <w:r w:rsidRPr="00072FF9">
              <w:rPr>
                <w:rFonts w:ascii="Times New Roman" w:hAnsi="Times New Roman" w:cs="Times New Roman"/>
              </w:rPr>
              <w:t>елать выводы и умозаключения на основе сравнения;формулировать и выполнять требования правил техники безопасности в кабинете биологии при выполнении лабораторных работ.</w:t>
            </w:r>
          </w:p>
        </w:tc>
        <w:tc>
          <w:tcPr>
            <w:tcW w:w="1577" w:type="dxa"/>
            <w:vMerge w:val="restart"/>
            <w:shd w:val="clear" w:color="auto" w:fill="auto"/>
          </w:tcPr>
          <w:p w:rsidR="00F938F2" w:rsidRPr="00072FF9" w:rsidRDefault="00F938F2" w:rsidP="00B03753">
            <w:pPr>
              <w:pStyle w:val="Default"/>
              <w:rPr>
                <w:sz w:val="22"/>
                <w:szCs w:val="22"/>
              </w:rPr>
            </w:pPr>
          </w:p>
        </w:tc>
      </w:tr>
      <w:tr w:rsidR="00F938F2" w:rsidRPr="00072FF9" w:rsidTr="00460752">
        <w:tc>
          <w:tcPr>
            <w:tcW w:w="847" w:type="dxa"/>
            <w:shd w:val="clear" w:color="auto" w:fill="auto"/>
          </w:tcPr>
          <w:p w:rsidR="00F938F2" w:rsidRPr="00072FF9" w:rsidRDefault="00F938F2" w:rsidP="008E4B2A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14</w:t>
            </w:r>
          </w:p>
        </w:tc>
        <w:tc>
          <w:tcPr>
            <w:tcW w:w="1706" w:type="dxa"/>
            <w:shd w:val="clear" w:color="auto" w:fill="auto"/>
          </w:tcPr>
          <w:p w:rsidR="00F938F2" w:rsidRPr="00072FF9" w:rsidRDefault="001237D0" w:rsidP="008E4B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Паразитические круглые черви .Профилактика аскаридоза. </w:t>
            </w:r>
            <w:r w:rsidR="00CF7CE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Л/р №4 "Жизненный цикл Ч</w:t>
            </w:r>
            <w:r w:rsidRPr="00072F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еловеческой аскариды".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938F2" w:rsidRPr="00072FF9" w:rsidRDefault="00F938F2" w:rsidP="008E4B2A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938F2" w:rsidRPr="00072FF9" w:rsidRDefault="00F938F2" w:rsidP="008E4B2A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F938F2" w:rsidRPr="00072FF9" w:rsidRDefault="00F938F2" w:rsidP="008E4B2A">
            <w:pPr>
              <w:pStyle w:val="Default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индивидуальный и фронтальный</w:t>
            </w:r>
          </w:p>
        </w:tc>
        <w:tc>
          <w:tcPr>
            <w:tcW w:w="1843" w:type="dxa"/>
            <w:vMerge/>
            <w:shd w:val="clear" w:color="auto" w:fill="auto"/>
          </w:tcPr>
          <w:p w:rsidR="00F938F2" w:rsidRPr="00072FF9" w:rsidRDefault="00F938F2" w:rsidP="008E4B2A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938F2" w:rsidRPr="00072FF9" w:rsidRDefault="00F938F2" w:rsidP="008E4B2A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vMerge/>
            <w:shd w:val="clear" w:color="auto" w:fill="auto"/>
          </w:tcPr>
          <w:p w:rsidR="00F938F2" w:rsidRPr="00072FF9" w:rsidRDefault="00F938F2" w:rsidP="008E4B2A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vMerge/>
            <w:shd w:val="clear" w:color="auto" w:fill="auto"/>
          </w:tcPr>
          <w:p w:rsidR="00F938F2" w:rsidRPr="00072FF9" w:rsidRDefault="00F938F2" w:rsidP="008E4B2A">
            <w:pPr>
              <w:pStyle w:val="Default"/>
              <w:rPr>
                <w:sz w:val="22"/>
                <w:szCs w:val="22"/>
              </w:rPr>
            </w:pPr>
          </w:p>
        </w:tc>
      </w:tr>
      <w:tr w:rsidR="00DB2B74" w:rsidRPr="00072FF9" w:rsidTr="00460752">
        <w:tc>
          <w:tcPr>
            <w:tcW w:w="15594" w:type="dxa"/>
            <w:gridSpan w:val="10"/>
            <w:shd w:val="clear" w:color="auto" w:fill="BFBFBF"/>
          </w:tcPr>
          <w:p w:rsidR="00DB2B74" w:rsidRPr="00072FF9" w:rsidRDefault="007130D2" w:rsidP="008E4B2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Тема 1.7.</w:t>
            </w:r>
            <w:r w:rsidR="00DB2B74" w:rsidRPr="00072FF9">
              <w:rPr>
                <w:b/>
                <w:sz w:val="22"/>
                <w:szCs w:val="22"/>
              </w:rPr>
              <w:t>Тип Кольчатые черви (2 часа)</w:t>
            </w:r>
          </w:p>
        </w:tc>
      </w:tr>
      <w:tr w:rsidR="00F938F2" w:rsidRPr="00072FF9" w:rsidTr="00460752">
        <w:tc>
          <w:tcPr>
            <w:tcW w:w="847" w:type="dxa"/>
            <w:shd w:val="clear" w:color="auto" w:fill="auto"/>
          </w:tcPr>
          <w:p w:rsidR="00F938F2" w:rsidRPr="00072FF9" w:rsidRDefault="00F938F2" w:rsidP="00B03753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15</w:t>
            </w:r>
          </w:p>
        </w:tc>
        <w:tc>
          <w:tcPr>
            <w:tcW w:w="1706" w:type="dxa"/>
            <w:shd w:val="clear" w:color="auto" w:fill="auto"/>
          </w:tcPr>
          <w:p w:rsidR="00F938F2" w:rsidRPr="00072FF9" w:rsidRDefault="001237D0" w:rsidP="00B037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Особенности организации кольчатых червей</w:t>
            </w:r>
            <w:r w:rsidR="00CF7CE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Л/р №5 "Внешнее строение Д</w:t>
            </w:r>
            <w:r w:rsidR="00F938F2" w:rsidRPr="00072F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ождевого червя".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938F2" w:rsidRPr="00072FF9" w:rsidRDefault="00F938F2" w:rsidP="00B03753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938F2" w:rsidRPr="00072FF9" w:rsidRDefault="00F938F2" w:rsidP="00B03753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F938F2" w:rsidRPr="00072FF9" w:rsidRDefault="00F938F2" w:rsidP="00B03753">
            <w:pPr>
              <w:pStyle w:val="Default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индивидуальный и фронтальный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04B90" w:rsidRPr="00804B90" w:rsidRDefault="00804B90" w:rsidP="00804B90">
            <w:pPr>
              <w:pStyle w:val="ad"/>
              <w:jc w:val="both"/>
              <w:rPr>
                <w:rFonts w:ascii="Times New Roman" w:hAnsi="Times New Roman"/>
              </w:rPr>
            </w:pPr>
            <w:r w:rsidRPr="00804B90">
              <w:rPr>
                <w:rFonts w:ascii="Times New Roman" w:hAnsi="Times New Roman"/>
              </w:rPr>
              <w:t xml:space="preserve">формирование экологического мышления: умение оценивать свою деятельность и </w:t>
            </w:r>
          </w:p>
          <w:p w:rsidR="00F938F2" w:rsidRPr="00804B90" w:rsidRDefault="00804B90" w:rsidP="00804B90">
            <w:pPr>
              <w:pStyle w:val="ad"/>
              <w:ind w:left="-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B90">
              <w:rPr>
                <w:rFonts w:ascii="Times New Roman" w:hAnsi="Times New Roman"/>
              </w:rPr>
              <w:t xml:space="preserve">поступки с точки зрения сохранения окружающей среды – гаранта жизни и благополучия </w:t>
            </w:r>
            <w:r w:rsidRPr="00804B90">
              <w:rPr>
                <w:rFonts w:ascii="Times New Roman" w:hAnsi="Times New Roman"/>
              </w:rPr>
              <w:lastRenderedPageBreak/>
              <w:t>людей на Земле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F938F2" w:rsidRPr="00072FF9" w:rsidRDefault="00F938F2" w:rsidP="00B037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lastRenderedPageBreak/>
              <w:t>устанавливать рабочие отношения в группе, проявлять интерес к исследовательской деятельности;</w:t>
            </w:r>
          </w:p>
          <w:p w:rsidR="00F938F2" w:rsidRPr="00072FF9" w:rsidRDefault="00F938F2" w:rsidP="00B037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самостоятельно об</w:t>
            </w:r>
            <w:r w:rsidR="00460752" w:rsidRPr="00072FF9">
              <w:rPr>
                <w:rFonts w:ascii="Times New Roman" w:hAnsi="Times New Roman" w:cs="Times New Roman"/>
              </w:rPr>
              <w:t xml:space="preserve">наруживать учебную проблему; </w:t>
            </w:r>
          </w:p>
          <w:p w:rsidR="00F938F2" w:rsidRPr="00072FF9" w:rsidRDefault="00F938F2" w:rsidP="00B037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 xml:space="preserve">преобразовывать </w:t>
            </w:r>
            <w:r w:rsidR="00460752" w:rsidRPr="00072FF9">
              <w:rPr>
                <w:rFonts w:ascii="Times New Roman" w:hAnsi="Times New Roman" w:cs="Times New Roman"/>
              </w:rPr>
              <w:t>информацию из одного вида в дру</w:t>
            </w:r>
            <w:r w:rsidRPr="00072FF9">
              <w:rPr>
                <w:rFonts w:ascii="Times New Roman" w:hAnsi="Times New Roman" w:cs="Times New Roman"/>
              </w:rPr>
              <w:t>гой; составлять опорный конспект;</w:t>
            </w:r>
          </w:p>
          <w:p w:rsidR="00F938F2" w:rsidRPr="00072FF9" w:rsidRDefault="00F938F2" w:rsidP="00B037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 xml:space="preserve">формировать навыки </w:t>
            </w:r>
            <w:r w:rsidRPr="00072FF9">
              <w:rPr>
                <w:rFonts w:ascii="Times New Roman" w:hAnsi="Times New Roman" w:cs="Times New Roman"/>
              </w:rPr>
              <w:lastRenderedPageBreak/>
              <w:t>учебного сотрудничества в ходе индивидуальной и групповой работы.</w:t>
            </w:r>
          </w:p>
        </w:tc>
        <w:tc>
          <w:tcPr>
            <w:tcW w:w="3101" w:type="dxa"/>
            <w:vMerge w:val="restart"/>
            <w:shd w:val="clear" w:color="auto" w:fill="auto"/>
          </w:tcPr>
          <w:p w:rsidR="00F938F2" w:rsidRPr="00072FF9" w:rsidRDefault="00F938F2" w:rsidP="00ED5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lastRenderedPageBreak/>
              <w:t xml:space="preserve">понимать и пояснять смысл биологических терминов; описывать процессы жизнедеятельности в организмах изучаемых животных; приводить примеры приспособлений организмов к среде обитания и объяснять их значение; находить черты, свидетельствующие об усложнении строения живых организмов по сравнению с </w:t>
            </w:r>
            <w:r w:rsidRPr="00072FF9">
              <w:rPr>
                <w:rFonts w:ascii="Times New Roman" w:hAnsi="Times New Roman" w:cs="Times New Roman"/>
              </w:rPr>
              <w:lastRenderedPageBreak/>
              <w:t>предками, и давать им объяснение; характеризовать особенности строения и жизнедеятельности изученных групп живых организмов;определять роль в природе различных групп организмов;объяснять значение кольчатых червей в жизни и хозяйственной деятельности</w:t>
            </w:r>
          </w:p>
        </w:tc>
        <w:tc>
          <w:tcPr>
            <w:tcW w:w="1577" w:type="dxa"/>
            <w:vMerge w:val="restart"/>
            <w:shd w:val="clear" w:color="auto" w:fill="auto"/>
          </w:tcPr>
          <w:p w:rsidR="00F938F2" w:rsidRPr="00072FF9" w:rsidRDefault="00F938F2" w:rsidP="00B03753">
            <w:pPr>
              <w:pStyle w:val="Default"/>
              <w:rPr>
                <w:sz w:val="22"/>
                <w:szCs w:val="22"/>
              </w:rPr>
            </w:pPr>
          </w:p>
        </w:tc>
      </w:tr>
      <w:tr w:rsidR="00F938F2" w:rsidRPr="00072FF9" w:rsidTr="00460752">
        <w:tc>
          <w:tcPr>
            <w:tcW w:w="847" w:type="dxa"/>
            <w:shd w:val="clear" w:color="auto" w:fill="auto"/>
          </w:tcPr>
          <w:p w:rsidR="00F938F2" w:rsidRPr="00072FF9" w:rsidRDefault="00F938F2" w:rsidP="00A317D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16</w:t>
            </w:r>
          </w:p>
        </w:tc>
        <w:tc>
          <w:tcPr>
            <w:tcW w:w="1706" w:type="dxa"/>
            <w:shd w:val="clear" w:color="auto" w:fill="auto"/>
          </w:tcPr>
          <w:p w:rsidR="00F938F2" w:rsidRPr="00072FF9" w:rsidRDefault="001237D0" w:rsidP="00A317D4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Многообразие кольчатых червей</w:t>
            </w:r>
            <w:r w:rsidR="00BF7FF6">
              <w:rPr>
                <w:rFonts w:ascii="Times New Roman" w:hAnsi="Times New Roman" w:cs="Times New Roman"/>
              </w:rPr>
              <w:t xml:space="preserve">, их значение в </w:t>
            </w:r>
            <w:r w:rsidR="00BF7FF6">
              <w:rPr>
                <w:rFonts w:ascii="Times New Roman" w:hAnsi="Times New Roman" w:cs="Times New Roman"/>
              </w:rPr>
              <w:lastRenderedPageBreak/>
              <w:t>биоценозах.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938F2" w:rsidRPr="00072FF9" w:rsidRDefault="00F938F2" w:rsidP="00A317D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92" w:type="dxa"/>
            <w:shd w:val="clear" w:color="auto" w:fill="auto"/>
          </w:tcPr>
          <w:p w:rsidR="00F938F2" w:rsidRPr="00072FF9" w:rsidRDefault="00F938F2" w:rsidP="00A317D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F938F2" w:rsidRPr="00072FF9" w:rsidRDefault="00F938F2" w:rsidP="00A317D4">
            <w:pPr>
              <w:pStyle w:val="Default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индивидуальный и фронтальный</w:t>
            </w:r>
          </w:p>
        </w:tc>
        <w:tc>
          <w:tcPr>
            <w:tcW w:w="1843" w:type="dxa"/>
            <w:vMerge/>
            <w:shd w:val="clear" w:color="auto" w:fill="auto"/>
          </w:tcPr>
          <w:p w:rsidR="00F938F2" w:rsidRPr="00072FF9" w:rsidRDefault="00F938F2" w:rsidP="00A317D4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938F2" w:rsidRPr="00072FF9" w:rsidRDefault="00F938F2" w:rsidP="00A317D4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vMerge/>
            <w:shd w:val="clear" w:color="auto" w:fill="auto"/>
          </w:tcPr>
          <w:p w:rsidR="00F938F2" w:rsidRPr="00072FF9" w:rsidRDefault="00F938F2" w:rsidP="00A317D4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vMerge/>
            <w:shd w:val="clear" w:color="auto" w:fill="auto"/>
          </w:tcPr>
          <w:p w:rsidR="00F938F2" w:rsidRPr="00072FF9" w:rsidRDefault="00F938F2" w:rsidP="00A317D4">
            <w:pPr>
              <w:pStyle w:val="Default"/>
              <w:rPr>
                <w:sz w:val="22"/>
                <w:szCs w:val="22"/>
              </w:rPr>
            </w:pPr>
          </w:p>
        </w:tc>
      </w:tr>
      <w:tr w:rsidR="00DB2B74" w:rsidRPr="00072FF9" w:rsidTr="009B7B9E">
        <w:tc>
          <w:tcPr>
            <w:tcW w:w="15594" w:type="dxa"/>
            <w:gridSpan w:val="10"/>
            <w:shd w:val="clear" w:color="auto" w:fill="BFBFBF"/>
          </w:tcPr>
          <w:p w:rsidR="00DB2B74" w:rsidRPr="00072FF9" w:rsidRDefault="007130D2" w:rsidP="00F71D9A">
            <w:pPr>
              <w:pStyle w:val="Default"/>
              <w:spacing w:line="240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Тема 1.8.</w:t>
            </w:r>
            <w:r w:rsidR="00DB2B74" w:rsidRPr="00072FF9">
              <w:rPr>
                <w:b/>
                <w:sz w:val="22"/>
                <w:szCs w:val="22"/>
              </w:rPr>
              <w:t>Тип Моллюски (2часа)</w:t>
            </w:r>
          </w:p>
        </w:tc>
      </w:tr>
      <w:tr w:rsidR="00167476" w:rsidRPr="00072FF9" w:rsidTr="00ED5669">
        <w:tc>
          <w:tcPr>
            <w:tcW w:w="847" w:type="dxa"/>
            <w:shd w:val="clear" w:color="auto" w:fill="auto"/>
          </w:tcPr>
          <w:p w:rsidR="00F938F2" w:rsidRPr="00072FF9" w:rsidRDefault="00F938F2" w:rsidP="00A542D3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17</w:t>
            </w:r>
          </w:p>
        </w:tc>
        <w:tc>
          <w:tcPr>
            <w:tcW w:w="1706" w:type="dxa"/>
            <w:shd w:val="clear" w:color="auto" w:fill="auto"/>
          </w:tcPr>
          <w:p w:rsidR="00F938F2" w:rsidRPr="00072FF9" w:rsidRDefault="00BF7FF6" w:rsidP="00A542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организации моллюсков.</w:t>
            </w:r>
            <w:r w:rsidR="00CF7CE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 Л/р №6 "Внешнее строение м</w:t>
            </w:r>
            <w:r w:rsidRPr="00072F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оллюсков".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938F2" w:rsidRPr="00072FF9" w:rsidRDefault="00F938F2" w:rsidP="00A542D3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938F2" w:rsidRPr="00072FF9" w:rsidRDefault="00F938F2" w:rsidP="00A542D3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F938F2" w:rsidRPr="00072FF9" w:rsidRDefault="00F938F2" w:rsidP="00A542D3">
            <w:pPr>
              <w:pStyle w:val="Default"/>
              <w:spacing w:line="240" w:lineRule="auto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индивидуальный и фронтальный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938F2" w:rsidRPr="00804B90" w:rsidRDefault="00804B90" w:rsidP="00804B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</w:t>
            </w:r>
            <w:r w:rsidRPr="00804B90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формирован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-</w:t>
            </w:r>
            <w:r w:rsidRPr="00804B90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ность познавательных интересов и мотивов, направленных на изучение живой природы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A542D3" w:rsidRPr="00072FF9" w:rsidRDefault="00A542D3" w:rsidP="00A542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 xml:space="preserve"> устанавливать рабочие отношения в группе, проявлять интерес к исследовательской деятельности;</w:t>
            </w:r>
          </w:p>
          <w:p w:rsidR="00F938F2" w:rsidRPr="00072FF9" w:rsidRDefault="00A542D3" w:rsidP="00A542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самостоятельно об</w:t>
            </w:r>
            <w:r w:rsidRPr="00072FF9">
              <w:rPr>
                <w:rFonts w:ascii="Times New Roman" w:hAnsi="Times New Roman" w:cs="Times New Roman"/>
              </w:rPr>
              <w:softHyphen/>
              <w:t>наруживать учебную проблему. осуществлять сравнение, сериацию и классификацию, самостоятельно выбирая основания и критерии для указанных логических операций; работать с коллекциями, преобразовывать информацию из одного вида в другой (текст, иллюстрации в схему и наоборот)</w:t>
            </w:r>
          </w:p>
        </w:tc>
        <w:tc>
          <w:tcPr>
            <w:tcW w:w="3101" w:type="dxa"/>
            <w:vMerge w:val="restart"/>
            <w:shd w:val="clear" w:color="auto" w:fill="auto"/>
          </w:tcPr>
          <w:p w:rsidR="00F938F2" w:rsidRPr="00072FF9" w:rsidRDefault="00A542D3" w:rsidP="00ED5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понимать и пояснять смысл биологических терминов; характеризовать особенности строения и жизнедеятельности изученных групп живых организмов;определять роль в природе различных групп организмов;описывать процессы жизнедеятельности в организмах изучаемых животных;различать на рисунках, таблицах изучаемые объекты; объяснять значение моллюсков в жизни и хозя</w:t>
            </w:r>
            <w:r w:rsidR="00ED5669" w:rsidRPr="00072FF9">
              <w:rPr>
                <w:rFonts w:ascii="Times New Roman" w:hAnsi="Times New Roman" w:cs="Times New Roman"/>
              </w:rPr>
              <w:t xml:space="preserve">йственной деятельности человека; </w:t>
            </w:r>
            <w:r w:rsidRPr="00072FF9">
              <w:rPr>
                <w:rFonts w:ascii="Times New Roman" w:hAnsi="Times New Roman" w:cs="Times New Roman"/>
              </w:rPr>
              <w:t>формулировать и выполнять требования правил техники безопасности в кабинете биологии при выполнении лабораторных работ.</w:t>
            </w:r>
          </w:p>
        </w:tc>
        <w:tc>
          <w:tcPr>
            <w:tcW w:w="1577" w:type="dxa"/>
            <w:vMerge w:val="restart"/>
            <w:shd w:val="clear" w:color="auto" w:fill="auto"/>
          </w:tcPr>
          <w:p w:rsidR="00F938F2" w:rsidRPr="00072FF9" w:rsidRDefault="00F938F2" w:rsidP="00A542D3">
            <w:pPr>
              <w:pStyle w:val="Default"/>
              <w:spacing w:line="240" w:lineRule="auto"/>
              <w:rPr>
                <w:sz w:val="22"/>
                <w:szCs w:val="22"/>
              </w:rPr>
            </w:pPr>
          </w:p>
        </w:tc>
      </w:tr>
      <w:tr w:rsidR="00167476" w:rsidRPr="00072FF9" w:rsidTr="00ED5669">
        <w:tc>
          <w:tcPr>
            <w:tcW w:w="847" w:type="dxa"/>
            <w:shd w:val="clear" w:color="auto" w:fill="auto"/>
          </w:tcPr>
          <w:p w:rsidR="00F938F2" w:rsidRPr="00072FF9" w:rsidRDefault="00F938F2" w:rsidP="00A317D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18</w:t>
            </w:r>
          </w:p>
        </w:tc>
        <w:tc>
          <w:tcPr>
            <w:tcW w:w="1706" w:type="dxa"/>
            <w:shd w:val="clear" w:color="auto" w:fill="auto"/>
          </w:tcPr>
          <w:p w:rsidR="00F938F2" w:rsidRPr="00072FF9" w:rsidRDefault="00BF7FF6" w:rsidP="00A317D4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Многообразие моллюсков, их значение в биоценозах, роль в жизни человека.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938F2" w:rsidRPr="00072FF9" w:rsidRDefault="00F938F2" w:rsidP="00A317D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938F2" w:rsidRPr="00072FF9" w:rsidRDefault="00F938F2" w:rsidP="00A317D4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F938F2" w:rsidRPr="00072FF9" w:rsidRDefault="00F938F2" w:rsidP="00A317D4">
            <w:pPr>
              <w:pStyle w:val="Default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индивидуальный и фронтальный</w:t>
            </w:r>
          </w:p>
        </w:tc>
        <w:tc>
          <w:tcPr>
            <w:tcW w:w="1843" w:type="dxa"/>
            <w:vMerge/>
            <w:shd w:val="clear" w:color="auto" w:fill="auto"/>
          </w:tcPr>
          <w:p w:rsidR="00F938F2" w:rsidRPr="00072FF9" w:rsidRDefault="00F938F2" w:rsidP="00A317D4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938F2" w:rsidRPr="00072FF9" w:rsidRDefault="00F938F2" w:rsidP="00A317D4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vMerge/>
            <w:shd w:val="clear" w:color="auto" w:fill="auto"/>
          </w:tcPr>
          <w:p w:rsidR="00F938F2" w:rsidRPr="00072FF9" w:rsidRDefault="00F938F2" w:rsidP="00A317D4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vMerge/>
            <w:shd w:val="clear" w:color="auto" w:fill="auto"/>
          </w:tcPr>
          <w:p w:rsidR="00F938F2" w:rsidRPr="00072FF9" w:rsidRDefault="00F938F2" w:rsidP="00A317D4">
            <w:pPr>
              <w:pStyle w:val="Default"/>
              <w:rPr>
                <w:sz w:val="22"/>
                <w:szCs w:val="22"/>
              </w:rPr>
            </w:pPr>
          </w:p>
        </w:tc>
      </w:tr>
      <w:tr w:rsidR="00DB2B74" w:rsidRPr="00072FF9" w:rsidTr="009B7B9E">
        <w:tc>
          <w:tcPr>
            <w:tcW w:w="15594" w:type="dxa"/>
            <w:gridSpan w:val="10"/>
            <w:shd w:val="clear" w:color="auto" w:fill="BFBFBF"/>
          </w:tcPr>
          <w:p w:rsidR="00DB2B74" w:rsidRPr="00072FF9" w:rsidRDefault="007130D2" w:rsidP="00A317D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Тема 1.9.</w:t>
            </w:r>
            <w:r w:rsidR="00DB2B74" w:rsidRPr="00072FF9">
              <w:rPr>
                <w:b/>
                <w:sz w:val="22"/>
                <w:szCs w:val="22"/>
              </w:rPr>
              <w:t>. Тип Членистоногие (6 часов)</w:t>
            </w:r>
          </w:p>
        </w:tc>
      </w:tr>
      <w:tr w:rsidR="00167476" w:rsidRPr="00072FF9" w:rsidTr="00ED5669">
        <w:tc>
          <w:tcPr>
            <w:tcW w:w="847" w:type="dxa"/>
            <w:shd w:val="clear" w:color="auto" w:fill="auto"/>
          </w:tcPr>
          <w:p w:rsidR="00A542D3" w:rsidRPr="00072FF9" w:rsidRDefault="00A542D3" w:rsidP="00A542D3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19</w:t>
            </w:r>
            <w:r w:rsidR="003A602B">
              <w:rPr>
                <w:sz w:val="22"/>
                <w:szCs w:val="22"/>
              </w:rPr>
              <w:t>.</w:t>
            </w:r>
          </w:p>
        </w:tc>
        <w:tc>
          <w:tcPr>
            <w:tcW w:w="1706" w:type="dxa"/>
            <w:shd w:val="clear" w:color="auto" w:fill="auto"/>
          </w:tcPr>
          <w:p w:rsidR="00A542D3" w:rsidRPr="00072FF9" w:rsidRDefault="00A542D3" w:rsidP="00BF7F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072F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Проис</w:t>
            </w:r>
            <w:r w:rsidR="00CF7CE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хождение ,</w:t>
            </w:r>
            <w:r w:rsidRPr="00072F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особенности </w:t>
            </w:r>
            <w:r w:rsidR="00CF7CE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 организации </w:t>
            </w:r>
            <w:r w:rsidR="00CF7CE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членистоногих.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542D3" w:rsidRPr="00072FF9" w:rsidRDefault="00A542D3" w:rsidP="00A542D3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92" w:type="dxa"/>
            <w:shd w:val="clear" w:color="auto" w:fill="auto"/>
          </w:tcPr>
          <w:p w:rsidR="00A542D3" w:rsidRPr="00072FF9" w:rsidRDefault="00A542D3" w:rsidP="00A542D3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A542D3" w:rsidRPr="00072FF9" w:rsidRDefault="00A542D3" w:rsidP="00A542D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804B90" w:rsidRPr="00804B90" w:rsidRDefault="00804B90" w:rsidP="00804B90">
            <w:pPr>
              <w:pStyle w:val="ad"/>
              <w:jc w:val="both"/>
              <w:rPr>
                <w:rFonts w:ascii="Times New Roman" w:hAnsi="Times New Roman"/>
              </w:rPr>
            </w:pPr>
            <w:r w:rsidRPr="00804B90">
              <w:rPr>
                <w:rFonts w:ascii="Times New Roman" w:hAnsi="Times New Roman"/>
              </w:rPr>
              <w:t xml:space="preserve">формирование экологического мышления: </w:t>
            </w:r>
            <w:r w:rsidRPr="00804B90">
              <w:rPr>
                <w:rFonts w:ascii="Times New Roman" w:hAnsi="Times New Roman"/>
              </w:rPr>
              <w:lastRenderedPageBreak/>
              <w:t xml:space="preserve">умение оценивать свою деятельность и </w:t>
            </w:r>
          </w:p>
          <w:p w:rsidR="00A542D3" w:rsidRPr="00804B90" w:rsidRDefault="00804B90" w:rsidP="00804B90">
            <w:pPr>
              <w:pStyle w:val="ad"/>
              <w:ind w:left="-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B90">
              <w:rPr>
                <w:rFonts w:ascii="Times New Roman" w:hAnsi="Times New Roman"/>
              </w:rPr>
              <w:t>поступки с точки зрения сохранения окружающей среды – гаранта жизни и благополучия людей на Земле</w:t>
            </w:r>
          </w:p>
        </w:tc>
        <w:tc>
          <w:tcPr>
            <w:tcW w:w="2693" w:type="dxa"/>
            <w:shd w:val="clear" w:color="auto" w:fill="auto"/>
          </w:tcPr>
          <w:p w:rsidR="00A542D3" w:rsidRPr="00072FF9" w:rsidRDefault="00A542D3" w:rsidP="00A542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lastRenderedPageBreak/>
              <w:t xml:space="preserve">самостоятельно организовывать учебное взаимодействие в группе </w:t>
            </w:r>
            <w:r w:rsidRPr="00072FF9">
              <w:rPr>
                <w:rFonts w:ascii="Times New Roman" w:hAnsi="Times New Roman" w:cs="Times New Roman"/>
              </w:rPr>
              <w:lastRenderedPageBreak/>
              <w:t>(определять общие цели, распределять роли); изучать материал через включение в новые виды деятельности и формы сотрудничества;</w:t>
            </w:r>
          </w:p>
          <w:p w:rsidR="00A542D3" w:rsidRPr="00072FF9" w:rsidRDefault="00A542D3" w:rsidP="00A542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уметь сопоставлять биологический текст с иллюстрациями учебника</w:t>
            </w:r>
          </w:p>
        </w:tc>
        <w:tc>
          <w:tcPr>
            <w:tcW w:w="3101" w:type="dxa"/>
            <w:shd w:val="clear" w:color="auto" w:fill="auto"/>
          </w:tcPr>
          <w:p w:rsidR="00A542D3" w:rsidRPr="00072FF9" w:rsidRDefault="00A542D3" w:rsidP="00A542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lastRenderedPageBreak/>
              <w:t>Понимать и пояснять смысл биологических терминов;</w:t>
            </w:r>
          </w:p>
          <w:p w:rsidR="00A542D3" w:rsidRPr="00072FF9" w:rsidRDefault="00A542D3" w:rsidP="00ED5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 xml:space="preserve">приводить примеры </w:t>
            </w:r>
            <w:r w:rsidRPr="00072FF9">
              <w:rPr>
                <w:rFonts w:ascii="Times New Roman" w:hAnsi="Times New Roman" w:cs="Times New Roman"/>
              </w:rPr>
              <w:lastRenderedPageBreak/>
              <w:t>приспособлений организмов к среде обитания и объяснять их значение;находить черты, свидетельствующие об усложнении строения живых организмов по сравнению с предками, и давать им объяснение;характеризовать особенности строения и жизнедеятельности изученных групп живых организмов;различать на рисунках, таблицах изучаемые объекты.</w:t>
            </w:r>
          </w:p>
        </w:tc>
        <w:tc>
          <w:tcPr>
            <w:tcW w:w="1577" w:type="dxa"/>
            <w:shd w:val="clear" w:color="auto" w:fill="auto"/>
          </w:tcPr>
          <w:p w:rsidR="00A542D3" w:rsidRPr="00072FF9" w:rsidRDefault="00A542D3" w:rsidP="00A542D3">
            <w:pPr>
              <w:pStyle w:val="Default"/>
              <w:rPr>
                <w:sz w:val="22"/>
                <w:szCs w:val="22"/>
              </w:rPr>
            </w:pPr>
          </w:p>
        </w:tc>
      </w:tr>
      <w:tr w:rsidR="00167476" w:rsidRPr="00072FF9" w:rsidTr="00ED5669">
        <w:tc>
          <w:tcPr>
            <w:tcW w:w="847" w:type="dxa"/>
            <w:shd w:val="clear" w:color="auto" w:fill="auto"/>
          </w:tcPr>
          <w:p w:rsidR="00DB2B74" w:rsidRPr="00072FF9" w:rsidRDefault="003A602B" w:rsidP="00A14227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20.</w:t>
            </w:r>
          </w:p>
        </w:tc>
        <w:tc>
          <w:tcPr>
            <w:tcW w:w="1706" w:type="dxa"/>
            <w:shd w:val="clear" w:color="auto" w:fill="auto"/>
          </w:tcPr>
          <w:p w:rsidR="00DB2B74" w:rsidRPr="00072FF9" w:rsidRDefault="00CF7CEF" w:rsidP="003A602B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Многообразие членисто ногих. </w:t>
            </w:r>
            <w:r w:rsidR="00DB2B74" w:rsidRPr="00072F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Класс Ракообразные.</w:t>
            </w:r>
            <w:r w:rsidRPr="00072F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 Л/р №7 "Изучение внешнего строения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и многообразия ч</w:t>
            </w:r>
            <w:r w:rsidRPr="00072F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ленистоногих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B2B74" w:rsidRPr="00072FF9" w:rsidRDefault="00F00596" w:rsidP="00A14227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B2B74" w:rsidRPr="00072FF9" w:rsidRDefault="00DB2B74" w:rsidP="00A14227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DB2B74" w:rsidRPr="00072FF9" w:rsidRDefault="00DB2B74" w:rsidP="00A14227">
            <w:pPr>
              <w:pStyle w:val="Default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индивидуальный</w:t>
            </w:r>
          </w:p>
        </w:tc>
        <w:tc>
          <w:tcPr>
            <w:tcW w:w="1843" w:type="dxa"/>
            <w:shd w:val="clear" w:color="auto" w:fill="auto"/>
          </w:tcPr>
          <w:p w:rsidR="00DB2B74" w:rsidRPr="00804B90" w:rsidRDefault="00804B90" w:rsidP="00804B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804B90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сформирован-ность познавательных интересов и мотивов, направленных на изучение живой природы</w:t>
            </w:r>
          </w:p>
        </w:tc>
        <w:tc>
          <w:tcPr>
            <w:tcW w:w="2693" w:type="dxa"/>
            <w:shd w:val="clear" w:color="auto" w:fill="auto"/>
          </w:tcPr>
          <w:p w:rsidR="00A542D3" w:rsidRPr="00072FF9" w:rsidRDefault="00A14227" w:rsidP="00A142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организо</w:t>
            </w:r>
            <w:r w:rsidR="00A542D3" w:rsidRPr="00072FF9">
              <w:rPr>
                <w:rFonts w:ascii="Times New Roman" w:hAnsi="Times New Roman" w:cs="Times New Roman"/>
              </w:rPr>
              <w:t>вывать и</w:t>
            </w:r>
          </w:p>
          <w:p w:rsidR="00A542D3" w:rsidRPr="00072FF9" w:rsidRDefault="00A542D3" w:rsidP="00A142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планировать учебное</w:t>
            </w:r>
          </w:p>
          <w:p w:rsidR="00A542D3" w:rsidRPr="00072FF9" w:rsidRDefault="00A542D3" w:rsidP="00A142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сотрудничество с</w:t>
            </w:r>
          </w:p>
          <w:p w:rsidR="00A14227" w:rsidRPr="00072FF9" w:rsidRDefault="00A14227" w:rsidP="00A142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учителем и сверстниками;</w:t>
            </w:r>
          </w:p>
          <w:p w:rsidR="00A542D3" w:rsidRPr="00072FF9" w:rsidRDefault="00A542D3" w:rsidP="00A142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осознавать конечный резуль</w:t>
            </w:r>
            <w:r w:rsidR="00A14227" w:rsidRPr="00072FF9">
              <w:rPr>
                <w:rFonts w:ascii="Times New Roman" w:hAnsi="Times New Roman" w:cs="Times New Roman"/>
              </w:rPr>
              <w:t xml:space="preserve">тат, искать самостоятельно средства достижения цели; </w:t>
            </w:r>
            <w:r w:rsidRPr="00072FF9">
              <w:rPr>
                <w:rFonts w:ascii="Times New Roman" w:hAnsi="Times New Roman" w:cs="Times New Roman"/>
              </w:rPr>
              <w:t>строить логическое рассуждение, включающее установление причинно-следственных связей;</w:t>
            </w:r>
          </w:p>
          <w:p w:rsidR="00DB2B74" w:rsidRPr="00072FF9" w:rsidRDefault="00A542D3" w:rsidP="00A142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создавать схемы с выделением существенных характеристик объекта; готовить устные сообщения на основе обобщения информации учебника и дополнительных источников; пользоваться поисковыми системами Интернета.</w:t>
            </w:r>
          </w:p>
        </w:tc>
        <w:tc>
          <w:tcPr>
            <w:tcW w:w="3101" w:type="dxa"/>
            <w:shd w:val="clear" w:color="auto" w:fill="auto"/>
          </w:tcPr>
          <w:p w:rsidR="00A542D3" w:rsidRPr="00072FF9" w:rsidRDefault="00A14227" w:rsidP="00A142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п</w:t>
            </w:r>
            <w:r w:rsidR="00A542D3" w:rsidRPr="00072FF9">
              <w:rPr>
                <w:rFonts w:ascii="Times New Roman" w:hAnsi="Times New Roman" w:cs="Times New Roman"/>
              </w:rPr>
              <w:t>онимать и пояснять смысл биологических терминов;</w:t>
            </w:r>
          </w:p>
          <w:p w:rsidR="00DB2B74" w:rsidRPr="00072FF9" w:rsidRDefault="00A542D3" w:rsidP="00ED5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описывать процессы жизнедеятельности в организмах изучаемых животных; характеризовать особенности строения и жизнедеятельности изученных групп живых организмов;определять роль в природе различных групп организмов;различать на рисунках, таблицах изучаемые объекты;объяснять значе</w:t>
            </w:r>
            <w:r w:rsidR="00A14227" w:rsidRPr="00072FF9">
              <w:rPr>
                <w:rFonts w:ascii="Times New Roman" w:hAnsi="Times New Roman" w:cs="Times New Roman"/>
              </w:rPr>
              <w:t xml:space="preserve">ние ракообразных </w:t>
            </w:r>
            <w:r w:rsidRPr="00072FF9">
              <w:rPr>
                <w:rFonts w:ascii="Times New Roman" w:hAnsi="Times New Roman" w:cs="Times New Roman"/>
              </w:rPr>
              <w:t>в жизни и хозяйственной деятельности человека; делать выводы и умозаключения на основе сравнения.</w:t>
            </w:r>
          </w:p>
        </w:tc>
        <w:tc>
          <w:tcPr>
            <w:tcW w:w="1577" w:type="dxa"/>
            <w:shd w:val="clear" w:color="auto" w:fill="auto"/>
          </w:tcPr>
          <w:p w:rsidR="00DB2B74" w:rsidRPr="00072FF9" w:rsidRDefault="00DB2B74" w:rsidP="00A14227">
            <w:pPr>
              <w:pStyle w:val="Default"/>
              <w:rPr>
                <w:sz w:val="22"/>
                <w:szCs w:val="22"/>
              </w:rPr>
            </w:pPr>
          </w:p>
        </w:tc>
      </w:tr>
      <w:tr w:rsidR="00167476" w:rsidRPr="00072FF9" w:rsidTr="00ED5669">
        <w:tc>
          <w:tcPr>
            <w:tcW w:w="847" w:type="dxa"/>
            <w:shd w:val="clear" w:color="auto" w:fill="auto"/>
          </w:tcPr>
          <w:p w:rsidR="00A317D4" w:rsidRPr="00072FF9" w:rsidRDefault="003A602B" w:rsidP="00A14227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1706" w:type="dxa"/>
            <w:shd w:val="clear" w:color="auto" w:fill="auto"/>
          </w:tcPr>
          <w:p w:rsidR="00A317D4" w:rsidRPr="00072FF9" w:rsidRDefault="00DB2B74" w:rsidP="00A14227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 Класс </w:t>
            </w:r>
            <w:r w:rsidRPr="00072F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Паукообразные.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317D4" w:rsidRPr="00072FF9" w:rsidRDefault="00A317D4" w:rsidP="00A14227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92" w:type="dxa"/>
            <w:shd w:val="clear" w:color="auto" w:fill="auto"/>
          </w:tcPr>
          <w:p w:rsidR="00A317D4" w:rsidRPr="00072FF9" w:rsidRDefault="00A317D4" w:rsidP="00A14227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A317D4" w:rsidRPr="00072FF9" w:rsidRDefault="005C6BDF" w:rsidP="00A14227">
            <w:pPr>
              <w:pStyle w:val="Default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индивидуальный</w:t>
            </w:r>
          </w:p>
        </w:tc>
        <w:tc>
          <w:tcPr>
            <w:tcW w:w="1843" w:type="dxa"/>
            <w:shd w:val="clear" w:color="auto" w:fill="auto"/>
          </w:tcPr>
          <w:p w:rsidR="00A317D4" w:rsidRPr="00804B90" w:rsidRDefault="00804B90" w:rsidP="00804B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804B90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сформирован-</w:t>
            </w:r>
            <w:r w:rsidRPr="00804B90">
              <w:rPr>
                <w:rFonts w:ascii="Times New Roman" w:eastAsia="Times New Roman" w:hAnsi="Times New Roman" w:cs="Times New Roman"/>
                <w:kern w:val="0"/>
                <w:lang w:eastAsia="ru-RU"/>
              </w:rPr>
              <w:lastRenderedPageBreak/>
              <w:t>ность познавательных интересов и мотивов, направленных на изучение живой природы</w:t>
            </w:r>
          </w:p>
        </w:tc>
        <w:tc>
          <w:tcPr>
            <w:tcW w:w="2693" w:type="dxa"/>
            <w:shd w:val="clear" w:color="auto" w:fill="auto"/>
          </w:tcPr>
          <w:p w:rsidR="00A14227" w:rsidRPr="00072FF9" w:rsidRDefault="00A14227" w:rsidP="00A142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lastRenderedPageBreak/>
              <w:t xml:space="preserve">формировать навыки </w:t>
            </w:r>
            <w:r w:rsidRPr="00072FF9">
              <w:rPr>
                <w:rFonts w:ascii="Times New Roman" w:hAnsi="Times New Roman" w:cs="Times New Roman"/>
              </w:rPr>
              <w:lastRenderedPageBreak/>
              <w:t>учебного сотрудничества в ходе индивидуальной и групповой работы;</w:t>
            </w:r>
          </w:p>
          <w:p w:rsidR="00A317D4" w:rsidRPr="00072FF9" w:rsidRDefault="00A14227" w:rsidP="00ED5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составлять (индивидуально или в группе) план решения проблемы;уметь сопоставлять биологический текст с иллюстрациями учебника.</w:t>
            </w:r>
          </w:p>
        </w:tc>
        <w:tc>
          <w:tcPr>
            <w:tcW w:w="3101" w:type="dxa"/>
            <w:shd w:val="clear" w:color="auto" w:fill="auto"/>
          </w:tcPr>
          <w:p w:rsidR="00A317D4" w:rsidRPr="00072FF9" w:rsidRDefault="00A14227" w:rsidP="00ED5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lastRenderedPageBreak/>
              <w:t xml:space="preserve">описывать процессы </w:t>
            </w:r>
            <w:r w:rsidRPr="00072FF9">
              <w:rPr>
                <w:rFonts w:ascii="Times New Roman" w:hAnsi="Times New Roman" w:cs="Times New Roman"/>
              </w:rPr>
              <w:lastRenderedPageBreak/>
              <w:t>жизнедеятельности в организмах изучаемых животных; характеризовать особенности строения и жизнедеятельности изученных групп живых организмов;определять роль в природе различных групп организмов;различать на рисунках, таблицах изучаемые объекты.</w:t>
            </w:r>
          </w:p>
        </w:tc>
        <w:tc>
          <w:tcPr>
            <w:tcW w:w="1577" w:type="dxa"/>
            <w:shd w:val="clear" w:color="auto" w:fill="auto"/>
          </w:tcPr>
          <w:p w:rsidR="00A317D4" w:rsidRPr="00072FF9" w:rsidRDefault="00A317D4" w:rsidP="00A14227">
            <w:pPr>
              <w:pStyle w:val="Default"/>
              <w:rPr>
                <w:sz w:val="22"/>
                <w:szCs w:val="22"/>
              </w:rPr>
            </w:pPr>
          </w:p>
        </w:tc>
      </w:tr>
      <w:tr w:rsidR="00167476" w:rsidRPr="00072FF9" w:rsidTr="00ED5669">
        <w:tc>
          <w:tcPr>
            <w:tcW w:w="847" w:type="dxa"/>
            <w:shd w:val="clear" w:color="auto" w:fill="auto"/>
          </w:tcPr>
          <w:p w:rsidR="005C6BDF" w:rsidRPr="00072FF9" w:rsidRDefault="003A602B" w:rsidP="00A14227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22.</w:t>
            </w:r>
          </w:p>
        </w:tc>
        <w:tc>
          <w:tcPr>
            <w:tcW w:w="1706" w:type="dxa"/>
            <w:shd w:val="clear" w:color="auto" w:fill="auto"/>
          </w:tcPr>
          <w:p w:rsidR="005C6BDF" w:rsidRPr="00072FF9" w:rsidRDefault="00CF7CEF" w:rsidP="00A14227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 Класс Насекомые</w:t>
            </w:r>
            <w:r w:rsidR="00DB2B74" w:rsidRPr="00072F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C6BDF" w:rsidRPr="00072FF9" w:rsidRDefault="005C6BDF" w:rsidP="00A14227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C6BDF" w:rsidRPr="00072FF9" w:rsidRDefault="005C6BDF" w:rsidP="00A14227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5C6BDF" w:rsidRPr="00072FF9" w:rsidRDefault="005C6BDF" w:rsidP="00A14227">
            <w:pPr>
              <w:pStyle w:val="Default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индивидуальный и фронтальный</w:t>
            </w:r>
          </w:p>
        </w:tc>
        <w:tc>
          <w:tcPr>
            <w:tcW w:w="1843" w:type="dxa"/>
            <w:shd w:val="clear" w:color="auto" w:fill="auto"/>
          </w:tcPr>
          <w:p w:rsidR="00804B90" w:rsidRPr="00804B90" w:rsidRDefault="00804B90" w:rsidP="00804B90">
            <w:pPr>
              <w:pStyle w:val="ad"/>
              <w:jc w:val="both"/>
              <w:rPr>
                <w:rFonts w:ascii="Times New Roman" w:hAnsi="Times New Roman"/>
              </w:rPr>
            </w:pPr>
            <w:r w:rsidRPr="00804B90">
              <w:rPr>
                <w:rFonts w:ascii="Times New Roman" w:hAnsi="Times New Roman"/>
              </w:rPr>
              <w:t xml:space="preserve">оценка жизненных ситуаций с точки зрения безопасного образа жизни и </w:t>
            </w:r>
          </w:p>
          <w:p w:rsidR="005C6BDF" w:rsidRPr="00804B90" w:rsidRDefault="00804B90" w:rsidP="00804B90">
            <w:pPr>
              <w:pStyle w:val="ad"/>
              <w:ind w:left="-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B90">
              <w:rPr>
                <w:rFonts w:ascii="Times New Roman" w:hAnsi="Times New Roman"/>
              </w:rPr>
              <w:t>сохранения здоровья</w:t>
            </w:r>
          </w:p>
        </w:tc>
        <w:tc>
          <w:tcPr>
            <w:tcW w:w="2693" w:type="dxa"/>
            <w:shd w:val="clear" w:color="auto" w:fill="auto"/>
          </w:tcPr>
          <w:p w:rsidR="00A14227" w:rsidRPr="00072FF9" w:rsidRDefault="00A14227" w:rsidP="00A142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формировать навыки учебного сотрудничества в ходе индивидуальной и групповой работы;</w:t>
            </w:r>
          </w:p>
          <w:p w:rsidR="00A14227" w:rsidRPr="00072FF9" w:rsidRDefault="00A14227" w:rsidP="00A142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изучать материал через включение в новые виды деятельности и формы сотрудничества;</w:t>
            </w:r>
          </w:p>
          <w:p w:rsidR="005C6BDF" w:rsidRPr="00072FF9" w:rsidRDefault="00A14227" w:rsidP="00A142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уметь читать биологический текст и соотносить его с иллюстрациями</w:t>
            </w:r>
          </w:p>
        </w:tc>
        <w:tc>
          <w:tcPr>
            <w:tcW w:w="3101" w:type="dxa"/>
            <w:shd w:val="clear" w:color="auto" w:fill="auto"/>
          </w:tcPr>
          <w:p w:rsidR="005C6BDF" w:rsidRPr="00072FF9" w:rsidRDefault="00A14227" w:rsidP="00ED5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понимать и пояснять смысл биологических терминов, систематических единиц; характеризовать особенности строения и жизнедеятельности изученных групп живых организмов;определять роль в природе различных групп организмов;различать на рисунках, таблицах изучаемые объекты;объяснять значение паукообразных в жизни и хозяйственной деятельности человека.</w:t>
            </w:r>
          </w:p>
        </w:tc>
        <w:tc>
          <w:tcPr>
            <w:tcW w:w="1577" w:type="dxa"/>
            <w:shd w:val="clear" w:color="auto" w:fill="auto"/>
          </w:tcPr>
          <w:p w:rsidR="005C6BDF" w:rsidRPr="00072FF9" w:rsidRDefault="005C6BDF" w:rsidP="00A14227">
            <w:pPr>
              <w:pStyle w:val="Default"/>
              <w:rPr>
                <w:sz w:val="22"/>
                <w:szCs w:val="22"/>
              </w:rPr>
            </w:pPr>
          </w:p>
        </w:tc>
      </w:tr>
      <w:tr w:rsidR="003A602B" w:rsidRPr="00072FF9" w:rsidTr="00ED5669">
        <w:tc>
          <w:tcPr>
            <w:tcW w:w="847" w:type="dxa"/>
            <w:shd w:val="clear" w:color="auto" w:fill="auto"/>
          </w:tcPr>
          <w:p w:rsidR="003A602B" w:rsidRPr="00072FF9" w:rsidRDefault="003A602B" w:rsidP="00A14227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</w:tc>
        <w:tc>
          <w:tcPr>
            <w:tcW w:w="1706" w:type="dxa"/>
            <w:shd w:val="clear" w:color="auto" w:fill="auto"/>
          </w:tcPr>
          <w:p w:rsidR="003A602B" w:rsidRDefault="00B3353B" w:rsidP="00A1422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Отряды насекомых.</w:t>
            </w:r>
          </w:p>
          <w:p w:rsidR="00B3353B" w:rsidRPr="00072FF9" w:rsidRDefault="00B3353B" w:rsidP="00A1422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3A602B" w:rsidRPr="00072FF9" w:rsidRDefault="00A227DA" w:rsidP="00A14227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A602B" w:rsidRPr="00072FF9" w:rsidRDefault="003A602B" w:rsidP="00A14227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3A602B" w:rsidRPr="00072FF9" w:rsidRDefault="003A602B" w:rsidP="00A1422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3A602B" w:rsidRPr="00804B90" w:rsidRDefault="003A602B" w:rsidP="00804B90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3A602B" w:rsidRPr="00072FF9" w:rsidRDefault="003A602B" w:rsidP="00A142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shd w:val="clear" w:color="auto" w:fill="auto"/>
          </w:tcPr>
          <w:p w:rsidR="003A602B" w:rsidRPr="00072FF9" w:rsidRDefault="003A602B" w:rsidP="00ED56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shd w:val="clear" w:color="auto" w:fill="auto"/>
          </w:tcPr>
          <w:p w:rsidR="003A602B" w:rsidRPr="00072FF9" w:rsidRDefault="003A602B" w:rsidP="00A14227">
            <w:pPr>
              <w:pStyle w:val="Default"/>
              <w:rPr>
                <w:sz w:val="22"/>
                <w:szCs w:val="22"/>
              </w:rPr>
            </w:pPr>
          </w:p>
        </w:tc>
      </w:tr>
      <w:tr w:rsidR="00167476" w:rsidRPr="00072FF9" w:rsidTr="00ED5669">
        <w:tc>
          <w:tcPr>
            <w:tcW w:w="847" w:type="dxa"/>
            <w:shd w:val="clear" w:color="auto" w:fill="auto"/>
          </w:tcPr>
          <w:p w:rsidR="005C6BDF" w:rsidRPr="00072FF9" w:rsidRDefault="005C6BDF" w:rsidP="00A14227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24</w:t>
            </w:r>
          </w:p>
        </w:tc>
        <w:tc>
          <w:tcPr>
            <w:tcW w:w="1706" w:type="dxa"/>
            <w:shd w:val="clear" w:color="auto" w:fill="auto"/>
          </w:tcPr>
          <w:p w:rsidR="00B3353B" w:rsidRDefault="00DB2B74" w:rsidP="00B3353B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072F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Многообразие</w:t>
            </w:r>
            <w:r w:rsidR="00B3353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 и значение  н</w:t>
            </w:r>
            <w:r w:rsidRPr="00072F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асекомых</w:t>
            </w:r>
            <w:r w:rsidR="00B3353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.</w:t>
            </w:r>
          </w:p>
          <w:p w:rsidR="005C6BDF" w:rsidRPr="00072FF9" w:rsidRDefault="00B3353B" w:rsidP="00B3353B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Многоножки.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C6BDF" w:rsidRPr="00072FF9" w:rsidRDefault="005C6BDF" w:rsidP="00A14227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C6BDF" w:rsidRPr="00072FF9" w:rsidRDefault="005C6BDF" w:rsidP="00A14227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5C6BDF" w:rsidRPr="00072FF9" w:rsidRDefault="005C6BDF" w:rsidP="00A14227">
            <w:pPr>
              <w:pStyle w:val="Default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и</w:t>
            </w:r>
            <w:r w:rsidR="00361151">
              <w:rPr>
                <w:sz w:val="22"/>
                <w:szCs w:val="22"/>
              </w:rPr>
              <w:t>тоговый</w:t>
            </w:r>
          </w:p>
        </w:tc>
        <w:tc>
          <w:tcPr>
            <w:tcW w:w="1843" w:type="dxa"/>
            <w:shd w:val="clear" w:color="auto" w:fill="auto"/>
          </w:tcPr>
          <w:p w:rsidR="005C6BDF" w:rsidRPr="00804B90" w:rsidRDefault="00804B90" w:rsidP="00804B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804B90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эстетическое отношение к живым объектам;</w:t>
            </w:r>
          </w:p>
          <w:p w:rsidR="00804B90" w:rsidRPr="00804B90" w:rsidRDefault="00804B90" w:rsidP="00804B90">
            <w:pPr>
              <w:pStyle w:val="ad"/>
              <w:jc w:val="both"/>
              <w:rPr>
                <w:rFonts w:ascii="Times New Roman" w:hAnsi="Times New Roman"/>
              </w:rPr>
            </w:pPr>
            <w:r w:rsidRPr="00804B90">
              <w:rPr>
                <w:rFonts w:ascii="Times New Roman" w:hAnsi="Times New Roman"/>
              </w:rPr>
              <w:t xml:space="preserve">осознание потребности и готовности к самообразованию, в том числе и в рамках </w:t>
            </w:r>
          </w:p>
          <w:p w:rsidR="00804B90" w:rsidRPr="00804B90" w:rsidRDefault="00804B90" w:rsidP="00804B90">
            <w:pPr>
              <w:pStyle w:val="ad"/>
              <w:ind w:left="-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B90">
              <w:rPr>
                <w:rFonts w:ascii="Times New Roman" w:hAnsi="Times New Roman"/>
              </w:rPr>
              <w:lastRenderedPageBreak/>
              <w:t>самостоятельной деятельности вне школы (умение доказывать, строить рассуждения, анализировать, сравнивать, делать выводы и т.д.);</w:t>
            </w:r>
          </w:p>
        </w:tc>
        <w:tc>
          <w:tcPr>
            <w:tcW w:w="2693" w:type="dxa"/>
            <w:shd w:val="clear" w:color="auto" w:fill="auto"/>
          </w:tcPr>
          <w:p w:rsidR="00A14227" w:rsidRPr="00072FF9" w:rsidRDefault="00A14227" w:rsidP="00A142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lastRenderedPageBreak/>
              <w:t>понимать позицию другого; уметь взглянуть на ситуацию с иной позиции и договариваться с людьми иных позиций; работая по плану, сверять свои действия с целью и, при необходимости, исправлять ошибки самостоятельно;</w:t>
            </w:r>
          </w:p>
          <w:p w:rsidR="005C6BDF" w:rsidRPr="00072FF9" w:rsidRDefault="00A14227" w:rsidP="00B456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lastRenderedPageBreak/>
              <w:t>строить логическое рассуждение, включающее установлен</w:t>
            </w:r>
            <w:r w:rsidR="00B456CD" w:rsidRPr="00072FF9">
              <w:rPr>
                <w:rFonts w:ascii="Times New Roman" w:hAnsi="Times New Roman" w:cs="Times New Roman"/>
              </w:rPr>
              <w:t xml:space="preserve">ие причинно-следственных связей </w:t>
            </w:r>
          </w:p>
        </w:tc>
        <w:tc>
          <w:tcPr>
            <w:tcW w:w="3101" w:type="dxa"/>
            <w:shd w:val="clear" w:color="auto" w:fill="auto"/>
          </w:tcPr>
          <w:p w:rsidR="00A14227" w:rsidRPr="00072FF9" w:rsidRDefault="00A14227" w:rsidP="00A142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lastRenderedPageBreak/>
              <w:t>различать на рисунках, таблицах изучаемые объекты.</w:t>
            </w:r>
          </w:p>
          <w:p w:rsidR="005C6BDF" w:rsidRPr="00072FF9" w:rsidRDefault="00A14227" w:rsidP="00ED5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характеризовать многообразие изученных групп живых организмов;определять роль в природе различных групп организмов.</w:t>
            </w:r>
          </w:p>
        </w:tc>
        <w:tc>
          <w:tcPr>
            <w:tcW w:w="1577" w:type="dxa"/>
            <w:shd w:val="clear" w:color="auto" w:fill="auto"/>
          </w:tcPr>
          <w:p w:rsidR="005C6BDF" w:rsidRPr="00072FF9" w:rsidRDefault="005C6BDF" w:rsidP="00A14227">
            <w:pPr>
              <w:pStyle w:val="Default"/>
              <w:rPr>
                <w:sz w:val="22"/>
                <w:szCs w:val="22"/>
              </w:rPr>
            </w:pPr>
          </w:p>
        </w:tc>
      </w:tr>
      <w:tr w:rsidR="00087CCC" w:rsidRPr="00072FF9" w:rsidTr="009B7B9E">
        <w:tc>
          <w:tcPr>
            <w:tcW w:w="15594" w:type="dxa"/>
            <w:gridSpan w:val="10"/>
            <w:shd w:val="clear" w:color="auto" w:fill="BFBFBF"/>
          </w:tcPr>
          <w:p w:rsidR="00087CCC" w:rsidRPr="00072FF9" w:rsidRDefault="007130D2" w:rsidP="005C6BD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Тема 1.10.</w:t>
            </w:r>
            <w:r w:rsidR="00087CCC" w:rsidRPr="00072FF9">
              <w:rPr>
                <w:b/>
                <w:sz w:val="22"/>
                <w:szCs w:val="22"/>
              </w:rPr>
              <w:t xml:space="preserve"> Тип Иглокожие (1 час)</w:t>
            </w:r>
          </w:p>
        </w:tc>
      </w:tr>
      <w:tr w:rsidR="00167476" w:rsidRPr="00072FF9" w:rsidTr="00ED5669">
        <w:tc>
          <w:tcPr>
            <w:tcW w:w="847" w:type="dxa"/>
            <w:shd w:val="clear" w:color="auto" w:fill="auto"/>
          </w:tcPr>
          <w:p w:rsidR="005C6BDF" w:rsidRPr="00072FF9" w:rsidRDefault="005C6BDF" w:rsidP="00A14227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25</w:t>
            </w:r>
          </w:p>
        </w:tc>
        <w:tc>
          <w:tcPr>
            <w:tcW w:w="1706" w:type="dxa"/>
            <w:shd w:val="clear" w:color="auto" w:fill="auto"/>
          </w:tcPr>
          <w:p w:rsidR="005C6BDF" w:rsidRDefault="00087CCC" w:rsidP="00B3353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072F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Тип Иглокожие. </w:t>
            </w:r>
          </w:p>
          <w:p w:rsidR="00B3353B" w:rsidRPr="00072FF9" w:rsidRDefault="00B3353B" w:rsidP="00B3353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5C6BDF" w:rsidRPr="00072FF9" w:rsidRDefault="00F00596" w:rsidP="00A14227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C6BDF" w:rsidRPr="00072FF9" w:rsidRDefault="005C6BDF" w:rsidP="00A14227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5C6BDF" w:rsidRPr="00072FF9" w:rsidRDefault="00186ABC" w:rsidP="00A14227">
            <w:pPr>
              <w:pStyle w:val="Default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индивидуальный и фронтальный</w:t>
            </w:r>
          </w:p>
        </w:tc>
        <w:tc>
          <w:tcPr>
            <w:tcW w:w="1843" w:type="dxa"/>
            <w:shd w:val="clear" w:color="auto" w:fill="auto"/>
          </w:tcPr>
          <w:p w:rsidR="00804B90" w:rsidRPr="00804B90" w:rsidRDefault="00804B90" w:rsidP="00804B90">
            <w:pPr>
              <w:pStyle w:val="ad"/>
              <w:jc w:val="both"/>
              <w:rPr>
                <w:rFonts w:ascii="Times New Roman" w:hAnsi="Times New Roman"/>
              </w:rPr>
            </w:pPr>
            <w:r w:rsidRPr="00804B90">
              <w:rPr>
                <w:rFonts w:ascii="Times New Roman" w:hAnsi="Times New Roman"/>
              </w:rPr>
              <w:t xml:space="preserve">оценка жизненных ситуаций с точки зрения безопасного образа жизни и </w:t>
            </w:r>
          </w:p>
          <w:p w:rsidR="005C6BDF" w:rsidRPr="00804B90" w:rsidRDefault="00804B90" w:rsidP="00804B90">
            <w:pPr>
              <w:pStyle w:val="ad"/>
              <w:ind w:left="-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B90">
              <w:rPr>
                <w:rFonts w:ascii="Times New Roman" w:hAnsi="Times New Roman"/>
              </w:rPr>
              <w:t>сохранения здоровья</w:t>
            </w:r>
          </w:p>
        </w:tc>
        <w:tc>
          <w:tcPr>
            <w:tcW w:w="2693" w:type="dxa"/>
            <w:shd w:val="clear" w:color="auto" w:fill="auto"/>
          </w:tcPr>
          <w:p w:rsidR="00A14227" w:rsidRPr="00072FF9" w:rsidRDefault="00A14227" w:rsidP="00A142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формировать навыки учебного сотрудничества в ходе индивидуальной и групповой работы;</w:t>
            </w:r>
          </w:p>
          <w:p w:rsidR="005C6BDF" w:rsidRPr="00072FF9" w:rsidRDefault="00A14227" w:rsidP="00B456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 xml:space="preserve">проектировать маршрут преодоления затруднений в обучении через включение в новые виды деятельности и формы </w:t>
            </w:r>
            <w:r w:rsidR="00B456CD" w:rsidRPr="00072FF9">
              <w:rPr>
                <w:rFonts w:ascii="Times New Roman" w:hAnsi="Times New Roman" w:cs="Times New Roman"/>
              </w:rPr>
              <w:t>со</w:t>
            </w:r>
            <w:r w:rsidRPr="00072FF9">
              <w:rPr>
                <w:rFonts w:ascii="Times New Roman" w:hAnsi="Times New Roman" w:cs="Times New Roman"/>
              </w:rPr>
              <w:t>трудничества; уметь сопоставлять биологический текст с иллюстрациями учебника.</w:t>
            </w:r>
          </w:p>
        </w:tc>
        <w:tc>
          <w:tcPr>
            <w:tcW w:w="3101" w:type="dxa"/>
            <w:shd w:val="clear" w:color="auto" w:fill="auto"/>
          </w:tcPr>
          <w:p w:rsidR="00A14227" w:rsidRPr="00072FF9" w:rsidRDefault="00A14227" w:rsidP="00A142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различать на рисунках, таблицах изучаемые объекты; приводить примеры приспособлений организмов к среде обитания и объяснять их значение;находить черты, свидетельствующие об усложнении и упрощении строения живых организмов по сравнению с предками, и давать им объяснение;</w:t>
            </w:r>
          </w:p>
          <w:p w:rsidR="005C6BDF" w:rsidRPr="00072FF9" w:rsidRDefault="00A14227" w:rsidP="00A142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характеризовать многообразие изученных групп живых организмов; определять роль в природе различных групп организмов.</w:t>
            </w:r>
          </w:p>
        </w:tc>
        <w:tc>
          <w:tcPr>
            <w:tcW w:w="1577" w:type="dxa"/>
            <w:shd w:val="clear" w:color="auto" w:fill="auto"/>
          </w:tcPr>
          <w:p w:rsidR="005C6BDF" w:rsidRPr="00072FF9" w:rsidRDefault="005C6BDF" w:rsidP="00A14227">
            <w:pPr>
              <w:pStyle w:val="Default"/>
              <w:rPr>
                <w:sz w:val="22"/>
                <w:szCs w:val="22"/>
              </w:rPr>
            </w:pPr>
          </w:p>
        </w:tc>
      </w:tr>
      <w:tr w:rsidR="00087CCC" w:rsidRPr="00072FF9" w:rsidTr="009B7B9E">
        <w:tc>
          <w:tcPr>
            <w:tcW w:w="15594" w:type="dxa"/>
            <w:gridSpan w:val="10"/>
            <w:shd w:val="clear" w:color="auto" w:fill="BFBFBF"/>
          </w:tcPr>
          <w:p w:rsidR="00087CCC" w:rsidRPr="00072FF9" w:rsidRDefault="007130D2" w:rsidP="005C6BD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Тема 1.11.</w:t>
            </w:r>
            <w:r w:rsidR="00087CCC" w:rsidRPr="00072FF9">
              <w:rPr>
                <w:b/>
                <w:sz w:val="22"/>
                <w:szCs w:val="22"/>
              </w:rPr>
              <w:t xml:space="preserve"> Тип Хордовые </w:t>
            </w:r>
            <w:r w:rsidRPr="00072FF9">
              <w:rPr>
                <w:b/>
                <w:sz w:val="22"/>
                <w:szCs w:val="22"/>
              </w:rPr>
              <w:t>Подтип Бесчерепные (1 час)</w:t>
            </w:r>
          </w:p>
        </w:tc>
      </w:tr>
      <w:tr w:rsidR="00167476" w:rsidRPr="00072FF9" w:rsidTr="00ED5669">
        <w:tc>
          <w:tcPr>
            <w:tcW w:w="847" w:type="dxa"/>
            <w:shd w:val="clear" w:color="auto" w:fill="auto"/>
          </w:tcPr>
          <w:p w:rsidR="00F00596" w:rsidRPr="00072FF9" w:rsidRDefault="00F00596" w:rsidP="00781D92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26</w:t>
            </w:r>
          </w:p>
        </w:tc>
        <w:tc>
          <w:tcPr>
            <w:tcW w:w="1706" w:type="dxa"/>
            <w:shd w:val="clear" w:color="auto" w:fill="auto"/>
          </w:tcPr>
          <w:p w:rsidR="00B3353B" w:rsidRDefault="00087CCC" w:rsidP="00B3353B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072F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Тип Хордовые.</w:t>
            </w:r>
          </w:p>
          <w:p w:rsidR="00F00596" w:rsidRPr="00072FF9" w:rsidRDefault="00B3353B" w:rsidP="00B3353B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.</w:t>
            </w:r>
            <w:r w:rsidR="00087CCC" w:rsidRPr="00072F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Подтип Бесчерепные.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00596" w:rsidRPr="00072FF9" w:rsidRDefault="00F00596" w:rsidP="00781D92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00596" w:rsidRPr="00072FF9" w:rsidRDefault="00F00596" w:rsidP="00781D92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F00596" w:rsidRPr="00072FF9" w:rsidRDefault="00087CCC" w:rsidP="00781D92">
            <w:pPr>
              <w:pStyle w:val="Default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индивидуальный и фронтальный</w:t>
            </w:r>
          </w:p>
        </w:tc>
        <w:tc>
          <w:tcPr>
            <w:tcW w:w="1843" w:type="dxa"/>
            <w:shd w:val="clear" w:color="auto" w:fill="auto"/>
          </w:tcPr>
          <w:p w:rsidR="00F00596" w:rsidRPr="00804B90" w:rsidRDefault="00804B90" w:rsidP="00804B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804B90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сформирован-ность познавательных интересов и мотивов, направленных на изучение живой природы</w:t>
            </w:r>
          </w:p>
        </w:tc>
        <w:tc>
          <w:tcPr>
            <w:tcW w:w="2693" w:type="dxa"/>
            <w:shd w:val="clear" w:color="auto" w:fill="auto"/>
          </w:tcPr>
          <w:p w:rsidR="00F00596" w:rsidRPr="00072FF9" w:rsidRDefault="00781D92" w:rsidP="00781D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самостоятель</w:t>
            </w:r>
            <w:r w:rsidR="00ED5669" w:rsidRPr="00072FF9">
              <w:rPr>
                <w:rFonts w:ascii="Times New Roman" w:hAnsi="Times New Roman" w:cs="Times New Roman"/>
              </w:rPr>
              <w:t>но организовывать учебное взаи</w:t>
            </w:r>
            <w:r w:rsidRPr="00072FF9">
              <w:rPr>
                <w:rFonts w:ascii="Times New Roman" w:hAnsi="Times New Roman" w:cs="Times New Roman"/>
              </w:rPr>
              <w:t>модействие в группе (определять общие цели, распределять роли); изучать материал через включение в новые виды деяте</w:t>
            </w:r>
            <w:r w:rsidR="00ED5669" w:rsidRPr="00072FF9">
              <w:rPr>
                <w:rFonts w:ascii="Times New Roman" w:hAnsi="Times New Roman" w:cs="Times New Roman"/>
              </w:rPr>
              <w:t>льности и формы сотрудни</w:t>
            </w:r>
            <w:r w:rsidRPr="00072FF9">
              <w:rPr>
                <w:rFonts w:ascii="Times New Roman" w:hAnsi="Times New Roman" w:cs="Times New Roman"/>
              </w:rPr>
              <w:t xml:space="preserve">чества; уметь сопоставлять </w:t>
            </w:r>
            <w:r w:rsidRPr="00072FF9">
              <w:rPr>
                <w:rFonts w:ascii="Times New Roman" w:hAnsi="Times New Roman" w:cs="Times New Roman"/>
              </w:rPr>
              <w:lastRenderedPageBreak/>
              <w:t>биологический текст с иллюстрациями учебника</w:t>
            </w:r>
          </w:p>
        </w:tc>
        <w:tc>
          <w:tcPr>
            <w:tcW w:w="3101" w:type="dxa"/>
            <w:shd w:val="clear" w:color="auto" w:fill="auto"/>
          </w:tcPr>
          <w:p w:rsidR="00781D92" w:rsidRPr="00072FF9" w:rsidRDefault="00781D92" w:rsidP="00781D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lastRenderedPageBreak/>
              <w:t xml:space="preserve">понимать и пояснять смысл биологических терминов; характеризовать особенности строения и жизнедеятельности изученных групп живых организмов;находить черты, свидетельствующие об усложнении строения живых организмов по сравнению с </w:t>
            </w:r>
            <w:r w:rsidRPr="00072FF9">
              <w:rPr>
                <w:rFonts w:ascii="Times New Roman" w:hAnsi="Times New Roman" w:cs="Times New Roman"/>
              </w:rPr>
              <w:lastRenderedPageBreak/>
              <w:t>предками, и давать им объяснение;различать и сравнивать на рисунках, таблицах изучаемые объекты;</w:t>
            </w:r>
          </w:p>
          <w:p w:rsidR="00F00596" w:rsidRPr="00072FF9" w:rsidRDefault="00781D92" w:rsidP="00781D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объяснять значение хордовых в жизни и хозяйственной деятельности человека.</w:t>
            </w:r>
          </w:p>
        </w:tc>
        <w:tc>
          <w:tcPr>
            <w:tcW w:w="1577" w:type="dxa"/>
            <w:shd w:val="clear" w:color="auto" w:fill="auto"/>
          </w:tcPr>
          <w:p w:rsidR="00F00596" w:rsidRPr="00072FF9" w:rsidRDefault="00F00596" w:rsidP="00781D92">
            <w:pPr>
              <w:pStyle w:val="Default"/>
              <w:rPr>
                <w:sz w:val="22"/>
                <w:szCs w:val="22"/>
              </w:rPr>
            </w:pPr>
          </w:p>
        </w:tc>
      </w:tr>
      <w:tr w:rsidR="00087CCC" w:rsidRPr="00072FF9" w:rsidTr="009B7B9E">
        <w:tc>
          <w:tcPr>
            <w:tcW w:w="15594" w:type="dxa"/>
            <w:gridSpan w:val="10"/>
            <w:shd w:val="clear" w:color="auto" w:fill="D9D9D9"/>
          </w:tcPr>
          <w:p w:rsidR="00087CCC" w:rsidRPr="00072FF9" w:rsidRDefault="007130D2" w:rsidP="005C6BD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Тема 1.12.</w:t>
            </w:r>
            <w:r w:rsidR="00DA055D" w:rsidRPr="00072FF9">
              <w:rPr>
                <w:b/>
                <w:sz w:val="22"/>
                <w:szCs w:val="22"/>
              </w:rPr>
              <w:t xml:space="preserve">Подтип </w:t>
            </w:r>
            <w:r>
              <w:rPr>
                <w:b/>
                <w:sz w:val="22"/>
                <w:szCs w:val="22"/>
              </w:rPr>
              <w:t>Позвоночные (</w:t>
            </w:r>
            <w:r w:rsidR="00DA055D" w:rsidRPr="00072FF9">
              <w:rPr>
                <w:b/>
                <w:sz w:val="22"/>
                <w:szCs w:val="22"/>
              </w:rPr>
              <w:t xml:space="preserve">Черепные </w:t>
            </w:r>
            <w:r>
              <w:rPr>
                <w:b/>
                <w:sz w:val="22"/>
                <w:szCs w:val="22"/>
              </w:rPr>
              <w:t>)</w:t>
            </w:r>
            <w:r w:rsidRPr="00072FF9">
              <w:rPr>
                <w:b/>
                <w:sz w:val="22"/>
                <w:szCs w:val="22"/>
              </w:rPr>
              <w:t xml:space="preserve"> Надкласс Рыбы (4 часа)</w:t>
            </w:r>
          </w:p>
        </w:tc>
      </w:tr>
      <w:tr w:rsidR="00420077" w:rsidRPr="00072FF9" w:rsidTr="00753CBF">
        <w:tc>
          <w:tcPr>
            <w:tcW w:w="847" w:type="dxa"/>
            <w:shd w:val="clear" w:color="auto" w:fill="auto"/>
          </w:tcPr>
          <w:p w:rsidR="00420077" w:rsidRPr="00072FF9" w:rsidRDefault="00420077" w:rsidP="00167476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27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420077" w:rsidRPr="00072FF9" w:rsidRDefault="00B3353B" w:rsidP="00B3353B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Общая характеристикп</w:t>
            </w:r>
            <w:r w:rsidR="00420077" w:rsidRPr="00072F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одтип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а</w:t>
            </w:r>
            <w:r w:rsidR="00420077" w:rsidRPr="00072F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 Позвоночные (Черепные). Надкласс Рыбы.</w:t>
            </w:r>
            <w:r w:rsidR="001F5D40" w:rsidRPr="00072F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 Л/р №8 "Особенности внешнего строения рыб, связанный с их образом жизни".</w:t>
            </w:r>
          </w:p>
        </w:tc>
        <w:tc>
          <w:tcPr>
            <w:tcW w:w="851" w:type="dxa"/>
            <w:shd w:val="clear" w:color="auto" w:fill="auto"/>
          </w:tcPr>
          <w:p w:rsidR="00420077" w:rsidRPr="00072FF9" w:rsidRDefault="00420077" w:rsidP="00167476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20077" w:rsidRPr="00072FF9" w:rsidRDefault="00420077" w:rsidP="00167476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20077" w:rsidRPr="00072FF9" w:rsidRDefault="00420077" w:rsidP="00167476">
            <w:pPr>
              <w:pStyle w:val="Default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индивидуальный и фронтальный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20077" w:rsidRPr="00420077" w:rsidRDefault="00420077" w:rsidP="00420077">
            <w:pPr>
              <w:pStyle w:val="ad"/>
              <w:jc w:val="both"/>
              <w:rPr>
                <w:rFonts w:ascii="Times New Roman" w:hAnsi="Times New Roman"/>
              </w:rPr>
            </w:pPr>
            <w:r w:rsidRPr="00420077">
              <w:rPr>
                <w:rFonts w:ascii="Times New Roman" w:hAnsi="Times New Roman"/>
              </w:rPr>
              <w:t xml:space="preserve">осознание единства и целостности окружающего мира, возможности его познания </w:t>
            </w:r>
          </w:p>
          <w:p w:rsidR="00420077" w:rsidRPr="00420077" w:rsidRDefault="00420077" w:rsidP="00420077">
            <w:pPr>
              <w:pStyle w:val="ad"/>
              <w:ind w:left="-11"/>
              <w:jc w:val="both"/>
              <w:rPr>
                <w:rFonts w:ascii="Times New Roman" w:hAnsi="Times New Roman"/>
              </w:rPr>
            </w:pPr>
            <w:r w:rsidRPr="00420077">
              <w:rPr>
                <w:rFonts w:ascii="Times New Roman" w:hAnsi="Times New Roman"/>
              </w:rPr>
              <w:t>и объяснения на основе достижений науки;</w:t>
            </w:r>
          </w:p>
          <w:p w:rsidR="00420077" w:rsidRPr="00420077" w:rsidRDefault="00420077" w:rsidP="0042007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077">
              <w:rPr>
                <w:rFonts w:ascii="Times New Roman" w:hAnsi="Times New Roman"/>
              </w:rPr>
              <w:t>постепенное выстраивание собственной целостной картины мира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420077" w:rsidRPr="00072FF9" w:rsidRDefault="00420077" w:rsidP="00ED5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самостоятельно определять общие цели, распределять роли в группе; изучать материал через включение в новые виды деятельности и формы сотрудни</w:t>
            </w:r>
            <w:r w:rsidRPr="00072FF9">
              <w:rPr>
                <w:rFonts w:ascii="Times New Roman" w:hAnsi="Times New Roman" w:cs="Times New Roman"/>
              </w:rPr>
              <w:softHyphen/>
              <w:t>чества. добывать недостающую информацию из других источников, а также использовать межпредметные связи (география); уметь сопоставлять биологический текст с иллюстрациями учебника, составлять опорный конспект</w:t>
            </w:r>
          </w:p>
        </w:tc>
        <w:tc>
          <w:tcPr>
            <w:tcW w:w="3101" w:type="dxa"/>
            <w:vMerge w:val="restart"/>
            <w:shd w:val="clear" w:color="auto" w:fill="auto"/>
          </w:tcPr>
          <w:p w:rsidR="00420077" w:rsidRPr="00072FF9" w:rsidRDefault="00420077" w:rsidP="00ED5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понимать и пояснять смысл биологических терминов; характеризовать особенности строения и жизнедеятельности изученных групп позвоночных; приводить примеры приспособлений организмов к среде обитания и объяснять их значение; различать и сравнивать на рисунках, таблицах изучаемые объекты; понимать смысл биологических терминов; характеризовать особенности внешнего строения рыб, связанные с ее образом жизни; показывать на рисунках, таблицах изучаемые объекты; объяснять значение рыб в жизни и хозяйственной деятельности человека.</w:t>
            </w:r>
          </w:p>
        </w:tc>
        <w:tc>
          <w:tcPr>
            <w:tcW w:w="1577" w:type="dxa"/>
            <w:shd w:val="clear" w:color="auto" w:fill="auto"/>
          </w:tcPr>
          <w:p w:rsidR="00420077" w:rsidRPr="00072FF9" w:rsidRDefault="00420077" w:rsidP="00167476">
            <w:pPr>
              <w:pStyle w:val="Default"/>
              <w:rPr>
                <w:sz w:val="22"/>
                <w:szCs w:val="22"/>
              </w:rPr>
            </w:pPr>
          </w:p>
        </w:tc>
      </w:tr>
      <w:tr w:rsidR="00420077" w:rsidRPr="00072FF9" w:rsidTr="00753CBF">
        <w:tc>
          <w:tcPr>
            <w:tcW w:w="847" w:type="dxa"/>
            <w:shd w:val="clear" w:color="auto" w:fill="auto"/>
          </w:tcPr>
          <w:p w:rsidR="00420077" w:rsidRPr="00072FF9" w:rsidRDefault="00420077" w:rsidP="00167476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28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420077" w:rsidRPr="00072FF9" w:rsidRDefault="001F5D40" w:rsidP="0016747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Класс Хрящевые рыбы.</w:t>
            </w:r>
          </w:p>
        </w:tc>
        <w:tc>
          <w:tcPr>
            <w:tcW w:w="851" w:type="dxa"/>
            <w:shd w:val="clear" w:color="auto" w:fill="auto"/>
          </w:tcPr>
          <w:p w:rsidR="00420077" w:rsidRPr="00072FF9" w:rsidRDefault="00420077" w:rsidP="00167476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20077" w:rsidRPr="00072FF9" w:rsidRDefault="00420077" w:rsidP="00167476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20077" w:rsidRPr="00072FF9" w:rsidRDefault="00420077" w:rsidP="00167476">
            <w:pPr>
              <w:pStyle w:val="Default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индивидуальный и фронтальный</w:t>
            </w:r>
          </w:p>
        </w:tc>
        <w:tc>
          <w:tcPr>
            <w:tcW w:w="1843" w:type="dxa"/>
            <w:vMerge/>
            <w:shd w:val="clear" w:color="auto" w:fill="auto"/>
          </w:tcPr>
          <w:p w:rsidR="00420077" w:rsidRPr="00072FF9" w:rsidRDefault="00420077" w:rsidP="00167476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420077" w:rsidRPr="00072FF9" w:rsidRDefault="00420077" w:rsidP="001674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vMerge/>
            <w:shd w:val="clear" w:color="auto" w:fill="auto"/>
          </w:tcPr>
          <w:p w:rsidR="00420077" w:rsidRPr="00072FF9" w:rsidRDefault="00420077" w:rsidP="001674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shd w:val="clear" w:color="auto" w:fill="auto"/>
          </w:tcPr>
          <w:p w:rsidR="00420077" w:rsidRPr="00072FF9" w:rsidRDefault="00420077" w:rsidP="00167476">
            <w:pPr>
              <w:pStyle w:val="Default"/>
              <w:rPr>
                <w:sz w:val="22"/>
                <w:szCs w:val="22"/>
              </w:rPr>
            </w:pPr>
          </w:p>
        </w:tc>
      </w:tr>
      <w:tr w:rsidR="00167476" w:rsidRPr="00072FF9" w:rsidTr="00753CBF">
        <w:tc>
          <w:tcPr>
            <w:tcW w:w="847" w:type="dxa"/>
            <w:shd w:val="clear" w:color="auto" w:fill="auto"/>
          </w:tcPr>
          <w:p w:rsidR="00167476" w:rsidRPr="00072FF9" w:rsidRDefault="00167476" w:rsidP="00167476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29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167476" w:rsidRPr="00072FF9" w:rsidRDefault="001F5D40" w:rsidP="00167476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Класс </w:t>
            </w:r>
            <w:r w:rsidR="00167476" w:rsidRPr="00072F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Костные рыбы.</w:t>
            </w:r>
          </w:p>
        </w:tc>
        <w:tc>
          <w:tcPr>
            <w:tcW w:w="851" w:type="dxa"/>
            <w:shd w:val="clear" w:color="auto" w:fill="auto"/>
          </w:tcPr>
          <w:p w:rsidR="00167476" w:rsidRPr="00072FF9" w:rsidRDefault="00167476" w:rsidP="00167476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67476" w:rsidRPr="00072FF9" w:rsidRDefault="00167476" w:rsidP="00167476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67476" w:rsidRPr="00072FF9" w:rsidRDefault="00167476" w:rsidP="00167476">
            <w:pPr>
              <w:pStyle w:val="Default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индивидуальный и фронтальный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20077" w:rsidRPr="00420077" w:rsidRDefault="00420077" w:rsidP="00420077">
            <w:pPr>
              <w:pStyle w:val="ad"/>
              <w:jc w:val="both"/>
              <w:rPr>
                <w:rFonts w:ascii="Times New Roman" w:hAnsi="Times New Roman"/>
              </w:rPr>
            </w:pPr>
            <w:r w:rsidRPr="00420077">
              <w:rPr>
                <w:rFonts w:ascii="Times New Roman" w:hAnsi="Times New Roman"/>
              </w:rPr>
              <w:t xml:space="preserve">формирование экологического мышления: умение оценивать свою деятельность и </w:t>
            </w:r>
          </w:p>
          <w:p w:rsidR="00167476" w:rsidRPr="00420077" w:rsidRDefault="00420077" w:rsidP="00420077">
            <w:pPr>
              <w:pStyle w:val="ad"/>
              <w:ind w:left="-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077">
              <w:rPr>
                <w:rFonts w:ascii="Times New Roman" w:hAnsi="Times New Roman"/>
              </w:rPr>
              <w:t xml:space="preserve">поступки с точки зрения сохранения </w:t>
            </w:r>
            <w:r w:rsidRPr="00420077">
              <w:rPr>
                <w:rFonts w:ascii="Times New Roman" w:hAnsi="Times New Roman"/>
              </w:rPr>
              <w:lastRenderedPageBreak/>
              <w:t>окружающей среды – гаранта жизни и благополучия людей на Земле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167476" w:rsidRPr="00072FF9" w:rsidRDefault="00167476" w:rsidP="001674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lastRenderedPageBreak/>
              <w:t>учиться критично относиться к своему мнению, с достоинством признавать ошибочность своего мнения и корректировать его;</w:t>
            </w:r>
          </w:p>
          <w:p w:rsidR="00167476" w:rsidRPr="00072FF9" w:rsidRDefault="00167476" w:rsidP="001674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 xml:space="preserve">самостоятельно обнаруживать и формулировать учебную </w:t>
            </w:r>
            <w:r w:rsidRPr="00072FF9">
              <w:rPr>
                <w:rFonts w:ascii="Times New Roman" w:hAnsi="Times New Roman" w:cs="Times New Roman"/>
              </w:rPr>
              <w:lastRenderedPageBreak/>
              <w:t>проблему, определять цель учебной деятельности, выбирать тему проекта;</w:t>
            </w:r>
          </w:p>
          <w:p w:rsidR="00167476" w:rsidRPr="00072FF9" w:rsidRDefault="00167476" w:rsidP="00B456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уметь определять возможные источники необходимых сведений, производить поиск информации, анализироват</w:t>
            </w:r>
            <w:r w:rsidR="00B456CD" w:rsidRPr="00072FF9">
              <w:rPr>
                <w:rFonts w:ascii="Times New Roman" w:hAnsi="Times New Roman" w:cs="Times New Roman"/>
              </w:rPr>
              <w:t>ь и оценивать ее достоверность</w:t>
            </w:r>
          </w:p>
        </w:tc>
        <w:tc>
          <w:tcPr>
            <w:tcW w:w="3101" w:type="dxa"/>
            <w:vMerge w:val="restart"/>
            <w:shd w:val="clear" w:color="auto" w:fill="auto"/>
          </w:tcPr>
          <w:p w:rsidR="00167476" w:rsidRPr="00072FF9" w:rsidRDefault="00167476" w:rsidP="001674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lastRenderedPageBreak/>
              <w:t xml:space="preserve">понимать и пояснять смысл биологических терминов; характеризовать особенности строения и жизнедеятельности изученных групп позвоночных;различать и сравнивать на рисунках, таблицах изучаемые объекты; </w:t>
            </w:r>
          </w:p>
          <w:p w:rsidR="00167476" w:rsidRPr="00072FF9" w:rsidRDefault="00167476" w:rsidP="00ED5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lastRenderedPageBreak/>
              <w:t>делать выводы и умозаключения на основе сравнения;объяснять значение хрящевых рыб в природе, в жизни и хозяйственной деятельности человека.</w:t>
            </w:r>
          </w:p>
        </w:tc>
        <w:tc>
          <w:tcPr>
            <w:tcW w:w="1577" w:type="dxa"/>
            <w:vMerge w:val="restart"/>
            <w:shd w:val="clear" w:color="auto" w:fill="auto"/>
          </w:tcPr>
          <w:p w:rsidR="00167476" w:rsidRPr="00072FF9" w:rsidRDefault="00167476" w:rsidP="00167476">
            <w:pPr>
              <w:pStyle w:val="Default"/>
              <w:rPr>
                <w:sz w:val="22"/>
                <w:szCs w:val="22"/>
              </w:rPr>
            </w:pPr>
          </w:p>
        </w:tc>
      </w:tr>
      <w:tr w:rsidR="00167476" w:rsidRPr="00072FF9" w:rsidTr="00753CBF">
        <w:tc>
          <w:tcPr>
            <w:tcW w:w="847" w:type="dxa"/>
            <w:shd w:val="clear" w:color="auto" w:fill="auto"/>
          </w:tcPr>
          <w:p w:rsidR="00167476" w:rsidRPr="00072FF9" w:rsidRDefault="00167476" w:rsidP="0092602F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30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167476" w:rsidRPr="00072FF9" w:rsidRDefault="001F5D40" w:rsidP="00DA055D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Экологическое и хозяйственное значение рыб.</w:t>
            </w:r>
          </w:p>
        </w:tc>
        <w:tc>
          <w:tcPr>
            <w:tcW w:w="851" w:type="dxa"/>
            <w:shd w:val="clear" w:color="auto" w:fill="auto"/>
          </w:tcPr>
          <w:p w:rsidR="00167476" w:rsidRPr="00072FF9" w:rsidRDefault="00167476" w:rsidP="0092602F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67476" w:rsidRPr="00072FF9" w:rsidRDefault="00167476" w:rsidP="0092602F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67476" w:rsidRPr="00072FF9" w:rsidRDefault="00361151" w:rsidP="009260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итоговый</w:t>
            </w:r>
          </w:p>
        </w:tc>
        <w:tc>
          <w:tcPr>
            <w:tcW w:w="1843" w:type="dxa"/>
            <w:vMerge/>
            <w:shd w:val="clear" w:color="auto" w:fill="auto"/>
          </w:tcPr>
          <w:p w:rsidR="00167476" w:rsidRPr="00072FF9" w:rsidRDefault="00167476" w:rsidP="0092602F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67476" w:rsidRPr="00072FF9" w:rsidRDefault="00167476" w:rsidP="0092602F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vMerge/>
            <w:shd w:val="clear" w:color="auto" w:fill="auto"/>
          </w:tcPr>
          <w:p w:rsidR="00167476" w:rsidRPr="00072FF9" w:rsidRDefault="00167476" w:rsidP="0092602F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vMerge/>
            <w:shd w:val="clear" w:color="auto" w:fill="auto"/>
          </w:tcPr>
          <w:p w:rsidR="00167476" w:rsidRPr="00072FF9" w:rsidRDefault="00167476" w:rsidP="0092602F">
            <w:pPr>
              <w:pStyle w:val="Default"/>
              <w:rPr>
                <w:sz w:val="22"/>
                <w:szCs w:val="22"/>
              </w:rPr>
            </w:pPr>
          </w:p>
        </w:tc>
      </w:tr>
      <w:tr w:rsidR="00DA055D" w:rsidRPr="00072FF9" w:rsidTr="009B7B9E">
        <w:tc>
          <w:tcPr>
            <w:tcW w:w="15594" w:type="dxa"/>
            <w:gridSpan w:val="10"/>
            <w:shd w:val="clear" w:color="auto" w:fill="FFFFFF"/>
          </w:tcPr>
          <w:p w:rsidR="00DA055D" w:rsidRPr="00072FF9" w:rsidRDefault="007130D2" w:rsidP="0092602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Тема 1.13.</w:t>
            </w:r>
            <w:r w:rsidR="00DA055D" w:rsidRPr="00072FF9">
              <w:rPr>
                <w:b/>
                <w:sz w:val="22"/>
                <w:szCs w:val="22"/>
              </w:rPr>
              <w:t>Класс Земноводные (4 часа)</w:t>
            </w:r>
          </w:p>
        </w:tc>
      </w:tr>
      <w:tr w:rsidR="00ED5669" w:rsidRPr="00072FF9" w:rsidTr="00753CBF">
        <w:tc>
          <w:tcPr>
            <w:tcW w:w="847" w:type="dxa"/>
            <w:shd w:val="clear" w:color="auto" w:fill="auto"/>
          </w:tcPr>
          <w:p w:rsidR="00167476" w:rsidRPr="00072FF9" w:rsidRDefault="00167476" w:rsidP="00167476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31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C02D78" w:rsidRDefault="0024340E" w:rsidP="0024340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Первые земноводные.</w:t>
            </w:r>
          </w:p>
          <w:p w:rsidR="00167476" w:rsidRPr="00072FF9" w:rsidRDefault="0024340E" w:rsidP="0024340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Общая характеристика земноводных как первых наземных позвоночных.</w:t>
            </w:r>
          </w:p>
        </w:tc>
        <w:tc>
          <w:tcPr>
            <w:tcW w:w="851" w:type="dxa"/>
            <w:shd w:val="clear" w:color="auto" w:fill="auto"/>
          </w:tcPr>
          <w:p w:rsidR="00167476" w:rsidRPr="00072FF9" w:rsidRDefault="00167476" w:rsidP="00167476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67476" w:rsidRPr="00072FF9" w:rsidRDefault="00167476" w:rsidP="00167476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67476" w:rsidRPr="00072FF9" w:rsidRDefault="00167476" w:rsidP="00167476">
            <w:pPr>
              <w:pStyle w:val="Default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индивидуальный и фронтальный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E1BA2" w:rsidRPr="006E1BA2" w:rsidRDefault="006E1BA2" w:rsidP="006E1BA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6E1BA2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сформирован-ность познавательных интересов и мотивов, направленных на изучение живой природы;</w:t>
            </w:r>
          </w:p>
          <w:p w:rsidR="00167476" w:rsidRPr="006E1BA2" w:rsidRDefault="006E1BA2" w:rsidP="006E1BA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BA2">
              <w:rPr>
                <w:rFonts w:ascii="Times New Roman" w:hAnsi="Times New Roman"/>
              </w:rPr>
              <w:t>постепенное выстраивание собственной целостной картины мира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167476" w:rsidRPr="00072FF9" w:rsidRDefault="00167476" w:rsidP="001674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самостоятельно определять общие цели, распределять роли в группе;изучать материал через включение в новые виды деятельности и формы сотрудни</w:t>
            </w:r>
            <w:r w:rsidRPr="00072FF9">
              <w:rPr>
                <w:rFonts w:ascii="Times New Roman" w:hAnsi="Times New Roman" w:cs="Times New Roman"/>
              </w:rPr>
              <w:softHyphen/>
              <w:t>чества; добывать недостающую информацию из других источников, а также использовать межпредметные связи (география, физика).</w:t>
            </w:r>
          </w:p>
          <w:p w:rsidR="00167476" w:rsidRPr="00072FF9" w:rsidRDefault="00167476" w:rsidP="001674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уметь сопоставлять биологический текст с иллюстрациями учебника, составлять опорный конспект.</w:t>
            </w:r>
          </w:p>
        </w:tc>
        <w:tc>
          <w:tcPr>
            <w:tcW w:w="3101" w:type="dxa"/>
            <w:vMerge w:val="restart"/>
            <w:shd w:val="clear" w:color="auto" w:fill="auto"/>
          </w:tcPr>
          <w:p w:rsidR="00167476" w:rsidRPr="00072FF9" w:rsidRDefault="00167476" w:rsidP="001674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понимать и пояснять смысл биологических терминов; характеризовать особенности строения и жизнедеятельности изученных групп позвоночных; приводить примеры приспособлений организмов к среде обитания и объяснять их значение; объяснять значение приспособленности внешнего строения ляг</w:t>
            </w:r>
            <w:r w:rsidR="00B456CD" w:rsidRPr="00072FF9">
              <w:rPr>
                <w:rFonts w:ascii="Times New Roman" w:hAnsi="Times New Roman" w:cs="Times New Roman"/>
              </w:rPr>
              <w:t>ушки к среде обитания.</w:t>
            </w:r>
          </w:p>
        </w:tc>
        <w:tc>
          <w:tcPr>
            <w:tcW w:w="1577" w:type="dxa"/>
            <w:vMerge w:val="restart"/>
            <w:shd w:val="clear" w:color="auto" w:fill="auto"/>
          </w:tcPr>
          <w:p w:rsidR="00167476" w:rsidRPr="00072FF9" w:rsidRDefault="00167476" w:rsidP="00167476">
            <w:pPr>
              <w:pStyle w:val="Default"/>
              <w:rPr>
                <w:sz w:val="22"/>
                <w:szCs w:val="22"/>
              </w:rPr>
            </w:pPr>
          </w:p>
        </w:tc>
      </w:tr>
      <w:tr w:rsidR="00ED5669" w:rsidRPr="00072FF9" w:rsidTr="00753CBF">
        <w:tc>
          <w:tcPr>
            <w:tcW w:w="847" w:type="dxa"/>
            <w:shd w:val="clear" w:color="auto" w:fill="auto"/>
          </w:tcPr>
          <w:p w:rsidR="00167476" w:rsidRPr="00072FF9" w:rsidRDefault="00167476" w:rsidP="00167476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32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167476" w:rsidRPr="00072FF9" w:rsidRDefault="00C02D78" w:rsidP="00167476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Структурно- функциональная организация земноводных на примере лягушки.</w:t>
            </w:r>
          </w:p>
          <w:p w:rsidR="00167476" w:rsidRPr="00072FF9" w:rsidRDefault="00167476" w:rsidP="00167476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072F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Л/р №9 "Особенности внешнего строения лягушки, связанные с ее образом жизни".</w:t>
            </w:r>
          </w:p>
        </w:tc>
        <w:tc>
          <w:tcPr>
            <w:tcW w:w="851" w:type="dxa"/>
            <w:shd w:val="clear" w:color="auto" w:fill="auto"/>
          </w:tcPr>
          <w:p w:rsidR="00167476" w:rsidRPr="00072FF9" w:rsidRDefault="00167476" w:rsidP="00167476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67476" w:rsidRPr="00072FF9" w:rsidRDefault="00167476" w:rsidP="00167476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67476" w:rsidRPr="00072FF9" w:rsidRDefault="00167476" w:rsidP="00167476">
            <w:pPr>
              <w:pStyle w:val="Default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индивидуальный и фронтальный</w:t>
            </w:r>
          </w:p>
        </w:tc>
        <w:tc>
          <w:tcPr>
            <w:tcW w:w="1843" w:type="dxa"/>
            <w:vMerge/>
            <w:shd w:val="clear" w:color="auto" w:fill="auto"/>
          </w:tcPr>
          <w:p w:rsidR="00167476" w:rsidRPr="00072FF9" w:rsidRDefault="00167476" w:rsidP="00167476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67476" w:rsidRPr="00072FF9" w:rsidRDefault="00167476" w:rsidP="001674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vMerge/>
            <w:shd w:val="clear" w:color="auto" w:fill="auto"/>
          </w:tcPr>
          <w:p w:rsidR="00167476" w:rsidRPr="00072FF9" w:rsidRDefault="00167476" w:rsidP="001674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vMerge/>
            <w:shd w:val="clear" w:color="auto" w:fill="auto"/>
          </w:tcPr>
          <w:p w:rsidR="00167476" w:rsidRPr="00072FF9" w:rsidRDefault="00167476" w:rsidP="00167476">
            <w:pPr>
              <w:pStyle w:val="Default"/>
              <w:rPr>
                <w:sz w:val="22"/>
                <w:szCs w:val="22"/>
              </w:rPr>
            </w:pPr>
          </w:p>
        </w:tc>
      </w:tr>
      <w:tr w:rsidR="00681E26" w:rsidRPr="00072FF9" w:rsidTr="00753CBF">
        <w:tc>
          <w:tcPr>
            <w:tcW w:w="847" w:type="dxa"/>
            <w:shd w:val="clear" w:color="auto" w:fill="auto"/>
          </w:tcPr>
          <w:p w:rsidR="00681E26" w:rsidRPr="00072FF9" w:rsidRDefault="00681E26" w:rsidP="00167476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33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681E26" w:rsidRPr="00072FF9" w:rsidRDefault="00C02D78" w:rsidP="00167476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Размножение и развитие з</w:t>
            </w:r>
            <w:r w:rsidR="00681E26" w:rsidRPr="00072F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емноводных.</w:t>
            </w:r>
          </w:p>
        </w:tc>
        <w:tc>
          <w:tcPr>
            <w:tcW w:w="851" w:type="dxa"/>
            <w:shd w:val="clear" w:color="auto" w:fill="auto"/>
          </w:tcPr>
          <w:p w:rsidR="00681E26" w:rsidRPr="00072FF9" w:rsidRDefault="00681E26" w:rsidP="00167476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81E26" w:rsidRPr="00072FF9" w:rsidRDefault="00681E26" w:rsidP="00167476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81E26" w:rsidRPr="00072FF9" w:rsidRDefault="00681E26" w:rsidP="00167476">
            <w:pPr>
              <w:pStyle w:val="Default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индивидуальный и фронтальный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81E26" w:rsidRPr="006E1BA2" w:rsidRDefault="00681E26" w:rsidP="006E1BA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BA2">
              <w:rPr>
                <w:rFonts w:ascii="Times New Roman" w:hAnsi="Times New Roman"/>
              </w:rPr>
              <w:t xml:space="preserve">формирование экологического мышления: </w:t>
            </w:r>
            <w:r w:rsidRPr="006E1BA2">
              <w:rPr>
                <w:rFonts w:ascii="Times New Roman" w:hAnsi="Times New Roman"/>
              </w:rPr>
              <w:lastRenderedPageBreak/>
              <w:t xml:space="preserve">умение оценивать свою деятельность и </w:t>
            </w:r>
          </w:p>
          <w:p w:rsidR="00681E26" w:rsidRPr="006E1BA2" w:rsidRDefault="00681E26" w:rsidP="006E1BA2">
            <w:pPr>
              <w:pStyle w:val="ad"/>
              <w:ind w:left="-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BA2">
              <w:rPr>
                <w:rFonts w:ascii="Times New Roman" w:hAnsi="Times New Roman"/>
              </w:rPr>
              <w:t>поступки с точки зрения сохранения окружающей среды – гаранта жизни и благополучия людей на Земле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681E26" w:rsidRPr="00072FF9" w:rsidRDefault="00681E26" w:rsidP="001674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lastRenderedPageBreak/>
              <w:t xml:space="preserve">формировать навыки учебного сотрудничества в ходе индивидуальной и </w:t>
            </w:r>
            <w:r w:rsidRPr="00072FF9">
              <w:rPr>
                <w:rFonts w:ascii="Times New Roman" w:hAnsi="Times New Roman" w:cs="Times New Roman"/>
              </w:rPr>
              <w:lastRenderedPageBreak/>
              <w:t>групповой работы.</w:t>
            </w:r>
          </w:p>
          <w:p w:rsidR="00681E26" w:rsidRPr="00072FF9" w:rsidRDefault="00681E26" w:rsidP="001674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 xml:space="preserve">изучать материал через включение в новые виды </w:t>
            </w:r>
          </w:p>
          <w:p w:rsidR="00681E26" w:rsidRPr="00072FF9" w:rsidRDefault="00681E26" w:rsidP="006E1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деятельности и формы сотрудничества.</w:t>
            </w:r>
          </w:p>
          <w:p w:rsidR="00681E26" w:rsidRPr="00072FF9" w:rsidRDefault="00681E26" w:rsidP="006E1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уметь читать биологический текст и соотносить его с иллюстрациями</w:t>
            </w:r>
          </w:p>
          <w:p w:rsidR="00681E26" w:rsidRPr="00072FF9" w:rsidRDefault="00681E26" w:rsidP="006E1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учиться критично относиться к своему мнению, с достоинством признавать ошибочность своего мнения и корректировать его</w:t>
            </w:r>
          </w:p>
        </w:tc>
        <w:tc>
          <w:tcPr>
            <w:tcW w:w="3101" w:type="dxa"/>
            <w:vMerge w:val="restart"/>
            <w:shd w:val="clear" w:color="auto" w:fill="auto"/>
          </w:tcPr>
          <w:p w:rsidR="00681E26" w:rsidRPr="00072FF9" w:rsidRDefault="00681E26" w:rsidP="00ED5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lastRenderedPageBreak/>
              <w:t xml:space="preserve">понимать и пояснять смысл биологических терминов; характеризовать особенности </w:t>
            </w:r>
            <w:r w:rsidRPr="00072FF9">
              <w:rPr>
                <w:rFonts w:ascii="Times New Roman" w:hAnsi="Times New Roman" w:cs="Times New Roman"/>
              </w:rPr>
              <w:lastRenderedPageBreak/>
              <w:t xml:space="preserve">строения изученных групп позвоночных; характеризовать особенности строения и </w:t>
            </w:r>
          </w:p>
          <w:p w:rsidR="00681E26" w:rsidRPr="00072FF9" w:rsidRDefault="00681E26" w:rsidP="00ED5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 xml:space="preserve">жизнедеятельности </w:t>
            </w:r>
          </w:p>
          <w:p w:rsidR="00681E26" w:rsidRPr="00072FF9" w:rsidRDefault="00681E26" w:rsidP="00ED5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изученных групп позвоночных; делать выводы и умозаключения на основе сравнения; объяснять значение земноводных в жизни и хозяйственной деятельности человека.</w:t>
            </w:r>
          </w:p>
        </w:tc>
        <w:tc>
          <w:tcPr>
            <w:tcW w:w="1577" w:type="dxa"/>
            <w:vMerge w:val="restart"/>
            <w:shd w:val="clear" w:color="auto" w:fill="auto"/>
          </w:tcPr>
          <w:p w:rsidR="00681E26" w:rsidRPr="00072FF9" w:rsidRDefault="00681E26" w:rsidP="00167476">
            <w:pPr>
              <w:pStyle w:val="Default"/>
              <w:rPr>
                <w:sz w:val="22"/>
                <w:szCs w:val="22"/>
              </w:rPr>
            </w:pPr>
          </w:p>
        </w:tc>
      </w:tr>
      <w:tr w:rsidR="00681E26" w:rsidRPr="00072FF9" w:rsidTr="00753CBF">
        <w:trPr>
          <w:trHeight w:val="3278"/>
        </w:trPr>
        <w:tc>
          <w:tcPr>
            <w:tcW w:w="847" w:type="dxa"/>
            <w:tcBorders>
              <w:bottom w:val="single" w:sz="4" w:space="0" w:color="auto"/>
            </w:tcBorders>
            <w:shd w:val="clear" w:color="auto" w:fill="auto"/>
          </w:tcPr>
          <w:p w:rsidR="00681E26" w:rsidRPr="00072FF9" w:rsidRDefault="00681E26" w:rsidP="0092602F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lastRenderedPageBreak/>
              <w:t>34</w:t>
            </w:r>
          </w:p>
        </w:tc>
        <w:tc>
          <w:tcPr>
            <w:tcW w:w="18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81E26" w:rsidRPr="00072FF9" w:rsidRDefault="00C02D78" w:rsidP="009260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Экологическая роль и многообразие земноводных.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81E26" w:rsidRPr="00072FF9" w:rsidRDefault="00681E26" w:rsidP="0092602F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81E26" w:rsidRPr="00072FF9" w:rsidRDefault="00681E26" w:rsidP="0092602F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681E26" w:rsidRPr="00072FF9" w:rsidRDefault="00361151" w:rsidP="009260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итоговый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81E26" w:rsidRPr="00072FF9" w:rsidRDefault="00681E26" w:rsidP="006E1BA2">
            <w:pPr>
              <w:pStyle w:val="ad"/>
              <w:ind w:left="-11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81E26" w:rsidRPr="00072FF9" w:rsidRDefault="00681E26" w:rsidP="006E1B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81E26" w:rsidRPr="00072FF9" w:rsidRDefault="00681E26" w:rsidP="00ED56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81E26" w:rsidRPr="00072FF9" w:rsidRDefault="00681E26" w:rsidP="0092602F">
            <w:pPr>
              <w:pStyle w:val="Default"/>
              <w:rPr>
                <w:sz w:val="22"/>
                <w:szCs w:val="22"/>
              </w:rPr>
            </w:pPr>
          </w:p>
        </w:tc>
      </w:tr>
      <w:tr w:rsidR="00DA055D" w:rsidRPr="00072FF9" w:rsidTr="009B7B9E">
        <w:tc>
          <w:tcPr>
            <w:tcW w:w="15594" w:type="dxa"/>
            <w:gridSpan w:val="10"/>
            <w:shd w:val="clear" w:color="auto" w:fill="auto"/>
          </w:tcPr>
          <w:p w:rsidR="00DA055D" w:rsidRPr="00072FF9" w:rsidRDefault="007130D2" w:rsidP="0092602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Тема 1.14.</w:t>
            </w:r>
            <w:r w:rsidR="009B7B9E" w:rsidRPr="00072FF9">
              <w:rPr>
                <w:b/>
                <w:sz w:val="22"/>
                <w:szCs w:val="22"/>
              </w:rPr>
              <w:t>Класс Пресмыкающиеся (4 часа)</w:t>
            </w:r>
          </w:p>
        </w:tc>
      </w:tr>
      <w:tr w:rsidR="00167476" w:rsidRPr="00072FF9" w:rsidTr="00753CBF">
        <w:tc>
          <w:tcPr>
            <w:tcW w:w="847" w:type="dxa"/>
            <w:shd w:val="clear" w:color="auto" w:fill="auto"/>
          </w:tcPr>
          <w:p w:rsidR="00167476" w:rsidRPr="00072FF9" w:rsidRDefault="00167476" w:rsidP="005B747B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35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C02D78" w:rsidRDefault="00C02D78" w:rsidP="005B747B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Происхождение рептилий.</w:t>
            </w:r>
          </w:p>
          <w:p w:rsidR="00167476" w:rsidRPr="00072FF9" w:rsidRDefault="00C02D78" w:rsidP="005B747B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Общая характеристика пресмыкающихся как первичноназемных животных.</w:t>
            </w:r>
          </w:p>
        </w:tc>
        <w:tc>
          <w:tcPr>
            <w:tcW w:w="851" w:type="dxa"/>
            <w:shd w:val="clear" w:color="auto" w:fill="auto"/>
          </w:tcPr>
          <w:p w:rsidR="00167476" w:rsidRPr="00072FF9" w:rsidRDefault="00167476" w:rsidP="005B747B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67476" w:rsidRPr="00072FF9" w:rsidRDefault="00167476" w:rsidP="005B747B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67476" w:rsidRPr="00072FF9" w:rsidRDefault="00167476" w:rsidP="005B747B">
            <w:pPr>
              <w:pStyle w:val="Default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индивидуальный и фронтальный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81E26" w:rsidRPr="00681E26" w:rsidRDefault="00681E26" w:rsidP="00681E26">
            <w:pPr>
              <w:pStyle w:val="ad"/>
              <w:jc w:val="both"/>
              <w:rPr>
                <w:rFonts w:ascii="Times New Roman" w:hAnsi="Times New Roman"/>
              </w:rPr>
            </w:pPr>
            <w:r w:rsidRPr="00681E26">
              <w:rPr>
                <w:rFonts w:ascii="Times New Roman" w:hAnsi="Times New Roman"/>
              </w:rPr>
              <w:t xml:space="preserve">оценка жизненных ситуаций с точки зрения безопасного образа жизни и </w:t>
            </w:r>
          </w:p>
          <w:p w:rsidR="00167476" w:rsidRPr="00681E26" w:rsidRDefault="00681E26" w:rsidP="00681E26">
            <w:pPr>
              <w:pStyle w:val="ad"/>
              <w:ind w:left="-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E26">
              <w:rPr>
                <w:rFonts w:ascii="Times New Roman" w:hAnsi="Times New Roman"/>
              </w:rPr>
              <w:t>сохранения здоровья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167476" w:rsidRPr="00072FF9" w:rsidRDefault="00167476" w:rsidP="005B74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самостоятельно определять общие цели, распределять роли в группе; изучать материал через включение в новые виды деятельности и формы сотрудничества; уметь сопоставлять биологический текст с иллю</w:t>
            </w:r>
            <w:r w:rsidR="005B747B" w:rsidRPr="00072FF9">
              <w:rPr>
                <w:rFonts w:ascii="Times New Roman" w:hAnsi="Times New Roman" w:cs="Times New Roman"/>
              </w:rPr>
              <w:t xml:space="preserve">страциями учебника, </w:t>
            </w:r>
          </w:p>
          <w:p w:rsidR="00167476" w:rsidRPr="00072FF9" w:rsidRDefault="00167476" w:rsidP="005B74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самостоятельно обнаруживать и формулировать учебную проблему, определять цель учебной деят</w:t>
            </w:r>
            <w:r w:rsidR="005B747B" w:rsidRPr="00072FF9">
              <w:rPr>
                <w:rFonts w:ascii="Times New Roman" w:hAnsi="Times New Roman" w:cs="Times New Roman"/>
              </w:rPr>
              <w:t>ельности, выбирать тему проекта</w:t>
            </w:r>
          </w:p>
        </w:tc>
        <w:tc>
          <w:tcPr>
            <w:tcW w:w="3101" w:type="dxa"/>
            <w:vMerge w:val="restart"/>
            <w:shd w:val="clear" w:color="auto" w:fill="auto"/>
          </w:tcPr>
          <w:p w:rsidR="00167476" w:rsidRPr="00072FF9" w:rsidRDefault="00167476" w:rsidP="005B74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 xml:space="preserve">понимать и пояснять смысл биологических терминов; характеризовать особенности строения и </w:t>
            </w:r>
            <w:r w:rsidR="00ED5669" w:rsidRPr="00072FF9">
              <w:rPr>
                <w:rFonts w:ascii="Times New Roman" w:hAnsi="Times New Roman" w:cs="Times New Roman"/>
              </w:rPr>
              <w:t>ж</w:t>
            </w:r>
            <w:r w:rsidRPr="00072FF9">
              <w:rPr>
                <w:rFonts w:ascii="Times New Roman" w:hAnsi="Times New Roman" w:cs="Times New Roman"/>
              </w:rPr>
              <w:t>изнедеятельности изученных групп позвоночных; приводить примеры приспособлений организмов к среде обитания и объяснять их значение;</w:t>
            </w:r>
          </w:p>
          <w:p w:rsidR="00167476" w:rsidRPr="00072FF9" w:rsidRDefault="00167476" w:rsidP="005B74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находить черты, свидетельствующие об усложнении строения живых организмов по сравнению с предками, и давать им объяснение;различать и сравнивать на рисунках, таблицах изучаемые объекты.</w:t>
            </w:r>
          </w:p>
          <w:p w:rsidR="00167476" w:rsidRPr="00072FF9" w:rsidRDefault="005B747B" w:rsidP="005B74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х</w:t>
            </w:r>
            <w:r w:rsidR="00167476" w:rsidRPr="00072FF9">
              <w:rPr>
                <w:rFonts w:ascii="Times New Roman" w:hAnsi="Times New Roman" w:cs="Times New Roman"/>
              </w:rPr>
              <w:t xml:space="preserve">арактеризовать особенности строения </w:t>
            </w:r>
            <w:r w:rsidR="00ED5669" w:rsidRPr="00072FF9">
              <w:rPr>
                <w:rFonts w:ascii="Times New Roman" w:hAnsi="Times New Roman" w:cs="Times New Roman"/>
              </w:rPr>
              <w:t xml:space="preserve">и жизнедеятельности изучаемых </w:t>
            </w:r>
            <w:r w:rsidR="00167476" w:rsidRPr="00072FF9">
              <w:rPr>
                <w:rFonts w:ascii="Times New Roman" w:hAnsi="Times New Roman" w:cs="Times New Roman"/>
              </w:rPr>
              <w:t>групп позвоночных;</w:t>
            </w:r>
          </w:p>
          <w:p w:rsidR="00167476" w:rsidRPr="00072FF9" w:rsidRDefault="00167476" w:rsidP="005B74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lastRenderedPageBreak/>
              <w:t xml:space="preserve">объяснять значение </w:t>
            </w:r>
            <w:r w:rsidR="005B747B" w:rsidRPr="00072FF9">
              <w:rPr>
                <w:rFonts w:ascii="Times New Roman" w:hAnsi="Times New Roman" w:cs="Times New Roman"/>
              </w:rPr>
              <w:t>чешуйчатых</w:t>
            </w:r>
            <w:r w:rsidRPr="00072FF9">
              <w:rPr>
                <w:rFonts w:ascii="Times New Roman" w:hAnsi="Times New Roman" w:cs="Times New Roman"/>
              </w:rPr>
              <w:t xml:space="preserve"> в жизни и хозяйственной деятельности человека.</w:t>
            </w:r>
          </w:p>
        </w:tc>
        <w:tc>
          <w:tcPr>
            <w:tcW w:w="1577" w:type="dxa"/>
            <w:vMerge w:val="restart"/>
            <w:shd w:val="clear" w:color="auto" w:fill="auto"/>
          </w:tcPr>
          <w:p w:rsidR="00167476" w:rsidRPr="00072FF9" w:rsidRDefault="00167476" w:rsidP="005B747B">
            <w:pPr>
              <w:pStyle w:val="Default"/>
              <w:rPr>
                <w:sz w:val="22"/>
                <w:szCs w:val="22"/>
              </w:rPr>
            </w:pPr>
          </w:p>
        </w:tc>
      </w:tr>
      <w:tr w:rsidR="00167476" w:rsidRPr="00072FF9" w:rsidTr="00753CBF">
        <w:tc>
          <w:tcPr>
            <w:tcW w:w="847" w:type="dxa"/>
            <w:shd w:val="clear" w:color="auto" w:fill="auto"/>
          </w:tcPr>
          <w:p w:rsidR="00167476" w:rsidRPr="00072FF9" w:rsidRDefault="00167476" w:rsidP="005B747B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36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6F71BF" w:rsidRDefault="002F37FA" w:rsidP="005B747B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Структурно- функциональная организация пресмыкающихся на примере ящерицы.</w:t>
            </w:r>
          </w:p>
          <w:p w:rsidR="00167476" w:rsidRPr="00072FF9" w:rsidRDefault="006F71BF" w:rsidP="005B747B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072F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 Л/р №10 "Сравнительный анализ строения скелетов черепахи, ящерицы, змеи".</w:t>
            </w:r>
          </w:p>
        </w:tc>
        <w:tc>
          <w:tcPr>
            <w:tcW w:w="851" w:type="dxa"/>
            <w:shd w:val="clear" w:color="auto" w:fill="auto"/>
          </w:tcPr>
          <w:p w:rsidR="00167476" w:rsidRPr="00072FF9" w:rsidRDefault="00167476" w:rsidP="005B747B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67476" w:rsidRPr="00072FF9" w:rsidRDefault="00167476" w:rsidP="005B747B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67476" w:rsidRPr="00072FF9" w:rsidRDefault="00167476" w:rsidP="005B747B">
            <w:pPr>
              <w:pStyle w:val="Default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индивидуальный и фронтальный</w:t>
            </w:r>
          </w:p>
        </w:tc>
        <w:tc>
          <w:tcPr>
            <w:tcW w:w="1843" w:type="dxa"/>
            <w:vMerge/>
            <w:shd w:val="clear" w:color="auto" w:fill="auto"/>
          </w:tcPr>
          <w:p w:rsidR="00167476" w:rsidRPr="00072FF9" w:rsidRDefault="00167476" w:rsidP="005B747B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67476" w:rsidRPr="00072FF9" w:rsidRDefault="00167476" w:rsidP="005B74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vMerge/>
            <w:shd w:val="clear" w:color="auto" w:fill="auto"/>
          </w:tcPr>
          <w:p w:rsidR="00167476" w:rsidRPr="00072FF9" w:rsidRDefault="00167476" w:rsidP="005B74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vMerge/>
            <w:shd w:val="clear" w:color="auto" w:fill="auto"/>
          </w:tcPr>
          <w:p w:rsidR="00167476" w:rsidRPr="00072FF9" w:rsidRDefault="00167476" w:rsidP="005B747B">
            <w:pPr>
              <w:pStyle w:val="Default"/>
              <w:rPr>
                <w:sz w:val="22"/>
                <w:szCs w:val="22"/>
              </w:rPr>
            </w:pPr>
          </w:p>
        </w:tc>
      </w:tr>
      <w:tr w:rsidR="005B747B" w:rsidRPr="00072FF9" w:rsidTr="00753CBF">
        <w:tc>
          <w:tcPr>
            <w:tcW w:w="847" w:type="dxa"/>
            <w:shd w:val="clear" w:color="auto" w:fill="auto"/>
          </w:tcPr>
          <w:p w:rsidR="005B747B" w:rsidRPr="00072FF9" w:rsidRDefault="005B747B" w:rsidP="00ED5669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lastRenderedPageBreak/>
              <w:t>37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2F37FA" w:rsidRDefault="002F37FA" w:rsidP="00ED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Распространение,</w:t>
            </w:r>
          </w:p>
          <w:p w:rsidR="005B747B" w:rsidRPr="00072FF9" w:rsidRDefault="002F37FA" w:rsidP="00ED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многообразие  и экологическая роль рептилий</w:t>
            </w:r>
          </w:p>
        </w:tc>
        <w:tc>
          <w:tcPr>
            <w:tcW w:w="851" w:type="dxa"/>
            <w:shd w:val="clear" w:color="auto" w:fill="auto"/>
          </w:tcPr>
          <w:p w:rsidR="005B747B" w:rsidRPr="00072FF9" w:rsidRDefault="005B747B" w:rsidP="00ED5669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B747B" w:rsidRPr="00072FF9" w:rsidRDefault="005B747B" w:rsidP="00ED5669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5B747B" w:rsidRPr="00072FF9" w:rsidRDefault="005B747B" w:rsidP="00ED5669">
            <w:pPr>
              <w:pStyle w:val="Default"/>
              <w:spacing w:line="240" w:lineRule="auto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индивидуальный и фронтальный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81E26" w:rsidRPr="00681E26" w:rsidRDefault="00681E26" w:rsidP="00681E26">
            <w:pPr>
              <w:pStyle w:val="ad"/>
              <w:jc w:val="both"/>
              <w:rPr>
                <w:rFonts w:ascii="Times New Roman" w:hAnsi="Times New Roman"/>
              </w:rPr>
            </w:pPr>
            <w:r w:rsidRPr="00681E26">
              <w:rPr>
                <w:rFonts w:ascii="Times New Roman" w:hAnsi="Times New Roman"/>
              </w:rPr>
              <w:t xml:space="preserve">осознание потребности и готовности к самообразованию, в том числе и в рамках </w:t>
            </w:r>
          </w:p>
          <w:p w:rsidR="005B747B" w:rsidRPr="00681E26" w:rsidRDefault="00681E26" w:rsidP="00681E26">
            <w:pPr>
              <w:pStyle w:val="ad"/>
              <w:ind w:left="-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E26">
              <w:rPr>
                <w:rFonts w:ascii="Times New Roman" w:hAnsi="Times New Roman"/>
              </w:rPr>
              <w:t>самостоятельной деятельности вне школы (умение доказывать, строить рассуждения, анализировать, сравнивать, делать выводы и т.д.)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5B747B" w:rsidRPr="00072FF9" w:rsidRDefault="005B747B" w:rsidP="00ED5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проявлять интерес к исследовательской деятельности, распределять роли в группе; работать по плану, сверять свои действия с целью;</w:t>
            </w:r>
          </w:p>
          <w:p w:rsidR="005B747B" w:rsidRPr="00072FF9" w:rsidRDefault="005B747B" w:rsidP="00ED5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преобразовывать информацию из одного вида в другой (текст, иллюстрации в таблицу).</w:t>
            </w:r>
          </w:p>
        </w:tc>
        <w:tc>
          <w:tcPr>
            <w:tcW w:w="3101" w:type="dxa"/>
            <w:vMerge w:val="restart"/>
            <w:shd w:val="clear" w:color="auto" w:fill="auto"/>
          </w:tcPr>
          <w:p w:rsidR="005B747B" w:rsidRPr="00072FF9" w:rsidRDefault="005B747B" w:rsidP="00ED5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понимать смысл биологических терминов; характеризовать особенности строения скелетов изученных групп позвоночных;</w:t>
            </w:r>
          </w:p>
          <w:p w:rsidR="005B747B" w:rsidRPr="00072FF9" w:rsidRDefault="005B747B" w:rsidP="00ED5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делать выводы и умозаключения на основе сравнения;различать и сравнивать на рисунках, таблицах изучаемые объекты.</w:t>
            </w:r>
          </w:p>
        </w:tc>
        <w:tc>
          <w:tcPr>
            <w:tcW w:w="1577" w:type="dxa"/>
            <w:vMerge w:val="restart"/>
            <w:shd w:val="clear" w:color="auto" w:fill="auto"/>
          </w:tcPr>
          <w:p w:rsidR="005B747B" w:rsidRPr="00072FF9" w:rsidRDefault="005B747B" w:rsidP="00ED5669">
            <w:pPr>
              <w:pStyle w:val="Default"/>
              <w:spacing w:line="240" w:lineRule="auto"/>
              <w:rPr>
                <w:sz w:val="22"/>
                <w:szCs w:val="22"/>
              </w:rPr>
            </w:pPr>
          </w:p>
        </w:tc>
      </w:tr>
      <w:tr w:rsidR="005B747B" w:rsidRPr="00072FF9" w:rsidTr="00753CBF">
        <w:tc>
          <w:tcPr>
            <w:tcW w:w="847" w:type="dxa"/>
            <w:shd w:val="clear" w:color="auto" w:fill="auto"/>
          </w:tcPr>
          <w:p w:rsidR="005B747B" w:rsidRPr="00072FF9" w:rsidRDefault="005B747B" w:rsidP="0092602F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38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5B747B" w:rsidRPr="00072FF9" w:rsidRDefault="002F37FA" w:rsidP="009B7B9E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Вымершие группы пресмыкающихся.</w:t>
            </w:r>
          </w:p>
        </w:tc>
        <w:tc>
          <w:tcPr>
            <w:tcW w:w="851" w:type="dxa"/>
            <w:shd w:val="clear" w:color="auto" w:fill="auto"/>
          </w:tcPr>
          <w:p w:rsidR="005B747B" w:rsidRPr="00072FF9" w:rsidRDefault="005B747B" w:rsidP="0092602F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B747B" w:rsidRPr="00072FF9" w:rsidRDefault="005B747B" w:rsidP="0092602F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5B747B" w:rsidRPr="00072FF9" w:rsidRDefault="00361151" w:rsidP="009260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итоговый</w:t>
            </w:r>
          </w:p>
        </w:tc>
        <w:tc>
          <w:tcPr>
            <w:tcW w:w="1843" w:type="dxa"/>
            <w:vMerge/>
            <w:shd w:val="clear" w:color="auto" w:fill="auto"/>
          </w:tcPr>
          <w:p w:rsidR="005B747B" w:rsidRPr="00072FF9" w:rsidRDefault="005B747B" w:rsidP="00765D10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B747B" w:rsidRPr="00072FF9" w:rsidRDefault="005B747B" w:rsidP="00765D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vMerge/>
            <w:shd w:val="clear" w:color="auto" w:fill="auto"/>
          </w:tcPr>
          <w:p w:rsidR="005B747B" w:rsidRPr="00072FF9" w:rsidRDefault="005B747B" w:rsidP="00765D10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vMerge/>
            <w:shd w:val="clear" w:color="auto" w:fill="auto"/>
          </w:tcPr>
          <w:p w:rsidR="005B747B" w:rsidRPr="00072FF9" w:rsidRDefault="005B747B" w:rsidP="0092602F">
            <w:pPr>
              <w:pStyle w:val="Default"/>
              <w:rPr>
                <w:sz w:val="22"/>
                <w:szCs w:val="22"/>
              </w:rPr>
            </w:pPr>
          </w:p>
        </w:tc>
      </w:tr>
      <w:tr w:rsidR="009B7B9E" w:rsidRPr="00072FF9" w:rsidTr="009B7B9E">
        <w:tc>
          <w:tcPr>
            <w:tcW w:w="15594" w:type="dxa"/>
            <w:gridSpan w:val="10"/>
            <w:shd w:val="clear" w:color="auto" w:fill="auto"/>
          </w:tcPr>
          <w:p w:rsidR="009B7B9E" w:rsidRPr="00072FF9" w:rsidRDefault="007130D2" w:rsidP="0092602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Тема 1.15.</w:t>
            </w:r>
            <w:r w:rsidR="009B7B9E" w:rsidRPr="00072FF9">
              <w:rPr>
                <w:b/>
                <w:sz w:val="22"/>
                <w:szCs w:val="22"/>
              </w:rPr>
              <w:t>Класс Птицы (4 часа)</w:t>
            </w:r>
          </w:p>
        </w:tc>
      </w:tr>
      <w:tr w:rsidR="005B747B" w:rsidRPr="00072FF9" w:rsidTr="00753CBF">
        <w:tc>
          <w:tcPr>
            <w:tcW w:w="847" w:type="dxa"/>
            <w:shd w:val="clear" w:color="auto" w:fill="auto"/>
          </w:tcPr>
          <w:p w:rsidR="005B747B" w:rsidRPr="00072FF9" w:rsidRDefault="005B747B" w:rsidP="00614C56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39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5B747B" w:rsidRPr="00072FF9" w:rsidRDefault="00192FEE" w:rsidP="00614C56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Происхождение птиц.</w:t>
            </w:r>
            <w:r w:rsidR="0017458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Общая характеристика класса Птицы</w:t>
            </w:r>
          </w:p>
        </w:tc>
        <w:tc>
          <w:tcPr>
            <w:tcW w:w="851" w:type="dxa"/>
            <w:shd w:val="clear" w:color="auto" w:fill="auto"/>
          </w:tcPr>
          <w:p w:rsidR="005B747B" w:rsidRPr="00072FF9" w:rsidRDefault="005B747B" w:rsidP="00614C56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B747B" w:rsidRPr="00072FF9" w:rsidRDefault="005B747B" w:rsidP="00614C56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5B747B" w:rsidRPr="00072FF9" w:rsidRDefault="005B747B" w:rsidP="00614C56">
            <w:pPr>
              <w:pStyle w:val="Default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индивидуальный и фронтальный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81E26" w:rsidRPr="00681E26" w:rsidRDefault="00681E26" w:rsidP="00681E26">
            <w:pPr>
              <w:pStyle w:val="ad"/>
              <w:jc w:val="both"/>
              <w:rPr>
                <w:rFonts w:ascii="Times New Roman" w:hAnsi="Times New Roman"/>
              </w:rPr>
            </w:pPr>
            <w:r w:rsidRPr="00681E26">
              <w:rPr>
                <w:rFonts w:ascii="Times New Roman" w:hAnsi="Times New Roman"/>
              </w:rPr>
              <w:t xml:space="preserve">формирование экологического мышления: умение оценивать свою деятельность и </w:t>
            </w:r>
          </w:p>
          <w:p w:rsidR="005B747B" w:rsidRPr="00072FF9" w:rsidRDefault="00681E26" w:rsidP="00681E26">
            <w:pPr>
              <w:pStyle w:val="ad"/>
              <w:ind w:left="-11"/>
              <w:jc w:val="both"/>
              <w:rPr>
                <w:rFonts w:ascii="Times New Roman" w:hAnsi="Times New Roman"/>
              </w:rPr>
            </w:pPr>
            <w:r w:rsidRPr="00681E26">
              <w:rPr>
                <w:rFonts w:ascii="Times New Roman" w:hAnsi="Times New Roman"/>
              </w:rPr>
              <w:t xml:space="preserve">поступки с точки зрения сохранения окружающей среды – гаранта жизни и </w:t>
            </w:r>
            <w:r>
              <w:rPr>
                <w:rFonts w:ascii="Times New Roman" w:hAnsi="Times New Roman"/>
              </w:rPr>
              <w:t>благополучия людей на Земле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614C56" w:rsidRPr="00072FF9" w:rsidRDefault="00614C56" w:rsidP="00614C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организовывать и планировать учебное сотрудничество с учителем и сверстниками.</w:t>
            </w:r>
          </w:p>
          <w:p w:rsidR="005B747B" w:rsidRPr="00072FF9" w:rsidRDefault="00614C56" w:rsidP="00614C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 xml:space="preserve">в диалоге с учителем совершенствовать самостоятельно выработанные критерии оценки; осуществлять сравнение, сериацию и классификацию, самостоятельно выбирая основания и критерии для указанных логических операций; проявлять интерес к исследовательской деятельности, </w:t>
            </w:r>
            <w:r w:rsidRPr="00072FF9">
              <w:rPr>
                <w:rFonts w:ascii="Times New Roman" w:hAnsi="Times New Roman" w:cs="Times New Roman"/>
              </w:rPr>
              <w:lastRenderedPageBreak/>
              <w:t>распределять роли в группе; готовить устные сообщения на основе обобщения информации учебника и дополнительных источников; пользоваться поисковыми системами Интернета.</w:t>
            </w:r>
          </w:p>
        </w:tc>
        <w:tc>
          <w:tcPr>
            <w:tcW w:w="3101" w:type="dxa"/>
            <w:vMerge w:val="restart"/>
            <w:shd w:val="clear" w:color="auto" w:fill="auto"/>
          </w:tcPr>
          <w:p w:rsidR="00614C56" w:rsidRPr="00072FF9" w:rsidRDefault="00614C56" w:rsidP="00614C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lastRenderedPageBreak/>
              <w:t>понимать смысл биологических терминов; характеризовать особенности строения и жизнедеятельности изучаемых групп позвоночных; приводить примеры приспособлений организмов к среде обитания и объяснять их значение;</w:t>
            </w:r>
          </w:p>
          <w:p w:rsidR="00614C56" w:rsidRPr="00072FF9" w:rsidRDefault="00614C56" w:rsidP="00614C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 xml:space="preserve">находить черты, свидетельствующие об усложнении строения живых организмов по сравнению с предками, и давать им объяснение; приводить примеры приспособлений организмов к среде обитания </w:t>
            </w:r>
            <w:r w:rsidRPr="00072FF9">
              <w:rPr>
                <w:rFonts w:ascii="Times New Roman" w:hAnsi="Times New Roman" w:cs="Times New Roman"/>
              </w:rPr>
              <w:lastRenderedPageBreak/>
              <w:t>и объяснять их значение;</w:t>
            </w:r>
          </w:p>
          <w:p w:rsidR="005B747B" w:rsidRPr="00072FF9" w:rsidRDefault="00614C56" w:rsidP="00614C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находить черты, свидетельствующие об усложнении строения живых организмов по сравнению с предками, и давать им объяснение; объяснять значение птиц в жизни и хозяйственной деятельности человека.</w:t>
            </w:r>
          </w:p>
        </w:tc>
        <w:tc>
          <w:tcPr>
            <w:tcW w:w="1577" w:type="dxa"/>
            <w:vMerge w:val="restart"/>
            <w:shd w:val="clear" w:color="auto" w:fill="auto"/>
          </w:tcPr>
          <w:p w:rsidR="005B747B" w:rsidRPr="00072FF9" w:rsidRDefault="005B747B" w:rsidP="00614C56">
            <w:pPr>
              <w:pStyle w:val="Default"/>
              <w:rPr>
                <w:sz w:val="22"/>
                <w:szCs w:val="22"/>
              </w:rPr>
            </w:pPr>
          </w:p>
        </w:tc>
      </w:tr>
      <w:tr w:rsidR="005B747B" w:rsidRPr="00072FF9" w:rsidTr="00753CBF">
        <w:tc>
          <w:tcPr>
            <w:tcW w:w="847" w:type="dxa"/>
            <w:shd w:val="clear" w:color="auto" w:fill="auto"/>
          </w:tcPr>
          <w:p w:rsidR="005B747B" w:rsidRPr="00072FF9" w:rsidRDefault="005B747B" w:rsidP="00614C56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40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5B747B" w:rsidRPr="00072FF9" w:rsidRDefault="00192FEE" w:rsidP="00614C56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Настоящие птицы.</w:t>
            </w:r>
          </w:p>
          <w:p w:rsidR="005B747B" w:rsidRPr="00072FF9" w:rsidRDefault="005B747B" w:rsidP="00614C56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072F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Л/р №11 "Особенности внешнего строения птиц, связанных с их образом жизни".</w:t>
            </w:r>
          </w:p>
        </w:tc>
        <w:tc>
          <w:tcPr>
            <w:tcW w:w="851" w:type="dxa"/>
            <w:shd w:val="clear" w:color="auto" w:fill="auto"/>
          </w:tcPr>
          <w:p w:rsidR="005B747B" w:rsidRPr="00072FF9" w:rsidRDefault="005B747B" w:rsidP="00614C56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B747B" w:rsidRPr="00072FF9" w:rsidRDefault="005B747B" w:rsidP="00614C56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5B747B" w:rsidRPr="00072FF9" w:rsidRDefault="005B747B" w:rsidP="00614C56">
            <w:pPr>
              <w:pStyle w:val="Default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индивидуальный и фронтальный</w:t>
            </w:r>
          </w:p>
        </w:tc>
        <w:tc>
          <w:tcPr>
            <w:tcW w:w="1843" w:type="dxa"/>
            <w:vMerge/>
            <w:shd w:val="clear" w:color="auto" w:fill="auto"/>
          </w:tcPr>
          <w:p w:rsidR="005B747B" w:rsidRPr="00072FF9" w:rsidRDefault="005B747B" w:rsidP="00614C56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B747B" w:rsidRPr="00072FF9" w:rsidRDefault="005B747B" w:rsidP="00614C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vMerge/>
            <w:shd w:val="clear" w:color="auto" w:fill="auto"/>
          </w:tcPr>
          <w:p w:rsidR="005B747B" w:rsidRPr="00072FF9" w:rsidRDefault="005B747B" w:rsidP="00614C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vMerge/>
            <w:shd w:val="clear" w:color="auto" w:fill="auto"/>
          </w:tcPr>
          <w:p w:rsidR="005B747B" w:rsidRPr="00072FF9" w:rsidRDefault="005B747B" w:rsidP="00614C56">
            <w:pPr>
              <w:pStyle w:val="Default"/>
              <w:rPr>
                <w:sz w:val="22"/>
                <w:szCs w:val="22"/>
              </w:rPr>
            </w:pPr>
          </w:p>
        </w:tc>
      </w:tr>
      <w:tr w:rsidR="005B747B" w:rsidRPr="00072FF9" w:rsidTr="00753CBF">
        <w:tc>
          <w:tcPr>
            <w:tcW w:w="847" w:type="dxa"/>
            <w:shd w:val="clear" w:color="auto" w:fill="auto"/>
          </w:tcPr>
          <w:p w:rsidR="005B747B" w:rsidRPr="00072FF9" w:rsidRDefault="005B747B" w:rsidP="00614C56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lastRenderedPageBreak/>
              <w:t>41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5B747B" w:rsidRPr="00072FF9" w:rsidRDefault="00174588" w:rsidP="00614C56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Экологическ</w:t>
            </w:r>
            <w:r w:rsidR="009E4A3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ая дифференцировка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п</w:t>
            </w:r>
            <w:r w:rsidR="005B747B" w:rsidRPr="00072F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тиц.</w:t>
            </w:r>
          </w:p>
        </w:tc>
        <w:tc>
          <w:tcPr>
            <w:tcW w:w="851" w:type="dxa"/>
            <w:shd w:val="clear" w:color="auto" w:fill="auto"/>
          </w:tcPr>
          <w:p w:rsidR="005B747B" w:rsidRPr="00072FF9" w:rsidRDefault="005B747B" w:rsidP="00614C56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B747B" w:rsidRPr="00072FF9" w:rsidRDefault="005B747B" w:rsidP="00614C56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5B747B" w:rsidRPr="00072FF9" w:rsidRDefault="005B747B" w:rsidP="00614C56">
            <w:pPr>
              <w:pStyle w:val="Default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индивидуальный и фронтальный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81E26" w:rsidRPr="00681E26" w:rsidRDefault="00681E26" w:rsidP="00681E26">
            <w:pPr>
              <w:pStyle w:val="ad"/>
              <w:jc w:val="both"/>
              <w:rPr>
                <w:rFonts w:ascii="Times New Roman" w:hAnsi="Times New Roman"/>
              </w:rPr>
            </w:pPr>
            <w:r w:rsidRPr="00681E26">
              <w:rPr>
                <w:rFonts w:ascii="Times New Roman" w:hAnsi="Times New Roman"/>
              </w:rPr>
              <w:t xml:space="preserve">осознание единства и целостности окружающего мира, возможности его познания </w:t>
            </w:r>
          </w:p>
          <w:p w:rsidR="00681E26" w:rsidRPr="00681E26" w:rsidRDefault="00681E26" w:rsidP="00681E26">
            <w:pPr>
              <w:pStyle w:val="ad"/>
              <w:ind w:left="-11"/>
              <w:jc w:val="both"/>
              <w:rPr>
                <w:rFonts w:ascii="Times New Roman" w:hAnsi="Times New Roman"/>
              </w:rPr>
            </w:pPr>
            <w:r w:rsidRPr="00681E26">
              <w:rPr>
                <w:rFonts w:ascii="Times New Roman" w:hAnsi="Times New Roman"/>
              </w:rPr>
              <w:t>и объяснения на основе достижений науки;</w:t>
            </w:r>
          </w:p>
          <w:p w:rsidR="005B747B" w:rsidRPr="00681E26" w:rsidRDefault="00681E26" w:rsidP="00681E2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81E2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эстетическое отношение к живым объектам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5B747B" w:rsidRPr="00072FF9" w:rsidRDefault="00614C56" w:rsidP="00614C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самостоятельно организовывать учебное взаимодействие в группе (определять общие цели, распределять роли); изучать материал через включение в новые виды деятельности и формы сотрудничества; уметь сопоставлять биологический текст с иллюстрациями учебника.</w:t>
            </w:r>
          </w:p>
        </w:tc>
        <w:tc>
          <w:tcPr>
            <w:tcW w:w="3101" w:type="dxa"/>
            <w:vMerge w:val="restart"/>
            <w:shd w:val="clear" w:color="auto" w:fill="auto"/>
          </w:tcPr>
          <w:p w:rsidR="00614C56" w:rsidRPr="00072FF9" w:rsidRDefault="00614C56" w:rsidP="00614C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понимать смысл биологических терминов; характеризовать особенности строения и жизнедеятельности изученных групп позвоночных; различать и сравнивать на рисунках, таблицах изучаемые объекты;</w:t>
            </w:r>
          </w:p>
          <w:p w:rsidR="005B747B" w:rsidRPr="00072FF9" w:rsidRDefault="00614C56" w:rsidP="00614C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делать выводы и умозаключения на основе сравнения; объяснять значение птиц в жизни и хозяйственной деятельности человека.</w:t>
            </w:r>
          </w:p>
        </w:tc>
        <w:tc>
          <w:tcPr>
            <w:tcW w:w="1577" w:type="dxa"/>
            <w:vMerge w:val="restart"/>
            <w:shd w:val="clear" w:color="auto" w:fill="auto"/>
          </w:tcPr>
          <w:p w:rsidR="005B747B" w:rsidRPr="00072FF9" w:rsidRDefault="005B747B" w:rsidP="00614C56">
            <w:pPr>
              <w:pStyle w:val="Default"/>
              <w:rPr>
                <w:sz w:val="22"/>
                <w:szCs w:val="22"/>
              </w:rPr>
            </w:pPr>
          </w:p>
        </w:tc>
      </w:tr>
      <w:tr w:rsidR="005B747B" w:rsidRPr="00072FF9" w:rsidTr="00753CBF">
        <w:tc>
          <w:tcPr>
            <w:tcW w:w="847" w:type="dxa"/>
            <w:shd w:val="clear" w:color="auto" w:fill="auto"/>
          </w:tcPr>
          <w:p w:rsidR="005B747B" w:rsidRPr="00072FF9" w:rsidRDefault="005B747B" w:rsidP="0092602F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42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5B747B" w:rsidRPr="00072FF9" w:rsidRDefault="009E4A34" w:rsidP="009B7B9E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Роль птиц в природе ,</w:t>
            </w:r>
            <w:r w:rsidR="005B747B" w:rsidRPr="00072F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 жизни человека. </w:t>
            </w:r>
            <w:r w:rsidR="0017458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 и его хозяйственной деяте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льности.</w:t>
            </w:r>
          </w:p>
        </w:tc>
        <w:tc>
          <w:tcPr>
            <w:tcW w:w="851" w:type="dxa"/>
            <w:shd w:val="clear" w:color="auto" w:fill="auto"/>
          </w:tcPr>
          <w:p w:rsidR="005B747B" w:rsidRPr="00072FF9" w:rsidRDefault="005B747B" w:rsidP="0092602F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B747B" w:rsidRPr="00072FF9" w:rsidRDefault="005B747B" w:rsidP="0092602F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5B747B" w:rsidRPr="00072FF9" w:rsidRDefault="00361151" w:rsidP="009260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итоговый</w:t>
            </w:r>
          </w:p>
        </w:tc>
        <w:tc>
          <w:tcPr>
            <w:tcW w:w="1843" w:type="dxa"/>
            <w:vMerge/>
            <w:shd w:val="clear" w:color="auto" w:fill="auto"/>
          </w:tcPr>
          <w:p w:rsidR="005B747B" w:rsidRPr="00072FF9" w:rsidRDefault="005B747B" w:rsidP="00765D10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B747B" w:rsidRPr="00072FF9" w:rsidRDefault="005B747B" w:rsidP="00765D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vMerge/>
            <w:shd w:val="clear" w:color="auto" w:fill="auto"/>
          </w:tcPr>
          <w:p w:rsidR="005B747B" w:rsidRPr="00072FF9" w:rsidRDefault="005B747B" w:rsidP="00765D10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vMerge/>
            <w:shd w:val="clear" w:color="auto" w:fill="auto"/>
          </w:tcPr>
          <w:p w:rsidR="005B747B" w:rsidRPr="00072FF9" w:rsidRDefault="005B747B" w:rsidP="0092602F">
            <w:pPr>
              <w:pStyle w:val="Default"/>
              <w:rPr>
                <w:sz w:val="22"/>
                <w:szCs w:val="22"/>
              </w:rPr>
            </w:pPr>
          </w:p>
        </w:tc>
      </w:tr>
      <w:tr w:rsidR="009B7B9E" w:rsidRPr="00072FF9" w:rsidTr="009B7B9E">
        <w:tc>
          <w:tcPr>
            <w:tcW w:w="15594" w:type="dxa"/>
            <w:gridSpan w:val="10"/>
            <w:shd w:val="clear" w:color="auto" w:fill="auto"/>
          </w:tcPr>
          <w:p w:rsidR="009B7B9E" w:rsidRPr="00072FF9" w:rsidRDefault="007130D2" w:rsidP="0092602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Тема 1.16.</w:t>
            </w:r>
            <w:r w:rsidR="009B7B9E" w:rsidRPr="00072FF9">
              <w:rPr>
                <w:b/>
                <w:sz w:val="22"/>
                <w:szCs w:val="22"/>
              </w:rPr>
              <w:t>Класс Млекопитающие (7 часов)</w:t>
            </w:r>
          </w:p>
        </w:tc>
      </w:tr>
      <w:tr w:rsidR="00614C56" w:rsidRPr="00072FF9" w:rsidTr="00753CBF">
        <w:tc>
          <w:tcPr>
            <w:tcW w:w="847" w:type="dxa"/>
            <w:shd w:val="clear" w:color="auto" w:fill="auto"/>
          </w:tcPr>
          <w:p w:rsidR="00614C56" w:rsidRPr="00072FF9" w:rsidRDefault="00614C56" w:rsidP="00F1506D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43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753CBF" w:rsidRDefault="009E4A34" w:rsidP="00F1506D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Происхождение млекопитающих.</w:t>
            </w:r>
          </w:p>
          <w:p w:rsidR="00753CBF" w:rsidRDefault="00192FEE" w:rsidP="00F1506D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Первозвери.</w:t>
            </w:r>
          </w:p>
          <w:p w:rsidR="00614C56" w:rsidRPr="00072FF9" w:rsidRDefault="00192FEE" w:rsidP="00F1506D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Низшие звери .Настоящие звери </w:t>
            </w:r>
            <w:r w:rsidR="009E4A3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614C56" w:rsidRPr="00072FF9" w:rsidRDefault="00614C56" w:rsidP="00F1506D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14C56" w:rsidRPr="00072FF9" w:rsidRDefault="00614C56" w:rsidP="00F1506D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14C56" w:rsidRPr="00072FF9" w:rsidRDefault="00614C56" w:rsidP="00F1506D">
            <w:pPr>
              <w:pStyle w:val="Default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индивидуальный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81E26" w:rsidRPr="00681E26" w:rsidRDefault="00681E26" w:rsidP="00681E26">
            <w:pPr>
              <w:pStyle w:val="ad"/>
              <w:jc w:val="both"/>
              <w:rPr>
                <w:rFonts w:ascii="Times New Roman" w:hAnsi="Times New Roman"/>
              </w:rPr>
            </w:pPr>
            <w:r w:rsidRPr="00681E26">
              <w:rPr>
                <w:rFonts w:ascii="Times New Roman" w:hAnsi="Times New Roman"/>
              </w:rPr>
              <w:t xml:space="preserve">осознание единства и целостности окружающего мира, возможности его познания </w:t>
            </w:r>
          </w:p>
          <w:p w:rsidR="00614C56" w:rsidRPr="00681E26" w:rsidRDefault="00681E26" w:rsidP="00681E26">
            <w:pPr>
              <w:pStyle w:val="ad"/>
              <w:ind w:left="-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E26">
              <w:rPr>
                <w:rFonts w:ascii="Times New Roman" w:hAnsi="Times New Roman"/>
              </w:rPr>
              <w:t>и объяснения на основе достижений науки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614C56" w:rsidRPr="00072FF9" w:rsidRDefault="00614C56" w:rsidP="00F150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организовывать и планировать учебное сотрудничество с учителем и сверстниками;</w:t>
            </w:r>
          </w:p>
          <w:p w:rsidR="00614C56" w:rsidRPr="00072FF9" w:rsidRDefault="00614C56" w:rsidP="00F150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 xml:space="preserve">в диалоге с учителем совершенствовать самостоятельно выработанные критерии оценки;осуществлять сравнение, сериацию и классификацию, самостоятельно выбирая основания и критерии для </w:t>
            </w:r>
            <w:r w:rsidRPr="00072FF9">
              <w:rPr>
                <w:rFonts w:ascii="Times New Roman" w:hAnsi="Times New Roman" w:cs="Times New Roman"/>
              </w:rPr>
              <w:lastRenderedPageBreak/>
              <w:t>указанных логических операций</w:t>
            </w:r>
          </w:p>
        </w:tc>
        <w:tc>
          <w:tcPr>
            <w:tcW w:w="3101" w:type="dxa"/>
            <w:vMerge w:val="restart"/>
            <w:shd w:val="clear" w:color="auto" w:fill="auto"/>
          </w:tcPr>
          <w:p w:rsidR="00614C56" w:rsidRPr="00072FF9" w:rsidRDefault="00614C56" w:rsidP="00F150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lastRenderedPageBreak/>
              <w:t xml:space="preserve">характеризовать особенности строения и жизнедеятельности изучаемых групп позвоночных; понимать смысл биологических терминов;находить черты, свидетельствующие об усложнении строения живых организмов по сравнению с предками, и давать им объяснение; приводить примеры приспособлений </w:t>
            </w:r>
            <w:r w:rsidRPr="00072FF9">
              <w:rPr>
                <w:rFonts w:ascii="Times New Roman" w:hAnsi="Times New Roman" w:cs="Times New Roman"/>
              </w:rPr>
              <w:lastRenderedPageBreak/>
              <w:t>организмов к среде обитания и объяснять их значение;</w:t>
            </w:r>
          </w:p>
          <w:p w:rsidR="00614C56" w:rsidRPr="00072FF9" w:rsidRDefault="00614C56" w:rsidP="00F150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различать и сравнивать на рисунках, таблицах изучаемые объекты.</w:t>
            </w:r>
          </w:p>
        </w:tc>
        <w:tc>
          <w:tcPr>
            <w:tcW w:w="1577" w:type="dxa"/>
            <w:vMerge w:val="restart"/>
            <w:shd w:val="clear" w:color="auto" w:fill="auto"/>
          </w:tcPr>
          <w:p w:rsidR="00614C56" w:rsidRPr="00072FF9" w:rsidRDefault="00614C56" w:rsidP="00F1506D">
            <w:pPr>
              <w:pStyle w:val="Default"/>
              <w:rPr>
                <w:sz w:val="22"/>
                <w:szCs w:val="22"/>
              </w:rPr>
            </w:pPr>
          </w:p>
        </w:tc>
      </w:tr>
      <w:tr w:rsidR="00614C56" w:rsidRPr="00072FF9" w:rsidTr="00753CBF">
        <w:tc>
          <w:tcPr>
            <w:tcW w:w="847" w:type="dxa"/>
            <w:shd w:val="clear" w:color="auto" w:fill="auto"/>
          </w:tcPr>
          <w:p w:rsidR="00614C56" w:rsidRPr="00072FF9" w:rsidRDefault="00614C56" w:rsidP="00F1506D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44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614C56" w:rsidRPr="00072FF9" w:rsidRDefault="00753CBF" w:rsidP="00F1506D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Структурно- функциональные особенности организации млекопитающих на примере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собаки.</w:t>
            </w:r>
            <w:r w:rsidR="00614C56" w:rsidRPr="00072F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.</w:t>
            </w:r>
            <w:r w:rsidRPr="00072F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 Л/р №12 </w:t>
            </w:r>
            <w:r w:rsidR="00192FE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"Изучение внутреннего строения м</w:t>
            </w:r>
            <w:r w:rsidRPr="00072F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лекопитающих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614C56" w:rsidRPr="00072FF9" w:rsidRDefault="00614C56" w:rsidP="00F1506D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92" w:type="dxa"/>
            <w:shd w:val="clear" w:color="auto" w:fill="auto"/>
          </w:tcPr>
          <w:p w:rsidR="00614C56" w:rsidRPr="00072FF9" w:rsidRDefault="00614C56" w:rsidP="00F1506D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14C56" w:rsidRPr="00072FF9" w:rsidRDefault="00614C56" w:rsidP="00F1506D">
            <w:pPr>
              <w:pStyle w:val="Default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индивидуальный</w:t>
            </w:r>
          </w:p>
        </w:tc>
        <w:tc>
          <w:tcPr>
            <w:tcW w:w="1843" w:type="dxa"/>
            <w:vMerge/>
            <w:shd w:val="clear" w:color="auto" w:fill="auto"/>
          </w:tcPr>
          <w:p w:rsidR="00614C56" w:rsidRPr="00072FF9" w:rsidRDefault="00614C56" w:rsidP="00F1506D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614C56" w:rsidRPr="00072FF9" w:rsidRDefault="00614C56" w:rsidP="00F150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vMerge/>
            <w:shd w:val="clear" w:color="auto" w:fill="auto"/>
          </w:tcPr>
          <w:p w:rsidR="00614C56" w:rsidRPr="00072FF9" w:rsidRDefault="00614C56" w:rsidP="00F150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vMerge/>
            <w:shd w:val="clear" w:color="auto" w:fill="auto"/>
          </w:tcPr>
          <w:p w:rsidR="00614C56" w:rsidRPr="00072FF9" w:rsidRDefault="00614C56" w:rsidP="00F1506D">
            <w:pPr>
              <w:pStyle w:val="Default"/>
              <w:rPr>
                <w:sz w:val="22"/>
                <w:szCs w:val="22"/>
              </w:rPr>
            </w:pPr>
          </w:p>
        </w:tc>
      </w:tr>
      <w:tr w:rsidR="00614C56" w:rsidRPr="00072FF9" w:rsidTr="00753CBF">
        <w:tc>
          <w:tcPr>
            <w:tcW w:w="847" w:type="dxa"/>
            <w:shd w:val="clear" w:color="auto" w:fill="auto"/>
          </w:tcPr>
          <w:p w:rsidR="00614C56" w:rsidRPr="00072FF9" w:rsidRDefault="00614C56" w:rsidP="00F1506D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lastRenderedPageBreak/>
              <w:t>45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614C56" w:rsidRDefault="00753CBF" w:rsidP="00F1506D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Отряды плацентарных млекопитающих:</w:t>
            </w:r>
          </w:p>
          <w:p w:rsidR="00753CBF" w:rsidRDefault="00753CBF" w:rsidP="00F1506D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Насекомоядные,</w:t>
            </w:r>
          </w:p>
          <w:p w:rsidR="00753CBF" w:rsidRDefault="00753CBF" w:rsidP="00F1506D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Рукокрылые, </w:t>
            </w:r>
          </w:p>
          <w:p w:rsidR="00AE2240" w:rsidRDefault="00AE2240" w:rsidP="00F1506D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Грызуны,</w:t>
            </w:r>
          </w:p>
          <w:p w:rsidR="00AE2240" w:rsidRPr="00072FF9" w:rsidRDefault="00AE2240" w:rsidP="00F1506D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Зайцеобразные.</w:t>
            </w:r>
          </w:p>
        </w:tc>
        <w:tc>
          <w:tcPr>
            <w:tcW w:w="851" w:type="dxa"/>
            <w:shd w:val="clear" w:color="auto" w:fill="auto"/>
          </w:tcPr>
          <w:p w:rsidR="00614C56" w:rsidRPr="00072FF9" w:rsidRDefault="00614C56" w:rsidP="00F1506D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14C56" w:rsidRPr="00072FF9" w:rsidRDefault="00614C56" w:rsidP="00F1506D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14C56" w:rsidRPr="00072FF9" w:rsidRDefault="00614C56" w:rsidP="00F1506D">
            <w:pPr>
              <w:pStyle w:val="Default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индивидуальный и фронтальный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81E26" w:rsidRPr="00681E26" w:rsidRDefault="00681E26" w:rsidP="00681E26">
            <w:pPr>
              <w:pStyle w:val="ad"/>
              <w:jc w:val="both"/>
              <w:rPr>
                <w:rFonts w:ascii="Times New Roman" w:hAnsi="Times New Roman"/>
              </w:rPr>
            </w:pPr>
            <w:r w:rsidRPr="00681E26">
              <w:rPr>
                <w:rFonts w:ascii="Times New Roman" w:hAnsi="Times New Roman"/>
              </w:rPr>
              <w:t xml:space="preserve">осознание потребности и готовности к самообразованию, в том числе и в рамках </w:t>
            </w:r>
          </w:p>
          <w:p w:rsidR="00614C56" w:rsidRPr="00681E26" w:rsidRDefault="00681E26" w:rsidP="00681E26">
            <w:pPr>
              <w:pStyle w:val="ad"/>
              <w:ind w:left="-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E26">
              <w:rPr>
                <w:rFonts w:ascii="Times New Roman" w:hAnsi="Times New Roman"/>
              </w:rPr>
              <w:t>самостоятельной деятельности вне школы (умение доказывать, строить рассуждения, анализировать, сравнивать, делать выводы и т.д.)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614C56" w:rsidRPr="00072FF9" w:rsidRDefault="00614C56" w:rsidP="00F150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проявлять интерес к исследовательской деятельно</w:t>
            </w:r>
            <w:r w:rsidR="00F1506D" w:rsidRPr="00072FF9">
              <w:rPr>
                <w:rFonts w:ascii="Times New Roman" w:hAnsi="Times New Roman" w:cs="Times New Roman"/>
              </w:rPr>
              <w:t xml:space="preserve">сти, распределять роли в группе; </w:t>
            </w:r>
            <w:r w:rsidRPr="00072FF9">
              <w:rPr>
                <w:rFonts w:ascii="Times New Roman" w:hAnsi="Times New Roman" w:cs="Times New Roman"/>
              </w:rPr>
              <w:t>работать по плану и инструкции, сверять свои действия с целью.</w:t>
            </w:r>
          </w:p>
          <w:p w:rsidR="00614C56" w:rsidRPr="00072FF9" w:rsidRDefault="00614C56" w:rsidP="00F150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преобразовывать информацию из одного вида в другой (текст, иллюстрации в таблицу).</w:t>
            </w:r>
          </w:p>
        </w:tc>
        <w:tc>
          <w:tcPr>
            <w:tcW w:w="3101" w:type="dxa"/>
            <w:vMerge w:val="restart"/>
            <w:shd w:val="clear" w:color="auto" w:fill="auto"/>
          </w:tcPr>
          <w:p w:rsidR="00614C56" w:rsidRPr="00072FF9" w:rsidRDefault="00614C56" w:rsidP="00F150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находить черты, свидетельствующие об усложнении строения живых организмов по сравнению с предками, и давать им объяснение;приводить примеры приспособлений организмов к среде обитания и объяснять их значение.</w:t>
            </w:r>
          </w:p>
        </w:tc>
        <w:tc>
          <w:tcPr>
            <w:tcW w:w="1577" w:type="dxa"/>
            <w:vMerge w:val="restart"/>
            <w:shd w:val="clear" w:color="auto" w:fill="auto"/>
          </w:tcPr>
          <w:p w:rsidR="00614C56" w:rsidRPr="00072FF9" w:rsidRDefault="00614C56" w:rsidP="00F1506D">
            <w:pPr>
              <w:pStyle w:val="Default"/>
              <w:rPr>
                <w:sz w:val="22"/>
                <w:szCs w:val="22"/>
              </w:rPr>
            </w:pPr>
          </w:p>
        </w:tc>
      </w:tr>
      <w:tr w:rsidR="00614C56" w:rsidRPr="00072FF9" w:rsidTr="00753CBF">
        <w:tc>
          <w:tcPr>
            <w:tcW w:w="847" w:type="dxa"/>
            <w:shd w:val="clear" w:color="auto" w:fill="auto"/>
          </w:tcPr>
          <w:p w:rsidR="00614C56" w:rsidRPr="00072FF9" w:rsidRDefault="00614C56" w:rsidP="00F1506D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46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AE2240" w:rsidRDefault="00AE2240" w:rsidP="00F1506D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Отряды плацентарных млекопитающих :Хищники,</w:t>
            </w:r>
          </w:p>
          <w:p w:rsidR="00AE2240" w:rsidRDefault="00AE2240" w:rsidP="00F1506D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Ластоногие,</w:t>
            </w:r>
          </w:p>
          <w:p w:rsidR="00614C56" w:rsidRPr="00072FF9" w:rsidRDefault="00AE2240" w:rsidP="00F1506D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Китообразные.</w:t>
            </w:r>
            <w:r w:rsidR="00614C56" w:rsidRPr="00072F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614C56" w:rsidRPr="00072FF9" w:rsidRDefault="00614C56" w:rsidP="00F1506D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14C56" w:rsidRPr="00072FF9" w:rsidRDefault="00614C56" w:rsidP="00F1506D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14C56" w:rsidRPr="00072FF9" w:rsidRDefault="00614C56" w:rsidP="00F1506D">
            <w:pPr>
              <w:pStyle w:val="Default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индивидуальный</w:t>
            </w:r>
          </w:p>
        </w:tc>
        <w:tc>
          <w:tcPr>
            <w:tcW w:w="1843" w:type="dxa"/>
            <w:vMerge/>
            <w:shd w:val="clear" w:color="auto" w:fill="auto"/>
          </w:tcPr>
          <w:p w:rsidR="00614C56" w:rsidRPr="00072FF9" w:rsidRDefault="00614C56" w:rsidP="00F1506D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614C56" w:rsidRPr="00072FF9" w:rsidRDefault="00614C56" w:rsidP="00F150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vMerge/>
            <w:shd w:val="clear" w:color="auto" w:fill="auto"/>
          </w:tcPr>
          <w:p w:rsidR="00614C56" w:rsidRPr="00072FF9" w:rsidRDefault="00614C56" w:rsidP="00F150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vMerge/>
            <w:shd w:val="clear" w:color="auto" w:fill="auto"/>
          </w:tcPr>
          <w:p w:rsidR="00614C56" w:rsidRPr="00072FF9" w:rsidRDefault="00614C56" w:rsidP="00F1506D">
            <w:pPr>
              <w:pStyle w:val="Default"/>
              <w:rPr>
                <w:sz w:val="22"/>
                <w:szCs w:val="22"/>
              </w:rPr>
            </w:pPr>
          </w:p>
        </w:tc>
      </w:tr>
      <w:tr w:rsidR="00AE2240" w:rsidRPr="00072FF9" w:rsidTr="00753CBF">
        <w:tc>
          <w:tcPr>
            <w:tcW w:w="847" w:type="dxa"/>
            <w:shd w:val="clear" w:color="auto" w:fill="auto"/>
          </w:tcPr>
          <w:p w:rsidR="00AE2240" w:rsidRPr="00072FF9" w:rsidRDefault="00AE2240" w:rsidP="00F1506D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47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AE2240" w:rsidRDefault="00AE2240" w:rsidP="00794D2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Отряды плацентарных млекопитающих :Непарнокопытные,</w:t>
            </w:r>
          </w:p>
          <w:p w:rsidR="00AE2240" w:rsidRDefault="00AE2240" w:rsidP="00794D2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Парнокопытные,</w:t>
            </w:r>
          </w:p>
          <w:p w:rsidR="00AE2240" w:rsidRPr="00072FF9" w:rsidRDefault="00AE2240" w:rsidP="00794D2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Приматы.</w:t>
            </w:r>
          </w:p>
        </w:tc>
        <w:tc>
          <w:tcPr>
            <w:tcW w:w="851" w:type="dxa"/>
            <w:shd w:val="clear" w:color="auto" w:fill="auto"/>
          </w:tcPr>
          <w:p w:rsidR="00AE2240" w:rsidRPr="00072FF9" w:rsidRDefault="00AE2240" w:rsidP="00F1506D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E2240" w:rsidRPr="00072FF9" w:rsidRDefault="00AE2240" w:rsidP="00F1506D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AE2240" w:rsidRPr="00072FF9" w:rsidRDefault="00AE2240" w:rsidP="00F1506D">
            <w:pPr>
              <w:pStyle w:val="Default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индивидуальный</w:t>
            </w:r>
          </w:p>
        </w:tc>
        <w:tc>
          <w:tcPr>
            <w:tcW w:w="1843" w:type="dxa"/>
            <w:shd w:val="clear" w:color="auto" w:fill="auto"/>
          </w:tcPr>
          <w:p w:rsidR="00AE2240" w:rsidRPr="00681E26" w:rsidRDefault="00AE2240" w:rsidP="00681E26">
            <w:pPr>
              <w:pStyle w:val="ad"/>
              <w:jc w:val="both"/>
              <w:rPr>
                <w:rFonts w:ascii="Times New Roman" w:hAnsi="Times New Roman"/>
              </w:rPr>
            </w:pPr>
            <w:r w:rsidRPr="00681E26">
              <w:rPr>
                <w:rFonts w:ascii="Times New Roman" w:hAnsi="Times New Roman"/>
              </w:rPr>
              <w:t xml:space="preserve">оценка жизненных ситуаций с точки зрения безопасного образа жизни и </w:t>
            </w:r>
          </w:p>
          <w:p w:rsidR="00AE2240" w:rsidRPr="00681E26" w:rsidRDefault="00AE2240" w:rsidP="00681E26">
            <w:pPr>
              <w:pStyle w:val="ad"/>
              <w:ind w:left="-11"/>
              <w:jc w:val="both"/>
              <w:rPr>
                <w:rFonts w:ascii="Times New Roman" w:hAnsi="Times New Roman"/>
              </w:rPr>
            </w:pPr>
            <w:r w:rsidRPr="00681E26">
              <w:rPr>
                <w:rFonts w:ascii="Times New Roman" w:hAnsi="Times New Roman"/>
              </w:rPr>
              <w:t>сохранения здоровья;</w:t>
            </w:r>
          </w:p>
          <w:p w:rsidR="00AE2240" w:rsidRPr="00681E26" w:rsidRDefault="00AE2240" w:rsidP="00681E2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81E2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эстетическое отношение к живым объектам</w:t>
            </w:r>
          </w:p>
        </w:tc>
        <w:tc>
          <w:tcPr>
            <w:tcW w:w="2693" w:type="dxa"/>
            <w:shd w:val="clear" w:color="auto" w:fill="auto"/>
          </w:tcPr>
          <w:p w:rsidR="00AE2240" w:rsidRPr="00072FF9" w:rsidRDefault="00AE2240" w:rsidP="00F150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самостоятельно определять общие цели, распределять роли в группе; изучать материал через включение в новые виды деятельности и формы сотрудничества;</w:t>
            </w:r>
          </w:p>
          <w:p w:rsidR="00AE2240" w:rsidRPr="00072FF9" w:rsidRDefault="00AE2240" w:rsidP="00F150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уметь сопоставлять биологический текст с иллюстрациями учебника, составлять опорный конспект.</w:t>
            </w:r>
          </w:p>
        </w:tc>
        <w:tc>
          <w:tcPr>
            <w:tcW w:w="3101" w:type="dxa"/>
            <w:shd w:val="clear" w:color="auto" w:fill="auto"/>
          </w:tcPr>
          <w:p w:rsidR="00AE2240" w:rsidRPr="00072FF9" w:rsidRDefault="00AE2240" w:rsidP="00F150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понимать смысл биологических терминов; характеризовать особенности строения и жизнедеятельности изучаемых групп позвоночных; различать и сравнивать на рисунках, таблицах изучаемые объекты;</w:t>
            </w:r>
          </w:p>
          <w:p w:rsidR="00AE2240" w:rsidRPr="00072FF9" w:rsidRDefault="00AE2240" w:rsidP="00F150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объяснять значение плацентарных в жизни и хозяйственной деятельности человека.</w:t>
            </w:r>
          </w:p>
        </w:tc>
        <w:tc>
          <w:tcPr>
            <w:tcW w:w="1577" w:type="dxa"/>
            <w:shd w:val="clear" w:color="auto" w:fill="auto"/>
          </w:tcPr>
          <w:p w:rsidR="00AE2240" w:rsidRPr="00072FF9" w:rsidRDefault="00AE2240" w:rsidP="00F1506D">
            <w:pPr>
              <w:pStyle w:val="Default"/>
              <w:rPr>
                <w:sz w:val="22"/>
                <w:szCs w:val="22"/>
              </w:rPr>
            </w:pPr>
          </w:p>
        </w:tc>
      </w:tr>
      <w:tr w:rsidR="00AE2240" w:rsidRPr="00072FF9" w:rsidTr="00753CBF">
        <w:tc>
          <w:tcPr>
            <w:tcW w:w="847" w:type="dxa"/>
            <w:shd w:val="clear" w:color="auto" w:fill="auto"/>
          </w:tcPr>
          <w:p w:rsidR="00AE2240" w:rsidRPr="00072FF9" w:rsidRDefault="00AE2240" w:rsidP="00F1506D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48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AE2240" w:rsidRDefault="00AE2240" w:rsidP="00F15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Значение млекопитающих в природе и хозяйственной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деятельности человека</w:t>
            </w:r>
          </w:p>
          <w:p w:rsidR="00AE2240" w:rsidRPr="00072FF9" w:rsidRDefault="00AE2240" w:rsidP="00F15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Охрана ценных зверей.</w:t>
            </w:r>
            <w:r w:rsidRPr="00072F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. Л/р №13 "Распознавание животных своей местности, определение их систематического положения и значения в жизни человека".</w:t>
            </w:r>
          </w:p>
        </w:tc>
        <w:tc>
          <w:tcPr>
            <w:tcW w:w="851" w:type="dxa"/>
            <w:shd w:val="clear" w:color="auto" w:fill="auto"/>
          </w:tcPr>
          <w:p w:rsidR="00AE2240" w:rsidRPr="00072FF9" w:rsidRDefault="00AE2240" w:rsidP="00F1506D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92" w:type="dxa"/>
            <w:shd w:val="clear" w:color="auto" w:fill="auto"/>
          </w:tcPr>
          <w:p w:rsidR="00AE2240" w:rsidRPr="00072FF9" w:rsidRDefault="00AE2240" w:rsidP="00F1506D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AE2240" w:rsidRPr="00072FF9" w:rsidRDefault="00AE2240" w:rsidP="00F1506D">
            <w:pPr>
              <w:pStyle w:val="Default"/>
              <w:spacing w:line="240" w:lineRule="auto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индивидуальный и фронтальный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E2240" w:rsidRPr="00681E26" w:rsidRDefault="00AE2240" w:rsidP="00681E26">
            <w:pPr>
              <w:pStyle w:val="ad"/>
              <w:jc w:val="both"/>
              <w:rPr>
                <w:rFonts w:ascii="Times New Roman" w:hAnsi="Times New Roman"/>
              </w:rPr>
            </w:pPr>
            <w:r w:rsidRPr="00681E26">
              <w:rPr>
                <w:rFonts w:ascii="Times New Roman" w:hAnsi="Times New Roman"/>
              </w:rPr>
              <w:t xml:space="preserve">формирование экологического мышления: умение </w:t>
            </w:r>
            <w:r w:rsidRPr="00681E26">
              <w:rPr>
                <w:rFonts w:ascii="Times New Roman" w:hAnsi="Times New Roman"/>
              </w:rPr>
              <w:lastRenderedPageBreak/>
              <w:t xml:space="preserve">оценивать свою деятельность и </w:t>
            </w:r>
          </w:p>
          <w:p w:rsidR="00AE2240" w:rsidRPr="00681E26" w:rsidRDefault="00AE2240" w:rsidP="00681E26">
            <w:pPr>
              <w:pStyle w:val="ad"/>
              <w:ind w:left="-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E26">
              <w:rPr>
                <w:rFonts w:ascii="Times New Roman" w:hAnsi="Times New Roman"/>
              </w:rPr>
              <w:t>поступки с точки зрения сохранения окружающей среды – гаранта жизни и благополучия людей на Земле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AE2240" w:rsidRPr="00072FF9" w:rsidRDefault="00AE2240" w:rsidP="00F150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lastRenderedPageBreak/>
              <w:t>организовывать и</w:t>
            </w:r>
          </w:p>
          <w:p w:rsidR="00AE2240" w:rsidRPr="00072FF9" w:rsidRDefault="00AE2240" w:rsidP="00F150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планировать учебное</w:t>
            </w:r>
          </w:p>
          <w:p w:rsidR="00AE2240" w:rsidRPr="00072FF9" w:rsidRDefault="00AE2240" w:rsidP="00F150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сотрудничество с</w:t>
            </w:r>
          </w:p>
          <w:p w:rsidR="00AE2240" w:rsidRPr="00072FF9" w:rsidRDefault="00AE2240" w:rsidP="00F150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учителем и сверстниками;</w:t>
            </w:r>
          </w:p>
          <w:p w:rsidR="00AE2240" w:rsidRPr="00072FF9" w:rsidRDefault="00AE2240" w:rsidP="00F150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lastRenderedPageBreak/>
              <w:t>осознавать конечный результат, искать самостоятельно средства достижения цели;</w:t>
            </w:r>
          </w:p>
          <w:p w:rsidR="00AE2240" w:rsidRPr="00072FF9" w:rsidRDefault="00AE2240" w:rsidP="00F150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строить логическое рассуждение, включающее установление причинно-следственных связей;</w:t>
            </w:r>
          </w:p>
          <w:p w:rsidR="00AE2240" w:rsidRPr="00072FF9" w:rsidRDefault="00AE2240" w:rsidP="00F150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создавать схематические модели с выделением существенных характеристик объекта; анализировать, сравнивать, классифицировать и обобщать факты и явления.</w:t>
            </w:r>
          </w:p>
        </w:tc>
        <w:tc>
          <w:tcPr>
            <w:tcW w:w="3101" w:type="dxa"/>
            <w:vMerge w:val="restart"/>
            <w:shd w:val="clear" w:color="auto" w:fill="auto"/>
          </w:tcPr>
          <w:p w:rsidR="00AE2240" w:rsidRPr="00072FF9" w:rsidRDefault="00AE2240" w:rsidP="00F150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lastRenderedPageBreak/>
              <w:t xml:space="preserve">понимать смысл биологических терминов; характеризовать особенности строения и </w:t>
            </w:r>
            <w:r w:rsidRPr="00072FF9">
              <w:rPr>
                <w:rFonts w:ascii="Times New Roman" w:hAnsi="Times New Roman" w:cs="Times New Roman"/>
              </w:rPr>
              <w:lastRenderedPageBreak/>
              <w:t>жизнедеятельности изучаемых групп позвоночных; различать и сравнивать на рисунках, таблицах изучаемые объекты;</w:t>
            </w:r>
          </w:p>
          <w:p w:rsidR="00AE2240" w:rsidRPr="00072FF9" w:rsidRDefault="00AE2240" w:rsidP="00F150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делать выводы и умозаключения на основе сравнения; объяснять значение плацентарных в жизни и хозяйственной деятельности человека.</w:t>
            </w:r>
          </w:p>
        </w:tc>
        <w:tc>
          <w:tcPr>
            <w:tcW w:w="1577" w:type="dxa"/>
            <w:vMerge w:val="restart"/>
            <w:shd w:val="clear" w:color="auto" w:fill="auto"/>
          </w:tcPr>
          <w:p w:rsidR="00AE2240" w:rsidRPr="00072FF9" w:rsidRDefault="00AE2240" w:rsidP="00F1506D">
            <w:pPr>
              <w:pStyle w:val="Default"/>
              <w:spacing w:line="240" w:lineRule="auto"/>
              <w:rPr>
                <w:sz w:val="22"/>
                <w:szCs w:val="22"/>
              </w:rPr>
            </w:pPr>
          </w:p>
        </w:tc>
      </w:tr>
      <w:tr w:rsidR="00AE2240" w:rsidRPr="00072FF9" w:rsidTr="00753CBF">
        <w:tc>
          <w:tcPr>
            <w:tcW w:w="847" w:type="dxa"/>
            <w:shd w:val="clear" w:color="auto" w:fill="auto"/>
          </w:tcPr>
          <w:p w:rsidR="00AE2240" w:rsidRPr="00072FF9" w:rsidRDefault="00AE2240" w:rsidP="0092602F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lastRenderedPageBreak/>
              <w:t>49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AE2240" w:rsidRPr="00072FF9" w:rsidRDefault="00AE2240" w:rsidP="009B7B9E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Домашние млекопитающие</w:t>
            </w:r>
            <w:r w:rsidR="001B3F9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(крупный и мелкий рогатый скот, другие сельскохозяйственные животные).</w:t>
            </w:r>
          </w:p>
        </w:tc>
        <w:tc>
          <w:tcPr>
            <w:tcW w:w="851" w:type="dxa"/>
            <w:shd w:val="clear" w:color="auto" w:fill="auto"/>
          </w:tcPr>
          <w:p w:rsidR="00AE2240" w:rsidRPr="00072FF9" w:rsidRDefault="00AE2240" w:rsidP="0092602F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E2240" w:rsidRPr="00072FF9" w:rsidRDefault="00AE2240" w:rsidP="0092602F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AE2240" w:rsidRPr="00072FF9" w:rsidRDefault="00AE2240" w:rsidP="0092602F">
            <w:pPr>
              <w:pStyle w:val="Default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индивидуальный и фронтальный</w:t>
            </w:r>
          </w:p>
        </w:tc>
        <w:tc>
          <w:tcPr>
            <w:tcW w:w="1843" w:type="dxa"/>
            <w:vMerge/>
            <w:shd w:val="clear" w:color="auto" w:fill="auto"/>
          </w:tcPr>
          <w:p w:rsidR="00AE2240" w:rsidRPr="00072FF9" w:rsidRDefault="00AE2240" w:rsidP="00765D10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E2240" w:rsidRPr="00072FF9" w:rsidRDefault="00AE2240" w:rsidP="00765D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vMerge/>
            <w:shd w:val="clear" w:color="auto" w:fill="auto"/>
          </w:tcPr>
          <w:p w:rsidR="00AE2240" w:rsidRPr="00072FF9" w:rsidRDefault="00AE2240" w:rsidP="00765D10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vMerge/>
            <w:shd w:val="clear" w:color="auto" w:fill="auto"/>
          </w:tcPr>
          <w:p w:rsidR="00AE2240" w:rsidRPr="00072FF9" w:rsidRDefault="00AE2240" w:rsidP="0092602F">
            <w:pPr>
              <w:pStyle w:val="Default"/>
              <w:rPr>
                <w:sz w:val="22"/>
                <w:szCs w:val="22"/>
              </w:rPr>
            </w:pPr>
          </w:p>
        </w:tc>
      </w:tr>
      <w:tr w:rsidR="00AE2240" w:rsidRPr="00072FF9" w:rsidTr="00D821F6">
        <w:tc>
          <w:tcPr>
            <w:tcW w:w="15594" w:type="dxa"/>
            <w:gridSpan w:val="10"/>
            <w:shd w:val="clear" w:color="auto" w:fill="auto"/>
          </w:tcPr>
          <w:p w:rsidR="00AE2240" w:rsidRPr="00072FF9" w:rsidRDefault="007130D2" w:rsidP="0092602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Тема 1.17.</w:t>
            </w:r>
            <w:r w:rsidR="00AE2240" w:rsidRPr="00072FF9">
              <w:rPr>
                <w:b/>
                <w:sz w:val="22"/>
                <w:szCs w:val="22"/>
              </w:rPr>
              <w:t>Осн</w:t>
            </w:r>
            <w:r>
              <w:rPr>
                <w:b/>
                <w:sz w:val="22"/>
                <w:szCs w:val="22"/>
              </w:rPr>
              <w:t>овные этапы развития животных (2</w:t>
            </w:r>
            <w:r w:rsidR="00AE2240" w:rsidRPr="00072FF9">
              <w:rPr>
                <w:b/>
                <w:sz w:val="22"/>
                <w:szCs w:val="22"/>
              </w:rPr>
              <w:t xml:space="preserve"> часа)</w:t>
            </w:r>
          </w:p>
        </w:tc>
      </w:tr>
      <w:tr w:rsidR="00AE2240" w:rsidRPr="00072FF9" w:rsidTr="00ED5669">
        <w:tc>
          <w:tcPr>
            <w:tcW w:w="847" w:type="dxa"/>
            <w:shd w:val="clear" w:color="auto" w:fill="auto"/>
          </w:tcPr>
          <w:p w:rsidR="00AE2240" w:rsidRPr="00072FF9" w:rsidRDefault="00AE2240" w:rsidP="00F1506D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50</w:t>
            </w:r>
          </w:p>
        </w:tc>
        <w:tc>
          <w:tcPr>
            <w:tcW w:w="1706" w:type="dxa"/>
            <w:shd w:val="clear" w:color="auto" w:fill="auto"/>
          </w:tcPr>
          <w:p w:rsidR="00AE2240" w:rsidRPr="00072FF9" w:rsidRDefault="001B3F99" w:rsidP="00F1506D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Возникновение и эволюция одноклеточных  и многоклеточных животных.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E2240" w:rsidRPr="00072FF9" w:rsidRDefault="00AE2240" w:rsidP="00F1506D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E2240" w:rsidRPr="00072FF9" w:rsidRDefault="00AE2240" w:rsidP="00F1506D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AE2240" w:rsidRPr="00072FF9" w:rsidRDefault="00AE2240" w:rsidP="00F1506D">
            <w:pPr>
              <w:pStyle w:val="Default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индивидуальный и фронтальный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E2240" w:rsidRPr="00681E26" w:rsidRDefault="00AE2240" w:rsidP="00681E26">
            <w:pPr>
              <w:pStyle w:val="ad"/>
              <w:jc w:val="both"/>
              <w:rPr>
                <w:rFonts w:ascii="Times New Roman" w:hAnsi="Times New Roman"/>
              </w:rPr>
            </w:pPr>
            <w:r w:rsidRPr="00681E26">
              <w:rPr>
                <w:rFonts w:ascii="Times New Roman" w:hAnsi="Times New Roman"/>
              </w:rPr>
              <w:t xml:space="preserve">осознание единства и целостности окружающего мира, возможности его познания </w:t>
            </w:r>
          </w:p>
          <w:p w:rsidR="00AE2240" w:rsidRPr="00681E26" w:rsidRDefault="00AE2240" w:rsidP="00681E26">
            <w:pPr>
              <w:pStyle w:val="ad"/>
              <w:ind w:left="-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E26">
              <w:rPr>
                <w:rFonts w:ascii="Times New Roman" w:hAnsi="Times New Roman"/>
              </w:rPr>
              <w:t>и объяснения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основе достижений науки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AE2240" w:rsidRPr="00072FF9" w:rsidRDefault="00AE2240" w:rsidP="00F150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учиться критично относиться к своему мнению, с достоинством признавать ошибочность своего мнения и корректировать его;</w:t>
            </w:r>
          </w:p>
          <w:p w:rsidR="00AE2240" w:rsidRPr="00072FF9" w:rsidRDefault="00AE2240" w:rsidP="00F150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самостоятельно обнаруживать и формулировать учебную проблему, определять цель учебной деятельности, выбирать тему проекта;</w:t>
            </w:r>
          </w:p>
          <w:p w:rsidR="00AE2240" w:rsidRPr="00072FF9" w:rsidRDefault="00AE2240" w:rsidP="00F150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 xml:space="preserve">уметь определять возможные источники необходимых сведений, производить поиск информации, </w:t>
            </w:r>
            <w:r w:rsidRPr="00072FF9">
              <w:rPr>
                <w:rFonts w:ascii="Times New Roman" w:hAnsi="Times New Roman" w:cs="Times New Roman"/>
              </w:rPr>
              <w:lastRenderedPageBreak/>
              <w:t>анализировать и оценивать ее достоверность.</w:t>
            </w:r>
          </w:p>
        </w:tc>
        <w:tc>
          <w:tcPr>
            <w:tcW w:w="3101" w:type="dxa"/>
            <w:vMerge w:val="restart"/>
            <w:shd w:val="clear" w:color="auto" w:fill="auto"/>
          </w:tcPr>
          <w:p w:rsidR="00AE2240" w:rsidRPr="00072FF9" w:rsidRDefault="00AE2240" w:rsidP="00F150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lastRenderedPageBreak/>
              <w:t xml:space="preserve">понимать и пояснять смысл биологических терминов; характеризовать процесс возникновения изученных групп позвоночных; приводить примеры приспособлений организмов к среде обитания и объяснять их значение; находить черты, свидетельствующие об усложнении строения живых организмов по сравнению с предками, и давать им объяснение; </w:t>
            </w:r>
          </w:p>
          <w:p w:rsidR="00AE2240" w:rsidRPr="00072FF9" w:rsidRDefault="00AE2240" w:rsidP="00F150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делать выводы и умозаключения на основе анализа и сравнения;</w:t>
            </w:r>
          </w:p>
          <w:p w:rsidR="00AE2240" w:rsidRPr="00072FF9" w:rsidRDefault="00AE2240" w:rsidP="00F150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 xml:space="preserve">различать и сравнивать на </w:t>
            </w:r>
            <w:r w:rsidRPr="00072FF9">
              <w:rPr>
                <w:rFonts w:ascii="Times New Roman" w:hAnsi="Times New Roman" w:cs="Times New Roman"/>
              </w:rPr>
              <w:lastRenderedPageBreak/>
              <w:t>рисунках, таблицах изучаемые объекты</w:t>
            </w:r>
          </w:p>
        </w:tc>
        <w:tc>
          <w:tcPr>
            <w:tcW w:w="1577" w:type="dxa"/>
            <w:vMerge w:val="restart"/>
            <w:shd w:val="clear" w:color="auto" w:fill="auto"/>
          </w:tcPr>
          <w:p w:rsidR="00AE2240" w:rsidRPr="00072FF9" w:rsidRDefault="00AE2240" w:rsidP="00F1506D">
            <w:pPr>
              <w:pStyle w:val="Default"/>
              <w:rPr>
                <w:sz w:val="22"/>
                <w:szCs w:val="22"/>
              </w:rPr>
            </w:pPr>
          </w:p>
        </w:tc>
      </w:tr>
      <w:tr w:rsidR="00AE2240" w:rsidRPr="00072FF9" w:rsidTr="00ED5669">
        <w:tc>
          <w:tcPr>
            <w:tcW w:w="847" w:type="dxa"/>
            <w:shd w:val="clear" w:color="auto" w:fill="auto"/>
          </w:tcPr>
          <w:p w:rsidR="00AE2240" w:rsidRPr="00072FF9" w:rsidRDefault="00AE2240" w:rsidP="00F1506D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51</w:t>
            </w:r>
          </w:p>
        </w:tc>
        <w:tc>
          <w:tcPr>
            <w:tcW w:w="1706" w:type="dxa"/>
            <w:shd w:val="clear" w:color="auto" w:fill="auto"/>
          </w:tcPr>
          <w:p w:rsidR="00AE2240" w:rsidRPr="00072FF9" w:rsidRDefault="001B3F99" w:rsidP="00F1506D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Основные  направления эволюции</w:t>
            </w:r>
            <w:r w:rsidR="00AE2240" w:rsidRPr="00072F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 животных.</w:t>
            </w:r>
            <w:r w:rsidRPr="00072F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 Л/р №14 "Анализ родословного древа царства Животные".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E2240" w:rsidRPr="00072FF9" w:rsidRDefault="00AE2240" w:rsidP="00F1506D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E2240" w:rsidRPr="00072FF9" w:rsidRDefault="00AE2240" w:rsidP="00F1506D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AE2240" w:rsidRPr="00072FF9" w:rsidRDefault="00AE2240" w:rsidP="00F1506D">
            <w:pPr>
              <w:pStyle w:val="Default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индивидуальный</w:t>
            </w:r>
          </w:p>
        </w:tc>
        <w:tc>
          <w:tcPr>
            <w:tcW w:w="1843" w:type="dxa"/>
            <w:vMerge/>
            <w:shd w:val="clear" w:color="auto" w:fill="auto"/>
          </w:tcPr>
          <w:p w:rsidR="00AE2240" w:rsidRPr="00072FF9" w:rsidRDefault="00AE2240" w:rsidP="00F1506D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E2240" w:rsidRPr="00072FF9" w:rsidRDefault="00AE2240" w:rsidP="00F150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vMerge/>
            <w:shd w:val="clear" w:color="auto" w:fill="auto"/>
          </w:tcPr>
          <w:p w:rsidR="00AE2240" w:rsidRPr="00072FF9" w:rsidRDefault="00AE2240" w:rsidP="00F150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vMerge/>
            <w:shd w:val="clear" w:color="auto" w:fill="auto"/>
          </w:tcPr>
          <w:p w:rsidR="00AE2240" w:rsidRPr="00072FF9" w:rsidRDefault="00AE2240" w:rsidP="00F1506D">
            <w:pPr>
              <w:pStyle w:val="Default"/>
              <w:rPr>
                <w:sz w:val="22"/>
                <w:szCs w:val="22"/>
              </w:rPr>
            </w:pPr>
          </w:p>
        </w:tc>
      </w:tr>
      <w:tr w:rsidR="001B3F99" w:rsidRPr="00072FF9" w:rsidTr="00ED5669">
        <w:tc>
          <w:tcPr>
            <w:tcW w:w="847" w:type="dxa"/>
            <w:shd w:val="clear" w:color="auto" w:fill="auto"/>
          </w:tcPr>
          <w:p w:rsidR="001B3F99" w:rsidRPr="00072FF9" w:rsidRDefault="001B3F99" w:rsidP="00F1506D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  <w:shd w:val="clear" w:color="auto" w:fill="auto"/>
          </w:tcPr>
          <w:p w:rsidR="007130D2" w:rsidRDefault="007130D2" w:rsidP="00F1506D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Тема 1.18.</w:t>
            </w:r>
          </w:p>
          <w:p w:rsidR="001B3F99" w:rsidRPr="001B3F99" w:rsidRDefault="001B3F99" w:rsidP="00F1506D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 w:rsidRPr="001B3F99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Животные и человек (2ч.)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B3F99" w:rsidRPr="00072FF9" w:rsidRDefault="001B3F99" w:rsidP="00F1506D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B3F99" w:rsidRPr="00072FF9" w:rsidRDefault="001B3F99" w:rsidP="00F1506D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B3F99" w:rsidRPr="00072FF9" w:rsidRDefault="001B3F99" w:rsidP="00F1506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B3F99" w:rsidRPr="00072FF9" w:rsidRDefault="001B3F99" w:rsidP="00F1506D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1B3F99" w:rsidRPr="00072FF9" w:rsidRDefault="001B3F99" w:rsidP="00F150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shd w:val="clear" w:color="auto" w:fill="auto"/>
          </w:tcPr>
          <w:p w:rsidR="001B3F99" w:rsidRPr="00072FF9" w:rsidRDefault="001B3F99" w:rsidP="00F150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shd w:val="clear" w:color="auto" w:fill="auto"/>
          </w:tcPr>
          <w:p w:rsidR="001B3F99" w:rsidRPr="00072FF9" w:rsidRDefault="001B3F99" w:rsidP="00F1506D">
            <w:pPr>
              <w:pStyle w:val="Default"/>
              <w:rPr>
                <w:sz w:val="22"/>
                <w:szCs w:val="22"/>
              </w:rPr>
            </w:pPr>
          </w:p>
        </w:tc>
      </w:tr>
      <w:tr w:rsidR="00AE2240" w:rsidRPr="00072FF9" w:rsidTr="00ED5669">
        <w:tc>
          <w:tcPr>
            <w:tcW w:w="847" w:type="dxa"/>
            <w:shd w:val="clear" w:color="auto" w:fill="auto"/>
          </w:tcPr>
          <w:p w:rsidR="00AE2240" w:rsidRPr="00072FF9" w:rsidRDefault="00AE2240" w:rsidP="00F1506D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52</w:t>
            </w:r>
          </w:p>
        </w:tc>
        <w:tc>
          <w:tcPr>
            <w:tcW w:w="1706" w:type="dxa"/>
            <w:shd w:val="clear" w:color="auto" w:fill="auto"/>
          </w:tcPr>
          <w:p w:rsidR="00AE2240" w:rsidRPr="00072FF9" w:rsidRDefault="00AE2240" w:rsidP="00F1506D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072F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История взаимоотношений человека и живо</w:t>
            </w:r>
            <w:r w:rsidR="00FB0CA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тных.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E2240" w:rsidRPr="00072FF9" w:rsidRDefault="00AE2240" w:rsidP="00F1506D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E2240" w:rsidRPr="00072FF9" w:rsidRDefault="00AE2240" w:rsidP="00F1506D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AE2240" w:rsidRPr="00072FF9" w:rsidRDefault="00AE2240" w:rsidP="00F1506D">
            <w:pPr>
              <w:pStyle w:val="Default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индивидуальный и фронтальный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E2240" w:rsidRPr="00681E26" w:rsidRDefault="00AE2240" w:rsidP="00681E26">
            <w:pPr>
              <w:pStyle w:val="ad"/>
              <w:jc w:val="both"/>
              <w:rPr>
                <w:rFonts w:ascii="Times New Roman" w:hAnsi="Times New Roman"/>
              </w:rPr>
            </w:pPr>
            <w:r w:rsidRPr="00681E26">
              <w:rPr>
                <w:rFonts w:ascii="Times New Roman" w:hAnsi="Times New Roman"/>
              </w:rPr>
              <w:t>оценка экологического риска взаимоотношений человека и природы;</w:t>
            </w:r>
          </w:p>
          <w:p w:rsidR="00AE2240" w:rsidRPr="00072FF9" w:rsidRDefault="00AE2240" w:rsidP="00F1506D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AE2240" w:rsidRPr="00072FF9" w:rsidRDefault="00AE2240" w:rsidP="00F150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самостоятельно определять общие цели, распределять роли в группе; изучать материал через включение в новые виды деятельности и формы сотрудничества;</w:t>
            </w:r>
          </w:p>
          <w:p w:rsidR="00AE2240" w:rsidRPr="00072FF9" w:rsidRDefault="00AE2240" w:rsidP="00F150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уметь сопоставлять биологический текст с иллюстрациями учебника, составлять опорный конспект; готовить устные сообщения на основе обобщения информации учебника и дополнительных источников; пользоваться поисковыми системами Интернета.</w:t>
            </w:r>
          </w:p>
        </w:tc>
        <w:tc>
          <w:tcPr>
            <w:tcW w:w="3101" w:type="dxa"/>
            <w:vMerge w:val="restart"/>
            <w:shd w:val="clear" w:color="auto" w:fill="auto"/>
          </w:tcPr>
          <w:p w:rsidR="00AE2240" w:rsidRPr="00072FF9" w:rsidRDefault="00AE2240" w:rsidP="00F150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 xml:space="preserve">Понимать и характеризовать историю возникновения взаимоотношений человека и животных; приводить примеры </w:t>
            </w:r>
            <w:r>
              <w:rPr>
                <w:rFonts w:ascii="Times New Roman" w:hAnsi="Times New Roman" w:cs="Times New Roman"/>
              </w:rPr>
              <w:t xml:space="preserve">сельскохозяйственных </w:t>
            </w:r>
            <w:r w:rsidRPr="00072FF9">
              <w:rPr>
                <w:rFonts w:ascii="Times New Roman" w:hAnsi="Times New Roman" w:cs="Times New Roman"/>
              </w:rPr>
              <w:t>животных; находить черты, свидетельствующие об одомашнивании живых организмов, давать им объяснение; .различать и сравнивать на рисунках, таблицах изучаемые объекты;</w:t>
            </w:r>
          </w:p>
          <w:p w:rsidR="00AE2240" w:rsidRPr="00072FF9" w:rsidRDefault="00AE2240" w:rsidP="00F150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объяснять значение животных в жизни и хозяйственной деятельности человека.</w:t>
            </w:r>
          </w:p>
        </w:tc>
        <w:tc>
          <w:tcPr>
            <w:tcW w:w="1577" w:type="dxa"/>
            <w:vMerge w:val="restart"/>
            <w:shd w:val="clear" w:color="auto" w:fill="auto"/>
          </w:tcPr>
          <w:p w:rsidR="00AE2240" w:rsidRPr="00072FF9" w:rsidRDefault="00AE2240" w:rsidP="00F1506D">
            <w:pPr>
              <w:pStyle w:val="Default"/>
              <w:rPr>
                <w:sz w:val="22"/>
                <w:szCs w:val="22"/>
              </w:rPr>
            </w:pPr>
          </w:p>
        </w:tc>
      </w:tr>
      <w:tr w:rsidR="00AE2240" w:rsidRPr="00072FF9" w:rsidTr="00ED5669">
        <w:tc>
          <w:tcPr>
            <w:tcW w:w="847" w:type="dxa"/>
            <w:shd w:val="clear" w:color="auto" w:fill="auto"/>
          </w:tcPr>
          <w:p w:rsidR="00AE2240" w:rsidRPr="00072FF9" w:rsidRDefault="00AE2240" w:rsidP="0092602F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53</w:t>
            </w:r>
          </w:p>
        </w:tc>
        <w:tc>
          <w:tcPr>
            <w:tcW w:w="1706" w:type="dxa"/>
            <w:shd w:val="clear" w:color="auto" w:fill="auto"/>
          </w:tcPr>
          <w:p w:rsidR="00AE2240" w:rsidRPr="00072FF9" w:rsidRDefault="00AE2240" w:rsidP="009B7B9E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072F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Значение животных в природе и жизни человека. Домашние животные.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E2240" w:rsidRPr="00072FF9" w:rsidRDefault="00AE2240" w:rsidP="0092602F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E2240" w:rsidRPr="00072FF9" w:rsidRDefault="00AE2240" w:rsidP="0092602F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AE2240" w:rsidRPr="00072FF9" w:rsidRDefault="00AE2240" w:rsidP="0092602F">
            <w:pPr>
              <w:pStyle w:val="Default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индивидуальный и фронтальный</w:t>
            </w:r>
          </w:p>
        </w:tc>
        <w:tc>
          <w:tcPr>
            <w:tcW w:w="1843" w:type="dxa"/>
            <w:vMerge/>
            <w:shd w:val="clear" w:color="auto" w:fill="auto"/>
          </w:tcPr>
          <w:p w:rsidR="00AE2240" w:rsidRPr="00072FF9" w:rsidRDefault="00AE2240" w:rsidP="00765D10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E2240" w:rsidRPr="00072FF9" w:rsidRDefault="00AE2240" w:rsidP="00765D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vMerge/>
            <w:shd w:val="clear" w:color="auto" w:fill="auto"/>
          </w:tcPr>
          <w:p w:rsidR="00AE2240" w:rsidRPr="00072FF9" w:rsidRDefault="00AE2240" w:rsidP="00765D10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vMerge/>
            <w:shd w:val="clear" w:color="auto" w:fill="auto"/>
          </w:tcPr>
          <w:p w:rsidR="00AE2240" w:rsidRPr="00072FF9" w:rsidRDefault="00AE2240" w:rsidP="0092602F">
            <w:pPr>
              <w:pStyle w:val="Default"/>
              <w:rPr>
                <w:sz w:val="22"/>
                <w:szCs w:val="22"/>
              </w:rPr>
            </w:pPr>
          </w:p>
        </w:tc>
      </w:tr>
      <w:tr w:rsidR="004C0D6D" w:rsidRPr="00072FF9" w:rsidTr="00ED5669">
        <w:tc>
          <w:tcPr>
            <w:tcW w:w="847" w:type="dxa"/>
            <w:shd w:val="clear" w:color="auto" w:fill="auto"/>
          </w:tcPr>
          <w:p w:rsidR="004C0D6D" w:rsidRPr="00072FF9" w:rsidRDefault="004C0D6D" w:rsidP="0092602F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706" w:type="dxa"/>
            <w:shd w:val="clear" w:color="auto" w:fill="auto"/>
          </w:tcPr>
          <w:p w:rsidR="004C0D6D" w:rsidRPr="00072FF9" w:rsidRDefault="00974A2C" w:rsidP="009B7B9E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Повторительно- обобщающий урок по разделу «Царство Животные»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C0D6D" w:rsidRPr="00072FF9" w:rsidRDefault="004C0D6D" w:rsidP="0092602F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C0D6D" w:rsidRPr="00072FF9" w:rsidRDefault="004C0D6D" w:rsidP="0092602F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C0D6D" w:rsidRPr="00072FF9" w:rsidRDefault="00192FEE" w:rsidP="009260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рубежный</w:t>
            </w:r>
          </w:p>
        </w:tc>
        <w:tc>
          <w:tcPr>
            <w:tcW w:w="1843" w:type="dxa"/>
            <w:shd w:val="clear" w:color="auto" w:fill="auto"/>
          </w:tcPr>
          <w:p w:rsidR="004C0D6D" w:rsidRPr="00072FF9" w:rsidRDefault="004C0D6D" w:rsidP="00765D10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4C0D6D" w:rsidRPr="00072FF9" w:rsidRDefault="004C0D6D" w:rsidP="00765D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shd w:val="clear" w:color="auto" w:fill="auto"/>
          </w:tcPr>
          <w:p w:rsidR="004C0D6D" w:rsidRPr="00072FF9" w:rsidRDefault="004C0D6D" w:rsidP="00765D10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shd w:val="clear" w:color="auto" w:fill="auto"/>
          </w:tcPr>
          <w:p w:rsidR="004C0D6D" w:rsidRPr="00072FF9" w:rsidRDefault="004C0D6D" w:rsidP="0092602F">
            <w:pPr>
              <w:pStyle w:val="Default"/>
              <w:rPr>
                <w:sz w:val="22"/>
                <w:szCs w:val="22"/>
              </w:rPr>
            </w:pPr>
          </w:p>
        </w:tc>
      </w:tr>
      <w:tr w:rsidR="00AE2240" w:rsidRPr="00072FF9" w:rsidTr="00D821F6">
        <w:tc>
          <w:tcPr>
            <w:tcW w:w="15594" w:type="dxa"/>
            <w:gridSpan w:val="10"/>
            <w:shd w:val="clear" w:color="auto" w:fill="A6A6A6"/>
            <w:vAlign w:val="center"/>
          </w:tcPr>
          <w:p w:rsidR="00AE2240" w:rsidRPr="00072FF9" w:rsidRDefault="00FB0CAB" w:rsidP="00AE43F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Раздел </w:t>
            </w:r>
            <w:r w:rsidR="00AE2240" w:rsidRPr="00072FF9">
              <w:rPr>
                <w:b/>
                <w:sz w:val="22"/>
                <w:szCs w:val="22"/>
              </w:rPr>
              <w:t>2. Вирусы (2 часа)</w:t>
            </w:r>
          </w:p>
        </w:tc>
      </w:tr>
      <w:tr w:rsidR="00FB0CAB" w:rsidRPr="00072FF9" w:rsidTr="00D821F6">
        <w:tc>
          <w:tcPr>
            <w:tcW w:w="15594" w:type="dxa"/>
            <w:gridSpan w:val="10"/>
            <w:shd w:val="clear" w:color="auto" w:fill="A6A6A6"/>
            <w:vAlign w:val="center"/>
          </w:tcPr>
          <w:p w:rsidR="00FB0CAB" w:rsidRDefault="00FB0CAB" w:rsidP="00AE43F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Тема 2.1.Об</w:t>
            </w:r>
            <w:r w:rsidR="007130D2">
              <w:rPr>
                <w:b/>
                <w:sz w:val="22"/>
                <w:szCs w:val="22"/>
              </w:rPr>
              <w:t>щая характеристика и свойства ви</w:t>
            </w:r>
            <w:r>
              <w:rPr>
                <w:b/>
                <w:sz w:val="22"/>
                <w:szCs w:val="22"/>
              </w:rPr>
              <w:t>русов(2ч.)</w:t>
            </w:r>
          </w:p>
        </w:tc>
      </w:tr>
      <w:tr w:rsidR="00AE2240" w:rsidRPr="00072FF9" w:rsidTr="00ED5669">
        <w:tc>
          <w:tcPr>
            <w:tcW w:w="847" w:type="dxa"/>
            <w:shd w:val="clear" w:color="auto" w:fill="auto"/>
          </w:tcPr>
          <w:p w:rsidR="00AE2240" w:rsidRPr="00072FF9" w:rsidRDefault="004C0D6D" w:rsidP="00BB3DD0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55.</w:t>
            </w:r>
          </w:p>
        </w:tc>
        <w:tc>
          <w:tcPr>
            <w:tcW w:w="1706" w:type="dxa"/>
            <w:shd w:val="clear" w:color="auto" w:fill="auto"/>
          </w:tcPr>
          <w:p w:rsidR="00AE2240" w:rsidRPr="00072FF9" w:rsidRDefault="00AE2240" w:rsidP="00BB3DD0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072F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Общая характеристика </w:t>
            </w:r>
            <w:r w:rsidR="00FB0CA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,история открытия, строение </w:t>
            </w:r>
            <w:r w:rsidR="00FB0CA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в</w:t>
            </w:r>
            <w:r w:rsidRPr="00072F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ирусов.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E2240" w:rsidRPr="00072FF9" w:rsidRDefault="00AE2240" w:rsidP="00BB3DD0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92" w:type="dxa"/>
            <w:shd w:val="clear" w:color="auto" w:fill="auto"/>
          </w:tcPr>
          <w:p w:rsidR="00AE2240" w:rsidRPr="00072FF9" w:rsidRDefault="00AE2240" w:rsidP="00BB3DD0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AE2240" w:rsidRPr="00072FF9" w:rsidRDefault="00AE2240" w:rsidP="00BB3DD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AE2240" w:rsidRPr="00681E26" w:rsidRDefault="00AE2240" w:rsidP="00681E26">
            <w:pPr>
              <w:pStyle w:val="ad"/>
              <w:jc w:val="both"/>
              <w:rPr>
                <w:rFonts w:ascii="Times New Roman" w:hAnsi="Times New Roman"/>
              </w:rPr>
            </w:pPr>
            <w:r w:rsidRPr="00681E26">
              <w:rPr>
                <w:rFonts w:ascii="Times New Roman" w:hAnsi="Times New Roman"/>
              </w:rPr>
              <w:t xml:space="preserve">оценка жизненных ситуаций с точки зрения безопасного </w:t>
            </w:r>
            <w:r w:rsidRPr="00681E26">
              <w:rPr>
                <w:rFonts w:ascii="Times New Roman" w:hAnsi="Times New Roman"/>
              </w:rPr>
              <w:lastRenderedPageBreak/>
              <w:t xml:space="preserve">образа жизни и </w:t>
            </w:r>
          </w:p>
          <w:p w:rsidR="00AE2240" w:rsidRPr="00681E26" w:rsidRDefault="00AE2240" w:rsidP="00681E26">
            <w:pPr>
              <w:pStyle w:val="ad"/>
              <w:ind w:left="-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E26">
              <w:rPr>
                <w:rFonts w:ascii="Times New Roman" w:hAnsi="Times New Roman"/>
              </w:rPr>
              <w:t>сохранения здоровья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AE2240" w:rsidRPr="00072FF9" w:rsidRDefault="00AE2240" w:rsidP="00BB3D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lastRenderedPageBreak/>
              <w:t xml:space="preserve">самостоятельно организовывать учебное взаимодействие в группе (определять общие цели, распределять роли); </w:t>
            </w:r>
            <w:r w:rsidRPr="00072FF9">
              <w:rPr>
                <w:rFonts w:ascii="Times New Roman" w:hAnsi="Times New Roman" w:cs="Times New Roman"/>
              </w:rPr>
              <w:lastRenderedPageBreak/>
              <w:t>изучать материал через включение в новые виды деятельности и формы сотрудничества.</w:t>
            </w:r>
          </w:p>
          <w:p w:rsidR="00AE2240" w:rsidRPr="00072FF9" w:rsidRDefault="00AE2240" w:rsidP="00BB3D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уметь сопоставлять биологический текст с иллюстрациями учебника</w:t>
            </w:r>
          </w:p>
        </w:tc>
        <w:tc>
          <w:tcPr>
            <w:tcW w:w="3101" w:type="dxa"/>
            <w:vMerge w:val="restart"/>
            <w:shd w:val="clear" w:color="auto" w:fill="auto"/>
          </w:tcPr>
          <w:p w:rsidR="00AE2240" w:rsidRPr="00072FF9" w:rsidRDefault="00AE2240" w:rsidP="00BB3D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lastRenderedPageBreak/>
              <w:t>понимать и пояснять смысл биологических терминов; характеризовать особенности строения и жизнедеятельности вирусов;</w:t>
            </w:r>
          </w:p>
          <w:p w:rsidR="00AE2240" w:rsidRPr="00072FF9" w:rsidRDefault="00AE2240" w:rsidP="00BB3D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lastRenderedPageBreak/>
              <w:t>определять роль вирусов в природе; различать на рисунках, таблицах изучаемые объекты; объяснять значение вирусов в жизни и хозяйственной деятельности человека.</w:t>
            </w:r>
          </w:p>
        </w:tc>
        <w:tc>
          <w:tcPr>
            <w:tcW w:w="1577" w:type="dxa"/>
            <w:vMerge w:val="restart"/>
            <w:shd w:val="clear" w:color="auto" w:fill="auto"/>
          </w:tcPr>
          <w:p w:rsidR="00AE2240" w:rsidRPr="00072FF9" w:rsidRDefault="00AE2240" w:rsidP="00BB3DD0">
            <w:pPr>
              <w:pStyle w:val="Default"/>
              <w:rPr>
                <w:sz w:val="22"/>
                <w:szCs w:val="22"/>
              </w:rPr>
            </w:pPr>
          </w:p>
        </w:tc>
      </w:tr>
      <w:tr w:rsidR="00AE2240" w:rsidRPr="00072FF9" w:rsidTr="00ED5669">
        <w:tc>
          <w:tcPr>
            <w:tcW w:w="847" w:type="dxa"/>
            <w:shd w:val="clear" w:color="auto" w:fill="auto"/>
          </w:tcPr>
          <w:p w:rsidR="00AE2240" w:rsidRPr="00072FF9" w:rsidRDefault="004C0D6D" w:rsidP="0092602F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56.</w:t>
            </w:r>
          </w:p>
        </w:tc>
        <w:tc>
          <w:tcPr>
            <w:tcW w:w="1706" w:type="dxa"/>
            <w:shd w:val="clear" w:color="auto" w:fill="auto"/>
          </w:tcPr>
          <w:p w:rsidR="00FB0CAB" w:rsidRDefault="00FB0CAB" w:rsidP="009B7B9E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Вирусы- возбудители опасных заболеваний человека.</w:t>
            </w:r>
          </w:p>
          <w:p w:rsidR="00AE2240" w:rsidRPr="00072FF9" w:rsidRDefault="00FB0CAB" w:rsidP="009B7B9E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Профилактика гриппа.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E2240" w:rsidRPr="00072FF9" w:rsidRDefault="00AE2240" w:rsidP="0092602F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E2240" w:rsidRPr="00072FF9" w:rsidRDefault="00AE2240" w:rsidP="0092602F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AE2240" w:rsidRPr="00072FF9" w:rsidRDefault="00AE2240" w:rsidP="0092602F">
            <w:pPr>
              <w:pStyle w:val="Default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индивидуальный</w:t>
            </w:r>
          </w:p>
        </w:tc>
        <w:tc>
          <w:tcPr>
            <w:tcW w:w="1843" w:type="dxa"/>
            <w:vMerge/>
            <w:shd w:val="clear" w:color="auto" w:fill="auto"/>
          </w:tcPr>
          <w:p w:rsidR="00AE2240" w:rsidRPr="00072FF9" w:rsidRDefault="00AE2240" w:rsidP="00765D10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E2240" w:rsidRPr="00072FF9" w:rsidRDefault="00AE2240" w:rsidP="00765D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vMerge/>
            <w:shd w:val="clear" w:color="auto" w:fill="auto"/>
          </w:tcPr>
          <w:p w:rsidR="00AE2240" w:rsidRPr="00072FF9" w:rsidRDefault="00AE2240" w:rsidP="00765D10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vMerge/>
            <w:shd w:val="clear" w:color="auto" w:fill="auto"/>
          </w:tcPr>
          <w:p w:rsidR="00AE2240" w:rsidRPr="00072FF9" w:rsidRDefault="00AE2240" w:rsidP="0092602F">
            <w:pPr>
              <w:pStyle w:val="Default"/>
              <w:rPr>
                <w:sz w:val="22"/>
                <w:szCs w:val="22"/>
              </w:rPr>
            </w:pPr>
          </w:p>
        </w:tc>
      </w:tr>
      <w:tr w:rsidR="004C0D6D" w:rsidRPr="00072FF9" w:rsidTr="00ED5669">
        <w:tc>
          <w:tcPr>
            <w:tcW w:w="847" w:type="dxa"/>
            <w:shd w:val="clear" w:color="auto" w:fill="auto"/>
          </w:tcPr>
          <w:p w:rsidR="004C0D6D" w:rsidRPr="00072FF9" w:rsidRDefault="004C0D6D" w:rsidP="0092602F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</w:t>
            </w:r>
          </w:p>
        </w:tc>
        <w:tc>
          <w:tcPr>
            <w:tcW w:w="1706" w:type="dxa"/>
            <w:shd w:val="clear" w:color="auto" w:fill="auto"/>
          </w:tcPr>
          <w:p w:rsidR="004C0D6D" w:rsidRDefault="00407779" w:rsidP="009B7B9E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Повторительно-обобщающий урок по разделу «Вирусы»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C0D6D" w:rsidRPr="00072FF9" w:rsidRDefault="004C0D6D" w:rsidP="0092602F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C0D6D" w:rsidRPr="00072FF9" w:rsidRDefault="004C0D6D" w:rsidP="0092602F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C0D6D" w:rsidRPr="00072FF9" w:rsidRDefault="00192FEE" w:rsidP="009260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рубежный</w:t>
            </w:r>
          </w:p>
        </w:tc>
        <w:tc>
          <w:tcPr>
            <w:tcW w:w="1843" w:type="dxa"/>
            <w:shd w:val="clear" w:color="auto" w:fill="auto"/>
          </w:tcPr>
          <w:p w:rsidR="004C0D6D" w:rsidRPr="00072FF9" w:rsidRDefault="004C0D6D" w:rsidP="00765D10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4C0D6D" w:rsidRPr="00072FF9" w:rsidRDefault="004C0D6D" w:rsidP="00765D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shd w:val="clear" w:color="auto" w:fill="auto"/>
          </w:tcPr>
          <w:p w:rsidR="004C0D6D" w:rsidRPr="00072FF9" w:rsidRDefault="004C0D6D" w:rsidP="00765D10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shd w:val="clear" w:color="auto" w:fill="auto"/>
          </w:tcPr>
          <w:p w:rsidR="004C0D6D" w:rsidRPr="00072FF9" w:rsidRDefault="004C0D6D" w:rsidP="0092602F">
            <w:pPr>
              <w:pStyle w:val="Default"/>
              <w:rPr>
                <w:sz w:val="22"/>
                <w:szCs w:val="22"/>
              </w:rPr>
            </w:pPr>
          </w:p>
        </w:tc>
      </w:tr>
      <w:tr w:rsidR="00AE2240" w:rsidRPr="00072FF9" w:rsidTr="00D821F6">
        <w:tc>
          <w:tcPr>
            <w:tcW w:w="15594" w:type="dxa"/>
            <w:gridSpan w:val="10"/>
            <w:shd w:val="clear" w:color="auto" w:fill="A6A6A6"/>
          </w:tcPr>
          <w:p w:rsidR="00AE2240" w:rsidRPr="00072FF9" w:rsidRDefault="000D6144" w:rsidP="00AE43F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</w:t>
            </w:r>
            <w:r w:rsidR="00FB0CAB">
              <w:rPr>
                <w:b/>
                <w:sz w:val="22"/>
                <w:szCs w:val="22"/>
              </w:rPr>
              <w:t>аздел</w:t>
            </w:r>
            <w:r>
              <w:rPr>
                <w:b/>
                <w:sz w:val="22"/>
                <w:szCs w:val="22"/>
              </w:rPr>
              <w:t xml:space="preserve"> 3. Экосистема.  (10</w:t>
            </w:r>
            <w:r w:rsidR="00AE2240" w:rsidRPr="00072FF9">
              <w:rPr>
                <w:b/>
                <w:sz w:val="22"/>
                <w:szCs w:val="22"/>
              </w:rPr>
              <w:t xml:space="preserve"> часов)</w:t>
            </w:r>
          </w:p>
        </w:tc>
      </w:tr>
      <w:tr w:rsidR="000D6144" w:rsidRPr="00072FF9" w:rsidTr="00D821F6">
        <w:tc>
          <w:tcPr>
            <w:tcW w:w="15594" w:type="dxa"/>
            <w:gridSpan w:val="10"/>
            <w:shd w:val="clear" w:color="auto" w:fill="A6A6A6"/>
          </w:tcPr>
          <w:p w:rsidR="000D6144" w:rsidRDefault="000D6144" w:rsidP="00AE43F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Тема 3.1. Среда обитания. Экологические факторы (2ч.).</w:t>
            </w:r>
          </w:p>
        </w:tc>
      </w:tr>
      <w:tr w:rsidR="00AE2240" w:rsidRPr="00072FF9" w:rsidTr="00ED5669">
        <w:tc>
          <w:tcPr>
            <w:tcW w:w="847" w:type="dxa"/>
            <w:shd w:val="clear" w:color="auto" w:fill="auto"/>
          </w:tcPr>
          <w:p w:rsidR="00AE2240" w:rsidRPr="00072FF9" w:rsidRDefault="004C0D6D" w:rsidP="00F17ACC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58.</w:t>
            </w:r>
          </w:p>
        </w:tc>
        <w:tc>
          <w:tcPr>
            <w:tcW w:w="1706" w:type="dxa"/>
            <w:shd w:val="clear" w:color="auto" w:fill="auto"/>
          </w:tcPr>
          <w:p w:rsidR="000D6144" w:rsidRDefault="00AE2240" w:rsidP="000D6144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072F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Среда обитания</w:t>
            </w:r>
          </w:p>
          <w:p w:rsidR="00AE2240" w:rsidRPr="00072FF9" w:rsidRDefault="00AE2240" w:rsidP="000D6144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072F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.</w:t>
            </w:r>
            <w:r w:rsidR="000D614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Экология – наука о взаимоотношениях организмов между собой и средой обитания.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E2240" w:rsidRPr="00072FF9" w:rsidRDefault="00AE2240" w:rsidP="00F17ACC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E2240" w:rsidRPr="00072FF9" w:rsidRDefault="00AE2240" w:rsidP="00F17ACC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AE2240" w:rsidRPr="00072FF9" w:rsidRDefault="00AE2240" w:rsidP="00F17AC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AE2240" w:rsidRPr="00681E26" w:rsidRDefault="00AE2240" w:rsidP="00681E2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681E2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сформирован-ность познавательных интересов и мотивов, направленных на изучение живой природы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AE2240" w:rsidRPr="00072FF9" w:rsidRDefault="00AE2240" w:rsidP="00F17A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добывать недостающую информацию с помощью вопросов и интерактивных заданий;</w:t>
            </w:r>
          </w:p>
          <w:p w:rsidR="00AE2240" w:rsidRPr="00072FF9" w:rsidRDefault="00AE2240" w:rsidP="00F17A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проектировать маршрут преодоления затрудне</w:t>
            </w:r>
            <w:r w:rsidRPr="00072FF9">
              <w:rPr>
                <w:rFonts w:ascii="Times New Roman" w:hAnsi="Times New Roman" w:cs="Times New Roman"/>
              </w:rPr>
              <w:softHyphen/>
              <w:t>ний в обучении через включение в новые виды деятельности и формы;</w:t>
            </w:r>
          </w:p>
          <w:p w:rsidR="00AE2240" w:rsidRPr="00072FF9" w:rsidRDefault="00AE2240" w:rsidP="00F17A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уметь строить логическое рассуждение с установ</w:t>
            </w:r>
            <w:r w:rsidRPr="00072FF9">
              <w:rPr>
                <w:rFonts w:ascii="Times New Roman" w:hAnsi="Times New Roman" w:cs="Times New Roman"/>
              </w:rPr>
              <w:softHyphen/>
              <w:t>лением причинно-следственных связей; готовить устные сообщения на основе обобщения информации учебника и дополнительных источников; пользоваться поисковыми системами Интернета.</w:t>
            </w:r>
          </w:p>
        </w:tc>
        <w:tc>
          <w:tcPr>
            <w:tcW w:w="3101" w:type="dxa"/>
            <w:vMerge w:val="restart"/>
            <w:shd w:val="clear" w:color="auto" w:fill="auto"/>
          </w:tcPr>
          <w:p w:rsidR="00AE2240" w:rsidRPr="00072FF9" w:rsidRDefault="00AE2240" w:rsidP="00F17A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понимать и пояснять смысл биологических терминов; характеризовать процессы взаимодействия организмов между собой и средой обитания; приводить примеры приспособлений организмов к среде обитания и объяснять их значение; формулировать и выполнять требования правил техники безопасности в кабинете биологии при выполнении лабораторных работ.</w:t>
            </w:r>
          </w:p>
        </w:tc>
        <w:tc>
          <w:tcPr>
            <w:tcW w:w="1577" w:type="dxa"/>
            <w:vMerge w:val="restart"/>
            <w:shd w:val="clear" w:color="auto" w:fill="auto"/>
          </w:tcPr>
          <w:p w:rsidR="00AE2240" w:rsidRPr="00072FF9" w:rsidRDefault="00AE2240" w:rsidP="00F17ACC">
            <w:pPr>
              <w:pStyle w:val="Default"/>
              <w:rPr>
                <w:sz w:val="22"/>
                <w:szCs w:val="22"/>
              </w:rPr>
            </w:pPr>
          </w:p>
        </w:tc>
      </w:tr>
      <w:tr w:rsidR="00AE2240" w:rsidRPr="00072FF9" w:rsidTr="00ED5669">
        <w:tc>
          <w:tcPr>
            <w:tcW w:w="847" w:type="dxa"/>
            <w:shd w:val="clear" w:color="auto" w:fill="auto"/>
          </w:tcPr>
          <w:p w:rsidR="00AE2240" w:rsidRPr="00072FF9" w:rsidRDefault="004C0D6D" w:rsidP="00F17ACC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</w:t>
            </w:r>
          </w:p>
        </w:tc>
        <w:tc>
          <w:tcPr>
            <w:tcW w:w="1706" w:type="dxa"/>
            <w:shd w:val="clear" w:color="auto" w:fill="auto"/>
          </w:tcPr>
          <w:p w:rsidR="000D6144" w:rsidRDefault="00AE2240" w:rsidP="00F17AC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072F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Экологические факторы</w:t>
            </w:r>
          </w:p>
          <w:p w:rsidR="00AE2240" w:rsidRPr="00072FF9" w:rsidRDefault="000D6144" w:rsidP="00F17AC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Л.Р № 15  «Влияние света и интенсивности полива на всхожесть семян»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E2240" w:rsidRPr="00072FF9" w:rsidRDefault="00AE2240" w:rsidP="00F17ACC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E2240" w:rsidRPr="00072FF9" w:rsidRDefault="00AE2240" w:rsidP="00F17ACC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AE2240" w:rsidRPr="00072FF9" w:rsidRDefault="00AE2240" w:rsidP="00F17ACC">
            <w:pPr>
              <w:pStyle w:val="Default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индивидуальный</w:t>
            </w:r>
          </w:p>
        </w:tc>
        <w:tc>
          <w:tcPr>
            <w:tcW w:w="1843" w:type="dxa"/>
            <w:vMerge/>
            <w:shd w:val="clear" w:color="auto" w:fill="auto"/>
          </w:tcPr>
          <w:p w:rsidR="00AE2240" w:rsidRPr="00072FF9" w:rsidRDefault="00AE2240" w:rsidP="00F17ACC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E2240" w:rsidRPr="00072FF9" w:rsidRDefault="00AE2240" w:rsidP="00F17A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vMerge/>
            <w:shd w:val="clear" w:color="auto" w:fill="auto"/>
          </w:tcPr>
          <w:p w:rsidR="00AE2240" w:rsidRPr="00072FF9" w:rsidRDefault="00AE2240" w:rsidP="00F17A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vMerge/>
            <w:shd w:val="clear" w:color="auto" w:fill="auto"/>
          </w:tcPr>
          <w:p w:rsidR="00AE2240" w:rsidRPr="00072FF9" w:rsidRDefault="00AE2240" w:rsidP="00F17ACC">
            <w:pPr>
              <w:pStyle w:val="Default"/>
              <w:rPr>
                <w:sz w:val="22"/>
                <w:szCs w:val="22"/>
              </w:rPr>
            </w:pPr>
          </w:p>
        </w:tc>
      </w:tr>
      <w:tr w:rsidR="000D6144" w:rsidRPr="00072FF9" w:rsidTr="00ED5669">
        <w:tc>
          <w:tcPr>
            <w:tcW w:w="847" w:type="dxa"/>
            <w:shd w:val="clear" w:color="auto" w:fill="auto"/>
          </w:tcPr>
          <w:p w:rsidR="000D6144" w:rsidRPr="00072FF9" w:rsidRDefault="000D6144" w:rsidP="00F17ACC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  <w:shd w:val="clear" w:color="auto" w:fill="auto"/>
          </w:tcPr>
          <w:p w:rsidR="000D6144" w:rsidRPr="000D6144" w:rsidRDefault="000D6144" w:rsidP="00F17ACC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 w:rsidRPr="000D6144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 xml:space="preserve">Тема 3.2. Экосистема </w:t>
            </w:r>
            <w:r w:rsidRPr="000D6144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lastRenderedPageBreak/>
              <w:t>(2ч.)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D6144" w:rsidRPr="00072FF9" w:rsidRDefault="000D6144" w:rsidP="00F17ACC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D6144" w:rsidRPr="00072FF9" w:rsidRDefault="000D6144" w:rsidP="00F17ACC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0D6144" w:rsidRPr="00072FF9" w:rsidRDefault="000D6144" w:rsidP="00F17AC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0D6144" w:rsidRPr="00072FF9" w:rsidRDefault="000D6144" w:rsidP="00F17ACC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0D6144" w:rsidRPr="00072FF9" w:rsidRDefault="000D6144" w:rsidP="00F17A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shd w:val="clear" w:color="auto" w:fill="auto"/>
          </w:tcPr>
          <w:p w:rsidR="000D6144" w:rsidRPr="00072FF9" w:rsidRDefault="000D6144" w:rsidP="00F17A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shd w:val="clear" w:color="auto" w:fill="auto"/>
          </w:tcPr>
          <w:p w:rsidR="000D6144" w:rsidRPr="00072FF9" w:rsidRDefault="000D6144" w:rsidP="00F17ACC">
            <w:pPr>
              <w:pStyle w:val="Default"/>
              <w:rPr>
                <w:sz w:val="22"/>
                <w:szCs w:val="22"/>
              </w:rPr>
            </w:pPr>
          </w:p>
        </w:tc>
      </w:tr>
      <w:tr w:rsidR="00AE2240" w:rsidRPr="00072FF9" w:rsidTr="00ED5669">
        <w:tc>
          <w:tcPr>
            <w:tcW w:w="847" w:type="dxa"/>
            <w:shd w:val="clear" w:color="auto" w:fill="auto"/>
          </w:tcPr>
          <w:p w:rsidR="00AE2240" w:rsidRPr="00072FF9" w:rsidRDefault="004C0D6D" w:rsidP="00F17ACC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60.</w:t>
            </w:r>
          </w:p>
        </w:tc>
        <w:tc>
          <w:tcPr>
            <w:tcW w:w="1706" w:type="dxa"/>
            <w:shd w:val="clear" w:color="auto" w:fill="auto"/>
          </w:tcPr>
          <w:p w:rsidR="004D63D9" w:rsidRDefault="004D63D9" w:rsidP="00F17AC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Экологические системы.</w:t>
            </w:r>
          </w:p>
          <w:p w:rsidR="00AE2240" w:rsidRPr="00072FF9" w:rsidRDefault="004D63D9" w:rsidP="00F17AC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Биогеоценоз.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E2240" w:rsidRPr="00072FF9" w:rsidRDefault="00AE2240" w:rsidP="00F17ACC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E2240" w:rsidRPr="00072FF9" w:rsidRDefault="00AE2240" w:rsidP="00F17ACC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AE2240" w:rsidRPr="00072FF9" w:rsidRDefault="00AE2240" w:rsidP="00F17ACC">
            <w:pPr>
              <w:pStyle w:val="Default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индивидуальный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E2240" w:rsidRPr="00681E26" w:rsidRDefault="00AE2240" w:rsidP="00681E26">
            <w:pPr>
              <w:pStyle w:val="ad"/>
              <w:jc w:val="both"/>
              <w:rPr>
                <w:rFonts w:ascii="Times New Roman" w:hAnsi="Times New Roman"/>
              </w:rPr>
            </w:pPr>
            <w:r w:rsidRPr="00681E26">
              <w:rPr>
                <w:rFonts w:ascii="Times New Roman" w:hAnsi="Times New Roman"/>
              </w:rPr>
              <w:t xml:space="preserve">осознание единства и целостности окружающего мира, возможности его познания </w:t>
            </w:r>
          </w:p>
          <w:p w:rsidR="00AE2240" w:rsidRPr="00681E26" w:rsidRDefault="00AE2240" w:rsidP="00681E26">
            <w:pPr>
              <w:pStyle w:val="ad"/>
              <w:ind w:left="-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E26">
              <w:rPr>
                <w:rFonts w:ascii="Times New Roman" w:hAnsi="Times New Roman"/>
              </w:rPr>
              <w:t>и объяснения на основе достижений науки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AE2240" w:rsidRPr="00072FF9" w:rsidRDefault="00AE2240" w:rsidP="00F17A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самостоятельно организовывать учебное взаимодействие в группе (определять общие цели, распределять роли);</w:t>
            </w:r>
          </w:p>
          <w:p w:rsidR="00AE2240" w:rsidRPr="00072FF9" w:rsidRDefault="00AE2240" w:rsidP="00F17A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изучать материал через включение в новые виды деятельности и формы сотрудничества;</w:t>
            </w:r>
          </w:p>
          <w:p w:rsidR="00AE2240" w:rsidRPr="00072FF9" w:rsidRDefault="00AE2240" w:rsidP="00072F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строить логическое рассуждение, включающее установление причинно-следственных связей</w:t>
            </w:r>
          </w:p>
        </w:tc>
        <w:tc>
          <w:tcPr>
            <w:tcW w:w="3101" w:type="dxa"/>
            <w:vMerge w:val="restart"/>
            <w:shd w:val="clear" w:color="auto" w:fill="auto"/>
          </w:tcPr>
          <w:p w:rsidR="00AE2240" w:rsidRPr="00072FF9" w:rsidRDefault="00AE2240" w:rsidP="00F17A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характеризовать особенности экосистем; определять роль БГЦ в природе; различать на рисунках, таблицах изучаемые объекты; понимать и пояснять смысл биологических терминов; объяснять значение продуцентов, консументов и редуцентов в экосистемах.</w:t>
            </w:r>
          </w:p>
          <w:p w:rsidR="00AE2240" w:rsidRPr="00072FF9" w:rsidRDefault="00AE2240" w:rsidP="00F17A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составлять элементарные пищевые цепи и сети.</w:t>
            </w:r>
          </w:p>
        </w:tc>
        <w:tc>
          <w:tcPr>
            <w:tcW w:w="1577" w:type="dxa"/>
            <w:vMerge w:val="restart"/>
            <w:shd w:val="clear" w:color="auto" w:fill="auto"/>
          </w:tcPr>
          <w:p w:rsidR="00AE2240" w:rsidRPr="00072FF9" w:rsidRDefault="00AE2240" w:rsidP="00F17ACC">
            <w:pPr>
              <w:pStyle w:val="Default"/>
              <w:rPr>
                <w:sz w:val="22"/>
                <w:szCs w:val="22"/>
              </w:rPr>
            </w:pPr>
          </w:p>
        </w:tc>
      </w:tr>
      <w:tr w:rsidR="00AE2240" w:rsidRPr="00072FF9" w:rsidTr="00ED5669">
        <w:tc>
          <w:tcPr>
            <w:tcW w:w="847" w:type="dxa"/>
            <w:shd w:val="clear" w:color="auto" w:fill="auto"/>
          </w:tcPr>
          <w:p w:rsidR="00AE2240" w:rsidRPr="00072FF9" w:rsidRDefault="004C0D6D" w:rsidP="00F17ACC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61.</w:t>
            </w:r>
          </w:p>
        </w:tc>
        <w:tc>
          <w:tcPr>
            <w:tcW w:w="1706" w:type="dxa"/>
            <w:shd w:val="clear" w:color="auto" w:fill="auto"/>
          </w:tcPr>
          <w:p w:rsidR="004D63D9" w:rsidRDefault="004D63D9" w:rsidP="00F17AC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Экологическая пирамида.</w:t>
            </w:r>
          </w:p>
          <w:p w:rsidR="00AE2240" w:rsidRPr="00072FF9" w:rsidRDefault="004D63D9" w:rsidP="00F17AC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Цепи и сети питания.</w:t>
            </w:r>
          </w:p>
          <w:p w:rsidR="00AE2240" w:rsidRPr="00072FF9" w:rsidRDefault="004D63D9" w:rsidP="00F17AC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Л/р №16</w:t>
            </w:r>
            <w:r w:rsidR="00AE2240" w:rsidRPr="00072F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 "Анализ цепей и сетей питания".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E2240" w:rsidRPr="00072FF9" w:rsidRDefault="00AE2240" w:rsidP="00F17ACC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E2240" w:rsidRPr="00072FF9" w:rsidRDefault="00AE2240" w:rsidP="00F17ACC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AE2240" w:rsidRPr="00072FF9" w:rsidRDefault="00AE2240" w:rsidP="00F17ACC">
            <w:pPr>
              <w:pStyle w:val="Default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индивидуальный и фронтальный</w:t>
            </w:r>
          </w:p>
        </w:tc>
        <w:tc>
          <w:tcPr>
            <w:tcW w:w="1843" w:type="dxa"/>
            <w:vMerge/>
            <w:shd w:val="clear" w:color="auto" w:fill="auto"/>
          </w:tcPr>
          <w:p w:rsidR="00AE2240" w:rsidRPr="00072FF9" w:rsidRDefault="00AE2240" w:rsidP="00F17ACC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E2240" w:rsidRPr="00072FF9" w:rsidRDefault="00AE2240" w:rsidP="00F17A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vMerge/>
            <w:shd w:val="clear" w:color="auto" w:fill="auto"/>
          </w:tcPr>
          <w:p w:rsidR="00AE2240" w:rsidRPr="00072FF9" w:rsidRDefault="00AE2240" w:rsidP="00F17A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vMerge/>
            <w:shd w:val="clear" w:color="auto" w:fill="auto"/>
          </w:tcPr>
          <w:p w:rsidR="00AE2240" w:rsidRPr="00072FF9" w:rsidRDefault="00AE2240" w:rsidP="00F17ACC">
            <w:pPr>
              <w:pStyle w:val="Default"/>
              <w:rPr>
                <w:sz w:val="22"/>
                <w:szCs w:val="22"/>
              </w:rPr>
            </w:pPr>
          </w:p>
        </w:tc>
      </w:tr>
      <w:tr w:rsidR="00461C90" w:rsidRPr="00072FF9" w:rsidTr="00974A2C">
        <w:tc>
          <w:tcPr>
            <w:tcW w:w="15594" w:type="dxa"/>
            <w:gridSpan w:val="10"/>
            <w:shd w:val="clear" w:color="auto" w:fill="A6A6A6"/>
          </w:tcPr>
          <w:p w:rsidR="00461C90" w:rsidRPr="00072FF9" w:rsidRDefault="00461C90" w:rsidP="00974A2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461C90" w:rsidTr="00974A2C">
        <w:tc>
          <w:tcPr>
            <w:tcW w:w="15594" w:type="dxa"/>
            <w:gridSpan w:val="10"/>
            <w:shd w:val="clear" w:color="auto" w:fill="A6A6A6"/>
          </w:tcPr>
          <w:p w:rsidR="00461C90" w:rsidRDefault="00461C90" w:rsidP="00974A2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Тема 3.3.Биосфера- глобальная экосистема (2ч.).</w:t>
            </w:r>
          </w:p>
        </w:tc>
      </w:tr>
    </w:tbl>
    <w:p w:rsidR="00072FF9" w:rsidRPr="00072FF9" w:rsidRDefault="00072FF9" w:rsidP="00072FF9">
      <w:pPr>
        <w:spacing w:after="0" w:line="240" w:lineRule="auto"/>
      </w:pPr>
      <w:r w:rsidRPr="00072FF9">
        <w:br w:type="page"/>
      </w:r>
    </w:p>
    <w:tbl>
      <w:tblPr>
        <w:tblW w:w="1559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1706"/>
        <w:gridCol w:w="992"/>
        <w:gridCol w:w="992"/>
        <w:gridCol w:w="1843"/>
        <w:gridCol w:w="1843"/>
        <w:gridCol w:w="2693"/>
        <w:gridCol w:w="3101"/>
        <w:gridCol w:w="1577"/>
      </w:tblGrid>
      <w:tr w:rsidR="00F17ACC" w:rsidRPr="00072FF9" w:rsidTr="00ED5669">
        <w:tc>
          <w:tcPr>
            <w:tcW w:w="847" w:type="dxa"/>
            <w:shd w:val="clear" w:color="auto" w:fill="auto"/>
          </w:tcPr>
          <w:p w:rsidR="00F17ACC" w:rsidRPr="00072FF9" w:rsidRDefault="00F17ACC" w:rsidP="00072FF9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lastRenderedPageBreak/>
              <w:t>6</w:t>
            </w:r>
            <w:r w:rsidR="004C0D6D">
              <w:rPr>
                <w:sz w:val="22"/>
                <w:szCs w:val="22"/>
              </w:rPr>
              <w:t>2.</w:t>
            </w:r>
          </w:p>
        </w:tc>
        <w:tc>
          <w:tcPr>
            <w:tcW w:w="1706" w:type="dxa"/>
            <w:shd w:val="clear" w:color="auto" w:fill="auto"/>
          </w:tcPr>
          <w:p w:rsidR="003C12EB" w:rsidRDefault="003C12EB" w:rsidP="0007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Учение В.И.Вернадского о биосфере.</w:t>
            </w:r>
          </w:p>
          <w:p w:rsidR="00F17ACC" w:rsidRPr="00072FF9" w:rsidRDefault="003C12EB" w:rsidP="0007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Границы и компоненты биосферы.</w:t>
            </w:r>
          </w:p>
        </w:tc>
        <w:tc>
          <w:tcPr>
            <w:tcW w:w="992" w:type="dxa"/>
            <w:shd w:val="clear" w:color="auto" w:fill="auto"/>
          </w:tcPr>
          <w:p w:rsidR="00F17ACC" w:rsidRPr="00072FF9" w:rsidRDefault="00F17ACC" w:rsidP="00072FF9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17ACC" w:rsidRPr="00072FF9" w:rsidRDefault="00F17ACC" w:rsidP="00072FF9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F17ACC" w:rsidRPr="00072FF9" w:rsidRDefault="00F17ACC" w:rsidP="00072FF9">
            <w:pPr>
              <w:pStyle w:val="Default"/>
              <w:spacing w:line="240" w:lineRule="auto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индивидуальный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81E26" w:rsidRPr="00681E26" w:rsidRDefault="00681E26" w:rsidP="00681E26">
            <w:pPr>
              <w:pStyle w:val="ad"/>
              <w:jc w:val="both"/>
              <w:rPr>
                <w:rFonts w:ascii="Times New Roman" w:hAnsi="Times New Roman"/>
              </w:rPr>
            </w:pPr>
            <w:r w:rsidRPr="00681E26">
              <w:rPr>
                <w:rFonts w:ascii="Times New Roman" w:hAnsi="Times New Roman"/>
              </w:rPr>
              <w:t xml:space="preserve">формирование экологического мышления: умение оценивать свою деятельность и </w:t>
            </w:r>
          </w:p>
          <w:p w:rsidR="00F17ACC" w:rsidRPr="00681E26" w:rsidRDefault="00681E26" w:rsidP="00681E26">
            <w:pPr>
              <w:pStyle w:val="ad"/>
              <w:ind w:left="-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E26">
              <w:rPr>
                <w:rFonts w:ascii="Times New Roman" w:hAnsi="Times New Roman"/>
              </w:rPr>
              <w:t>поступки с точки зрения сохранения окружающей среды – гаранта жизни и благополучия людей на Земле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F17ACC" w:rsidRPr="00072FF9" w:rsidRDefault="00F17ACC" w:rsidP="00072F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самостоятельно определять общие цели, распределять роли в группе; изучать материал через включение в новые виды деятельности и формы сотрудничества;</w:t>
            </w:r>
          </w:p>
          <w:p w:rsidR="00F17ACC" w:rsidRPr="00072FF9" w:rsidRDefault="00F17ACC" w:rsidP="00072F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уметь сопоставлять биологический текст с иллюстрациями учебника, составлять опорный конспект; пользоваться поисковыми системами Интернета.</w:t>
            </w:r>
          </w:p>
        </w:tc>
        <w:tc>
          <w:tcPr>
            <w:tcW w:w="3101" w:type="dxa"/>
            <w:vMerge w:val="restart"/>
            <w:shd w:val="clear" w:color="auto" w:fill="auto"/>
          </w:tcPr>
          <w:p w:rsidR="00F17ACC" w:rsidRPr="00072FF9" w:rsidRDefault="00F17ACC" w:rsidP="00072F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понимать и пояснять смысл биологических терминов; характеризовать компоненты биосферы и физические особенности сфер Земли;</w:t>
            </w:r>
          </w:p>
          <w:p w:rsidR="00F17ACC" w:rsidRPr="00072FF9" w:rsidRDefault="00F17ACC" w:rsidP="00072F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описывать процессы, происходящие в биосфере;</w:t>
            </w:r>
          </w:p>
          <w:p w:rsidR="00F17ACC" w:rsidRPr="00072FF9" w:rsidRDefault="00F17ACC" w:rsidP="00072F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определять роль в природе различных компонентов биосферы; различать на рисунках, таблицах изучаемые объекты; делать выводы и умозаключения на основе сравнения.</w:t>
            </w:r>
          </w:p>
        </w:tc>
        <w:tc>
          <w:tcPr>
            <w:tcW w:w="1577" w:type="dxa"/>
            <w:vMerge w:val="restart"/>
            <w:shd w:val="clear" w:color="auto" w:fill="auto"/>
          </w:tcPr>
          <w:p w:rsidR="00F17ACC" w:rsidRPr="00072FF9" w:rsidRDefault="00F17ACC" w:rsidP="00072FF9">
            <w:pPr>
              <w:pStyle w:val="Default"/>
              <w:spacing w:line="240" w:lineRule="auto"/>
              <w:rPr>
                <w:sz w:val="22"/>
                <w:szCs w:val="22"/>
              </w:rPr>
            </w:pPr>
          </w:p>
        </w:tc>
      </w:tr>
      <w:tr w:rsidR="00F17ACC" w:rsidRPr="00072FF9" w:rsidTr="00ED5669">
        <w:tc>
          <w:tcPr>
            <w:tcW w:w="847" w:type="dxa"/>
            <w:shd w:val="clear" w:color="auto" w:fill="auto"/>
          </w:tcPr>
          <w:p w:rsidR="00F17ACC" w:rsidRPr="00072FF9" w:rsidRDefault="00F17ACC" w:rsidP="00F17ACC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6</w:t>
            </w:r>
            <w:r w:rsidR="004C0D6D">
              <w:rPr>
                <w:sz w:val="22"/>
                <w:szCs w:val="22"/>
              </w:rPr>
              <w:t>3.</w:t>
            </w:r>
          </w:p>
        </w:tc>
        <w:tc>
          <w:tcPr>
            <w:tcW w:w="1706" w:type="dxa"/>
            <w:shd w:val="clear" w:color="auto" w:fill="auto"/>
          </w:tcPr>
          <w:p w:rsidR="003C12EB" w:rsidRDefault="003C12EB" w:rsidP="00F17AC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Биомасса биосферы,</w:t>
            </w:r>
          </w:p>
          <w:p w:rsidR="00F17ACC" w:rsidRPr="00072FF9" w:rsidRDefault="003C12EB" w:rsidP="00F17AC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её объём и динамика обновления.</w:t>
            </w:r>
          </w:p>
        </w:tc>
        <w:tc>
          <w:tcPr>
            <w:tcW w:w="992" w:type="dxa"/>
            <w:shd w:val="clear" w:color="auto" w:fill="auto"/>
          </w:tcPr>
          <w:p w:rsidR="00F17ACC" w:rsidRPr="00072FF9" w:rsidRDefault="00F17ACC" w:rsidP="00F17ACC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17ACC" w:rsidRPr="00072FF9" w:rsidRDefault="00F17ACC" w:rsidP="00F17ACC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F17ACC" w:rsidRPr="00072FF9" w:rsidRDefault="00F17ACC" w:rsidP="00F17ACC">
            <w:pPr>
              <w:pStyle w:val="Default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индивидуальный</w:t>
            </w:r>
          </w:p>
        </w:tc>
        <w:tc>
          <w:tcPr>
            <w:tcW w:w="1843" w:type="dxa"/>
            <w:vMerge/>
            <w:shd w:val="clear" w:color="auto" w:fill="auto"/>
          </w:tcPr>
          <w:p w:rsidR="00F17ACC" w:rsidRPr="00072FF9" w:rsidRDefault="00F17ACC" w:rsidP="00F17ACC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17ACC" w:rsidRPr="00072FF9" w:rsidRDefault="00F17ACC" w:rsidP="00F17A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vMerge/>
            <w:shd w:val="clear" w:color="auto" w:fill="auto"/>
          </w:tcPr>
          <w:p w:rsidR="00F17ACC" w:rsidRPr="00072FF9" w:rsidRDefault="00F17ACC" w:rsidP="00F17A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vMerge/>
            <w:shd w:val="clear" w:color="auto" w:fill="auto"/>
          </w:tcPr>
          <w:p w:rsidR="00F17ACC" w:rsidRPr="00072FF9" w:rsidRDefault="00F17ACC" w:rsidP="00F17ACC">
            <w:pPr>
              <w:pStyle w:val="Default"/>
              <w:rPr>
                <w:sz w:val="22"/>
                <w:szCs w:val="22"/>
              </w:rPr>
            </w:pPr>
          </w:p>
        </w:tc>
      </w:tr>
      <w:tr w:rsidR="003C12EB" w:rsidRPr="00072FF9" w:rsidTr="00ED5669">
        <w:tc>
          <w:tcPr>
            <w:tcW w:w="847" w:type="dxa"/>
            <w:shd w:val="clear" w:color="auto" w:fill="auto"/>
          </w:tcPr>
          <w:p w:rsidR="003C12EB" w:rsidRPr="00072FF9" w:rsidRDefault="003C12EB" w:rsidP="00F17ACC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  <w:shd w:val="clear" w:color="auto" w:fill="auto"/>
          </w:tcPr>
          <w:p w:rsidR="003C12EB" w:rsidRPr="003C12EB" w:rsidRDefault="003C12EB" w:rsidP="00F17ACC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Тема 3.4. К</w:t>
            </w:r>
            <w:r w:rsidRPr="003C12EB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руговорот веществ в биосфере (2ч.)</w:t>
            </w:r>
          </w:p>
        </w:tc>
        <w:tc>
          <w:tcPr>
            <w:tcW w:w="992" w:type="dxa"/>
            <w:shd w:val="clear" w:color="auto" w:fill="auto"/>
          </w:tcPr>
          <w:p w:rsidR="003C12EB" w:rsidRPr="00072FF9" w:rsidRDefault="003C12EB" w:rsidP="00F17ACC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3C12EB" w:rsidRPr="00072FF9" w:rsidRDefault="003C12EB" w:rsidP="00F17ACC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3C12EB" w:rsidRPr="00072FF9" w:rsidRDefault="003C12EB" w:rsidP="00F17AC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C12EB" w:rsidRPr="00072FF9" w:rsidRDefault="003C12EB" w:rsidP="00F17ACC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3C12EB" w:rsidRPr="00072FF9" w:rsidRDefault="003C12EB" w:rsidP="00F17A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vMerge/>
            <w:shd w:val="clear" w:color="auto" w:fill="auto"/>
          </w:tcPr>
          <w:p w:rsidR="003C12EB" w:rsidRPr="00072FF9" w:rsidRDefault="003C12EB" w:rsidP="00F17A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vMerge/>
            <w:shd w:val="clear" w:color="auto" w:fill="auto"/>
          </w:tcPr>
          <w:p w:rsidR="003C12EB" w:rsidRPr="00072FF9" w:rsidRDefault="003C12EB" w:rsidP="00F17ACC">
            <w:pPr>
              <w:pStyle w:val="Default"/>
              <w:rPr>
                <w:sz w:val="22"/>
                <w:szCs w:val="22"/>
              </w:rPr>
            </w:pPr>
          </w:p>
        </w:tc>
      </w:tr>
      <w:tr w:rsidR="00F17ACC" w:rsidRPr="00072FF9" w:rsidTr="00ED5669">
        <w:tc>
          <w:tcPr>
            <w:tcW w:w="847" w:type="dxa"/>
            <w:shd w:val="clear" w:color="auto" w:fill="auto"/>
          </w:tcPr>
          <w:p w:rsidR="00F17ACC" w:rsidRPr="00072FF9" w:rsidRDefault="00F17ACC" w:rsidP="00F17ACC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6</w:t>
            </w:r>
            <w:r w:rsidR="004C0D6D">
              <w:rPr>
                <w:sz w:val="22"/>
                <w:szCs w:val="22"/>
              </w:rPr>
              <w:t>4.</w:t>
            </w:r>
          </w:p>
        </w:tc>
        <w:tc>
          <w:tcPr>
            <w:tcW w:w="1706" w:type="dxa"/>
            <w:shd w:val="clear" w:color="auto" w:fill="auto"/>
          </w:tcPr>
          <w:p w:rsidR="003C12EB" w:rsidRDefault="003C12EB" w:rsidP="00F17AC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Главная функция биосферы. Биотические круговороты.</w:t>
            </w:r>
          </w:p>
          <w:p w:rsidR="00F17ACC" w:rsidRPr="00072FF9" w:rsidRDefault="003C12EB" w:rsidP="00F17AC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.Круговорот воды. Круговорот углерода.</w:t>
            </w:r>
          </w:p>
        </w:tc>
        <w:tc>
          <w:tcPr>
            <w:tcW w:w="992" w:type="dxa"/>
            <w:shd w:val="clear" w:color="auto" w:fill="auto"/>
          </w:tcPr>
          <w:p w:rsidR="00F17ACC" w:rsidRPr="00072FF9" w:rsidRDefault="00F17ACC" w:rsidP="00F17ACC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17ACC" w:rsidRPr="00072FF9" w:rsidRDefault="00F17ACC" w:rsidP="00F17ACC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F17ACC" w:rsidRDefault="00461C90" w:rsidP="00F17ACC">
            <w:pPr>
              <w:pStyle w:val="Default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И</w:t>
            </w:r>
            <w:r w:rsidR="00F17ACC" w:rsidRPr="00072FF9">
              <w:rPr>
                <w:sz w:val="22"/>
                <w:szCs w:val="22"/>
              </w:rPr>
              <w:t>ндивидуальный</w:t>
            </w:r>
          </w:p>
          <w:p w:rsidR="00461C90" w:rsidRPr="00072FF9" w:rsidRDefault="00461C90" w:rsidP="00F17A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</w:t>
            </w:r>
          </w:p>
        </w:tc>
        <w:tc>
          <w:tcPr>
            <w:tcW w:w="1843" w:type="dxa"/>
            <w:vMerge/>
            <w:shd w:val="clear" w:color="auto" w:fill="auto"/>
          </w:tcPr>
          <w:p w:rsidR="00F17ACC" w:rsidRPr="00072FF9" w:rsidRDefault="00F17ACC" w:rsidP="00F17ACC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17ACC" w:rsidRPr="00072FF9" w:rsidRDefault="00F17ACC" w:rsidP="00F17A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vMerge/>
            <w:shd w:val="clear" w:color="auto" w:fill="auto"/>
          </w:tcPr>
          <w:p w:rsidR="00F17ACC" w:rsidRPr="00072FF9" w:rsidRDefault="00F17ACC" w:rsidP="00F17A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vMerge/>
            <w:shd w:val="clear" w:color="auto" w:fill="auto"/>
          </w:tcPr>
          <w:p w:rsidR="00F17ACC" w:rsidRPr="00072FF9" w:rsidRDefault="00F17ACC" w:rsidP="00F17ACC">
            <w:pPr>
              <w:pStyle w:val="Default"/>
              <w:rPr>
                <w:sz w:val="22"/>
                <w:szCs w:val="22"/>
              </w:rPr>
            </w:pPr>
          </w:p>
        </w:tc>
      </w:tr>
      <w:tr w:rsidR="00F17ACC" w:rsidRPr="00072FF9" w:rsidTr="00ED5669">
        <w:tc>
          <w:tcPr>
            <w:tcW w:w="847" w:type="dxa"/>
            <w:shd w:val="clear" w:color="auto" w:fill="auto"/>
          </w:tcPr>
          <w:p w:rsidR="00F17ACC" w:rsidRPr="00072FF9" w:rsidRDefault="00F17ACC" w:rsidP="00F17ACC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6</w:t>
            </w:r>
            <w:r w:rsidR="004C0D6D">
              <w:rPr>
                <w:sz w:val="22"/>
                <w:szCs w:val="22"/>
              </w:rPr>
              <w:t>5.</w:t>
            </w:r>
          </w:p>
        </w:tc>
        <w:tc>
          <w:tcPr>
            <w:tcW w:w="1706" w:type="dxa"/>
            <w:shd w:val="clear" w:color="auto" w:fill="auto"/>
          </w:tcPr>
          <w:p w:rsidR="00686DF0" w:rsidRDefault="00F17ACC" w:rsidP="00F17AC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072F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Круговорот </w:t>
            </w:r>
            <w:r w:rsidR="00686DF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азота.</w:t>
            </w:r>
          </w:p>
          <w:p w:rsidR="00F17ACC" w:rsidRPr="00072FF9" w:rsidRDefault="00686DF0" w:rsidP="00F17AC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Круговорот фосфора и серы.</w:t>
            </w:r>
          </w:p>
        </w:tc>
        <w:tc>
          <w:tcPr>
            <w:tcW w:w="992" w:type="dxa"/>
            <w:shd w:val="clear" w:color="auto" w:fill="auto"/>
          </w:tcPr>
          <w:p w:rsidR="00F17ACC" w:rsidRPr="00072FF9" w:rsidRDefault="00F17ACC" w:rsidP="00F17ACC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17ACC" w:rsidRPr="00072FF9" w:rsidRDefault="00F17ACC" w:rsidP="00F17ACC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F17ACC" w:rsidRPr="00072FF9" w:rsidRDefault="00F17ACC" w:rsidP="00F17ACC">
            <w:pPr>
              <w:pStyle w:val="Default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индивидуальный и фронтальный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81E26" w:rsidRPr="00681E26" w:rsidRDefault="00681E26" w:rsidP="00681E26">
            <w:pPr>
              <w:pStyle w:val="ad"/>
              <w:jc w:val="both"/>
              <w:rPr>
                <w:rFonts w:ascii="Times New Roman" w:hAnsi="Times New Roman"/>
              </w:rPr>
            </w:pPr>
            <w:r w:rsidRPr="00681E26">
              <w:rPr>
                <w:rFonts w:ascii="Times New Roman" w:hAnsi="Times New Roman"/>
              </w:rPr>
              <w:t xml:space="preserve">формирование экологического мышления: умение оценивать свою деятельность и </w:t>
            </w:r>
          </w:p>
          <w:p w:rsidR="00F17ACC" w:rsidRPr="00681E26" w:rsidRDefault="00681E26" w:rsidP="00681E26">
            <w:pPr>
              <w:pStyle w:val="ad"/>
              <w:ind w:left="-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E26">
              <w:rPr>
                <w:rFonts w:ascii="Times New Roman" w:hAnsi="Times New Roman"/>
              </w:rPr>
              <w:t>поступки с точки зрения сохранения окружающей среды – гаранта жизни и благополучия людей на Земле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F17ACC" w:rsidRPr="00072FF9" w:rsidRDefault="00F17ACC" w:rsidP="00F17A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самостоятель</w:t>
            </w:r>
            <w:r w:rsidR="00D86F37" w:rsidRPr="00072FF9">
              <w:rPr>
                <w:rFonts w:ascii="Times New Roman" w:hAnsi="Times New Roman" w:cs="Times New Roman"/>
              </w:rPr>
              <w:t>но организовывать учебное взаи</w:t>
            </w:r>
            <w:r w:rsidRPr="00072FF9">
              <w:rPr>
                <w:rFonts w:ascii="Times New Roman" w:hAnsi="Times New Roman" w:cs="Times New Roman"/>
              </w:rPr>
              <w:t>модействие в группе (определять общие цели, распределять роли).</w:t>
            </w:r>
          </w:p>
          <w:p w:rsidR="00F17ACC" w:rsidRPr="00072FF9" w:rsidRDefault="00F17ACC" w:rsidP="00F17A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изучать материал через включение в новые виды деятельности и формы сотрудничества.</w:t>
            </w:r>
          </w:p>
          <w:p w:rsidR="00F17ACC" w:rsidRPr="00072FF9" w:rsidRDefault="00F17ACC" w:rsidP="00F17A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уметь сопоставлять биологический текст с иллюстрациями учебника, составлять опорный конспект.</w:t>
            </w:r>
          </w:p>
        </w:tc>
        <w:tc>
          <w:tcPr>
            <w:tcW w:w="3101" w:type="dxa"/>
            <w:vMerge w:val="restart"/>
            <w:shd w:val="clear" w:color="auto" w:fill="auto"/>
          </w:tcPr>
          <w:p w:rsidR="00F17ACC" w:rsidRPr="00072FF9" w:rsidRDefault="00D86F37" w:rsidP="00F17A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п</w:t>
            </w:r>
            <w:r w:rsidR="00F17ACC" w:rsidRPr="00072FF9">
              <w:rPr>
                <w:rFonts w:ascii="Times New Roman" w:hAnsi="Times New Roman" w:cs="Times New Roman"/>
              </w:rPr>
              <w:t>онимать смысл биологических терминов;</w:t>
            </w:r>
          </w:p>
          <w:p w:rsidR="00F17ACC" w:rsidRPr="00072FF9" w:rsidRDefault="00F17ACC" w:rsidP="00D86F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FF9">
              <w:rPr>
                <w:rFonts w:ascii="Times New Roman" w:hAnsi="Times New Roman" w:cs="Times New Roman"/>
              </w:rPr>
              <w:t>описывать процессы круговорота веществ в природе;анализировать и делать выводы на основе сравнения;объяснять роль живых организмов в круговороте веществ в биосфере; роль физико-химических процессов в круговороте веществ в природе.</w:t>
            </w:r>
          </w:p>
        </w:tc>
        <w:tc>
          <w:tcPr>
            <w:tcW w:w="1577" w:type="dxa"/>
            <w:vMerge w:val="restart"/>
            <w:shd w:val="clear" w:color="auto" w:fill="auto"/>
          </w:tcPr>
          <w:p w:rsidR="00F17ACC" w:rsidRPr="00072FF9" w:rsidRDefault="00F17ACC" w:rsidP="00F17ACC">
            <w:pPr>
              <w:pStyle w:val="Default"/>
              <w:rPr>
                <w:sz w:val="22"/>
                <w:szCs w:val="22"/>
              </w:rPr>
            </w:pPr>
          </w:p>
        </w:tc>
      </w:tr>
      <w:tr w:rsidR="00686DF0" w:rsidRPr="00072FF9" w:rsidTr="00ED5669">
        <w:tc>
          <w:tcPr>
            <w:tcW w:w="847" w:type="dxa"/>
            <w:shd w:val="clear" w:color="auto" w:fill="auto"/>
          </w:tcPr>
          <w:p w:rsidR="00686DF0" w:rsidRPr="00072FF9" w:rsidRDefault="00686DF0" w:rsidP="00F17ACC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  <w:shd w:val="clear" w:color="auto" w:fill="auto"/>
          </w:tcPr>
          <w:p w:rsidR="00686DF0" w:rsidRPr="00686DF0" w:rsidRDefault="00686DF0" w:rsidP="00F17ACC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 w:rsidRPr="00686DF0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Тема 3.5.Роль живых организмов в биосфере (2ч.)</w:t>
            </w:r>
          </w:p>
        </w:tc>
        <w:tc>
          <w:tcPr>
            <w:tcW w:w="992" w:type="dxa"/>
            <w:shd w:val="clear" w:color="auto" w:fill="auto"/>
          </w:tcPr>
          <w:p w:rsidR="00686DF0" w:rsidRPr="00072FF9" w:rsidRDefault="00686DF0" w:rsidP="00F17ACC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686DF0" w:rsidRPr="00072FF9" w:rsidRDefault="00686DF0" w:rsidP="00F17ACC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86DF0" w:rsidRPr="00072FF9" w:rsidRDefault="00686DF0" w:rsidP="00F17AC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86DF0" w:rsidRPr="00681E26" w:rsidRDefault="00686DF0" w:rsidP="00681E26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686DF0" w:rsidRPr="00072FF9" w:rsidRDefault="00686DF0" w:rsidP="00F17A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vMerge/>
            <w:shd w:val="clear" w:color="auto" w:fill="auto"/>
          </w:tcPr>
          <w:p w:rsidR="00686DF0" w:rsidRPr="00072FF9" w:rsidRDefault="00686DF0" w:rsidP="00F17A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vMerge/>
            <w:shd w:val="clear" w:color="auto" w:fill="auto"/>
          </w:tcPr>
          <w:p w:rsidR="00686DF0" w:rsidRPr="00072FF9" w:rsidRDefault="00686DF0" w:rsidP="00F17ACC">
            <w:pPr>
              <w:pStyle w:val="Default"/>
              <w:rPr>
                <w:sz w:val="22"/>
                <w:szCs w:val="22"/>
              </w:rPr>
            </w:pPr>
          </w:p>
        </w:tc>
      </w:tr>
      <w:tr w:rsidR="00F17ACC" w:rsidRPr="00072FF9" w:rsidTr="00ED5669">
        <w:tc>
          <w:tcPr>
            <w:tcW w:w="847" w:type="dxa"/>
            <w:shd w:val="clear" w:color="auto" w:fill="auto"/>
          </w:tcPr>
          <w:p w:rsidR="00F17ACC" w:rsidRPr="00072FF9" w:rsidRDefault="00F17ACC" w:rsidP="0092602F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6</w:t>
            </w:r>
            <w:r w:rsidR="004C0D6D">
              <w:rPr>
                <w:sz w:val="22"/>
                <w:szCs w:val="22"/>
              </w:rPr>
              <w:t>6.</w:t>
            </w:r>
          </w:p>
        </w:tc>
        <w:tc>
          <w:tcPr>
            <w:tcW w:w="1706" w:type="dxa"/>
            <w:shd w:val="clear" w:color="auto" w:fill="auto"/>
          </w:tcPr>
          <w:p w:rsidR="00686DF0" w:rsidRDefault="00686DF0" w:rsidP="009B7B9E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Преобразование планеты живыми организмами.</w:t>
            </w:r>
          </w:p>
          <w:p w:rsidR="00F17ACC" w:rsidRPr="00072FF9" w:rsidRDefault="00686DF0" w:rsidP="009B7B9E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Изменение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состава атмосферы. возникновение осадочных пород и почвы.</w:t>
            </w:r>
          </w:p>
        </w:tc>
        <w:tc>
          <w:tcPr>
            <w:tcW w:w="992" w:type="dxa"/>
            <w:shd w:val="clear" w:color="auto" w:fill="auto"/>
          </w:tcPr>
          <w:p w:rsidR="00F17ACC" w:rsidRPr="00072FF9" w:rsidRDefault="00F17ACC" w:rsidP="0092602F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92" w:type="dxa"/>
            <w:shd w:val="clear" w:color="auto" w:fill="auto"/>
          </w:tcPr>
          <w:p w:rsidR="00F17ACC" w:rsidRPr="00072FF9" w:rsidRDefault="00F17ACC" w:rsidP="0092602F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F17ACC" w:rsidRPr="00072FF9" w:rsidRDefault="00F17ACC" w:rsidP="0092602F">
            <w:pPr>
              <w:pStyle w:val="Default"/>
              <w:rPr>
                <w:sz w:val="22"/>
                <w:szCs w:val="22"/>
              </w:rPr>
            </w:pPr>
            <w:r w:rsidRPr="00072FF9">
              <w:rPr>
                <w:sz w:val="22"/>
                <w:szCs w:val="22"/>
              </w:rPr>
              <w:t>индивидуальный и фронтальный</w:t>
            </w:r>
          </w:p>
        </w:tc>
        <w:tc>
          <w:tcPr>
            <w:tcW w:w="1843" w:type="dxa"/>
            <w:vMerge/>
            <w:shd w:val="clear" w:color="auto" w:fill="auto"/>
          </w:tcPr>
          <w:p w:rsidR="00F17ACC" w:rsidRPr="00072FF9" w:rsidRDefault="00F17ACC" w:rsidP="00765D10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17ACC" w:rsidRPr="00072FF9" w:rsidRDefault="00F17ACC" w:rsidP="00765D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vMerge/>
            <w:shd w:val="clear" w:color="auto" w:fill="auto"/>
          </w:tcPr>
          <w:p w:rsidR="00F17ACC" w:rsidRPr="00072FF9" w:rsidRDefault="00F17ACC" w:rsidP="00765D10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vMerge/>
            <w:shd w:val="clear" w:color="auto" w:fill="auto"/>
          </w:tcPr>
          <w:p w:rsidR="00F17ACC" w:rsidRPr="00072FF9" w:rsidRDefault="00F17ACC" w:rsidP="0092602F">
            <w:pPr>
              <w:pStyle w:val="Default"/>
              <w:rPr>
                <w:sz w:val="22"/>
                <w:szCs w:val="22"/>
              </w:rPr>
            </w:pPr>
          </w:p>
        </w:tc>
      </w:tr>
      <w:tr w:rsidR="00686DF0" w:rsidRPr="00072FF9" w:rsidTr="00ED5669">
        <w:tc>
          <w:tcPr>
            <w:tcW w:w="847" w:type="dxa"/>
            <w:shd w:val="clear" w:color="auto" w:fill="auto"/>
          </w:tcPr>
          <w:p w:rsidR="00686DF0" w:rsidRPr="00072FF9" w:rsidRDefault="004C0D6D" w:rsidP="0092602F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67</w:t>
            </w:r>
            <w:r w:rsidR="00686DF0">
              <w:rPr>
                <w:sz w:val="22"/>
                <w:szCs w:val="22"/>
              </w:rPr>
              <w:t>.</w:t>
            </w:r>
          </w:p>
        </w:tc>
        <w:tc>
          <w:tcPr>
            <w:tcW w:w="1706" w:type="dxa"/>
            <w:shd w:val="clear" w:color="auto" w:fill="auto"/>
          </w:tcPr>
          <w:p w:rsidR="00686DF0" w:rsidRDefault="00686DF0" w:rsidP="009B7B9E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Формирование полезных ископа</w:t>
            </w:r>
            <w:r w:rsidR="001F04B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мых: нефти , газа, каменного угля, торфа, месторождений руд.</w:t>
            </w:r>
          </w:p>
        </w:tc>
        <w:tc>
          <w:tcPr>
            <w:tcW w:w="992" w:type="dxa"/>
            <w:shd w:val="clear" w:color="auto" w:fill="auto"/>
          </w:tcPr>
          <w:p w:rsidR="00686DF0" w:rsidRPr="00072FF9" w:rsidRDefault="00A227DA" w:rsidP="0092602F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86DF0" w:rsidRPr="00072FF9" w:rsidRDefault="00686DF0" w:rsidP="0092602F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86DF0" w:rsidRPr="00072FF9" w:rsidRDefault="00A227DA" w:rsidP="009260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индивидуальный, фронтальный</w:t>
            </w:r>
          </w:p>
        </w:tc>
        <w:tc>
          <w:tcPr>
            <w:tcW w:w="1843" w:type="dxa"/>
            <w:shd w:val="clear" w:color="auto" w:fill="auto"/>
          </w:tcPr>
          <w:p w:rsidR="00686DF0" w:rsidRPr="00072FF9" w:rsidRDefault="00686DF0" w:rsidP="00765D10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686DF0" w:rsidRPr="00072FF9" w:rsidRDefault="00686DF0" w:rsidP="00765D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shd w:val="clear" w:color="auto" w:fill="auto"/>
          </w:tcPr>
          <w:p w:rsidR="00686DF0" w:rsidRPr="00072FF9" w:rsidRDefault="00686DF0" w:rsidP="00765D10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shd w:val="clear" w:color="auto" w:fill="auto"/>
          </w:tcPr>
          <w:p w:rsidR="00686DF0" w:rsidRPr="00072FF9" w:rsidRDefault="00686DF0" w:rsidP="0092602F">
            <w:pPr>
              <w:pStyle w:val="Default"/>
              <w:rPr>
                <w:sz w:val="22"/>
                <w:szCs w:val="22"/>
              </w:rPr>
            </w:pPr>
          </w:p>
        </w:tc>
      </w:tr>
      <w:tr w:rsidR="001F04BF" w:rsidRPr="00072FF9" w:rsidTr="00ED5669">
        <w:tc>
          <w:tcPr>
            <w:tcW w:w="847" w:type="dxa"/>
            <w:shd w:val="clear" w:color="auto" w:fill="auto"/>
          </w:tcPr>
          <w:p w:rsidR="001F04BF" w:rsidRDefault="00A227DA" w:rsidP="0092602F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  <w:r w:rsidR="001F04BF">
              <w:rPr>
                <w:sz w:val="22"/>
                <w:szCs w:val="22"/>
              </w:rPr>
              <w:t>.</w:t>
            </w:r>
          </w:p>
        </w:tc>
        <w:tc>
          <w:tcPr>
            <w:tcW w:w="1706" w:type="dxa"/>
            <w:shd w:val="clear" w:color="auto" w:fill="auto"/>
          </w:tcPr>
          <w:p w:rsidR="001F04BF" w:rsidRDefault="00407779" w:rsidP="009B7B9E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Повторительно- обобщающий урок по разделу «Экосистема»</w:t>
            </w:r>
          </w:p>
        </w:tc>
        <w:tc>
          <w:tcPr>
            <w:tcW w:w="992" w:type="dxa"/>
            <w:shd w:val="clear" w:color="auto" w:fill="auto"/>
          </w:tcPr>
          <w:p w:rsidR="001F04BF" w:rsidRPr="00072FF9" w:rsidRDefault="00A227DA" w:rsidP="0092602F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F04BF" w:rsidRPr="00072FF9" w:rsidRDefault="001F04BF" w:rsidP="0092602F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F04BF" w:rsidRPr="00072FF9" w:rsidRDefault="00A227DA" w:rsidP="009260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</w:t>
            </w:r>
          </w:p>
        </w:tc>
        <w:tc>
          <w:tcPr>
            <w:tcW w:w="1843" w:type="dxa"/>
            <w:shd w:val="clear" w:color="auto" w:fill="auto"/>
          </w:tcPr>
          <w:p w:rsidR="001F04BF" w:rsidRPr="00072FF9" w:rsidRDefault="001F04BF" w:rsidP="00765D10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1F04BF" w:rsidRPr="00072FF9" w:rsidRDefault="001F04BF" w:rsidP="00765D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shd w:val="clear" w:color="auto" w:fill="auto"/>
          </w:tcPr>
          <w:p w:rsidR="001F04BF" w:rsidRPr="00072FF9" w:rsidRDefault="001F04BF" w:rsidP="00765D10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shd w:val="clear" w:color="auto" w:fill="auto"/>
          </w:tcPr>
          <w:p w:rsidR="001F04BF" w:rsidRPr="00072FF9" w:rsidRDefault="001F04BF" w:rsidP="0092602F">
            <w:pPr>
              <w:pStyle w:val="Default"/>
              <w:rPr>
                <w:sz w:val="22"/>
                <w:szCs w:val="22"/>
              </w:rPr>
            </w:pPr>
          </w:p>
        </w:tc>
      </w:tr>
      <w:tr w:rsidR="001F04BF" w:rsidRPr="00072FF9" w:rsidTr="00ED5669">
        <w:tc>
          <w:tcPr>
            <w:tcW w:w="847" w:type="dxa"/>
            <w:shd w:val="clear" w:color="auto" w:fill="auto"/>
          </w:tcPr>
          <w:p w:rsidR="001F04BF" w:rsidRDefault="00A227DA" w:rsidP="0092602F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  <w:r w:rsidR="001F04BF">
              <w:rPr>
                <w:sz w:val="22"/>
                <w:szCs w:val="22"/>
              </w:rPr>
              <w:t>.</w:t>
            </w:r>
          </w:p>
        </w:tc>
        <w:tc>
          <w:tcPr>
            <w:tcW w:w="1706" w:type="dxa"/>
            <w:shd w:val="clear" w:color="auto" w:fill="auto"/>
          </w:tcPr>
          <w:p w:rsidR="001F04BF" w:rsidRDefault="001F04BF" w:rsidP="009B7B9E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Годовая контрольная работа.</w:t>
            </w:r>
          </w:p>
          <w:p w:rsidR="001F04BF" w:rsidRDefault="001F04BF" w:rsidP="009B7B9E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Тема :«Многообразие живых организмов.</w:t>
            </w:r>
          </w:p>
          <w:p w:rsidR="001F04BF" w:rsidRDefault="001F04BF" w:rsidP="009B7B9E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Животные»</w:t>
            </w:r>
          </w:p>
        </w:tc>
        <w:tc>
          <w:tcPr>
            <w:tcW w:w="992" w:type="dxa"/>
            <w:shd w:val="clear" w:color="auto" w:fill="auto"/>
          </w:tcPr>
          <w:p w:rsidR="001F04BF" w:rsidRPr="00072FF9" w:rsidRDefault="00A227DA" w:rsidP="0092602F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F04BF" w:rsidRPr="00072FF9" w:rsidRDefault="001F04BF" w:rsidP="0092602F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F04BF" w:rsidRPr="00072FF9" w:rsidRDefault="00A227DA" w:rsidP="009260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итоговый</w:t>
            </w:r>
          </w:p>
        </w:tc>
        <w:tc>
          <w:tcPr>
            <w:tcW w:w="1843" w:type="dxa"/>
            <w:shd w:val="clear" w:color="auto" w:fill="auto"/>
          </w:tcPr>
          <w:p w:rsidR="001F04BF" w:rsidRPr="00072FF9" w:rsidRDefault="001F04BF" w:rsidP="00765D10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1F04BF" w:rsidRPr="00072FF9" w:rsidRDefault="001F04BF" w:rsidP="00765D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shd w:val="clear" w:color="auto" w:fill="auto"/>
          </w:tcPr>
          <w:p w:rsidR="001F04BF" w:rsidRPr="00072FF9" w:rsidRDefault="001F04BF" w:rsidP="00765D10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shd w:val="clear" w:color="auto" w:fill="auto"/>
          </w:tcPr>
          <w:p w:rsidR="001F04BF" w:rsidRPr="00072FF9" w:rsidRDefault="001F04BF" w:rsidP="0092602F">
            <w:pPr>
              <w:pStyle w:val="Default"/>
              <w:rPr>
                <w:sz w:val="22"/>
                <w:szCs w:val="22"/>
              </w:rPr>
            </w:pPr>
          </w:p>
        </w:tc>
      </w:tr>
      <w:tr w:rsidR="001F04BF" w:rsidRPr="00072FF9" w:rsidTr="00ED5669">
        <w:tc>
          <w:tcPr>
            <w:tcW w:w="847" w:type="dxa"/>
            <w:shd w:val="clear" w:color="auto" w:fill="auto"/>
          </w:tcPr>
          <w:p w:rsidR="001F04BF" w:rsidRDefault="00A227DA" w:rsidP="0092602F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1F04BF">
              <w:rPr>
                <w:sz w:val="22"/>
                <w:szCs w:val="22"/>
              </w:rPr>
              <w:t>.</w:t>
            </w:r>
          </w:p>
        </w:tc>
        <w:tc>
          <w:tcPr>
            <w:tcW w:w="1706" w:type="dxa"/>
            <w:shd w:val="clear" w:color="auto" w:fill="auto"/>
          </w:tcPr>
          <w:p w:rsidR="001F04BF" w:rsidRDefault="001F04BF" w:rsidP="009B7B9E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Анализ контрольной работы.</w:t>
            </w:r>
          </w:p>
        </w:tc>
        <w:tc>
          <w:tcPr>
            <w:tcW w:w="992" w:type="dxa"/>
            <w:shd w:val="clear" w:color="auto" w:fill="auto"/>
          </w:tcPr>
          <w:p w:rsidR="001F04BF" w:rsidRPr="00072FF9" w:rsidRDefault="00A227DA" w:rsidP="0092602F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F04BF" w:rsidRPr="00072FF9" w:rsidRDefault="001F04BF" w:rsidP="0092602F">
            <w:pPr>
              <w:pStyle w:val="Default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F04BF" w:rsidRPr="00072FF9" w:rsidRDefault="001F04BF" w:rsidP="0092602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F04BF" w:rsidRPr="00072FF9" w:rsidRDefault="001F04BF" w:rsidP="00765D10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1F04BF" w:rsidRPr="00072FF9" w:rsidRDefault="001F04BF" w:rsidP="00765D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shd w:val="clear" w:color="auto" w:fill="auto"/>
          </w:tcPr>
          <w:p w:rsidR="001F04BF" w:rsidRPr="00072FF9" w:rsidRDefault="001F04BF" w:rsidP="00765D10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shd w:val="clear" w:color="auto" w:fill="auto"/>
          </w:tcPr>
          <w:p w:rsidR="001F04BF" w:rsidRPr="00072FF9" w:rsidRDefault="001F04BF" w:rsidP="0092602F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2E712A" w:rsidRDefault="002E712A"/>
    <w:p w:rsidR="005F2B87" w:rsidRDefault="005F2B87" w:rsidP="005F2B87">
      <w:pPr>
        <w:pStyle w:val="141"/>
        <w:tabs>
          <w:tab w:val="left" w:pos="619"/>
        </w:tabs>
        <w:spacing w:line="240" w:lineRule="auto"/>
        <w:ind w:firstLine="0"/>
        <w:jc w:val="center"/>
        <w:sectPr w:rsidR="005F2B87" w:rsidSect="00753CBF">
          <w:pgSz w:w="16838" w:h="11906" w:orient="landscape"/>
          <w:pgMar w:top="1134" w:right="850" w:bottom="851" w:left="1701" w:header="720" w:footer="720" w:gutter="0"/>
          <w:cols w:space="720"/>
          <w:docGrid w:linePitch="360" w:charSpace="36864"/>
        </w:sectPr>
      </w:pPr>
    </w:p>
    <w:p w:rsidR="00186ABC" w:rsidRPr="00186ABC" w:rsidRDefault="00186ABC" w:rsidP="00186ABC">
      <w:pPr>
        <w:pStyle w:val="141"/>
        <w:tabs>
          <w:tab w:val="left" w:pos="619"/>
        </w:tabs>
        <w:ind w:firstLine="0"/>
        <w:jc w:val="center"/>
        <w:rPr>
          <w:rFonts w:eastAsia="Calibri"/>
          <w:i w:val="0"/>
          <w:sz w:val="24"/>
          <w:szCs w:val="24"/>
          <w:lang w:eastAsia="en-US"/>
        </w:rPr>
      </w:pPr>
      <w:r>
        <w:rPr>
          <w:b/>
          <w:i w:val="0"/>
          <w:sz w:val="24"/>
          <w:szCs w:val="24"/>
        </w:rPr>
        <w:lastRenderedPageBreak/>
        <w:t>Система оценки достижения планируемых результатов:</w:t>
      </w:r>
    </w:p>
    <w:p w:rsidR="001C621D" w:rsidRPr="00084660" w:rsidRDefault="001C621D" w:rsidP="00084660">
      <w:pPr>
        <w:pStyle w:val="aa"/>
        <w:spacing w:before="0" w:beforeAutospacing="0" w:after="0" w:afterAutospacing="0"/>
        <w:jc w:val="center"/>
        <w:rPr>
          <w:b/>
        </w:rPr>
      </w:pPr>
    </w:p>
    <w:p w:rsidR="001C621D" w:rsidRPr="00084660" w:rsidRDefault="001C621D" w:rsidP="00084660">
      <w:pPr>
        <w:pStyle w:val="aa"/>
        <w:spacing w:before="0" w:beforeAutospacing="0" w:after="0" w:afterAutospacing="0"/>
        <w:jc w:val="both"/>
      </w:pPr>
      <w:r w:rsidRPr="00084660">
        <w:rPr>
          <w:b/>
        </w:rPr>
        <w:t>Отметка "5"</w:t>
      </w:r>
      <w:r w:rsidRPr="00084660">
        <w:t xml:space="preserve"> ставится в случае:</w:t>
      </w:r>
    </w:p>
    <w:p w:rsidR="001C621D" w:rsidRPr="00084660" w:rsidRDefault="001C621D" w:rsidP="00084660">
      <w:pPr>
        <w:pStyle w:val="aa"/>
        <w:spacing w:before="0" w:beforeAutospacing="0" w:after="0" w:afterAutospacing="0"/>
        <w:jc w:val="both"/>
      </w:pPr>
      <w:r w:rsidRPr="00084660">
        <w:t>1. Знания, понимания, глубины усвоения обучающимся всего объёма программного материала.</w:t>
      </w:r>
    </w:p>
    <w:p w:rsidR="001C621D" w:rsidRPr="00084660" w:rsidRDefault="001C621D" w:rsidP="00084660">
      <w:pPr>
        <w:pStyle w:val="aa"/>
        <w:spacing w:before="0" w:beforeAutospacing="0" w:after="0" w:afterAutospacing="0"/>
        <w:jc w:val="both"/>
      </w:pPr>
      <w:r w:rsidRPr="00084660">
        <w:t>2. Умения выделять главные положения в изученном материале, на основании фактов и примеров обобщать, делать выводы, устанавливать межпредметные и внутрипредметные связи, творчески применяет полученные знания в незнакомой ситуации.</w:t>
      </w:r>
    </w:p>
    <w:p w:rsidR="001C621D" w:rsidRPr="00084660" w:rsidRDefault="001C621D" w:rsidP="00084660">
      <w:pPr>
        <w:pStyle w:val="aa"/>
        <w:spacing w:before="0" w:beforeAutospacing="0" w:after="0" w:afterAutospacing="0"/>
        <w:jc w:val="both"/>
      </w:pPr>
      <w:r w:rsidRPr="00084660">
        <w:t>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письменной и устной речи, правил оформления письменных работ. </w:t>
      </w:r>
    </w:p>
    <w:p w:rsidR="001C621D" w:rsidRPr="00084660" w:rsidRDefault="001C621D" w:rsidP="00084660">
      <w:pPr>
        <w:pStyle w:val="aa"/>
        <w:spacing w:before="0" w:beforeAutospacing="0" w:after="0" w:afterAutospacing="0"/>
        <w:jc w:val="both"/>
      </w:pPr>
    </w:p>
    <w:p w:rsidR="001C621D" w:rsidRPr="00084660" w:rsidRDefault="001C621D" w:rsidP="00084660">
      <w:pPr>
        <w:pStyle w:val="aa"/>
        <w:spacing w:before="0" w:beforeAutospacing="0" w:after="0" w:afterAutospacing="0"/>
        <w:jc w:val="both"/>
        <w:rPr>
          <w:b/>
        </w:rPr>
      </w:pPr>
      <w:r w:rsidRPr="00084660">
        <w:rPr>
          <w:b/>
        </w:rPr>
        <w:t>Отметка "4":</w:t>
      </w:r>
    </w:p>
    <w:p w:rsidR="001C621D" w:rsidRPr="00084660" w:rsidRDefault="001C621D" w:rsidP="00084660">
      <w:pPr>
        <w:pStyle w:val="aa"/>
        <w:spacing w:before="0" w:beforeAutospacing="0" w:after="0" w:afterAutospacing="0"/>
        <w:jc w:val="both"/>
      </w:pPr>
      <w:r w:rsidRPr="00084660">
        <w:t>1. Знание всего изученного программного материала.</w:t>
      </w:r>
    </w:p>
    <w:p w:rsidR="001C621D" w:rsidRPr="00084660" w:rsidRDefault="001C621D" w:rsidP="00084660">
      <w:pPr>
        <w:pStyle w:val="aa"/>
        <w:spacing w:before="0" w:beforeAutospacing="0" w:after="0" w:afterAutospacing="0"/>
        <w:jc w:val="both"/>
      </w:pPr>
      <w:r w:rsidRPr="00084660">
        <w:t>2. Умений выделять главные положения в изученном материале, на основании фактов и примеров обобщать, делать выводы, устанавливать внутрипредметные связи, применять полученные знания на практике.</w:t>
      </w:r>
    </w:p>
    <w:p w:rsidR="001C621D" w:rsidRPr="00084660" w:rsidRDefault="001C621D" w:rsidP="00084660">
      <w:pPr>
        <w:pStyle w:val="aa"/>
        <w:spacing w:before="0" w:beforeAutospacing="0" w:after="0" w:afterAutospacing="0"/>
        <w:jc w:val="both"/>
      </w:pPr>
      <w:r w:rsidRPr="00084660">
        <w:t>3. Незначительные (негрубые) ошибки и недочёты при воспроизведении изученного материала, соблюдение основных правил культуры письменной и устной речи, правил оформления письменных работ.</w:t>
      </w:r>
    </w:p>
    <w:p w:rsidR="001C621D" w:rsidRPr="00084660" w:rsidRDefault="001C621D" w:rsidP="00084660">
      <w:pPr>
        <w:pStyle w:val="aa"/>
        <w:spacing w:before="0" w:beforeAutospacing="0" w:after="0" w:afterAutospacing="0"/>
        <w:jc w:val="both"/>
      </w:pPr>
    </w:p>
    <w:p w:rsidR="001C621D" w:rsidRPr="00084660" w:rsidRDefault="001C621D" w:rsidP="00084660">
      <w:pPr>
        <w:pStyle w:val="aa"/>
        <w:spacing w:before="0" w:beforeAutospacing="0" w:after="0" w:afterAutospacing="0"/>
        <w:jc w:val="both"/>
      </w:pPr>
      <w:r w:rsidRPr="00084660">
        <w:rPr>
          <w:b/>
        </w:rPr>
        <w:t>Отметка "3"</w:t>
      </w:r>
      <w:r w:rsidRPr="00084660">
        <w:t xml:space="preserve"> (уровень представлений, сочетающихся с элементами научных понятий):</w:t>
      </w:r>
    </w:p>
    <w:p w:rsidR="001C621D" w:rsidRPr="00084660" w:rsidRDefault="001C621D" w:rsidP="00084660">
      <w:pPr>
        <w:pStyle w:val="aa"/>
        <w:spacing w:before="0" w:beforeAutospacing="0" w:after="0" w:afterAutospacing="0"/>
      </w:pPr>
      <w:r w:rsidRPr="00084660">
        <w:t>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</w:t>
      </w:r>
    </w:p>
    <w:p w:rsidR="001C621D" w:rsidRPr="00084660" w:rsidRDefault="001C621D" w:rsidP="00084660">
      <w:pPr>
        <w:pStyle w:val="aa"/>
        <w:spacing w:before="0" w:beforeAutospacing="0" w:after="0" w:afterAutospacing="0"/>
      </w:pPr>
      <w:r w:rsidRPr="00084660">
        <w:t>2. Умение работать на уровне воспроизведения, затруднения при ответах на видоизменённые вопросы.</w:t>
      </w:r>
    </w:p>
    <w:p w:rsidR="001C621D" w:rsidRPr="00084660" w:rsidRDefault="001C621D" w:rsidP="00084660">
      <w:pPr>
        <w:pStyle w:val="aa"/>
        <w:spacing w:before="0" w:beforeAutospacing="0" w:after="0" w:afterAutospacing="0"/>
      </w:pPr>
      <w:r w:rsidRPr="00084660">
        <w:t>3. Наличие грубой ошибки, нескольких негрубых при воспроизведении изученного материала, незначительное несоблюдение основных правил культуры письменной и устной речи, правил оформления письменных работ.</w:t>
      </w:r>
    </w:p>
    <w:p w:rsidR="001C621D" w:rsidRPr="00084660" w:rsidRDefault="001C621D" w:rsidP="00084660">
      <w:pPr>
        <w:pStyle w:val="aa"/>
        <w:spacing w:before="0" w:beforeAutospacing="0" w:after="0" w:afterAutospacing="0"/>
      </w:pPr>
    </w:p>
    <w:p w:rsidR="001C621D" w:rsidRPr="00084660" w:rsidRDefault="001C621D" w:rsidP="00084660">
      <w:pPr>
        <w:pStyle w:val="aa"/>
        <w:spacing w:before="0" w:beforeAutospacing="0" w:after="0" w:afterAutospacing="0"/>
      </w:pPr>
      <w:r w:rsidRPr="00084660">
        <w:rPr>
          <w:b/>
        </w:rPr>
        <w:t>Отметка "</w:t>
      </w:r>
      <w:r w:rsidRPr="00765D10">
        <w:rPr>
          <w:b/>
        </w:rPr>
        <w:t>2":</w:t>
      </w:r>
    </w:p>
    <w:p w:rsidR="001C621D" w:rsidRPr="00084660" w:rsidRDefault="001C621D" w:rsidP="00084660">
      <w:pPr>
        <w:pStyle w:val="aa"/>
        <w:spacing w:before="0" w:beforeAutospacing="0" w:after="0" w:afterAutospacing="0"/>
      </w:pPr>
      <w:r w:rsidRPr="00084660">
        <w:t>1. Знание и усвоение материала на уровне ниже минимальных требований программы, отдельные представления об изученном материале.</w:t>
      </w:r>
    </w:p>
    <w:p w:rsidR="001C621D" w:rsidRPr="00084660" w:rsidRDefault="001C621D" w:rsidP="00084660">
      <w:pPr>
        <w:pStyle w:val="aa"/>
        <w:spacing w:before="0" w:beforeAutospacing="0" w:after="0" w:afterAutospacing="0"/>
      </w:pPr>
      <w:r w:rsidRPr="00084660">
        <w:t>2. Отсутствие умений работать на уровне воспроизведения, затруднения при ответах на стандартные вопросы.</w:t>
      </w:r>
    </w:p>
    <w:p w:rsidR="001C621D" w:rsidRPr="00084660" w:rsidRDefault="001C621D" w:rsidP="00084660">
      <w:pPr>
        <w:pStyle w:val="aa"/>
        <w:spacing w:before="0" w:beforeAutospacing="0" w:after="0" w:afterAutospacing="0"/>
      </w:pPr>
      <w:r w:rsidRPr="00084660">
        <w:t>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письменной и устной речи, правил оформления письменных работ.</w:t>
      </w:r>
    </w:p>
    <w:p w:rsidR="001C621D" w:rsidRPr="00084660" w:rsidRDefault="001C621D" w:rsidP="00084660">
      <w:pPr>
        <w:pStyle w:val="aa"/>
        <w:spacing w:before="0" w:beforeAutospacing="0" w:after="0" w:afterAutospacing="0"/>
      </w:pPr>
    </w:p>
    <w:p w:rsidR="001C621D" w:rsidRPr="00084660" w:rsidRDefault="001C621D" w:rsidP="00084660">
      <w:pPr>
        <w:pStyle w:val="aa"/>
        <w:spacing w:before="0" w:beforeAutospacing="0" w:after="0" w:afterAutospacing="0"/>
        <w:jc w:val="center"/>
        <w:rPr>
          <w:b/>
        </w:rPr>
      </w:pPr>
      <w:r w:rsidRPr="00084660">
        <w:rPr>
          <w:b/>
        </w:rPr>
        <w:t>Оценка выполнения практических (лабораторных) работ.</w:t>
      </w:r>
    </w:p>
    <w:p w:rsidR="001C621D" w:rsidRPr="00084660" w:rsidRDefault="001C621D" w:rsidP="00084660">
      <w:pPr>
        <w:pStyle w:val="aa"/>
        <w:spacing w:before="0" w:beforeAutospacing="0" w:after="0" w:afterAutospacing="0"/>
      </w:pPr>
      <w:r w:rsidRPr="00084660">
        <w:rPr>
          <w:b/>
        </w:rPr>
        <w:t>Отметка "5"</w:t>
      </w:r>
      <w:r w:rsidRPr="00084660">
        <w:t xml:space="preserve"> ставится, если ученик:</w:t>
      </w:r>
    </w:p>
    <w:p w:rsidR="001C621D" w:rsidRPr="00084660" w:rsidRDefault="001C621D" w:rsidP="00084660">
      <w:pPr>
        <w:pStyle w:val="aa"/>
        <w:spacing w:before="0" w:beforeAutospacing="0" w:after="0" w:afterAutospacing="0"/>
      </w:pPr>
      <w:r w:rsidRPr="00084660">
        <w:t>1) правильно определил цель опыта;</w:t>
      </w:r>
    </w:p>
    <w:p w:rsidR="001C621D" w:rsidRPr="00084660" w:rsidRDefault="001C621D" w:rsidP="00084660">
      <w:pPr>
        <w:pStyle w:val="aa"/>
        <w:spacing w:before="0" w:beforeAutospacing="0" w:after="0" w:afterAutospacing="0"/>
      </w:pPr>
      <w:r w:rsidRPr="00084660">
        <w:t>2) выполнил работу в полном объеме с соблюдением необходимой последовательности проведения опытов и измерений;</w:t>
      </w:r>
    </w:p>
    <w:p w:rsidR="001C621D" w:rsidRPr="00084660" w:rsidRDefault="001C621D" w:rsidP="00084660">
      <w:pPr>
        <w:pStyle w:val="aa"/>
        <w:spacing w:before="0" w:beforeAutospacing="0" w:after="0" w:afterAutospacing="0"/>
      </w:pPr>
      <w:r w:rsidRPr="00084660">
        <w:t>3) 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точностью;</w:t>
      </w:r>
    </w:p>
    <w:p w:rsidR="001C621D" w:rsidRPr="00084660" w:rsidRDefault="001C621D" w:rsidP="00084660">
      <w:pPr>
        <w:pStyle w:val="aa"/>
        <w:spacing w:before="0" w:beforeAutospacing="0" w:after="0" w:afterAutospacing="0"/>
      </w:pPr>
      <w:r w:rsidRPr="00084660">
        <w:lastRenderedPageBreak/>
        <w:t>4) научно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графики, вычисления и сделал выводы;</w:t>
      </w:r>
    </w:p>
    <w:p w:rsidR="001C621D" w:rsidRPr="00084660" w:rsidRDefault="001C621D" w:rsidP="00084660">
      <w:pPr>
        <w:pStyle w:val="aa"/>
        <w:spacing w:before="0" w:beforeAutospacing="0" w:after="0" w:afterAutospacing="0"/>
      </w:pPr>
      <w:r w:rsidRPr="00084660">
        <w:t>5) проявляет организационно-трудовые умения (поддерживает чистоту рабочего места и порядок на столе, экономно использует расходные материалы).</w:t>
      </w:r>
    </w:p>
    <w:p w:rsidR="001C621D" w:rsidRDefault="001C621D" w:rsidP="00084660">
      <w:pPr>
        <w:pStyle w:val="aa"/>
        <w:spacing w:before="0" w:beforeAutospacing="0" w:after="0" w:afterAutospacing="0"/>
      </w:pPr>
      <w:r w:rsidRPr="00084660">
        <w:t>7) эксперимент осуществляет по плану с учетом техники безопасности и правил работы с материалами и оборудованием.</w:t>
      </w:r>
    </w:p>
    <w:p w:rsidR="00084660" w:rsidRPr="00084660" w:rsidRDefault="00084660" w:rsidP="00084660">
      <w:pPr>
        <w:pStyle w:val="aa"/>
        <w:spacing w:before="0" w:beforeAutospacing="0" w:after="0" w:afterAutospacing="0"/>
      </w:pPr>
    </w:p>
    <w:p w:rsidR="001C621D" w:rsidRPr="00084660" w:rsidRDefault="001C621D" w:rsidP="00084660">
      <w:pPr>
        <w:pStyle w:val="aa"/>
        <w:spacing w:before="0" w:beforeAutospacing="0" w:after="0" w:afterAutospacing="0"/>
      </w:pPr>
      <w:r w:rsidRPr="00084660">
        <w:rPr>
          <w:b/>
        </w:rPr>
        <w:t>Отметка "4"</w:t>
      </w:r>
      <w:r w:rsidRPr="00084660">
        <w:t xml:space="preserve"> ставится, если ученик выполнил требования к оценке "5", но:</w:t>
      </w:r>
    </w:p>
    <w:p w:rsidR="001C621D" w:rsidRPr="00084660" w:rsidRDefault="001C621D" w:rsidP="00084660">
      <w:pPr>
        <w:pStyle w:val="aa"/>
        <w:spacing w:before="0" w:beforeAutospacing="0" w:after="0" w:afterAutospacing="0"/>
      </w:pPr>
      <w:r w:rsidRPr="00084660">
        <w:t>1). опыт проводил в условиях, не обеспечивающих достаточной точности измерений;</w:t>
      </w:r>
    </w:p>
    <w:p w:rsidR="001C621D" w:rsidRPr="00084660" w:rsidRDefault="001C621D" w:rsidP="00084660">
      <w:pPr>
        <w:pStyle w:val="aa"/>
        <w:spacing w:before="0" w:beforeAutospacing="0" w:after="0" w:afterAutospacing="0"/>
      </w:pPr>
      <w:r w:rsidRPr="00084660">
        <w:t>2). или было допущено два-три недочета;</w:t>
      </w:r>
    </w:p>
    <w:p w:rsidR="001C621D" w:rsidRPr="00084660" w:rsidRDefault="001C621D" w:rsidP="00084660">
      <w:pPr>
        <w:pStyle w:val="aa"/>
        <w:spacing w:before="0" w:beforeAutospacing="0" w:after="0" w:afterAutospacing="0"/>
      </w:pPr>
      <w:r w:rsidRPr="00084660">
        <w:t>3). или не более одной негрубой ошибки и одного недочета,</w:t>
      </w:r>
    </w:p>
    <w:p w:rsidR="001C621D" w:rsidRPr="00084660" w:rsidRDefault="001C621D" w:rsidP="00084660">
      <w:pPr>
        <w:pStyle w:val="aa"/>
        <w:spacing w:before="0" w:beforeAutospacing="0" w:after="0" w:afterAutospacing="0"/>
      </w:pPr>
      <w:r w:rsidRPr="00084660">
        <w:t>4). или эксперимент проведен не полностью;</w:t>
      </w:r>
    </w:p>
    <w:p w:rsidR="001C621D" w:rsidRDefault="001C621D" w:rsidP="00084660">
      <w:pPr>
        <w:pStyle w:val="aa"/>
        <w:spacing w:before="0" w:beforeAutospacing="0" w:after="0" w:afterAutospacing="0"/>
      </w:pPr>
      <w:r w:rsidRPr="00084660">
        <w:t>5). или в описании наблюдений из опыта допустил неточности, выводы сделал неполные.</w:t>
      </w:r>
    </w:p>
    <w:p w:rsidR="00084660" w:rsidRPr="00084660" w:rsidRDefault="00084660" w:rsidP="00084660">
      <w:pPr>
        <w:pStyle w:val="aa"/>
        <w:spacing w:before="0" w:beforeAutospacing="0" w:after="0" w:afterAutospacing="0"/>
      </w:pPr>
    </w:p>
    <w:p w:rsidR="001C621D" w:rsidRPr="00084660" w:rsidRDefault="001C621D" w:rsidP="00084660">
      <w:pPr>
        <w:pStyle w:val="aa"/>
        <w:spacing w:before="0" w:beforeAutospacing="0" w:after="0" w:afterAutospacing="0"/>
      </w:pPr>
      <w:r w:rsidRPr="00084660">
        <w:rPr>
          <w:b/>
        </w:rPr>
        <w:t>Отметка "3"</w:t>
      </w:r>
      <w:r w:rsidRPr="00084660">
        <w:t xml:space="preserve"> ставится, если ученик:</w:t>
      </w:r>
    </w:p>
    <w:p w:rsidR="001C621D" w:rsidRPr="00084660" w:rsidRDefault="001C621D" w:rsidP="00084660">
      <w:pPr>
        <w:pStyle w:val="aa"/>
        <w:spacing w:before="0" w:beforeAutospacing="0" w:after="0" w:afterAutospacing="0"/>
      </w:pPr>
      <w:r w:rsidRPr="00084660">
        <w:t>1). правильно определил цель опыта; работу выполняет правильно не менее чем наполовину, однако объём выполненной части таков, что позволяет получить правильные результаты и выводы по основным, принци</w:t>
      </w:r>
      <w:r w:rsidR="00084660">
        <w:t>пиально важным задачам работы;</w:t>
      </w:r>
    </w:p>
    <w:p w:rsidR="001C621D" w:rsidRPr="00084660" w:rsidRDefault="001C621D" w:rsidP="00084660">
      <w:pPr>
        <w:pStyle w:val="aa"/>
        <w:spacing w:before="0" w:beforeAutospacing="0" w:after="0" w:afterAutospacing="0"/>
      </w:pPr>
      <w:r w:rsidRPr="00084660">
        <w:t>2). или подбор оборудования, объектов, материалов, а также работы по началу опыта провел с помощью учителя; или в ходе проведения опыта и измерений были допущены ошибки в описании наблю</w:t>
      </w:r>
      <w:r w:rsidR="00084660">
        <w:t>дений, формулировании выводов;</w:t>
      </w:r>
    </w:p>
    <w:p w:rsidR="001C621D" w:rsidRPr="00084660" w:rsidRDefault="001C621D" w:rsidP="00084660">
      <w:pPr>
        <w:pStyle w:val="aa"/>
        <w:spacing w:before="0" w:beforeAutospacing="0" w:after="0" w:afterAutospacing="0"/>
      </w:pPr>
      <w:r w:rsidRPr="00084660">
        <w:t>3). опыт проводился в нерациональных условиях, что привело к получению результатов с большей погрешностью; или в отчёте были допущены в общей сложности не более двух ошибок (в записях единиц, измерениях, в вычислениях, графиках, таблицах, схемах, и т.д.) не принципиального для данной работы характера, но повли</w:t>
      </w:r>
      <w:r w:rsidR="00084660">
        <w:t>явших на результат выполнения;</w:t>
      </w:r>
    </w:p>
    <w:p w:rsidR="001C621D" w:rsidRDefault="001C621D" w:rsidP="00084660">
      <w:pPr>
        <w:pStyle w:val="aa"/>
        <w:spacing w:before="0" w:beforeAutospacing="0" w:after="0" w:afterAutospacing="0"/>
      </w:pPr>
      <w:r w:rsidRPr="00084660">
        <w:t>4). 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</w:t>
      </w:r>
    </w:p>
    <w:p w:rsidR="00084660" w:rsidRPr="00084660" w:rsidRDefault="00084660" w:rsidP="00084660">
      <w:pPr>
        <w:pStyle w:val="aa"/>
        <w:spacing w:before="0" w:beforeAutospacing="0" w:after="0" w:afterAutospacing="0"/>
      </w:pPr>
    </w:p>
    <w:p w:rsidR="001C621D" w:rsidRPr="00084660" w:rsidRDefault="001C621D" w:rsidP="00084660">
      <w:pPr>
        <w:pStyle w:val="aa"/>
        <w:spacing w:before="0" w:beforeAutospacing="0" w:after="0" w:afterAutospacing="0"/>
      </w:pPr>
      <w:r w:rsidRPr="00084660">
        <w:rPr>
          <w:b/>
        </w:rPr>
        <w:t>Отметка "2"</w:t>
      </w:r>
      <w:r w:rsidRPr="00084660">
        <w:t xml:space="preserve"> ставится, если ученик:</w:t>
      </w:r>
    </w:p>
    <w:p w:rsidR="001C621D" w:rsidRPr="00084660" w:rsidRDefault="001C621D" w:rsidP="00084660">
      <w:pPr>
        <w:pStyle w:val="aa"/>
        <w:spacing w:before="0" w:beforeAutospacing="0" w:after="0" w:afterAutospacing="0"/>
      </w:pPr>
      <w:r w:rsidRPr="00084660">
        <w:t>1). не определил самостоятельно цель опыта; выполнил работу не полностью, не подготовил нужное оборудование и объем выполненной части работы не позволяет сделать правильных выводов;</w:t>
      </w:r>
    </w:p>
    <w:p w:rsidR="001C621D" w:rsidRPr="00084660" w:rsidRDefault="001C621D" w:rsidP="00084660">
      <w:pPr>
        <w:pStyle w:val="aa"/>
        <w:spacing w:before="0" w:beforeAutospacing="0" w:after="0" w:afterAutospacing="0"/>
      </w:pPr>
      <w:r w:rsidRPr="00084660">
        <w:t>2). или опыты, измерения, вычисления, наблюдения производились неправильно;</w:t>
      </w:r>
    </w:p>
    <w:p w:rsidR="001C621D" w:rsidRPr="00084660" w:rsidRDefault="001C621D" w:rsidP="00084660">
      <w:pPr>
        <w:pStyle w:val="aa"/>
        <w:spacing w:before="0" w:beforeAutospacing="0" w:after="0" w:afterAutospacing="0"/>
      </w:pPr>
      <w:r w:rsidRPr="00084660">
        <w:t>3). или в ходе работы и в отчете обнаружились в совокупности все недостатки, отмеченные в требованиях к оценке "3";</w:t>
      </w:r>
    </w:p>
    <w:p w:rsidR="00084660" w:rsidRDefault="001C621D" w:rsidP="00084660">
      <w:pPr>
        <w:pStyle w:val="aa"/>
        <w:spacing w:before="0" w:beforeAutospacing="0" w:after="0" w:afterAutospacing="0"/>
      </w:pPr>
      <w:r w:rsidRPr="00084660">
        <w:t>4). допускает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не может исправить даже по требованию учителя.</w:t>
      </w:r>
    </w:p>
    <w:p w:rsidR="00084660" w:rsidRPr="00084660" w:rsidRDefault="00084660" w:rsidP="00084660">
      <w:pPr>
        <w:pStyle w:val="aa"/>
        <w:spacing w:before="0" w:beforeAutospacing="0" w:after="0" w:afterAutospacing="0"/>
        <w:jc w:val="center"/>
        <w:rPr>
          <w:b/>
        </w:rPr>
      </w:pPr>
    </w:p>
    <w:p w:rsidR="001C621D" w:rsidRPr="00084660" w:rsidRDefault="001C621D" w:rsidP="00084660">
      <w:pPr>
        <w:pStyle w:val="aa"/>
        <w:spacing w:before="0" w:beforeAutospacing="0" w:after="0" w:afterAutospacing="0"/>
        <w:jc w:val="center"/>
        <w:rPr>
          <w:b/>
        </w:rPr>
      </w:pPr>
      <w:r w:rsidRPr="00084660">
        <w:rPr>
          <w:b/>
        </w:rPr>
        <w:t>Оценка самостоятельных письменных и контрольных работ.</w:t>
      </w:r>
    </w:p>
    <w:p w:rsidR="00084660" w:rsidRPr="00084660" w:rsidRDefault="001C621D" w:rsidP="00084660">
      <w:pPr>
        <w:pStyle w:val="aa"/>
        <w:spacing w:before="0" w:beforeAutospacing="0" w:after="0" w:afterAutospacing="0"/>
      </w:pPr>
      <w:r w:rsidRPr="00084660">
        <w:rPr>
          <w:b/>
        </w:rPr>
        <w:t>Отм</w:t>
      </w:r>
      <w:r w:rsidR="00084660" w:rsidRPr="00084660">
        <w:rPr>
          <w:b/>
        </w:rPr>
        <w:t>етка "5"</w:t>
      </w:r>
      <w:r w:rsidR="00084660" w:rsidRPr="00084660">
        <w:t xml:space="preserve"> ставится, если ученик:</w:t>
      </w:r>
    </w:p>
    <w:p w:rsidR="00084660" w:rsidRPr="00084660" w:rsidRDefault="001C621D" w:rsidP="00084660">
      <w:pPr>
        <w:pStyle w:val="aa"/>
        <w:spacing w:before="0" w:beforeAutospacing="0" w:after="0" w:afterAutospacing="0"/>
      </w:pPr>
      <w:r w:rsidRPr="00084660">
        <w:lastRenderedPageBreak/>
        <w:t>1</w:t>
      </w:r>
      <w:r w:rsidR="00084660" w:rsidRPr="00084660">
        <w:t>)</w:t>
      </w:r>
      <w:r w:rsidRPr="00084660">
        <w:t xml:space="preserve">. выполнил </w:t>
      </w:r>
      <w:r w:rsidR="00084660" w:rsidRPr="00084660">
        <w:t>работу без ошибок и недочетов;</w:t>
      </w:r>
    </w:p>
    <w:p w:rsidR="00084660" w:rsidRDefault="001C621D" w:rsidP="00084660">
      <w:pPr>
        <w:pStyle w:val="aa"/>
        <w:spacing w:before="0" w:beforeAutospacing="0" w:after="0" w:afterAutospacing="0"/>
      </w:pPr>
      <w:r w:rsidRPr="00084660">
        <w:t>2) допу</w:t>
      </w:r>
      <w:r w:rsidR="00084660" w:rsidRPr="00084660">
        <w:t>стил не более одного недочета.</w:t>
      </w:r>
    </w:p>
    <w:p w:rsidR="00084660" w:rsidRPr="00084660" w:rsidRDefault="00084660" w:rsidP="00084660">
      <w:pPr>
        <w:pStyle w:val="aa"/>
        <w:spacing w:before="0" w:beforeAutospacing="0" w:after="0" w:afterAutospacing="0"/>
        <w:rPr>
          <w:b/>
        </w:rPr>
      </w:pPr>
    </w:p>
    <w:p w:rsidR="00084660" w:rsidRPr="00084660" w:rsidRDefault="001C621D" w:rsidP="00084660">
      <w:pPr>
        <w:pStyle w:val="aa"/>
        <w:spacing w:before="0" w:beforeAutospacing="0" w:after="0" w:afterAutospacing="0"/>
      </w:pPr>
      <w:r w:rsidRPr="00084660">
        <w:rPr>
          <w:b/>
        </w:rPr>
        <w:t>Отметка "4"</w:t>
      </w:r>
      <w:r w:rsidRPr="00084660">
        <w:t xml:space="preserve"> ставится, если ученик выполнил работу</w:t>
      </w:r>
      <w:r w:rsidR="00084660" w:rsidRPr="00084660">
        <w:t xml:space="preserve"> полностью, но допустил в ней: </w:t>
      </w:r>
    </w:p>
    <w:p w:rsidR="00084660" w:rsidRPr="00084660" w:rsidRDefault="001C621D" w:rsidP="00084660">
      <w:pPr>
        <w:pStyle w:val="aa"/>
        <w:spacing w:before="0" w:beforeAutospacing="0" w:after="0" w:afterAutospacing="0"/>
      </w:pPr>
      <w:r w:rsidRPr="00084660">
        <w:t>1</w:t>
      </w:r>
      <w:r w:rsidR="00084660" w:rsidRPr="00084660">
        <w:t>)</w:t>
      </w:r>
      <w:r w:rsidRPr="00084660">
        <w:t>. не более одной негр</w:t>
      </w:r>
      <w:r w:rsidR="00084660" w:rsidRPr="00084660">
        <w:t>убой ошибки и одного недочета;</w:t>
      </w:r>
    </w:p>
    <w:p w:rsidR="00084660" w:rsidRDefault="001C621D" w:rsidP="00084660">
      <w:pPr>
        <w:pStyle w:val="aa"/>
        <w:spacing w:before="0" w:beforeAutospacing="0" w:after="0" w:afterAutospacing="0"/>
      </w:pPr>
      <w:r w:rsidRPr="00084660">
        <w:t>2</w:t>
      </w:r>
      <w:r w:rsidR="00084660" w:rsidRPr="00084660">
        <w:t>)</w:t>
      </w:r>
      <w:r w:rsidRPr="00084660">
        <w:t>.</w:t>
      </w:r>
      <w:r w:rsidR="00084660" w:rsidRPr="00084660">
        <w:t xml:space="preserve"> или не более двух недочетов.</w:t>
      </w:r>
    </w:p>
    <w:p w:rsidR="00084660" w:rsidRPr="00084660" w:rsidRDefault="00084660" w:rsidP="00084660">
      <w:pPr>
        <w:pStyle w:val="aa"/>
        <w:spacing w:before="0" w:beforeAutospacing="0" w:after="0" w:afterAutospacing="0"/>
      </w:pPr>
    </w:p>
    <w:p w:rsidR="00084660" w:rsidRPr="00084660" w:rsidRDefault="001C621D" w:rsidP="00084660">
      <w:pPr>
        <w:pStyle w:val="aa"/>
        <w:spacing w:before="0" w:beforeAutospacing="0" w:after="0" w:afterAutospacing="0"/>
      </w:pPr>
      <w:r w:rsidRPr="00084660">
        <w:rPr>
          <w:b/>
        </w:rPr>
        <w:t>Отметка "3"</w:t>
      </w:r>
      <w:r w:rsidRPr="00084660">
        <w:t xml:space="preserve"> ставится, если ученик правильно выполнил не </w:t>
      </w:r>
      <w:r w:rsidR="00084660" w:rsidRPr="00084660">
        <w:t>менее 2/3 работы или допустил:</w:t>
      </w:r>
    </w:p>
    <w:p w:rsidR="00084660" w:rsidRPr="00084660" w:rsidRDefault="001C621D" w:rsidP="00084660">
      <w:pPr>
        <w:pStyle w:val="aa"/>
        <w:spacing w:before="0" w:beforeAutospacing="0" w:after="0" w:afterAutospacing="0"/>
      </w:pPr>
      <w:r w:rsidRPr="00084660">
        <w:t>1</w:t>
      </w:r>
      <w:r w:rsidR="00084660" w:rsidRPr="00084660">
        <w:t>). не более двух грубых ошибок;</w:t>
      </w:r>
    </w:p>
    <w:p w:rsidR="00084660" w:rsidRPr="00084660" w:rsidRDefault="001C621D" w:rsidP="00084660">
      <w:pPr>
        <w:pStyle w:val="aa"/>
        <w:spacing w:before="0" w:beforeAutospacing="0" w:after="0" w:afterAutospacing="0"/>
      </w:pPr>
      <w:r w:rsidRPr="00084660">
        <w:t>2</w:t>
      </w:r>
      <w:r w:rsidR="00084660" w:rsidRPr="00084660">
        <w:t>)</w:t>
      </w:r>
      <w:r w:rsidRPr="00084660">
        <w:t>. или не более одной грубой и одной негр</w:t>
      </w:r>
      <w:r w:rsidR="00084660" w:rsidRPr="00084660">
        <w:t>убой ошибки и одного недочета;</w:t>
      </w:r>
    </w:p>
    <w:p w:rsidR="00084660" w:rsidRPr="00084660" w:rsidRDefault="001C621D" w:rsidP="00084660">
      <w:pPr>
        <w:pStyle w:val="aa"/>
        <w:spacing w:before="0" w:beforeAutospacing="0" w:after="0" w:afterAutospacing="0"/>
      </w:pPr>
      <w:r w:rsidRPr="00084660">
        <w:t>3</w:t>
      </w:r>
      <w:r w:rsidR="00084660" w:rsidRPr="00084660">
        <w:t>)</w:t>
      </w:r>
      <w:r w:rsidRPr="00084660">
        <w:t>. или не более двух-трех негру</w:t>
      </w:r>
      <w:r w:rsidR="00084660" w:rsidRPr="00084660">
        <w:t>бых ошибок;</w:t>
      </w:r>
    </w:p>
    <w:p w:rsidR="00084660" w:rsidRPr="00084660" w:rsidRDefault="001C621D" w:rsidP="00084660">
      <w:pPr>
        <w:pStyle w:val="aa"/>
        <w:spacing w:before="0" w:beforeAutospacing="0" w:after="0" w:afterAutospacing="0"/>
      </w:pPr>
      <w:r w:rsidRPr="00084660">
        <w:t>4</w:t>
      </w:r>
      <w:r w:rsidR="00084660" w:rsidRPr="00084660">
        <w:t>)</w:t>
      </w:r>
      <w:r w:rsidRPr="00084660">
        <w:t>. или одной нег</w:t>
      </w:r>
      <w:r w:rsidR="00084660" w:rsidRPr="00084660">
        <w:t>рубой ошибки и трех недочетов;</w:t>
      </w:r>
    </w:p>
    <w:p w:rsidR="00084660" w:rsidRDefault="001C621D" w:rsidP="00084660">
      <w:pPr>
        <w:pStyle w:val="aa"/>
        <w:spacing w:before="0" w:beforeAutospacing="0" w:after="0" w:afterAutospacing="0"/>
      </w:pPr>
      <w:r w:rsidRPr="00084660">
        <w:t>5</w:t>
      </w:r>
      <w:r w:rsidR="00084660" w:rsidRPr="00084660">
        <w:t>)</w:t>
      </w:r>
      <w:r w:rsidRPr="00084660">
        <w:t xml:space="preserve">. или при отсутствии ошибок, но при </w:t>
      </w:r>
      <w:r w:rsidR="00084660" w:rsidRPr="00084660">
        <w:t>наличии четырех-пяти недочетов.</w:t>
      </w:r>
    </w:p>
    <w:p w:rsidR="00084660" w:rsidRPr="00084660" w:rsidRDefault="00084660" w:rsidP="00084660">
      <w:pPr>
        <w:pStyle w:val="aa"/>
        <w:spacing w:before="0" w:beforeAutospacing="0" w:after="0" w:afterAutospacing="0"/>
      </w:pPr>
    </w:p>
    <w:p w:rsidR="00084660" w:rsidRPr="00084660" w:rsidRDefault="001C621D" w:rsidP="00084660">
      <w:pPr>
        <w:pStyle w:val="aa"/>
        <w:spacing w:before="0" w:beforeAutospacing="0" w:after="0" w:afterAutospacing="0"/>
      </w:pPr>
      <w:r w:rsidRPr="00084660">
        <w:rPr>
          <w:b/>
        </w:rPr>
        <w:t>Отме</w:t>
      </w:r>
      <w:r w:rsidR="00084660" w:rsidRPr="00084660">
        <w:rPr>
          <w:b/>
        </w:rPr>
        <w:t>тка "2"</w:t>
      </w:r>
      <w:r w:rsidR="00084660" w:rsidRPr="00084660">
        <w:t xml:space="preserve"> ставится, если ученик:</w:t>
      </w:r>
    </w:p>
    <w:p w:rsidR="00084660" w:rsidRPr="00084660" w:rsidRDefault="001C621D" w:rsidP="00084660">
      <w:pPr>
        <w:pStyle w:val="aa"/>
        <w:spacing w:before="0" w:beforeAutospacing="0" w:after="0" w:afterAutospacing="0"/>
      </w:pPr>
      <w:r w:rsidRPr="00084660">
        <w:t>1</w:t>
      </w:r>
      <w:r w:rsidR="00084660" w:rsidRPr="00084660">
        <w:t>)</w:t>
      </w:r>
      <w:r w:rsidRPr="00084660">
        <w:t>. допустил число ошибок и недочетов превосходящее норму, при которой может быть выставле</w:t>
      </w:r>
      <w:r w:rsidR="00084660" w:rsidRPr="00084660">
        <w:t>на оценка "3";</w:t>
      </w:r>
    </w:p>
    <w:p w:rsidR="001C621D" w:rsidRDefault="001C621D" w:rsidP="00084660">
      <w:pPr>
        <w:pStyle w:val="aa"/>
        <w:spacing w:before="0" w:beforeAutospacing="0" w:after="0" w:afterAutospacing="0"/>
      </w:pPr>
      <w:r w:rsidRPr="00084660">
        <w:t>2</w:t>
      </w:r>
      <w:r w:rsidR="00084660" w:rsidRPr="00084660">
        <w:t>)</w:t>
      </w:r>
      <w:r w:rsidRPr="00084660">
        <w:t>. или если правильно в</w:t>
      </w:r>
      <w:r w:rsidR="00084660" w:rsidRPr="00084660">
        <w:t>ыполнил менее половины работы.</w:t>
      </w:r>
    </w:p>
    <w:p w:rsidR="00084660" w:rsidRPr="00084660" w:rsidRDefault="00084660" w:rsidP="00084660">
      <w:pPr>
        <w:pStyle w:val="aa"/>
        <w:spacing w:before="0" w:beforeAutospacing="0" w:after="0" w:afterAutospacing="0"/>
        <w:jc w:val="center"/>
        <w:rPr>
          <w:b/>
        </w:rPr>
      </w:pPr>
    </w:p>
    <w:p w:rsidR="001C621D" w:rsidRPr="00084660" w:rsidRDefault="00084660" w:rsidP="00084660">
      <w:pPr>
        <w:pStyle w:val="aa"/>
        <w:spacing w:before="0" w:beforeAutospacing="0" w:after="0" w:afterAutospacing="0"/>
        <w:jc w:val="center"/>
        <w:rPr>
          <w:b/>
        </w:rPr>
      </w:pPr>
      <w:r w:rsidRPr="00084660">
        <w:rPr>
          <w:b/>
        </w:rPr>
        <w:t>Оценка тестовых работ.</w:t>
      </w:r>
    </w:p>
    <w:p w:rsidR="001C621D" w:rsidRPr="00084660" w:rsidRDefault="001C621D" w:rsidP="00084660">
      <w:pPr>
        <w:pStyle w:val="aa"/>
        <w:spacing w:before="0" w:beforeAutospacing="0" w:after="0" w:afterAutospacing="0"/>
      </w:pPr>
      <w:r w:rsidRPr="00084660">
        <w:t>При провед</w:t>
      </w:r>
      <w:r w:rsidR="00084660">
        <w:t>ении тестовых работ по биологии критерии оценок следующие:</w:t>
      </w:r>
    </w:p>
    <w:p w:rsidR="001C621D" w:rsidRPr="00084660" w:rsidRDefault="00765D10" w:rsidP="00084660">
      <w:pPr>
        <w:pStyle w:val="aa"/>
        <w:spacing w:before="0" w:beforeAutospacing="0" w:after="0" w:afterAutospacing="0"/>
      </w:pPr>
      <w:r>
        <w:t>«5» - 85 – 100 %;</w:t>
      </w:r>
    </w:p>
    <w:p w:rsidR="001C621D" w:rsidRPr="00084660" w:rsidRDefault="00765D10" w:rsidP="00084660">
      <w:pPr>
        <w:pStyle w:val="aa"/>
        <w:spacing w:before="0" w:beforeAutospacing="0" w:after="0" w:afterAutospacing="0"/>
      </w:pPr>
      <w:r>
        <w:t>«4» -66  – 84 %;</w:t>
      </w:r>
    </w:p>
    <w:p w:rsidR="001C621D" w:rsidRPr="00084660" w:rsidRDefault="00765D10" w:rsidP="00084660">
      <w:pPr>
        <w:pStyle w:val="aa"/>
        <w:spacing w:before="0" w:beforeAutospacing="0" w:after="0" w:afterAutospacing="0"/>
      </w:pPr>
      <w:r>
        <w:t>«3» - 45 – 65 %;</w:t>
      </w:r>
    </w:p>
    <w:p w:rsidR="001C621D" w:rsidRPr="00084660" w:rsidRDefault="00084660" w:rsidP="00084660">
      <w:pPr>
        <w:pStyle w:val="aa"/>
        <w:spacing w:before="0" w:beforeAutospacing="0" w:after="0" w:afterAutospacing="0"/>
      </w:pPr>
      <w:r>
        <w:t>«2»- менее 44 %. </w:t>
      </w:r>
    </w:p>
    <w:p w:rsidR="00084660" w:rsidRDefault="00084660" w:rsidP="005F2B87">
      <w:pPr>
        <w:pStyle w:val="dash0410005f0431005f0437005f0430005f0446005f0020005f0441005f043f005f0438005f0441005f043a005f0430"/>
        <w:ind w:left="0" w:firstLine="0"/>
        <w:jc w:val="center"/>
        <w:rPr>
          <w:rStyle w:val="dash0410005f0431005f0437005f0430005f0446005f0020005f0441005f043f005f0438005f0441005f043a005f0430005f005fchar1char1"/>
          <w:b/>
        </w:rPr>
      </w:pPr>
    </w:p>
    <w:p w:rsidR="003B4E29" w:rsidRDefault="003B4E29" w:rsidP="005F2B87">
      <w:pPr>
        <w:pStyle w:val="dash0410005f0431005f0437005f0430005f0446005f0020005f0441005f043f005f0438005f0441005f043a005f0430"/>
        <w:ind w:left="0" w:firstLine="0"/>
        <w:jc w:val="center"/>
        <w:rPr>
          <w:rStyle w:val="dash0410005f0431005f0437005f0430005f0446005f0020005f0441005f043f005f0438005f0441005f043a005f0430005f005fchar1char1"/>
          <w:b/>
        </w:rPr>
      </w:pPr>
    </w:p>
    <w:p w:rsidR="00084660" w:rsidRDefault="00084660" w:rsidP="005F2B87">
      <w:pPr>
        <w:pStyle w:val="dash0410005f0431005f0437005f0430005f0446005f0020005f0441005f043f005f0438005f0441005f043a005f0430"/>
        <w:ind w:left="0" w:firstLine="0"/>
        <w:jc w:val="center"/>
        <w:rPr>
          <w:rStyle w:val="dash0410005f0431005f0437005f0430005f0446005f0020005f0441005f043f005f0438005f0441005f043a005f0430005f005fchar1char1"/>
          <w:b/>
        </w:rPr>
      </w:pPr>
    </w:p>
    <w:p w:rsidR="00186ABC" w:rsidRDefault="00186ABC" w:rsidP="00186ABC">
      <w:pPr>
        <w:pStyle w:val="dash0410005f0431005f0437005f0430005f0446005f0020005f0441005f043f005f0438005f0441005f043a005f0430"/>
        <w:ind w:left="0" w:firstLine="0"/>
        <w:jc w:val="center"/>
        <w:rPr>
          <w:rStyle w:val="dash0410005f0431005f0437005f0430005f0446005f0020005f0441005f043f005f0438005f0441005f043a005f0430005f005fchar1char1"/>
          <w:b/>
        </w:rPr>
      </w:pPr>
      <w:r>
        <w:rPr>
          <w:rStyle w:val="dash0410005f0431005f0437005f0430005f0446005f0020005f0441005f043f005f0438005f0441005f043a005f0430005f005fchar1char1"/>
          <w:b/>
        </w:rPr>
        <w:t>Описание учебно-методического иматериально-технического обеспечения образовательного процесса:</w:t>
      </w:r>
    </w:p>
    <w:p w:rsidR="005F2B87" w:rsidRPr="00F23187" w:rsidRDefault="005F2B87" w:rsidP="003B4E29">
      <w:pPr>
        <w:spacing w:after="0" w:line="240" w:lineRule="auto"/>
        <w:ind w:righ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3187">
        <w:rPr>
          <w:rFonts w:ascii="Times New Roman" w:hAnsi="Times New Roman" w:cs="Times New Roman"/>
          <w:b/>
          <w:sz w:val="24"/>
          <w:szCs w:val="24"/>
        </w:rPr>
        <w:t>УМК:</w:t>
      </w:r>
    </w:p>
    <w:p w:rsidR="00681E26" w:rsidRPr="0093614F" w:rsidRDefault="00681E26" w:rsidP="0093614F">
      <w:pPr>
        <w:spacing w:line="360" w:lineRule="auto"/>
        <w:ind w:left="720" w:right="-5"/>
        <w:rPr>
          <w:sz w:val="24"/>
          <w:szCs w:val="24"/>
        </w:rPr>
      </w:pPr>
      <w:r>
        <w:rPr>
          <w:b/>
        </w:rPr>
        <w:t>Рабочая программа</w:t>
      </w:r>
      <w:r w:rsidR="0093614F">
        <w:t xml:space="preserve"> – . </w:t>
      </w:r>
      <w:r w:rsidR="0093614F">
        <w:rPr>
          <w:sz w:val="24"/>
          <w:szCs w:val="24"/>
        </w:rPr>
        <w:t xml:space="preserve"> по биологии для 8класса «Биология. Многообразие живых организмов. Животные» авторов: Н.И. Сонина, В.Б Захарова/Программы основного общего образования. </w:t>
      </w:r>
      <w:r>
        <w:t xml:space="preserve">5-9 классы: рабочая программа к линии УМК «Живой организм»: учебно-методическое пособие/ </w:t>
      </w:r>
      <w:r w:rsidR="0093614F">
        <w:rPr>
          <w:sz w:val="24"/>
          <w:szCs w:val="24"/>
        </w:rPr>
        <w:t>сост. Г.М. Пальдяева. .4-е изд., стереотип. - М.: Дрофа. 2015г.(линейный курс);</w:t>
      </w:r>
    </w:p>
    <w:p w:rsidR="0093614F" w:rsidRPr="00361151" w:rsidRDefault="00681E26" w:rsidP="00361151">
      <w:pPr>
        <w:spacing w:line="360" w:lineRule="auto"/>
        <w:ind w:left="720" w:right="-5"/>
        <w:rPr>
          <w:sz w:val="24"/>
          <w:szCs w:val="24"/>
        </w:rPr>
      </w:pPr>
      <w:r>
        <w:rPr>
          <w:b/>
        </w:rPr>
        <w:lastRenderedPageBreak/>
        <w:t>Учебник</w:t>
      </w:r>
      <w:r w:rsidR="00361151">
        <w:t xml:space="preserve"> –  </w:t>
      </w:r>
      <w:r w:rsidR="00361151">
        <w:rPr>
          <w:sz w:val="24"/>
          <w:szCs w:val="24"/>
        </w:rPr>
        <w:t>«Биология. Многообразие живых организмов . Животные» 8 класс» Н.И.Сонин, В.Б. Захаров Москва, «Дрофа» ,2019. Линия УМК «Живой организм» (линейный курс).</w:t>
      </w:r>
    </w:p>
    <w:p w:rsidR="003B4E29" w:rsidRPr="00361151" w:rsidRDefault="0093614F" w:rsidP="00361151">
      <w:pPr>
        <w:spacing w:after="0" w:line="240" w:lineRule="atLeast"/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Рабочая программа не исключает возможности использования Интернет-ресурсов.</w:t>
      </w:r>
    </w:p>
    <w:p w:rsidR="003B4E29" w:rsidRPr="005F2B87" w:rsidRDefault="003B4E29" w:rsidP="005F2B8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2B87" w:rsidRPr="00361151" w:rsidRDefault="005F2B87" w:rsidP="003B4E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2B87">
        <w:rPr>
          <w:rFonts w:ascii="Times New Roman" w:hAnsi="Times New Roman" w:cs="Times New Roman"/>
          <w:b/>
          <w:sz w:val="24"/>
          <w:szCs w:val="24"/>
        </w:rPr>
        <w:t xml:space="preserve">Материально-техническое обеспечение учебного процесса: </w:t>
      </w:r>
    </w:p>
    <w:p w:rsidR="005F2B87" w:rsidRPr="005F2B87" w:rsidRDefault="00765D10" w:rsidP="003B4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Мультимедиа проектор.</w:t>
      </w:r>
    </w:p>
    <w:p w:rsidR="005F2B87" w:rsidRPr="005F2B87" w:rsidRDefault="00CE16A6" w:rsidP="003B4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F2B87" w:rsidRPr="005F2B87">
        <w:rPr>
          <w:rFonts w:ascii="Times New Roman" w:hAnsi="Times New Roman" w:cs="Times New Roman"/>
          <w:sz w:val="24"/>
          <w:szCs w:val="24"/>
        </w:rPr>
        <w:t xml:space="preserve"> компьютер.</w:t>
      </w:r>
    </w:p>
    <w:p w:rsidR="005F2B87" w:rsidRPr="005F2B87" w:rsidRDefault="005F2B87" w:rsidP="003B4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B87">
        <w:rPr>
          <w:rFonts w:ascii="Times New Roman" w:hAnsi="Times New Roman" w:cs="Times New Roman"/>
          <w:sz w:val="24"/>
          <w:szCs w:val="24"/>
        </w:rPr>
        <w:t>4. Принтер.</w:t>
      </w:r>
    </w:p>
    <w:p w:rsidR="005F2B87" w:rsidRPr="005F2B87" w:rsidRDefault="005F2B87" w:rsidP="003B4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B87">
        <w:rPr>
          <w:rFonts w:ascii="Times New Roman" w:hAnsi="Times New Roman" w:cs="Times New Roman"/>
          <w:sz w:val="24"/>
          <w:szCs w:val="24"/>
        </w:rPr>
        <w:t>5. Экран.</w:t>
      </w:r>
    </w:p>
    <w:p w:rsidR="005F2B87" w:rsidRPr="005F2B87" w:rsidRDefault="005F2B87" w:rsidP="003B4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B87" w:rsidRDefault="005F2B87" w:rsidP="003B4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2B87">
        <w:rPr>
          <w:rFonts w:ascii="Times New Roman" w:hAnsi="Times New Roman" w:cs="Times New Roman"/>
          <w:b/>
          <w:sz w:val="24"/>
          <w:szCs w:val="24"/>
        </w:rPr>
        <w:t>Интернет-ресурсы</w:t>
      </w:r>
      <w:r w:rsidR="003B4E29">
        <w:rPr>
          <w:rFonts w:ascii="Times New Roman" w:hAnsi="Times New Roman" w:cs="Times New Roman"/>
          <w:b/>
          <w:sz w:val="24"/>
          <w:szCs w:val="24"/>
        </w:rPr>
        <w:t>:</w:t>
      </w:r>
    </w:p>
    <w:p w:rsidR="003B4E29" w:rsidRPr="00186ABC" w:rsidRDefault="003B4E29" w:rsidP="003B4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ABC">
        <w:rPr>
          <w:rFonts w:ascii="Times New Roman" w:hAnsi="Times New Roman" w:cs="Times New Roman"/>
          <w:sz w:val="24"/>
          <w:szCs w:val="24"/>
        </w:rPr>
        <w:t>Режим доступа:</w:t>
      </w:r>
    </w:p>
    <w:p w:rsidR="003B4E29" w:rsidRPr="00186ABC" w:rsidRDefault="00765D10" w:rsidP="003B4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765D10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765D10">
        <w:rPr>
          <w:rFonts w:ascii="Times New Roman" w:hAnsi="Times New Roman" w:cs="Times New Roman"/>
          <w:sz w:val="24"/>
          <w:szCs w:val="24"/>
        </w:rPr>
        <w:t>://</w:t>
      </w:r>
      <w:r w:rsidRPr="00765D10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765D10">
        <w:rPr>
          <w:rFonts w:ascii="Times New Roman" w:hAnsi="Times New Roman" w:cs="Times New Roman"/>
          <w:sz w:val="24"/>
          <w:szCs w:val="24"/>
        </w:rPr>
        <w:t>.</w:t>
      </w:r>
      <w:r w:rsidRPr="00765D10">
        <w:rPr>
          <w:rFonts w:ascii="Times New Roman" w:hAnsi="Times New Roman" w:cs="Times New Roman"/>
          <w:sz w:val="24"/>
          <w:szCs w:val="24"/>
          <w:lang w:val="en-US"/>
        </w:rPr>
        <w:t>edu</w:t>
      </w:r>
      <w:r w:rsidRPr="00765D10">
        <w:rPr>
          <w:rFonts w:ascii="Times New Roman" w:hAnsi="Times New Roman" w:cs="Times New Roman"/>
          <w:sz w:val="24"/>
          <w:szCs w:val="24"/>
        </w:rPr>
        <w:t>.</w:t>
      </w:r>
      <w:r w:rsidRPr="00765D10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3B4E29" w:rsidRPr="00186ABC">
        <w:rPr>
          <w:rFonts w:ascii="Times New Roman" w:hAnsi="Times New Roman" w:cs="Times New Roman"/>
          <w:sz w:val="24"/>
          <w:szCs w:val="24"/>
        </w:rPr>
        <w:t>– федеральный портал «Российское образование»</w:t>
      </w:r>
    </w:p>
    <w:p w:rsidR="003B4E29" w:rsidRPr="00186ABC" w:rsidRDefault="003B4E29" w:rsidP="003B4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ABC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186ABC">
        <w:rPr>
          <w:rFonts w:ascii="Times New Roman" w:hAnsi="Times New Roman" w:cs="Times New Roman"/>
          <w:sz w:val="24"/>
          <w:szCs w:val="24"/>
        </w:rPr>
        <w:t>://</w:t>
      </w:r>
      <w:r w:rsidRPr="00186ABC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186ABC">
        <w:rPr>
          <w:rFonts w:ascii="Times New Roman" w:hAnsi="Times New Roman" w:cs="Times New Roman"/>
          <w:sz w:val="24"/>
          <w:szCs w:val="24"/>
        </w:rPr>
        <w:t>.</w:t>
      </w:r>
      <w:r w:rsidRPr="00186ABC">
        <w:rPr>
          <w:rFonts w:ascii="Times New Roman" w:hAnsi="Times New Roman" w:cs="Times New Roman"/>
          <w:sz w:val="24"/>
          <w:szCs w:val="24"/>
          <w:lang w:val="en-US"/>
        </w:rPr>
        <w:t>school</w:t>
      </w:r>
      <w:r w:rsidRPr="00186ABC">
        <w:rPr>
          <w:rFonts w:ascii="Times New Roman" w:hAnsi="Times New Roman" w:cs="Times New Roman"/>
          <w:sz w:val="24"/>
          <w:szCs w:val="24"/>
        </w:rPr>
        <w:t>.</w:t>
      </w:r>
      <w:r w:rsidRPr="00186ABC">
        <w:rPr>
          <w:rFonts w:ascii="Times New Roman" w:hAnsi="Times New Roman" w:cs="Times New Roman"/>
          <w:sz w:val="24"/>
          <w:szCs w:val="24"/>
          <w:lang w:val="en-US"/>
        </w:rPr>
        <w:t>edu</w:t>
      </w:r>
      <w:r w:rsidRPr="00186ABC">
        <w:rPr>
          <w:rFonts w:ascii="Times New Roman" w:hAnsi="Times New Roman" w:cs="Times New Roman"/>
          <w:sz w:val="24"/>
          <w:szCs w:val="24"/>
        </w:rPr>
        <w:t>.</w:t>
      </w:r>
      <w:r w:rsidRPr="00186ABC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186ABC">
        <w:rPr>
          <w:rFonts w:ascii="Times New Roman" w:hAnsi="Times New Roman" w:cs="Times New Roman"/>
          <w:sz w:val="24"/>
          <w:szCs w:val="24"/>
        </w:rPr>
        <w:t xml:space="preserve"> – российский общеобразовательный Портал</w:t>
      </w:r>
    </w:p>
    <w:p w:rsidR="003B4E29" w:rsidRPr="00186ABC" w:rsidRDefault="003B4E29" w:rsidP="003B4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ABC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186ABC">
        <w:rPr>
          <w:rFonts w:ascii="Times New Roman" w:hAnsi="Times New Roman" w:cs="Times New Roman"/>
          <w:sz w:val="24"/>
          <w:szCs w:val="24"/>
        </w:rPr>
        <w:t>://</w:t>
      </w:r>
      <w:r w:rsidRPr="00186ABC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186ABC">
        <w:rPr>
          <w:rFonts w:ascii="Times New Roman" w:hAnsi="Times New Roman" w:cs="Times New Roman"/>
          <w:sz w:val="24"/>
          <w:szCs w:val="24"/>
        </w:rPr>
        <w:t>.е</w:t>
      </w:r>
      <w:r w:rsidRPr="00186ABC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186ABC">
        <w:rPr>
          <w:rFonts w:ascii="Times New Roman" w:hAnsi="Times New Roman" w:cs="Times New Roman"/>
          <w:sz w:val="24"/>
          <w:szCs w:val="24"/>
        </w:rPr>
        <w:t>е.</w:t>
      </w:r>
      <w:r w:rsidRPr="00186ABC">
        <w:rPr>
          <w:rFonts w:ascii="Times New Roman" w:hAnsi="Times New Roman" w:cs="Times New Roman"/>
          <w:sz w:val="24"/>
          <w:szCs w:val="24"/>
          <w:lang w:val="en-US"/>
        </w:rPr>
        <w:t>edu</w:t>
      </w:r>
      <w:r w:rsidRPr="00186ABC">
        <w:rPr>
          <w:rFonts w:ascii="Times New Roman" w:hAnsi="Times New Roman" w:cs="Times New Roman"/>
          <w:sz w:val="24"/>
          <w:szCs w:val="24"/>
        </w:rPr>
        <w:t>.</w:t>
      </w:r>
      <w:r w:rsidRPr="00186ABC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186ABC">
        <w:rPr>
          <w:rFonts w:ascii="Times New Roman" w:hAnsi="Times New Roman" w:cs="Times New Roman"/>
          <w:sz w:val="24"/>
          <w:szCs w:val="24"/>
        </w:rPr>
        <w:t xml:space="preserve"> – портал информационной поддержки Единого государственного экзамена</w:t>
      </w:r>
    </w:p>
    <w:p w:rsidR="00814A50" w:rsidRDefault="003B4E29" w:rsidP="003B4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ABC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186ABC">
        <w:rPr>
          <w:rFonts w:ascii="Times New Roman" w:hAnsi="Times New Roman" w:cs="Times New Roman"/>
          <w:sz w:val="24"/>
          <w:szCs w:val="24"/>
        </w:rPr>
        <w:t>://</w:t>
      </w:r>
      <w:r w:rsidRPr="00186ABC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186ABC">
        <w:rPr>
          <w:rFonts w:ascii="Times New Roman" w:hAnsi="Times New Roman" w:cs="Times New Roman"/>
          <w:sz w:val="24"/>
          <w:szCs w:val="24"/>
        </w:rPr>
        <w:t>.</w:t>
      </w:r>
      <w:r w:rsidRPr="00186ABC">
        <w:rPr>
          <w:rFonts w:ascii="Times New Roman" w:hAnsi="Times New Roman" w:cs="Times New Roman"/>
          <w:sz w:val="24"/>
          <w:szCs w:val="24"/>
          <w:lang w:val="en-US"/>
        </w:rPr>
        <w:t>school</w:t>
      </w:r>
      <w:r w:rsidRPr="00186ABC">
        <w:rPr>
          <w:rFonts w:ascii="Times New Roman" w:hAnsi="Times New Roman" w:cs="Times New Roman"/>
          <w:sz w:val="24"/>
          <w:szCs w:val="24"/>
        </w:rPr>
        <w:t>-</w:t>
      </w:r>
      <w:r w:rsidRPr="00186ABC">
        <w:rPr>
          <w:rFonts w:ascii="Times New Roman" w:hAnsi="Times New Roman" w:cs="Times New Roman"/>
          <w:sz w:val="24"/>
          <w:szCs w:val="24"/>
          <w:lang w:val="en-US"/>
        </w:rPr>
        <w:t>collection</w:t>
      </w:r>
      <w:r w:rsidRPr="00186ABC">
        <w:rPr>
          <w:rFonts w:ascii="Times New Roman" w:hAnsi="Times New Roman" w:cs="Times New Roman"/>
          <w:sz w:val="24"/>
          <w:szCs w:val="24"/>
        </w:rPr>
        <w:t>.</w:t>
      </w:r>
      <w:r w:rsidRPr="00186ABC">
        <w:rPr>
          <w:rFonts w:ascii="Times New Roman" w:hAnsi="Times New Roman" w:cs="Times New Roman"/>
          <w:sz w:val="24"/>
          <w:szCs w:val="24"/>
          <w:lang w:val="en-US"/>
        </w:rPr>
        <w:t>edu</w:t>
      </w:r>
      <w:r w:rsidRPr="00186ABC">
        <w:rPr>
          <w:rFonts w:ascii="Times New Roman" w:hAnsi="Times New Roman" w:cs="Times New Roman"/>
          <w:sz w:val="24"/>
          <w:szCs w:val="24"/>
        </w:rPr>
        <w:t>.</w:t>
      </w:r>
      <w:r w:rsidRPr="00186ABC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186ABC">
        <w:rPr>
          <w:rFonts w:ascii="Times New Roman" w:hAnsi="Times New Roman" w:cs="Times New Roman"/>
          <w:sz w:val="24"/>
          <w:szCs w:val="24"/>
        </w:rPr>
        <w:t xml:space="preserve"> – единая коллекция ци</w:t>
      </w:r>
      <w:r w:rsidR="00186ABC">
        <w:rPr>
          <w:rFonts w:ascii="Times New Roman" w:hAnsi="Times New Roman" w:cs="Times New Roman"/>
          <w:sz w:val="24"/>
          <w:szCs w:val="24"/>
        </w:rPr>
        <w:t>фровых образовательных ресурсов</w:t>
      </w:r>
      <w:r w:rsidR="0034185F">
        <w:rPr>
          <w:rFonts w:ascii="Times New Roman" w:hAnsi="Times New Roman" w:cs="Times New Roman"/>
          <w:sz w:val="24"/>
          <w:szCs w:val="24"/>
        </w:rPr>
        <w:t>.</w:t>
      </w:r>
    </w:p>
    <w:p w:rsidR="0034185F" w:rsidRPr="0034185F" w:rsidRDefault="0034185F" w:rsidP="00361151">
      <w:pPr>
        <w:suppressAutoHyphens w:val="0"/>
        <w:spacing w:after="0" w:line="240" w:lineRule="auto"/>
        <w:ind w:left="502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4185F" w:rsidRPr="003B4E29" w:rsidRDefault="0034185F" w:rsidP="003B4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4185F" w:rsidRPr="003B4E29" w:rsidSect="006F71BF">
      <w:pgSz w:w="16838" w:h="11906" w:orient="landscape"/>
      <w:pgMar w:top="1134" w:right="851" w:bottom="1134" w:left="851" w:header="720" w:footer="720" w:gutter="0"/>
      <w:cols w:space="720"/>
      <w:docGrid w:linePitch="36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F88" w:rsidRDefault="00BE5F88" w:rsidP="00753CBF">
      <w:pPr>
        <w:spacing w:after="0" w:line="240" w:lineRule="auto"/>
      </w:pPr>
      <w:r>
        <w:separator/>
      </w:r>
    </w:p>
  </w:endnote>
  <w:endnote w:type="continuationSeparator" w:id="0">
    <w:p w:rsidR="00BE5F88" w:rsidRDefault="00BE5F88" w:rsidP="00753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F88" w:rsidRDefault="00BE5F88" w:rsidP="00753CBF">
      <w:pPr>
        <w:spacing w:after="0" w:line="240" w:lineRule="auto"/>
      </w:pPr>
      <w:r>
        <w:separator/>
      </w:r>
    </w:p>
  </w:footnote>
  <w:footnote w:type="continuationSeparator" w:id="0">
    <w:p w:rsidR="00BE5F88" w:rsidRDefault="00BE5F88" w:rsidP="00753C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76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9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1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3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5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7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9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1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36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3" w15:restartNumberingAfterBreak="0">
    <w:nsid w:val="096B1215"/>
    <w:multiLevelType w:val="hybridMultilevel"/>
    <w:tmpl w:val="D91E0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0A9515BD"/>
    <w:multiLevelType w:val="hybridMultilevel"/>
    <w:tmpl w:val="3E908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444CEF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12E35458"/>
    <w:multiLevelType w:val="hybridMultilevel"/>
    <w:tmpl w:val="C742A142"/>
    <w:lvl w:ilvl="0" w:tplc="F73C43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4D26B8"/>
    <w:multiLevelType w:val="hybridMultilevel"/>
    <w:tmpl w:val="E15890B2"/>
    <w:lvl w:ilvl="0" w:tplc="3962DFB8">
      <w:numFmt w:val="bullet"/>
      <w:lvlText w:val="•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E2B7BCC"/>
    <w:multiLevelType w:val="hybridMultilevel"/>
    <w:tmpl w:val="4678F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A649B4"/>
    <w:multiLevelType w:val="hybridMultilevel"/>
    <w:tmpl w:val="9C447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0E1A71"/>
    <w:multiLevelType w:val="hybridMultilevel"/>
    <w:tmpl w:val="4218E7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2E7B67AE"/>
    <w:multiLevelType w:val="hybridMultilevel"/>
    <w:tmpl w:val="A5203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A4726D"/>
    <w:multiLevelType w:val="hybridMultilevel"/>
    <w:tmpl w:val="2D0EF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2A817A2"/>
    <w:multiLevelType w:val="hybridMultilevel"/>
    <w:tmpl w:val="B6321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F83D8B"/>
    <w:multiLevelType w:val="hybridMultilevel"/>
    <w:tmpl w:val="6F5A4D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A74218"/>
    <w:multiLevelType w:val="hybridMultilevel"/>
    <w:tmpl w:val="C230615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285311"/>
    <w:multiLevelType w:val="hybridMultilevel"/>
    <w:tmpl w:val="E1B0D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E8624A"/>
    <w:multiLevelType w:val="hybridMultilevel"/>
    <w:tmpl w:val="876A7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F00976"/>
    <w:multiLevelType w:val="hybridMultilevel"/>
    <w:tmpl w:val="546ADE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7C92748"/>
    <w:multiLevelType w:val="hybridMultilevel"/>
    <w:tmpl w:val="367A3A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27"/>
  </w:num>
  <w:num w:numId="3">
    <w:abstractNumId w:val="0"/>
  </w:num>
  <w:num w:numId="4">
    <w:abstractNumId w:val="14"/>
  </w:num>
  <w:num w:numId="5">
    <w:abstractNumId w:val="14"/>
  </w:num>
  <w:num w:numId="6">
    <w:abstractNumId w:val="16"/>
  </w:num>
  <w:num w:numId="7">
    <w:abstractNumId w:val="24"/>
  </w:num>
  <w:num w:numId="8">
    <w:abstractNumId w:val="29"/>
  </w:num>
  <w:num w:numId="9">
    <w:abstractNumId w:val="28"/>
  </w:num>
  <w:num w:numId="10">
    <w:abstractNumId w:val="20"/>
  </w:num>
  <w:num w:numId="11">
    <w:abstractNumId w:val="29"/>
  </w:num>
  <w:num w:numId="12">
    <w:abstractNumId w:val="17"/>
  </w:num>
  <w:num w:numId="13">
    <w:abstractNumId w:val="13"/>
  </w:num>
  <w:num w:numId="14">
    <w:abstractNumId w:val="28"/>
  </w:num>
  <w:num w:numId="15">
    <w:abstractNumId w:val="13"/>
  </w:num>
  <w:num w:numId="16">
    <w:abstractNumId w:val="29"/>
  </w:num>
  <w:num w:numId="17">
    <w:abstractNumId w:val="20"/>
  </w:num>
  <w:num w:numId="18">
    <w:abstractNumId w:val="14"/>
  </w:num>
  <w:num w:numId="19">
    <w:abstractNumId w:val="18"/>
  </w:num>
  <w:num w:numId="20">
    <w:abstractNumId w:val="21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evenAndOddHeaders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814A50"/>
    <w:rsid w:val="000171CC"/>
    <w:rsid w:val="000249DA"/>
    <w:rsid w:val="00026DD5"/>
    <w:rsid w:val="00072FF9"/>
    <w:rsid w:val="00083E3D"/>
    <w:rsid w:val="00084660"/>
    <w:rsid w:val="00087CCC"/>
    <w:rsid w:val="000A24C8"/>
    <w:rsid w:val="000A596E"/>
    <w:rsid w:val="000A5A81"/>
    <w:rsid w:val="000A612D"/>
    <w:rsid w:val="000C0C52"/>
    <w:rsid w:val="000C7FD3"/>
    <w:rsid w:val="000D6144"/>
    <w:rsid w:val="000D7E1A"/>
    <w:rsid w:val="00102079"/>
    <w:rsid w:val="00102317"/>
    <w:rsid w:val="001124FF"/>
    <w:rsid w:val="00112FCA"/>
    <w:rsid w:val="001237D0"/>
    <w:rsid w:val="001265A4"/>
    <w:rsid w:val="001457FE"/>
    <w:rsid w:val="00147138"/>
    <w:rsid w:val="0015241C"/>
    <w:rsid w:val="00152DF9"/>
    <w:rsid w:val="00154BB3"/>
    <w:rsid w:val="00167476"/>
    <w:rsid w:val="00174588"/>
    <w:rsid w:val="00176D73"/>
    <w:rsid w:val="00186ABC"/>
    <w:rsid w:val="00191541"/>
    <w:rsid w:val="00192FEE"/>
    <w:rsid w:val="001946CF"/>
    <w:rsid w:val="00194C4C"/>
    <w:rsid w:val="00196E61"/>
    <w:rsid w:val="001A1A85"/>
    <w:rsid w:val="001B3F99"/>
    <w:rsid w:val="001B6919"/>
    <w:rsid w:val="001C1F6B"/>
    <w:rsid w:val="001C288D"/>
    <w:rsid w:val="001C621D"/>
    <w:rsid w:val="001D1874"/>
    <w:rsid w:val="001E210E"/>
    <w:rsid w:val="001F04BF"/>
    <w:rsid w:val="001F55C4"/>
    <w:rsid w:val="001F5D40"/>
    <w:rsid w:val="00201E23"/>
    <w:rsid w:val="002070F6"/>
    <w:rsid w:val="00222D03"/>
    <w:rsid w:val="002277B3"/>
    <w:rsid w:val="00235E75"/>
    <w:rsid w:val="00237AAF"/>
    <w:rsid w:val="0024340E"/>
    <w:rsid w:val="00256085"/>
    <w:rsid w:val="00276BA7"/>
    <w:rsid w:val="00285589"/>
    <w:rsid w:val="002864A8"/>
    <w:rsid w:val="00297D6E"/>
    <w:rsid w:val="002A3BF0"/>
    <w:rsid w:val="002C0886"/>
    <w:rsid w:val="002C5817"/>
    <w:rsid w:val="002E4844"/>
    <w:rsid w:val="002E712A"/>
    <w:rsid w:val="002F1120"/>
    <w:rsid w:val="002F37FA"/>
    <w:rsid w:val="00303589"/>
    <w:rsid w:val="00307577"/>
    <w:rsid w:val="0034185F"/>
    <w:rsid w:val="00343851"/>
    <w:rsid w:val="00361151"/>
    <w:rsid w:val="003630E4"/>
    <w:rsid w:val="00367639"/>
    <w:rsid w:val="00380B00"/>
    <w:rsid w:val="003978EB"/>
    <w:rsid w:val="003A0980"/>
    <w:rsid w:val="003A602B"/>
    <w:rsid w:val="003B4E29"/>
    <w:rsid w:val="003C12EB"/>
    <w:rsid w:val="003E4A06"/>
    <w:rsid w:val="00402863"/>
    <w:rsid w:val="00407779"/>
    <w:rsid w:val="00420077"/>
    <w:rsid w:val="00431A25"/>
    <w:rsid w:val="00442712"/>
    <w:rsid w:val="0044447D"/>
    <w:rsid w:val="0044605A"/>
    <w:rsid w:val="00460752"/>
    <w:rsid w:val="00461C90"/>
    <w:rsid w:val="00491D57"/>
    <w:rsid w:val="004A16BF"/>
    <w:rsid w:val="004C0D6D"/>
    <w:rsid w:val="004C724F"/>
    <w:rsid w:val="004D63D9"/>
    <w:rsid w:val="004E63E5"/>
    <w:rsid w:val="004F33C1"/>
    <w:rsid w:val="004F58AF"/>
    <w:rsid w:val="00504292"/>
    <w:rsid w:val="00533EEA"/>
    <w:rsid w:val="005364FE"/>
    <w:rsid w:val="005A09F4"/>
    <w:rsid w:val="005A4BCB"/>
    <w:rsid w:val="005A503C"/>
    <w:rsid w:val="005B3D7E"/>
    <w:rsid w:val="005B747B"/>
    <w:rsid w:val="005C3B41"/>
    <w:rsid w:val="005C6BDF"/>
    <w:rsid w:val="005E70B1"/>
    <w:rsid w:val="005F2B87"/>
    <w:rsid w:val="006017B5"/>
    <w:rsid w:val="0060429B"/>
    <w:rsid w:val="00606816"/>
    <w:rsid w:val="00614C56"/>
    <w:rsid w:val="00641A50"/>
    <w:rsid w:val="00656F21"/>
    <w:rsid w:val="00663083"/>
    <w:rsid w:val="00681E26"/>
    <w:rsid w:val="00685B88"/>
    <w:rsid w:val="00686DF0"/>
    <w:rsid w:val="00690EF5"/>
    <w:rsid w:val="00694C93"/>
    <w:rsid w:val="006A2AAC"/>
    <w:rsid w:val="006D440F"/>
    <w:rsid w:val="006E1BA2"/>
    <w:rsid w:val="006F71BF"/>
    <w:rsid w:val="007130D2"/>
    <w:rsid w:val="00713104"/>
    <w:rsid w:val="007161D9"/>
    <w:rsid w:val="0072648C"/>
    <w:rsid w:val="00753CBF"/>
    <w:rsid w:val="00765D10"/>
    <w:rsid w:val="00766B63"/>
    <w:rsid w:val="0077304E"/>
    <w:rsid w:val="00777522"/>
    <w:rsid w:val="00780BDF"/>
    <w:rsid w:val="00781D92"/>
    <w:rsid w:val="00794189"/>
    <w:rsid w:val="00794D28"/>
    <w:rsid w:val="007C7BD9"/>
    <w:rsid w:val="00804B90"/>
    <w:rsid w:val="00814A50"/>
    <w:rsid w:val="0083214C"/>
    <w:rsid w:val="00836FA0"/>
    <w:rsid w:val="008374F2"/>
    <w:rsid w:val="00862633"/>
    <w:rsid w:val="00877FFC"/>
    <w:rsid w:val="008A517F"/>
    <w:rsid w:val="008A5874"/>
    <w:rsid w:val="008E4B2A"/>
    <w:rsid w:val="008F503A"/>
    <w:rsid w:val="00903A2B"/>
    <w:rsid w:val="0092602F"/>
    <w:rsid w:val="0093614F"/>
    <w:rsid w:val="009445FF"/>
    <w:rsid w:val="00974A2C"/>
    <w:rsid w:val="00980C67"/>
    <w:rsid w:val="009969CE"/>
    <w:rsid w:val="009A08F6"/>
    <w:rsid w:val="009A32D9"/>
    <w:rsid w:val="009B7B9E"/>
    <w:rsid w:val="009D0213"/>
    <w:rsid w:val="009E4A34"/>
    <w:rsid w:val="009E5454"/>
    <w:rsid w:val="009F113A"/>
    <w:rsid w:val="00A14227"/>
    <w:rsid w:val="00A227DA"/>
    <w:rsid w:val="00A26E85"/>
    <w:rsid w:val="00A302EB"/>
    <w:rsid w:val="00A317D4"/>
    <w:rsid w:val="00A32DED"/>
    <w:rsid w:val="00A432C0"/>
    <w:rsid w:val="00A50554"/>
    <w:rsid w:val="00A514CF"/>
    <w:rsid w:val="00A542D3"/>
    <w:rsid w:val="00A77C7E"/>
    <w:rsid w:val="00A951B3"/>
    <w:rsid w:val="00A96EBB"/>
    <w:rsid w:val="00AA41E0"/>
    <w:rsid w:val="00AB62B8"/>
    <w:rsid w:val="00AC75BB"/>
    <w:rsid w:val="00AE2240"/>
    <w:rsid w:val="00AE43FC"/>
    <w:rsid w:val="00B01211"/>
    <w:rsid w:val="00B03753"/>
    <w:rsid w:val="00B043C5"/>
    <w:rsid w:val="00B04D5C"/>
    <w:rsid w:val="00B11AF5"/>
    <w:rsid w:val="00B20C9E"/>
    <w:rsid w:val="00B2621F"/>
    <w:rsid w:val="00B3353B"/>
    <w:rsid w:val="00B37841"/>
    <w:rsid w:val="00B37A6C"/>
    <w:rsid w:val="00B456CD"/>
    <w:rsid w:val="00B56FD6"/>
    <w:rsid w:val="00B641DB"/>
    <w:rsid w:val="00B67539"/>
    <w:rsid w:val="00B97B12"/>
    <w:rsid w:val="00BB3DD0"/>
    <w:rsid w:val="00BC3379"/>
    <w:rsid w:val="00BD173F"/>
    <w:rsid w:val="00BD4E55"/>
    <w:rsid w:val="00BE0098"/>
    <w:rsid w:val="00BE5F88"/>
    <w:rsid w:val="00BF444F"/>
    <w:rsid w:val="00BF7EAA"/>
    <w:rsid w:val="00BF7FF6"/>
    <w:rsid w:val="00C027BD"/>
    <w:rsid w:val="00C02D78"/>
    <w:rsid w:val="00C13A06"/>
    <w:rsid w:val="00C15BA5"/>
    <w:rsid w:val="00C35FFC"/>
    <w:rsid w:val="00C55485"/>
    <w:rsid w:val="00C65507"/>
    <w:rsid w:val="00C66C90"/>
    <w:rsid w:val="00C76874"/>
    <w:rsid w:val="00C877A8"/>
    <w:rsid w:val="00CD5AE9"/>
    <w:rsid w:val="00CE16A6"/>
    <w:rsid w:val="00CE72E1"/>
    <w:rsid w:val="00CF6CB7"/>
    <w:rsid w:val="00CF6F19"/>
    <w:rsid w:val="00CF7CEF"/>
    <w:rsid w:val="00D062F6"/>
    <w:rsid w:val="00D16D80"/>
    <w:rsid w:val="00D247F2"/>
    <w:rsid w:val="00D313FD"/>
    <w:rsid w:val="00D335BC"/>
    <w:rsid w:val="00D45F8C"/>
    <w:rsid w:val="00D63DD5"/>
    <w:rsid w:val="00D821F6"/>
    <w:rsid w:val="00D82D12"/>
    <w:rsid w:val="00D86F37"/>
    <w:rsid w:val="00DA01DC"/>
    <w:rsid w:val="00DA055D"/>
    <w:rsid w:val="00DB22B9"/>
    <w:rsid w:val="00DB2B74"/>
    <w:rsid w:val="00DD3A9A"/>
    <w:rsid w:val="00DF15EA"/>
    <w:rsid w:val="00E06F81"/>
    <w:rsid w:val="00E13A0F"/>
    <w:rsid w:val="00E2284D"/>
    <w:rsid w:val="00E23A63"/>
    <w:rsid w:val="00E430CF"/>
    <w:rsid w:val="00E46978"/>
    <w:rsid w:val="00E53579"/>
    <w:rsid w:val="00E67832"/>
    <w:rsid w:val="00E7455C"/>
    <w:rsid w:val="00E76602"/>
    <w:rsid w:val="00E83716"/>
    <w:rsid w:val="00E95B88"/>
    <w:rsid w:val="00EA65BA"/>
    <w:rsid w:val="00EA78E5"/>
    <w:rsid w:val="00EB3117"/>
    <w:rsid w:val="00EB6171"/>
    <w:rsid w:val="00ED3EA8"/>
    <w:rsid w:val="00ED5669"/>
    <w:rsid w:val="00EE0047"/>
    <w:rsid w:val="00EE1A27"/>
    <w:rsid w:val="00EE1BE8"/>
    <w:rsid w:val="00EF1646"/>
    <w:rsid w:val="00EF7726"/>
    <w:rsid w:val="00F00596"/>
    <w:rsid w:val="00F04205"/>
    <w:rsid w:val="00F1506D"/>
    <w:rsid w:val="00F175BA"/>
    <w:rsid w:val="00F17ACC"/>
    <w:rsid w:val="00F22001"/>
    <w:rsid w:val="00F23187"/>
    <w:rsid w:val="00F238AF"/>
    <w:rsid w:val="00F369EC"/>
    <w:rsid w:val="00F37C3E"/>
    <w:rsid w:val="00F37C8F"/>
    <w:rsid w:val="00F434A5"/>
    <w:rsid w:val="00F44FB3"/>
    <w:rsid w:val="00F55EE1"/>
    <w:rsid w:val="00F71D9A"/>
    <w:rsid w:val="00F7511C"/>
    <w:rsid w:val="00F843DA"/>
    <w:rsid w:val="00F917C7"/>
    <w:rsid w:val="00F938F2"/>
    <w:rsid w:val="00FA36A0"/>
    <w:rsid w:val="00FB0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D8C0D06-2665-40D2-871B-9EAF9137F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F19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A596E"/>
    <w:rPr>
      <w:rFonts w:ascii="Symbol" w:hAnsi="Symbol" w:cs="Symbol"/>
    </w:rPr>
  </w:style>
  <w:style w:type="character" w:customStyle="1" w:styleId="WW8Num1z1">
    <w:name w:val="WW8Num1z1"/>
    <w:rsid w:val="000A596E"/>
    <w:rPr>
      <w:rFonts w:ascii="Courier New" w:hAnsi="Courier New" w:cs="Courier New"/>
    </w:rPr>
  </w:style>
  <w:style w:type="character" w:customStyle="1" w:styleId="WW8Num1z2">
    <w:name w:val="WW8Num1z2"/>
    <w:rsid w:val="000A596E"/>
    <w:rPr>
      <w:rFonts w:ascii="Wingdings" w:hAnsi="Wingdings" w:cs="Wingdings"/>
    </w:rPr>
  </w:style>
  <w:style w:type="character" w:customStyle="1" w:styleId="WW8Num2z0">
    <w:name w:val="WW8Num2z0"/>
    <w:rsid w:val="000A596E"/>
    <w:rPr>
      <w:rFonts w:ascii="Symbol" w:hAnsi="Symbol" w:cs="Symbol"/>
    </w:rPr>
  </w:style>
  <w:style w:type="character" w:customStyle="1" w:styleId="WW8Num2z1">
    <w:name w:val="WW8Num2z1"/>
    <w:rsid w:val="000A596E"/>
    <w:rPr>
      <w:rFonts w:ascii="Courier New" w:hAnsi="Courier New" w:cs="Courier New"/>
    </w:rPr>
  </w:style>
  <w:style w:type="character" w:customStyle="1" w:styleId="WW8Num2z2">
    <w:name w:val="WW8Num2z2"/>
    <w:rsid w:val="000A596E"/>
    <w:rPr>
      <w:rFonts w:ascii="Wingdings" w:hAnsi="Wingdings" w:cs="Wingdings"/>
    </w:rPr>
  </w:style>
  <w:style w:type="character" w:customStyle="1" w:styleId="WW8Num3z0">
    <w:name w:val="WW8Num3z0"/>
    <w:rsid w:val="000A596E"/>
    <w:rPr>
      <w:rFonts w:ascii="Symbol" w:hAnsi="Symbol" w:cs="Symbol"/>
    </w:rPr>
  </w:style>
  <w:style w:type="character" w:customStyle="1" w:styleId="WW8Num3z1">
    <w:name w:val="WW8Num3z1"/>
    <w:rsid w:val="000A596E"/>
    <w:rPr>
      <w:rFonts w:ascii="Courier New" w:hAnsi="Courier New" w:cs="Courier New"/>
    </w:rPr>
  </w:style>
  <w:style w:type="character" w:customStyle="1" w:styleId="WW8Num3z2">
    <w:name w:val="WW8Num3z2"/>
    <w:rsid w:val="000A596E"/>
    <w:rPr>
      <w:rFonts w:ascii="Wingdings" w:hAnsi="Wingdings" w:cs="Wingdings"/>
    </w:rPr>
  </w:style>
  <w:style w:type="character" w:customStyle="1" w:styleId="WW8Num4z0">
    <w:name w:val="WW8Num4z0"/>
    <w:rsid w:val="000A596E"/>
    <w:rPr>
      <w:rFonts w:ascii="Symbol" w:hAnsi="Symbol" w:cs="Symbol"/>
    </w:rPr>
  </w:style>
  <w:style w:type="character" w:customStyle="1" w:styleId="WW8Num4z1">
    <w:name w:val="WW8Num4z1"/>
    <w:rsid w:val="000A596E"/>
    <w:rPr>
      <w:rFonts w:ascii="Courier New" w:hAnsi="Courier New" w:cs="Courier New"/>
    </w:rPr>
  </w:style>
  <w:style w:type="character" w:customStyle="1" w:styleId="WW8Num4z2">
    <w:name w:val="WW8Num4z2"/>
    <w:rsid w:val="000A596E"/>
    <w:rPr>
      <w:rFonts w:ascii="Wingdings" w:hAnsi="Wingdings" w:cs="Wingdings"/>
    </w:rPr>
  </w:style>
  <w:style w:type="character" w:customStyle="1" w:styleId="WW8Num5z0">
    <w:name w:val="WW8Num5z0"/>
    <w:rsid w:val="000A596E"/>
    <w:rPr>
      <w:rFonts w:ascii="Symbol" w:hAnsi="Symbol" w:cs="Symbol"/>
    </w:rPr>
  </w:style>
  <w:style w:type="character" w:customStyle="1" w:styleId="WW8Num5z1">
    <w:name w:val="WW8Num5z1"/>
    <w:rsid w:val="000A596E"/>
    <w:rPr>
      <w:rFonts w:ascii="Courier New" w:hAnsi="Courier New" w:cs="Courier New"/>
    </w:rPr>
  </w:style>
  <w:style w:type="character" w:customStyle="1" w:styleId="WW8Num5z2">
    <w:name w:val="WW8Num5z2"/>
    <w:rsid w:val="000A596E"/>
    <w:rPr>
      <w:rFonts w:ascii="Wingdings" w:hAnsi="Wingdings" w:cs="Wingdings"/>
    </w:rPr>
  </w:style>
  <w:style w:type="character" w:customStyle="1" w:styleId="WW8Num6z0">
    <w:name w:val="WW8Num6z0"/>
    <w:rsid w:val="000A596E"/>
    <w:rPr>
      <w:rFonts w:ascii="Symbol" w:hAnsi="Symbol" w:cs="Symbol"/>
    </w:rPr>
  </w:style>
  <w:style w:type="character" w:customStyle="1" w:styleId="WW8Num6z1">
    <w:name w:val="WW8Num6z1"/>
    <w:rsid w:val="000A596E"/>
    <w:rPr>
      <w:rFonts w:ascii="Courier New" w:hAnsi="Courier New" w:cs="Courier New"/>
    </w:rPr>
  </w:style>
  <w:style w:type="character" w:customStyle="1" w:styleId="WW8Num6z2">
    <w:name w:val="WW8Num6z2"/>
    <w:rsid w:val="000A596E"/>
    <w:rPr>
      <w:rFonts w:ascii="Wingdings" w:hAnsi="Wingdings" w:cs="Wingdings"/>
    </w:rPr>
  </w:style>
  <w:style w:type="character" w:customStyle="1" w:styleId="WW8Num7z0">
    <w:name w:val="WW8Num7z0"/>
    <w:rsid w:val="000A596E"/>
    <w:rPr>
      <w:rFonts w:ascii="Symbol" w:hAnsi="Symbol" w:cs="Symbol"/>
    </w:rPr>
  </w:style>
  <w:style w:type="character" w:customStyle="1" w:styleId="WW8Num7z1">
    <w:name w:val="WW8Num7z1"/>
    <w:rsid w:val="000A596E"/>
    <w:rPr>
      <w:rFonts w:ascii="Courier New" w:hAnsi="Courier New" w:cs="Courier New"/>
    </w:rPr>
  </w:style>
  <w:style w:type="character" w:customStyle="1" w:styleId="WW8Num7z2">
    <w:name w:val="WW8Num7z2"/>
    <w:rsid w:val="000A596E"/>
    <w:rPr>
      <w:rFonts w:ascii="Wingdings" w:hAnsi="Wingdings" w:cs="Wingdings"/>
    </w:rPr>
  </w:style>
  <w:style w:type="character" w:customStyle="1" w:styleId="WW8Num8z0">
    <w:name w:val="WW8Num8z0"/>
    <w:rsid w:val="000A596E"/>
    <w:rPr>
      <w:rFonts w:ascii="Symbol" w:hAnsi="Symbol" w:cs="Symbol"/>
    </w:rPr>
  </w:style>
  <w:style w:type="character" w:customStyle="1" w:styleId="WW8Num8z1">
    <w:name w:val="WW8Num8z1"/>
    <w:rsid w:val="000A596E"/>
    <w:rPr>
      <w:rFonts w:ascii="Courier New" w:hAnsi="Courier New" w:cs="Courier New"/>
    </w:rPr>
  </w:style>
  <w:style w:type="character" w:customStyle="1" w:styleId="WW8Num8z2">
    <w:name w:val="WW8Num8z2"/>
    <w:rsid w:val="000A596E"/>
    <w:rPr>
      <w:rFonts w:ascii="Wingdings" w:hAnsi="Wingdings" w:cs="Wingdings"/>
    </w:rPr>
  </w:style>
  <w:style w:type="character" w:customStyle="1" w:styleId="WW8Num9z0">
    <w:name w:val="WW8Num9z0"/>
    <w:rsid w:val="000A596E"/>
    <w:rPr>
      <w:rFonts w:ascii="Symbol" w:hAnsi="Symbol" w:cs="Symbol"/>
    </w:rPr>
  </w:style>
  <w:style w:type="character" w:customStyle="1" w:styleId="WW8Num9z1">
    <w:name w:val="WW8Num9z1"/>
    <w:rsid w:val="000A596E"/>
    <w:rPr>
      <w:rFonts w:ascii="Courier New" w:hAnsi="Courier New" w:cs="Courier New"/>
    </w:rPr>
  </w:style>
  <w:style w:type="character" w:customStyle="1" w:styleId="WW8Num9z2">
    <w:name w:val="WW8Num9z2"/>
    <w:rsid w:val="000A596E"/>
    <w:rPr>
      <w:rFonts w:ascii="Wingdings" w:hAnsi="Wingdings" w:cs="Wingdings"/>
    </w:rPr>
  </w:style>
  <w:style w:type="character" w:customStyle="1" w:styleId="WW8Num10z0">
    <w:name w:val="WW8Num10z0"/>
    <w:rsid w:val="000A596E"/>
    <w:rPr>
      <w:rFonts w:ascii="Symbol" w:hAnsi="Symbol" w:cs="Symbol"/>
    </w:rPr>
  </w:style>
  <w:style w:type="character" w:customStyle="1" w:styleId="WW8Num10z1">
    <w:name w:val="WW8Num10z1"/>
    <w:rsid w:val="000A596E"/>
    <w:rPr>
      <w:rFonts w:ascii="Courier New" w:hAnsi="Courier New" w:cs="Courier New"/>
    </w:rPr>
  </w:style>
  <w:style w:type="character" w:customStyle="1" w:styleId="WW8Num10z2">
    <w:name w:val="WW8Num10z2"/>
    <w:rsid w:val="000A596E"/>
    <w:rPr>
      <w:rFonts w:ascii="Wingdings" w:hAnsi="Wingdings" w:cs="Wingdings"/>
    </w:rPr>
  </w:style>
  <w:style w:type="character" w:customStyle="1" w:styleId="WW8Num12z0">
    <w:name w:val="WW8Num12z0"/>
    <w:rsid w:val="000A596E"/>
    <w:rPr>
      <w:rFonts w:ascii="Symbol" w:hAnsi="Symbol" w:cs="Symbol"/>
    </w:rPr>
  </w:style>
  <w:style w:type="character" w:customStyle="1" w:styleId="WW8Num12z1">
    <w:name w:val="WW8Num12z1"/>
    <w:rsid w:val="000A596E"/>
    <w:rPr>
      <w:rFonts w:ascii="Courier New" w:hAnsi="Courier New" w:cs="Courier New"/>
    </w:rPr>
  </w:style>
  <w:style w:type="character" w:customStyle="1" w:styleId="WW8Num12z2">
    <w:name w:val="WW8Num12z2"/>
    <w:rsid w:val="000A596E"/>
    <w:rPr>
      <w:rFonts w:ascii="Wingdings" w:hAnsi="Wingdings" w:cs="Wingdings"/>
    </w:rPr>
  </w:style>
  <w:style w:type="character" w:customStyle="1" w:styleId="1">
    <w:name w:val="Основной шрифт абзаца1"/>
    <w:rsid w:val="000A596E"/>
  </w:style>
  <w:style w:type="character" w:customStyle="1" w:styleId="apple-style-span">
    <w:name w:val="apple-style-span"/>
    <w:basedOn w:val="1"/>
    <w:rsid w:val="000A596E"/>
  </w:style>
  <w:style w:type="character" w:customStyle="1" w:styleId="ListLabel1">
    <w:name w:val="ListLabel 1"/>
    <w:rsid w:val="000A596E"/>
    <w:rPr>
      <w:rFonts w:cs="Courier New"/>
    </w:rPr>
  </w:style>
  <w:style w:type="paragraph" w:customStyle="1" w:styleId="a3">
    <w:name w:val="Заголовок"/>
    <w:basedOn w:val="a"/>
    <w:next w:val="a4"/>
    <w:rsid w:val="000A596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0A596E"/>
    <w:pPr>
      <w:spacing w:after="120"/>
    </w:pPr>
  </w:style>
  <w:style w:type="paragraph" w:styleId="a5">
    <w:name w:val="List"/>
    <w:basedOn w:val="a4"/>
    <w:rsid w:val="000A596E"/>
    <w:rPr>
      <w:rFonts w:cs="Mangal"/>
    </w:rPr>
  </w:style>
  <w:style w:type="paragraph" w:customStyle="1" w:styleId="10">
    <w:name w:val="Название1"/>
    <w:basedOn w:val="a"/>
    <w:rsid w:val="000A596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0A596E"/>
    <w:pPr>
      <w:suppressLineNumbers/>
    </w:pPr>
    <w:rPr>
      <w:rFonts w:cs="Mangal"/>
    </w:rPr>
  </w:style>
  <w:style w:type="paragraph" w:customStyle="1" w:styleId="Default">
    <w:name w:val="Default"/>
    <w:rsid w:val="000A596E"/>
    <w:pPr>
      <w:suppressAutoHyphens/>
      <w:spacing w:line="100" w:lineRule="atLeast"/>
    </w:pPr>
    <w:rPr>
      <w:rFonts w:eastAsia="SimSun"/>
      <w:color w:val="000000"/>
      <w:kern w:val="1"/>
      <w:sz w:val="24"/>
      <w:szCs w:val="24"/>
      <w:lang w:eastAsia="ar-SA"/>
    </w:rPr>
  </w:style>
  <w:style w:type="paragraph" w:customStyle="1" w:styleId="a6">
    <w:name w:val="Содержимое таблицы"/>
    <w:basedOn w:val="a"/>
    <w:rsid w:val="000A596E"/>
    <w:pPr>
      <w:suppressLineNumbers/>
    </w:pPr>
  </w:style>
  <w:style w:type="paragraph" w:customStyle="1" w:styleId="a7">
    <w:name w:val="Заголовок таблицы"/>
    <w:basedOn w:val="a6"/>
    <w:rsid w:val="000A596E"/>
    <w:pPr>
      <w:jc w:val="center"/>
    </w:pPr>
    <w:rPr>
      <w:b/>
      <w:bCs/>
    </w:rPr>
  </w:style>
  <w:style w:type="paragraph" w:styleId="a8">
    <w:name w:val="List Paragraph"/>
    <w:basedOn w:val="a"/>
    <w:link w:val="a9"/>
    <w:uiPriority w:val="34"/>
    <w:qFormat/>
    <w:rsid w:val="00C877A8"/>
    <w:pPr>
      <w:suppressAutoHyphens w:val="0"/>
      <w:ind w:left="720"/>
      <w:contextualSpacing/>
    </w:pPr>
    <w:rPr>
      <w:rFonts w:eastAsia="Times New Roman" w:cs="Times New Roman"/>
      <w:kern w:val="0"/>
    </w:rPr>
  </w:style>
  <w:style w:type="paragraph" w:styleId="aa">
    <w:name w:val="Normal (Web)"/>
    <w:basedOn w:val="a"/>
    <w:uiPriority w:val="99"/>
    <w:unhideWhenUsed/>
    <w:rsid w:val="00EE004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C65507"/>
    <w:pPr>
      <w:suppressAutoHyphens w:val="0"/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C6550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b">
    <w:name w:val="Table Grid"/>
    <w:basedOn w:val="a1"/>
    <w:rsid w:val="002E7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nhideWhenUsed/>
    <w:rsid w:val="005F2B87"/>
    <w:rPr>
      <w:color w:val="0000FF"/>
      <w:u w:val="single"/>
    </w:rPr>
  </w:style>
  <w:style w:type="character" w:customStyle="1" w:styleId="14">
    <w:name w:val="Основной текст (14)_"/>
    <w:link w:val="141"/>
    <w:locked/>
    <w:rsid w:val="005F2B87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5F2B87"/>
    <w:pPr>
      <w:shd w:val="clear" w:color="auto" w:fill="FFFFFF"/>
      <w:suppressAutoHyphens w:val="0"/>
      <w:spacing w:after="0" w:line="211" w:lineRule="exact"/>
      <w:ind w:firstLine="400"/>
      <w:jc w:val="both"/>
    </w:pPr>
    <w:rPr>
      <w:rFonts w:ascii="Times New Roman" w:eastAsia="Times New Roman" w:hAnsi="Times New Roman" w:cs="Times New Roman"/>
      <w:i/>
      <w:iCs/>
      <w:kern w:val="0"/>
      <w:sz w:val="20"/>
      <w:szCs w:val="20"/>
    </w:rPr>
  </w:style>
  <w:style w:type="paragraph" w:customStyle="1" w:styleId="c39">
    <w:name w:val="c39"/>
    <w:basedOn w:val="a"/>
    <w:rsid w:val="003B4E29"/>
    <w:pPr>
      <w:suppressAutoHyphens w:val="0"/>
      <w:spacing w:before="90" w:after="9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6">
    <w:name w:val="c6"/>
    <w:rsid w:val="003B4E29"/>
  </w:style>
  <w:style w:type="paragraph" w:styleId="ad">
    <w:name w:val="No Spacing"/>
    <w:uiPriority w:val="1"/>
    <w:qFormat/>
    <w:rsid w:val="001457FE"/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Основной текст с отступом 21"/>
    <w:basedOn w:val="a"/>
    <w:rsid w:val="002070F6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/>
      <w:kern w:val="2"/>
      <w:sz w:val="24"/>
      <w:szCs w:val="20"/>
      <w:lang w:val="en-US" w:eastAsia="ja-JP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C7BD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44">
    <w:name w:val="Font Style144"/>
    <w:uiPriority w:val="99"/>
    <w:rsid w:val="00504292"/>
    <w:rPr>
      <w:rFonts w:ascii="Times New Roman" w:hAnsi="Times New Roman" w:cs="Times New Roman" w:hint="default"/>
      <w:sz w:val="18"/>
      <w:szCs w:val="18"/>
    </w:rPr>
  </w:style>
  <w:style w:type="character" w:customStyle="1" w:styleId="a9">
    <w:name w:val="Абзац списка Знак"/>
    <w:link w:val="a8"/>
    <w:uiPriority w:val="34"/>
    <w:locked/>
    <w:rsid w:val="00C15BA5"/>
    <w:rPr>
      <w:rFonts w:ascii="Calibri" w:hAnsi="Calibri"/>
      <w:sz w:val="22"/>
      <w:szCs w:val="22"/>
    </w:rPr>
  </w:style>
  <w:style w:type="paragraph" w:styleId="ae">
    <w:name w:val="header"/>
    <w:basedOn w:val="a"/>
    <w:link w:val="af"/>
    <w:rsid w:val="00753CBF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">
    <w:name w:val="Верхний колонтитул Знак"/>
    <w:link w:val="ae"/>
    <w:rsid w:val="00753CBF"/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af0">
    <w:name w:val="footer"/>
    <w:basedOn w:val="a"/>
    <w:link w:val="af1"/>
    <w:rsid w:val="00753CBF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1">
    <w:name w:val="Нижний колонтитул Знак"/>
    <w:link w:val="af0"/>
    <w:rsid w:val="00753CBF"/>
    <w:rPr>
      <w:rFonts w:ascii="Calibri" w:eastAsia="SimSun" w:hAnsi="Calibri" w:cs="Calibri"/>
      <w:kern w:val="1"/>
      <w:sz w:val="22"/>
      <w:szCs w:val="22"/>
      <w:lang w:eastAsia="ar-SA"/>
    </w:rPr>
  </w:style>
  <w:style w:type="character" w:customStyle="1" w:styleId="af2">
    <w:name w:val="Мой Знак"/>
    <w:link w:val="af3"/>
    <w:locked/>
    <w:rsid w:val="009A32D9"/>
    <w:rPr>
      <w:rFonts w:eastAsia="TimesNewRomanPSMT"/>
      <w:sz w:val="24"/>
      <w:szCs w:val="24"/>
      <w:lang w:eastAsia="en-US"/>
    </w:rPr>
  </w:style>
  <w:style w:type="paragraph" w:customStyle="1" w:styleId="af3">
    <w:name w:val="Мой"/>
    <w:basedOn w:val="ad"/>
    <w:link w:val="af2"/>
    <w:qFormat/>
    <w:rsid w:val="009A32D9"/>
    <w:pPr>
      <w:jc w:val="both"/>
    </w:pPr>
    <w:rPr>
      <w:rFonts w:ascii="Times New Roman" w:eastAsia="TimesNewRomanPSMT" w:hAnsi="Times New Roman"/>
      <w:sz w:val="24"/>
      <w:szCs w:val="24"/>
    </w:rPr>
  </w:style>
  <w:style w:type="paragraph" w:styleId="af4">
    <w:name w:val="Balloon Text"/>
    <w:basedOn w:val="a"/>
    <w:link w:val="af5"/>
    <w:rsid w:val="001F55C4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f5">
    <w:name w:val="Текст выноски Знак"/>
    <w:link w:val="af4"/>
    <w:rsid w:val="001F55C4"/>
    <w:rPr>
      <w:rFonts w:ascii="Segoe UI" w:eastAsia="SimSun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3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7982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3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3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89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0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48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442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901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11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494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0376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579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8462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5933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310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4211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9335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53700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17913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2370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5793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47713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78433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73561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0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3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29990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83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8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90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01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886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099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109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262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703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220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882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963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4059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6600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1684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671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80276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94382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00878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49609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28262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79893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66616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6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2DC96B3-C77B-479A-A1DE-90D64288D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43</Pages>
  <Words>11431</Words>
  <Characters>65162</Characters>
  <Application>Microsoft Office Word</Application>
  <DocSecurity>0</DocSecurity>
  <Lines>543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ОСНОВНОГО ОБЩЕГО ОБРАЗОВАНИЯ</vt:lpstr>
    </vt:vector>
  </TitlesOfParts>
  <Company>MoBIL GROUP</Company>
  <LinksUpToDate>false</LinksUpToDate>
  <CharactersWithSpaces>76441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ОСНОВНОГО ОБЩЕГО ОБРАЗОВАНИЯ</dc:title>
  <dc:subject/>
  <dc:creator>Admin</dc:creator>
  <cp:keywords/>
  <dc:description/>
  <cp:lastModifiedBy>Учитель</cp:lastModifiedBy>
  <cp:revision>8</cp:revision>
  <cp:lastPrinted>2019-03-27T03:31:00Z</cp:lastPrinted>
  <dcterms:created xsi:type="dcterms:W3CDTF">2017-11-06T07:50:00Z</dcterms:created>
  <dcterms:modified xsi:type="dcterms:W3CDTF">2019-03-27T03:34:00Z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