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E2" w:rsidRPr="00DC2ABE" w:rsidRDefault="00E444E2" w:rsidP="00E444E2">
      <w:pPr>
        <w:spacing w:after="0"/>
        <w:jc w:val="center"/>
        <w:rPr>
          <w:rFonts w:ascii="Times New Roman" w:hAnsi="Times New Roman"/>
          <w:b/>
          <w:color w:val="000000"/>
          <w:sz w:val="24"/>
          <w:szCs w:val="24"/>
        </w:rPr>
      </w:pPr>
      <w:r w:rsidRPr="00DC2ABE">
        <w:rPr>
          <w:rFonts w:ascii="Times New Roman" w:hAnsi="Times New Roman"/>
          <w:b/>
          <w:color w:val="000000"/>
          <w:sz w:val="24"/>
          <w:szCs w:val="24"/>
        </w:rPr>
        <w:t>Комитет администрации Заринского района по образованию и делам молодёжи</w:t>
      </w:r>
    </w:p>
    <w:p w:rsidR="00E444E2" w:rsidRPr="00DC2ABE" w:rsidRDefault="00E444E2" w:rsidP="00E444E2">
      <w:pPr>
        <w:spacing w:after="0"/>
        <w:jc w:val="center"/>
        <w:rPr>
          <w:rFonts w:ascii="Times New Roman" w:hAnsi="Times New Roman"/>
          <w:b/>
          <w:color w:val="000000"/>
          <w:sz w:val="24"/>
          <w:szCs w:val="24"/>
        </w:rPr>
      </w:pPr>
      <w:r w:rsidRPr="00DC2ABE">
        <w:rPr>
          <w:rFonts w:ascii="Times New Roman" w:hAnsi="Times New Roman"/>
          <w:b/>
          <w:color w:val="000000"/>
          <w:sz w:val="24"/>
          <w:szCs w:val="24"/>
        </w:rPr>
        <w:t>Муниципальное казённое общеобразовательное учреждение</w:t>
      </w:r>
    </w:p>
    <w:p w:rsidR="00E444E2" w:rsidRPr="00DC2ABE" w:rsidRDefault="00E444E2" w:rsidP="00E444E2">
      <w:pPr>
        <w:spacing w:after="0"/>
        <w:jc w:val="center"/>
        <w:rPr>
          <w:rFonts w:ascii="Times New Roman" w:hAnsi="Times New Roman"/>
          <w:b/>
          <w:color w:val="000000"/>
          <w:sz w:val="24"/>
          <w:szCs w:val="24"/>
        </w:rPr>
      </w:pPr>
      <w:r w:rsidRPr="00DC2ABE">
        <w:rPr>
          <w:rFonts w:ascii="Times New Roman" w:hAnsi="Times New Roman"/>
          <w:b/>
          <w:color w:val="000000"/>
          <w:sz w:val="24"/>
          <w:szCs w:val="24"/>
        </w:rPr>
        <w:t>«Хмелёвская средняя общеобразовательная школа»</w:t>
      </w:r>
    </w:p>
    <w:p w:rsidR="00E444E2" w:rsidRPr="00DC2ABE" w:rsidRDefault="00E444E2" w:rsidP="00E444E2">
      <w:pPr>
        <w:spacing w:after="0"/>
        <w:jc w:val="center"/>
        <w:rPr>
          <w:rFonts w:ascii="Times New Roman" w:hAnsi="Times New Roman"/>
          <w:b/>
          <w:color w:val="000000"/>
          <w:sz w:val="24"/>
          <w:szCs w:val="24"/>
        </w:rPr>
      </w:pPr>
      <w:r w:rsidRPr="00DC2ABE">
        <w:rPr>
          <w:rFonts w:ascii="Times New Roman" w:hAnsi="Times New Roman"/>
          <w:b/>
          <w:color w:val="000000"/>
          <w:sz w:val="24"/>
          <w:szCs w:val="24"/>
        </w:rPr>
        <w:t>(филиал « Яновская основная общеобразовательная школа»)</w:t>
      </w:r>
    </w:p>
    <w:p w:rsidR="00E444E2" w:rsidRPr="00DC2ABE" w:rsidRDefault="00E444E2" w:rsidP="00E444E2">
      <w:pPr>
        <w:spacing w:after="0"/>
        <w:jc w:val="center"/>
        <w:rPr>
          <w:rFonts w:ascii="Times New Roman" w:hAnsi="Times New Roman"/>
          <w:b/>
          <w:color w:val="000000"/>
          <w:sz w:val="24"/>
          <w:szCs w:val="24"/>
        </w:rPr>
      </w:pPr>
    </w:p>
    <w:p w:rsidR="00E444E2" w:rsidRDefault="00E444E2" w:rsidP="00E444E2">
      <w:pPr>
        <w:spacing w:after="0"/>
        <w:rPr>
          <w:rFonts w:ascii="Times New Roman" w:hAnsi="Times New Roman"/>
          <w:b/>
          <w:color w:val="000000"/>
          <w:sz w:val="24"/>
          <w:szCs w:val="24"/>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7"/>
        <w:gridCol w:w="2976"/>
      </w:tblGrid>
      <w:tr w:rsidR="00E444E2" w:rsidTr="004D6D16">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E444E2" w:rsidRDefault="00E444E2" w:rsidP="004D6D16">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Принято</w:t>
            </w:r>
          </w:p>
          <w:p w:rsidR="00E444E2" w:rsidRDefault="00E444E2" w:rsidP="004D6D16">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E444E2" w:rsidRDefault="00E444E2" w:rsidP="004D6D16">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учителей начальных классов:</w:t>
            </w:r>
          </w:p>
          <w:p w:rsidR="00E444E2" w:rsidRDefault="00E444E2" w:rsidP="004D6D16">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Протокол № от «___» августа  2018г.</w:t>
            </w:r>
          </w:p>
          <w:p w:rsidR="00E444E2" w:rsidRDefault="00E444E2" w:rsidP="004D6D16">
            <w:pPr>
              <w:tabs>
                <w:tab w:val="left" w:pos="9288"/>
              </w:tabs>
              <w:suppressAutoHyphens/>
              <w:spacing w:after="0" w:line="240" w:lineRule="auto"/>
              <w:jc w:val="center"/>
              <w:rPr>
                <w:rFonts w:ascii="Times New Roman" w:eastAsia="Calibri" w:hAnsi="Times New Roman" w:cs="Times New Roman"/>
                <w:color w:val="1D1B11"/>
                <w:sz w:val="24"/>
                <w:szCs w:val="24"/>
              </w:rPr>
            </w:pPr>
          </w:p>
        </w:tc>
        <w:tc>
          <w:tcPr>
            <w:tcW w:w="2976" w:type="dxa"/>
            <w:tcBorders>
              <w:top w:val="single" w:sz="4" w:space="0" w:color="auto"/>
              <w:left w:val="single" w:sz="4" w:space="0" w:color="auto"/>
              <w:bottom w:val="single" w:sz="4" w:space="0" w:color="auto"/>
              <w:right w:val="single" w:sz="4" w:space="0" w:color="auto"/>
            </w:tcBorders>
          </w:tcPr>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Согласовано</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УВР ________________      С.И.Маклакова</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 августа 2018 г.</w:t>
            </w:r>
          </w:p>
          <w:p w:rsidR="00E444E2" w:rsidRDefault="00E444E2" w:rsidP="004D6D16">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E444E2" w:rsidRDefault="00E444E2" w:rsidP="004D6D16">
            <w:pPr>
              <w:tabs>
                <w:tab w:val="left" w:pos="9288"/>
              </w:tabs>
              <w:suppressAutoHyphens/>
              <w:spacing w:line="240" w:lineRule="auto"/>
              <w:rPr>
                <w:rFonts w:ascii="Times New Roman" w:eastAsia="Calibri" w:hAnsi="Times New Roman" w:cs="Times New Roman"/>
                <w:color w:val="1D1B11"/>
              </w:rPr>
            </w:pPr>
          </w:p>
        </w:tc>
        <w:tc>
          <w:tcPr>
            <w:tcW w:w="2975" w:type="dxa"/>
            <w:tcBorders>
              <w:top w:val="single" w:sz="4" w:space="0" w:color="auto"/>
              <w:left w:val="single" w:sz="4" w:space="0" w:color="auto"/>
              <w:bottom w:val="single" w:sz="4" w:space="0" w:color="auto"/>
              <w:right w:val="single" w:sz="4" w:space="0" w:color="auto"/>
            </w:tcBorders>
          </w:tcPr>
          <w:p w:rsidR="00E444E2" w:rsidRDefault="00E444E2" w:rsidP="004D6D16">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Утверждаю</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Директор   школы</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___________А.В.Сумина</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xml:space="preserve">Приказ № ______ от «___» августа 2018 </w:t>
            </w:r>
            <w:r>
              <w:rPr>
                <w:rFonts w:ascii="Times New Roman" w:eastAsia="Times New Roman CYR" w:hAnsi="Times New Roman" w:cs="Times New Roman CYR"/>
                <w:color w:val="000000"/>
                <w:kern w:val="3"/>
                <w:sz w:val="24"/>
                <w:szCs w:val="24"/>
                <w:lang w:eastAsia="ar-SA"/>
              </w:rPr>
              <w:t xml:space="preserve">г. </w:t>
            </w:r>
          </w:p>
          <w:p w:rsidR="00E444E2" w:rsidRDefault="00E444E2" w:rsidP="004D6D16">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E444E2" w:rsidRDefault="00E444E2" w:rsidP="004D6D16">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7199F" w:rsidRDefault="0077199F" w:rsidP="00C23F87">
      <w:pPr>
        <w:spacing w:after="0" w:line="240" w:lineRule="auto"/>
        <w:rPr>
          <w:rFonts w:ascii="Times New Roman" w:eastAsia="Times New Roman" w:hAnsi="Times New Roman" w:cs="Times New Roman"/>
          <w:sz w:val="24"/>
          <w:szCs w:val="24"/>
          <w:lang w:eastAsia="ru-RU"/>
        </w:rPr>
      </w:pPr>
    </w:p>
    <w:p w:rsidR="00C23F87" w:rsidRDefault="00C23F87" w:rsidP="00C23F87">
      <w:pPr>
        <w:spacing w:after="0" w:line="240" w:lineRule="auto"/>
        <w:rPr>
          <w:rFonts w:ascii="Times New Roman" w:eastAsia="Times New Roman" w:hAnsi="Times New Roman" w:cs="Times New Roman"/>
          <w:sz w:val="24"/>
          <w:szCs w:val="24"/>
          <w:lang w:eastAsia="ru-RU"/>
        </w:rPr>
      </w:pPr>
    </w:p>
    <w:p w:rsidR="00C23F87" w:rsidRPr="00C23F87" w:rsidRDefault="00C23F87" w:rsidP="00C23F87">
      <w:pPr>
        <w:spacing w:after="0" w:line="240" w:lineRule="auto"/>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8"/>
          <w:szCs w:val="28"/>
          <w:lang w:eastAsia="ru-RU"/>
        </w:rPr>
      </w:pPr>
      <w:r w:rsidRPr="00C23F87">
        <w:rPr>
          <w:rFonts w:ascii="Times New Roman" w:eastAsia="Times New Roman" w:hAnsi="Times New Roman" w:cs="Times New Roman"/>
          <w:b/>
          <w:bCs/>
          <w:sz w:val="28"/>
          <w:szCs w:val="28"/>
          <w:lang w:eastAsia="ru-RU"/>
        </w:rPr>
        <w:t>Рабочая программа</w:t>
      </w:r>
    </w:p>
    <w:p w:rsidR="0077199F" w:rsidRPr="00C23F87" w:rsidRDefault="00FA4AF3" w:rsidP="00C23F8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учебного курса « Русский язык»</w:t>
      </w:r>
    </w:p>
    <w:p w:rsidR="0077199F" w:rsidRPr="00C23F87" w:rsidRDefault="0077199F" w:rsidP="00C23F87">
      <w:pPr>
        <w:spacing w:after="0" w:line="240" w:lineRule="auto"/>
        <w:jc w:val="center"/>
        <w:rPr>
          <w:rFonts w:ascii="Times New Roman" w:eastAsia="Times New Roman" w:hAnsi="Times New Roman" w:cs="Times New Roman"/>
          <w:sz w:val="28"/>
          <w:szCs w:val="28"/>
          <w:lang w:eastAsia="ru-RU"/>
        </w:rPr>
      </w:pPr>
      <w:r w:rsidRPr="00C23F87">
        <w:rPr>
          <w:rFonts w:ascii="Times New Roman" w:eastAsia="Times New Roman" w:hAnsi="Times New Roman" w:cs="Times New Roman"/>
          <w:b/>
          <w:bCs/>
          <w:sz w:val="28"/>
          <w:szCs w:val="28"/>
          <w:lang w:eastAsia="ru-RU"/>
        </w:rPr>
        <w:t>4 класс</w:t>
      </w:r>
    </w:p>
    <w:p w:rsidR="0079665E" w:rsidRPr="00496BF7" w:rsidRDefault="0079665E" w:rsidP="0079665E">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предметная область « Филология»</w:t>
      </w:r>
    </w:p>
    <w:p w:rsidR="0079665E" w:rsidRPr="00496BF7" w:rsidRDefault="0079665E" w:rsidP="0079665E">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 xml:space="preserve">Начальное общее образование </w:t>
      </w:r>
    </w:p>
    <w:p w:rsidR="0079665E" w:rsidRPr="00496BF7" w:rsidRDefault="0079665E" w:rsidP="0079665E">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Сроки реализации программы: 201</w:t>
      </w:r>
      <w:r>
        <w:rPr>
          <w:rFonts w:ascii="Times New Roman" w:hAnsi="Times New Roman" w:cs="Times New Roman"/>
          <w:bCs/>
          <w:sz w:val="24"/>
          <w:szCs w:val="24"/>
        </w:rPr>
        <w:t>8</w:t>
      </w:r>
      <w:r w:rsidRPr="00496BF7">
        <w:rPr>
          <w:rFonts w:ascii="Times New Roman" w:hAnsi="Times New Roman" w:cs="Times New Roman"/>
          <w:bCs/>
          <w:sz w:val="24"/>
          <w:szCs w:val="24"/>
        </w:rPr>
        <w:t>-201</w:t>
      </w:r>
      <w:r>
        <w:rPr>
          <w:rFonts w:ascii="Times New Roman" w:hAnsi="Times New Roman" w:cs="Times New Roman"/>
          <w:bCs/>
          <w:sz w:val="24"/>
          <w:szCs w:val="24"/>
        </w:rPr>
        <w:t>9</w:t>
      </w:r>
      <w:r w:rsidRPr="00496BF7">
        <w:rPr>
          <w:rFonts w:ascii="Times New Roman" w:hAnsi="Times New Roman" w:cs="Times New Roman"/>
          <w:bCs/>
          <w:sz w:val="24"/>
          <w:szCs w:val="24"/>
        </w:rPr>
        <w:t xml:space="preserve"> учебный год</w:t>
      </w:r>
    </w:p>
    <w:p w:rsidR="0079665E" w:rsidRDefault="0079665E" w:rsidP="0079665E">
      <w:pPr>
        <w:pStyle w:val="ac"/>
        <w:tabs>
          <w:tab w:val="left" w:pos="5565"/>
        </w:tabs>
        <w:spacing w:line="240" w:lineRule="exact"/>
        <w:rPr>
          <w:rFonts w:ascii="Times New Roman" w:eastAsia="Times New Roman" w:hAnsi="Times New Roman" w:cs="Times New Roman"/>
          <w:b/>
          <w:color w:val="000000"/>
          <w:sz w:val="28"/>
          <w:szCs w:val="28"/>
        </w:rPr>
      </w:pPr>
    </w:p>
    <w:p w:rsidR="0077199F" w:rsidRPr="00C23F87" w:rsidRDefault="0077199F" w:rsidP="00C23F87">
      <w:pPr>
        <w:spacing w:after="0" w:line="240" w:lineRule="auto"/>
        <w:jc w:val="center"/>
        <w:rPr>
          <w:rFonts w:ascii="Times New Roman" w:eastAsia="Times New Roman" w:hAnsi="Times New Roman" w:cs="Times New Roman"/>
          <w:sz w:val="28"/>
          <w:szCs w:val="28"/>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0"/>
          <w:sz w:val="24"/>
          <w:szCs w:val="24"/>
          <w:lang w:eastAsia="ru-RU"/>
        </w:rPr>
        <w:t xml:space="preserve">Разработана на </w:t>
      </w:r>
      <w:r w:rsidRPr="00C23F87">
        <w:rPr>
          <w:rFonts w:ascii="Times New Roman" w:eastAsia="Times New Roman" w:hAnsi="Times New Roman" w:cs="Times New Roman"/>
          <w:sz w:val="24"/>
          <w:szCs w:val="24"/>
          <w:lang w:eastAsia="ru-RU"/>
        </w:rPr>
        <w:t>авторской</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 xml:space="preserve">программы «Русский язык 1-4 </w:t>
      </w:r>
      <w:r w:rsidR="00FA4AF3">
        <w:rPr>
          <w:rFonts w:ascii="Times New Roman" w:eastAsia="Times New Roman" w:hAnsi="Times New Roman" w:cs="Times New Roman"/>
          <w:sz w:val="24"/>
          <w:szCs w:val="24"/>
          <w:lang w:eastAsia="ru-RU"/>
        </w:rPr>
        <w:t>классы</w:t>
      </w:r>
      <w:r w:rsidRPr="00C23F87">
        <w:rPr>
          <w:rFonts w:ascii="Times New Roman" w:eastAsia="Times New Roman" w:hAnsi="Times New Roman" w:cs="Times New Roman"/>
          <w:sz w:val="24"/>
          <w:szCs w:val="24"/>
          <w:lang w:eastAsia="ru-RU"/>
        </w:rPr>
        <w:t>»</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С.В. Иванова,М.И.Кузнецова,</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А.О.Евдокимова М.: Вентана – Граф,</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 xml:space="preserve">2012 , </w:t>
      </w:r>
      <w:r w:rsidRPr="00C23F87">
        <w:rPr>
          <w:rFonts w:ascii="Times New Roman" w:eastAsia="Times New Roman" w:hAnsi="Times New Roman" w:cs="Times New Roman"/>
          <w:color w:val="000000"/>
          <w:sz w:val="24"/>
          <w:szCs w:val="24"/>
          <w:lang w:eastAsia="ru-RU"/>
        </w:rPr>
        <w:t>170ч .- 5часов в неделю</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9665E" w:rsidRDefault="0079665E" w:rsidP="0079665E">
      <w:pPr>
        <w:pStyle w:val="ac"/>
        <w:tabs>
          <w:tab w:val="left" w:pos="5565"/>
        </w:tabs>
        <w:jc w:val="right"/>
        <w:rPr>
          <w:rFonts w:ascii="Times New Roman" w:hAnsi="Times New Roman"/>
          <w:color w:val="000000"/>
          <w:sz w:val="24"/>
        </w:rPr>
      </w:pPr>
      <w:r>
        <w:rPr>
          <w:rFonts w:ascii="Times New Roman" w:hAnsi="Times New Roman"/>
          <w:color w:val="000000"/>
          <w:sz w:val="24"/>
        </w:rPr>
        <w:t xml:space="preserve">Составитель: Ворошилова Т.Н., </w:t>
      </w:r>
    </w:p>
    <w:p w:rsidR="0079665E" w:rsidRDefault="0079665E" w:rsidP="0079665E">
      <w:pPr>
        <w:pStyle w:val="ac"/>
        <w:tabs>
          <w:tab w:val="left" w:pos="5565"/>
        </w:tabs>
        <w:jc w:val="right"/>
        <w:rPr>
          <w:rFonts w:ascii="Times New Roman" w:hAnsi="Times New Roman"/>
          <w:color w:val="000000"/>
          <w:sz w:val="24"/>
        </w:rPr>
      </w:pPr>
      <w:r>
        <w:rPr>
          <w:rFonts w:ascii="Times New Roman" w:hAnsi="Times New Roman"/>
          <w:color w:val="000000"/>
          <w:sz w:val="24"/>
        </w:rPr>
        <w:t>учитель начальных классов,</w:t>
      </w:r>
    </w:p>
    <w:p w:rsidR="0079665E" w:rsidRDefault="0079665E" w:rsidP="0079665E">
      <w:pPr>
        <w:pStyle w:val="ac"/>
        <w:tabs>
          <w:tab w:val="left" w:pos="5565"/>
        </w:tabs>
        <w:jc w:val="right"/>
        <w:rPr>
          <w:rFonts w:ascii="Times New Roman" w:hAnsi="Times New Roman"/>
          <w:color w:val="000000"/>
          <w:sz w:val="24"/>
        </w:rPr>
      </w:pPr>
      <w:r>
        <w:rPr>
          <w:rFonts w:ascii="Times New Roman" w:hAnsi="Times New Roman"/>
          <w:color w:val="000000"/>
          <w:sz w:val="24"/>
        </w:rPr>
        <w:t>высшая квалификационная категория</w:t>
      </w:r>
    </w:p>
    <w:p w:rsidR="0079665E" w:rsidRDefault="0079665E" w:rsidP="0079665E">
      <w:pPr>
        <w:pStyle w:val="ac"/>
        <w:tabs>
          <w:tab w:val="left" w:pos="5565"/>
        </w:tabs>
        <w:spacing w:line="240" w:lineRule="exact"/>
      </w:pPr>
    </w:p>
    <w:p w:rsidR="0079665E" w:rsidRDefault="0079665E" w:rsidP="0079665E">
      <w:pPr>
        <w:pStyle w:val="ac"/>
        <w:tabs>
          <w:tab w:val="left" w:pos="5565"/>
        </w:tabs>
        <w:spacing w:line="240" w:lineRule="exact"/>
      </w:pPr>
    </w:p>
    <w:p w:rsidR="0079665E" w:rsidRDefault="0079665E" w:rsidP="0079665E">
      <w:pPr>
        <w:pStyle w:val="ac"/>
        <w:tabs>
          <w:tab w:val="left" w:pos="5565"/>
        </w:tabs>
        <w:spacing w:line="240" w:lineRule="exact"/>
      </w:pPr>
    </w:p>
    <w:p w:rsidR="0079665E" w:rsidRDefault="0079665E" w:rsidP="0079665E">
      <w:pPr>
        <w:pStyle w:val="ac"/>
        <w:tabs>
          <w:tab w:val="left" w:pos="5565"/>
        </w:tabs>
        <w:spacing w:line="240" w:lineRule="exact"/>
      </w:pPr>
    </w:p>
    <w:p w:rsidR="0079665E" w:rsidRDefault="0079665E" w:rsidP="0079665E">
      <w:pPr>
        <w:pStyle w:val="ac"/>
        <w:tabs>
          <w:tab w:val="left" w:pos="5565"/>
        </w:tabs>
        <w:spacing w:line="240" w:lineRule="exact"/>
      </w:pPr>
    </w:p>
    <w:p w:rsidR="0079665E" w:rsidRDefault="0079665E" w:rsidP="0079665E">
      <w:pPr>
        <w:pStyle w:val="ac"/>
        <w:tabs>
          <w:tab w:val="left" w:pos="5565"/>
        </w:tabs>
        <w:spacing w:line="240" w:lineRule="exact"/>
        <w:ind w:firstLine="284"/>
      </w:pPr>
    </w:p>
    <w:p w:rsidR="0079665E" w:rsidRDefault="0079665E" w:rsidP="0079665E">
      <w:pPr>
        <w:pStyle w:val="ac"/>
        <w:tabs>
          <w:tab w:val="left" w:pos="5565"/>
        </w:tabs>
        <w:spacing w:line="240" w:lineRule="exact"/>
        <w:jc w:val="center"/>
      </w:pPr>
    </w:p>
    <w:p w:rsidR="0079665E" w:rsidRDefault="0079665E" w:rsidP="0079665E">
      <w:pPr>
        <w:pStyle w:val="ac"/>
        <w:tabs>
          <w:tab w:val="left" w:pos="5565"/>
        </w:tabs>
        <w:spacing w:line="240" w:lineRule="exact"/>
        <w:jc w:val="center"/>
      </w:pPr>
    </w:p>
    <w:p w:rsidR="0079665E" w:rsidRDefault="0079665E" w:rsidP="0079665E">
      <w:pPr>
        <w:pStyle w:val="ac"/>
        <w:tabs>
          <w:tab w:val="left" w:pos="5565"/>
        </w:tabs>
        <w:spacing w:line="240" w:lineRule="exact"/>
        <w:jc w:val="center"/>
        <w:rPr>
          <w:rFonts w:ascii="Times New Roman" w:eastAsia="Times New Roman" w:hAnsi="Times New Roman" w:cs="Times New Roman"/>
          <w:b/>
          <w:color w:val="000000"/>
          <w:sz w:val="24"/>
        </w:rPr>
      </w:pPr>
    </w:p>
    <w:p w:rsidR="0079665E" w:rsidRDefault="0079665E" w:rsidP="0079665E">
      <w:pPr>
        <w:pStyle w:val="ac"/>
        <w:tabs>
          <w:tab w:val="left" w:pos="5565"/>
        </w:tabs>
        <w:spacing w:line="240" w:lineRule="exact"/>
        <w:jc w:val="center"/>
        <w:rPr>
          <w:rFonts w:ascii="Times New Roman" w:eastAsia="Times New Roman" w:hAnsi="Times New Roman" w:cs="Times New Roman"/>
          <w:b/>
          <w:color w:val="000000"/>
          <w:sz w:val="24"/>
        </w:rPr>
      </w:pPr>
    </w:p>
    <w:p w:rsidR="00E444E2" w:rsidRDefault="00E444E2" w:rsidP="0079665E">
      <w:pPr>
        <w:pStyle w:val="ac"/>
        <w:tabs>
          <w:tab w:val="left" w:pos="5565"/>
        </w:tabs>
        <w:spacing w:line="240" w:lineRule="exact"/>
        <w:jc w:val="center"/>
        <w:rPr>
          <w:rFonts w:ascii="Times New Roman" w:eastAsia="Times New Roman" w:hAnsi="Times New Roman" w:cs="Times New Roman"/>
          <w:b/>
          <w:color w:val="000000"/>
          <w:sz w:val="24"/>
        </w:rPr>
      </w:pPr>
    </w:p>
    <w:p w:rsidR="00E444E2" w:rsidRDefault="00E444E2" w:rsidP="0079665E">
      <w:pPr>
        <w:pStyle w:val="ac"/>
        <w:tabs>
          <w:tab w:val="left" w:pos="5565"/>
        </w:tabs>
        <w:spacing w:line="240" w:lineRule="exact"/>
        <w:jc w:val="center"/>
        <w:rPr>
          <w:rFonts w:ascii="Times New Roman" w:eastAsia="Times New Roman" w:hAnsi="Times New Roman" w:cs="Times New Roman"/>
          <w:b/>
          <w:color w:val="000000"/>
          <w:sz w:val="24"/>
        </w:rPr>
      </w:pPr>
    </w:p>
    <w:p w:rsidR="00E444E2" w:rsidRDefault="00E444E2" w:rsidP="0079665E">
      <w:pPr>
        <w:pStyle w:val="ac"/>
        <w:tabs>
          <w:tab w:val="left" w:pos="5565"/>
        </w:tabs>
        <w:spacing w:line="240" w:lineRule="exact"/>
        <w:jc w:val="center"/>
        <w:rPr>
          <w:rFonts w:ascii="Times New Roman" w:eastAsia="Times New Roman" w:hAnsi="Times New Roman" w:cs="Times New Roman"/>
          <w:b/>
          <w:color w:val="000000"/>
          <w:sz w:val="24"/>
        </w:rPr>
      </w:pPr>
    </w:p>
    <w:p w:rsidR="0079665E" w:rsidRDefault="0079665E" w:rsidP="0079665E">
      <w:pPr>
        <w:pStyle w:val="ac"/>
        <w:tabs>
          <w:tab w:val="left" w:pos="5565"/>
        </w:tabs>
        <w:spacing w:line="240" w:lineRule="exact"/>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Яново</w:t>
      </w:r>
    </w:p>
    <w:p w:rsidR="0079665E" w:rsidRPr="009D415E" w:rsidRDefault="0079665E" w:rsidP="0079665E">
      <w:pPr>
        <w:pStyle w:val="ac"/>
        <w:tabs>
          <w:tab w:val="left" w:pos="5565"/>
        </w:tabs>
        <w:spacing w:line="240" w:lineRule="exact"/>
        <w:jc w:val="center"/>
        <w:rPr>
          <w:b/>
        </w:rPr>
      </w:pPr>
      <w:r w:rsidRPr="009D415E">
        <w:rPr>
          <w:rFonts w:ascii="Times New Roman" w:eastAsia="Times New Roman" w:hAnsi="Times New Roman" w:cs="Times New Roman"/>
          <w:b/>
          <w:color w:val="000000"/>
          <w:sz w:val="24"/>
        </w:rPr>
        <w:t xml:space="preserve"> 201</w:t>
      </w:r>
      <w:r>
        <w:rPr>
          <w:rFonts w:ascii="Times New Roman" w:eastAsia="Times New Roman" w:hAnsi="Times New Roman" w:cs="Times New Roman"/>
          <w:b/>
          <w:color w:val="000000"/>
          <w:sz w:val="24"/>
        </w:rPr>
        <w:t>8</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C23F87" w:rsidRPr="00C23F87" w:rsidRDefault="00C23F87" w:rsidP="00C23F87">
      <w:pPr>
        <w:spacing w:after="0" w:line="240" w:lineRule="auto"/>
        <w:rPr>
          <w:rFonts w:ascii="Times New Roman" w:eastAsia="Times New Roman" w:hAnsi="Times New Roman" w:cs="Times New Roman"/>
          <w:sz w:val="24"/>
          <w:szCs w:val="24"/>
          <w:lang w:eastAsia="ru-RU"/>
        </w:rPr>
      </w:pPr>
    </w:p>
    <w:p w:rsidR="0077199F" w:rsidRPr="00C47B3B" w:rsidRDefault="0077199F" w:rsidP="00C23F87">
      <w:pPr>
        <w:spacing w:after="0" w:line="240" w:lineRule="auto"/>
        <w:jc w:val="center"/>
        <w:rPr>
          <w:rFonts w:ascii="Times New Roman" w:eastAsia="Times New Roman" w:hAnsi="Times New Roman" w:cs="Times New Roman"/>
          <w:b/>
          <w:sz w:val="24"/>
          <w:szCs w:val="24"/>
          <w:lang w:eastAsia="ru-RU"/>
        </w:rPr>
      </w:pPr>
      <w:r w:rsidRPr="00C47B3B">
        <w:rPr>
          <w:rFonts w:ascii="Times New Roman" w:eastAsia="Times New Roman" w:hAnsi="Times New Roman" w:cs="Times New Roman"/>
          <w:b/>
          <w:sz w:val="24"/>
          <w:szCs w:val="24"/>
          <w:lang w:eastAsia="ru-RU"/>
        </w:rPr>
        <w:t xml:space="preserve">Пояснительная записка </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 xml:space="preserve">Рабочая программа учителя по курсу русский язык для учащихся 4-го класса рассчитана на 170 часов (5 часов в неделю, 34 учебные недели) и разработана в соответствии: </w:t>
      </w:r>
    </w:p>
    <w:p w:rsidR="0077199F" w:rsidRPr="00C23F87" w:rsidRDefault="0077199F" w:rsidP="00C23F87">
      <w:pPr>
        <w:numPr>
          <w:ilvl w:val="0"/>
          <w:numId w:val="1"/>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с требованиями Федерального государственного образовательного стандарта начального общего образования (далее Стандарта);</w:t>
      </w:r>
    </w:p>
    <w:p w:rsidR="0077199F" w:rsidRPr="0079665E" w:rsidRDefault="0077199F" w:rsidP="00C23F87">
      <w:pPr>
        <w:numPr>
          <w:ilvl w:val="0"/>
          <w:numId w:val="1"/>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рекомендациями Примерной основной образовательной программ</w:t>
      </w:r>
      <w:r w:rsidR="0049310F">
        <w:rPr>
          <w:rFonts w:ascii="Times New Roman" w:eastAsia="Times New Roman" w:hAnsi="Times New Roman" w:cs="Times New Roman"/>
          <w:color w:val="00000A"/>
          <w:sz w:val="24"/>
          <w:szCs w:val="24"/>
          <w:lang w:eastAsia="ru-RU"/>
        </w:rPr>
        <w:t>ы</w:t>
      </w:r>
      <w:r w:rsidRPr="00C23F87">
        <w:rPr>
          <w:rFonts w:ascii="Times New Roman" w:eastAsia="Times New Roman" w:hAnsi="Times New Roman" w:cs="Times New Roman"/>
          <w:color w:val="00000A"/>
          <w:sz w:val="24"/>
          <w:szCs w:val="24"/>
          <w:lang w:eastAsia="ru-RU"/>
        </w:rPr>
        <w:t>. Начальная школа. Составитель Е.С. Савинов. – М.: Просвещение, 2010 г. рекомендованной МО и Науки РФ (далее Примерной Программой);</w:t>
      </w:r>
    </w:p>
    <w:p w:rsidR="0079665E" w:rsidRPr="0079665E" w:rsidRDefault="0079665E" w:rsidP="0079665E">
      <w:pPr>
        <w:pStyle w:val="a6"/>
        <w:numPr>
          <w:ilvl w:val="0"/>
          <w:numId w:val="1"/>
        </w:numPr>
        <w:spacing w:after="0" w:line="240" w:lineRule="auto"/>
        <w:jc w:val="both"/>
        <w:rPr>
          <w:rFonts w:ascii="Times New Roman" w:hAnsi="Times New Roman" w:cs="Times New Roman"/>
          <w:color w:val="00000A"/>
          <w:sz w:val="24"/>
          <w:szCs w:val="24"/>
          <w:lang w:eastAsia="ar-SA"/>
        </w:rPr>
      </w:pPr>
      <w:r w:rsidRPr="0079665E">
        <w:rPr>
          <w:rFonts w:ascii="Times New Roman" w:hAnsi="Times New Roman" w:cs="Times New Roman"/>
          <w:color w:val="00000A"/>
          <w:sz w:val="24"/>
          <w:szCs w:val="24"/>
          <w:lang w:eastAsia="ar-SA"/>
        </w:rPr>
        <w:t>с положениями Основной образовательной программой начального общего образования МКОУ « Хмелёвская средняя общеобразовательная школа»</w:t>
      </w:r>
    </w:p>
    <w:p w:rsidR="0077199F" w:rsidRPr="00C23F87" w:rsidRDefault="0077199F" w:rsidP="00C23F87">
      <w:pPr>
        <w:numPr>
          <w:ilvl w:val="0"/>
          <w:numId w:val="1"/>
        </w:numPr>
        <w:tabs>
          <w:tab w:val="clear" w:pos="720"/>
          <w:tab w:val="num" w:pos="-567"/>
        </w:tabs>
        <w:spacing w:after="0" w:line="240" w:lineRule="auto"/>
        <w:ind w:left="0" w:firstLine="0"/>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 xml:space="preserve">с возможностями учебно-методического комплекта, разработанного на основе </w:t>
      </w:r>
      <w:r w:rsidRPr="00C23F87">
        <w:rPr>
          <w:rFonts w:ascii="Times New Roman" w:eastAsia="Times New Roman" w:hAnsi="Times New Roman" w:cs="Times New Roman"/>
          <w:color w:val="000000"/>
          <w:sz w:val="24"/>
          <w:szCs w:val="24"/>
          <w:lang w:eastAsia="ru-RU"/>
        </w:rPr>
        <w:t xml:space="preserve">на </w:t>
      </w:r>
      <w:r w:rsidRPr="00C23F87">
        <w:rPr>
          <w:rFonts w:ascii="Times New Roman" w:eastAsia="Times New Roman" w:hAnsi="Times New Roman" w:cs="Times New Roman"/>
          <w:color w:val="00000A"/>
          <w:sz w:val="24"/>
          <w:szCs w:val="24"/>
          <w:lang w:eastAsia="ru-RU"/>
        </w:rPr>
        <w:t>авторской программы «Русски</w:t>
      </w:r>
      <w:r w:rsidR="007A5C82">
        <w:rPr>
          <w:rFonts w:ascii="Times New Roman" w:eastAsia="Times New Roman" w:hAnsi="Times New Roman" w:cs="Times New Roman"/>
          <w:color w:val="00000A"/>
          <w:sz w:val="24"/>
          <w:szCs w:val="24"/>
          <w:lang w:eastAsia="ru-RU"/>
        </w:rPr>
        <w:t>й язык 1-4 классы.» С.В. Иванов</w:t>
      </w:r>
      <w:r w:rsidR="00C23F87">
        <w:rPr>
          <w:rFonts w:ascii="Times New Roman" w:eastAsia="Times New Roman" w:hAnsi="Times New Roman" w:cs="Times New Roman"/>
          <w:color w:val="00000A"/>
          <w:sz w:val="24"/>
          <w:szCs w:val="24"/>
          <w:lang w:eastAsia="ru-RU"/>
        </w:rPr>
        <w:t>,</w:t>
      </w:r>
      <w:r w:rsidRPr="00C23F87">
        <w:rPr>
          <w:rFonts w:ascii="Times New Roman" w:eastAsia="Times New Roman" w:hAnsi="Times New Roman" w:cs="Times New Roman"/>
          <w:color w:val="00000A"/>
          <w:sz w:val="24"/>
          <w:szCs w:val="24"/>
          <w:lang w:eastAsia="ru-RU"/>
        </w:rPr>
        <w:t>М.И.Кузнецова,А.О.Евдокимова М.: Вентана-Граф, 2012</w:t>
      </w:r>
    </w:p>
    <w:p w:rsidR="00C26048" w:rsidRPr="007E2269" w:rsidRDefault="00C26048" w:rsidP="00C26048">
      <w:pPr>
        <w:pStyle w:val="ac"/>
        <w:spacing w:line="240" w:lineRule="exact"/>
        <w:ind w:left="720" w:right="-24"/>
        <w:jc w:val="both"/>
        <w:rPr>
          <w:b/>
        </w:rPr>
      </w:pPr>
      <w:r w:rsidRPr="009A2E22">
        <w:rPr>
          <w:rFonts w:ascii="Times New Roman" w:eastAsia="Times New Roman" w:hAnsi="Times New Roman" w:cs="Times New Roman"/>
          <w:b/>
          <w:sz w:val="24"/>
        </w:rPr>
        <w:t>О</w:t>
      </w:r>
      <w:r w:rsidRPr="007E2269">
        <w:rPr>
          <w:rFonts w:ascii="Times New Roman" w:eastAsia="Times New Roman" w:hAnsi="Times New Roman" w:cs="Times New Roman"/>
          <w:b/>
          <w:sz w:val="24"/>
        </w:rPr>
        <w:t>боснование выбора УМК</w:t>
      </w:r>
    </w:p>
    <w:p w:rsidR="00C26048" w:rsidRDefault="00C26048" w:rsidP="00C26048">
      <w:pPr>
        <w:pStyle w:val="ac"/>
        <w:numPr>
          <w:ilvl w:val="0"/>
          <w:numId w:val="1"/>
        </w:numPr>
        <w:spacing w:line="240" w:lineRule="exact"/>
        <w:ind w:right="-24"/>
        <w:jc w:val="both"/>
      </w:pPr>
      <w:r>
        <w:rPr>
          <w:rFonts w:ascii="Times New Roman" w:eastAsia="Times New Roman" w:hAnsi="Times New Roman" w:cs="Times New Roman"/>
          <w:sz w:val="24"/>
        </w:rPr>
        <w:t xml:space="preserve">Данный курс входит в состав образовательной программы «Начальная школа 21 век»,  следовательно, обучение учащихся, изучивших в 1-3 классах «Русский язык» по программе «Начальная школа 21 века» в объеме 170  часов считается объективно оправданным и целесообразным.  </w:t>
      </w:r>
    </w:p>
    <w:p w:rsidR="00C26048" w:rsidRPr="00C26048" w:rsidRDefault="00C26048" w:rsidP="00C26048">
      <w:pPr>
        <w:pStyle w:val="a6"/>
        <w:numPr>
          <w:ilvl w:val="0"/>
          <w:numId w:val="1"/>
        </w:numPr>
        <w:spacing w:after="0" w:line="240" w:lineRule="auto"/>
        <w:jc w:val="both"/>
        <w:rPr>
          <w:rFonts w:ascii="Times New Roman" w:eastAsia="Times New Roman" w:hAnsi="Times New Roman" w:cs="Times New Roman"/>
          <w:sz w:val="24"/>
          <w:szCs w:val="24"/>
        </w:rPr>
      </w:pPr>
      <w:r w:rsidRPr="00C26048">
        <w:rPr>
          <w:rFonts w:ascii="Times New Roman" w:eastAsia="Times New Roman" w:hAnsi="Times New Roman" w:cs="Times New Roman"/>
          <w:sz w:val="24"/>
          <w:szCs w:val="24"/>
        </w:rPr>
        <w:t>Курс русского языка направлен на всестороннее развитие личности средствами предмета: развитие мышления и речи учащихся, их эмоционально-волевой сферы, логического мышления; формирование представления о роли языка в жизни людей и богатстве русского языка; формирование потребности в речевом самосовершенствовании; целенаправленное развитие языковой, коммуникативной компетенций, необходимых для успешной учебной и трудовой деятельности.</w:t>
      </w:r>
    </w:p>
    <w:p w:rsidR="00C26048" w:rsidRDefault="00C26048" w:rsidP="00C26048">
      <w:pPr>
        <w:pStyle w:val="a6"/>
        <w:numPr>
          <w:ilvl w:val="0"/>
          <w:numId w:val="1"/>
        </w:numPr>
        <w:spacing w:after="0" w:line="240" w:lineRule="auto"/>
        <w:jc w:val="both"/>
        <w:rPr>
          <w:rFonts w:ascii="Times New Roman" w:eastAsia="Times New Roman" w:hAnsi="Times New Roman" w:cs="Times New Roman"/>
          <w:sz w:val="24"/>
          <w:szCs w:val="24"/>
        </w:rPr>
      </w:pPr>
      <w:r w:rsidRPr="00C26048">
        <w:rPr>
          <w:rFonts w:ascii="Times New Roman" w:eastAsia="Times New Roman" w:hAnsi="Times New Roman" w:cs="Times New Roman"/>
          <w:sz w:val="24"/>
          <w:szCs w:val="24"/>
        </w:rPr>
        <w:t>Основные идеи программы и её содержание реализуются не только в учебнике, организующем процесс обучения, но и в других компонентах УМК: в справочниках и учебных словарях, предназначенных для каждодневной работы на уроках; в рабочих тетрадях, формирующих навыки организации и проведения самостоятельной работы в домашних условиях, навыки самопроверки и самооценки; в разнообразных учебных пособиях, с помощью которого поддерживается и развивается интерес к изучению родного языка.</w:t>
      </w:r>
    </w:p>
    <w:p w:rsidR="008C66A7" w:rsidRPr="00C26048" w:rsidRDefault="008C66A7" w:rsidP="008C66A7">
      <w:pPr>
        <w:pStyle w:val="a6"/>
        <w:spacing w:after="0" w:line="240" w:lineRule="auto"/>
        <w:ind w:left="0"/>
        <w:jc w:val="both"/>
        <w:rPr>
          <w:rFonts w:ascii="Times New Roman" w:eastAsia="Times New Roman" w:hAnsi="Times New Roman" w:cs="Times New Roman"/>
          <w:sz w:val="24"/>
          <w:szCs w:val="24"/>
        </w:rPr>
      </w:pPr>
      <w:r w:rsidRPr="008C66A7">
        <w:rPr>
          <w:rFonts w:ascii="Times New Roman" w:eastAsia="Arial Unicode MS" w:hAnsi="Times New Roman" w:cs="Times New Roman"/>
          <w:color w:val="000000"/>
          <w:sz w:val="24"/>
          <w:szCs w:val="24"/>
        </w:rPr>
        <w:t>Важной отличительной стороной данной программы является ознакомление детей с устройством и функционированием родного языка, овладение умениями выделения и харак</w:t>
      </w:r>
      <w:r w:rsidRPr="008C66A7">
        <w:rPr>
          <w:rFonts w:ascii="Times New Roman" w:eastAsia="Arial Unicode MS" w:hAnsi="Times New Roman" w:cs="Times New Roman"/>
          <w:color w:val="000000"/>
          <w:sz w:val="24"/>
          <w:szCs w:val="24"/>
        </w:rPr>
        <w:softHyphen/>
        <w:t>теристики языковых единиц с опорой на алгоритмы. Материал, превышающий уровень тре</w:t>
      </w:r>
      <w:r w:rsidRPr="008C66A7">
        <w:rPr>
          <w:rFonts w:ascii="Times New Roman" w:eastAsia="Arial Unicode MS" w:hAnsi="Times New Roman" w:cs="Times New Roman"/>
          <w:color w:val="000000"/>
          <w:sz w:val="24"/>
          <w:szCs w:val="24"/>
        </w:rPr>
        <w:softHyphen/>
        <w:t>бований, призван расширить кругозор четвероклассников, познакомить с интересными фак</w:t>
      </w:r>
      <w:r w:rsidRPr="008C66A7">
        <w:rPr>
          <w:rFonts w:ascii="Times New Roman" w:eastAsia="Arial Unicode MS" w:hAnsi="Times New Roman" w:cs="Times New Roman"/>
          <w:color w:val="000000"/>
          <w:sz w:val="24"/>
          <w:szCs w:val="24"/>
        </w:rPr>
        <w:softHyphen/>
        <w:t>тами и явлениями из жизни родного языка, что позволяет реализовать дифференцирован</w:t>
      </w:r>
      <w:r w:rsidRPr="008C66A7">
        <w:rPr>
          <w:rFonts w:ascii="Times New Roman" w:eastAsia="Arial Unicode MS" w:hAnsi="Times New Roman" w:cs="Times New Roman"/>
          <w:color w:val="000000"/>
          <w:sz w:val="24"/>
          <w:szCs w:val="24"/>
        </w:rPr>
        <w:softHyphen/>
        <w:t>ный и индивидуальный подход к обучению</w:t>
      </w:r>
    </w:p>
    <w:p w:rsidR="00C26048" w:rsidRPr="00C26048" w:rsidRDefault="00C26048" w:rsidP="00C26048">
      <w:pPr>
        <w:pStyle w:val="a6"/>
        <w:spacing w:after="0" w:line="240" w:lineRule="auto"/>
        <w:rPr>
          <w:rFonts w:ascii="Times New Roman" w:eastAsia="Times New Roman" w:hAnsi="Times New Roman" w:cs="Times New Roman"/>
          <w:sz w:val="24"/>
          <w:szCs w:val="24"/>
          <w:lang w:eastAsia="ru-RU"/>
        </w:rPr>
      </w:pPr>
      <w:r w:rsidRPr="00C26048">
        <w:rPr>
          <w:rFonts w:ascii="Times New Roman" w:eastAsia="Times New Roman CYR" w:hAnsi="Times New Roman" w:cs="Times New Roman"/>
          <w:sz w:val="24"/>
          <w:szCs w:val="24"/>
        </w:rPr>
        <w:t xml:space="preserve">Для реализации используются следующие </w:t>
      </w:r>
      <w:r w:rsidRPr="00C26048">
        <w:rPr>
          <w:rFonts w:ascii="Times New Roman" w:eastAsia="Times New Roman CYR" w:hAnsi="Times New Roman" w:cs="Times New Roman"/>
          <w:iCs/>
          <w:sz w:val="24"/>
          <w:szCs w:val="24"/>
        </w:rPr>
        <w:t>учебные пособия</w:t>
      </w:r>
      <w:r w:rsidRPr="00C26048">
        <w:rPr>
          <w:rFonts w:ascii="Times New Roman" w:hAnsi="Times New Roman" w:cs="Times New Roman"/>
          <w:iCs/>
          <w:color w:val="00000A"/>
          <w:sz w:val="24"/>
          <w:szCs w:val="24"/>
        </w:rPr>
        <w:t>:</w:t>
      </w:r>
    </w:p>
    <w:p w:rsidR="00C26048" w:rsidRDefault="00C26048" w:rsidP="007F77F2">
      <w:pPr>
        <w:numPr>
          <w:ilvl w:val="0"/>
          <w:numId w:val="2"/>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Иванов, С. В., Евдокимова, А. О., Кузнецова, М. И., Петленко, Л. В., Романова, В. Ю. Русский язык: 4 класс: Учебник для учащихся общеобразовательных учреждений: в 2 ч. Ч. 1, 2 – 3-е изд., испр. и доп. – М.: Вентана-Граф, 201</w:t>
      </w:r>
      <w:r>
        <w:rPr>
          <w:rFonts w:ascii="Times New Roman" w:eastAsia="Times New Roman" w:hAnsi="Times New Roman" w:cs="Times New Roman"/>
          <w:sz w:val="24"/>
          <w:szCs w:val="24"/>
          <w:lang w:eastAsia="ru-RU"/>
        </w:rPr>
        <w:t>3</w:t>
      </w:r>
      <w:r w:rsidRPr="00C23F87">
        <w:rPr>
          <w:rFonts w:ascii="Times New Roman" w:eastAsia="Times New Roman" w:hAnsi="Times New Roman" w:cs="Times New Roman"/>
          <w:sz w:val="24"/>
          <w:szCs w:val="24"/>
          <w:lang w:eastAsia="ru-RU"/>
        </w:rPr>
        <w:t xml:space="preserve">. </w:t>
      </w:r>
    </w:p>
    <w:p w:rsidR="00C26048" w:rsidRDefault="00C26048" w:rsidP="007F77F2">
      <w:pPr>
        <w:numPr>
          <w:ilvl w:val="0"/>
          <w:numId w:val="2"/>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Кузнецова, М. И. Пишем грамотно: 4 класс: Рабочие тетради № 1, 2 для учащихся общеобразовательных учреждений. – 3-е изд., испр. – М.: Вентана-Граф, 201</w:t>
      </w:r>
      <w:r>
        <w:rPr>
          <w:rFonts w:ascii="Times New Roman" w:eastAsia="Times New Roman" w:hAnsi="Times New Roman" w:cs="Times New Roman"/>
          <w:sz w:val="24"/>
          <w:szCs w:val="24"/>
          <w:lang w:eastAsia="ru-RU"/>
        </w:rPr>
        <w:t>8</w:t>
      </w:r>
      <w:r w:rsidRPr="00C23F87">
        <w:rPr>
          <w:rFonts w:ascii="Times New Roman" w:eastAsia="Times New Roman" w:hAnsi="Times New Roman" w:cs="Times New Roman"/>
          <w:sz w:val="24"/>
          <w:szCs w:val="24"/>
          <w:lang w:eastAsia="ru-RU"/>
        </w:rPr>
        <w:t xml:space="preserve"> .</w:t>
      </w:r>
    </w:p>
    <w:p w:rsidR="00C26048" w:rsidRPr="00033B86" w:rsidRDefault="00C26048" w:rsidP="007F77F2">
      <w:pPr>
        <w:numPr>
          <w:ilvl w:val="0"/>
          <w:numId w:val="2"/>
        </w:numPr>
        <w:suppressAutoHyphens/>
        <w:spacing w:after="0" w:line="100" w:lineRule="atLeast"/>
        <w:jc w:val="both"/>
        <w:rPr>
          <w:rFonts w:ascii="Times New Roman" w:eastAsia="Times New Roman" w:hAnsi="Times New Roman" w:cs="Times New Roman"/>
          <w:b/>
          <w:bCs/>
          <w:i/>
          <w:iCs/>
          <w:color w:val="00000A"/>
          <w:sz w:val="24"/>
          <w:szCs w:val="24"/>
        </w:rPr>
      </w:pPr>
      <w:r>
        <w:rPr>
          <w:rFonts w:ascii="Times New Roman" w:eastAsia="Times New Roman" w:hAnsi="Times New Roman" w:cs="Times New Roman"/>
          <w:bCs/>
          <w:iCs/>
          <w:color w:val="00000A"/>
          <w:sz w:val="24"/>
          <w:szCs w:val="24"/>
        </w:rPr>
        <w:t>С.В. Иванов, А.О Евдокимова</w:t>
      </w:r>
      <w:r w:rsidRPr="00033B86">
        <w:rPr>
          <w:rFonts w:ascii="Times New Roman" w:eastAsia="Times New Roman" w:hAnsi="Times New Roman" w:cs="Times New Roman"/>
          <w:bCs/>
          <w:iCs/>
          <w:color w:val="00000A"/>
          <w:sz w:val="24"/>
          <w:szCs w:val="24"/>
        </w:rPr>
        <w:t>, М.И Кузнецова. Рус</w:t>
      </w:r>
      <w:r>
        <w:rPr>
          <w:rFonts w:ascii="Times New Roman" w:eastAsia="Times New Roman" w:hAnsi="Times New Roman" w:cs="Times New Roman"/>
          <w:bCs/>
          <w:iCs/>
          <w:color w:val="00000A"/>
          <w:sz w:val="24"/>
          <w:szCs w:val="24"/>
        </w:rPr>
        <w:t xml:space="preserve">ский язык 4 класс Комментарии к урокам </w:t>
      </w:r>
      <w:r w:rsidRPr="00033B86">
        <w:rPr>
          <w:rFonts w:ascii="Times New Roman" w:eastAsia="Times New Roman" w:hAnsi="Times New Roman" w:cs="Times New Roman"/>
          <w:bCs/>
          <w:iCs/>
          <w:color w:val="00000A"/>
          <w:sz w:val="24"/>
          <w:szCs w:val="24"/>
        </w:rPr>
        <w:t>- М.: Вентана-Граф, 201</w:t>
      </w:r>
      <w:r>
        <w:rPr>
          <w:rFonts w:ascii="Times New Roman" w:eastAsia="Times New Roman" w:hAnsi="Times New Roman" w:cs="Times New Roman"/>
          <w:bCs/>
          <w:iCs/>
          <w:color w:val="00000A"/>
          <w:sz w:val="24"/>
          <w:szCs w:val="24"/>
        </w:rPr>
        <w:t>7</w:t>
      </w:r>
    </w:p>
    <w:p w:rsidR="00C26048" w:rsidRPr="00C23F87" w:rsidRDefault="00C26048" w:rsidP="007F77F2">
      <w:pPr>
        <w:numPr>
          <w:ilvl w:val="0"/>
          <w:numId w:val="2"/>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 xml:space="preserve">Кузнецова, М. И. </w:t>
      </w:r>
      <w:r>
        <w:rPr>
          <w:rFonts w:ascii="Times New Roman" w:eastAsia="Times New Roman" w:hAnsi="Times New Roman" w:cs="Times New Roman"/>
          <w:sz w:val="24"/>
          <w:szCs w:val="24"/>
          <w:lang w:eastAsia="ru-RU"/>
        </w:rPr>
        <w:t xml:space="preserve">Русский язык Тетрадь для контрольных работ </w:t>
      </w:r>
      <w:r w:rsidRPr="00C23F87">
        <w:rPr>
          <w:rFonts w:ascii="Times New Roman" w:eastAsia="Times New Roman" w:hAnsi="Times New Roman" w:cs="Times New Roman"/>
          <w:sz w:val="24"/>
          <w:szCs w:val="24"/>
          <w:lang w:eastAsia="ru-RU"/>
        </w:rPr>
        <w:t>:– М.: Вентана-Граф, 201</w:t>
      </w:r>
      <w:r>
        <w:rPr>
          <w:rFonts w:ascii="Times New Roman" w:eastAsia="Times New Roman" w:hAnsi="Times New Roman" w:cs="Times New Roman"/>
          <w:sz w:val="24"/>
          <w:szCs w:val="24"/>
          <w:lang w:eastAsia="ru-RU"/>
        </w:rPr>
        <w:t>8</w:t>
      </w:r>
      <w:r w:rsidRPr="00C23F87">
        <w:rPr>
          <w:rFonts w:ascii="Times New Roman" w:eastAsia="Times New Roman" w:hAnsi="Times New Roman" w:cs="Times New Roman"/>
          <w:sz w:val="24"/>
          <w:szCs w:val="24"/>
          <w:lang w:eastAsia="ru-RU"/>
        </w:rPr>
        <w:t xml:space="preserve">. </w:t>
      </w:r>
    </w:p>
    <w:p w:rsidR="00C26048" w:rsidRDefault="00C26048" w:rsidP="00C26048">
      <w:pPr>
        <w:pStyle w:val="a6"/>
        <w:spacing w:after="0" w:line="240" w:lineRule="auto"/>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Учебники входят в перечень учебников, рекомендованных для обучения в 2018-19 годах и соответствуют ФГОС НО.</w:t>
      </w:r>
    </w:p>
    <w:p w:rsidR="008C66A7" w:rsidRPr="00823531" w:rsidRDefault="008C66A7" w:rsidP="008C66A7">
      <w:pPr>
        <w:autoSpaceDE w:val="0"/>
        <w:spacing w:after="0"/>
        <w:ind w:firstLine="709"/>
        <w:jc w:val="both"/>
        <w:rPr>
          <w:rFonts w:ascii="Times New Roman" w:eastAsia="Times New Roman CYR" w:hAnsi="Times New Roman" w:cs="Times New Roman"/>
          <w:b/>
          <w:bCs/>
          <w:i/>
          <w:iCs/>
          <w:color w:val="00000A"/>
          <w:sz w:val="24"/>
          <w:szCs w:val="24"/>
        </w:rPr>
      </w:pPr>
      <w:r w:rsidRPr="00823531">
        <w:rPr>
          <w:rFonts w:ascii="Times New Roman" w:eastAsia="Times New Roman CYR" w:hAnsi="Times New Roman" w:cs="Times New Roman"/>
          <w:b/>
          <w:bCs/>
          <w:i/>
          <w:iCs/>
          <w:color w:val="00000A"/>
          <w:sz w:val="24"/>
          <w:szCs w:val="24"/>
        </w:rPr>
        <w:t xml:space="preserve">Цели и задачи курса </w:t>
      </w:r>
    </w:p>
    <w:p w:rsidR="00053250" w:rsidRPr="00F90245" w:rsidRDefault="00053250" w:rsidP="00053250">
      <w:pPr>
        <w:widowControl w:val="0"/>
        <w:tabs>
          <w:tab w:val="left" w:pos="709"/>
        </w:tabs>
        <w:spacing w:after="0" w:line="240" w:lineRule="exact"/>
        <w:jc w:val="both"/>
        <w:rPr>
          <w:rFonts w:ascii="Times New Roman" w:hAnsi="Times New Roman" w:cs="Times New Roman"/>
          <w:color w:val="000000"/>
          <w:sz w:val="24"/>
          <w:szCs w:val="24"/>
          <w:shd w:val="clear" w:color="auto" w:fill="FFFFFF"/>
        </w:rPr>
      </w:pPr>
      <w:r w:rsidRPr="00F90245">
        <w:rPr>
          <w:rFonts w:ascii="Times New Roman" w:hAnsi="Times New Roman" w:cs="Times New Roman"/>
          <w:color w:val="000000"/>
          <w:sz w:val="24"/>
          <w:szCs w:val="24"/>
          <w:shd w:val="clear" w:color="auto" w:fill="FFFFFF"/>
        </w:rPr>
        <w:t xml:space="preserve">Учебный предмет «Русский язык» реализует основную </w:t>
      </w:r>
      <w:r w:rsidRPr="00F90245">
        <w:rPr>
          <w:rFonts w:ascii="Times New Roman" w:hAnsi="Times New Roman" w:cs="Times New Roman"/>
          <w:b/>
          <w:color w:val="000000"/>
          <w:sz w:val="24"/>
          <w:szCs w:val="24"/>
          <w:shd w:val="clear" w:color="auto" w:fill="FFFFFF"/>
        </w:rPr>
        <w:t>цель обучения</w:t>
      </w:r>
      <w:r w:rsidRPr="00F90245">
        <w:rPr>
          <w:rFonts w:ascii="Times New Roman" w:hAnsi="Times New Roman" w:cs="Times New Roman"/>
          <w:color w:val="000000"/>
          <w:sz w:val="24"/>
          <w:szCs w:val="24"/>
          <w:shd w:val="clear" w:color="auto" w:fill="FFFFFF"/>
        </w:rPr>
        <w:t>: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053250" w:rsidRPr="00F90245" w:rsidRDefault="00053250" w:rsidP="00053250">
      <w:pPr>
        <w:shd w:val="clear" w:color="auto" w:fill="FFFFFF"/>
        <w:spacing w:after="0"/>
        <w:ind w:firstLine="340"/>
        <w:jc w:val="both"/>
        <w:rPr>
          <w:rFonts w:ascii="Times New Roman" w:hAnsi="Times New Roman" w:cs="Times New Roman"/>
          <w:b/>
          <w:color w:val="000000"/>
          <w:sz w:val="24"/>
          <w:szCs w:val="24"/>
        </w:rPr>
      </w:pPr>
      <w:r w:rsidRPr="00F90245">
        <w:rPr>
          <w:rFonts w:ascii="Times New Roman" w:hAnsi="Times New Roman" w:cs="Times New Roman"/>
          <w:color w:val="000000"/>
          <w:sz w:val="24"/>
          <w:szCs w:val="24"/>
        </w:rPr>
        <w:t xml:space="preserve">Формирование познавательной мотивации осуществляется в процессе достижения предметных </w:t>
      </w:r>
      <w:r w:rsidRPr="00F90245">
        <w:rPr>
          <w:rFonts w:ascii="Times New Roman" w:hAnsi="Times New Roman" w:cs="Times New Roman"/>
          <w:b/>
          <w:color w:val="000000"/>
          <w:sz w:val="24"/>
          <w:szCs w:val="24"/>
        </w:rPr>
        <w:t>целей</w:t>
      </w:r>
      <w:r w:rsidRPr="00F90245">
        <w:rPr>
          <w:rFonts w:ascii="Times New Roman" w:hAnsi="Times New Roman" w:cs="Times New Roman"/>
          <w:color w:val="000000"/>
          <w:sz w:val="24"/>
          <w:szCs w:val="24"/>
        </w:rPr>
        <w:t xml:space="preserve"> изучения русского языка </w:t>
      </w:r>
      <w:r w:rsidRPr="00F90245">
        <w:rPr>
          <w:rFonts w:ascii="Times New Roman" w:hAnsi="Times New Roman" w:cs="Times New Roman"/>
          <w:b/>
          <w:bCs/>
          <w:color w:val="000000"/>
          <w:sz w:val="24"/>
          <w:szCs w:val="24"/>
        </w:rPr>
        <w:t>-</w:t>
      </w:r>
      <w:r w:rsidRPr="00F90245">
        <w:rPr>
          <w:rFonts w:ascii="Times New Roman" w:hAnsi="Times New Roman" w:cs="Times New Roman"/>
          <w:color w:val="000000"/>
          <w:sz w:val="24"/>
          <w:szCs w:val="24"/>
        </w:rPr>
        <w:t> </w:t>
      </w:r>
      <w:r w:rsidRPr="00F90245">
        <w:rPr>
          <w:rFonts w:ascii="Times New Roman" w:hAnsi="Times New Roman" w:cs="Times New Roman"/>
          <w:b/>
          <w:color w:val="000000"/>
          <w:sz w:val="24"/>
          <w:szCs w:val="24"/>
        </w:rPr>
        <w:t>социокультурной</w:t>
      </w:r>
      <w:r w:rsidRPr="00F90245">
        <w:rPr>
          <w:rFonts w:ascii="Times New Roman" w:hAnsi="Times New Roman" w:cs="Times New Roman"/>
          <w:b/>
          <w:bCs/>
          <w:color w:val="000000"/>
          <w:sz w:val="24"/>
          <w:szCs w:val="24"/>
        </w:rPr>
        <w:t> </w:t>
      </w:r>
      <w:r w:rsidRPr="00F90245">
        <w:rPr>
          <w:rFonts w:ascii="Times New Roman" w:hAnsi="Times New Roman" w:cs="Times New Roman"/>
          <w:b/>
          <w:color w:val="000000"/>
          <w:sz w:val="24"/>
          <w:szCs w:val="24"/>
        </w:rPr>
        <w:t>и научно-исследова-тельской </w:t>
      </w:r>
      <w:r w:rsidRPr="00F90245">
        <w:rPr>
          <w:rFonts w:ascii="Times New Roman" w:hAnsi="Times New Roman" w:cs="Times New Roman"/>
          <w:b/>
          <w:i/>
          <w:iCs/>
          <w:color w:val="000000"/>
          <w:sz w:val="24"/>
          <w:szCs w:val="24"/>
        </w:rPr>
        <w:t>(познавательной)</w:t>
      </w:r>
      <w:r w:rsidRPr="00F90245">
        <w:rPr>
          <w:rFonts w:ascii="Times New Roman" w:hAnsi="Times New Roman" w:cs="Times New Roman"/>
          <w:b/>
          <w:color w:val="000000"/>
          <w:sz w:val="24"/>
          <w:szCs w:val="24"/>
        </w:rPr>
        <w:t>.</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lastRenderedPageBreak/>
        <w:t>Социокультурная цель</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053250" w:rsidRPr="00F90245" w:rsidRDefault="00053250" w:rsidP="00053250">
      <w:pPr>
        <w:shd w:val="clear" w:color="auto" w:fill="FFFFFF"/>
        <w:spacing w:after="0"/>
        <w:ind w:firstLine="364"/>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u w:val="single"/>
        </w:rPr>
        <w:t>Для реализации этой цели учитывается следующее:</w:t>
      </w:r>
    </w:p>
    <w:p w:rsidR="00053250" w:rsidRPr="00F90245" w:rsidRDefault="00053250" w:rsidP="00053250">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грамотное, безошибочное письмо формируется с учётом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053250" w:rsidRPr="00F90245" w:rsidRDefault="00053250" w:rsidP="00053250">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навык грамотного письма формируется при регулярном выполнении заданий и упражнений, предусмотренных методическим аппаратом средств обучения;</w:t>
      </w:r>
    </w:p>
    <w:p w:rsidR="00053250" w:rsidRPr="00F90245" w:rsidRDefault="00053250" w:rsidP="00053250">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разнообразные виды деятельности при обучении грамотному письму опираются  не только на контроль со стороны учителя, но и на самоконтроль ученика;</w:t>
      </w:r>
    </w:p>
    <w:p w:rsidR="00053250" w:rsidRPr="00F90245" w:rsidRDefault="00053250" w:rsidP="00053250">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научить правильной речи — это значит научить правильному отбору языковых средств исходя из условий речевой ситуации.</w:t>
      </w:r>
    </w:p>
    <w:p w:rsidR="00053250" w:rsidRPr="00F90245" w:rsidRDefault="00053250" w:rsidP="00053250">
      <w:pPr>
        <w:shd w:val="clear" w:color="auto" w:fill="FFFFFF"/>
        <w:spacing w:after="0"/>
        <w:ind w:firstLine="364"/>
        <w:jc w:val="both"/>
        <w:rPr>
          <w:rFonts w:ascii="Times New Roman" w:hAnsi="Times New Roman" w:cs="Times New Roman"/>
          <w:color w:val="000000"/>
          <w:sz w:val="24"/>
          <w:szCs w:val="24"/>
        </w:rPr>
      </w:pPr>
      <w:r w:rsidRPr="00F90245">
        <w:rPr>
          <w:rFonts w:ascii="Times New Roman" w:hAnsi="Times New Roman" w:cs="Times New Roman"/>
          <w:b/>
          <w:color w:val="000000"/>
          <w:sz w:val="24"/>
          <w:szCs w:val="24"/>
        </w:rPr>
        <w:t>Научно-исследовательская (познавательная) цель</w:t>
      </w:r>
      <w:r w:rsidRPr="00F90245">
        <w:rPr>
          <w:rFonts w:ascii="Times New Roman" w:hAnsi="Times New Roman" w:cs="Times New Roman"/>
          <w:color w:val="000000"/>
          <w:sz w:val="24"/>
          <w:szCs w:val="24"/>
        </w:rPr>
        <w:t xml:space="preserve"> реализуется в процессе ознакомления учащихся с основными положениями науки о языке.</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их мира.</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 Осознание и приняти</w:t>
      </w:r>
      <w:r w:rsidRPr="00F90245">
        <w:rPr>
          <w:rFonts w:ascii="Times New Roman" w:hAnsi="Times New Roman" w:cs="Times New Roman"/>
          <w:b/>
          <w:color w:val="000000"/>
          <w:sz w:val="24"/>
          <w:szCs w:val="24"/>
        </w:rPr>
        <w:t>е познавательной цели</w:t>
      </w:r>
      <w:r w:rsidRPr="00F90245">
        <w:rPr>
          <w:rFonts w:ascii="Times New Roman" w:hAnsi="Times New Roman" w:cs="Times New Roman"/>
          <w:color w:val="000000"/>
          <w:sz w:val="24"/>
          <w:szCs w:val="24"/>
        </w:rPr>
        <w:t xml:space="preserve"> учащимися возможно при  формулировании следующих целевых установок:</w:t>
      </w:r>
    </w:p>
    <w:p w:rsidR="00053250" w:rsidRPr="00F90245" w:rsidRDefault="00053250" w:rsidP="00053250">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 хочу научиться писать без ошибок, правильно говорить и составлять письменные тексты, так как хочу быть культурным человеком»;</w:t>
      </w:r>
    </w:p>
    <w:p w:rsidR="00053250" w:rsidRPr="00F90245" w:rsidRDefault="00053250" w:rsidP="00053250">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053250" w:rsidRPr="00F90245" w:rsidRDefault="00053250" w:rsidP="00053250">
      <w:pPr>
        <w:shd w:val="clear" w:color="auto" w:fill="FFFFFF"/>
        <w:spacing w:after="0"/>
        <w:jc w:val="center"/>
        <w:rPr>
          <w:rFonts w:ascii="Times New Roman" w:hAnsi="Times New Roman" w:cs="Times New Roman"/>
          <w:color w:val="000000"/>
          <w:sz w:val="24"/>
          <w:szCs w:val="24"/>
        </w:rPr>
      </w:pPr>
      <w:r w:rsidRPr="00F90245">
        <w:rPr>
          <w:rFonts w:ascii="Times New Roman" w:hAnsi="Times New Roman" w:cs="Times New Roman"/>
          <w:b/>
          <w:bCs/>
          <w:i/>
          <w:iCs/>
          <w:color w:val="000000"/>
          <w:sz w:val="24"/>
          <w:szCs w:val="24"/>
        </w:rPr>
        <w:t>Особенности структурирования содержания учебного предмета  «Русский язык»</w:t>
      </w:r>
    </w:p>
    <w:p w:rsidR="00053250" w:rsidRPr="00F90245" w:rsidRDefault="00053250" w:rsidP="00053250">
      <w:pPr>
        <w:shd w:val="clear" w:color="auto" w:fill="FFFFFF"/>
        <w:spacing w:after="0"/>
        <w:jc w:val="center"/>
        <w:rPr>
          <w:rFonts w:ascii="Times New Roman" w:hAnsi="Times New Roman" w:cs="Times New Roman"/>
          <w:color w:val="000000"/>
          <w:sz w:val="24"/>
          <w:szCs w:val="24"/>
        </w:rPr>
      </w:pPr>
      <w:bookmarkStart w:id="0" w:name="h.30j0zll"/>
      <w:bookmarkEnd w:id="0"/>
      <w:r w:rsidRPr="00F90245">
        <w:rPr>
          <w:rFonts w:ascii="Times New Roman" w:hAnsi="Times New Roman" w:cs="Times New Roman"/>
          <w:b/>
          <w:bCs/>
          <w:i/>
          <w:iCs/>
          <w:color w:val="000000"/>
          <w:sz w:val="24"/>
          <w:szCs w:val="24"/>
        </w:rPr>
        <w:t>и его методической реализации</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учеников. В то же время научная информация и методический аппарат средств обучения учитывают психологические особенности учащихся данного возраста и служат средством формирования учебной деятельности на уроках русского языка.</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 целью соблюдения принципа научности предусматрено выделение в учебном предмете «Русский язык» трёх содержательных линий:</w:t>
      </w:r>
      <w:r w:rsidRPr="00F90245">
        <w:rPr>
          <w:rFonts w:ascii="Times New Roman" w:hAnsi="Times New Roman" w:cs="Times New Roman"/>
          <w:b/>
          <w:bCs/>
          <w:color w:val="000000"/>
          <w:sz w:val="24"/>
          <w:szCs w:val="24"/>
        </w:rPr>
        <w:t> </w:t>
      </w:r>
      <w:r w:rsidRPr="00F90245">
        <w:rPr>
          <w:rFonts w:ascii="Times New Roman" w:hAnsi="Times New Roman" w:cs="Times New Roman"/>
          <w:i/>
          <w:iCs/>
          <w:color w:val="000000"/>
          <w:sz w:val="24"/>
          <w:szCs w:val="24"/>
        </w:rPr>
        <w:t>«Система языка», «Орфография и пунктуация», «Развитие речи».</w:t>
      </w:r>
      <w:r w:rsidRPr="00F90245">
        <w:rPr>
          <w:rFonts w:ascii="Times New Roman" w:hAnsi="Times New Roman" w:cs="Times New Roman"/>
          <w:color w:val="000000"/>
          <w:sz w:val="24"/>
          <w:szCs w:val="24"/>
        </w:rPr>
        <w:t> Каждая из выделенных линий характеризуется своим объектом изучения:</w:t>
      </w:r>
    </w:p>
    <w:p w:rsidR="00053250" w:rsidRPr="00F90245" w:rsidRDefault="00053250" w:rsidP="00053250">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«Система языка»</w:t>
      </w:r>
      <w:r w:rsidRPr="00F90245">
        <w:rPr>
          <w:rFonts w:ascii="Times New Roman" w:hAnsi="Times New Roman" w:cs="Times New Roman"/>
          <w:color w:val="000000"/>
          <w:sz w:val="24"/>
          <w:szCs w:val="24"/>
        </w:rPr>
        <w:t> выделяет в качестве объекта изучения языковые единицы: звук (единица речи), морфему, слово, часть речи, предложение;</w:t>
      </w:r>
    </w:p>
    <w:p w:rsidR="00053250" w:rsidRPr="00F90245" w:rsidRDefault="00053250" w:rsidP="00053250">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«Орфография и пунктуация»</w:t>
      </w:r>
      <w:r w:rsidRPr="00F90245">
        <w:rPr>
          <w:rFonts w:ascii="Times New Roman" w:hAnsi="Times New Roman" w:cs="Times New Roman"/>
          <w:color w:val="000000"/>
          <w:sz w:val="24"/>
          <w:szCs w:val="24"/>
        </w:rPr>
        <w:t> выделяет в качестве объекта изучения орфограмму и пунктограмму;</w:t>
      </w:r>
    </w:p>
    <w:p w:rsidR="00053250" w:rsidRPr="00F90245" w:rsidRDefault="00053250" w:rsidP="00053250">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«Развитие речи»</w:t>
      </w:r>
      <w:r w:rsidRPr="00F90245">
        <w:rPr>
          <w:rFonts w:ascii="Times New Roman" w:hAnsi="Times New Roman" w:cs="Times New Roman"/>
          <w:color w:val="000000"/>
          <w:sz w:val="24"/>
          <w:szCs w:val="24"/>
        </w:rPr>
        <w:t> выделяет в качестве объекта изучения текст как законченное устное или письменное высказывание на определённую тему.</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Данная программа предусматривает изучение каждого из выделенных объектов в рамках одного урока, без традиционного смешения: например, при изучении языковых единиц перед учениками не ставятся орфографические или речевые задачи.</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Методический принцип</w:t>
      </w:r>
      <w:r w:rsidRPr="00F90245">
        <w:rPr>
          <w:rFonts w:ascii="Times New Roman" w:hAnsi="Times New Roman" w:cs="Times New Roman"/>
          <w:b/>
          <w:bCs/>
          <w:color w:val="000000"/>
          <w:sz w:val="24"/>
          <w:szCs w:val="24"/>
        </w:rPr>
        <w:t> </w:t>
      </w:r>
      <w:r w:rsidRPr="00F90245">
        <w:rPr>
          <w:rFonts w:ascii="Times New Roman" w:hAnsi="Times New Roman" w:cs="Times New Roman"/>
          <w:i/>
          <w:iCs/>
          <w:color w:val="000000"/>
          <w:sz w:val="24"/>
          <w:szCs w:val="24"/>
        </w:rPr>
        <w:t>«один урок — один объект — одна цель»</w:t>
      </w:r>
      <w:r w:rsidRPr="00F90245">
        <w:rPr>
          <w:rFonts w:ascii="Times New Roman" w:hAnsi="Times New Roman" w:cs="Times New Roman"/>
          <w:color w:val="000000"/>
          <w:sz w:val="24"/>
          <w:szCs w:val="24"/>
        </w:rPr>
        <w:t> позволил выделить в структуре программы и средств обучения, созданных на её основе, три блока: «Как устроен наш язык», «Правописание» и «Развитие речи».</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Под блоком понимается объединение уроков, реализующих одну цель</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обучения и изучающих один из объектов той или иной содержательной линии.</w:t>
      </w:r>
    </w:p>
    <w:p w:rsidR="00053250" w:rsidRPr="00F90245" w:rsidRDefault="00053250" w:rsidP="00053250">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b/>
          <w:bCs/>
          <w:i/>
          <w:iCs/>
          <w:color w:val="000000"/>
          <w:sz w:val="24"/>
          <w:szCs w:val="24"/>
        </w:rPr>
        <w:t> </w:t>
      </w:r>
      <w:r w:rsidRPr="00F90245">
        <w:rPr>
          <w:rFonts w:ascii="Times New Roman" w:hAnsi="Times New Roman" w:cs="Times New Roman"/>
          <w:i/>
          <w:iCs/>
          <w:color w:val="000000"/>
          <w:sz w:val="24"/>
          <w:szCs w:val="24"/>
        </w:rPr>
        <w:t>Уроки блока «Как устроен наш язык»</w:t>
      </w:r>
      <w:r w:rsidRPr="00F90245">
        <w:rPr>
          <w:rFonts w:ascii="Times New Roman" w:hAnsi="Times New Roman" w:cs="Times New Roman"/>
          <w:color w:val="000000"/>
          <w:sz w:val="24"/>
          <w:szCs w:val="24"/>
        </w:rPr>
        <w:t xml:space="preserve"> реализуют научно-исследовательскую (познавательную) цель — познакомить учащихся начальной школы с основами лингвистических знаний; уроки </w:t>
      </w:r>
      <w:r w:rsidRPr="00F90245">
        <w:rPr>
          <w:rFonts w:ascii="Times New Roman" w:hAnsi="Times New Roman" w:cs="Times New Roman"/>
          <w:color w:val="000000"/>
          <w:sz w:val="24"/>
          <w:szCs w:val="24"/>
        </w:rPr>
        <w:lastRenderedPageBreak/>
        <w:t>данного блока соответствуют</w:t>
      </w:r>
      <w:r w:rsidRPr="00F90245">
        <w:rPr>
          <w:rFonts w:ascii="Times New Roman" w:hAnsi="Times New Roman" w:cs="Times New Roman"/>
          <w:i/>
          <w:iCs/>
          <w:color w:val="000000"/>
          <w:sz w:val="24"/>
          <w:szCs w:val="24"/>
        </w:rPr>
        <w:t> содержательной линии «Система языка»</w:t>
      </w:r>
      <w:r w:rsidRPr="00F90245">
        <w:rPr>
          <w:rFonts w:ascii="Times New Roman" w:hAnsi="Times New Roman" w:cs="Times New Roman"/>
          <w:color w:val="000000"/>
          <w:sz w:val="24"/>
          <w:szCs w:val="24"/>
        </w:rPr>
        <w:t> и изучают языковые единицы следующих уровней: фонетика, графика и орфоэпия, состав слова (морфемика), грамматика (морфология и синтаксис).</w:t>
      </w:r>
    </w:p>
    <w:p w:rsidR="00053250" w:rsidRPr="00F90245" w:rsidRDefault="00053250" w:rsidP="00053250">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rPr>
        <w:t>Уроки блока «Правописание»</w:t>
      </w:r>
      <w:r w:rsidRPr="00F90245">
        <w:rPr>
          <w:rFonts w:ascii="Times New Roman" w:hAnsi="Times New Roman" w:cs="Times New Roman"/>
          <w:color w:val="000000"/>
          <w:sz w:val="24"/>
          <w:szCs w:val="24"/>
        </w:rPr>
        <w:t> направлены на достижение социокультурной цели — сформировать у учащихся начальной школы навыки грамотного, безошибочного письма как показателя общей культуры человека. Уроки данного блока соответствуют</w:t>
      </w:r>
      <w:r w:rsidRPr="00F90245">
        <w:rPr>
          <w:rFonts w:ascii="Times New Roman" w:hAnsi="Times New Roman" w:cs="Times New Roman"/>
          <w:i/>
          <w:iCs/>
          <w:color w:val="000000"/>
          <w:sz w:val="24"/>
          <w:szCs w:val="24"/>
        </w:rPr>
        <w:t> содержательной линии «Орфография и пунктуация»</w:t>
      </w:r>
      <w:r w:rsidRPr="00F90245">
        <w:rPr>
          <w:rFonts w:ascii="Times New Roman" w:hAnsi="Times New Roman" w:cs="Times New Roman"/>
          <w:color w:val="000000"/>
          <w:sz w:val="24"/>
          <w:szCs w:val="24"/>
        </w:rPr>
        <w:t> и изучают орфограммы и пунктограммы.</w:t>
      </w:r>
    </w:p>
    <w:p w:rsidR="00053250" w:rsidRPr="00F90245" w:rsidRDefault="00053250" w:rsidP="00053250">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rPr>
        <w:t>Уроки блока «Развитие речи»</w:t>
      </w:r>
      <w:r w:rsidRPr="00F90245">
        <w:rPr>
          <w:rFonts w:ascii="Times New Roman" w:hAnsi="Times New Roman" w:cs="Times New Roman"/>
          <w:color w:val="000000"/>
          <w:sz w:val="24"/>
          <w:szCs w:val="24"/>
        </w:rPr>
        <w:t> реализуют социокультурную цель в аспекте совершенствования коммуникативных умений учащихся в условиях устного и письменного общения; уроки данного блока соответствуют</w:t>
      </w:r>
      <w:r w:rsidRPr="00F90245">
        <w:rPr>
          <w:rFonts w:ascii="Times New Roman" w:hAnsi="Times New Roman" w:cs="Times New Roman"/>
          <w:i/>
          <w:iCs/>
          <w:color w:val="000000"/>
          <w:sz w:val="24"/>
          <w:szCs w:val="24"/>
        </w:rPr>
        <w:t> содержательной линии «Развитие речи»</w:t>
      </w:r>
      <w:r w:rsidRPr="00F90245">
        <w:rPr>
          <w:rFonts w:ascii="Times New Roman" w:hAnsi="Times New Roman" w:cs="Times New Roman"/>
          <w:color w:val="000000"/>
          <w:sz w:val="24"/>
          <w:szCs w:val="24"/>
        </w:rPr>
        <w:t> и изучают текст как законченное устное или письменное высказывание на определённую тему.</w:t>
      </w:r>
    </w:p>
    <w:p w:rsidR="00053250" w:rsidRPr="00F90245" w:rsidRDefault="00053250" w:rsidP="00053250">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Такое структурирование курса позволяет успешно не только реализовать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предоставить возможность ученику стать субъектом обучения, избавить учеников от психологической утомляемости, возникающей из-за немотивированного смешения различных объектов изучения.</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color w:val="00000A"/>
          <w:sz w:val="24"/>
          <w:szCs w:val="24"/>
          <w:lang w:eastAsia="ru-RU"/>
        </w:rPr>
        <w:t>Ценностные ориентиры содержания учебного предмета « Русский язык»</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Ведущее место предмета « Русский язык» в системе общего образования обусловлено тем, ч</w:t>
      </w:r>
      <w:r w:rsidR="00C23F87">
        <w:rPr>
          <w:rFonts w:ascii="Times New Roman" w:eastAsia="Times New Roman" w:hAnsi="Times New Roman" w:cs="Times New Roman"/>
          <w:color w:val="00000A"/>
          <w:sz w:val="24"/>
          <w:szCs w:val="24"/>
          <w:lang w:eastAsia="ru-RU"/>
        </w:rPr>
        <w:t xml:space="preserve">то </w:t>
      </w:r>
      <w:r w:rsidRPr="00C23F87">
        <w:rPr>
          <w:rFonts w:ascii="Times New Roman" w:eastAsia="Times New Roman" w:hAnsi="Times New Roman" w:cs="Times New Roman"/>
          <w:color w:val="00000A"/>
          <w:sz w:val="24"/>
          <w:szCs w:val="24"/>
          <w:lang w:eastAsia="ru-RU"/>
        </w:rPr>
        <w:t>русский язык является государственным языком РФ,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явлений национальной культуры и основе национального самосознания.</w:t>
      </w:r>
    </w:p>
    <w:p w:rsidR="00053250" w:rsidRDefault="0077199F" w:rsidP="003A232A">
      <w:pPr>
        <w:spacing w:after="0" w:line="270" w:lineRule="atLeast"/>
        <w:ind w:firstLine="708"/>
        <w:rPr>
          <w:rFonts w:ascii="Times New Roman" w:eastAsia="Times New Roman" w:hAnsi="Times New Roman" w:cs="Times New Roman"/>
          <w:color w:val="00000A"/>
          <w:sz w:val="24"/>
          <w:szCs w:val="24"/>
          <w:lang w:eastAsia="ru-RU"/>
        </w:rPr>
      </w:pPr>
      <w:r w:rsidRPr="00C23F87">
        <w:rPr>
          <w:rFonts w:ascii="Times New Roman" w:eastAsia="Times New Roman" w:hAnsi="Times New Roman" w:cs="Times New Roman"/>
          <w:color w:val="00000A"/>
          <w:sz w:val="24"/>
          <w:szCs w:val="24"/>
          <w:lang w:eastAsia="ru-RU"/>
        </w:rPr>
        <w:t>Русский язык является для учащихся основой в</w:t>
      </w:r>
      <w:r w:rsidR="00C23F87">
        <w:rPr>
          <w:rFonts w:ascii="Times New Roman" w:eastAsia="Times New Roman" w:hAnsi="Times New Roman" w:cs="Times New Roman"/>
          <w:color w:val="00000A"/>
          <w:sz w:val="24"/>
          <w:szCs w:val="24"/>
          <w:lang w:eastAsia="ru-RU"/>
        </w:rPr>
        <w:t>с</w:t>
      </w:r>
      <w:r w:rsidRPr="00C23F87">
        <w:rPr>
          <w:rFonts w:ascii="Times New Roman" w:eastAsia="Times New Roman" w:hAnsi="Times New Roman" w:cs="Times New Roman"/>
          <w:color w:val="00000A"/>
          <w:sz w:val="24"/>
          <w:szCs w:val="24"/>
          <w:lang w:eastAsia="ru-RU"/>
        </w:rPr>
        <w:t>его процесса обучения. Средством развития их мышления, воображения, и</w:t>
      </w:r>
      <w:r w:rsidR="00C23F87">
        <w:rPr>
          <w:rFonts w:ascii="Times New Roman" w:eastAsia="Times New Roman" w:hAnsi="Times New Roman" w:cs="Times New Roman"/>
          <w:color w:val="00000A"/>
          <w:sz w:val="24"/>
          <w:szCs w:val="24"/>
          <w:lang w:eastAsia="ru-RU"/>
        </w:rPr>
        <w:t>н</w:t>
      </w:r>
      <w:r w:rsidRPr="00C23F87">
        <w:rPr>
          <w:rFonts w:ascii="Times New Roman" w:eastAsia="Times New Roman" w:hAnsi="Times New Roman" w:cs="Times New Roman"/>
          <w:color w:val="00000A"/>
          <w:sz w:val="24"/>
          <w:szCs w:val="24"/>
          <w:lang w:eastAsia="ru-RU"/>
        </w:rPr>
        <w:t>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053250" w:rsidRDefault="003A232A" w:rsidP="00053250">
      <w:pPr>
        <w:spacing w:after="0" w:line="270" w:lineRule="atLeast"/>
        <w:ind w:firstLine="708"/>
        <w:rPr>
          <w:rFonts w:ascii="Times New Roman" w:hAnsi="Times New Roman"/>
          <w:sz w:val="24"/>
          <w:szCs w:val="24"/>
        </w:rPr>
      </w:pPr>
      <w:r w:rsidRPr="00381B34">
        <w:rPr>
          <w:rFonts w:ascii="Times New Roman" w:hAnsi="Times New Roman"/>
          <w:b/>
          <w:sz w:val="24"/>
          <w:szCs w:val="24"/>
        </w:rPr>
        <w:t>Новизна программы.</w:t>
      </w:r>
      <w:r w:rsidRPr="00381B34">
        <w:rPr>
          <w:rFonts w:ascii="Times New Roman" w:hAnsi="Times New Roman"/>
          <w:sz w:val="24"/>
          <w:szCs w:val="24"/>
        </w:rPr>
        <w:t xml:space="preserve"> </w:t>
      </w:r>
    </w:p>
    <w:p w:rsidR="00053250" w:rsidRPr="00F90245" w:rsidRDefault="00053250" w:rsidP="00053250">
      <w:pPr>
        <w:spacing w:after="0" w:line="270" w:lineRule="atLeast"/>
        <w:ind w:firstLine="708"/>
        <w:rPr>
          <w:rFonts w:ascii="Times New Roman" w:hAnsi="Times New Roman" w:cs="Times New Roman"/>
          <w:color w:val="00000A"/>
          <w:sz w:val="24"/>
          <w:szCs w:val="24"/>
        </w:rPr>
      </w:pPr>
      <w:r w:rsidRPr="00F90245">
        <w:rPr>
          <w:rFonts w:ascii="Times New Roman" w:hAnsi="Times New Roman" w:cs="Times New Roman"/>
          <w:sz w:val="24"/>
          <w:szCs w:val="24"/>
        </w:rPr>
        <w:t xml:space="preserve">В программе нет традиционного представления результатов обучения в виде знаний, умений и навыков, а  указываны  реальные виды деятельности, которыми учащийся должен овладеть к концу начального обучения. </w:t>
      </w:r>
      <w:r w:rsidRPr="00F90245">
        <w:rPr>
          <w:rFonts w:ascii="Times New Roman" w:hAnsi="Times New Roman" w:cs="Times New Roman"/>
          <w:color w:val="000000"/>
          <w:sz w:val="24"/>
          <w:szCs w:val="24"/>
          <w:shd w:val="clear" w:color="auto" w:fill="FFFFFF"/>
        </w:rPr>
        <w:t>Важной отличительной стороной данной программы является ориентация ученика не на заучивание определение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w:t>
      </w:r>
    </w:p>
    <w:p w:rsidR="003A232A"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Общая характеристика организации учебного процесса</w:t>
      </w:r>
    </w:p>
    <w:p w:rsidR="003A232A" w:rsidRPr="00823531"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1</w:t>
      </w:r>
      <w:r w:rsidRPr="00823531">
        <w:rPr>
          <w:rFonts w:ascii="Times New Roman" w:hAnsi="Times New Roman" w:cs="Times New Roman"/>
          <w:sz w:val="24"/>
          <w:szCs w:val="24"/>
        </w:rPr>
        <w:t xml:space="preserve">. </w:t>
      </w:r>
      <w:r w:rsidRPr="00823531">
        <w:rPr>
          <w:rFonts w:ascii="Times New Roman" w:hAnsi="Times New Roman" w:cs="Times New Roman"/>
          <w:b/>
          <w:sz w:val="24"/>
          <w:szCs w:val="24"/>
        </w:rPr>
        <w:t>Форма организации учебного процесса</w:t>
      </w:r>
      <w:r w:rsidRPr="00823531">
        <w:rPr>
          <w:rFonts w:ascii="Times New Roman" w:hAnsi="Times New Roman" w:cs="Times New Roman"/>
          <w:sz w:val="24"/>
          <w:szCs w:val="24"/>
        </w:rPr>
        <w:t>- урок</w:t>
      </w:r>
    </w:p>
    <w:p w:rsidR="003A232A" w:rsidRPr="00823531" w:rsidRDefault="003A232A" w:rsidP="003A232A">
      <w:pPr>
        <w:pStyle w:val="a6"/>
        <w:ind w:left="0"/>
        <w:rPr>
          <w:rFonts w:ascii="Times New Roman" w:hAnsi="Times New Roman" w:cs="Times New Roman"/>
          <w:b/>
          <w:sz w:val="24"/>
        </w:rPr>
      </w:pPr>
      <w:r w:rsidRPr="00823531">
        <w:rPr>
          <w:rFonts w:ascii="Times New Roman" w:hAnsi="Times New Roman" w:cs="Times New Roman"/>
          <w:b/>
          <w:sz w:val="24"/>
        </w:rPr>
        <w:t>2. Используемые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rPr>
                <w:rFonts w:ascii="Times New Roman" w:hAnsi="Times New Roman" w:cs="Times New Roman"/>
                <w:color w:val="000000"/>
                <w:sz w:val="24"/>
                <w:szCs w:val="24"/>
              </w:rPr>
            </w:pPr>
            <w:r w:rsidRPr="00823531">
              <w:rPr>
                <w:rFonts w:ascii="Times New Roman" w:hAnsi="Times New Roman" w:cs="Times New Roman"/>
                <w:color w:val="000000"/>
                <w:sz w:val="24"/>
                <w:szCs w:val="24"/>
              </w:rPr>
              <w:t>1 Проблемное обучение</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rPr>
                <w:rFonts w:ascii="Times New Roman" w:hAnsi="Times New Roman" w:cs="Times New Roman"/>
                <w:color w:val="000000"/>
                <w:sz w:val="24"/>
                <w:szCs w:val="24"/>
              </w:rPr>
            </w:pPr>
            <w:r w:rsidRPr="00823531">
              <w:rPr>
                <w:rFonts w:ascii="Times New Roman" w:hAnsi="Times New Roman" w:cs="Times New Roman"/>
                <w:color w:val="000000"/>
                <w:sz w:val="24"/>
                <w:szCs w:val="24"/>
              </w:rPr>
              <w:t>2. Технология исследовательского обучения и проектные методы  обучения</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3. Технология обучения на основе схемных и знаковых моделей (опорные схемы)</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4. Игровые технологии</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5.Работа в парах</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6.Технология деятельностного подхода в обучении</w:t>
            </w:r>
          </w:p>
        </w:tc>
      </w:tr>
      <w:tr w:rsidR="003A232A" w:rsidRPr="00823531" w:rsidTr="00205A7D">
        <w:tc>
          <w:tcPr>
            <w:tcW w:w="9464" w:type="dxa"/>
            <w:tcBorders>
              <w:top w:val="single" w:sz="4" w:space="0" w:color="auto"/>
              <w:left w:val="single" w:sz="4" w:space="0" w:color="auto"/>
              <w:bottom w:val="single" w:sz="4" w:space="0" w:color="auto"/>
              <w:right w:val="single" w:sz="4" w:space="0" w:color="auto"/>
            </w:tcBorders>
          </w:tcPr>
          <w:p w:rsidR="003A232A" w:rsidRPr="00823531" w:rsidRDefault="003A232A" w:rsidP="00205A7D">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7.Здоровьесберегающая технология</w:t>
            </w:r>
          </w:p>
        </w:tc>
      </w:tr>
    </w:tbl>
    <w:p w:rsidR="003A232A" w:rsidRPr="00823531"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3.Методы организации учебного процесса</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Репродуктивный (формирование навыков и умений использования и применения полученных знаний</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Словесный (рассказ, беседа)</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Практический (практикум)</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Объяснительно-иллюстративный</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 xml:space="preserve">Проблемно-поисковый </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lastRenderedPageBreak/>
        <w:t>Исследовательский (индивидуальный и групповой)</w:t>
      </w:r>
    </w:p>
    <w:p w:rsidR="003A232A" w:rsidRPr="00823531" w:rsidRDefault="003A232A" w:rsidP="007F77F2">
      <w:pPr>
        <w:numPr>
          <w:ilvl w:val="0"/>
          <w:numId w:val="15"/>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 xml:space="preserve">Методы стимулирования и мотивации (соревнование, познавательная  игра, поощрение, эмоциональное воздействие и т.п.) </w:t>
      </w:r>
    </w:p>
    <w:p w:rsidR="003A232A" w:rsidRPr="00823531"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4. Формы организации учебной деятельности</w:t>
      </w:r>
    </w:p>
    <w:p w:rsidR="003A232A" w:rsidRPr="00823531" w:rsidRDefault="003A232A" w:rsidP="007F77F2">
      <w:pPr>
        <w:numPr>
          <w:ilvl w:val="0"/>
          <w:numId w:val="16"/>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фронтальная форма (одновременное выполнение общих заданий всеми   учащимися класса для достижения общей познавательной задачи); </w:t>
      </w:r>
    </w:p>
    <w:p w:rsidR="003A232A" w:rsidRPr="00823531" w:rsidRDefault="003A232A" w:rsidP="007F77F2">
      <w:pPr>
        <w:numPr>
          <w:ilvl w:val="0"/>
          <w:numId w:val="16"/>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микрогрупповая форма (работа в парах); </w:t>
      </w:r>
    </w:p>
    <w:p w:rsidR="003A232A" w:rsidRPr="00823531" w:rsidRDefault="003A232A" w:rsidP="007F77F2">
      <w:pPr>
        <w:numPr>
          <w:ilvl w:val="0"/>
          <w:numId w:val="16"/>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групповая форма </w:t>
      </w:r>
    </w:p>
    <w:p w:rsidR="003A232A" w:rsidRPr="00823531" w:rsidRDefault="003A232A" w:rsidP="007F77F2">
      <w:pPr>
        <w:numPr>
          <w:ilvl w:val="0"/>
          <w:numId w:val="16"/>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индивидуальная форма.</w:t>
      </w:r>
    </w:p>
    <w:p w:rsidR="003A232A" w:rsidRPr="00823531" w:rsidRDefault="003A232A" w:rsidP="007F77F2">
      <w:pPr>
        <w:pStyle w:val="a6"/>
        <w:numPr>
          <w:ilvl w:val="0"/>
          <w:numId w:val="17"/>
        </w:numPr>
        <w:spacing w:after="0" w:line="240" w:lineRule="auto"/>
        <w:ind w:left="0"/>
        <w:rPr>
          <w:rFonts w:ascii="Times New Roman" w:hAnsi="Times New Roman" w:cs="Times New Roman"/>
          <w:b/>
          <w:sz w:val="24"/>
        </w:rPr>
      </w:pPr>
      <w:r w:rsidRPr="00823531">
        <w:rPr>
          <w:rFonts w:ascii="Times New Roman" w:hAnsi="Times New Roman" w:cs="Times New Roman"/>
          <w:b/>
          <w:sz w:val="24"/>
        </w:rPr>
        <w:t>Средства обучения</w:t>
      </w:r>
    </w:p>
    <w:p w:rsidR="003A232A" w:rsidRPr="00823531" w:rsidRDefault="003A232A" w:rsidP="003A232A">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Для полноценного осуществления всех видов деятельности создано специально организованное образовательное пространство, обеспеченное необходимым материально-техническим, информационно-методическим и учебным оборудованием, включающим:</w:t>
      </w:r>
    </w:p>
    <w:p w:rsidR="003A232A" w:rsidRPr="00823531" w:rsidRDefault="003A232A" w:rsidP="003A232A">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средства ИКТ;</w:t>
      </w:r>
    </w:p>
    <w:p w:rsidR="003A232A" w:rsidRPr="00823531" w:rsidRDefault="003A232A" w:rsidP="003A232A">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noBreakHyphen/>
        <w:t> цифровые образовательные ресурсы;</w:t>
      </w:r>
    </w:p>
    <w:p w:rsidR="003A232A" w:rsidRPr="00823531" w:rsidRDefault="003A232A" w:rsidP="003A232A">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учебно-методическую литературу;</w:t>
      </w:r>
    </w:p>
    <w:p w:rsidR="003A232A" w:rsidRPr="00823531" w:rsidRDefault="003A232A" w:rsidP="003A232A">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экранно-звуковые средства.</w:t>
      </w:r>
    </w:p>
    <w:p w:rsidR="003A232A" w:rsidRPr="00823531"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6. Режим занятий</w:t>
      </w:r>
    </w:p>
    <w:p w:rsidR="003A232A" w:rsidRPr="00823531" w:rsidRDefault="003A232A" w:rsidP="003A232A">
      <w:pPr>
        <w:widowControl w:val="0"/>
        <w:spacing w:after="0"/>
        <w:jc w:val="both"/>
        <w:rPr>
          <w:rFonts w:ascii="Times New Roman" w:hAnsi="Times New Roman" w:cs="Times New Roman"/>
          <w:sz w:val="24"/>
          <w:szCs w:val="24"/>
        </w:rPr>
      </w:pPr>
      <w:r w:rsidRPr="00823531">
        <w:rPr>
          <w:rFonts w:ascii="Times New Roman" w:hAnsi="Times New Roman" w:cs="Times New Roman"/>
          <w:sz w:val="24"/>
          <w:szCs w:val="24"/>
        </w:rPr>
        <w:t xml:space="preserve">Обучение </w:t>
      </w:r>
      <w:r>
        <w:rPr>
          <w:rFonts w:ascii="Times New Roman" w:hAnsi="Times New Roman" w:cs="Times New Roman"/>
          <w:sz w:val="24"/>
          <w:szCs w:val="24"/>
        </w:rPr>
        <w:t xml:space="preserve">в 4 </w:t>
      </w:r>
      <w:r w:rsidRPr="00823531">
        <w:rPr>
          <w:rFonts w:ascii="Times New Roman" w:hAnsi="Times New Roman" w:cs="Times New Roman"/>
          <w:sz w:val="24"/>
          <w:szCs w:val="24"/>
        </w:rPr>
        <w:t xml:space="preserve"> классе осуществляется по пятидневной рабочей неделе, продолжительность занятий –– 45 минут. </w:t>
      </w:r>
    </w:p>
    <w:p w:rsidR="003A232A" w:rsidRPr="00823531" w:rsidRDefault="003A232A" w:rsidP="003A232A">
      <w:pPr>
        <w:widowControl w:val="0"/>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xml:space="preserve">Продолжительность перемен между уроками составляет 10 -20минут . </w:t>
      </w:r>
    </w:p>
    <w:p w:rsidR="003A232A" w:rsidRPr="00823531" w:rsidRDefault="003A232A" w:rsidP="003A232A">
      <w:pPr>
        <w:widowControl w:val="0"/>
        <w:spacing w:after="0"/>
        <w:ind w:firstLine="709"/>
        <w:jc w:val="both"/>
        <w:rPr>
          <w:rFonts w:ascii="Times New Roman" w:hAnsi="Times New Roman" w:cs="Times New Roman"/>
          <w:b/>
          <w:sz w:val="24"/>
          <w:szCs w:val="24"/>
        </w:rPr>
      </w:pPr>
      <w:r w:rsidRPr="00823531">
        <w:rPr>
          <w:rFonts w:ascii="Times New Roman" w:hAnsi="Times New Roman" w:cs="Times New Roman"/>
          <w:b/>
          <w:sz w:val="24"/>
          <w:szCs w:val="24"/>
        </w:rPr>
        <w:t>7.Количество часов, на которые рассчитана рабочая программа по русскому языку</w:t>
      </w:r>
    </w:p>
    <w:p w:rsidR="003A232A" w:rsidRPr="00823531" w:rsidRDefault="003A232A" w:rsidP="003A232A">
      <w:pPr>
        <w:widowControl w:val="0"/>
        <w:tabs>
          <w:tab w:val="left" w:pos="709"/>
        </w:tabs>
        <w:spacing w:after="0"/>
        <w:jc w:val="center"/>
        <w:rPr>
          <w:rFonts w:ascii="Times New Roman" w:hAnsi="Times New Roman" w:cs="Times New Roman"/>
          <w:color w:val="00000A"/>
          <w:sz w:val="24"/>
          <w:szCs w:val="24"/>
        </w:rPr>
      </w:pPr>
      <w:r w:rsidRPr="00823531">
        <w:rPr>
          <w:rFonts w:ascii="Times New Roman" w:hAnsi="Times New Roman" w:cs="Times New Roman"/>
          <w:b/>
          <w:color w:val="00000A"/>
          <w:sz w:val="24"/>
          <w:szCs w:val="24"/>
        </w:rPr>
        <w:t>Место учебного предмета в учебном плане</w:t>
      </w:r>
    </w:p>
    <w:p w:rsidR="003A232A" w:rsidRPr="00823531" w:rsidRDefault="003A232A" w:rsidP="003A232A">
      <w:pPr>
        <w:autoSpaceDE w:val="0"/>
        <w:spacing w:after="0"/>
        <w:ind w:firstLine="709"/>
        <w:jc w:val="both"/>
        <w:rPr>
          <w:rFonts w:ascii="Times New Roman" w:eastAsia="Times New Roman CYR" w:hAnsi="Times New Roman" w:cs="Times New Roman"/>
          <w:sz w:val="24"/>
          <w:szCs w:val="24"/>
        </w:rPr>
      </w:pPr>
      <w:r w:rsidRPr="00823531">
        <w:rPr>
          <w:rFonts w:ascii="Times New Roman" w:hAnsi="Times New Roman" w:cs="Times New Roman"/>
          <w:color w:val="00000A"/>
          <w:sz w:val="24"/>
          <w:szCs w:val="24"/>
        </w:rPr>
        <w:tab/>
      </w:r>
      <w:r w:rsidRPr="00823531">
        <w:rPr>
          <w:rFonts w:ascii="Times New Roman" w:eastAsia="Times New Roman CYR" w:hAnsi="Times New Roman" w:cs="Times New Roman"/>
          <w:sz w:val="24"/>
          <w:szCs w:val="24"/>
        </w:rPr>
        <w:t>На реализацию программы по русскому языку в федеральном базисном учебном плане предусмотрено 675 часов (5 часов в неделю):   1 класс: 165 часов, 2-4 классы -  по 170 часов в год,  5 часов в неделю.</w:t>
      </w:r>
    </w:p>
    <w:p w:rsidR="003A232A" w:rsidRPr="00823531" w:rsidRDefault="003A232A" w:rsidP="003A232A">
      <w:pPr>
        <w:widowControl w:val="0"/>
        <w:spacing w:after="0"/>
        <w:ind w:firstLine="709"/>
        <w:jc w:val="both"/>
        <w:rPr>
          <w:rFonts w:ascii="Times New Roman" w:eastAsia="Times New Roman CYR" w:hAnsi="Times New Roman" w:cs="Times New Roman"/>
          <w:color w:val="00000A"/>
          <w:sz w:val="24"/>
          <w:szCs w:val="24"/>
        </w:rPr>
      </w:pPr>
      <w:r w:rsidRPr="00823531">
        <w:rPr>
          <w:rFonts w:ascii="Times New Roman" w:eastAsia="Times New Roman CYR" w:hAnsi="Times New Roman" w:cs="Times New Roman"/>
          <w:color w:val="00000A"/>
          <w:sz w:val="24"/>
          <w:szCs w:val="24"/>
        </w:rPr>
        <w:t xml:space="preserve">Учебно – тематическое планирование  составлено в соответствии с базисным  учебным планом, который отводит на изучение русского языка 5 часов в неделю. </w:t>
      </w:r>
    </w:p>
    <w:p w:rsidR="003A232A" w:rsidRDefault="003A232A" w:rsidP="003A232A">
      <w:pPr>
        <w:widowControl w:val="0"/>
        <w:tabs>
          <w:tab w:val="left" w:pos="709"/>
        </w:tabs>
        <w:spacing w:after="0"/>
        <w:jc w:val="center"/>
        <w:rPr>
          <w:rFonts w:ascii="Times New Roman" w:hAnsi="Times New Roman" w:cs="Times New Roman"/>
          <w:b/>
          <w:sz w:val="24"/>
          <w:szCs w:val="24"/>
        </w:rPr>
      </w:pPr>
      <w:r w:rsidRPr="00823531">
        <w:rPr>
          <w:rFonts w:ascii="Times New Roman" w:hAnsi="Times New Roman" w:cs="Times New Roman"/>
          <w:b/>
          <w:sz w:val="24"/>
          <w:szCs w:val="24"/>
        </w:rPr>
        <w:t>8</w:t>
      </w:r>
      <w:r w:rsidRPr="00823531">
        <w:rPr>
          <w:rFonts w:ascii="Times New Roman" w:hAnsi="Times New Roman" w:cs="Times New Roman"/>
          <w:sz w:val="24"/>
          <w:szCs w:val="24"/>
        </w:rPr>
        <w:t xml:space="preserve">. </w:t>
      </w:r>
      <w:r w:rsidRPr="00823531">
        <w:rPr>
          <w:rFonts w:ascii="Times New Roman" w:hAnsi="Times New Roman" w:cs="Times New Roman"/>
          <w:b/>
          <w:sz w:val="24"/>
          <w:szCs w:val="24"/>
        </w:rPr>
        <w:t>Информация о внесенных изменениях в авторскую программу и их обоснование</w:t>
      </w:r>
    </w:p>
    <w:p w:rsidR="003A232A" w:rsidRPr="00C23F87" w:rsidRDefault="003A232A" w:rsidP="003A232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C23F87">
        <w:rPr>
          <w:rFonts w:ascii="Times New Roman" w:eastAsia="Times New Roman" w:hAnsi="Times New Roman" w:cs="Times New Roman"/>
          <w:sz w:val="24"/>
          <w:szCs w:val="24"/>
          <w:lang w:eastAsia="ru-RU"/>
        </w:rPr>
        <w:t xml:space="preserve">Резервные уроки распределены следующим образом: </w:t>
      </w:r>
      <w:r>
        <w:rPr>
          <w:rFonts w:ascii="Times New Roman" w:eastAsia="Times New Roman" w:hAnsi="Times New Roman" w:cs="Times New Roman"/>
          <w:sz w:val="24"/>
          <w:szCs w:val="24"/>
          <w:lang w:eastAsia="ru-RU"/>
        </w:rPr>
        <w:t>7 часов на изучение раздела « Как устроен наш язык»</w:t>
      </w:r>
      <w:r w:rsidRPr="00C23F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w:t>
      </w:r>
      <w:r w:rsidRPr="00C23F87">
        <w:rPr>
          <w:rFonts w:ascii="Times New Roman" w:eastAsia="Times New Roman" w:hAnsi="Times New Roman" w:cs="Times New Roman"/>
          <w:sz w:val="24"/>
          <w:szCs w:val="24"/>
          <w:lang w:eastAsia="ru-RU"/>
        </w:rPr>
        <w:t xml:space="preserve">часов – на изучение раздела «Правописание»; </w:t>
      </w:r>
      <w:r>
        <w:rPr>
          <w:rFonts w:ascii="Times New Roman" w:eastAsia="Times New Roman" w:hAnsi="Times New Roman" w:cs="Times New Roman"/>
          <w:sz w:val="24"/>
          <w:szCs w:val="24"/>
          <w:lang w:eastAsia="ru-RU"/>
        </w:rPr>
        <w:t>5</w:t>
      </w:r>
      <w:r w:rsidRPr="00C23F87">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ов</w:t>
      </w:r>
      <w:r w:rsidRPr="00C23F87">
        <w:rPr>
          <w:rFonts w:ascii="Times New Roman" w:eastAsia="Times New Roman" w:hAnsi="Times New Roman" w:cs="Times New Roman"/>
          <w:sz w:val="24"/>
          <w:szCs w:val="24"/>
          <w:lang w:eastAsia="ru-RU"/>
        </w:rPr>
        <w:t xml:space="preserve"> –на изучение раздела «Развитие речи»; 8часов –на изучение раздела «Повторение».</w:t>
      </w:r>
    </w:p>
    <w:p w:rsidR="003A232A" w:rsidRPr="00823531" w:rsidRDefault="003A232A" w:rsidP="003A232A">
      <w:pPr>
        <w:spacing w:after="0"/>
        <w:rPr>
          <w:rFonts w:ascii="Times New Roman" w:hAnsi="Times New Roman" w:cs="Times New Roman"/>
          <w:b/>
          <w:sz w:val="24"/>
          <w:szCs w:val="24"/>
        </w:rPr>
      </w:pPr>
      <w:r w:rsidRPr="00823531">
        <w:rPr>
          <w:rFonts w:ascii="Times New Roman" w:hAnsi="Times New Roman" w:cs="Times New Roman"/>
          <w:b/>
          <w:sz w:val="24"/>
          <w:szCs w:val="24"/>
        </w:rPr>
        <w:t>9.Используемая в тексте программы система условных обозначений</w:t>
      </w:r>
    </w:p>
    <w:p w:rsidR="0077199F" w:rsidRDefault="003A232A" w:rsidP="00C23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Ткр – тетрадь дляя контрольных работ</w:t>
      </w:r>
    </w:p>
    <w:p w:rsidR="003A232A" w:rsidRPr="00C23F87" w:rsidRDefault="003A232A" w:rsidP="00C23F87">
      <w:pPr>
        <w:spacing w:after="0" w:line="240" w:lineRule="auto"/>
        <w:rPr>
          <w:rFonts w:ascii="Times New Roman" w:eastAsia="Times New Roman" w:hAnsi="Times New Roman" w:cs="Times New Roman"/>
          <w:sz w:val="24"/>
          <w:szCs w:val="24"/>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i/>
          <w:iCs/>
          <w:sz w:val="24"/>
          <w:szCs w:val="24"/>
          <w:lang w:eastAsia="ru-RU"/>
        </w:rPr>
        <w:t>2. Планируемые результаты изучения учебного предмета «Русский язык».</w:t>
      </w:r>
    </w:p>
    <w:p w:rsidR="00053250" w:rsidRPr="00243437" w:rsidRDefault="00053250" w:rsidP="00053250">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Личностными</w:t>
      </w:r>
      <w:r w:rsidRPr="0062231A">
        <w:rPr>
          <w:rFonts w:ascii="Times New Roman" w:hAnsi="Times New Roman" w:cs="Times New Roman"/>
          <w:b/>
        </w:rPr>
        <w:t xml:space="preserve"> </w:t>
      </w:r>
      <w:r w:rsidRPr="00243437">
        <w:rPr>
          <w:rFonts w:ascii="Times New Roman" w:hAnsi="Times New Roman" w:cs="Times New Roman"/>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пpaвильная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053250" w:rsidRPr="00243437" w:rsidRDefault="00053250" w:rsidP="00053250">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Метапредметными</w:t>
      </w:r>
      <w:r w:rsidRPr="0062231A">
        <w:rPr>
          <w:rFonts w:ascii="Times New Roman" w:hAnsi="Times New Roman" w:cs="Times New Roman"/>
          <w:b/>
        </w:rPr>
        <w:t xml:space="preserve"> </w:t>
      </w:r>
      <w:r w:rsidRPr="00243437">
        <w:rPr>
          <w:rFonts w:ascii="Times New Roman" w:hAnsi="Times New Roman" w:cs="Times New Roman"/>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053250" w:rsidRDefault="00053250" w:rsidP="00053250">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Предметными</w:t>
      </w:r>
      <w:r>
        <w:rPr>
          <w:rFonts w:ascii="Times New Roman" w:hAnsi="Times New Roman" w:cs="Times New Roman"/>
          <w:bCs/>
          <w:i/>
          <w:u w:val="single"/>
        </w:rPr>
        <w:t xml:space="preserve"> </w:t>
      </w:r>
      <w:r w:rsidRPr="00243437">
        <w:rPr>
          <w:rFonts w:ascii="Times New Roman" w:hAnsi="Times New Roman" w:cs="Times New Roman"/>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w:t>
      </w:r>
      <w:r w:rsidRPr="00243437">
        <w:rPr>
          <w:rFonts w:ascii="Times New Roman" w:hAnsi="Times New Roman" w:cs="Times New Roman"/>
        </w:rPr>
        <w:lastRenderedPageBreak/>
        <w:t>правила и правила постановки знаков препинания (в объёме изученного) при записи собственных и предложенных текстов; умение проверять написанное;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053250" w:rsidRPr="00243437" w:rsidRDefault="00053250" w:rsidP="00053250">
      <w:pPr>
        <w:pStyle w:val="ParagraphStyle"/>
        <w:spacing w:line="216" w:lineRule="auto"/>
        <w:ind w:firstLine="360"/>
        <w:jc w:val="both"/>
        <w:rPr>
          <w:rFonts w:ascii="Times New Roman" w:hAnsi="Times New Roman" w:cs="Times New Roman"/>
        </w:rPr>
      </w:pPr>
    </w:p>
    <w:p w:rsidR="0077199F" w:rsidRPr="00C23F87" w:rsidRDefault="00C23F87" w:rsidP="00C23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 освоения программы по русскому языку в 4 классе</w:t>
      </w:r>
    </w:p>
    <w:p w:rsidR="0077199F" w:rsidRDefault="00C23F87" w:rsidP="00C23F87">
      <w:pPr>
        <w:pStyle w:val="a6"/>
        <w:spacing w:after="0" w:line="240" w:lineRule="auto"/>
        <w:rPr>
          <w:rFonts w:ascii="Times New Roman" w:eastAsia="Times New Roman" w:hAnsi="Times New Roman" w:cs="Times New Roman"/>
          <w:b/>
          <w:bCs/>
          <w:sz w:val="24"/>
          <w:szCs w:val="24"/>
          <w:lang w:eastAsia="ru-RU"/>
        </w:rPr>
      </w:pPr>
      <w:r w:rsidRPr="00C23F87">
        <w:rPr>
          <w:rFonts w:ascii="Times New Roman" w:eastAsia="Times New Roman" w:hAnsi="Times New Roman" w:cs="Times New Roman"/>
          <w:b/>
          <w:bCs/>
          <w:sz w:val="24"/>
          <w:szCs w:val="24"/>
          <w:lang w:eastAsia="ru-RU"/>
        </w:rPr>
        <w:t>Ученик научиться:</w:t>
      </w:r>
    </w:p>
    <w:p w:rsidR="00C23F87" w:rsidRPr="00C23F87" w:rsidRDefault="00C23F87" w:rsidP="007F77F2">
      <w:pPr>
        <w:pStyle w:val="a6"/>
        <w:numPr>
          <w:ilvl w:val="0"/>
          <w:numId w:val="9"/>
        </w:num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Cs/>
          <w:sz w:val="24"/>
          <w:szCs w:val="24"/>
          <w:lang w:eastAsia="ru-RU"/>
        </w:rPr>
        <w:t>Различать, сравнивать, кратко характеризовать:</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-имя существительное, имя прилагательное, личное местоимение, глагол;</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w:t>
      </w:r>
      <w:r w:rsidR="00C23F87">
        <w:rPr>
          <w:rFonts w:ascii="Times New Roman" w:eastAsia="Times New Roman" w:hAnsi="Times New Roman" w:cs="Times New Roman"/>
          <w:sz w:val="24"/>
          <w:szCs w:val="24"/>
          <w:lang w:eastAsia="ru-RU"/>
        </w:rPr>
        <w:t>слово, словосочетание, предложение</w:t>
      </w:r>
      <w:r w:rsidRPr="00C23F87">
        <w:rPr>
          <w:rFonts w:ascii="Times New Roman" w:eastAsia="Times New Roman" w:hAnsi="Times New Roman" w:cs="Times New Roman"/>
          <w:sz w:val="24"/>
          <w:szCs w:val="24"/>
          <w:lang w:eastAsia="ru-RU"/>
        </w:rPr>
        <w:t>;</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-корень, приставку, суффикс, окончание;</w:t>
      </w:r>
    </w:p>
    <w:p w:rsidR="0077199F" w:rsidRPr="007C2E9F" w:rsidRDefault="00CC1B4C" w:rsidP="007F77F2">
      <w:pPr>
        <w:pStyle w:val="a6"/>
        <w:numPr>
          <w:ilvl w:val="0"/>
          <w:numId w:val="9"/>
        </w:numPr>
        <w:spacing w:after="0" w:line="240" w:lineRule="auto"/>
        <w:rPr>
          <w:rFonts w:ascii="Times New Roman" w:eastAsia="Times New Roman" w:hAnsi="Times New Roman" w:cs="Times New Roman"/>
          <w:sz w:val="24"/>
          <w:szCs w:val="24"/>
          <w:lang w:eastAsia="ru-RU"/>
        </w:rPr>
      </w:pPr>
      <w:r w:rsidRPr="007C2E9F">
        <w:rPr>
          <w:rFonts w:ascii="Times New Roman" w:eastAsia="Times New Roman" w:hAnsi="Times New Roman" w:cs="Times New Roman"/>
          <w:bCs/>
          <w:sz w:val="24"/>
          <w:szCs w:val="24"/>
          <w:lang w:eastAsia="ru-RU"/>
        </w:rPr>
        <w:t>Выделять, находить</w:t>
      </w:r>
      <w:r w:rsidR="0077199F" w:rsidRPr="007C2E9F">
        <w:rPr>
          <w:rFonts w:ascii="Times New Roman" w:eastAsia="Times New Roman" w:hAnsi="Times New Roman" w:cs="Times New Roman"/>
          <w:bCs/>
          <w:sz w:val="24"/>
          <w:szCs w:val="24"/>
          <w:lang w:eastAsia="ru-RU"/>
        </w:rPr>
        <w:t>:</w:t>
      </w:r>
    </w:p>
    <w:p w:rsidR="0077199F"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w:t>
      </w:r>
      <w:r w:rsidR="00CC1B4C">
        <w:rPr>
          <w:rFonts w:ascii="Times New Roman" w:eastAsia="Times New Roman" w:hAnsi="Times New Roman" w:cs="Times New Roman"/>
          <w:sz w:val="24"/>
          <w:szCs w:val="24"/>
          <w:lang w:eastAsia="ru-RU"/>
        </w:rPr>
        <w:t>начальную форму глагола</w:t>
      </w:r>
      <w:r w:rsidRPr="00C23F87">
        <w:rPr>
          <w:rFonts w:ascii="Times New Roman" w:eastAsia="Times New Roman" w:hAnsi="Times New Roman" w:cs="Times New Roman"/>
          <w:sz w:val="24"/>
          <w:szCs w:val="24"/>
          <w:lang w:eastAsia="ru-RU"/>
        </w:rPr>
        <w:t>;</w:t>
      </w:r>
    </w:p>
    <w:p w:rsidR="00CC1B4C" w:rsidRDefault="00CC1B4C" w:rsidP="00C23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глаголы в формах настоящего, прошедшего и будущего времени;</w:t>
      </w:r>
    </w:p>
    <w:p w:rsidR="0077199F" w:rsidRPr="00C23F87" w:rsidRDefault="00CC1B4C" w:rsidP="00C23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-глаголы в формах 1, 2, 3 лица;</w:t>
      </w:r>
    </w:p>
    <w:p w:rsidR="00CC1B4C" w:rsidRPr="007C2E9F" w:rsidRDefault="00CC1B4C" w:rsidP="007F77F2">
      <w:pPr>
        <w:numPr>
          <w:ilvl w:val="0"/>
          <w:numId w:val="11"/>
        </w:numPr>
        <w:tabs>
          <w:tab w:val="left" w:pos="522"/>
        </w:tabs>
        <w:suppressAutoHyphens/>
        <w:spacing w:after="0" w:line="240" w:lineRule="exact"/>
        <w:ind w:left="20" w:firstLine="300"/>
        <w:jc w:val="both"/>
        <w:rPr>
          <w:rFonts w:ascii="Times New Roman" w:hAnsi="Times New Roman" w:cs="Times New Roman"/>
          <w:sz w:val="24"/>
          <w:szCs w:val="24"/>
        </w:rPr>
      </w:pPr>
      <w:r w:rsidRPr="007C2E9F">
        <w:rPr>
          <w:rFonts w:ascii="Times New Roman" w:hAnsi="Times New Roman" w:cs="Times New Roman"/>
          <w:sz w:val="24"/>
          <w:szCs w:val="24"/>
        </w:rPr>
        <w:t>решать учебные и практические задачи:</w:t>
      </w:r>
    </w:p>
    <w:p w:rsidR="00CC1B4C" w:rsidRPr="007C2E9F" w:rsidRDefault="00CC1B4C" w:rsidP="007F77F2">
      <w:pPr>
        <w:numPr>
          <w:ilvl w:val="0"/>
          <w:numId w:val="10"/>
        </w:numPr>
        <w:tabs>
          <w:tab w:val="left" w:pos="546"/>
        </w:tabs>
        <w:suppressAutoHyphens/>
        <w:spacing w:after="0" w:line="240" w:lineRule="exact"/>
        <w:ind w:left="20" w:firstLine="300"/>
        <w:jc w:val="both"/>
        <w:rPr>
          <w:rFonts w:ascii="Times New Roman" w:hAnsi="Times New Roman" w:cs="Times New Roman"/>
          <w:sz w:val="24"/>
          <w:szCs w:val="24"/>
        </w:rPr>
      </w:pPr>
      <w:r w:rsidRPr="007C2E9F">
        <w:rPr>
          <w:rFonts w:ascii="Times New Roman" w:hAnsi="Times New Roman" w:cs="Times New Roman"/>
          <w:sz w:val="24"/>
          <w:szCs w:val="24"/>
        </w:rPr>
        <w:t xml:space="preserve">определять </w:t>
      </w:r>
      <w:r w:rsidR="007C2E9F">
        <w:rPr>
          <w:rFonts w:ascii="Times New Roman" w:hAnsi="Times New Roman" w:cs="Times New Roman"/>
          <w:sz w:val="24"/>
          <w:szCs w:val="24"/>
        </w:rPr>
        <w:t>спряжение глагола</w:t>
      </w:r>
      <w:r w:rsidRPr="007C2E9F">
        <w:rPr>
          <w:rFonts w:ascii="Times New Roman" w:hAnsi="Times New Roman" w:cs="Times New Roman"/>
          <w:sz w:val="24"/>
          <w:szCs w:val="24"/>
        </w:rPr>
        <w:t>;</w:t>
      </w:r>
    </w:p>
    <w:p w:rsidR="00CC1B4C" w:rsidRPr="007C2E9F" w:rsidRDefault="00CC1B4C" w:rsidP="007F77F2">
      <w:pPr>
        <w:numPr>
          <w:ilvl w:val="0"/>
          <w:numId w:val="10"/>
        </w:numPr>
        <w:tabs>
          <w:tab w:val="left" w:pos="538"/>
        </w:tabs>
        <w:suppressAutoHyphens/>
        <w:spacing w:after="0" w:line="240" w:lineRule="exact"/>
        <w:ind w:left="20" w:right="20" w:firstLine="300"/>
        <w:jc w:val="both"/>
        <w:rPr>
          <w:rFonts w:ascii="Times New Roman" w:hAnsi="Times New Roman" w:cs="Times New Roman"/>
          <w:sz w:val="24"/>
          <w:szCs w:val="24"/>
        </w:rPr>
      </w:pPr>
      <w:r w:rsidRPr="007C2E9F">
        <w:rPr>
          <w:rFonts w:ascii="Times New Roman" w:hAnsi="Times New Roman" w:cs="Times New Roman"/>
          <w:sz w:val="24"/>
          <w:szCs w:val="24"/>
        </w:rPr>
        <w:t xml:space="preserve">устанавливать </w:t>
      </w:r>
      <w:r w:rsidR="007C2E9F">
        <w:rPr>
          <w:rFonts w:ascii="Times New Roman" w:hAnsi="Times New Roman" w:cs="Times New Roman"/>
          <w:sz w:val="24"/>
          <w:szCs w:val="24"/>
        </w:rPr>
        <w:t>с помощью смысловых( синтаксических)вопросов связь между словами в словосочетании и предложении</w:t>
      </w:r>
      <w:r w:rsidRPr="007C2E9F">
        <w:rPr>
          <w:rFonts w:ascii="Times New Roman" w:hAnsi="Times New Roman" w:cs="Times New Roman"/>
          <w:sz w:val="24"/>
          <w:szCs w:val="24"/>
        </w:rPr>
        <w:t>;</w:t>
      </w:r>
    </w:p>
    <w:p w:rsidR="00CC1B4C" w:rsidRPr="007C2E9F" w:rsidRDefault="007C2E9F" w:rsidP="007F77F2">
      <w:pPr>
        <w:numPr>
          <w:ilvl w:val="0"/>
          <w:numId w:val="10"/>
        </w:numPr>
        <w:tabs>
          <w:tab w:val="left" w:pos="558"/>
        </w:tabs>
        <w:suppressAutoHyphens/>
        <w:spacing w:after="0" w:line="240" w:lineRule="exact"/>
        <w:ind w:left="20" w:right="20" w:firstLine="300"/>
        <w:jc w:val="both"/>
        <w:rPr>
          <w:rFonts w:ascii="Times New Roman" w:hAnsi="Times New Roman" w:cs="Times New Roman"/>
          <w:sz w:val="24"/>
          <w:szCs w:val="24"/>
        </w:rPr>
      </w:pPr>
      <w:r>
        <w:rPr>
          <w:rFonts w:ascii="Times New Roman" w:hAnsi="Times New Roman" w:cs="Times New Roman"/>
          <w:sz w:val="24"/>
          <w:szCs w:val="24"/>
        </w:rPr>
        <w:t>разбивать по членам простое двусоставное предложение</w:t>
      </w:r>
      <w:r w:rsidR="00CC1B4C" w:rsidRPr="007C2E9F">
        <w:rPr>
          <w:rFonts w:ascii="Times New Roman" w:hAnsi="Times New Roman" w:cs="Times New Roman"/>
          <w:sz w:val="24"/>
          <w:szCs w:val="24"/>
        </w:rPr>
        <w:t>;</w:t>
      </w:r>
    </w:p>
    <w:p w:rsidR="00CC1B4C" w:rsidRPr="007C2E9F" w:rsidRDefault="007C2E9F" w:rsidP="007F77F2">
      <w:pPr>
        <w:numPr>
          <w:ilvl w:val="0"/>
          <w:numId w:val="10"/>
        </w:numPr>
        <w:tabs>
          <w:tab w:val="left" w:pos="553"/>
        </w:tabs>
        <w:suppressAutoHyphens/>
        <w:spacing w:after="0" w:line="240" w:lineRule="exact"/>
        <w:ind w:left="20" w:right="20" w:firstLine="300"/>
        <w:jc w:val="both"/>
        <w:rPr>
          <w:rFonts w:ascii="Times New Roman" w:hAnsi="Times New Roman" w:cs="Times New Roman"/>
          <w:sz w:val="24"/>
          <w:szCs w:val="24"/>
        </w:rPr>
      </w:pPr>
      <w:r>
        <w:rPr>
          <w:rFonts w:ascii="Times New Roman" w:hAnsi="Times New Roman" w:cs="Times New Roman"/>
          <w:sz w:val="24"/>
          <w:szCs w:val="24"/>
        </w:rPr>
        <w:t>использовать разные  способы решения орфографической задачи в зависимости от места орфограммы в слове</w:t>
      </w:r>
      <w:r w:rsidR="00CC1B4C" w:rsidRPr="007C2E9F">
        <w:rPr>
          <w:rFonts w:ascii="Times New Roman" w:hAnsi="Times New Roman" w:cs="Times New Roman"/>
          <w:sz w:val="24"/>
          <w:szCs w:val="24"/>
        </w:rPr>
        <w:t>;</w:t>
      </w:r>
    </w:p>
    <w:p w:rsidR="00CC1B4C" w:rsidRPr="007C2E9F" w:rsidRDefault="007C2E9F" w:rsidP="007F77F2">
      <w:pPr>
        <w:numPr>
          <w:ilvl w:val="0"/>
          <w:numId w:val="10"/>
        </w:numPr>
        <w:tabs>
          <w:tab w:val="left" w:pos="548"/>
        </w:tabs>
        <w:suppressAutoHyphens/>
        <w:spacing w:after="0" w:line="240" w:lineRule="exact"/>
        <w:ind w:left="20" w:right="20" w:firstLine="300"/>
        <w:jc w:val="both"/>
        <w:rPr>
          <w:rFonts w:ascii="Times New Roman" w:hAnsi="Times New Roman" w:cs="Times New Roman"/>
          <w:sz w:val="24"/>
          <w:szCs w:val="24"/>
        </w:rPr>
      </w:pPr>
      <w:r>
        <w:rPr>
          <w:rFonts w:ascii="Times New Roman" w:hAnsi="Times New Roman" w:cs="Times New Roman"/>
          <w:sz w:val="24"/>
          <w:szCs w:val="24"/>
        </w:rPr>
        <w:t>подбирать примеры слов с определённой орфограммой</w:t>
      </w:r>
      <w:r w:rsidR="00CC1B4C" w:rsidRPr="007C2E9F">
        <w:rPr>
          <w:rFonts w:ascii="Times New Roman" w:hAnsi="Times New Roman" w:cs="Times New Roman"/>
          <w:sz w:val="24"/>
          <w:szCs w:val="24"/>
        </w:rPr>
        <w:t>;</w:t>
      </w:r>
    </w:p>
    <w:p w:rsidR="00CC1B4C" w:rsidRPr="007C2E9F" w:rsidRDefault="00CC1B4C" w:rsidP="007F77F2">
      <w:pPr>
        <w:numPr>
          <w:ilvl w:val="0"/>
          <w:numId w:val="10"/>
        </w:numPr>
        <w:tabs>
          <w:tab w:val="left" w:pos="519"/>
        </w:tabs>
        <w:suppressAutoHyphens/>
        <w:spacing w:after="0" w:line="240" w:lineRule="exact"/>
        <w:ind w:left="20" w:right="20" w:firstLine="300"/>
        <w:jc w:val="both"/>
        <w:rPr>
          <w:rStyle w:val="a8"/>
          <w:rFonts w:ascii="Times New Roman" w:hAnsi="Times New Roman" w:cs="Times New Roman"/>
          <w:sz w:val="24"/>
          <w:szCs w:val="24"/>
        </w:rPr>
      </w:pPr>
      <w:r w:rsidRPr="007C2E9F">
        <w:rPr>
          <w:rFonts w:ascii="Times New Roman" w:hAnsi="Times New Roman" w:cs="Times New Roman"/>
          <w:sz w:val="24"/>
          <w:szCs w:val="24"/>
        </w:rPr>
        <w:t>находить предложения с однородными членами без союзов и с союзами</w:t>
      </w:r>
      <w:r w:rsidRPr="007C2E9F">
        <w:rPr>
          <w:rStyle w:val="a8"/>
          <w:rFonts w:ascii="Times New Roman" w:hAnsi="Times New Roman" w:cs="Times New Roman"/>
          <w:sz w:val="24"/>
          <w:szCs w:val="24"/>
        </w:rPr>
        <w:t xml:space="preserve"> и, а, но;</w:t>
      </w:r>
    </w:p>
    <w:p w:rsidR="00CC1B4C" w:rsidRPr="007C2E9F" w:rsidRDefault="00CC1B4C" w:rsidP="007F77F2">
      <w:pPr>
        <w:numPr>
          <w:ilvl w:val="0"/>
          <w:numId w:val="10"/>
        </w:numPr>
        <w:tabs>
          <w:tab w:val="left" w:pos="562"/>
        </w:tabs>
        <w:suppressAutoHyphens/>
        <w:spacing w:after="0" w:line="240" w:lineRule="exact"/>
        <w:ind w:left="20" w:right="20" w:firstLine="300"/>
        <w:jc w:val="both"/>
        <w:rPr>
          <w:rFonts w:ascii="Times New Roman" w:hAnsi="Times New Roman" w:cs="Times New Roman"/>
          <w:sz w:val="24"/>
          <w:szCs w:val="24"/>
        </w:rPr>
      </w:pPr>
      <w:r w:rsidRPr="007C2E9F">
        <w:rPr>
          <w:rFonts w:ascii="Times New Roman" w:hAnsi="Times New Roman" w:cs="Times New Roman"/>
          <w:sz w:val="24"/>
          <w:szCs w:val="24"/>
        </w:rPr>
        <w:t>определять (уточнять) написание слова по орфографи</w:t>
      </w:r>
      <w:r w:rsidRPr="007C2E9F">
        <w:rPr>
          <w:rFonts w:ascii="Times New Roman" w:hAnsi="Times New Roman" w:cs="Times New Roman"/>
          <w:sz w:val="24"/>
          <w:szCs w:val="24"/>
        </w:rPr>
        <w:softHyphen/>
        <w:t>ческому словарю учебника;</w:t>
      </w:r>
    </w:p>
    <w:p w:rsidR="00CC1B4C" w:rsidRPr="007C2E9F" w:rsidRDefault="00CC1B4C" w:rsidP="007F77F2">
      <w:pPr>
        <w:numPr>
          <w:ilvl w:val="0"/>
          <w:numId w:val="10"/>
        </w:numPr>
        <w:tabs>
          <w:tab w:val="left" w:pos="567"/>
        </w:tabs>
        <w:suppressAutoHyphens/>
        <w:spacing w:after="0" w:line="240" w:lineRule="exact"/>
        <w:ind w:left="20" w:right="20" w:firstLine="300"/>
        <w:jc w:val="both"/>
        <w:rPr>
          <w:rFonts w:ascii="Times New Roman" w:hAnsi="Times New Roman" w:cs="Times New Roman"/>
          <w:sz w:val="24"/>
          <w:szCs w:val="24"/>
        </w:rPr>
      </w:pPr>
      <w:r w:rsidRPr="007C2E9F">
        <w:rPr>
          <w:rFonts w:ascii="Times New Roman" w:hAnsi="Times New Roman" w:cs="Times New Roman"/>
          <w:sz w:val="24"/>
          <w:szCs w:val="24"/>
        </w:rPr>
        <w:t xml:space="preserve">безошибочно списывать и писать под диктовку тексты объёмом </w:t>
      </w:r>
      <w:r w:rsidR="007C2E9F">
        <w:rPr>
          <w:rFonts w:ascii="Times New Roman" w:hAnsi="Times New Roman" w:cs="Times New Roman"/>
          <w:sz w:val="24"/>
          <w:szCs w:val="24"/>
        </w:rPr>
        <w:t>80</w:t>
      </w:r>
      <w:r w:rsidRPr="007C2E9F">
        <w:rPr>
          <w:rFonts w:ascii="Times New Roman" w:hAnsi="Times New Roman" w:cs="Times New Roman"/>
          <w:sz w:val="24"/>
          <w:szCs w:val="24"/>
        </w:rPr>
        <w:t>-</w:t>
      </w:r>
      <w:r w:rsidR="007C2E9F">
        <w:rPr>
          <w:rFonts w:ascii="Times New Roman" w:hAnsi="Times New Roman" w:cs="Times New Roman"/>
          <w:sz w:val="24"/>
          <w:szCs w:val="24"/>
        </w:rPr>
        <w:t>10</w:t>
      </w:r>
      <w:r w:rsidRPr="007C2E9F">
        <w:rPr>
          <w:rFonts w:ascii="Times New Roman" w:hAnsi="Times New Roman" w:cs="Times New Roman"/>
          <w:sz w:val="24"/>
          <w:szCs w:val="24"/>
        </w:rPr>
        <w:t>0 слов;</w:t>
      </w:r>
    </w:p>
    <w:p w:rsidR="00CC1B4C" w:rsidRPr="007C2E9F" w:rsidRDefault="00CC1B4C" w:rsidP="007F77F2">
      <w:pPr>
        <w:numPr>
          <w:ilvl w:val="0"/>
          <w:numId w:val="10"/>
        </w:numPr>
        <w:tabs>
          <w:tab w:val="left" w:pos="548"/>
        </w:tabs>
        <w:suppressAutoHyphens/>
        <w:spacing w:after="0" w:line="240" w:lineRule="exact"/>
        <w:ind w:left="20" w:right="20" w:firstLine="300"/>
        <w:jc w:val="both"/>
        <w:rPr>
          <w:rFonts w:ascii="Times New Roman" w:hAnsi="Times New Roman" w:cs="Times New Roman"/>
          <w:sz w:val="24"/>
          <w:szCs w:val="24"/>
        </w:rPr>
      </w:pPr>
      <w:r w:rsidRPr="007C2E9F">
        <w:rPr>
          <w:rFonts w:ascii="Times New Roman" w:hAnsi="Times New Roman" w:cs="Times New Roman"/>
          <w:sz w:val="24"/>
          <w:szCs w:val="24"/>
        </w:rPr>
        <w:t>проверять собственный и предложенный тексты, нахо</w:t>
      </w:r>
      <w:r w:rsidR="007C2E9F">
        <w:rPr>
          <w:rFonts w:ascii="Times New Roman" w:hAnsi="Times New Roman" w:cs="Times New Roman"/>
          <w:sz w:val="24"/>
          <w:szCs w:val="24"/>
        </w:rPr>
        <w:t>дить</w:t>
      </w:r>
      <w:r w:rsidRPr="007C2E9F">
        <w:rPr>
          <w:rFonts w:ascii="Times New Roman" w:hAnsi="Times New Roman" w:cs="Times New Roman"/>
          <w:sz w:val="24"/>
          <w:szCs w:val="24"/>
        </w:rPr>
        <w:t xml:space="preserve"> и исправлять орфографические и пунктуационные ошибки;</w:t>
      </w:r>
    </w:p>
    <w:p w:rsidR="00CC1B4C" w:rsidRPr="007C2E9F" w:rsidRDefault="00CC1B4C" w:rsidP="007F77F2">
      <w:pPr>
        <w:numPr>
          <w:ilvl w:val="0"/>
          <w:numId w:val="11"/>
        </w:numPr>
        <w:tabs>
          <w:tab w:val="left" w:pos="531"/>
        </w:tabs>
        <w:suppressAutoHyphens/>
        <w:spacing w:after="0" w:line="240" w:lineRule="exact"/>
        <w:ind w:left="20" w:firstLine="300"/>
        <w:jc w:val="both"/>
        <w:rPr>
          <w:rFonts w:ascii="Times New Roman" w:hAnsi="Times New Roman" w:cs="Times New Roman"/>
          <w:sz w:val="24"/>
          <w:szCs w:val="24"/>
        </w:rPr>
      </w:pPr>
      <w:r w:rsidRPr="007C2E9F">
        <w:rPr>
          <w:rFonts w:ascii="Times New Roman" w:hAnsi="Times New Roman" w:cs="Times New Roman"/>
          <w:sz w:val="24"/>
          <w:szCs w:val="24"/>
        </w:rPr>
        <w:t>применять правила правописания:</w:t>
      </w:r>
    </w:p>
    <w:p w:rsidR="007C2E9F" w:rsidRPr="007C2E9F" w:rsidRDefault="007C2E9F" w:rsidP="007F77F2">
      <w:pPr>
        <w:numPr>
          <w:ilvl w:val="0"/>
          <w:numId w:val="10"/>
        </w:numPr>
        <w:tabs>
          <w:tab w:val="left" w:pos="567"/>
          <w:tab w:val="left" w:pos="615"/>
        </w:tabs>
        <w:suppressAutoHyphens/>
        <w:spacing w:after="0" w:line="240" w:lineRule="exact"/>
        <w:ind w:right="20"/>
        <w:jc w:val="both"/>
        <w:rPr>
          <w:rFonts w:ascii="Times New Roman" w:hAnsi="Times New Roman" w:cs="Times New Roman"/>
          <w:sz w:val="24"/>
          <w:szCs w:val="24"/>
        </w:rPr>
      </w:pPr>
      <w:r w:rsidRPr="007C2E9F">
        <w:rPr>
          <w:rFonts w:ascii="Times New Roman" w:hAnsi="Times New Roman" w:cs="Times New Roman"/>
          <w:sz w:val="24"/>
          <w:szCs w:val="24"/>
        </w:rPr>
        <w:t>непроверяемые гласные и согласные в корне слова (сло</w:t>
      </w:r>
      <w:r w:rsidRPr="007C2E9F">
        <w:rPr>
          <w:rFonts w:ascii="Times New Roman" w:hAnsi="Times New Roman" w:cs="Times New Roman"/>
          <w:sz w:val="24"/>
          <w:szCs w:val="24"/>
        </w:rPr>
        <w:softHyphen/>
        <w:t>варные слова, определённые программой);</w:t>
      </w:r>
    </w:p>
    <w:p w:rsidR="00CC1B4C" w:rsidRDefault="007C2E9F" w:rsidP="007F77F2">
      <w:pPr>
        <w:numPr>
          <w:ilvl w:val="0"/>
          <w:numId w:val="10"/>
        </w:numPr>
        <w:tabs>
          <w:tab w:val="left" w:pos="555"/>
        </w:tabs>
        <w:suppressAutoHyphens/>
        <w:spacing w:after="0" w:line="240" w:lineRule="exact"/>
        <w:ind w:left="20" w:firstLine="300"/>
        <w:jc w:val="both"/>
        <w:rPr>
          <w:rStyle w:val="a8"/>
          <w:rFonts w:ascii="Times New Roman" w:hAnsi="Times New Roman" w:cs="Times New Roman"/>
          <w:b w:val="0"/>
          <w:i w:val="0"/>
          <w:sz w:val="24"/>
          <w:szCs w:val="24"/>
        </w:rPr>
      </w:pPr>
      <w:r w:rsidRPr="007C2E9F">
        <w:rPr>
          <w:rStyle w:val="a8"/>
          <w:rFonts w:ascii="Times New Roman" w:hAnsi="Times New Roman" w:cs="Times New Roman"/>
          <w:b w:val="0"/>
          <w:i w:val="0"/>
          <w:sz w:val="24"/>
          <w:szCs w:val="24"/>
        </w:rPr>
        <w:t>не с глаголами</w:t>
      </w:r>
    </w:p>
    <w:p w:rsidR="007C2E9F" w:rsidRPr="007C2E9F" w:rsidRDefault="007C2E9F" w:rsidP="007F77F2">
      <w:pPr>
        <w:numPr>
          <w:ilvl w:val="0"/>
          <w:numId w:val="10"/>
        </w:numPr>
        <w:tabs>
          <w:tab w:val="left" w:pos="555"/>
        </w:tabs>
        <w:suppressAutoHyphens/>
        <w:spacing w:after="0" w:line="240" w:lineRule="exact"/>
        <w:ind w:left="20" w:firstLine="300"/>
        <w:jc w:val="both"/>
        <w:rPr>
          <w:rFonts w:ascii="Times New Roman" w:eastAsia="Bookman Old Style" w:hAnsi="Times New Roman" w:cs="Times New Roman"/>
          <w:bCs/>
          <w:iCs/>
          <w:sz w:val="24"/>
          <w:szCs w:val="24"/>
          <w:shd w:val="clear" w:color="auto" w:fill="FFFFFF"/>
        </w:rPr>
      </w:pPr>
      <w:r w:rsidRPr="007C2E9F">
        <w:rPr>
          <w:rFonts w:ascii="Times New Roman" w:hAnsi="Times New Roman" w:cs="Times New Roman"/>
          <w:sz w:val="24"/>
          <w:szCs w:val="24"/>
        </w:rPr>
        <w:t>мягкий знак после шипящих на конце</w:t>
      </w:r>
      <w:r>
        <w:rPr>
          <w:rFonts w:ascii="Times New Roman" w:hAnsi="Times New Roman" w:cs="Times New Roman"/>
          <w:sz w:val="24"/>
          <w:szCs w:val="24"/>
        </w:rPr>
        <w:t xml:space="preserve"> глаголов;</w:t>
      </w:r>
    </w:p>
    <w:p w:rsidR="007C2E9F" w:rsidRPr="007C2E9F" w:rsidRDefault="007C2E9F" w:rsidP="007F77F2">
      <w:pPr>
        <w:numPr>
          <w:ilvl w:val="0"/>
          <w:numId w:val="10"/>
        </w:numPr>
        <w:tabs>
          <w:tab w:val="left" w:pos="555"/>
        </w:tabs>
        <w:suppressAutoHyphens/>
        <w:spacing w:after="0" w:line="240" w:lineRule="exact"/>
        <w:ind w:left="20" w:firstLine="300"/>
        <w:jc w:val="both"/>
        <w:rPr>
          <w:rFonts w:ascii="Times New Roman" w:eastAsia="Bookman Old Style" w:hAnsi="Times New Roman" w:cs="Times New Roman"/>
          <w:bCs/>
          <w:iCs/>
          <w:sz w:val="24"/>
          <w:szCs w:val="24"/>
          <w:shd w:val="clear" w:color="auto" w:fill="FFFFFF"/>
        </w:rPr>
      </w:pPr>
      <w:r>
        <w:rPr>
          <w:rFonts w:ascii="Times New Roman" w:hAnsi="Times New Roman" w:cs="Times New Roman"/>
          <w:sz w:val="24"/>
          <w:szCs w:val="24"/>
        </w:rPr>
        <w:t>мягкий знак в сочетаниях глаголов на – ться;</w:t>
      </w:r>
    </w:p>
    <w:p w:rsidR="007C2E9F" w:rsidRPr="007C2E9F" w:rsidRDefault="007C2E9F" w:rsidP="007F77F2">
      <w:pPr>
        <w:numPr>
          <w:ilvl w:val="0"/>
          <w:numId w:val="10"/>
        </w:numPr>
        <w:tabs>
          <w:tab w:val="left" w:pos="555"/>
        </w:tabs>
        <w:suppressAutoHyphens/>
        <w:spacing w:after="0" w:line="240" w:lineRule="exact"/>
        <w:ind w:left="20" w:firstLine="300"/>
        <w:jc w:val="both"/>
        <w:rPr>
          <w:rFonts w:ascii="Times New Roman" w:eastAsia="Bookman Old Style" w:hAnsi="Times New Roman" w:cs="Times New Roman"/>
          <w:bCs/>
          <w:iCs/>
          <w:sz w:val="24"/>
          <w:szCs w:val="24"/>
          <w:shd w:val="clear" w:color="auto" w:fill="FFFFFF"/>
        </w:rPr>
      </w:pPr>
      <w:r>
        <w:rPr>
          <w:rFonts w:ascii="Times New Roman" w:hAnsi="Times New Roman" w:cs="Times New Roman"/>
          <w:sz w:val="24"/>
          <w:szCs w:val="24"/>
        </w:rPr>
        <w:t>безударные личные окончания глаголов;</w:t>
      </w:r>
    </w:p>
    <w:p w:rsidR="00CC1B4C" w:rsidRPr="003A232A" w:rsidRDefault="00CC1B4C" w:rsidP="00CC1B4C">
      <w:pPr>
        <w:pStyle w:val="10"/>
        <w:keepNext/>
        <w:keepLines/>
        <w:shd w:val="clear" w:color="auto" w:fill="auto"/>
        <w:ind w:left="20" w:firstLine="360"/>
        <w:rPr>
          <w:rFonts w:ascii="Times New Roman" w:hAnsi="Times New Roman" w:cs="Times New Roman"/>
          <w:b/>
          <w:i/>
          <w:sz w:val="24"/>
          <w:szCs w:val="24"/>
        </w:rPr>
      </w:pPr>
      <w:bookmarkStart w:id="1" w:name="bookmark0"/>
      <w:r w:rsidRPr="003A232A">
        <w:rPr>
          <w:rFonts w:ascii="Times New Roman" w:hAnsi="Times New Roman" w:cs="Times New Roman"/>
          <w:b/>
          <w:i/>
          <w:sz w:val="24"/>
          <w:szCs w:val="24"/>
        </w:rPr>
        <w:t>Ученик получит возможность научиться:</w:t>
      </w:r>
      <w:bookmarkEnd w:id="1"/>
    </w:p>
    <w:p w:rsidR="00CC1B4C" w:rsidRPr="003A232A" w:rsidRDefault="00CC1B4C" w:rsidP="007F77F2">
      <w:pPr>
        <w:pStyle w:val="21"/>
        <w:numPr>
          <w:ilvl w:val="0"/>
          <w:numId w:val="12"/>
        </w:numPr>
        <w:shd w:val="clear" w:color="auto" w:fill="auto"/>
        <w:tabs>
          <w:tab w:val="left" w:pos="591"/>
        </w:tabs>
        <w:ind w:left="20" w:right="40" w:firstLine="360"/>
        <w:rPr>
          <w:rFonts w:ascii="Times New Roman" w:hAnsi="Times New Roman" w:cs="Times New Roman"/>
          <w:i/>
          <w:sz w:val="24"/>
          <w:szCs w:val="24"/>
        </w:rPr>
      </w:pPr>
      <w:r w:rsidRPr="003A232A">
        <w:rPr>
          <w:rFonts w:ascii="Times New Roman" w:hAnsi="Times New Roman" w:cs="Times New Roman"/>
          <w:i/>
          <w:sz w:val="24"/>
          <w:szCs w:val="24"/>
        </w:rPr>
        <w:t xml:space="preserve">проводить по предложенному в учебнике алгоритму </w:t>
      </w:r>
      <w:r w:rsidR="007C2E9F" w:rsidRPr="003A232A">
        <w:rPr>
          <w:rFonts w:ascii="Times New Roman" w:hAnsi="Times New Roman" w:cs="Times New Roman"/>
          <w:i/>
          <w:sz w:val="24"/>
          <w:szCs w:val="24"/>
        </w:rPr>
        <w:t>морфологический анализ имени существительного, имени прилагательного, глагола и наречия</w:t>
      </w:r>
      <w:r w:rsidRPr="003A232A">
        <w:rPr>
          <w:rFonts w:ascii="Times New Roman" w:hAnsi="Times New Roman" w:cs="Times New Roman"/>
          <w:i/>
          <w:sz w:val="24"/>
          <w:szCs w:val="24"/>
        </w:rPr>
        <w:t>;</w:t>
      </w:r>
    </w:p>
    <w:p w:rsidR="00CC1B4C" w:rsidRPr="003A232A" w:rsidRDefault="00A426B4" w:rsidP="007F77F2">
      <w:pPr>
        <w:pStyle w:val="21"/>
        <w:numPr>
          <w:ilvl w:val="0"/>
          <w:numId w:val="12"/>
        </w:numPr>
        <w:shd w:val="clear" w:color="auto" w:fill="auto"/>
        <w:tabs>
          <w:tab w:val="left" w:pos="572"/>
        </w:tabs>
        <w:ind w:left="20" w:right="40" w:firstLine="360"/>
        <w:rPr>
          <w:rFonts w:ascii="Times New Roman" w:hAnsi="Times New Roman" w:cs="Times New Roman"/>
          <w:i/>
          <w:sz w:val="24"/>
          <w:szCs w:val="24"/>
        </w:rPr>
      </w:pPr>
      <w:r w:rsidRPr="003A232A">
        <w:rPr>
          <w:rFonts w:ascii="Times New Roman" w:hAnsi="Times New Roman" w:cs="Times New Roman"/>
          <w:i/>
          <w:sz w:val="24"/>
          <w:szCs w:val="24"/>
        </w:rPr>
        <w:t>проводить по предложенному в учебнике алгоритму синтаксический анализ простого двусоставного предложения</w:t>
      </w:r>
      <w:r w:rsidR="00CC1B4C" w:rsidRPr="003A232A">
        <w:rPr>
          <w:rFonts w:ascii="Times New Roman" w:hAnsi="Times New Roman" w:cs="Times New Roman"/>
          <w:i/>
          <w:sz w:val="24"/>
          <w:szCs w:val="24"/>
        </w:rPr>
        <w:t>;</w:t>
      </w:r>
    </w:p>
    <w:p w:rsidR="00CC1B4C" w:rsidRPr="003A232A" w:rsidRDefault="00A426B4" w:rsidP="007F77F2">
      <w:pPr>
        <w:pStyle w:val="21"/>
        <w:numPr>
          <w:ilvl w:val="0"/>
          <w:numId w:val="12"/>
        </w:numPr>
        <w:shd w:val="clear" w:color="auto" w:fill="auto"/>
        <w:tabs>
          <w:tab w:val="left" w:pos="586"/>
        </w:tabs>
        <w:ind w:left="20" w:firstLine="360"/>
        <w:rPr>
          <w:rFonts w:ascii="Times New Roman" w:hAnsi="Times New Roman" w:cs="Times New Roman"/>
          <w:i/>
          <w:sz w:val="24"/>
          <w:szCs w:val="24"/>
        </w:rPr>
      </w:pPr>
      <w:r w:rsidRPr="003A232A">
        <w:rPr>
          <w:rFonts w:ascii="Times New Roman" w:hAnsi="Times New Roman" w:cs="Times New Roman"/>
          <w:i/>
          <w:sz w:val="24"/>
          <w:szCs w:val="24"/>
        </w:rPr>
        <w:t>определять вид глагола</w:t>
      </w:r>
      <w:r w:rsidR="00CC1B4C" w:rsidRPr="003A232A">
        <w:rPr>
          <w:rFonts w:ascii="Times New Roman" w:hAnsi="Times New Roman" w:cs="Times New Roman"/>
          <w:i/>
          <w:sz w:val="24"/>
          <w:szCs w:val="24"/>
        </w:rPr>
        <w:t>;</w:t>
      </w:r>
    </w:p>
    <w:p w:rsidR="00CC1B4C" w:rsidRPr="003A232A" w:rsidRDefault="00922F4F" w:rsidP="007F77F2">
      <w:pPr>
        <w:pStyle w:val="21"/>
        <w:numPr>
          <w:ilvl w:val="0"/>
          <w:numId w:val="12"/>
        </w:numPr>
        <w:shd w:val="clear" w:color="auto" w:fill="auto"/>
        <w:tabs>
          <w:tab w:val="left" w:pos="572"/>
        </w:tabs>
        <w:ind w:left="20" w:right="40" w:firstLine="360"/>
        <w:rPr>
          <w:rFonts w:ascii="Times New Roman" w:hAnsi="Times New Roman" w:cs="Times New Roman"/>
          <w:i/>
          <w:sz w:val="24"/>
          <w:szCs w:val="24"/>
        </w:rPr>
      </w:pPr>
      <w:r w:rsidRPr="003A232A">
        <w:rPr>
          <w:rFonts w:ascii="Times New Roman" w:hAnsi="Times New Roman" w:cs="Times New Roman"/>
          <w:i/>
          <w:sz w:val="24"/>
          <w:szCs w:val="24"/>
        </w:rPr>
        <w:t>находить наречие и имя числительное</w:t>
      </w:r>
      <w:r w:rsidR="00A426B4" w:rsidRPr="003A232A">
        <w:rPr>
          <w:rFonts w:ascii="Times New Roman" w:hAnsi="Times New Roman" w:cs="Times New Roman"/>
          <w:i/>
          <w:sz w:val="24"/>
          <w:szCs w:val="24"/>
        </w:rPr>
        <w:t xml:space="preserve"> в тексте</w:t>
      </w:r>
      <w:r w:rsidR="00CC1B4C" w:rsidRPr="003A232A">
        <w:rPr>
          <w:rFonts w:ascii="Times New Roman" w:hAnsi="Times New Roman" w:cs="Times New Roman"/>
          <w:i/>
          <w:sz w:val="24"/>
          <w:szCs w:val="24"/>
        </w:rPr>
        <w:t>;</w:t>
      </w:r>
    </w:p>
    <w:p w:rsidR="00CC1B4C" w:rsidRPr="003A232A" w:rsidRDefault="00922F4F" w:rsidP="007F77F2">
      <w:pPr>
        <w:pStyle w:val="21"/>
        <w:numPr>
          <w:ilvl w:val="0"/>
          <w:numId w:val="12"/>
        </w:numPr>
        <w:shd w:val="clear" w:color="auto" w:fill="auto"/>
        <w:tabs>
          <w:tab w:val="left" w:pos="591"/>
        </w:tabs>
        <w:ind w:left="20" w:right="40" w:firstLine="360"/>
        <w:rPr>
          <w:rFonts w:ascii="Times New Roman" w:hAnsi="Times New Roman" w:cs="Times New Roman"/>
          <w:i/>
          <w:sz w:val="24"/>
          <w:szCs w:val="24"/>
        </w:rPr>
      </w:pPr>
      <w:r w:rsidRPr="003A232A">
        <w:rPr>
          <w:rFonts w:ascii="Times New Roman" w:hAnsi="Times New Roman" w:cs="Times New Roman"/>
          <w:i/>
          <w:sz w:val="24"/>
          <w:szCs w:val="24"/>
        </w:rPr>
        <w:t>применять правило правописания суффиксов глаголов –ыва/ива, –ова/ева</w:t>
      </w:r>
      <w:r w:rsidR="00CC1B4C" w:rsidRPr="003A232A">
        <w:rPr>
          <w:rFonts w:ascii="Times New Roman" w:hAnsi="Times New Roman" w:cs="Times New Roman"/>
          <w:i/>
          <w:sz w:val="24"/>
          <w:szCs w:val="24"/>
        </w:rPr>
        <w:t>;</w:t>
      </w:r>
    </w:p>
    <w:p w:rsidR="00CC1B4C" w:rsidRPr="003A232A" w:rsidRDefault="00CC1B4C" w:rsidP="007F77F2">
      <w:pPr>
        <w:pStyle w:val="21"/>
        <w:numPr>
          <w:ilvl w:val="0"/>
          <w:numId w:val="12"/>
        </w:numPr>
        <w:shd w:val="clear" w:color="auto" w:fill="auto"/>
        <w:tabs>
          <w:tab w:val="left" w:pos="591"/>
        </w:tabs>
        <w:ind w:left="20" w:right="40" w:firstLine="360"/>
        <w:rPr>
          <w:rFonts w:ascii="Times New Roman" w:hAnsi="Times New Roman" w:cs="Times New Roman"/>
          <w:b/>
          <w:i/>
          <w:sz w:val="24"/>
          <w:szCs w:val="24"/>
        </w:rPr>
      </w:pPr>
      <w:r w:rsidRPr="003A232A">
        <w:rPr>
          <w:rFonts w:ascii="Times New Roman" w:hAnsi="Times New Roman" w:cs="Times New Roman"/>
          <w:i/>
          <w:sz w:val="24"/>
          <w:szCs w:val="24"/>
        </w:rPr>
        <w:t>применять правило правописания соединительных гласных</w:t>
      </w:r>
      <w:r w:rsidR="00922F4F" w:rsidRPr="003A232A">
        <w:rPr>
          <w:rStyle w:val="a7"/>
          <w:rFonts w:ascii="Times New Roman" w:hAnsi="Times New Roman" w:cs="Times New Roman"/>
          <w:b w:val="0"/>
          <w:i/>
          <w:sz w:val="24"/>
          <w:szCs w:val="24"/>
        </w:rPr>
        <w:t>в окончаниях глаголов прошедшего времени</w:t>
      </w:r>
      <w:r w:rsidRPr="003A232A">
        <w:rPr>
          <w:rFonts w:ascii="Times New Roman" w:hAnsi="Times New Roman" w:cs="Times New Roman"/>
          <w:b/>
          <w:i/>
          <w:sz w:val="24"/>
          <w:szCs w:val="24"/>
        </w:rPr>
        <w:t>;</w:t>
      </w:r>
    </w:p>
    <w:p w:rsidR="00CC1B4C" w:rsidRPr="003A232A" w:rsidRDefault="00CC1B4C" w:rsidP="007F77F2">
      <w:pPr>
        <w:pStyle w:val="21"/>
        <w:numPr>
          <w:ilvl w:val="0"/>
          <w:numId w:val="12"/>
        </w:numPr>
        <w:shd w:val="clear" w:color="auto" w:fill="auto"/>
        <w:tabs>
          <w:tab w:val="left" w:pos="591"/>
        </w:tabs>
        <w:ind w:left="20" w:right="40" w:firstLine="360"/>
        <w:rPr>
          <w:rStyle w:val="a7"/>
          <w:rFonts w:ascii="Times New Roman" w:hAnsi="Times New Roman" w:cs="Times New Roman"/>
          <w:i/>
          <w:sz w:val="24"/>
          <w:szCs w:val="24"/>
        </w:rPr>
      </w:pPr>
      <w:r w:rsidRPr="003A232A">
        <w:rPr>
          <w:rFonts w:ascii="Times New Roman" w:hAnsi="Times New Roman" w:cs="Times New Roman"/>
          <w:i/>
          <w:sz w:val="24"/>
          <w:szCs w:val="24"/>
        </w:rPr>
        <w:t>применять правило правописания</w:t>
      </w:r>
      <w:r w:rsidR="00922F4F" w:rsidRPr="003A232A">
        <w:rPr>
          <w:rFonts w:ascii="Times New Roman" w:hAnsi="Times New Roman" w:cs="Times New Roman"/>
          <w:i/>
          <w:sz w:val="24"/>
          <w:szCs w:val="24"/>
        </w:rPr>
        <w:t xml:space="preserve"> букв а/о на конце наречий</w:t>
      </w:r>
      <w:r w:rsidRPr="003A232A">
        <w:rPr>
          <w:rStyle w:val="a7"/>
          <w:rFonts w:ascii="Times New Roman" w:hAnsi="Times New Roman" w:cs="Times New Roman"/>
          <w:i/>
          <w:sz w:val="24"/>
          <w:szCs w:val="24"/>
        </w:rPr>
        <w:t>;</w:t>
      </w:r>
    </w:p>
    <w:p w:rsidR="00CC1B4C" w:rsidRPr="003A232A" w:rsidRDefault="00CC1B4C" w:rsidP="007F77F2">
      <w:pPr>
        <w:pStyle w:val="20"/>
        <w:numPr>
          <w:ilvl w:val="0"/>
          <w:numId w:val="12"/>
        </w:numPr>
        <w:shd w:val="clear" w:color="auto" w:fill="auto"/>
        <w:tabs>
          <w:tab w:val="left" w:pos="591"/>
        </w:tabs>
        <w:ind w:left="20" w:right="40" w:firstLine="360"/>
        <w:rPr>
          <w:rStyle w:val="2"/>
          <w:rFonts w:ascii="Times New Roman" w:hAnsi="Times New Roman" w:cs="Times New Roman"/>
          <w:i w:val="0"/>
          <w:sz w:val="24"/>
          <w:szCs w:val="24"/>
        </w:rPr>
      </w:pPr>
      <w:r w:rsidRPr="003A232A">
        <w:rPr>
          <w:rFonts w:ascii="Times New Roman" w:hAnsi="Times New Roman" w:cs="Times New Roman"/>
          <w:i/>
          <w:sz w:val="24"/>
          <w:szCs w:val="24"/>
        </w:rPr>
        <w:t>применять правило правописания</w:t>
      </w:r>
      <w:r w:rsidR="00922F4F" w:rsidRPr="003A232A">
        <w:rPr>
          <w:rFonts w:ascii="Times New Roman" w:hAnsi="Times New Roman" w:cs="Times New Roman"/>
          <w:i/>
          <w:sz w:val="24"/>
          <w:szCs w:val="24"/>
        </w:rPr>
        <w:t xml:space="preserve"> мягкого знака на конце наречий</w:t>
      </w:r>
      <w:r w:rsidRPr="003A232A">
        <w:rPr>
          <w:rStyle w:val="2"/>
          <w:rFonts w:ascii="Times New Roman" w:hAnsi="Times New Roman" w:cs="Times New Roman"/>
          <w:i w:val="0"/>
          <w:sz w:val="24"/>
          <w:szCs w:val="24"/>
        </w:rPr>
        <w:t>;</w:t>
      </w:r>
    </w:p>
    <w:p w:rsidR="00922F4F" w:rsidRPr="003A232A" w:rsidRDefault="00922F4F" w:rsidP="007F77F2">
      <w:pPr>
        <w:pStyle w:val="20"/>
        <w:numPr>
          <w:ilvl w:val="0"/>
          <w:numId w:val="12"/>
        </w:numPr>
        <w:shd w:val="clear" w:color="auto" w:fill="auto"/>
        <w:tabs>
          <w:tab w:val="left" w:pos="591"/>
        </w:tabs>
        <w:ind w:left="20" w:right="40" w:firstLine="360"/>
        <w:rPr>
          <w:rStyle w:val="2"/>
          <w:rFonts w:ascii="Times New Roman" w:hAnsi="Times New Roman" w:cs="Times New Roman"/>
          <w:i w:val="0"/>
          <w:sz w:val="24"/>
          <w:szCs w:val="24"/>
        </w:rPr>
      </w:pPr>
      <w:r w:rsidRPr="003A232A">
        <w:rPr>
          <w:rFonts w:ascii="Times New Roman" w:hAnsi="Times New Roman" w:cs="Times New Roman"/>
          <w:i/>
          <w:sz w:val="24"/>
          <w:szCs w:val="24"/>
        </w:rPr>
        <w:t>применять правило слитного и раздельного написания числительных;</w:t>
      </w:r>
    </w:p>
    <w:p w:rsidR="00CC1B4C" w:rsidRPr="003A232A" w:rsidRDefault="00CC1B4C" w:rsidP="007F77F2">
      <w:pPr>
        <w:pStyle w:val="21"/>
        <w:numPr>
          <w:ilvl w:val="0"/>
          <w:numId w:val="12"/>
        </w:numPr>
        <w:shd w:val="clear" w:color="auto" w:fill="auto"/>
        <w:ind w:right="40"/>
        <w:rPr>
          <w:rFonts w:ascii="Times New Roman" w:hAnsi="Times New Roman" w:cs="Times New Roman"/>
          <w:i/>
          <w:sz w:val="24"/>
          <w:szCs w:val="24"/>
        </w:rPr>
      </w:pPr>
      <w:r w:rsidRPr="003A232A">
        <w:rPr>
          <w:rFonts w:ascii="Times New Roman" w:hAnsi="Times New Roman" w:cs="Times New Roman"/>
          <w:i/>
          <w:sz w:val="24"/>
          <w:szCs w:val="24"/>
        </w:rPr>
        <w:t>при работе над ошибками осознавать причины по</w:t>
      </w:r>
      <w:r w:rsidRPr="003A232A">
        <w:rPr>
          <w:rFonts w:ascii="Times New Roman" w:hAnsi="Times New Roman" w:cs="Times New Roman"/>
          <w:i/>
          <w:sz w:val="24"/>
          <w:szCs w:val="24"/>
        </w:rPr>
        <w:softHyphen/>
        <w:t>явления ошибки и определять способы действий, помогающие предотвратить её в последующих письменных работах;</w:t>
      </w:r>
    </w:p>
    <w:p w:rsidR="00922F4F" w:rsidRPr="003A232A" w:rsidRDefault="00922F4F" w:rsidP="007F77F2">
      <w:pPr>
        <w:pStyle w:val="21"/>
        <w:numPr>
          <w:ilvl w:val="0"/>
          <w:numId w:val="12"/>
        </w:numPr>
        <w:shd w:val="clear" w:color="auto" w:fill="auto"/>
        <w:ind w:right="40"/>
        <w:rPr>
          <w:rFonts w:ascii="Times New Roman" w:hAnsi="Times New Roman" w:cs="Times New Roman"/>
          <w:i/>
          <w:sz w:val="24"/>
          <w:szCs w:val="24"/>
        </w:rPr>
      </w:pPr>
      <w:r w:rsidRPr="003A232A">
        <w:rPr>
          <w:rFonts w:ascii="Times New Roman" w:hAnsi="Times New Roman" w:cs="Times New Roman"/>
          <w:i/>
          <w:sz w:val="24"/>
          <w:szCs w:val="24"/>
        </w:rPr>
        <w:t>применять правило постановки запятой между частями сложного предложения ( простейшие случаи);</w:t>
      </w:r>
    </w:p>
    <w:p w:rsidR="00922F4F" w:rsidRPr="003A232A" w:rsidRDefault="00922F4F" w:rsidP="007F77F2">
      <w:pPr>
        <w:pStyle w:val="21"/>
        <w:numPr>
          <w:ilvl w:val="0"/>
          <w:numId w:val="12"/>
        </w:numPr>
        <w:shd w:val="clear" w:color="auto" w:fill="auto"/>
        <w:ind w:right="40"/>
        <w:rPr>
          <w:rFonts w:ascii="Times New Roman" w:hAnsi="Times New Roman" w:cs="Times New Roman"/>
          <w:i/>
          <w:sz w:val="24"/>
          <w:szCs w:val="24"/>
        </w:rPr>
      </w:pPr>
      <w:r w:rsidRPr="003A232A">
        <w:rPr>
          <w:rFonts w:ascii="Times New Roman" w:hAnsi="Times New Roman" w:cs="Times New Roman"/>
          <w:i/>
          <w:sz w:val="24"/>
          <w:szCs w:val="24"/>
        </w:rPr>
        <w:t>письменно пересказывать текст ( писать изложение) подробно, выборочно, от другого лица4</w:t>
      </w:r>
    </w:p>
    <w:p w:rsidR="00922F4F" w:rsidRPr="003A232A" w:rsidRDefault="00922F4F" w:rsidP="007F77F2">
      <w:pPr>
        <w:pStyle w:val="21"/>
        <w:numPr>
          <w:ilvl w:val="0"/>
          <w:numId w:val="12"/>
        </w:numPr>
        <w:shd w:val="clear" w:color="auto" w:fill="auto"/>
        <w:ind w:right="40"/>
        <w:rPr>
          <w:rFonts w:ascii="Times New Roman" w:hAnsi="Times New Roman" w:cs="Times New Roman"/>
          <w:i/>
          <w:sz w:val="24"/>
          <w:szCs w:val="24"/>
        </w:rPr>
      </w:pPr>
      <w:r w:rsidRPr="003A232A">
        <w:rPr>
          <w:rFonts w:ascii="Times New Roman" w:hAnsi="Times New Roman" w:cs="Times New Roman"/>
          <w:i/>
          <w:sz w:val="24"/>
          <w:szCs w:val="24"/>
        </w:rPr>
        <w:t>соблюдать нормы  современного русского литературного языка в собственной речи и оценивать  соблюдение этих норм в речи собеседника ( в объеме представленного в учебнике материала);</w:t>
      </w:r>
    </w:p>
    <w:p w:rsidR="00684E90" w:rsidRPr="003A232A" w:rsidRDefault="00684E90" w:rsidP="00684E90">
      <w:pPr>
        <w:pStyle w:val="21"/>
        <w:shd w:val="clear" w:color="auto" w:fill="auto"/>
        <w:ind w:right="40"/>
        <w:rPr>
          <w:rFonts w:ascii="Times New Roman" w:hAnsi="Times New Roman" w:cs="Times New Roman"/>
          <w:i/>
          <w:sz w:val="24"/>
          <w:szCs w:val="24"/>
        </w:rPr>
      </w:pPr>
    </w:p>
    <w:p w:rsidR="003A232A" w:rsidRDefault="003A232A" w:rsidP="00053250">
      <w:pPr>
        <w:spacing w:after="0"/>
        <w:ind w:firstLine="360"/>
        <w:rPr>
          <w:rFonts w:ascii="Times New Roman" w:eastAsia="Times New Roman" w:hAnsi="Times New Roman" w:cs="Times New Roman"/>
          <w:b/>
          <w:sz w:val="24"/>
        </w:rPr>
      </w:pPr>
      <w:r w:rsidRPr="005A750A">
        <w:rPr>
          <w:rFonts w:ascii="Times New Roman" w:eastAsia="Times New Roman" w:hAnsi="Times New Roman" w:cs="Times New Roman"/>
          <w:b/>
          <w:sz w:val="24"/>
        </w:rPr>
        <w:t>Контроль уровня обученности</w:t>
      </w:r>
    </w:p>
    <w:p w:rsidR="003A232A" w:rsidRPr="003A232A" w:rsidRDefault="003A232A" w:rsidP="00053250">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lastRenderedPageBreak/>
        <w:t>Контрольные работы разделены на три большие группы:</w:t>
      </w:r>
    </w:p>
    <w:p w:rsidR="003A232A" w:rsidRPr="003A232A" w:rsidRDefault="003A232A" w:rsidP="00053250">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текущие контрольные работы;</w:t>
      </w:r>
    </w:p>
    <w:p w:rsidR="003A232A" w:rsidRPr="003A232A" w:rsidRDefault="003A232A" w:rsidP="00053250">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итоговые контрольные работы;</w:t>
      </w:r>
    </w:p>
    <w:p w:rsidR="003A232A" w:rsidRPr="003A232A" w:rsidRDefault="003A232A" w:rsidP="00053250">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комплексные итоговые контрольные работы.</w:t>
      </w:r>
    </w:p>
    <w:p w:rsidR="003A232A" w:rsidRPr="003A232A" w:rsidRDefault="003A232A" w:rsidP="00053250">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b/>
          <w:bCs/>
          <w:color w:val="000000"/>
          <w:sz w:val="24"/>
          <w:szCs w:val="24"/>
        </w:rPr>
        <w:t>Текущие</w:t>
      </w:r>
      <w:r w:rsidRPr="003A232A">
        <w:rPr>
          <w:rFonts w:ascii="Times New Roman" w:eastAsia="Arial Unicode MS" w:hAnsi="Times New Roman" w:cs="Times New Roman"/>
          <w:color w:val="000000"/>
          <w:sz w:val="24"/>
          <w:szCs w:val="24"/>
        </w:rPr>
        <w:t xml:space="preserve"> контрольные работы проводятся несколько раз в год сразу после изучения крупных тем программы.</w:t>
      </w:r>
    </w:p>
    <w:p w:rsidR="003A232A" w:rsidRPr="003A232A" w:rsidRDefault="003A232A" w:rsidP="003A232A">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3A232A" w:rsidRPr="003A232A" w:rsidRDefault="003A232A" w:rsidP="003A232A">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Цель проведения</w:t>
      </w:r>
      <w:r w:rsidRPr="003A232A">
        <w:rPr>
          <w:rFonts w:ascii="Times New Roman" w:eastAsia="Arial Unicode MS" w:hAnsi="Times New Roman" w:cs="Times New Roman"/>
          <w:b/>
          <w:bCs/>
          <w:color w:val="000000"/>
          <w:sz w:val="24"/>
          <w:szCs w:val="24"/>
        </w:rPr>
        <w:t xml:space="preserve"> итоговых</w:t>
      </w:r>
      <w:r w:rsidRPr="003A232A">
        <w:rPr>
          <w:rFonts w:ascii="Times New Roman" w:eastAsia="Arial Unicode MS" w:hAnsi="Times New Roman" w:cs="Times New Roman"/>
          <w:color w:val="000000"/>
          <w:sz w:val="24"/>
          <w:szCs w:val="24"/>
        </w:rPr>
        <w:t xml:space="preserve"> контрольных работ — проверка уровня достижения плани</w:t>
      </w:r>
      <w:r w:rsidRPr="003A232A">
        <w:rPr>
          <w:rFonts w:ascii="Times New Roman" w:eastAsia="Arial Unicode MS" w:hAnsi="Times New Roman" w:cs="Times New Roman"/>
          <w:color w:val="000000"/>
          <w:sz w:val="24"/>
          <w:szCs w:val="24"/>
        </w:rPr>
        <w:softHyphen/>
        <w:t>руемых результатов по русскому языку в соответствии с требованиями программы за истек</w:t>
      </w:r>
      <w:r w:rsidRPr="003A232A">
        <w:rPr>
          <w:rFonts w:ascii="Times New Roman" w:eastAsia="Arial Unicode MS" w:hAnsi="Times New Roman" w:cs="Times New Roman"/>
          <w:color w:val="000000"/>
          <w:sz w:val="24"/>
          <w:szCs w:val="24"/>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3A232A">
        <w:rPr>
          <w:rFonts w:ascii="Times New Roman" w:eastAsia="Arial Unicode MS" w:hAnsi="Times New Roman" w:cs="Times New Roman"/>
          <w:color w:val="000000"/>
          <w:sz w:val="24"/>
          <w:szCs w:val="24"/>
        </w:rPr>
        <w:softHyphen/>
        <w:t>ния и навыки, которые уже хорошо отработаны.</w:t>
      </w:r>
    </w:p>
    <w:p w:rsidR="003A232A" w:rsidRPr="003A232A" w:rsidRDefault="003A232A" w:rsidP="003A232A">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Итоговые контрольные работы проводятся четыре раза в год (после каждой четвер</w:t>
      </w:r>
      <w:r w:rsidRPr="003A232A">
        <w:rPr>
          <w:rFonts w:ascii="Times New Roman" w:eastAsia="Arial Unicode MS" w:hAnsi="Times New Roman" w:cs="Times New Roman"/>
          <w:color w:val="000000"/>
          <w:sz w:val="24"/>
          <w:szCs w:val="24"/>
        </w:rPr>
        <w:softHyphen/>
        <w:t>ти), за исключением тех случаев, когда предусмотрена комплексная итоговая кон</w:t>
      </w:r>
      <w:r w:rsidRPr="003A232A">
        <w:rPr>
          <w:rFonts w:ascii="Times New Roman" w:eastAsia="Arial Unicode MS" w:hAnsi="Times New Roman" w:cs="Times New Roman"/>
          <w:color w:val="000000"/>
          <w:sz w:val="24"/>
          <w:szCs w:val="24"/>
        </w:rPr>
        <w:softHyphen/>
        <w:t>трольная работа.</w:t>
      </w:r>
    </w:p>
    <w:p w:rsidR="003A232A" w:rsidRPr="003A232A" w:rsidRDefault="003A232A" w:rsidP="003A232A">
      <w:pPr>
        <w:pStyle w:val="ac"/>
        <w:spacing w:line="240" w:lineRule="exact"/>
        <w:jc w:val="both"/>
        <w:rPr>
          <w:rFonts w:ascii="Times New Roman" w:hAnsi="Times New Roman" w:cs="Times New Roman"/>
          <w:color w:val="000000"/>
          <w:sz w:val="24"/>
        </w:rPr>
      </w:pPr>
      <w:r w:rsidRPr="003A232A">
        <w:rPr>
          <w:rFonts w:ascii="Times New Roman" w:hAnsi="Times New Roman" w:cs="Times New Roman"/>
          <w:b/>
          <w:bCs/>
          <w:color w:val="000000"/>
          <w:sz w:val="24"/>
        </w:rPr>
        <w:t>Комплексные итоговые</w:t>
      </w:r>
      <w:r w:rsidRPr="003A232A">
        <w:rPr>
          <w:rFonts w:ascii="Times New Roman" w:hAnsi="Times New Roman" w:cs="Times New Roman"/>
          <w:color w:val="000000"/>
          <w:sz w:val="24"/>
        </w:rPr>
        <w:t xml:space="preserve"> контрольные работы составлены на материале всех трёх блоков: «Как устроен наш язык», «Правописание» и «Развитие речи» - и проводятся в конце каждого полугодия 4 класса. Особенностью таких контрольных работ является их ориента</w:t>
      </w:r>
      <w:r w:rsidRPr="003A232A">
        <w:rPr>
          <w:rFonts w:ascii="Times New Roman" w:hAnsi="Times New Roman" w:cs="Times New Roman"/>
          <w:color w:val="000000"/>
          <w:sz w:val="24"/>
        </w:rPr>
        <w:softHyphen/>
        <w:t>ция не только на уровень достижения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w:t>
      </w:r>
      <w:r w:rsidRPr="003A232A">
        <w:rPr>
          <w:rFonts w:ascii="Times New Roman" w:hAnsi="Times New Roman" w:cs="Times New Roman"/>
          <w:color w:val="000000"/>
          <w:sz w:val="24"/>
        </w:rPr>
        <w:softHyphen/>
        <w:t>ной работы — оценить способность выпускников начальной школы решать учебные и прак</w:t>
      </w:r>
      <w:r w:rsidRPr="003A232A">
        <w:rPr>
          <w:rFonts w:ascii="Times New Roman" w:hAnsi="Times New Roman" w:cs="Times New Roman"/>
          <w:color w:val="000000"/>
          <w:sz w:val="24"/>
        </w:rPr>
        <w:softHyphen/>
        <w:t>тические задачи по русскому языку на основе сформированных у них метапредметных уни</w:t>
      </w:r>
      <w:r w:rsidRPr="003A232A">
        <w:rPr>
          <w:rFonts w:ascii="Times New Roman" w:hAnsi="Times New Roman" w:cs="Times New Roman"/>
          <w:color w:val="000000"/>
          <w:sz w:val="24"/>
        </w:rPr>
        <w:softHyphen/>
        <w:t>версальных учебных действий</w:t>
      </w:r>
    </w:p>
    <w:p w:rsidR="003A232A" w:rsidRDefault="003A232A" w:rsidP="003A232A">
      <w:pPr>
        <w:pStyle w:val="ac"/>
        <w:spacing w:line="240" w:lineRule="exact"/>
        <w:jc w:val="both"/>
      </w:pPr>
      <w:r>
        <w:rPr>
          <w:rFonts w:ascii="Times New Roman" w:eastAsia="Times New Roman" w:hAnsi="Times New Roman" w:cs="Times New Roman"/>
          <w:sz w:val="24"/>
        </w:rPr>
        <w:t>Виды и формы контроля:  диктанты, контрольные работы, тестирование, диагностика, списывание</w:t>
      </w:r>
    </w:p>
    <w:p w:rsidR="003A232A" w:rsidRDefault="003A232A" w:rsidP="003A232A">
      <w:pPr>
        <w:pStyle w:val="ac"/>
        <w:spacing w:line="240" w:lineRule="exact"/>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Форма итоговой аттестации обучающихся: контрольная работа к блоку</w:t>
      </w:r>
    </w:p>
    <w:p w:rsidR="003A232A" w:rsidRDefault="003A232A" w:rsidP="003A232A">
      <w:pPr>
        <w:pStyle w:val="ac"/>
        <w:spacing w:line="240" w:lineRule="exact"/>
        <w:ind w:firstLine="708"/>
        <w:jc w:val="both"/>
      </w:pPr>
      <w:r>
        <w:rPr>
          <w:rFonts w:ascii="Times New Roman" w:eastAsia="Times New Roman" w:hAnsi="Times New Roman" w:cs="Times New Roman"/>
          <w:sz w:val="24"/>
        </w:rPr>
        <w:t xml:space="preserve"> « Правописание» (списывание, диктант, словарный диктант), тестовая контрольная работа, комплексная контрольная работа и ВПР.</w:t>
      </w:r>
    </w:p>
    <w:p w:rsidR="003A232A" w:rsidRPr="00053250" w:rsidRDefault="003A232A" w:rsidP="003A232A">
      <w:pPr>
        <w:pStyle w:val="ac"/>
        <w:spacing w:line="240" w:lineRule="exact"/>
        <w:rPr>
          <w:rFonts w:ascii="Times New Roman" w:hAnsi="Times New Roman"/>
          <w:i/>
          <w:sz w:val="24"/>
        </w:rPr>
      </w:pPr>
      <w:r>
        <w:rPr>
          <w:rFonts w:ascii="Times New Roman" w:eastAsia="Times New Roman" w:hAnsi="Times New Roman" w:cs="Times New Roman"/>
          <w:sz w:val="24"/>
        </w:rPr>
        <w:t xml:space="preserve"> Все проверочные работы выполняются за счёт резервных уроков по « Оценке знаний» по русскому языку, авторы- В.Ю. Романова, Л.В.Петленко – 2012г. тетради для контрольных работ </w:t>
      </w:r>
      <w:r w:rsidRPr="00053250">
        <w:rPr>
          <w:rFonts w:ascii="Times New Roman" w:hAnsi="Times New Roman"/>
          <w:sz w:val="24"/>
        </w:rPr>
        <w:t xml:space="preserve">(Приложение №1 </w:t>
      </w:r>
      <w:r w:rsidRPr="00053250">
        <w:rPr>
          <w:rFonts w:ascii="Times New Roman" w:hAnsi="Times New Roman"/>
          <w:i/>
          <w:sz w:val="24"/>
        </w:rPr>
        <w:t>Система оценки достижений учащихся)</w:t>
      </w:r>
    </w:p>
    <w:p w:rsidR="003A232A" w:rsidRDefault="003A232A" w:rsidP="003A232A">
      <w:pPr>
        <w:spacing w:after="0" w:line="240" w:lineRule="auto"/>
        <w:rPr>
          <w:rFonts w:ascii="Times New Roman" w:eastAsia="Times New Roman" w:hAnsi="Times New Roman" w:cs="Times New Roman"/>
          <w:bCs/>
          <w:sz w:val="24"/>
          <w:szCs w:val="24"/>
          <w:lang w:eastAsia="ru-RU"/>
        </w:rPr>
      </w:pPr>
      <w:r w:rsidRPr="003A232A">
        <w:rPr>
          <w:rFonts w:ascii="Times New Roman" w:eastAsia="Times New Roman" w:hAnsi="Times New Roman" w:cs="Times New Roman"/>
          <w:bCs/>
          <w:sz w:val="24"/>
          <w:szCs w:val="24"/>
          <w:lang w:eastAsia="ru-RU"/>
        </w:rPr>
        <w:t>(*Технология средств обучения, созданных по данной программе предполагает возможное усвоение учениками некоторых тем и овладение навыками, превышающими требования общеобразовательного стандарта. Эти темы и навыки выносятся на контроль по усмотрению учителя)</w:t>
      </w:r>
    </w:p>
    <w:p w:rsidR="003A232A" w:rsidRPr="003A232A" w:rsidRDefault="003A232A" w:rsidP="003A232A">
      <w:pPr>
        <w:spacing w:after="0" w:line="240" w:lineRule="auto"/>
        <w:rPr>
          <w:rFonts w:ascii="Times New Roman" w:eastAsia="Times New Roman" w:hAnsi="Times New Roman" w:cs="Times New Roman"/>
          <w:sz w:val="24"/>
          <w:szCs w:val="24"/>
          <w:lang w:eastAsia="ru-RU"/>
        </w:rPr>
      </w:pPr>
    </w:p>
    <w:p w:rsidR="00C26048" w:rsidRDefault="0077199F" w:rsidP="00C23F87">
      <w:pPr>
        <w:spacing w:after="0" w:line="240" w:lineRule="auto"/>
        <w:rPr>
          <w:rFonts w:ascii="Times New Roman" w:eastAsia="Times New Roman" w:hAnsi="Times New Roman" w:cs="Times New Roman"/>
          <w:b/>
          <w:bCs/>
          <w:sz w:val="24"/>
          <w:szCs w:val="24"/>
          <w:lang w:eastAsia="ru-RU"/>
        </w:rPr>
      </w:pPr>
      <w:r w:rsidRPr="00C23F87">
        <w:rPr>
          <w:rFonts w:ascii="Times New Roman" w:eastAsia="Times New Roman" w:hAnsi="Times New Roman" w:cs="Times New Roman"/>
          <w:b/>
          <w:bCs/>
          <w:sz w:val="24"/>
          <w:szCs w:val="24"/>
          <w:lang w:eastAsia="ru-RU"/>
        </w:rPr>
        <w:t>Содержание программы</w:t>
      </w:r>
    </w:p>
    <w:p w:rsidR="00C26048" w:rsidRPr="00C23F87" w:rsidRDefault="00C26048" w:rsidP="00C26048">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4 класс (5 ч в неделю; 170 ч)</w:t>
      </w:r>
    </w:p>
    <w:p w:rsidR="00C26048" w:rsidRPr="00C26048" w:rsidRDefault="00C26048" w:rsidP="00C26048">
      <w:pPr>
        <w:spacing w:after="0" w:line="240" w:lineRule="auto"/>
        <w:rPr>
          <w:rFonts w:ascii="Times New Roman" w:eastAsia="Calibri" w:hAnsi="Times New Roman" w:cs="Times New Roman"/>
          <w:b/>
          <w:i/>
          <w:sz w:val="24"/>
          <w:szCs w:val="24"/>
        </w:rPr>
      </w:pPr>
      <w:r w:rsidRPr="00C26048">
        <w:rPr>
          <w:rFonts w:ascii="Times New Roman" w:eastAsia="Calibri" w:hAnsi="Times New Roman" w:cs="Times New Roman"/>
          <w:b/>
          <w:i/>
          <w:sz w:val="24"/>
          <w:szCs w:val="24"/>
        </w:rPr>
        <w:t xml:space="preserve"> «Как устроен наш язык»</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i/>
          <w:sz w:val="24"/>
          <w:szCs w:val="24"/>
        </w:rPr>
        <w:t>(основы лингвистических знаний) (54 часа)</w:t>
      </w:r>
    </w:p>
    <w:p w:rsidR="00C26048" w:rsidRPr="00C26048" w:rsidRDefault="00C26048" w:rsidP="00C26048">
      <w:pPr>
        <w:spacing w:after="0"/>
        <w:jc w:val="both"/>
        <w:rPr>
          <w:rFonts w:ascii="Times New Roman" w:eastAsia="Calibri" w:hAnsi="Times New Roman" w:cs="Times New Roman"/>
          <w:b/>
          <w:sz w:val="24"/>
          <w:szCs w:val="24"/>
        </w:rPr>
      </w:pPr>
      <w:r w:rsidRPr="00C26048">
        <w:rPr>
          <w:rFonts w:ascii="Times New Roman" w:eastAsia="Calibri" w:hAnsi="Times New Roman" w:cs="Times New Roman"/>
          <w:b/>
          <w:sz w:val="24"/>
          <w:szCs w:val="24"/>
        </w:rPr>
        <w:t>Фонетика и графика. (1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 Повторение изученного на основе фонетического разбора слова. </w:t>
      </w:r>
    </w:p>
    <w:p w:rsidR="00C26048" w:rsidRPr="00C26048" w:rsidRDefault="00C26048" w:rsidP="00C26048">
      <w:pPr>
        <w:spacing w:after="0"/>
        <w:jc w:val="both"/>
        <w:rPr>
          <w:rFonts w:ascii="Times New Roman" w:eastAsia="Calibri" w:hAnsi="Times New Roman" w:cs="Times New Roman"/>
          <w:b/>
          <w:i/>
          <w:sz w:val="24"/>
          <w:szCs w:val="24"/>
        </w:rPr>
      </w:pPr>
      <w:r w:rsidRPr="00C26048">
        <w:rPr>
          <w:rFonts w:ascii="Times New Roman" w:eastAsia="Calibri" w:hAnsi="Times New Roman" w:cs="Times New Roman"/>
          <w:b/>
          <w:i/>
          <w:sz w:val="24"/>
          <w:szCs w:val="24"/>
        </w:rPr>
        <w:t>Орфоэпия.</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i/>
          <w:sz w:val="24"/>
          <w:szCs w:val="24"/>
        </w:rPr>
        <w:t>Произношение звуков и сочетаний звуков, ударение в словах в соответствии с нормами современного русского литературного языка.</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b/>
          <w:sz w:val="24"/>
          <w:szCs w:val="24"/>
        </w:rPr>
        <w:t>Состав слова (морфемика) (1 ч)</w:t>
      </w:r>
      <w:r w:rsidRPr="00C26048">
        <w:rPr>
          <w:rFonts w:ascii="Times New Roman" w:eastAsia="Calibri" w:hAnsi="Times New Roman" w:cs="Times New Roman"/>
          <w:sz w:val="24"/>
          <w:szCs w:val="24"/>
        </w:rPr>
        <w:t xml:space="preserve"> Повторение изученного  на основе разбора слова по составу и словообразовательного анализа. </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b/>
          <w:sz w:val="24"/>
          <w:szCs w:val="24"/>
        </w:rPr>
        <w:t>Морфология(36 ч)</w:t>
      </w:r>
      <w:r w:rsidRPr="00C26048">
        <w:rPr>
          <w:rFonts w:ascii="Times New Roman" w:eastAsia="Calibri" w:hAnsi="Times New Roman" w:cs="Times New Roman"/>
          <w:sz w:val="24"/>
          <w:szCs w:val="24"/>
        </w:rPr>
        <w:t xml:space="preserve"> Повторение основных признаков  имени существительного и имени прилагательного на основе морфологического разбора. (6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    Глагол: общее значение, глагольные вопросы. Начальная форма глагола. </w:t>
      </w:r>
      <w:r w:rsidRPr="00C26048">
        <w:rPr>
          <w:rFonts w:ascii="Times New Roman" w:eastAsia="Calibri" w:hAnsi="Times New Roman" w:cs="Times New Roman"/>
          <w:i/>
          <w:sz w:val="24"/>
          <w:szCs w:val="24"/>
        </w:rPr>
        <w:t>Глаголы совершенного и несовершенного вида.</w:t>
      </w:r>
      <w:r w:rsidRPr="00C26048">
        <w:rPr>
          <w:rFonts w:ascii="Times New Roman" w:eastAsia="Calibri" w:hAnsi="Times New Roman" w:cs="Times New Roman"/>
          <w:sz w:val="24"/>
          <w:szCs w:val="24"/>
        </w:rPr>
        <w:t xml:space="preserve"> Изменение глаголов по временам: настоящее, прошедшее и будущее время глагола. </w:t>
      </w:r>
      <w:r w:rsidRPr="00C26048">
        <w:rPr>
          <w:rFonts w:ascii="Times New Roman" w:eastAsia="Calibri" w:hAnsi="Times New Roman" w:cs="Times New Roman"/>
          <w:i/>
          <w:sz w:val="24"/>
          <w:szCs w:val="24"/>
        </w:rPr>
        <w:t>Наклонение глаголов.</w:t>
      </w:r>
      <w:r w:rsidRPr="00C26048">
        <w:rPr>
          <w:rFonts w:ascii="Times New Roman" w:eastAsia="Calibri" w:hAnsi="Times New Roman" w:cs="Times New Roman"/>
          <w:sz w:val="24"/>
          <w:szCs w:val="24"/>
        </w:rPr>
        <w:t xml:space="preserve">Личные формы глагола. Изменение глаголов по лицам и числам в настоящем и будущем времени (спряжение). Способы определения 1-го и 2-го спряжения глаголов. </w:t>
      </w:r>
      <w:r w:rsidRPr="00C26048">
        <w:rPr>
          <w:rFonts w:ascii="Times New Roman" w:eastAsia="Calibri" w:hAnsi="Times New Roman" w:cs="Times New Roman"/>
          <w:sz w:val="24"/>
          <w:szCs w:val="24"/>
        </w:rPr>
        <w:lastRenderedPageBreak/>
        <w:t xml:space="preserve">Изменение глаголов по родам  в прошедшем времени. </w:t>
      </w:r>
      <w:r w:rsidRPr="00C26048">
        <w:rPr>
          <w:rFonts w:ascii="Times New Roman" w:eastAsia="Calibri" w:hAnsi="Times New Roman" w:cs="Times New Roman"/>
          <w:i/>
          <w:sz w:val="24"/>
          <w:szCs w:val="24"/>
        </w:rPr>
        <w:t>Словообразование глаголов.Глагол в предложении.</w:t>
      </w:r>
      <w:r w:rsidRPr="00C26048">
        <w:rPr>
          <w:rFonts w:ascii="Times New Roman" w:eastAsia="Calibri" w:hAnsi="Times New Roman" w:cs="Times New Roman"/>
          <w:sz w:val="24"/>
          <w:szCs w:val="24"/>
        </w:rPr>
        <w:t xml:space="preserve"> (22 ч)</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i/>
          <w:sz w:val="24"/>
          <w:szCs w:val="24"/>
        </w:rPr>
        <w:t>Наречие : значение и употребление в  речи. Морфологический разбор наречий. (5 ч)</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i/>
          <w:sz w:val="24"/>
          <w:szCs w:val="24"/>
        </w:rPr>
        <w:t xml:space="preserve">   Имя числительное: общее значение. (3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  Синтаксис (16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Синтаксический анализ простого предложения. (4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Словосочетание: различение слова, словосочетания и предложения. Установление с помощью смысловых (синтаксических) вопросов связи между словами в словосочетании. </w:t>
      </w:r>
      <w:r w:rsidRPr="00C26048">
        <w:rPr>
          <w:rFonts w:ascii="Times New Roman" w:eastAsia="Calibri" w:hAnsi="Times New Roman" w:cs="Times New Roman"/>
          <w:i/>
          <w:sz w:val="24"/>
          <w:szCs w:val="24"/>
        </w:rPr>
        <w:t>Связи слов в словосочетании.</w:t>
      </w:r>
      <w:r w:rsidRPr="00C26048">
        <w:rPr>
          <w:rFonts w:ascii="Times New Roman" w:eastAsia="Calibri" w:hAnsi="Times New Roman" w:cs="Times New Roman"/>
          <w:sz w:val="24"/>
          <w:szCs w:val="24"/>
        </w:rPr>
        <w:t xml:space="preserve"> (7ч)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Различение простых и сложных предложений.</w:t>
      </w:r>
      <w:r w:rsidRPr="00C26048">
        <w:rPr>
          <w:rFonts w:ascii="Times New Roman" w:eastAsia="Calibri" w:hAnsi="Times New Roman" w:cs="Times New Roman"/>
          <w:sz w:val="24"/>
          <w:szCs w:val="24"/>
        </w:rPr>
        <w:t xml:space="preserve"> (5ч)</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b/>
          <w:sz w:val="24"/>
          <w:szCs w:val="24"/>
        </w:rPr>
        <w:t xml:space="preserve">«Правописание» </w:t>
      </w:r>
      <w:r w:rsidRPr="00C26048">
        <w:rPr>
          <w:rFonts w:ascii="Times New Roman" w:eastAsia="Calibri" w:hAnsi="Times New Roman" w:cs="Times New Roman"/>
          <w:i/>
          <w:sz w:val="24"/>
          <w:szCs w:val="24"/>
        </w:rPr>
        <w:t>(формирование навыков грамотного письма) (52 ч.)</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Повторение правил правописания, изученных в 1-3 классах. 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Ознакомление с правилами правописания и их применением:</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непроверяемые гласные и согласные в корне слова (словарные слова, определённые программой);</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b/>
          <w:i/>
          <w:sz w:val="24"/>
          <w:szCs w:val="24"/>
        </w:rPr>
        <w:t xml:space="preserve">не </w:t>
      </w:r>
      <w:r w:rsidRPr="00C26048">
        <w:rPr>
          <w:rFonts w:ascii="Times New Roman" w:eastAsia="Calibri" w:hAnsi="Times New Roman" w:cs="Times New Roman"/>
          <w:sz w:val="24"/>
          <w:szCs w:val="24"/>
        </w:rPr>
        <w:t>с глаголами;</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мягкий знак после щипящих на конце глаголов;</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мягкий знак в глаголах в сочетании </w:t>
      </w:r>
      <w:r w:rsidRPr="00C26048">
        <w:rPr>
          <w:rFonts w:ascii="Times New Roman" w:eastAsia="Calibri" w:hAnsi="Times New Roman" w:cs="Times New Roman"/>
          <w:b/>
          <w:i/>
          <w:sz w:val="24"/>
          <w:szCs w:val="24"/>
        </w:rPr>
        <w:t>–ться</w:t>
      </w:r>
      <w:r w:rsidRPr="00C26048">
        <w:rPr>
          <w:rFonts w:ascii="Times New Roman" w:eastAsia="Calibri" w:hAnsi="Times New Roman" w:cs="Times New Roman"/>
          <w:sz w:val="24"/>
          <w:szCs w:val="24"/>
        </w:rPr>
        <w:t>;</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безударные личные окончания глаголов;</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 xml:space="preserve">суффиксы глаголов </w:t>
      </w:r>
      <w:r w:rsidRPr="00C26048">
        <w:rPr>
          <w:rFonts w:ascii="Times New Roman" w:eastAsia="Calibri" w:hAnsi="Times New Roman" w:cs="Times New Roman"/>
          <w:b/>
          <w:i/>
          <w:sz w:val="24"/>
          <w:szCs w:val="24"/>
        </w:rPr>
        <w:t>–ива-/ -ыва-, -ова-/ -ева-;</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гласные в окончаниях глаголов прошедшего времени</w:t>
      </w:r>
      <w:r w:rsidRPr="00C26048">
        <w:rPr>
          <w:rFonts w:ascii="Times New Roman" w:eastAsia="Calibri" w:hAnsi="Times New Roman" w:cs="Times New Roman"/>
          <w:sz w:val="24"/>
          <w:szCs w:val="24"/>
        </w:rPr>
        <w:t>;</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буквы</w:t>
      </w:r>
      <w:r w:rsidRPr="00C26048">
        <w:rPr>
          <w:rFonts w:ascii="Times New Roman" w:eastAsia="Calibri" w:hAnsi="Times New Roman" w:cs="Times New Roman"/>
          <w:b/>
          <w:i/>
          <w:sz w:val="24"/>
          <w:szCs w:val="24"/>
        </w:rPr>
        <w:t>а, о</w:t>
      </w:r>
      <w:r w:rsidRPr="00C26048">
        <w:rPr>
          <w:rFonts w:ascii="Times New Roman" w:eastAsia="Calibri" w:hAnsi="Times New Roman" w:cs="Times New Roman"/>
          <w:i/>
          <w:sz w:val="24"/>
          <w:szCs w:val="24"/>
        </w:rPr>
        <w:t xml:space="preserve"> на конце наречий;</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мягкий знак на конце наречий;</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слитное и раздельное написание числительных;</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мягкий знак в именах числительных;</w:t>
      </w:r>
    </w:p>
    <w:p w:rsidR="00C26048" w:rsidRPr="00C26048" w:rsidRDefault="00C26048" w:rsidP="00C26048">
      <w:pPr>
        <w:pStyle w:val="a6"/>
        <w:spacing w:after="0"/>
        <w:ind w:left="0"/>
        <w:jc w:val="both"/>
        <w:rPr>
          <w:rFonts w:ascii="Times New Roman" w:eastAsia="Calibri" w:hAnsi="Times New Roman" w:cs="Times New Roman"/>
          <w:sz w:val="24"/>
          <w:szCs w:val="24"/>
        </w:rPr>
      </w:pPr>
      <w:r w:rsidRPr="00C26048">
        <w:rPr>
          <w:rFonts w:ascii="Times New Roman" w:eastAsia="Calibri" w:hAnsi="Times New Roman" w:cs="Times New Roman"/>
          <w:i/>
          <w:sz w:val="24"/>
          <w:szCs w:val="24"/>
        </w:rPr>
        <w:t>запятая между частями сложного предложения (простейшие случаи).</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b/>
          <w:i/>
          <w:sz w:val="24"/>
          <w:szCs w:val="24"/>
        </w:rPr>
        <w:t>«Развитие речи»</w:t>
      </w:r>
      <w:r w:rsidRPr="00C26048">
        <w:rPr>
          <w:rFonts w:ascii="Times New Roman" w:eastAsia="Calibri" w:hAnsi="Times New Roman" w:cs="Times New Roman"/>
          <w:i/>
          <w:sz w:val="24"/>
          <w:szCs w:val="24"/>
        </w:rPr>
        <w:t xml:space="preserve"> (29 ч.)</w:t>
      </w:r>
    </w:p>
    <w:p w:rsidR="00C26048" w:rsidRPr="00C26048" w:rsidRDefault="00C26048" w:rsidP="00C26048">
      <w:pPr>
        <w:spacing w:after="0"/>
        <w:jc w:val="both"/>
        <w:rPr>
          <w:rFonts w:ascii="Times New Roman" w:eastAsia="Calibri" w:hAnsi="Times New Roman" w:cs="Times New Roman"/>
          <w:b/>
          <w:sz w:val="24"/>
          <w:szCs w:val="24"/>
        </w:rPr>
      </w:pPr>
      <w:r w:rsidRPr="00C26048">
        <w:rPr>
          <w:rFonts w:ascii="Times New Roman" w:eastAsia="Calibri" w:hAnsi="Times New Roman" w:cs="Times New Roman"/>
          <w:b/>
          <w:sz w:val="24"/>
          <w:szCs w:val="24"/>
        </w:rPr>
        <w:t>Устная речь</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sz w:val="24"/>
          <w:szCs w:val="24"/>
        </w:rPr>
        <w:t xml:space="preserve">Адекватное использование речевых средств для эффективного решения разнообразных коммуникативных задач.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 сотрудничестве при проведении парной и групповой работы. </w:t>
      </w:r>
      <w:r w:rsidRPr="00C26048">
        <w:rPr>
          <w:rFonts w:ascii="Times New Roman" w:eastAsia="Calibri" w:hAnsi="Times New Roman" w:cs="Times New Roman"/>
          <w:i/>
          <w:sz w:val="24"/>
          <w:szCs w:val="24"/>
        </w:rPr>
        <w:t>Соблюдение норм речевого взаимодействия при интерактивном общении (</w:t>
      </w:r>
      <w:r w:rsidRPr="00C26048">
        <w:rPr>
          <w:rFonts w:ascii="Times New Roman" w:eastAsia="Calibri" w:hAnsi="Times New Roman" w:cs="Times New Roman"/>
          <w:i/>
          <w:sz w:val="24"/>
          <w:szCs w:val="24"/>
          <w:lang w:val="en-US"/>
        </w:rPr>
        <w:t>sms</w:t>
      </w:r>
      <w:r w:rsidRPr="00C26048">
        <w:rPr>
          <w:rFonts w:ascii="Times New Roman" w:eastAsia="Calibri" w:hAnsi="Times New Roman" w:cs="Times New Roman"/>
          <w:i/>
          <w:sz w:val="24"/>
          <w:szCs w:val="24"/>
        </w:rPr>
        <w:t>- сообщения, электронная почта, Интернет и другие виды и способы связи).</w:t>
      </w:r>
    </w:p>
    <w:p w:rsidR="00C26048" w:rsidRPr="00C26048" w:rsidRDefault="00C26048" w:rsidP="00C26048">
      <w:pPr>
        <w:spacing w:after="0"/>
        <w:jc w:val="both"/>
        <w:rPr>
          <w:rFonts w:ascii="Times New Roman" w:eastAsia="Calibri" w:hAnsi="Times New Roman" w:cs="Times New Roman"/>
          <w:b/>
          <w:sz w:val="24"/>
          <w:szCs w:val="24"/>
        </w:rPr>
      </w:pPr>
      <w:r w:rsidRPr="00C26048">
        <w:rPr>
          <w:rFonts w:ascii="Times New Roman" w:eastAsia="Calibri" w:hAnsi="Times New Roman" w:cs="Times New Roman"/>
          <w:b/>
          <w:sz w:val="24"/>
          <w:szCs w:val="24"/>
        </w:rPr>
        <w:t>Письменная речь.</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sz w:val="24"/>
          <w:szCs w:val="24"/>
        </w:rPr>
        <w:t xml:space="preserve">       Знакомство с основными видами сочинений и изложений: изложения подробные, сжатые</w:t>
      </w:r>
      <w:r w:rsidRPr="00C26048">
        <w:rPr>
          <w:rFonts w:ascii="Times New Roman" w:eastAsia="Calibri" w:hAnsi="Times New Roman" w:cs="Times New Roman"/>
          <w:i/>
          <w:sz w:val="24"/>
          <w:szCs w:val="24"/>
        </w:rPr>
        <w:t>, выборочные,  изложения с элементами  сочинения;   сочинения - повествования,  сочинения – рассуждения, сочинения – описания (без заучивания учащимися определений). Пересказ текста (изложение) от другого лица.</w:t>
      </w:r>
    </w:p>
    <w:p w:rsidR="00C26048" w:rsidRPr="00C26048" w:rsidRDefault="00C26048" w:rsidP="00C26048">
      <w:pPr>
        <w:spacing w:after="0"/>
        <w:jc w:val="both"/>
        <w:rPr>
          <w:rFonts w:ascii="Times New Roman" w:eastAsia="Calibri" w:hAnsi="Times New Roman" w:cs="Times New Roman"/>
          <w:sz w:val="24"/>
          <w:szCs w:val="24"/>
        </w:rPr>
      </w:pPr>
      <w:r w:rsidRPr="00C26048">
        <w:rPr>
          <w:rFonts w:ascii="Times New Roman" w:eastAsia="Calibri" w:hAnsi="Times New Roman" w:cs="Times New Roman"/>
          <w:sz w:val="24"/>
          <w:szCs w:val="24"/>
        </w:rPr>
        <w:t xml:space="preserve">      Продолжение работы над правильностью, точностью, богатством и выразительностью письменной речи в процессе написания изложений и сочинений.Озаглавливание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w:t>
      </w:r>
      <w:r w:rsidRPr="00C26048">
        <w:rPr>
          <w:rFonts w:ascii="Times New Roman" w:eastAsia="Calibri" w:hAnsi="Times New Roman" w:cs="Times New Roman"/>
          <w:sz w:val="24"/>
          <w:szCs w:val="24"/>
        </w:rPr>
        <w:lastRenderedPageBreak/>
        <w:t>Определение типов текста (повествование, описание, рассуждение) и создание собственных текстов заданного типа.</w:t>
      </w:r>
    </w:p>
    <w:p w:rsidR="00C26048" w:rsidRPr="00C26048" w:rsidRDefault="00C26048" w:rsidP="00C26048">
      <w:pPr>
        <w:spacing w:after="0"/>
        <w:jc w:val="both"/>
        <w:rPr>
          <w:rFonts w:ascii="Times New Roman" w:eastAsia="Calibri" w:hAnsi="Times New Roman" w:cs="Times New Roman"/>
          <w:i/>
          <w:sz w:val="24"/>
          <w:szCs w:val="24"/>
        </w:rPr>
      </w:pPr>
      <w:r w:rsidRPr="00C26048">
        <w:rPr>
          <w:rFonts w:ascii="Times New Roman" w:eastAsia="Calibri" w:hAnsi="Times New Roman" w:cs="Times New Roman"/>
          <w:i/>
          <w:sz w:val="24"/>
          <w:szCs w:val="24"/>
        </w:rPr>
        <w:t xml:space="preserve"> Корректирование текстов, в которых допущены нарушения норм письменной речи. Создание собственных текстов с учётом правильности, богатства и выразительности письменной речи.</w:t>
      </w:r>
    </w:p>
    <w:p w:rsidR="00C26048" w:rsidRPr="00C26048" w:rsidRDefault="00C26048" w:rsidP="00C26048">
      <w:pPr>
        <w:widowControl w:val="0"/>
        <w:autoSpaceDE w:val="0"/>
        <w:autoSpaceDN w:val="0"/>
        <w:adjustRightInd w:val="0"/>
        <w:spacing w:after="0"/>
        <w:jc w:val="both"/>
        <w:rPr>
          <w:rFonts w:ascii="Times New Roman" w:eastAsia="Calibri" w:hAnsi="Times New Roman" w:cs="Times New Roman"/>
          <w:bCs/>
          <w:iCs/>
          <w:sz w:val="24"/>
          <w:szCs w:val="24"/>
        </w:rPr>
      </w:pPr>
      <w:r w:rsidRPr="00C26048">
        <w:rPr>
          <w:rFonts w:ascii="Times New Roman" w:eastAsia="Calibri" w:hAnsi="Times New Roman" w:cs="Times New Roman"/>
          <w:b/>
          <w:bCs/>
          <w:iCs/>
          <w:sz w:val="24"/>
          <w:szCs w:val="24"/>
        </w:rPr>
        <w:t>Резервные уроки– (35 ч)</w:t>
      </w:r>
    </w:p>
    <w:p w:rsidR="00C26048" w:rsidRPr="00C23F87" w:rsidRDefault="00C26048" w:rsidP="00C23F87">
      <w:pPr>
        <w:spacing w:after="0" w:line="240" w:lineRule="auto"/>
        <w:rPr>
          <w:rFonts w:ascii="Times New Roman" w:eastAsia="Times New Roman" w:hAnsi="Times New Roman" w:cs="Times New Roman"/>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C47B3B" w:rsidRDefault="00C47B3B" w:rsidP="00C23F87">
      <w:pPr>
        <w:spacing w:after="0" w:line="240" w:lineRule="auto"/>
        <w:rPr>
          <w:rFonts w:ascii="Times New Roman" w:eastAsia="Times New Roman" w:hAnsi="Times New Roman" w:cs="Times New Roman"/>
          <w:b/>
          <w:bCs/>
          <w:sz w:val="24"/>
          <w:szCs w:val="24"/>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Тематическое планирование курса</w:t>
      </w:r>
    </w:p>
    <w:tbl>
      <w:tblPr>
        <w:tblStyle w:val="ad"/>
        <w:tblW w:w="9640" w:type="dxa"/>
        <w:tblLook w:val="04A0" w:firstRow="1" w:lastRow="0" w:firstColumn="1" w:lastColumn="0" w:noHBand="0" w:noVBand="1"/>
      </w:tblPr>
      <w:tblGrid>
        <w:gridCol w:w="1025"/>
        <w:gridCol w:w="2213"/>
        <w:gridCol w:w="3423"/>
        <w:gridCol w:w="2979"/>
      </w:tblGrid>
      <w:tr w:rsidR="007A5C82" w:rsidRPr="00C26048" w:rsidTr="00C26048">
        <w:trPr>
          <w:trHeight w:val="1050"/>
        </w:trPr>
        <w:tc>
          <w:tcPr>
            <w:tcW w:w="1025" w:type="dxa"/>
            <w:hideMark/>
          </w:tcPr>
          <w:p w:rsidR="007A5C82" w:rsidRPr="00C26048" w:rsidRDefault="007A5C82" w:rsidP="00C23F87">
            <w:pPr>
              <w:rPr>
                <w:rFonts w:ascii="Times New Roman" w:eastAsia="Times New Roman" w:hAnsi="Times New Roman" w:cs="Times New Roman"/>
                <w:sz w:val="24"/>
                <w:szCs w:val="24"/>
                <w:lang w:eastAsia="ru-RU"/>
              </w:rPr>
            </w:pPr>
          </w:p>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 xml:space="preserve">№ </w:t>
            </w:r>
          </w:p>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п/п</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p>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Наименование раздела</w:t>
            </w:r>
          </w:p>
        </w:tc>
        <w:tc>
          <w:tcPr>
            <w:tcW w:w="3423" w:type="dxa"/>
            <w:hideMark/>
          </w:tcPr>
          <w:p w:rsidR="007A5C82" w:rsidRPr="00C26048" w:rsidRDefault="007A5C82" w:rsidP="00C23F87">
            <w:pPr>
              <w:rPr>
                <w:rFonts w:ascii="Times New Roman" w:eastAsia="Times New Roman" w:hAnsi="Times New Roman" w:cs="Times New Roman"/>
                <w:sz w:val="24"/>
                <w:szCs w:val="24"/>
                <w:lang w:eastAsia="ru-RU"/>
              </w:rPr>
            </w:pPr>
          </w:p>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Количество часов</w:t>
            </w:r>
          </w:p>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всего по программе</w:t>
            </w:r>
          </w:p>
        </w:tc>
        <w:tc>
          <w:tcPr>
            <w:tcW w:w="2979" w:type="dxa"/>
          </w:tcPr>
          <w:p w:rsidR="007A5C82" w:rsidRPr="00C26048" w:rsidRDefault="00C963EB" w:rsidP="00C963EB">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всего</w:t>
            </w:r>
          </w:p>
        </w:tc>
      </w:tr>
      <w:tr w:rsidR="007A5C82" w:rsidRPr="00C26048" w:rsidTr="00C26048">
        <w:trPr>
          <w:trHeight w:val="465"/>
        </w:trPr>
        <w:tc>
          <w:tcPr>
            <w:tcW w:w="3238" w:type="dxa"/>
            <w:gridSpan w:val="2"/>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 Как устроен наш язык» (основы лингвистических знаний)</w:t>
            </w:r>
          </w:p>
        </w:tc>
        <w:tc>
          <w:tcPr>
            <w:tcW w:w="3423" w:type="dxa"/>
            <w:hideMark/>
          </w:tcPr>
          <w:p w:rsidR="007A5C82" w:rsidRPr="00C26048" w:rsidRDefault="007A5C82" w:rsidP="00A84AE5">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 xml:space="preserve">54часа + </w:t>
            </w:r>
            <w:r w:rsidR="00A84AE5">
              <w:rPr>
                <w:rFonts w:ascii="Times New Roman" w:eastAsia="Times New Roman" w:hAnsi="Times New Roman" w:cs="Times New Roman"/>
                <w:b/>
                <w:bCs/>
                <w:sz w:val="24"/>
                <w:szCs w:val="24"/>
                <w:lang w:eastAsia="ru-RU"/>
              </w:rPr>
              <w:t>6</w:t>
            </w:r>
            <w:r w:rsidRPr="00C26048">
              <w:rPr>
                <w:rFonts w:ascii="Times New Roman" w:eastAsia="Times New Roman" w:hAnsi="Times New Roman" w:cs="Times New Roman"/>
                <w:b/>
                <w:bCs/>
                <w:sz w:val="24"/>
                <w:szCs w:val="24"/>
                <w:lang w:eastAsia="ru-RU"/>
              </w:rPr>
              <w:t>( из резерва)</w:t>
            </w:r>
          </w:p>
        </w:tc>
        <w:tc>
          <w:tcPr>
            <w:tcW w:w="2979" w:type="dxa"/>
          </w:tcPr>
          <w:p w:rsidR="007A5C82" w:rsidRPr="00C26048" w:rsidRDefault="00C963EB" w:rsidP="00A84AE5">
            <w:pPr>
              <w:jc w:val="center"/>
              <w:rPr>
                <w:rFonts w:ascii="Times New Roman" w:eastAsia="Times New Roman" w:hAnsi="Times New Roman" w:cs="Times New Roman"/>
                <w:b/>
                <w:bCs/>
                <w:sz w:val="24"/>
                <w:szCs w:val="24"/>
                <w:lang w:eastAsia="ru-RU"/>
              </w:rPr>
            </w:pPr>
            <w:r w:rsidRPr="00C26048">
              <w:rPr>
                <w:rFonts w:ascii="Times New Roman" w:eastAsia="Times New Roman" w:hAnsi="Times New Roman" w:cs="Times New Roman"/>
                <w:b/>
                <w:bCs/>
                <w:sz w:val="24"/>
                <w:szCs w:val="24"/>
                <w:lang w:eastAsia="ru-RU"/>
              </w:rPr>
              <w:t>6</w:t>
            </w:r>
            <w:r w:rsidR="00A84AE5">
              <w:rPr>
                <w:rFonts w:ascii="Times New Roman" w:eastAsia="Times New Roman" w:hAnsi="Times New Roman" w:cs="Times New Roman"/>
                <w:b/>
                <w:bCs/>
                <w:sz w:val="24"/>
                <w:szCs w:val="24"/>
                <w:lang w:eastAsia="ru-RU"/>
              </w:rPr>
              <w:t>0</w:t>
            </w:r>
            <w:r w:rsidRPr="00C26048">
              <w:rPr>
                <w:rFonts w:ascii="Times New Roman" w:eastAsia="Times New Roman" w:hAnsi="Times New Roman" w:cs="Times New Roman"/>
                <w:b/>
                <w:bCs/>
                <w:sz w:val="24"/>
                <w:szCs w:val="24"/>
                <w:lang w:eastAsia="ru-RU"/>
              </w:rPr>
              <w:t>ч</w:t>
            </w:r>
          </w:p>
        </w:tc>
      </w:tr>
      <w:tr w:rsidR="007A5C82" w:rsidRPr="00C26048" w:rsidTr="00C26048">
        <w:trPr>
          <w:trHeight w:val="180"/>
        </w:trPr>
        <w:tc>
          <w:tcPr>
            <w:tcW w:w="1025" w:type="dxa"/>
            <w:hideMark/>
          </w:tcPr>
          <w:p w:rsidR="007A5C82" w:rsidRPr="00C26048" w:rsidRDefault="007A5C82" w:rsidP="007F77F2">
            <w:pPr>
              <w:numPr>
                <w:ilvl w:val="0"/>
                <w:numId w:val="3"/>
              </w:numPr>
              <w:ind w:left="0"/>
              <w:rPr>
                <w:rFonts w:ascii="Times New Roman" w:eastAsia="Times New Roman" w:hAnsi="Times New Roman" w:cs="Times New Roman"/>
                <w:sz w:val="24"/>
                <w:szCs w:val="24"/>
                <w:lang w:eastAsia="ru-RU"/>
              </w:rPr>
            </w:pP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 xml:space="preserve">Фонетика </w:t>
            </w:r>
          </w:p>
          <w:p w:rsidR="007A5C82" w:rsidRPr="00C26048" w:rsidRDefault="007A5C82" w:rsidP="00C23F87">
            <w:pPr>
              <w:spacing w:line="180" w:lineRule="atLeast"/>
              <w:rPr>
                <w:rFonts w:ascii="Times New Roman" w:eastAsia="Times New Roman" w:hAnsi="Times New Roman" w:cs="Times New Roman"/>
                <w:sz w:val="24"/>
                <w:szCs w:val="24"/>
                <w:lang w:eastAsia="ru-RU"/>
              </w:rPr>
            </w:pPr>
          </w:p>
        </w:tc>
        <w:tc>
          <w:tcPr>
            <w:tcW w:w="3423" w:type="dxa"/>
            <w:hideMark/>
          </w:tcPr>
          <w:p w:rsidR="007A5C82" w:rsidRPr="00C26048" w:rsidRDefault="007A5C82" w:rsidP="00C23F87">
            <w:pPr>
              <w:spacing w:line="180" w:lineRule="atLeast"/>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1ч</w:t>
            </w:r>
          </w:p>
        </w:tc>
        <w:tc>
          <w:tcPr>
            <w:tcW w:w="2979" w:type="dxa"/>
          </w:tcPr>
          <w:p w:rsidR="007A5C82" w:rsidRPr="00C26048" w:rsidRDefault="007A5C82" w:rsidP="00C23F87">
            <w:pPr>
              <w:spacing w:line="180" w:lineRule="atLeast"/>
              <w:jc w:val="center"/>
              <w:rPr>
                <w:rFonts w:ascii="Times New Roman" w:eastAsia="Times New Roman" w:hAnsi="Times New Roman" w:cs="Times New Roman"/>
                <w:sz w:val="24"/>
                <w:szCs w:val="24"/>
                <w:lang w:eastAsia="ru-RU"/>
              </w:rPr>
            </w:pPr>
          </w:p>
        </w:tc>
      </w:tr>
      <w:tr w:rsidR="007A5C82" w:rsidRPr="00C26048" w:rsidTr="00C26048">
        <w:trPr>
          <w:trHeight w:val="275"/>
        </w:trPr>
        <w:tc>
          <w:tcPr>
            <w:tcW w:w="1025" w:type="dxa"/>
            <w:hideMark/>
          </w:tcPr>
          <w:p w:rsidR="007A5C82" w:rsidRPr="00C26048" w:rsidRDefault="007A5C82" w:rsidP="007F77F2">
            <w:pPr>
              <w:numPr>
                <w:ilvl w:val="0"/>
                <w:numId w:val="4"/>
              </w:numPr>
              <w:ind w:left="0"/>
              <w:rPr>
                <w:rFonts w:ascii="Times New Roman" w:eastAsia="Times New Roman" w:hAnsi="Times New Roman" w:cs="Times New Roman"/>
                <w:sz w:val="24"/>
                <w:szCs w:val="24"/>
                <w:lang w:eastAsia="ru-RU"/>
              </w:rPr>
            </w:pPr>
          </w:p>
        </w:tc>
        <w:tc>
          <w:tcPr>
            <w:tcW w:w="2213" w:type="dxa"/>
            <w:hideMark/>
          </w:tcPr>
          <w:p w:rsidR="007A5C82" w:rsidRPr="00C26048" w:rsidRDefault="007A5C82" w:rsidP="00C23F87">
            <w:pPr>
              <w:spacing w:line="180" w:lineRule="atLeast"/>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Состав слова</w:t>
            </w:r>
          </w:p>
        </w:tc>
        <w:tc>
          <w:tcPr>
            <w:tcW w:w="3423" w:type="dxa"/>
            <w:hideMark/>
          </w:tcPr>
          <w:p w:rsidR="007A5C82" w:rsidRPr="00C26048" w:rsidRDefault="007A5C82" w:rsidP="00C23F87">
            <w:pPr>
              <w:spacing w:line="180" w:lineRule="atLeast"/>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1ч</w:t>
            </w:r>
          </w:p>
        </w:tc>
        <w:tc>
          <w:tcPr>
            <w:tcW w:w="2979" w:type="dxa"/>
          </w:tcPr>
          <w:p w:rsidR="007A5C82" w:rsidRPr="00C26048" w:rsidRDefault="007A5C82" w:rsidP="00C23F87">
            <w:pPr>
              <w:spacing w:line="180" w:lineRule="atLeast"/>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7F77F2">
            <w:pPr>
              <w:numPr>
                <w:ilvl w:val="0"/>
                <w:numId w:val="5"/>
              </w:numPr>
              <w:ind w:left="0"/>
              <w:rPr>
                <w:rFonts w:ascii="Times New Roman" w:eastAsia="Times New Roman" w:hAnsi="Times New Roman" w:cs="Times New Roman"/>
                <w:sz w:val="24"/>
                <w:szCs w:val="24"/>
                <w:lang w:eastAsia="ru-RU"/>
              </w:rPr>
            </w:pPr>
          </w:p>
        </w:tc>
        <w:tc>
          <w:tcPr>
            <w:tcW w:w="2213" w:type="dxa"/>
            <w:hideMark/>
          </w:tcPr>
          <w:p w:rsidR="007A5C82" w:rsidRPr="00C26048" w:rsidRDefault="007A5C82" w:rsidP="007A5C82">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 xml:space="preserve">Морфология </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36ч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а)</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Повторение</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6ч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б)</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Глагол</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22ч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в)</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Наречие как часть речи.</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5ч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г)</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Имя числительное</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3ч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7F77F2">
            <w:pPr>
              <w:numPr>
                <w:ilvl w:val="0"/>
                <w:numId w:val="6"/>
              </w:numPr>
              <w:ind w:left="0"/>
              <w:rPr>
                <w:rFonts w:ascii="Times New Roman" w:eastAsia="Times New Roman" w:hAnsi="Times New Roman" w:cs="Times New Roman"/>
                <w:sz w:val="24"/>
                <w:szCs w:val="24"/>
                <w:lang w:eastAsia="ru-RU"/>
              </w:rPr>
            </w:pP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 xml:space="preserve">Синтаксис </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16ч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а)</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Синтаксический анализ простого предложения</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4ч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б)</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Словосочетание.</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7ч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в)</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Сложное предложение</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5ч</w:t>
            </w:r>
          </w:p>
        </w:tc>
        <w:tc>
          <w:tcPr>
            <w:tcW w:w="2979" w:type="dxa"/>
          </w:tcPr>
          <w:p w:rsidR="007A5C82" w:rsidRPr="00C26048" w:rsidRDefault="007A5C82"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C963EB"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2</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«Правописание»</w:t>
            </w:r>
          </w:p>
        </w:tc>
        <w:tc>
          <w:tcPr>
            <w:tcW w:w="3423" w:type="dxa"/>
            <w:hideMark/>
          </w:tcPr>
          <w:p w:rsidR="007A5C82" w:rsidRPr="00C26048" w:rsidRDefault="007A5C82" w:rsidP="00A84AE5">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52</w:t>
            </w:r>
            <w:r w:rsidR="00C963EB" w:rsidRPr="00C26048">
              <w:rPr>
                <w:rFonts w:ascii="Times New Roman" w:eastAsia="Times New Roman" w:hAnsi="Times New Roman" w:cs="Times New Roman"/>
                <w:sz w:val="24"/>
                <w:szCs w:val="24"/>
                <w:lang w:eastAsia="ru-RU"/>
              </w:rPr>
              <w:t>ч + 1</w:t>
            </w:r>
            <w:r w:rsidR="00A84AE5">
              <w:rPr>
                <w:rFonts w:ascii="Times New Roman" w:eastAsia="Times New Roman" w:hAnsi="Times New Roman" w:cs="Times New Roman"/>
                <w:sz w:val="24"/>
                <w:szCs w:val="24"/>
                <w:lang w:eastAsia="ru-RU"/>
              </w:rPr>
              <w:t>3</w:t>
            </w:r>
            <w:r w:rsidR="00C963EB" w:rsidRPr="00C26048">
              <w:rPr>
                <w:rFonts w:ascii="Times New Roman" w:eastAsia="Times New Roman" w:hAnsi="Times New Roman" w:cs="Times New Roman"/>
                <w:sz w:val="24"/>
                <w:szCs w:val="24"/>
                <w:lang w:eastAsia="ru-RU"/>
              </w:rPr>
              <w:t>ч ( из резерва)</w:t>
            </w:r>
          </w:p>
        </w:tc>
        <w:tc>
          <w:tcPr>
            <w:tcW w:w="2979" w:type="dxa"/>
          </w:tcPr>
          <w:p w:rsidR="007A5C82" w:rsidRPr="00C26048" w:rsidRDefault="00C963EB" w:rsidP="00A84AE5">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6</w:t>
            </w:r>
            <w:r w:rsidR="00A84AE5">
              <w:rPr>
                <w:rFonts w:ascii="Times New Roman" w:eastAsia="Times New Roman" w:hAnsi="Times New Roman" w:cs="Times New Roman"/>
                <w:sz w:val="24"/>
                <w:szCs w:val="24"/>
                <w:lang w:eastAsia="ru-RU"/>
              </w:rPr>
              <w:t>5</w:t>
            </w:r>
            <w:r w:rsidRPr="00C26048">
              <w:rPr>
                <w:rFonts w:ascii="Times New Roman" w:eastAsia="Times New Roman" w:hAnsi="Times New Roman" w:cs="Times New Roman"/>
                <w:sz w:val="24"/>
                <w:szCs w:val="24"/>
                <w:lang w:eastAsia="ru-RU"/>
              </w:rPr>
              <w:t>ч</w:t>
            </w:r>
          </w:p>
        </w:tc>
      </w:tr>
      <w:tr w:rsidR="007A5C82" w:rsidRPr="00C26048" w:rsidTr="00C26048">
        <w:tc>
          <w:tcPr>
            <w:tcW w:w="1025" w:type="dxa"/>
            <w:hideMark/>
          </w:tcPr>
          <w:p w:rsidR="007A5C82" w:rsidRPr="00C26048" w:rsidRDefault="00C963EB"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lastRenderedPageBreak/>
              <w:t>3</w:t>
            </w: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b/>
                <w:bCs/>
                <w:sz w:val="24"/>
                <w:szCs w:val="24"/>
                <w:lang w:eastAsia="ru-RU"/>
              </w:rPr>
              <w:t>Развитие речи</w:t>
            </w:r>
          </w:p>
        </w:tc>
        <w:tc>
          <w:tcPr>
            <w:tcW w:w="3423" w:type="dxa"/>
            <w:hideMark/>
          </w:tcPr>
          <w:p w:rsidR="007A5C82" w:rsidRPr="00C26048" w:rsidRDefault="007A5C82" w:rsidP="00A84AE5">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29</w:t>
            </w:r>
            <w:r w:rsidR="00C963EB" w:rsidRPr="00C26048">
              <w:rPr>
                <w:rFonts w:ascii="Times New Roman" w:eastAsia="Times New Roman" w:hAnsi="Times New Roman" w:cs="Times New Roman"/>
                <w:sz w:val="24"/>
                <w:szCs w:val="24"/>
                <w:lang w:eastAsia="ru-RU"/>
              </w:rPr>
              <w:t xml:space="preserve">+ </w:t>
            </w:r>
            <w:r w:rsidR="00A84AE5">
              <w:rPr>
                <w:rFonts w:ascii="Times New Roman" w:eastAsia="Times New Roman" w:hAnsi="Times New Roman" w:cs="Times New Roman"/>
                <w:sz w:val="24"/>
                <w:szCs w:val="24"/>
                <w:lang w:eastAsia="ru-RU"/>
              </w:rPr>
              <w:t>4</w:t>
            </w:r>
            <w:r w:rsidR="00C963EB" w:rsidRPr="00C26048">
              <w:rPr>
                <w:rFonts w:ascii="Times New Roman" w:eastAsia="Times New Roman" w:hAnsi="Times New Roman" w:cs="Times New Roman"/>
                <w:sz w:val="24"/>
                <w:szCs w:val="24"/>
                <w:lang w:eastAsia="ru-RU"/>
              </w:rPr>
              <w:t xml:space="preserve"> ( из резерва)</w:t>
            </w:r>
          </w:p>
        </w:tc>
        <w:tc>
          <w:tcPr>
            <w:tcW w:w="2979" w:type="dxa"/>
          </w:tcPr>
          <w:p w:rsidR="007A5C82" w:rsidRPr="00C26048" w:rsidRDefault="00C963EB" w:rsidP="00A84AE5">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3</w:t>
            </w:r>
            <w:r w:rsidR="00A84AE5">
              <w:rPr>
                <w:rFonts w:ascii="Times New Roman" w:eastAsia="Times New Roman" w:hAnsi="Times New Roman" w:cs="Times New Roman"/>
                <w:sz w:val="24"/>
                <w:szCs w:val="24"/>
                <w:lang w:eastAsia="ru-RU"/>
              </w:rPr>
              <w:t>3</w:t>
            </w:r>
          </w:p>
        </w:tc>
      </w:tr>
      <w:tr w:rsidR="007A5C82" w:rsidRPr="00C26048" w:rsidTr="00C26048">
        <w:tc>
          <w:tcPr>
            <w:tcW w:w="1025" w:type="dxa"/>
            <w:hideMark/>
          </w:tcPr>
          <w:p w:rsidR="007A5C82" w:rsidRPr="00C26048" w:rsidRDefault="00C963EB" w:rsidP="00C23F87">
            <w:pPr>
              <w:jc w:val="center"/>
              <w:rPr>
                <w:rFonts w:ascii="Times New Roman" w:eastAsia="Times New Roman" w:hAnsi="Times New Roman" w:cs="Times New Roman"/>
                <w:b/>
                <w:sz w:val="24"/>
                <w:szCs w:val="24"/>
                <w:lang w:eastAsia="ru-RU"/>
              </w:rPr>
            </w:pPr>
            <w:r w:rsidRPr="00C26048">
              <w:rPr>
                <w:rFonts w:ascii="Times New Roman" w:eastAsia="Times New Roman" w:hAnsi="Times New Roman" w:cs="Times New Roman"/>
                <w:b/>
                <w:sz w:val="24"/>
                <w:szCs w:val="24"/>
                <w:lang w:eastAsia="ru-RU"/>
              </w:rPr>
              <w:t>4</w:t>
            </w:r>
          </w:p>
        </w:tc>
        <w:tc>
          <w:tcPr>
            <w:tcW w:w="2213" w:type="dxa"/>
            <w:hideMark/>
          </w:tcPr>
          <w:p w:rsidR="007A5C82" w:rsidRPr="00C26048" w:rsidRDefault="00C963EB" w:rsidP="00C23F87">
            <w:pPr>
              <w:rPr>
                <w:rFonts w:ascii="Times New Roman" w:eastAsia="Times New Roman" w:hAnsi="Times New Roman" w:cs="Times New Roman"/>
                <w:b/>
                <w:sz w:val="24"/>
                <w:szCs w:val="24"/>
                <w:lang w:eastAsia="ru-RU"/>
              </w:rPr>
            </w:pPr>
            <w:r w:rsidRPr="00C26048">
              <w:rPr>
                <w:rFonts w:ascii="Times New Roman" w:eastAsia="Times New Roman" w:hAnsi="Times New Roman" w:cs="Times New Roman"/>
                <w:b/>
                <w:sz w:val="24"/>
                <w:szCs w:val="24"/>
                <w:lang w:eastAsia="ru-RU"/>
              </w:rPr>
              <w:t xml:space="preserve">Повторение </w:t>
            </w:r>
          </w:p>
        </w:tc>
        <w:tc>
          <w:tcPr>
            <w:tcW w:w="3423" w:type="dxa"/>
            <w:hideMark/>
          </w:tcPr>
          <w:p w:rsidR="007A5C82" w:rsidRPr="00C26048" w:rsidRDefault="00E444E2"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9" w:type="dxa"/>
          </w:tcPr>
          <w:p w:rsidR="007A5C82" w:rsidRPr="00C26048" w:rsidRDefault="00E444E2"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963EB" w:rsidRPr="00C26048" w:rsidTr="00C26048">
        <w:tc>
          <w:tcPr>
            <w:tcW w:w="1025" w:type="dxa"/>
            <w:hideMark/>
          </w:tcPr>
          <w:p w:rsidR="00C963EB" w:rsidRPr="00C26048" w:rsidRDefault="00C963EB" w:rsidP="00C23F87">
            <w:pPr>
              <w:jc w:val="center"/>
              <w:rPr>
                <w:rFonts w:ascii="Times New Roman" w:eastAsia="Times New Roman" w:hAnsi="Times New Roman" w:cs="Times New Roman"/>
                <w:b/>
                <w:sz w:val="24"/>
                <w:szCs w:val="24"/>
                <w:lang w:eastAsia="ru-RU"/>
              </w:rPr>
            </w:pPr>
            <w:r w:rsidRPr="00C26048">
              <w:rPr>
                <w:rFonts w:ascii="Times New Roman" w:eastAsia="Times New Roman" w:hAnsi="Times New Roman" w:cs="Times New Roman"/>
                <w:b/>
                <w:sz w:val="24"/>
                <w:szCs w:val="24"/>
                <w:lang w:eastAsia="ru-RU"/>
              </w:rPr>
              <w:t>5</w:t>
            </w:r>
          </w:p>
        </w:tc>
        <w:tc>
          <w:tcPr>
            <w:tcW w:w="2213" w:type="dxa"/>
            <w:hideMark/>
          </w:tcPr>
          <w:p w:rsidR="00C963EB" w:rsidRPr="00C26048" w:rsidRDefault="00C963EB" w:rsidP="00C23F87">
            <w:pPr>
              <w:rPr>
                <w:rFonts w:ascii="Times New Roman" w:eastAsia="Times New Roman" w:hAnsi="Times New Roman" w:cs="Times New Roman"/>
                <w:b/>
                <w:sz w:val="24"/>
                <w:szCs w:val="24"/>
                <w:lang w:eastAsia="ru-RU"/>
              </w:rPr>
            </w:pPr>
            <w:r w:rsidRPr="00C26048">
              <w:rPr>
                <w:rFonts w:ascii="Times New Roman" w:eastAsia="Times New Roman" w:hAnsi="Times New Roman" w:cs="Times New Roman"/>
                <w:b/>
                <w:sz w:val="24"/>
                <w:szCs w:val="24"/>
                <w:lang w:eastAsia="ru-RU"/>
              </w:rPr>
              <w:t>Резервные уроки</w:t>
            </w:r>
          </w:p>
        </w:tc>
        <w:tc>
          <w:tcPr>
            <w:tcW w:w="3423" w:type="dxa"/>
            <w:hideMark/>
          </w:tcPr>
          <w:p w:rsidR="00C963EB" w:rsidRPr="00C26048" w:rsidRDefault="00C963EB"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35</w:t>
            </w:r>
          </w:p>
        </w:tc>
        <w:tc>
          <w:tcPr>
            <w:tcW w:w="2979" w:type="dxa"/>
          </w:tcPr>
          <w:p w:rsidR="00C963EB" w:rsidRPr="00C26048" w:rsidRDefault="00C963EB" w:rsidP="00C23F87">
            <w:pPr>
              <w:jc w:val="center"/>
              <w:rPr>
                <w:rFonts w:ascii="Times New Roman" w:eastAsia="Times New Roman" w:hAnsi="Times New Roman" w:cs="Times New Roman"/>
                <w:sz w:val="24"/>
                <w:szCs w:val="24"/>
                <w:lang w:eastAsia="ru-RU"/>
              </w:rPr>
            </w:pPr>
          </w:p>
        </w:tc>
      </w:tr>
      <w:tr w:rsidR="007A5C82" w:rsidRPr="00C26048" w:rsidTr="00C26048">
        <w:tc>
          <w:tcPr>
            <w:tcW w:w="1025" w:type="dxa"/>
            <w:hideMark/>
          </w:tcPr>
          <w:p w:rsidR="007A5C82" w:rsidRPr="00C26048" w:rsidRDefault="007A5C82" w:rsidP="00C23F87">
            <w:pPr>
              <w:rPr>
                <w:rFonts w:ascii="Times New Roman" w:eastAsia="Times New Roman" w:hAnsi="Times New Roman" w:cs="Times New Roman"/>
                <w:sz w:val="24"/>
                <w:szCs w:val="24"/>
                <w:lang w:eastAsia="ru-RU"/>
              </w:rPr>
            </w:pPr>
          </w:p>
        </w:tc>
        <w:tc>
          <w:tcPr>
            <w:tcW w:w="2213" w:type="dxa"/>
            <w:hideMark/>
          </w:tcPr>
          <w:p w:rsidR="007A5C82" w:rsidRPr="00C26048" w:rsidRDefault="007A5C82" w:rsidP="00C23F87">
            <w:pP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Итого</w:t>
            </w:r>
          </w:p>
        </w:tc>
        <w:tc>
          <w:tcPr>
            <w:tcW w:w="3423" w:type="dxa"/>
            <w:hideMark/>
          </w:tcPr>
          <w:p w:rsidR="007A5C82" w:rsidRPr="00C26048" w:rsidRDefault="007A5C82"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170</w:t>
            </w:r>
          </w:p>
        </w:tc>
        <w:tc>
          <w:tcPr>
            <w:tcW w:w="2979" w:type="dxa"/>
          </w:tcPr>
          <w:p w:rsidR="007A5C82" w:rsidRPr="00C26048" w:rsidRDefault="00C963EB" w:rsidP="00C23F87">
            <w:pPr>
              <w:jc w:val="center"/>
              <w:rPr>
                <w:rFonts w:ascii="Times New Roman" w:eastAsia="Times New Roman" w:hAnsi="Times New Roman" w:cs="Times New Roman"/>
                <w:sz w:val="24"/>
                <w:szCs w:val="24"/>
                <w:lang w:eastAsia="ru-RU"/>
              </w:rPr>
            </w:pPr>
            <w:r w:rsidRPr="00C26048">
              <w:rPr>
                <w:rFonts w:ascii="Times New Roman" w:eastAsia="Times New Roman" w:hAnsi="Times New Roman" w:cs="Times New Roman"/>
                <w:sz w:val="24"/>
                <w:szCs w:val="24"/>
                <w:lang w:eastAsia="ru-RU"/>
              </w:rPr>
              <w:t>170</w:t>
            </w: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 xml:space="preserve">В программу не внесены изменения. Резервные уроки распределены следующим образом: </w:t>
      </w:r>
      <w:r w:rsidR="00A84AE5">
        <w:rPr>
          <w:rFonts w:ascii="Times New Roman" w:eastAsia="Times New Roman" w:hAnsi="Times New Roman" w:cs="Times New Roman"/>
          <w:sz w:val="24"/>
          <w:szCs w:val="24"/>
          <w:lang w:eastAsia="ru-RU"/>
        </w:rPr>
        <w:t>6</w:t>
      </w:r>
      <w:r w:rsidR="00C963EB">
        <w:rPr>
          <w:rFonts w:ascii="Times New Roman" w:eastAsia="Times New Roman" w:hAnsi="Times New Roman" w:cs="Times New Roman"/>
          <w:sz w:val="24"/>
          <w:szCs w:val="24"/>
          <w:lang w:eastAsia="ru-RU"/>
        </w:rPr>
        <w:t xml:space="preserve"> часов на изучение раздела « Как устроен наш язык»</w:t>
      </w:r>
      <w:r w:rsidRPr="00C23F87">
        <w:rPr>
          <w:rFonts w:ascii="Times New Roman" w:eastAsia="Times New Roman" w:hAnsi="Times New Roman" w:cs="Times New Roman"/>
          <w:sz w:val="24"/>
          <w:szCs w:val="24"/>
          <w:lang w:eastAsia="ru-RU"/>
        </w:rPr>
        <w:t xml:space="preserve">; </w:t>
      </w:r>
      <w:r w:rsidR="00C963EB">
        <w:rPr>
          <w:rFonts w:ascii="Times New Roman" w:eastAsia="Times New Roman" w:hAnsi="Times New Roman" w:cs="Times New Roman"/>
          <w:sz w:val="24"/>
          <w:szCs w:val="24"/>
          <w:lang w:eastAsia="ru-RU"/>
        </w:rPr>
        <w:t>1</w:t>
      </w:r>
      <w:r w:rsidR="00A84AE5">
        <w:rPr>
          <w:rFonts w:ascii="Times New Roman" w:eastAsia="Times New Roman" w:hAnsi="Times New Roman" w:cs="Times New Roman"/>
          <w:sz w:val="24"/>
          <w:szCs w:val="24"/>
          <w:lang w:eastAsia="ru-RU"/>
        </w:rPr>
        <w:t>3</w:t>
      </w:r>
      <w:r w:rsidRPr="00C23F87">
        <w:rPr>
          <w:rFonts w:ascii="Times New Roman" w:eastAsia="Times New Roman" w:hAnsi="Times New Roman" w:cs="Times New Roman"/>
          <w:sz w:val="24"/>
          <w:szCs w:val="24"/>
          <w:lang w:eastAsia="ru-RU"/>
        </w:rPr>
        <w:t xml:space="preserve">часов – на изучение раздела «Правописание»; </w:t>
      </w:r>
      <w:r w:rsidR="00A84AE5">
        <w:rPr>
          <w:rFonts w:ascii="Times New Roman" w:eastAsia="Times New Roman" w:hAnsi="Times New Roman" w:cs="Times New Roman"/>
          <w:sz w:val="24"/>
          <w:szCs w:val="24"/>
          <w:lang w:eastAsia="ru-RU"/>
        </w:rPr>
        <w:t>4</w:t>
      </w:r>
      <w:r w:rsidRPr="00C23F87">
        <w:rPr>
          <w:rFonts w:ascii="Times New Roman" w:eastAsia="Times New Roman" w:hAnsi="Times New Roman" w:cs="Times New Roman"/>
          <w:sz w:val="24"/>
          <w:szCs w:val="24"/>
          <w:lang w:eastAsia="ru-RU"/>
        </w:rPr>
        <w:t>час</w:t>
      </w:r>
      <w:r w:rsidR="00A84AE5">
        <w:rPr>
          <w:rFonts w:ascii="Times New Roman" w:eastAsia="Times New Roman" w:hAnsi="Times New Roman" w:cs="Times New Roman"/>
          <w:sz w:val="24"/>
          <w:szCs w:val="24"/>
          <w:lang w:eastAsia="ru-RU"/>
        </w:rPr>
        <w:t>а</w:t>
      </w:r>
      <w:r w:rsidRPr="00C23F87">
        <w:rPr>
          <w:rFonts w:ascii="Times New Roman" w:eastAsia="Times New Roman" w:hAnsi="Times New Roman" w:cs="Times New Roman"/>
          <w:sz w:val="24"/>
          <w:szCs w:val="24"/>
          <w:lang w:eastAsia="ru-RU"/>
        </w:rPr>
        <w:t xml:space="preserve"> –на изучение раздела «Развитие речи»; </w:t>
      </w:r>
      <w:r w:rsidR="00E444E2">
        <w:rPr>
          <w:rFonts w:ascii="Times New Roman" w:eastAsia="Times New Roman" w:hAnsi="Times New Roman" w:cs="Times New Roman"/>
          <w:sz w:val="24"/>
          <w:szCs w:val="24"/>
          <w:lang w:eastAsia="ru-RU"/>
        </w:rPr>
        <w:t>12</w:t>
      </w:r>
      <w:r w:rsidRPr="00C23F87">
        <w:rPr>
          <w:rFonts w:ascii="Times New Roman" w:eastAsia="Times New Roman" w:hAnsi="Times New Roman" w:cs="Times New Roman"/>
          <w:sz w:val="24"/>
          <w:szCs w:val="24"/>
          <w:lang w:eastAsia="ru-RU"/>
        </w:rPr>
        <w:t>часов –на изучение раздела «Повторение».</w:t>
      </w: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i/>
          <w:iCs/>
          <w:color w:val="333333"/>
          <w:sz w:val="24"/>
          <w:szCs w:val="24"/>
          <w:lang w:eastAsia="ru-RU"/>
        </w:rPr>
        <w:t>Тематический план проведения контрольных работ по русскому языку в 4 классе</w:t>
      </w: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i/>
          <w:iCs/>
          <w:color w:val="333333"/>
          <w:sz w:val="24"/>
          <w:szCs w:val="24"/>
          <w:lang w:eastAsia="ru-RU"/>
        </w:rPr>
        <w:t>1 четверть</w:t>
      </w:r>
    </w:p>
    <w:tbl>
      <w:tblPr>
        <w:tblStyle w:val="ad"/>
        <w:tblW w:w="9570" w:type="dxa"/>
        <w:tblLook w:val="04A0" w:firstRow="1" w:lastRow="0" w:firstColumn="1" w:lastColumn="0" w:noHBand="0" w:noVBand="1"/>
      </w:tblPr>
      <w:tblGrid>
        <w:gridCol w:w="1260"/>
        <w:gridCol w:w="3108"/>
        <w:gridCol w:w="3219"/>
        <w:gridCol w:w="1983"/>
      </w:tblGrid>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 урока</w:t>
            </w:r>
          </w:p>
        </w:tc>
        <w:tc>
          <w:tcPr>
            <w:tcW w:w="3108"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Контрольные работы к урокам блока «Как устроен наш язык»</w:t>
            </w:r>
            <w:r w:rsidR="00462655" w:rsidRPr="00205A7D">
              <w:rPr>
                <w:rFonts w:ascii="Times New Roman" w:eastAsia="Times New Roman" w:hAnsi="Times New Roman" w:cs="Times New Roman"/>
                <w:lang w:eastAsia="ru-RU"/>
              </w:rPr>
              <w:t xml:space="preserve"> (ссылка на работу)</w:t>
            </w:r>
          </w:p>
        </w:tc>
        <w:tc>
          <w:tcPr>
            <w:tcW w:w="3219"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Контрольные работы к урокам блока «Правописание»</w:t>
            </w:r>
            <w:r w:rsidR="00462655" w:rsidRPr="00205A7D">
              <w:rPr>
                <w:rFonts w:ascii="Times New Roman" w:eastAsia="Times New Roman" w:hAnsi="Times New Roman" w:cs="Times New Roman"/>
                <w:lang w:eastAsia="ru-RU"/>
              </w:rPr>
              <w:t xml:space="preserve"> (ссылка на работу)</w:t>
            </w:r>
          </w:p>
        </w:tc>
        <w:tc>
          <w:tcPr>
            <w:tcW w:w="1983" w:type="dxa"/>
          </w:tcPr>
          <w:p w:rsidR="003C000E" w:rsidRPr="00205A7D" w:rsidRDefault="003C000E" w:rsidP="003C000E">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Контрольные работы к урокам блока «Развитие речи»</w:t>
            </w:r>
            <w:r w:rsidR="00462655" w:rsidRPr="00205A7D">
              <w:rPr>
                <w:rFonts w:ascii="Times New Roman" w:eastAsia="Times New Roman" w:hAnsi="Times New Roman" w:cs="Times New Roman"/>
                <w:lang w:eastAsia="ru-RU"/>
              </w:rPr>
              <w:t xml:space="preserve"> (ссылка на работу)</w:t>
            </w: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18</w:t>
            </w:r>
          </w:p>
        </w:tc>
        <w:tc>
          <w:tcPr>
            <w:tcW w:w="3108" w:type="dxa"/>
            <w:vMerge w:val="restart"/>
            <w:hideMark/>
          </w:tcPr>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bCs/>
                <w:lang w:eastAsia="ru-RU"/>
              </w:rPr>
            </w:pPr>
          </w:p>
          <w:p w:rsidR="003C000E" w:rsidRPr="00205A7D" w:rsidRDefault="003C000E" w:rsidP="00C23F87">
            <w:pPr>
              <w:rPr>
                <w:rFonts w:ascii="Times New Roman" w:eastAsia="Times New Roman" w:hAnsi="Times New Roman" w:cs="Times New Roman"/>
                <w:bCs/>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tc>
        <w:tc>
          <w:tcPr>
            <w:tcW w:w="3219" w:type="dxa"/>
            <w:hideMark/>
          </w:tcPr>
          <w:p w:rsidR="003C000E" w:rsidRPr="00205A7D" w:rsidRDefault="00205A7D" w:rsidP="003C000E">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 xml:space="preserve">Текущий </w:t>
            </w:r>
            <w:r w:rsidR="003C000E" w:rsidRPr="00205A7D">
              <w:rPr>
                <w:rFonts w:ascii="Times New Roman" w:eastAsia="Times New Roman" w:hAnsi="Times New Roman" w:cs="Times New Roman"/>
                <w:bCs/>
                <w:lang w:eastAsia="ru-RU"/>
              </w:rPr>
              <w:t xml:space="preserve"> по теме </w:t>
            </w:r>
            <w:r w:rsidR="003C000E" w:rsidRPr="00205A7D">
              <w:rPr>
                <w:rFonts w:ascii="Times New Roman" w:eastAsia="Times New Roman" w:hAnsi="Times New Roman" w:cs="Times New Roman"/>
                <w:lang w:eastAsia="ru-RU"/>
              </w:rPr>
              <w:t>«Повторение изученных орфограмм»</w:t>
            </w:r>
            <w:r w:rsidRPr="00205A7D">
              <w:rPr>
                <w:rFonts w:ascii="Times New Roman" w:eastAsia="Times New Roman" w:hAnsi="Times New Roman" w:cs="Times New Roman"/>
                <w:lang w:eastAsia="ru-RU"/>
              </w:rPr>
              <w:t xml:space="preserve"> ( оценка знаний с.186)</w:t>
            </w:r>
          </w:p>
        </w:tc>
        <w:tc>
          <w:tcPr>
            <w:tcW w:w="1983" w:type="dxa"/>
          </w:tcPr>
          <w:p w:rsidR="003C000E" w:rsidRPr="00205A7D" w:rsidRDefault="003C000E" w:rsidP="003C000E">
            <w:pPr>
              <w:rPr>
                <w:rFonts w:ascii="Times New Roman" w:eastAsia="Times New Roman" w:hAnsi="Times New Roman" w:cs="Times New Roman"/>
                <w:bCs/>
                <w:lang w:eastAsia="ru-RU"/>
              </w:rPr>
            </w:pP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20</w:t>
            </w:r>
          </w:p>
        </w:tc>
        <w:tc>
          <w:tcPr>
            <w:tcW w:w="3108" w:type="dxa"/>
            <w:vMerge/>
            <w:hideMark/>
          </w:tcPr>
          <w:p w:rsidR="003C000E" w:rsidRPr="00205A7D" w:rsidRDefault="003C000E" w:rsidP="00C23F87">
            <w:pPr>
              <w:rPr>
                <w:rFonts w:ascii="Times New Roman" w:eastAsia="Times New Roman" w:hAnsi="Times New Roman" w:cs="Times New Roman"/>
                <w:lang w:eastAsia="ru-RU"/>
              </w:rPr>
            </w:pPr>
          </w:p>
        </w:tc>
        <w:tc>
          <w:tcPr>
            <w:tcW w:w="3219" w:type="dxa"/>
            <w:hideMark/>
          </w:tcPr>
          <w:p w:rsidR="003C000E" w:rsidRPr="00205A7D" w:rsidRDefault="003C000E" w:rsidP="003C000E">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Списывание по теме</w:t>
            </w:r>
            <w:r w:rsidRPr="00205A7D">
              <w:rPr>
                <w:rFonts w:ascii="Times New Roman" w:eastAsia="Times New Roman" w:hAnsi="Times New Roman" w:cs="Times New Roman"/>
                <w:lang w:eastAsia="ru-RU"/>
              </w:rPr>
              <w:t>«Повторение изученных орфограмм»</w:t>
            </w:r>
            <w:r w:rsidR="00205A7D">
              <w:rPr>
                <w:rFonts w:ascii="Times New Roman" w:eastAsia="Times New Roman" w:hAnsi="Times New Roman" w:cs="Times New Roman"/>
                <w:lang w:eastAsia="ru-RU"/>
              </w:rPr>
              <w:t xml:space="preserve"> (</w:t>
            </w:r>
            <w:r w:rsidR="00205A7D">
              <w:rPr>
                <w:rFonts w:ascii="Times New Roman" w:eastAsia="Times New Roman" w:hAnsi="Times New Roman" w:cs="Times New Roman"/>
                <w:bCs/>
                <w:lang w:eastAsia="ru-RU"/>
              </w:rPr>
              <w:t>Ткр с.17-18)</w:t>
            </w:r>
          </w:p>
        </w:tc>
        <w:tc>
          <w:tcPr>
            <w:tcW w:w="1983" w:type="dxa"/>
          </w:tcPr>
          <w:p w:rsidR="003C000E" w:rsidRPr="00205A7D" w:rsidRDefault="003C000E" w:rsidP="003C000E">
            <w:pPr>
              <w:rPr>
                <w:rFonts w:ascii="Times New Roman" w:eastAsia="Times New Roman" w:hAnsi="Times New Roman" w:cs="Times New Roman"/>
                <w:bCs/>
                <w:lang w:eastAsia="ru-RU"/>
              </w:rPr>
            </w:pP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p>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24</w:t>
            </w:r>
          </w:p>
          <w:p w:rsidR="003C000E" w:rsidRPr="00205A7D" w:rsidRDefault="003C000E" w:rsidP="00C23F87">
            <w:pPr>
              <w:jc w:val="center"/>
              <w:rPr>
                <w:rFonts w:ascii="Times New Roman" w:eastAsia="Times New Roman" w:hAnsi="Times New Roman" w:cs="Times New Roman"/>
                <w:lang w:eastAsia="ru-RU"/>
              </w:rPr>
            </w:pPr>
          </w:p>
          <w:p w:rsidR="003C000E" w:rsidRPr="00205A7D" w:rsidRDefault="003C000E" w:rsidP="00C23F87">
            <w:pPr>
              <w:jc w:val="center"/>
              <w:rPr>
                <w:rFonts w:ascii="Times New Roman" w:eastAsia="Times New Roman" w:hAnsi="Times New Roman" w:cs="Times New Roman"/>
                <w:lang w:eastAsia="ru-RU"/>
              </w:rPr>
            </w:pPr>
          </w:p>
          <w:p w:rsidR="003C000E" w:rsidRPr="00205A7D" w:rsidRDefault="003C000E" w:rsidP="00C23F87">
            <w:pPr>
              <w:jc w:val="center"/>
              <w:rPr>
                <w:rFonts w:ascii="Times New Roman" w:eastAsia="Times New Roman" w:hAnsi="Times New Roman" w:cs="Times New Roman"/>
                <w:lang w:eastAsia="ru-RU"/>
              </w:rPr>
            </w:pPr>
          </w:p>
        </w:tc>
        <w:tc>
          <w:tcPr>
            <w:tcW w:w="3108" w:type="dxa"/>
            <w:vMerge/>
            <w:hideMark/>
          </w:tcPr>
          <w:p w:rsidR="003C000E" w:rsidRPr="00205A7D" w:rsidRDefault="003C000E" w:rsidP="00C23F87">
            <w:pPr>
              <w:rPr>
                <w:rFonts w:ascii="Times New Roman" w:eastAsia="Times New Roman" w:hAnsi="Times New Roman" w:cs="Times New Roman"/>
                <w:lang w:eastAsia="ru-RU"/>
              </w:rPr>
            </w:pPr>
          </w:p>
        </w:tc>
        <w:tc>
          <w:tcPr>
            <w:tcW w:w="3219" w:type="dxa"/>
            <w:hideMark/>
          </w:tcPr>
          <w:p w:rsidR="003C000E" w:rsidRPr="00205A7D" w:rsidRDefault="003C000E" w:rsidP="00C23F87">
            <w:pPr>
              <w:rPr>
                <w:rFonts w:ascii="Times New Roman" w:eastAsia="Times New Roman" w:hAnsi="Times New Roman" w:cs="Times New Roman"/>
                <w:lang w:eastAsia="ru-RU"/>
              </w:rPr>
            </w:pPr>
          </w:p>
          <w:p w:rsidR="003C000E" w:rsidRPr="00205A7D" w:rsidRDefault="000B1832" w:rsidP="00C23F87">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 xml:space="preserve">Тест по теме </w:t>
            </w:r>
            <w:r w:rsidRPr="00205A7D">
              <w:rPr>
                <w:rFonts w:ascii="Times New Roman" w:eastAsia="Times New Roman" w:hAnsi="Times New Roman" w:cs="Times New Roman"/>
                <w:lang w:eastAsia="ru-RU"/>
              </w:rPr>
              <w:t>: « Фонетика, словообразование, грамматические признаки частей речи.»</w:t>
            </w:r>
            <w:r w:rsidR="00CB7DB6">
              <w:rPr>
                <w:rFonts w:ascii="Times New Roman" w:eastAsia="Times New Roman" w:hAnsi="Times New Roman" w:cs="Times New Roman"/>
                <w:lang w:eastAsia="ru-RU"/>
              </w:rPr>
              <w:t>(ткр с4-9)</w:t>
            </w:r>
          </w:p>
          <w:p w:rsidR="003C000E" w:rsidRPr="00205A7D" w:rsidRDefault="003C000E" w:rsidP="00C23F87">
            <w:pPr>
              <w:rPr>
                <w:rFonts w:ascii="Times New Roman" w:eastAsia="Times New Roman" w:hAnsi="Times New Roman" w:cs="Times New Roman"/>
                <w:lang w:eastAsia="ru-RU"/>
              </w:rPr>
            </w:pPr>
          </w:p>
          <w:p w:rsidR="003C000E" w:rsidRPr="00205A7D" w:rsidRDefault="003C000E" w:rsidP="00C23F87">
            <w:pPr>
              <w:rPr>
                <w:rFonts w:ascii="Times New Roman" w:eastAsia="Times New Roman" w:hAnsi="Times New Roman" w:cs="Times New Roman"/>
                <w:lang w:eastAsia="ru-RU"/>
              </w:rPr>
            </w:pPr>
          </w:p>
        </w:tc>
        <w:tc>
          <w:tcPr>
            <w:tcW w:w="1983" w:type="dxa"/>
          </w:tcPr>
          <w:p w:rsidR="003C000E" w:rsidRPr="00205A7D" w:rsidRDefault="003C000E" w:rsidP="00C23F87">
            <w:pPr>
              <w:rPr>
                <w:rFonts w:ascii="Times New Roman" w:eastAsia="Times New Roman" w:hAnsi="Times New Roman" w:cs="Times New Roman"/>
                <w:lang w:eastAsia="ru-RU"/>
              </w:rPr>
            </w:pPr>
          </w:p>
        </w:tc>
      </w:tr>
      <w:tr w:rsidR="000B1832" w:rsidRPr="00205A7D" w:rsidTr="00205A7D">
        <w:tc>
          <w:tcPr>
            <w:tcW w:w="1260" w:type="dxa"/>
            <w:hideMark/>
          </w:tcPr>
          <w:p w:rsidR="000B1832" w:rsidRPr="00205A7D" w:rsidRDefault="000B1832" w:rsidP="00F32795">
            <w:pPr>
              <w:jc w:val="center"/>
              <w:rPr>
                <w:rFonts w:ascii="Times New Roman" w:eastAsia="Times New Roman" w:hAnsi="Times New Roman" w:cs="Times New Roman"/>
                <w:lang w:eastAsia="ru-RU"/>
              </w:rPr>
            </w:pPr>
          </w:p>
          <w:p w:rsidR="000B1832" w:rsidRPr="00205A7D" w:rsidRDefault="000B1832" w:rsidP="00F32795">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31</w:t>
            </w:r>
          </w:p>
          <w:p w:rsidR="000B1832" w:rsidRPr="00205A7D" w:rsidRDefault="000B1832" w:rsidP="00F32795">
            <w:pPr>
              <w:jc w:val="center"/>
              <w:rPr>
                <w:rFonts w:ascii="Times New Roman" w:eastAsia="Times New Roman" w:hAnsi="Times New Roman" w:cs="Times New Roman"/>
                <w:lang w:eastAsia="ru-RU"/>
              </w:rPr>
            </w:pPr>
          </w:p>
          <w:p w:rsidR="000B1832" w:rsidRPr="00205A7D" w:rsidRDefault="000B1832" w:rsidP="00C23F87">
            <w:pPr>
              <w:jc w:val="center"/>
              <w:rPr>
                <w:rFonts w:ascii="Times New Roman" w:eastAsia="Times New Roman" w:hAnsi="Times New Roman" w:cs="Times New Roman"/>
                <w:lang w:eastAsia="ru-RU"/>
              </w:rPr>
            </w:pPr>
          </w:p>
        </w:tc>
        <w:tc>
          <w:tcPr>
            <w:tcW w:w="3108" w:type="dxa"/>
            <w:vMerge/>
            <w:hideMark/>
          </w:tcPr>
          <w:p w:rsidR="000B1832" w:rsidRPr="00205A7D" w:rsidRDefault="000B1832" w:rsidP="00C23F87">
            <w:pPr>
              <w:rPr>
                <w:rFonts w:ascii="Times New Roman" w:eastAsia="Times New Roman" w:hAnsi="Times New Roman" w:cs="Times New Roman"/>
                <w:lang w:eastAsia="ru-RU"/>
              </w:rPr>
            </w:pPr>
          </w:p>
        </w:tc>
        <w:tc>
          <w:tcPr>
            <w:tcW w:w="3219" w:type="dxa"/>
            <w:hideMark/>
          </w:tcPr>
          <w:p w:rsidR="000B1832" w:rsidRPr="00205A7D" w:rsidRDefault="000B1832" w:rsidP="00F32795">
            <w:pPr>
              <w:rPr>
                <w:rFonts w:ascii="Times New Roman" w:eastAsia="Times New Roman" w:hAnsi="Times New Roman" w:cs="Times New Roman"/>
                <w:lang w:eastAsia="ru-RU"/>
              </w:rPr>
            </w:pPr>
          </w:p>
          <w:p w:rsidR="000B1832" w:rsidRPr="00205A7D" w:rsidRDefault="000B1832" w:rsidP="008B6FC2">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Словарный диктант</w:t>
            </w:r>
          </w:p>
        </w:tc>
        <w:tc>
          <w:tcPr>
            <w:tcW w:w="1983" w:type="dxa"/>
          </w:tcPr>
          <w:p w:rsidR="000B1832" w:rsidRPr="00205A7D" w:rsidRDefault="000B1832" w:rsidP="008B6FC2">
            <w:pPr>
              <w:rPr>
                <w:rFonts w:ascii="Times New Roman" w:eastAsia="Times New Roman" w:hAnsi="Times New Roman" w:cs="Times New Roman"/>
                <w:bCs/>
                <w:lang w:eastAsia="ru-RU"/>
              </w:rPr>
            </w:pP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p>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35</w:t>
            </w:r>
          </w:p>
        </w:tc>
        <w:tc>
          <w:tcPr>
            <w:tcW w:w="3108" w:type="dxa"/>
            <w:hideMark/>
          </w:tcPr>
          <w:p w:rsidR="003C000E" w:rsidRPr="00205A7D" w:rsidRDefault="003C000E" w:rsidP="00C23F87">
            <w:pPr>
              <w:jc w:val="center"/>
              <w:rPr>
                <w:rFonts w:ascii="Times New Roman" w:eastAsia="Times New Roman" w:hAnsi="Times New Roman" w:cs="Times New Roman"/>
                <w:lang w:eastAsia="ru-RU"/>
              </w:rPr>
            </w:pPr>
          </w:p>
          <w:p w:rsidR="003C000E" w:rsidRPr="00205A7D" w:rsidRDefault="003C000E" w:rsidP="008B6FC2">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Итоговая контрольная работа по теме «Грамматические признаки  частей речи, разбор по членам предложения, синтаксический анализ предложения»</w:t>
            </w:r>
            <w:r w:rsidR="00CB7DB6">
              <w:rPr>
                <w:rFonts w:ascii="Times New Roman" w:eastAsia="Times New Roman" w:hAnsi="Times New Roman" w:cs="Times New Roman"/>
                <w:bCs/>
                <w:lang w:eastAsia="ru-RU"/>
              </w:rPr>
              <w:t xml:space="preserve"> (ткр с.11-15)</w:t>
            </w:r>
          </w:p>
        </w:tc>
        <w:tc>
          <w:tcPr>
            <w:tcW w:w="3219" w:type="dxa"/>
            <w:hideMark/>
          </w:tcPr>
          <w:p w:rsidR="003C000E" w:rsidRPr="00205A7D" w:rsidRDefault="003C000E" w:rsidP="00C23F87">
            <w:pPr>
              <w:rPr>
                <w:rFonts w:ascii="Times New Roman" w:eastAsia="Times New Roman" w:hAnsi="Times New Roman" w:cs="Times New Roman"/>
                <w:lang w:eastAsia="ru-RU"/>
              </w:rPr>
            </w:pPr>
          </w:p>
        </w:tc>
        <w:tc>
          <w:tcPr>
            <w:tcW w:w="1983" w:type="dxa"/>
          </w:tcPr>
          <w:p w:rsidR="003C000E" w:rsidRPr="00205A7D" w:rsidRDefault="003C000E" w:rsidP="00C23F87">
            <w:pPr>
              <w:rPr>
                <w:rFonts w:ascii="Times New Roman" w:eastAsia="Times New Roman" w:hAnsi="Times New Roman" w:cs="Times New Roman"/>
                <w:lang w:eastAsia="ru-RU"/>
              </w:rPr>
            </w:pPr>
          </w:p>
        </w:tc>
      </w:tr>
      <w:tr w:rsidR="000B1832" w:rsidRPr="00205A7D" w:rsidTr="00205A7D">
        <w:tc>
          <w:tcPr>
            <w:tcW w:w="1260" w:type="dxa"/>
            <w:hideMark/>
          </w:tcPr>
          <w:p w:rsidR="000B1832" w:rsidRPr="00205A7D" w:rsidRDefault="000B1832"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36</w:t>
            </w:r>
          </w:p>
        </w:tc>
        <w:tc>
          <w:tcPr>
            <w:tcW w:w="3108" w:type="dxa"/>
            <w:hideMark/>
          </w:tcPr>
          <w:p w:rsidR="000B1832" w:rsidRPr="00205A7D" w:rsidRDefault="000B1832" w:rsidP="00C23F87">
            <w:pPr>
              <w:jc w:val="center"/>
              <w:rPr>
                <w:rFonts w:ascii="Times New Roman" w:eastAsia="Times New Roman" w:hAnsi="Times New Roman" w:cs="Times New Roman"/>
                <w:lang w:eastAsia="ru-RU"/>
              </w:rPr>
            </w:pPr>
          </w:p>
        </w:tc>
        <w:tc>
          <w:tcPr>
            <w:tcW w:w="3219" w:type="dxa"/>
            <w:hideMark/>
          </w:tcPr>
          <w:p w:rsidR="000B1832" w:rsidRPr="00205A7D" w:rsidRDefault="000B1832" w:rsidP="00C23F87">
            <w:pPr>
              <w:rPr>
                <w:rFonts w:ascii="Times New Roman" w:eastAsia="Times New Roman" w:hAnsi="Times New Roman" w:cs="Times New Roman"/>
                <w:lang w:eastAsia="ru-RU"/>
              </w:rPr>
            </w:pPr>
          </w:p>
        </w:tc>
        <w:tc>
          <w:tcPr>
            <w:tcW w:w="1983" w:type="dxa"/>
          </w:tcPr>
          <w:p w:rsidR="000B1832" w:rsidRPr="00205A7D" w:rsidRDefault="000B1832" w:rsidP="00C23F87">
            <w:pP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Самостоятельная работа на тему « Текст. Типы текстов. План текста»</w:t>
            </w:r>
            <w:r w:rsidR="00CB7DB6">
              <w:rPr>
                <w:rFonts w:ascii="Times New Roman" w:eastAsia="Times New Roman" w:hAnsi="Times New Roman" w:cs="Times New Roman"/>
                <w:lang w:eastAsia="ru-RU"/>
              </w:rPr>
              <w:t>(ткр с.19-20)</w:t>
            </w: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37</w:t>
            </w:r>
          </w:p>
        </w:tc>
        <w:tc>
          <w:tcPr>
            <w:tcW w:w="3108" w:type="dxa"/>
            <w:hideMark/>
          </w:tcPr>
          <w:p w:rsidR="003C000E" w:rsidRPr="00205A7D" w:rsidRDefault="003C000E" w:rsidP="00C23F87">
            <w:pPr>
              <w:jc w:val="center"/>
              <w:rPr>
                <w:rFonts w:ascii="Times New Roman" w:eastAsia="Times New Roman" w:hAnsi="Times New Roman" w:cs="Times New Roman"/>
                <w:lang w:eastAsia="ru-RU"/>
              </w:rPr>
            </w:pPr>
          </w:p>
        </w:tc>
        <w:tc>
          <w:tcPr>
            <w:tcW w:w="3219" w:type="dxa"/>
            <w:hideMark/>
          </w:tcPr>
          <w:p w:rsidR="003C000E" w:rsidRPr="00205A7D" w:rsidRDefault="003C000E" w:rsidP="003C000E">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Итоговый диктант</w:t>
            </w:r>
            <w:r w:rsidRPr="00205A7D">
              <w:rPr>
                <w:rFonts w:ascii="Times New Roman" w:eastAsia="Times New Roman" w:hAnsi="Times New Roman" w:cs="Times New Roman"/>
                <w:lang w:eastAsia="ru-RU"/>
              </w:rPr>
              <w:t xml:space="preserve"> по теме « Правописание изученных орфограмм в приставках, корне,суффиксе…»</w:t>
            </w:r>
            <w:r w:rsidR="00CB7DB6">
              <w:rPr>
                <w:rFonts w:ascii="Times New Roman" w:eastAsia="Times New Roman" w:hAnsi="Times New Roman" w:cs="Times New Roman"/>
                <w:lang w:eastAsia="ru-RU"/>
              </w:rPr>
              <w:t>(оценка знаний с.189-190)</w:t>
            </w:r>
          </w:p>
        </w:tc>
        <w:tc>
          <w:tcPr>
            <w:tcW w:w="1983" w:type="dxa"/>
          </w:tcPr>
          <w:p w:rsidR="003C000E" w:rsidRPr="00205A7D" w:rsidRDefault="003C000E" w:rsidP="003C000E">
            <w:pPr>
              <w:rPr>
                <w:rFonts w:ascii="Times New Roman" w:eastAsia="Times New Roman" w:hAnsi="Times New Roman" w:cs="Times New Roman"/>
                <w:bCs/>
                <w:lang w:eastAsia="ru-RU"/>
              </w:rPr>
            </w:pPr>
          </w:p>
        </w:tc>
      </w:tr>
      <w:tr w:rsidR="003C000E" w:rsidRPr="00205A7D" w:rsidTr="00205A7D">
        <w:tc>
          <w:tcPr>
            <w:tcW w:w="1260" w:type="dxa"/>
            <w:hideMark/>
          </w:tcPr>
          <w:p w:rsidR="003C000E" w:rsidRPr="00205A7D" w:rsidRDefault="003C000E" w:rsidP="00C23F87">
            <w:pPr>
              <w:jc w:val="center"/>
              <w:rPr>
                <w:rFonts w:ascii="Times New Roman" w:eastAsia="Times New Roman" w:hAnsi="Times New Roman" w:cs="Times New Roman"/>
                <w:lang w:eastAsia="ru-RU"/>
              </w:rPr>
            </w:pPr>
            <w:r w:rsidRPr="00205A7D">
              <w:rPr>
                <w:rFonts w:ascii="Times New Roman" w:eastAsia="Times New Roman" w:hAnsi="Times New Roman" w:cs="Times New Roman"/>
                <w:lang w:eastAsia="ru-RU"/>
              </w:rPr>
              <w:t>39</w:t>
            </w:r>
          </w:p>
        </w:tc>
        <w:tc>
          <w:tcPr>
            <w:tcW w:w="3108" w:type="dxa"/>
            <w:hideMark/>
          </w:tcPr>
          <w:p w:rsidR="003C000E" w:rsidRPr="00205A7D" w:rsidRDefault="003C000E" w:rsidP="00C23F87">
            <w:pPr>
              <w:jc w:val="center"/>
              <w:rPr>
                <w:rFonts w:ascii="Times New Roman" w:eastAsia="Times New Roman" w:hAnsi="Times New Roman" w:cs="Times New Roman"/>
                <w:lang w:eastAsia="ru-RU"/>
              </w:rPr>
            </w:pPr>
          </w:p>
        </w:tc>
        <w:tc>
          <w:tcPr>
            <w:tcW w:w="3219" w:type="dxa"/>
            <w:hideMark/>
          </w:tcPr>
          <w:p w:rsidR="003C000E" w:rsidRPr="00205A7D" w:rsidRDefault="003C000E" w:rsidP="00C23F87">
            <w:pPr>
              <w:rPr>
                <w:rFonts w:ascii="Times New Roman" w:eastAsia="Times New Roman" w:hAnsi="Times New Roman" w:cs="Times New Roman"/>
                <w:lang w:eastAsia="ru-RU"/>
              </w:rPr>
            </w:pPr>
            <w:r w:rsidRPr="00205A7D">
              <w:rPr>
                <w:rFonts w:ascii="Times New Roman" w:eastAsia="Times New Roman" w:hAnsi="Times New Roman" w:cs="Times New Roman"/>
                <w:bCs/>
                <w:lang w:eastAsia="ru-RU"/>
              </w:rPr>
              <w:t>Словарный диктант</w:t>
            </w:r>
          </w:p>
        </w:tc>
        <w:tc>
          <w:tcPr>
            <w:tcW w:w="1983" w:type="dxa"/>
          </w:tcPr>
          <w:p w:rsidR="003C000E" w:rsidRPr="00205A7D" w:rsidRDefault="003C000E" w:rsidP="00C23F87">
            <w:pPr>
              <w:rPr>
                <w:rFonts w:ascii="Times New Roman" w:eastAsia="Times New Roman" w:hAnsi="Times New Roman" w:cs="Times New Roman"/>
                <w:bCs/>
                <w:lang w:eastAsia="ru-RU"/>
              </w:rPr>
            </w:pP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color w:val="00000A"/>
          <w:sz w:val="24"/>
          <w:szCs w:val="24"/>
          <w:lang w:eastAsia="ru-RU"/>
        </w:rPr>
        <w:t>2 четверть</w:t>
      </w: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tbl>
      <w:tblPr>
        <w:tblStyle w:val="ad"/>
        <w:tblW w:w="5000" w:type="pct"/>
        <w:tblLook w:val="04A0" w:firstRow="1" w:lastRow="0" w:firstColumn="1" w:lastColumn="0" w:noHBand="0" w:noVBand="1"/>
      </w:tblPr>
      <w:tblGrid>
        <w:gridCol w:w="801"/>
        <w:gridCol w:w="4276"/>
        <w:gridCol w:w="3114"/>
        <w:gridCol w:w="2372"/>
      </w:tblGrid>
      <w:tr w:rsidR="0077199F" w:rsidRPr="00BB39BC" w:rsidTr="00316C9B">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 урока</w:t>
            </w:r>
          </w:p>
        </w:tc>
        <w:tc>
          <w:tcPr>
            <w:tcW w:w="2024"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«Как устроен наш язык»</w:t>
            </w:r>
            <w:r w:rsidR="00462655">
              <w:rPr>
                <w:rFonts w:ascii="Times New Roman" w:eastAsia="Times New Roman" w:hAnsi="Times New Roman" w:cs="Times New Roman"/>
                <w:color w:val="333333"/>
                <w:sz w:val="24"/>
                <w:szCs w:val="24"/>
                <w:lang w:eastAsia="ru-RU"/>
              </w:rPr>
              <w:t xml:space="preserve"> (ссылка на работу)</w:t>
            </w:r>
          </w:p>
        </w:tc>
        <w:tc>
          <w:tcPr>
            <w:tcW w:w="1474"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«Правописание»</w:t>
            </w:r>
            <w:r w:rsidR="00462655">
              <w:rPr>
                <w:rFonts w:ascii="Times New Roman" w:eastAsia="Times New Roman" w:hAnsi="Times New Roman" w:cs="Times New Roman"/>
                <w:color w:val="333333"/>
                <w:sz w:val="24"/>
                <w:szCs w:val="24"/>
                <w:lang w:eastAsia="ru-RU"/>
              </w:rPr>
              <w:t xml:space="preserve"> (ссылка на работу)</w:t>
            </w:r>
          </w:p>
        </w:tc>
        <w:tc>
          <w:tcPr>
            <w:tcW w:w="1123"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«Развитие речи»</w:t>
            </w:r>
            <w:r w:rsidR="00462655">
              <w:rPr>
                <w:rFonts w:ascii="Times New Roman" w:eastAsia="Times New Roman" w:hAnsi="Times New Roman" w:cs="Times New Roman"/>
                <w:color w:val="333333"/>
                <w:sz w:val="24"/>
                <w:szCs w:val="24"/>
                <w:lang w:eastAsia="ru-RU"/>
              </w:rPr>
              <w:t xml:space="preserve"> (ссылка на </w:t>
            </w:r>
            <w:r w:rsidR="00462655">
              <w:rPr>
                <w:rFonts w:ascii="Times New Roman" w:eastAsia="Times New Roman" w:hAnsi="Times New Roman" w:cs="Times New Roman"/>
                <w:color w:val="333333"/>
                <w:sz w:val="24"/>
                <w:szCs w:val="24"/>
                <w:lang w:eastAsia="ru-RU"/>
              </w:rPr>
              <w:lastRenderedPageBreak/>
              <w:t>работу)</w:t>
            </w:r>
          </w:p>
        </w:tc>
      </w:tr>
      <w:tr w:rsidR="0077199F" w:rsidRPr="00BB39BC" w:rsidTr="00316C9B">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50</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0" w:type="auto"/>
            <w:vMerge w:val="restart"/>
            <w:hideMark/>
          </w:tcPr>
          <w:p w:rsidR="0077199F" w:rsidRPr="00BB39BC" w:rsidRDefault="00316C9B" w:rsidP="00C23F87">
            <w:pPr>
              <w:rPr>
                <w:rFonts w:ascii="Times New Roman" w:eastAsia="Times New Roman" w:hAnsi="Times New Roman" w:cs="Times New Roman"/>
                <w:sz w:val="24"/>
                <w:szCs w:val="24"/>
                <w:lang w:eastAsia="ru-RU"/>
              </w:rPr>
            </w:pPr>
            <w:r w:rsidRPr="00316C9B">
              <w:rPr>
                <w:rFonts w:ascii="Times New Roman" w:eastAsia="Times New Roman" w:hAnsi="Times New Roman" w:cs="Times New Roman"/>
                <w:bCs/>
                <w:color w:val="000000"/>
                <w:sz w:val="24"/>
                <w:szCs w:val="24"/>
                <w:lang w:eastAsia="ru-RU"/>
              </w:rPr>
              <w:t>Текущая контрольная работа п</w:t>
            </w:r>
            <w:r w:rsidRPr="00316C9B">
              <w:rPr>
                <w:rFonts w:ascii="Times New Roman" w:eastAsia="Times New Roman" w:hAnsi="Times New Roman" w:cs="Times New Roman"/>
                <w:color w:val="000000"/>
                <w:sz w:val="24"/>
                <w:szCs w:val="24"/>
                <w:lang w:eastAsia="ru-RU"/>
              </w:rPr>
              <w:t>о теме « Глагол как часть речи»</w:t>
            </w:r>
            <w:r>
              <w:rPr>
                <w:rFonts w:ascii="Times New Roman" w:eastAsia="Times New Roman" w:hAnsi="Times New Roman" w:cs="Times New Roman"/>
                <w:color w:val="000000"/>
                <w:sz w:val="24"/>
                <w:szCs w:val="24"/>
                <w:lang w:eastAsia="ru-RU"/>
              </w:rPr>
              <w:t>(ткр с.21-25)</w:t>
            </w:r>
          </w:p>
        </w:tc>
        <w:tc>
          <w:tcPr>
            <w:tcW w:w="1474" w:type="pct"/>
            <w:hideMark/>
          </w:tcPr>
          <w:p w:rsidR="0077199F" w:rsidRPr="00316C9B" w:rsidRDefault="0077199F" w:rsidP="00C23F87">
            <w:pPr>
              <w:rPr>
                <w:rFonts w:ascii="Times New Roman" w:eastAsia="Times New Roman" w:hAnsi="Times New Roman" w:cs="Times New Roman"/>
                <w:sz w:val="24"/>
                <w:szCs w:val="24"/>
                <w:lang w:eastAsia="ru-RU"/>
              </w:rPr>
            </w:pPr>
          </w:p>
          <w:p w:rsidR="0077199F" w:rsidRPr="00316C9B" w:rsidRDefault="0077199F" w:rsidP="00C23F87">
            <w:pPr>
              <w:rPr>
                <w:rFonts w:ascii="Times New Roman" w:eastAsia="Times New Roman" w:hAnsi="Times New Roman" w:cs="Times New Roman"/>
                <w:sz w:val="24"/>
                <w:szCs w:val="24"/>
                <w:lang w:eastAsia="ru-RU"/>
              </w:rPr>
            </w:pPr>
          </w:p>
        </w:tc>
        <w:tc>
          <w:tcPr>
            <w:tcW w:w="1123"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316C9B">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54</w:t>
            </w: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474" w:type="pct"/>
            <w:hideMark/>
          </w:tcPr>
          <w:p w:rsidR="0077199F" w:rsidRPr="00316C9B" w:rsidRDefault="0077199F" w:rsidP="00C23F87">
            <w:pPr>
              <w:rPr>
                <w:rFonts w:ascii="Times New Roman" w:eastAsia="Times New Roman" w:hAnsi="Times New Roman" w:cs="Times New Roman"/>
                <w:sz w:val="24"/>
                <w:szCs w:val="24"/>
                <w:lang w:eastAsia="ru-RU"/>
              </w:rPr>
            </w:pPr>
            <w:r w:rsidRPr="00316C9B">
              <w:rPr>
                <w:rFonts w:ascii="Times New Roman" w:eastAsia="Times New Roman" w:hAnsi="Times New Roman" w:cs="Times New Roman"/>
                <w:bCs/>
                <w:color w:val="000000"/>
                <w:sz w:val="24"/>
                <w:szCs w:val="24"/>
                <w:lang w:eastAsia="ru-RU"/>
              </w:rPr>
              <w:t>Диктант( текущий) по теме « Ь после шипящих, тся,ться в глаголах»</w:t>
            </w:r>
            <w:r w:rsidR="00316C9B">
              <w:rPr>
                <w:rFonts w:ascii="Times New Roman" w:eastAsia="Times New Roman" w:hAnsi="Times New Roman" w:cs="Times New Roman"/>
                <w:bCs/>
                <w:color w:val="000000"/>
                <w:sz w:val="24"/>
                <w:szCs w:val="24"/>
                <w:lang w:eastAsia="ru-RU"/>
              </w:rPr>
              <w:t>(оценка знаний с.198)</w:t>
            </w:r>
          </w:p>
        </w:tc>
        <w:tc>
          <w:tcPr>
            <w:tcW w:w="1123"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316C9B">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61</w:t>
            </w:r>
          </w:p>
        </w:tc>
        <w:tc>
          <w:tcPr>
            <w:tcW w:w="2024" w:type="pct"/>
            <w:hideMark/>
          </w:tcPr>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tc>
        <w:tc>
          <w:tcPr>
            <w:tcW w:w="1474" w:type="pct"/>
            <w:vMerge w:val="restart"/>
            <w:hideMark/>
          </w:tcPr>
          <w:p w:rsidR="0077199F" w:rsidRPr="00BB39BC" w:rsidRDefault="0077199F"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000000"/>
                <w:sz w:val="24"/>
                <w:szCs w:val="24"/>
                <w:lang w:eastAsia="ru-RU"/>
              </w:rPr>
              <w:t xml:space="preserve">Списывание </w:t>
            </w:r>
            <w:r w:rsidRPr="00BB39BC">
              <w:rPr>
                <w:rFonts w:ascii="Times New Roman" w:eastAsia="Times New Roman" w:hAnsi="Times New Roman" w:cs="Times New Roman"/>
                <w:color w:val="000000"/>
                <w:sz w:val="24"/>
                <w:szCs w:val="24"/>
                <w:lang w:eastAsia="ru-RU"/>
              </w:rPr>
              <w:t>по теме « Ь после шипящих, тся,ться в глаголах»</w:t>
            </w:r>
            <w:r w:rsidR="00316C9B">
              <w:rPr>
                <w:rFonts w:ascii="Times New Roman" w:eastAsia="Times New Roman" w:hAnsi="Times New Roman" w:cs="Times New Roman"/>
                <w:color w:val="000000"/>
                <w:sz w:val="24"/>
                <w:szCs w:val="24"/>
                <w:lang w:eastAsia="ru-RU"/>
              </w:rPr>
              <w:t xml:space="preserve"> (ткр с.27-28)</w:t>
            </w:r>
          </w:p>
          <w:p w:rsidR="0077199F" w:rsidRPr="00BB39BC" w:rsidRDefault="0077199F" w:rsidP="00C23F87">
            <w:pPr>
              <w:rPr>
                <w:rFonts w:ascii="Times New Roman" w:eastAsia="Times New Roman" w:hAnsi="Times New Roman" w:cs="Times New Roman"/>
                <w:sz w:val="24"/>
                <w:szCs w:val="24"/>
                <w:lang w:eastAsia="ru-RU"/>
              </w:rPr>
            </w:pPr>
          </w:p>
          <w:p w:rsidR="00F32795" w:rsidRPr="00BB39BC" w:rsidRDefault="00F32795" w:rsidP="00C23F87">
            <w:pPr>
              <w:rPr>
                <w:rFonts w:ascii="Times New Roman" w:eastAsia="Times New Roman" w:hAnsi="Times New Roman" w:cs="Times New Roman"/>
                <w:bCs/>
                <w:color w:val="333333"/>
                <w:sz w:val="24"/>
                <w:szCs w:val="24"/>
                <w:lang w:eastAsia="ru-RU"/>
              </w:rPr>
            </w:pPr>
          </w:p>
          <w:p w:rsidR="00F32795" w:rsidRPr="00BB39BC" w:rsidRDefault="00F32795" w:rsidP="00C23F87">
            <w:pPr>
              <w:rPr>
                <w:rFonts w:ascii="Times New Roman" w:eastAsia="Times New Roman" w:hAnsi="Times New Roman" w:cs="Times New Roman"/>
                <w:bCs/>
                <w:color w:val="333333"/>
                <w:sz w:val="24"/>
                <w:szCs w:val="24"/>
                <w:lang w:eastAsia="ru-RU"/>
              </w:rPr>
            </w:pPr>
          </w:p>
          <w:p w:rsidR="00316C9B" w:rsidRDefault="00316C9B" w:rsidP="00C23F87">
            <w:pPr>
              <w:rPr>
                <w:rFonts w:ascii="Times New Roman" w:eastAsia="Times New Roman" w:hAnsi="Times New Roman" w:cs="Times New Roman"/>
                <w:bCs/>
                <w:color w:val="333333"/>
                <w:sz w:val="24"/>
                <w:szCs w:val="24"/>
                <w:lang w:eastAsia="ru-RU"/>
              </w:rPr>
            </w:pPr>
          </w:p>
          <w:p w:rsidR="00316C9B" w:rsidRDefault="00316C9B" w:rsidP="00C23F87">
            <w:pPr>
              <w:rPr>
                <w:rFonts w:ascii="Times New Roman" w:eastAsia="Times New Roman" w:hAnsi="Times New Roman" w:cs="Times New Roman"/>
                <w:bCs/>
                <w:color w:val="333333"/>
                <w:sz w:val="24"/>
                <w:szCs w:val="24"/>
                <w:lang w:eastAsia="ru-RU"/>
              </w:rPr>
            </w:pPr>
          </w:p>
          <w:p w:rsidR="00316C9B" w:rsidRDefault="00316C9B" w:rsidP="00C23F87">
            <w:pPr>
              <w:rPr>
                <w:rFonts w:ascii="Times New Roman" w:eastAsia="Times New Roman" w:hAnsi="Times New Roman" w:cs="Times New Roman"/>
                <w:bCs/>
                <w:color w:val="333333"/>
                <w:sz w:val="24"/>
                <w:szCs w:val="24"/>
                <w:lang w:eastAsia="ru-RU"/>
              </w:rPr>
            </w:pPr>
          </w:p>
          <w:p w:rsidR="0077199F" w:rsidRPr="00BB39BC" w:rsidRDefault="00316C9B" w:rsidP="00C23F87">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333333"/>
                <w:sz w:val="24"/>
                <w:szCs w:val="24"/>
                <w:lang w:eastAsia="ru-RU"/>
              </w:rPr>
              <w:t>Контрольный с</w:t>
            </w:r>
            <w:r w:rsidR="0077199F" w:rsidRPr="00BB39BC">
              <w:rPr>
                <w:rFonts w:ascii="Times New Roman" w:eastAsia="Times New Roman" w:hAnsi="Times New Roman" w:cs="Times New Roman"/>
                <w:bCs/>
                <w:color w:val="333333"/>
                <w:sz w:val="24"/>
                <w:szCs w:val="24"/>
                <w:lang w:eastAsia="ru-RU"/>
              </w:rPr>
              <w:t>ловарный диктант.</w:t>
            </w:r>
          </w:p>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00000A"/>
                <w:sz w:val="24"/>
                <w:szCs w:val="24"/>
                <w:lang w:eastAsia="ru-RU"/>
              </w:rPr>
              <w:t xml:space="preserve">Итоговый диктант за </w:t>
            </w:r>
            <w:r w:rsidR="00F32795" w:rsidRPr="00BB39BC">
              <w:rPr>
                <w:rFonts w:ascii="Times New Roman" w:eastAsia="Times New Roman" w:hAnsi="Times New Roman" w:cs="Times New Roman"/>
                <w:bCs/>
                <w:color w:val="00000A"/>
                <w:sz w:val="24"/>
                <w:szCs w:val="24"/>
                <w:lang w:eastAsia="ru-RU"/>
              </w:rPr>
              <w:t>первое полугодие</w:t>
            </w:r>
          </w:p>
          <w:p w:rsidR="0077199F" w:rsidRPr="00BB39BC" w:rsidRDefault="0077199F" w:rsidP="00316C9B">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00000A"/>
                <w:sz w:val="24"/>
                <w:szCs w:val="24"/>
                <w:lang w:eastAsia="ru-RU"/>
              </w:rPr>
              <w:t>Тема: Правописание изученных орфограмм</w:t>
            </w:r>
            <w:r w:rsidR="00316C9B">
              <w:rPr>
                <w:rFonts w:ascii="Times New Roman" w:eastAsia="Times New Roman" w:hAnsi="Times New Roman" w:cs="Times New Roman"/>
                <w:bCs/>
                <w:color w:val="00000A"/>
                <w:sz w:val="24"/>
                <w:szCs w:val="24"/>
                <w:lang w:eastAsia="ru-RU"/>
              </w:rPr>
              <w:t>» (оценка знаний с.201)</w:t>
            </w:r>
          </w:p>
        </w:tc>
        <w:tc>
          <w:tcPr>
            <w:tcW w:w="1123" w:type="pct"/>
            <w:vMerge w:val="restar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CB7DB6">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316C9B"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68</w:t>
            </w:r>
          </w:p>
          <w:p w:rsidR="0077199F" w:rsidRPr="00BB39BC" w:rsidRDefault="0077199F" w:rsidP="00C23F87">
            <w:pPr>
              <w:jc w:val="center"/>
              <w:rPr>
                <w:rFonts w:ascii="Times New Roman" w:eastAsia="Times New Roman" w:hAnsi="Times New Roman" w:cs="Times New Roman"/>
                <w:sz w:val="24"/>
                <w:szCs w:val="24"/>
                <w:lang w:eastAsia="ru-RU"/>
              </w:rPr>
            </w:pPr>
          </w:p>
        </w:tc>
        <w:tc>
          <w:tcPr>
            <w:tcW w:w="2024" w:type="pct"/>
            <w:hideMark/>
          </w:tcPr>
          <w:p w:rsidR="00316C9B" w:rsidRPr="002D6169" w:rsidRDefault="00316C9B" w:rsidP="00316C9B">
            <w:pPr>
              <w:spacing w:line="210" w:lineRule="atLeast"/>
              <w:rPr>
                <w:rFonts w:ascii="Times New Roman" w:eastAsia="Times New Roman" w:hAnsi="Times New Roman" w:cs="Times New Roman"/>
                <w:color w:val="00000A"/>
                <w:sz w:val="24"/>
                <w:szCs w:val="24"/>
                <w:lang w:eastAsia="ru-RU"/>
              </w:rPr>
            </w:pPr>
            <w:r w:rsidRPr="002D6169">
              <w:rPr>
                <w:rFonts w:ascii="Times New Roman" w:eastAsia="Times New Roman" w:hAnsi="Times New Roman" w:cs="Times New Roman"/>
                <w:b/>
                <w:bCs/>
                <w:color w:val="00000A"/>
                <w:sz w:val="24"/>
                <w:szCs w:val="24"/>
                <w:lang w:eastAsia="ru-RU"/>
              </w:rPr>
              <w:t>Итоговая контрольная работа</w:t>
            </w:r>
            <w:r w:rsidRPr="002D6169">
              <w:rPr>
                <w:rFonts w:ascii="Times New Roman" w:eastAsia="Times New Roman" w:hAnsi="Times New Roman" w:cs="Times New Roman"/>
                <w:color w:val="00000A"/>
                <w:sz w:val="24"/>
                <w:szCs w:val="24"/>
                <w:lang w:eastAsia="ru-RU"/>
              </w:rPr>
              <w:t xml:space="preserve"> за первое полугодие « Как устроен наш язык»,</w:t>
            </w:r>
          </w:p>
          <w:p w:rsidR="0077199F" w:rsidRPr="00BB39BC" w:rsidRDefault="00316C9B" w:rsidP="00316C9B">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A"/>
                <w:sz w:val="24"/>
                <w:szCs w:val="24"/>
                <w:lang w:eastAsia="ru-RU"/>
              </w:rPr>
              <w:t xml:space="preserve"> « Правописание»,Развитие речи»</w:t>
            </w:r>
            <w:r>
              <w:rPr>
                <w:rFonts w:ascii="Times New Roman" w:eastAsia="Times New Roman" w:hAnsi="Times New Roman" w:cs="Times New Roman"/>
                <w:color w:val="00000A"/>
                <w:sz w:val="24"/>
                <w:szCs w:val="24"/>
                <w:lang w:eastAsia="ru-RU"/>
              </w:rPr>
              <w:t xml:space="preserve"> (ткр с.29-33)</w:t>
            </w: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r>
      <w:tr w:rsidR="00316C9B" w:rsidRPr="00BB39BC" w:rsidTr="00CB7DB6">
        <w:tc>
          <w:tcPr>
            <w:tcW w:w="379" w:type="pct"/>
            <w:hideMark/>
          </w:tcPr>
          <w:p w:rsidR="00316C9B" w:rsidRDefault="00316C9B" w:rsidP="00C23F87">
            <w:pPr>
              <w:jc w:val="center"/>
              <w:rPr>
                <w:rFonts w:ascii="Times New Roman" w:eastAsia="Times New Roman" w:hAnsi="Times New Roman" w:cs="Times New Roman"/>
                <w:sz w:val="24"/>
                <w:szCs w:val="24"/>
                <w:lang w:eastAsia="ru-RU"/>
              </w:rPr>
            </w:pPr>
          </w:p>
          <w:p w:rsidR="00316C9B" w:rsidRPr="00BB39BC" w:rsidRDefault="00316C9B"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024" w:type="pct"/>
            <w:hideMark/>
          </w:tcPr>
          <w:p w:rsidR="00316C9B" w:rsidRPr="002D6169" w:rsidRDefault="00316C9B" w:rsidP="00316C9B">
            <w:pPr>
              <w:spacing w:line="210" w:lineRule="atLeast"/>
              <w:rPr>
                <w:rFonts w:ascii="Times New Roman" w:eastAsia="Times New Roman" w:hAnsi="Times New Roman" w:cs="Times New Roman"/>
                <w:b/>
                <w:bCs/>
                <w:color w:val="00000A"/>
                <w:sz w:val="24"/>
                <w:szCs w:val="24"/>
                <w:lang w:eastAsia="ru-RU"/>
              </w:rPr>
            </w:pPr>
          </w:p>
        </w:tc>
        <w:tc>
          <w:tcPr>
            <w:tcW w:w="0" w:type="auto"/>
            <w:vMerge/>
            <w:hideMark/>
          </w:tcPr>
          <w:p w:rsidR="00316C9B" w:rsidRPr="00BB39BC" w:rsidRDefault="00316C9B" w:rsidP="00C23F87">
            <w:pPr>
              <w:rPr>
                <w:rFonts w:ascii="Times New Roman" w:eastAsia="Times New Roman" w:hAnsi="Times New Roman" w:cs="Times New Roman"/>
                <w:sz w:val="24"/>
                <w:szCs w:val="24"/>
                <w:lang w:eastAsia="ru-RU"/>
              </w:rPr>
            </w:pPr>
          </w:p>
        </w:tc>
        <w:tc>
          <w:tcPr>
            <w:tcW w:w="0" w:type="auto"/>
            <w:vMerge/>
            <w:hideMark/>
          </w:tcPr>
          <w:p w:rsidR="00316C9B" w:rsidRPr="00BB39BC" w:rsidRDefault="00316C9B" w:rsidP="00C23F87">
            <w:pPr>
              <w:rPr>
                <w:rFonts w:ascii="Times New Roman" w:eastAsia="Times New Roman" w:hAnsi="Times New Roman" w:cs="Times New Roman"/>
                <w:sz w:val="24"/>
                <w:szCs w:val="24"/>
                <w:lang w:eastAsia="ru-RU"/>
              </w:rPr>
            </w:pPr>
          </w:p>
        </w:tc>
      </w:tr>
      <w:tr w:rsidR="0077199F" w:rsidRPr="00BB39BC" w:rsidTr="00CB7DB6">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7</w:t>
            </w:r>
            <w:r w:rsidR="00316C9B">
              <w:rPr>
                <w:rFonts w:ascii="Times New Roman" w:eastAsia="Times New Roman" w:hAnsi="Times New Roman" w:cs="Times New Roman"/>
                <w:color w:val="00000A"/>
                <w:sz w:val="24"/>
                <w:szCs w:val="24"/>
                <w:lang w:eastAsia="ru-RU"/>
              </w:rPr>
              <w:t>3</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2024" w:type="pct"/>
            <w:hideMark/>
          </w:tcPr>
          <w:p w:rsidR="0077199F" w:rsidRPr="00BB39BC" w:rsidRDefault="0077199F" w:rsidP="00316C9B">
            <w:pPr>
              <w:rPr>
                <w:rFonts w:ascii="Times New Roman" w:eastAsia="Times New Roman" w:hAnsi="Times New Roman" w:cs="Times New Roman"/>
                <w:sz w:val="24"/>
                <w:szCs w:val="24"/>
                <w:lang w:eastAsia="ru-RU"/>
              </w:rPr>
            </w:pP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316C9B">
        <w:tc>
          <w:tcPr>
            <w:tcW w:w="379" w:type="pct"/>
            <w:hideMark/>
          </w:tcPr>
          <w:p w:rsidR="0077199F" w:rsidRPr="00BB39BC" w:rsidRDefault="0077199F" w:rsidP="009D5AE9">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sz w:val="24"/>
                <w:szCs w:val="24"/>
                <w:lang w:eastAsia="ru-RU"/>
              </w:rPr>
              <w:t>7</w:t>
            </w:r>
            <w:r w:rsidR="009D5AE9">
              <w:rPr>
                <w:rFonts w:ascii="Times New Roman" w:eastAsia="Times New Roman" w:hAnsi="Times New Roman" w:cs="Times New Roman"/>
                <w:sz w:val="24"/>
                <w:szCs w:val="24"/>
                <w:lang w:eastAsia="ru-RU"/>
              </w:rPr>
              <w:t>7</w:t>
            </w:r>
          </w:p>
        </w:tc>
        <w:tc>
          <w:tcPr>
            <w:tcW w:w="2024"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474"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123" w:type="pct"/>
            <w:hideMark/>
          </w:tcPr>
          <w:p w:rsidR="0077199F" w:rsidRPr="00BB39BC" w:rsidRDefault="0077199F" w:rsidP="009D5AE9">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sz w:val="24"/>
                <w:szCs w:val="24"/>
                <w:lang w:eastAsia="ru-RU"/>
              </w:rPr>
              <w:t>Изложение ( текущее)</w:t>
            </w:r>
            <w:r w:rsidR="009D5AE9">
              <w:rPr>
                <w:rFonts w:ascii="Times New Roman" w:eastAsia="Times New Roman" w:hAnsi="Times New Roman" w:cs="Times New Roman"/>
                <w:sz w:val="24"/>
                <w:szCs w:val="24"/>
                <w:lang w:eastAsia="ru-RU"/>
              </w:rPr>
              <w:t xml:space="preserve"> (оценка знаний с 202-203)</w:t>
            </w: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3 четверть</w:t>
      </w:r>
    </w:p>
    <w:tbl>
      <w:tblPr>
        <w:tblStyle w:val="ad"/>
        <w:tblW w:w="5000" w:type="pct"/>
        <w:tblLook w:val="04A0" w:firstRow="1" w:lastRow="0" w:firstColumn="1" w:lastColumn="0" w:noHBand="0" w:noVBand="1"/>
      </w:tblPr>
      <w:tblGrid>
        <w:gridCol w:w="822"/>
        <w:gridCol w:w="4198"/>
        <w:gridCol w:w="3247"/>
        <w:gridCol w:w="2296"/>
      </w:tblGrid>
      <w:tr w:rsidR="0077199F" w:rsidRPr="00BB39BC" w:rsidTr="00462655">
        <w:tc>
          <w:tcPr>
            <w:tcW w:w="38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 урока</w:t>
            </w:r>
          </w:p>
        </w:tc>
        <w:tc>
          <w:tcPr>
            <w:tcW w:w="1987"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«Как устроен наш язык»</w:t>
            </w:r>
            <w:r w:rsidR="00462655">
              <w:rPr>
                <w:rFonts w:ascii="Times New Roman" w:eastAsia="Times New Roman" w:hAnsi="Times New Roman" w:cs="Times New Roman"/>
                <w:color w:val="333333"/>
                <w:sz w:val="24"/>
                <w:szCs w:val="24"/>
                <w:lang w:eastAsia="ru-RU"/>
              </w:rPr>
              <w:t xml:space="preserve"> (ссылка на работу)</w:t>
            </w:r>
          </w:p>
        </w:tc>
        <w:tc>
          <w:tcPr>
            <w:tcW w:w="1537"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«Правописание»</w:t>
            </w:r>
            <w:r w:rsidR="00462655">
              <w:rPr>
                <w:rFonts w:ascii="Times New Roman" w:eastAsia="Times New Roman" w:hAnsi="Times New Roman" w:cs="Times New Roman"/>
                <w:color w:val="333333"/>
                <w:sz w:val="24"/>
                <w:szCs w:val="24"/>
                <w:lang w:eastAsia="ru-RU"/>
              </w:rPr>
              <w:t xml:space="preserve"> (ссылка на работу)</w:t>
            </w:r>
          </w:p>
        </w:tc>
        <w:tc>
          <w:tcPr>
            <w:tcW w:w="1087"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«Развитие речи»</w:t>
            </w:r>
            <w:r w:rsidR="00462655">
              <w:rPr>
                <w:rFonts w:ascii="Times New Roman" w:eastAsia="Times New Roman" w:hAnsi="Times New Roman" w:cs="Times New Roman"/>
                <w:color w:val="333333"/>
                <w:sz w:val="24"/>
                <w:szCs w:val="24"/>
                <w:lang w:eastAsia="ru-RU"/>
              </w:rPr>
              <w:t xml:space="preserve"> (ссылка на работу)</w:t>
            </w:r>
          </w:p>
        </w:tc>
      </w:tr>
      <w:tr w:rsidR="0077199F" w:rsidRPr="00BB39BC" w:rsidTr="00462655">
        <w:tc>
          <w:tcPr>
            <w:tcW w:w="38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9</w:t>
            </w:r>
            <w:r w:rsidR="00316C9B">
              <w:rPr>
                <w:rFonts w:ascii="Times New Roman" w:eastAsia="Times New Roman" w:hAnsi="Times New Roman" w:cs="Times New Roman"/>
                <w:color w:val="00000A"/>
                <w:sz w:val="24"/>
                <w:szCs w:val="24"/>
                <w:lang w:eastAsia="ru-RU"/>
              </w:rPr>
              <w:t>6</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0" w:type="auto"/>
            <w:vMerge w:val="restart"/>
            <w:hideMark/>
          </w:tcPr>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6E3569" w:rsidRDefault="006E3569" w:rsidP="00C23F87">
            <w:pPr>
              <w:rPr>
                <w:rFonts w:ascii="Times New Roman" w:eastAsia="Times New Roman" w:hAnsi="Times New Roman" w:cs="Times New Roman"/>
                <w:bCs/>
                <w:color w:val="00000A"/>
                <w:sz w:val="24"/>
                <w:szCs w:val="24"/>
                <w:lang w:eastAsia="ru-RU"/>
              </w:rPr>
            </w:pPr>
          </w:p>
          <w:p w:rsidR="0077199F" w:rsidRPr="00BB39BC" w:rsidRDefault="006E3569" w:rsidP="00C23F87">
            <w:pPr>
              <w:rPr>
                <w:rFonts w:ascii="Times New Roman" w:eastAsia="Times New Roman" w:hAnsi="Times New Roman" w:cs="Times New Roman"/>
                <w:sz w:val="24"/>
                <w:szCs w:val="24"/>
                <w:lang w:eastAsia="ru-RU"/>
              </w:rPr>
            </w:pPr>
            <w:r w:rsidRPr="00E217EB">
              <w:rPr>
                <w:rFonts w:ascii="Times New Roman" w:eastAsia="Times New Roman" w:hAnsi="Times New Roman" w:cs="Times New Roman"/>
                <w:bCs/>
                <w:color w:val="00000A"/>
                <w:sz w:val="24"/>
                <w:szCs w:val="24"/>
                <w:lang w:eastAsia="ru-RU"/>
              </w:rPr>
              <w:t>Текущая контрольная работа</w:t>
            </w:r>
            <w:r>
              <w:rPr>
                <w:rFonts w:ascii="Times New Roman" w:eastAsia="Times New Roman" w:hAnsi="Times New Roman" w:cs="Times New Roman"/>
                <w:bCs/>
                <w:color w:val="00000A"/>
                <w:sz w:val="24"/>
                <w:szCs w:val="24"/>
                <w:lang w:eastAsia="ru-RU"/>
              </w:rPr>
              <w:t xml:space="preserve"> по теме «</w:t>
            </w:r>
            <w:r w:rsidRPr="002D6169">
              <w:rPr>
                <w:rFonts w:ascii="Times New Roman" w:eastAsia="Times New Roman" w:hAnsi="Times New Roman" w:cs="Times New Roman"/>
                <w:color w:val="00000A"/>
                <w:sz w:val="24"/>
                <w:szCs w:val="24"/>
                <w:lang w:eastAsia="ru-RU"/>
              </w:rPr>
              <w:t>Время глаголов</w:t>
            </w:r>
            <w:r>
              <w:rPr>
                <w:rFonts w:ascii="Times New Roman" w:eastAsia="Times New Roman" w:hAnsi="Times New Roman" w:cs="Times New Roman"/>
                <w:color w:val="00000A"/>
                <w:sz w:val="24"/>
                <w:szCs w:val="24"/>
                <w:lang w:eastAsia="ru-RU"/>
              </w:rPr>
              <w:t>»(ткр с.38-42)</w:t>
            </w:r>
          </w:p>
        </w:tc>
        <w:tc>
          <w:tcPr>
            <w:tcW w:w="1537" w:type="pct"/>
            <w:hideMark/>
          </w:tcPr>
          <w:p w:rsidR="0077199F" w:rsidRPr="00BB39BC" w:rsidRDefault="00316C9B" w:rsidP="00C23F8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Текущий диктант по теме «</w:t>
            </w:r>
            <w:r>
              <w:rPr>
                <w:rFonts w:ascii="Times New Roman" w:eastAsia="Times New Roman" w:hAnsi="Times New Roman" w:cs="Times New Roman"/>
                <w:color w:val="000000"/>
                <w:sz w:val="24"/>
                <w:szCs w:val="24"/>
                <w:lang w:eastAsia="ru-RU"/>
              </w:rPr>
              <w:t>О</w:t>
            </w:r>
            <w:r w:rsidRPr="002D6169">
              <w:rPr>
                <w:rFonts w:ascii="Times New Roman" w:eastAsia="Times New Roman" w:hAnsi="Times New Roman" w:cs="Times New Roman"/>
                <w:color w:val="000000"/>
                <w:sz w:val="24"/>
                <w:szCs w:val="24"/>
                <w:lang w:eastAsia="ru-RU"/>
              </w:rPr>
              <w:t>кончани</w:t>
            </w:r>
            <w:r>
              <w:rPr>
                <w:rFonts w:ascii="Times New Roman" w:eastAsia="Times New Roman" w:hAnsi="Times New Roman" w:cs="Times New Roman"/>
                <w:color w:val="000000"/>
                <w:sz w:val="24"/>
                <w:szCs w:val="24"/>
                <w:lang w:eastAsia="ru-RU"/>
              </w:rPr>
              <w:t xml:space="preserve">я </w:t>
            </w:r>
            <w:r w:rsidRPr="002D6169">
              <w:rPr>
                <w:rFonts w:ascii="Times New Roman" w:eastAsia="Times New Roman" w:hAnsi="Times New Roman" w:cs="Times New Roman"/>
                <w:color w:val="000000"/>
                <w:sz w:val="24"/>
                <w:szCs w:val="24"/>
                <w:lang w:eastAsia="ru-RU"/>
              </w:rPr>
              <w:t>глаголов в прошедшем времени, суффиксы глаголов, безударные личные окончания глаголо</w:t>
            </w:r>
            <w:r>
              <w:rPr>
                <w:rFonts w:ascii="Times New Roman" w:eastAsia="Times New Roman" w:hAnsi="Times New Roman" w:cs="Times New Roman"/>
                <w:color w:val="000000"/>
                <w:sz w:val="24"/>
                <w:szCs w:val="24"/>
                <w:lang w:eastAsia="ru-RU"/>
              </w:rPr>
              <w:t>в»</w:t>
            </w:r>
            <w:r w:rsidR="009D5AE9">
              <w:rPr>
                <w:rFonts w:ascii="Times New Roman" w:eastAsia="Times New Roman" w:hAnsi="Times New Roman" w:cs="Times New Roman"/>
                <w:color w:val="000000"/>
                <w:sz w:val="24"/>
                <w:szCs w:val="24"/>
                <w:lang w:eastAsia="ru-RU"/>
              </w:rPr>
              <w:t>(оценка знаний с.227</w:t>
            </w:r>
          </w:p>
        </w:tc>
        <w:tc>
          <w:tcPr>
            <w:tcW w:w="1087"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462655">
        <w:tc>
          <w:tcPr>
            <w:tcW w:w="389" w:type="pct"/>
            <w:hideMark/>
          </w:tcPr>
          <w:p w:rsidR="0077199F" w:rsidRPr="00BB39BC" w:rsidRDefault="006E3569"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99</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537"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087"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462655">
        <w:tc>
          <w:tcPr>
            <w:tcW w:w="38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11</w:t>
            </w:r>
            <w:r w:rsidR="006E3569">
              <w:rPr>
                <w:rFonts w:ascii="Times New Roman" w:eastAsia="Times New Roman" w:hAnsi="Times New Roman" w:cs="Times New Roman"/>
                <w:color w:val="00000A"/>
                <w:sz w:val="24"/>
                <w:szCs w:val="24"/>
                <w:lang w:eastAsia="ru-RU"/>
              </w:rPr>
              <w:t>2</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1987"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537" w:type="pct"/>
            <w:hideMark/>
          </w:tcPr>
          <w:p w:rsidR="0077199F" w:rsidRPr="00BB39BC" w:rsidRDefault="0006253D" w:rsidP="006E3569">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333333"/>
                <w:sz w:val="24"/>
                <w:szCs w:val="24"/>
                <w:lang w:eastAsia="ru-RU"/>
              </w:rPr>
              <w:t xml:space="preserve">Списывание </w:t>
            </w:r>
            <w:r w:rsidR="0077199F" w:rsidRPr="00BB39BC">
              <w:rPr>
                <w:rFonts w:ascii="Times New Roman" w:eastAsia="Times New Roman" w:hAnsi="Times New Roman" w:cs="Times New Roman"/>
                <w:bCs/>
                <w:color w:val="333333"/>
                <w:sz w:val="24"/>
                <w:szCs w:val="24"/>
                <w:lang w:eastAsia="ru-RU"/>
              </w:rPr>
              <w:t xml:space="preserve">по теме « </w:t>
            </w:r>
            <w:r w:rsidR="0077199F" w:rsidRPr="00BB39BC">
              <w:rPr>
                <w:rFonts w:ascii="Times New Roman" w:eastAsia="Times New Roman" w:hAnsi="Times New Roman" w:cs="Times New Roman"/>
                <w:color w:val="333333"/>
                <w:sz w:val="24"/>
                <w:szCs w:val="24"/>
                <w:lang w:eastAsia="ru-RU"/>
              </w:rPr>
              <w:t xml:space="preserve">Правописание гласных в конце наречий, Ь после </w:t>
            </w:r>
            <w:r w:rsidR="0077199F" w:rsidRPr="00BB39BC">
              <w:rPr>
                <w:rFonts w:ascii="Times New Roman" w:eastAsia="Times New Roman" w:hAnsi="Times New Roman" w:cs="Times New Roman"/>
                <w:color w:val="333333"/>
                <w:sz w:val="24"/>
                <w:szCs w:val="24"/>
                <w:lang w:eastAsia="ru-RU"/>
              </w:rPr>
              <w:lastRenderedPageBreak/>
              <w:t>шипящих»</w:t>
            </w:r>
            <w:r w:rsidR="006E3569">
              <w:rPr>
                <w:rFonts w:ascii="Times New Roman" w:eastAsia="Times New Roman" w:hAnsi="Times New Roman" w:cs="Times New Roman"/>
                <w:color w:val="333333"/>
                <w:sz w:val="24"/>
                <w:szCs w:val="24"/>
                <w:lang w:eastAsia="ru-RU"/>
              </w:rPr>
              <w:t xml:space="preserve"> (                              ткр с.50-51)</w:t>
            </w:r>
          </w:p>
        </w:tc>
        <w:tc>
          <w:tcPr>
            <w:tcW w:w="1087"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462655">
        <w:trPr>
          <w:trHeight w:val="1127"/>
        </w:trPr>
        <w:tc>
          <w:tcPr>
            <w:tcW w:w="389" w:type="pct"/>
            <w:hideMark/>
          </w:tcPr>
          <w:p w:rsidR="0077199F" w:rsidRPr="00BB39BC" w:rsidRDefault="0077199F" w:rsidP="006E3569">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lastRenderedPageBreak/>
              <w:t>1</w:t>
            </w:r>
            <w:r w:rsidR="006E3569">
              <w:rPr>
                <w:rFonts w:ascii="Times New Roman" w:eastAsia="Times New Roman" w:hAnsi="Times New Roman" w:cs="Times New Roman"/>
                <w:color w:val="00000A"/>
                <w:sz w:val="24"/>
                <w:szCs w:val="24"/>
                <w:lang w:eastAsia="ru-RU"/>
              </w:rPr>
              <w:t>18</w:t>
            </w:r>
          </w:p>
        </w:tc>
        <w:tc>
          <w:tcPr>
            <w:tcW w:w="1987" w:type="pct"/>
            <w:hideMark/>
          </w:tcPr>
          <w:p w:rsidR="0077199F" w:rsidRPr="00BB39BC" w:rsidRDefault="0077199F" w:rsidP="006E3569">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333333"/>
                <w:sz w:val="24"/>
                <w:szCs w:val="24"/>
                <w:lang w:eastAsia="ru-RU"/>
              </w:rPr>
              <w:t>Контрольная работа по теме: «Глагол, наречие, образование наречий. Разбор Имя числительное.»</w:t>
            </w:r>
            <w:r w:rsidR="006E3569">
              <w:rPr>
                <w:rFonts w:ascii="Times New Roman" w:eastAsia="Times New Roman" w:hAnsi="Times New Roman" w:cs="Times New Roman"/>
                <w:bCs/>
                <w:color w:val="333333"/>
                <w:sz w:val="24"/>
                <w:szCs w:val="24"/>
                <w:lang w:eastAsia="ru-RU"/>
              </w:rPr>
              <w:t xml:space="preserve"> ( ткр  с.44-48)</w:t>
            </w:r>
          </w:p>
        </w:tc>
        <w:tc>
          <w:tcPr>
            <w:tcW w:w="1537" w:type="pct"/>
            <w:hideMark/>
          </w:tcPr>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tc>
        <w:tc>
          <w:tcPr>
            <w:tcW w:w="1087"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6E3569" w:rsidRPr="00BB39BC" w:rsidTr="00462655">
        <w:trPr>
          <w:trHeight w:val="1127"/>
        </w:trPr>
        <w:tc>
          <w:tcPr>
            <w:tcW w:w="389" w:type="pct"/>
            <w:hideMark/>
          </w:tcPr>
          <w:p w:rsidR="006E3569" w:rsidRPr="00BB39BC" w:rsidRDefault="006E3569" w:rsidP="006E3569">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122</w:t>
            </w:r>
          </w:p>
        </w:tc>
        <w:tc>
          <w:tcPr>
            <w:tcW w:w="1987" w:type="pct"/>
            <w:hideMark/>
          </w:tcPr>
          <w:p w:rsidR="006E3569" w:rsidRPr="00BB39BC" w:rsidRDefault="006E3569" w:rsidP="006E3569">
            <w:pPr>
              <w:rPr>
                <w:rFonts w:ascii="Times New Roman" w:eastAsia="Times New Roman" w:hAnsi="Times New Roman" w:cs="Times New Roman"/>
                <w:bCs/>
                <w:color w:val="333333"/>
                <w:sz w:val="24"/>
                <w:szCs w:val="24"/>
                <w:lang w:eastAsia="ru-RU"/>
              </w:rPr>
            </w:pPr>
          </w:p>
        </w:tc>
        <w:tc>
          <w:tcPr>
            <w:tcW w:w="1537" w:type="pct"/>
            <w:hideMark/>
          </w:tcPr>
          <w:p w:rsidR="006E3569" w:rsidRPr="00BB39BC" w:rsidRDefault="006E3569"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333333"/>
                <w:sz w:val="24"/>
                <w:szCs w:val="24"/>
                <w:lang w:eastAsia="ru-RU"/>
              </w:rPr>
              <w:t>Итоговый контрольный диктант по теме « Орфограммы, изученные в 3 четверти</w:t>
            </w:r>
            <w:r>
              <w:rPr>
                <w:rFonts w:ascii="Times New Roman" w:eastAsia="Times New Roman" w:hAnsi="Times New Roman" w:cs="Times New Roman"/>
                <w:bCs/>
                <w:color w:val="333333"/>
                <w:sz w:val="24"/>
                <w:szCs w:val="24"/>
                <w:lang w:eastAsia="ru-RU"/>
              </w:rPr>
              <w:t>(оценка знаний с.229)</w:t>
            </w:r>
          </w:p>
        </w:tc>
        <w:tc>
          <w:tcPr>
            <w:tcW w:w="1087" w:type="pct"/>
            <w:hideMark/>
          </w:tcPr>
          <w:p w:rsidR="006E3569" w:rsidRPr="00BB39BC" w:rsidRDefault="006E3569" w:rsidP="00C23F87">
            <w:pPr>
              <w:rPr>
                <w:rFonts w:ascii="Times New Roman" w:eastAsia="Times New Roman" w:hAnsi="Times New Roman" w:cs="Times New Roman"/>
                <w:sz w:val="24"/>
                <w:szCs w:val="24"/>
                <w:lang w:eastAsia="ru-RU"/>
              </w:rPr>
            </w:pP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color w:val="00000A"/>
          <w:sz w:val="24"/>
          <w:szCs w:val="24"/>
          <w:lang w:eastAsia="ru-RU"/>
        </w:rPr>
        <w:t>4 четверть</w:t>
      </w:r>
    </w:p>
    <w:tbl>
      <w:tblPr>
        <w:tblStyle w:val="ad"/>
        <w:tblW w:w="5000" w:type="pct"/>
        <w:tblLook w:val="04A0" w:firstRow="1" w:lastRow="0" w:firstColumn="1" w:lastColumn="0" w:noHBand="0" w:noVBand="1"/>
      </w:tblPr>
      <w:tblGrid>
        <w:gridCol w:w="801"/>
        <w:gridCol w:w="3570"/>
        <w:gridCol w:w="3887"/>
        <w:gridCol w:w="2305"/>
      </w:tblGrid>
      <w:tr w:rsidR="0077199F" w:rsidRPr="00BB39BC" w:rsidTr="007D5CED">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 урока</w:t>
            </w:r>
          </w:p>
        </w:tc>
        <w:tc>
          <w:tcPr>
            <w:tcW w:w="1690"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«Как устроен наш язык»</w:t>
            </w:r>
          </w:p>
        </w:tc>
        <w:tc>
          <w:tcPr>
            <w:tcW w:w="1840"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«Правописание»</w:t>
            </w:r>
          </w:p>
        </w:tc>
        <w:tc>
          <w:tcPr>
            <w:tcW w:w="1091"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Контрольные работы к урокам блока «Развитие речи»</w:t>
            </w:r>
          </w:p>
        </w:tc>
      </w:tr>
      <w:tr w:rsidR="0077199F" w:rsidRPr="00BB39BC" w:rsidTr="007D5CED">
        <w:tc>
          <w:tcPr>
            <w:tcW w:w="379" w:type="pct"/>
            <w:hideMark/>
          </w:tcPr>
          <w:p w:rsidR="0077199F" w:rsidRPr="00BB39BC" w:rsidRDefault="0077199F" w:rsidP="007D5CED">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w:t>
            </w:r>
            <w:r w:rsidR="007D5CED">
              <w:rPr>
                <w:rFonts w:ascii="Times New Roman" w:eastAsia="Times New Roman" w:hAnsi="Times New Roman" w:cs="Times New Roman"/>
                <w:color w:val="00000A"/>
                <w:sz w:val="24"/>
                <w:szCs w:val="24"/>
                <w:lang w:eastAsia="ru-RU"/>
              </w:rPr>
              <w:t>37</w:t>
            </w:r>
          </w:p>
        </w:tc>
        <w:tc>
          <w:tcPr>
            <w:tcW w:w="0" w:type="auto"/>
            <w:vMerge w:val="restart"/>
            <w:hideMark/>
          </w:tcPr>
          <w:p w:rsidR="007D5CED" w:rsidRDefault="007D5CED" w:rsidP="007D5CED">
            <w:pPr>
              <w:rPr>
                <w:rFonts w:ascii="Times New Roman" w:eastAsia="Times New Roman" w:hAnsi="Times New Roman" w:cs="Times New Roman"/>
                <w:b/>
                <w:sz w:val="24"/>
                <w:szCs w:val="24"/>
                <w:lang w:eastAsia="ru-RU"/>
              </w:rPr>
            </w:pPr>
          </w:p>
          <w:p w:rsidR="007D5CED" w:rsidRDefault="007D5CED" w:rsidP="007D5CED">
            <w:pPr>
              <w:rPr>
                <w:rFonts w:ascii="Times New Roman" w:eastAsia="Times New Roman" w:hAnsi="Times New Roman" w:cs="Times New Roman"/>
                <w:b/>
                <w:sz w:val="24"/>
                <w:szCs w:val="24"/>
                <w:lang w:eastAsia="ru-RU"/>
              </w:rPr>
            </w:pPr>
          </w:p>
          <w:p w:rsidR="007D5CED" w:rsidRDefault="007D5CED" w:rsidP="007D5CED">
            <w:pPr>
              <w:rPr>
                <w:rFonts w:ascii="Times New Roman" w:eastAsia="Times New Roman" w:hAnsi="Times New Roman" w:cs="Times New Roman"/>
                <w:b/>
                <w:sz w:val="24"/>
                <w:szCs w:val="24"/>
                <w:lang w:eastAsia="ru-RU"/>
              </w:rPr>
            </w:pPr>
          </w:p>
          <w:p w:rsidR="007D5CED" w:rsidRDefault="007D5CED" w:rsidP="007D5CED">
            <w:pPr>
              <w:rPr>
                <w:rFonts w:ascii="Times New Roman" w:eastAsia="Times New Roman" w:hAnsi="Times New Roman" w:cs="Times New Roman"/>
                <w:b/>
                <w:sz w:val="24"/>
                <w:szCs w:val="24"/>
                <w:lang w:eastAsia="ru-RU"/>
              </w:rPr>
            </w:pPr>
          </w:p>
          <w:p w:rsidR="007D5CED" w:rsidRPr="00163540" w:rsidRDefault="007D5CED" w:rsidP="007D5CED">
            <w:pPr>
              <w:rPr>
                <w:rFonts w:ascii="Times New Roman" w:eastAsia="Times New Roman" w:hAnsi="Times New Roman" w:cs="Times New Roman"/>
                <w:b/>
                <w:sz w:val="24"/>
                <w:szCs w:val="24"/>
                <w:lang w:eastAsia="ru-RU"/>
              </w:rPr>
            </w:pPr>
            <w:r w:rsidRPr="00163540">
              <w:rPr>
                <w:rFonts w:ascii="Times New Roman" w:eastAsia="Times New Roman" w:hAnsi="Times New Roman" w:cs="Times New Roman"/>
                <w:b/>
                <w:sz w:val="24"/>
                <w:szCs w:val="24"/>
                <w:lang w:eastAsia="ru-RU"/>
              </w:rPr>
              <w:t xml:space="preserve">Контрольная работа </w:t>
            </w:r>
          </w:p>
          <w:p w:rsidR="0077199F" w:rsidRDefault="007D5CED" w:rsidP="007D5C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теме «С</w:t>
            </w:r>
            <w:r w:rsidRPr="002D6169">
              <w:rPr>
                <w:rFonts w:ascii="Times New Roman" w:eastAsia="Times New Roman" w:hAnsi="Times New Roman" w:cs="Times New Roman"/>
                <w:sz w:val="24"/>
                <w:szCs w:val="24"/>
                <w:lang w:eastAsia="ru-RU"/>
              </w:rPr>
              <w:t>ловосочетание, слово, предложение, связь слов в словосочетании.</w:t>
            </w:r>
            <w:r>
              <w:rPr>
                <w:rFonts w:ascii="Times New Roman" w:eastAsia="Times New Roman" w:hAnsi="Times New Roman" w:cs="Times New Roman"/>
                <w:sz w:val="24"/>
                <w:szCs w:val="24"/>
                <w:lang w:eastAsia="ru-RU"/>
              </w:rPr>
              <w:t>(ткр с.52-56)</w:t>
            </w: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Default="007D5CED" w:rsidP="007D5CED">
            <w:pPr>
              <w:rPr>
                <w:rFonts w:ascii="Times New Roman" w:eastAsia="Times New Roman" w:hAnsi="Times New Roman" w:cs="Times New Roman"/>
                <w:sz w:val="24"/>
                <w:szCs w:val="24"/>
                <w:lang w:eastAsia="ru-RU"/>
              </w:rPr>
            </w:pPr>
          </w:p>
          <w:p w:rsidR="007D5CED" w:rsidRPr="002D6169" w:rsidRDefault="007D5CED" w:rsidP="007D5CED">
            <w:pPr>
              <w:spacing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Комплексная итоговая</w:t>
            </w:r>
            <w:r>
              <w:rPr>
                <w:rFonts w:ascii="Times New Roman" w:eastAsia="Times New Roman" w:hAnsi="Times New Roman" w:cs="Times New Roman"/>
                <w:color w:val="000000"/>
                <w:sz w:val="24"/>
                <w:szCs w:val="24"/>
                <w:lang w:eastAsia="ru-RU"/>
              </w:rPr>
              <w:t>к</w:t>
            </w:r>
            <w:r w:rsidRPr="002D6169">
              <w:rPr>
                <w:rFonts w:ascii="Times New Roman" w:eastAsia="Times New Roman" w:hAnsi="Times New Roman" w:cs="Times New Roman"/>
                <w:color w:val="000000"/>
                <w:sz w:val="24"/>
                <w:szCs w:val="24"/>
                <w:lang w:eastAsia="ru-RU"/>
              </w:rPr>
              <w:t xml:space="preserve">онтрольная работа  </w:t>
            </w:r>
            <w:r>
              <w:rPr>
                <w:rFonts w:ascii="Times New Roman" w:eastAsia="Times New Roman" w:hAnsi="Times New Roman" w:cs="Times New Roman"/>
                <w:color w:val="000000"/>
                <w:sz w:val="24"/>
                <w:szCs w:val="24"/>
                <w:lang w:eastAsia="ru-RU"/>
              </w:rPr>
              <w:t xml:space="preserve">за 1-4 классы по темам </w:t>
            </w:r>
          </w:p>
          <w:p w:rsidR="007D5CED" w:rsidRPr="002D6169" w:rsidRDefault="007D5CED" w:rsidP="007D5CED">
            <w:pPr>
              <w:spacing w:line="210" w:lineRule="atLeast"/>
              <w:rPr>
                <w:rFonts w:ascii="Times New Roman" w:eastAsia="Times New Roman" w:hAnsi="Times New Roman" w:cs="Times New Roman"/>
                <w:color w:val="000000"/>
                <w:sz w:val="24"/>
                <w:szCs w:val="24"/>
                <w:lang w:eastAsia="ru-RU"/>
              </w:rPr>
            </w:pPr>
            <w:r w:rsidRPr="002D6169">
              <w:rPr>
                <w:rFonts w:ascii="Times New Roman" w:eastAsia="Times New Roman" w:hAnsi="Times New Roman" w:cs="Times New Roman"/>
                <w:color w:val="000000"/>
                <w:sz w:val="24"/>
                <w:szCs w:val="24"/>
                <w:lang w:eastAsia="ru-RU"/>
              </w:rPr>
              <w:t xml:space="preserve"> « Как устроен наш язык»,  « Правописание», </w:t>
            </w:r>
          </w:p>
          <w:p w:rsidR="007D5CED" w:rsidRPr="00BB39BC" w:rsidRDefault="007D5CED" w:rsidP="007D5CED">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Развитие речи»</w:t>
            </w:r>
            <w:r>
              <w:rPr>
                <w:rFonts w:ascii="Times New Roman" w:eastAsia="Times New Roman" w:hAnsi="Times New Roman" w:cs="Times New Roman"/>
                <w:color w:val="000000"/>
                <w:sz w:val="24"/>
                <w:szCs w:val="24"/>
                <w:lang w:eastAsia="ru-RU"/>
              </w:rPr>
              <w:t>(ткр с.60)</w:t>
            </w:r>
          </w:p>
        </w:tc>
        <w:tc>
          <w:tcPr>
            <w:tcW w:w="1840" w:type="pct"/>
            <w:hideMark/>
          </w:tcPr>
          <w:p w:rsidR="0077199F" w:rsidRPr="00BB39BC" w:rsidRDefault="0077199F"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333333"/>
                <w:sz w:val="24"/>
                <w:szCs w:val="24"/>
                <w:lang w:eastAsia="ru-RU"/>
              </w:rPr>
              <w:t xml:space="preserve">Списывание по теме </w:t>
            </w:r>
            <w:r w:rsidRPr="00BB39BC">
              <w:rPr>
                <w:rFonts w:ascii="Times New Roman" w:eastAsia="Times New Roman" w:hAnsi="Times New Roman" w:cs="Times New Roman"/>
                <w:color w:val="00000A"/>
                <w:sz w:val="24"/>
                <w:szCs w:val="24"/>
                <w:lang w:eastAsia="ru-RU"/>
              </w:rPr>
              <w:t>« Правописание слов в словосочетаниях»</w:t>
            </w:r>
            <w:r w:rsidR="007D5CED">
              <w:rPr>
                <w:rFonts w:ascii="Times New Roman" w:eastAsia="Times New Roman" w:hAnsi="Times New Roman" w:cs="Times New Roman"/>
                <w:color w:val="00000A"/>
                <w:sz w:val="24"/>
                <w:szCs w:val="24"/>
                <w:lang w:eastAsia="ru-RU"/>
              </w:rPr>
              <w:t>( ткр с.58-59)</w:t>
            </w: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7199F" w:rsidP="00C23F87">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w:t>
            </w:r>
            <w:r w:rsidR="007D5CED">
              <w:rPr>
                <w:rFonts w:ascii="Times New Roman" w:eastAsia="Times New Roman" w:hAnsi="Times New Roman" w:cs="Times New Roman"/>
                <w:color w:val="00000A"/>
                <w:sz w:val="24"/>
                <w:szCs w:val="24"/>
                <w:lang w:eastAsia="ru-RU"/>
              </w:rPr>
              <w:t>39</w:t>
            </w: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p w:rsidR="0077199F" w:rsidRPr="00BB39BC" w:rsidRDefault="0077199F" w:rsidP="00C23F87">
            <w:pPr>
              <w:jc w:val="center"/>
              <w:rPr>
                <w:rFonts w:ascii="Times New Roman" w:eastAsia="Times New Roman" w:hAnsi="Times New Roman" w:cs="Times New Roman"/>
                <w:sz w:val="24"/>
                <w:szCs w:val="24"/>
                <w:lang w:eastAsia="ru-RU"/>
              </w:rPr>
            </w:pP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7199F" w:rsidP="007D5CED">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14</w:t>
            </w:r>
            <w:r w:rsidR="007D5CED">
              <w:rPr>
                <w:rFonts w:ascii="Times New Roman" w:eastAsia="Times New Roman" w:hAnsi="Times New Roman" w:cs="Times New Roman"/>
                <w:color w:val="00000A"/>
                <w:sz w:val="24"/>
                <w:szCs w:val="24"/>
                <w:lang w:eastAsia="ru-RU"/>
              </w:rPr>
              <w:t>1</w:t>
            </w: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7199F" w:rsidRPr="00BB39BC" w:rsidRDefault="0077199F"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00000A"/>
                <w:sz w:val="24"/>
                <w:szCs w:val="24"/>
                <w:lang w:eastAsia="ru-RU"/>
              </w:rPr>
              <w:t xml:space="preserve">Диктант по теме </w:t>
            </w:r>
            <w:r w:rsidRPr="00BB39BC">
              <w:rPr>
                <w:rFonts w:ascii="Times New Roman" w:eastAsia="Times New Roman" w:hAnsi="Times New Roman" w:cs="Times New Roman"/>
                <w:color w:val="00000A"/>
                <w:sz w:val="24"/>
                <w:szCs w:val="24"/>
                <w:lang w:eastAsia="ru-RU"/>
              </w:rPr>
              <w:t>« Правописание слов в словосочетаниях»</w:t>
            </w:r>
            <w:r w:rsidR="007D5CED">
              <w:rPr>
                <w:rFonts w:ascii="Times New Roman" w:eastAsia="Times New Roman" w:hAnsi="Times New Roman" w:cs="Times New Roman"/>
                <w:color w:val="00000A"/>
                <w:sz w:val="24"/>
                <w:szCs w:val="24"/>
                <w:lang w:eastAsia="ru-RU"/>
              </w:rPr>
              <w:t>(оценка знаний с.240)</w:t>
            </w:r>
          </w:p>
          <w:p w:rsidR="0077199F" w:rsidRPr="00BB39BC" w:rsidRDefault="0077199F" w:rsidP="00C23F87">
            <w:pPr>
              <w:rPr>
                <w:rFonts w:ascii="Times New Roman" w:eastAsia="Times New Roman" w:hAnsi="Times New Roman" w:cs="Times New Roman"/>
                <w:sz w:val="24"/>
                <w:szCs w:val="24"/>
                <w:lang w:eastAsia="ru-RU"/>
              </w:rPr>
            </w:pP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D5CED" w:rsidP="00F83A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146</w:t>
            </w: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D5CED" w:rsidRPr="002D6169" w:rsidRDefault="007D5CED" w:rsidP="007D5CED">
            <w:pPr>
              <w:spacing w:line="210"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w:t>
            </w:r>
            <w:r w:rsidRPr="002D6169">
              <w:rPr>
                <w:rFonts w:ascii="Times New Roman" w:eastAsia="Times New Roman" w:hAnsi="Times New Roman" w:cs="Times New Roman"/>
                <w:b/>
                <w:bCs/>
                <w:color w:val="333333"/>
                <w:sz w:val="24"/>
                <w:szCs w:val="24"/>
                <w:lang w:eastAsia="ru-RU"/>
              </w:rPr>
              <w:t>писывание на тему</w:t>
            </w:r>
          </w:p>
          <w:p w:rsidR="0077199F" w:rsidRPr="00BB39BC" w:rsidRDefault="007D5CED" w:rsidP="007D5CED">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Cs/>
                <w:color w:val="333333"/>
                <w:sz w:val="24"/>
                <w:szCs w:val="24"/>
                <w:lang w:eastAsia="ru-RU"/>
              </w:rPr>
              <w:t>« Орфограммы, изученные в начальной школе»</w:t>
            </w:r>
            <w:r>
              <w:rPr>
                <w:rFonts w:ascii="Times New Roman" w:eastAsia="Times New Roman" w:hAnsi="Times New Roman" w:cs="Times New Roman"/>
                <w:bCs/>
                <w:color w:val="333333"/>
                <w:sz w:val="24"/>
                <w:szCs w:val="24"/>
                <w:lang w:eastAsia="ru-RU"/>
              </w:rPr>
              <w:t xml:space="preserve"> (программа с. 332)</w:t>
            </w: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7199F" w:rsidP="007D5CED">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15</w:t>
            </w:r>
            <w:r w:rsidR="007D5CED">
              <w:rPr>
                <w:rFonts w:ascii="Times New Roman" w:eastAsia="Times New Roman" w:hAnsi="Times New Roman" w:cs="Times New Roman"/>
                <w:color w:val="00000A"/>
                <w:sz w:val="24"/>
                <w:szCs w:val="24"/>
                <w:lang w:eastAsia="ru-RU"/>
              </w:rPr>
              <w:t>3</w:t>
            </w:r>
          </w:p>
        </w:tc>
        <w:tc>
          <w:tcPr>
            <w:tcW w:w="0" w:type="auto"/>
            <w:vMerge/>
            <w:hideMark/>
          </w:tcPr>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091" w:type="pct"/>
            <w:hideMark/>
          </w:tcPr>
          <w:p w:rsidR="0077199F" w:rsidRPr="00BB39BC" w:rsidRDefault="0077199F" w:rsidP="007D5CED">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333333"/>
                <w:sz w:val="24"/>
                <w:szCs w:val="24"/>
                <w:lang w:eastAsia="ru-RU"/>
              </w:rPr>
              <w:t>Итоговое изложение</w:t>
            </w:r>
            <w:r w:rsidR="007D5CED">
              <w:rPr>
                <w:rFonts w:ascii="Times New Roman" w:eastAsia="Times New Roman" w:hAnsi="Times New Roman" w:cs="Times New Roman"/>
                <w:bCs/>
                <w:color w:val="333333"/>
                <w:sz w:val="24"/>
                <w:szCs w:val="24"/>
                <w:lang w:eastAsia="ru-RU"/>
              </w:rPr>
              <w:t xml:space="preserve"> (программа 351 или оценка знаний с.244)</w:t>
            </w:r>
          </w:p>
        </w:tc>
      </w:tr>
      <w:tr w:rsidR="007D5CED" w:rsidRPr="00BB39BC" w:rsidTr="007D5CED">
        <w:tc>
          <w:tcPr>
            <w:tcW w:w="379" w:type="pct"/>
            <w:hideMark/>
          </w:tcPr>
          <w:p w:rsidR="007D5CED" w:rsidRDefault="007D5CED" w:rsidP="007D5CED">
            <w:pPr>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157</w:t>
            </w:r>
          </w:p>
          <w:p w:rsidR="007D5CED" w:rsidRPr="00BB39BC" w:rsidRDefault="007D5CED" w:rsidP="007D5CED">
            <w:pPr>
              <w:jc w:val="center"/>
              <w:rPr>
                <w:rFonts w:ascii="Times New Roman" w:eastAsia="Times New Roman" w:hAnsi="Times New Roman" w:cs="Times New Roman"/>
                <w:color w:val="00000A"/>
                <w:sz w:val="24"/>
                <w:szCs w:val="24"/>
                <w:lang w:eastAsia="ru-RU"/>
              </w:rPr>
            </w:pPr>
          </w:p>
        </w:tc>
        <w:tc>
          <w:tcPr>
            <w:tcW w:w="0" w:type="auto"/>
            <w:vMerge/>
            <w:hideMark/>
          </w:tcPr>
          <w:p w:rsidR="007D5CED" w:rsidRPr="00BB39BC" w:rsidRDefault="007D5CED" w:rsidP="00C23F87">
            <w:pPr>
              <w:rPr>
                <w:rFonts w:ascii="Times New Roman" w:eastAsia="Times New Roman" w:hAnsi="Times New Roman" w:cs="Times New Roman"/>
                <w:sz w:val="24"/>
                <w:szCs w:val="24"/>
                <w:lang w:eastAsia="ru-RU"/>
              </w:rPr>
            </w:pPr>
          </w:p>
        </w:tc>
        <w:tc>
          <w:tcPr>
            <w:tcW w:w="1840" w:type="pct"/>
            <w:hideMark/>
          </w:tcPr>
          <w:p w:rsidR="007D5CED" w:rsidRPr="00BB39BC" w:rsidRDefault="007D5CED" w:rsidP="00C23F87">
            <w:pPr>
              <w:rPr>
                <w:rFonts w:ascii="Times New Roman" w:eastAsia="Times New Roman" w:hAnsi="Times New Roman" w:cs="Times New Roman"/>
                <w:sz w:val="24"/>
                <w:szCs w:val="24"/>
                <w:lang w:eastAsia="ru-RU"/>
              </w:rPr>
            </w:pPr>
          </w:p>
        </w:tc>
        <w:tc>
          <w:tcPr>
            <w:tcW w:w="1091" w:type="pct"/>
            <w:hideMark/>
          </w:tcPr>
          <w:p w:rsidR="007D5CED" w:rsidRPr="00BB39BC" w:rsidRDefault="007D5CED" w:rsidP="007D5CED">
            <w:pPr>
              <w:rPr>
                <w:rFonts w:ascii="Times New Roman" w:eastAsia="Times New Roman" w:hAnsi="Times New Roman" w:cs="Times New Roman"/>
                <w:bCs/>
                <w:color w:val="333333"/>
                <w:sz w:val="24"/>
                <w:szCs w:val="24"/>
                <w:lang w:eastAsia="ru-RU"/>
              </w:rPr>
            </w:pPr>
          </w:p>
        </w:tc>
      </w:tr>
      <w:tr w:rsidR="0077199F" w:rsidRPr="00BB39BC" w:rsidTr="007D5CED">
        <w:tc>
          <w:tcPr>
            <w:tcW w:w="379" w:type="pct"/>
            <w:hideMark/>
          </w:tcPr>
          <w:p w:rsidR="0077199F" w:rsidRPr="00BB39BC" w:rsidRDefault="0077199F" w:rsidP="007D5CED">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color w:val="00000A"/>
                <w:sz w:val="24"/>
                <w:szCs w:val="24"/>
                <w:lang w:eastAsia="ru-RU"/>
              </w:rPr>
              <w:t>1</w:t>
            </w:r>
            <w:r w:rsidR="007D5CED">
              <w:rPr>
                <w:rFonts w:ascii="Times New Roman" w:eastAsia="Times New Roman" w:hAnsi="Times New Roman" w:cs="Times New Roman"/>
                <w:color w:val="00000A"/>
                <w:sz w:val="24"/>
                <w:szCs w:val="24"/>
                <w:lang w:eastAsia="ru-RU"/>
              </w:rPr>
              <w:t>58</w:t>
            </w:r>
          </w:p>
        </w:tc>
        <w:tc>
          <w:tcPr>
            <w:tcW w:w="1690" w:type="pct"/>
            <w:hideMark/>
          </w:tcPr>
          <w:p w:rsidR="0077199F" w:rsidRPr="00BB39BC" w:rsidRDefault="0077199F" w:rsidP="00C23F87">
            <w:pPr>
              <w:rPr>
                <w:rFonts w:ascii="Times New Roman" w:eastAsia="Times New Roman" w:hAnsi="Times New Roman" w:cs="Times New Roman"/>
                <w:sz w:val="24"/>
                <w:szCs w:val="24"/>
                <w:lang w:eastAsia="ru-RU"/>
              </w:rPr>
            </w:pPr>
          </w:p>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7199F" w:rsidRPr="00BB39BC" w:rsidRDefault="007D5CED" w:rsidP="00BB39BC">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333333"/>
                <w:sz w:val="24"/>
                <w:szCs w:val="24"/>
                <w:lang w:eastAsia="ru-RU"/>
              </w:rPr>
              <w:t xml:space="preserve">Контрольный словарный </w:t>
            </w:r>
            <w:r w:rsidR="0077199F" w:rsidRPr="00BB39BC">
              <w:rPr>
                <w:rFonts w:ascii="Times New Roman" w:eastAsia="Times New Roman" w:hAnsi="Times New Roman" w:cs="Times New Roman"/>
                <w:bCs/>
                <w:color w:val="333333"/>
                <w:sz w:val="24"/>
                <w:szCs w:val="24"/>
                <w:lang w:eastAsia="ru-RU"/>
              </w:rPr>
              <w:t xml:space="preserve"> диктант.</w:t>
            </w:r>
            <w:r>
              <w:rPr>
                <w:rFonts w:ascii="Times New Roman" w:eastAsia="Times New Roman" w:hAnsi="Times New Roman" w:cs="Times New Roman"/>
                <w:bCs/>
                <w:color w:val="333333"/>
                <w:sz w:val="24"/>
                <w:szCs w:val="24"/>
                <w:lang w:eastAsia="ru-RU"/>
              </w:rPr>
              <w:t>(программа с.333)</w:t>
            </w: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7199F" w:rsidP="00A84AE5">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sz w:val="24"/>
                <w:szCs w:val="24"/>
                <w:lang w:eastAsia="ru-RU"/>
              </w:rPr>
              <w:t>16</w:t>
            </w:r>
            <w:r w:rsidR="00A84AE5">
              <w:rPr>
                <w:rFonts w:ascii="Times New Roman" w:eastAsia="Times New Roman" w:hAnsi="Times New Roman" w:cs="Times New Roman"/>
                <w:sz w:val="24"/>
                <w:szCs w:val="24"/>
                <w:lang w:eastAsia="ru-RU"/>
              </w:rPr>
              <w:t>0</w:t>
            </w:r>
          </w:p>
        </w:tc>
        <w:tc>
          <w:tcPr>
            <w:tcW w:w="1690"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840" w:type="pct"/>
            <w:hideMark/>
          </w:tcPr>
          <w:p w:rsidR="0077199F" w:rsidRPr="00BB39BC" w:rsidRDefault="00A84AE5" w:rsidP="00C23F8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на тему «Ор</w:t>
            </w:r>
            <w:r w:rsidRPr="002D6169">
              <w:rPr>
                <w:rFonts w:ascii="Times New Roman" w:eastAsia="Times New Roman" w:hAnsi="Times New Roman" w:cs="Times New Roman"/>
                <w:color w:val="000000"/>
                <w:sz w:val="24"/>
                <w:szCs w:val="24"/>
                <w:lang w:eastAsia="ru-RU"/>
              </w:rPr>
              <w:t>фограммы и пунктуационные правила, изученные во 2–4 классах</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Программа с.332-333</w:t>
            </w: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r w:rsidR="0077199F" w:rsidRPr="00BB39BC" w:rsidTr="007D5CED">
        <w:tc>
          <w:tcPr>
            <w:tcW w:w="379" w:type="pct"/>
            <w:hideMark/>
          </w:tcPr>
          <w:p w:rsidR="0077199F" w:rsidRPr="00BB39BC" w:rsidRDefault="0077199F" w:rsidP="00A84AE5">
            <w:pPr>
              <w:jc w:val="center"/>
              <w:rPr>
                <w:rFonts w:ascii="Times New Roman" w:eastAsia="Times New Roman" w:hAnsi="Times New Roman" w:cs="Times New Roman"/>
                <w:sz w:val="24"/>
                <w:szCs w:val="24"/>
                <w:lang w:eastAsia="ru-RU"/>
              </w:rPr>
            </w:pPr>
            <w:r w:rsidRPr="00BB39BC">
              <w:rPr>
                <w:rFonts w:ascii="Times New Roman" w:eastAsia="Times New Roman" w:hAnsi="Times New Roman" w:cs="Times New Roman"/>
                <w:sz w:val="24"/>
                <w:szCs w:val="24"/>
                <w:lang w:eastAsia="ru-RU"/>
              </w:rPr>
              <w:t>16</w:t>
            </w:r>
            <w:r w:rsidR="00A84AE5">
              <w:rPr>
                <w:rFonts w:ascii="Times New Roman" w:eastAsia="Times New Roman" w:hAnsi="Times New Roman" w:cs="Times New Roman"/>
                <w:sz w:val="24"/>
                <w:szCs w:val="24"/>
                <w:lang w:eastAsia="ru-RU"/>
              </w:rPr>
              <w:t>3</w:t>
            </w:r>
          </w:p>
        </w:tc>
        <w:tc>
          <w:tcPr>
            <w:tcW w:w="1690" w:type="pct"/>
            <w:hideMark/>
          </w:tcPr>
          <w:p w:rsidR="0077199F" w:rsidRPr="00BB39BC" w:rsidRDefault="0077199F" w:rsidP="00C23F87">
            <w:pPr>
              <w:rPr>
                <w:rFonts w:ascii="Times New Roman" w:eastAsia="Times New Roman" w:hAnsi="Times New Roman" w:cs="Times New Roman"/>
                <w:sz w:val="24"/>
                <w:szCs w:val="24"/>
                <w:lang w:eastAsia="ru-RU"/>
              </w:rPr>
            </w:pPr>
            <w:r w:rsidRPr="00BB39BC">
              <w:rPr>
                <w:rFonts w:ascii="Times New Roman" w:eastAsia="Times New Roman" w:hAnsi="Times New Roman" w:cs="Times New Roman"/>
                <w:bCs/>
                <w:color w:val="000000"/>
                <w:sz w:val="24"/>
                <w:szCs w:val="24"/>
                <w:lang w:eastAsia="ru-RU"/>
              </w:rPr>
              <w:t>Итоговая контрольная работа ( тест) за 4 класс</w:t>
            </w:r>
            <w:r w:rsidR="00A84AE5" w:rsidRPr="00A84AE5">
              <w:rPr>
                <w:rFonts w:ascii="Times New Roman" w:eastAsia="Times New Roman" w:hAnsi="Times New Roman" w:cs="Times New Roman"/>
                <w:bCs/>
                <w:color w:val="000000"/>
                <w:sz w:val="24"/>
                <w:szCs w:val="24"/>
                <w:lang w:eastAsia="ru-RU"/>
              </w:rPr>
              <w:t>( программа  работа №2 с.338)</w:t>
            </w:r>
          </w:p>
        </w:tc>
        <w:tc>
          <w:tcPr>
            <w:tcW w:w="1840" w:type="pct"/>
            <w:hideMark/>
          </w:tcPr>
          <w:p w:rsidR="0077199F" w:rsidRPr="00BB39BC" w:rsidRDefault="0077199F" w:rsidP="00C23F87">
            <w:pPr>
              <w:rPr>
                <w:rFonts w:ascii="Times New Roman" w:eastAsia="Times New Roman" w:hAnsi="Times New Roman" w:cs="Times New Roman"/>
                <w:sz w:val="24"/>
                <w:szCs w:val="24"/>
                <w:lang w:eastAsia="ru-RU"/>
              </w:rPr>
            </w:pPr>
          </w:p>
        </w:tc>
        <w:tc>
          <w:tcPr>
            <w:tcW w:w="1091" w:type="pct"/>
            <w:hideMark/>
          </w:tcPr>
          <w:p w:rsidR="0077199F" w:rsidRPr="00BB39BC" w:rsidRDefault="0077199F" w:rsidP="00C23F87">
            <w:pPr>
              <w:rPr>
                <w:rFonts w:ascii="Times New Roman" w:eastAsia="Times New Roman" w:hAnsi="Times New Roman" w:cs="Times New Roman"/>
                <w:sz w:val="24"/>
                <w:szCs w:val="24"/>
                <w:lang w:eastAsia="ru-RU"/>
              </w:rPr>
            </w:pP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Календарно - тематическое планирование</w:t>
      </w:r>
      <w:r w:rsidR="00BB39BC">
        <w:rPr>
          <w:rFonts w:ascii="Times New Roman" w:eastAsia="Times New Roman" w:hAnsi="Times New Roman" w:cs="Times New Roman"/>
          <w:b/>
          <w:bCs/>
          <w:sz w:val="24"/>
          <w:szCs w:val="24"/>
          <w:lang w:eastAsia="ru-RU"/>
        </w:rPr>
        <w:t>- 4 класс</w:t>
      </w: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tbl>
      <w:tblPr>
        <w:tblStyle w:val="ad"/>
        <w:tblW w:w="7526" w:type="pct"/>
        <w:tblInd w:w="-459" w:type="dxa"/>
        <w:tblLayout w:type="fixed"/>
        <w:tblLook w:val="04A0" w:firstRow="1" w:lastRow="0" w:firstColumn="1" w:lastColumn="0" w:noHBand="0" w:noVBand="1"/>
      </w:tblPr>
      <w:tblGrid>
        <w:gridCol w:w="851"/>
        <w:gridCol w:w="143"/>
        <w:gridCol w:w="569"/>
        <w:gridCol w:w="2843"/>
        <w:gridCol w:w="4929"/>
        <w:gridCol w:w="1870"/>
        <w:gridCol w:w="2347"/>
        <w:gridCol w:w="2347"/>
      </w:tblGrid>
      <w:tr w:rsidR="00746CFD" w:rsidRPr="002D6169" w:rsidTr="002F0086">
        <w:trPr>
          <w:gridAfter w:val="2"/>
          <w:wAfter w:w="1476" w:type="pct"/>
          <w:trHeight w:val="276"/>
        </w:trPr>
        <w:tc>
          <w:tcPr>
            <w:tcW w:w="313" w:type="pct"/>
            <w:gridSpan w:val="2"/>
            <w:vMerge w:val="restart"/>
            <w:hideMark/>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w:t>
            </w:r>
          </w:p>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урока</w:t>
            </w:r>
          </w:p>
        </w:tc>
        <w:tc>
          <w:tcPr>
            <w:tcW w:w="179" w:type="pct"/>
            <w:vMerge w:val="restart"/>
            <w:hideMark/>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b/>
                <w:bCs/>
                <w:sz w:val="24"/>
                <w:szCs w:val="24"/>
                <w:lang w:eastAsia="ru-RU"/>
              </w:rPr>
              <w:t>п/п</w:t>
            </w:r>
          </w:p>
        </w:tc>
        <w:tc>
          <w:tcPr>
            <w:tcW w:w="894" w:type="pct"/>
            <w:vMerge w:val="restart"/>
            <w:hideMark/>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тема</w:t>
            </w:r>
          </w:p>
        </w:tc>
        <w:tc>
          <w:tcPr>
            <w:tcW w:w="1550" w:type="pct"/>
            <w:vMerge w:val="restart"/>
          </w:tcPr>
          <w:p w:rsidR="00746CFD" w:rsidRPr="00462655" w:rsidRDefault="00746CFD" w:rsidP="00205A7D">
            <w:pPr>
              <w:spacing w:line="276" w:lineRule="auto"/>
              <w:jc w:val="center"/>
              <w:textAlignment w:val="baseline"/>
              <w:rPr>
                <w:rFonts w:ascii="Times New Roman" w:hAnsi="Times New Roman" w:cs="Times New Roman"/>
                <w:sz w:val="24"/>
                <w:szCs w:val="24"/>
              </w:rPr>
            </w:pPr>
            <w:r w:rsidRPr="00462655">
              <w:rPr>
                <w:rFonts w:ascii="Times New Roman" w:hAnsi="Times New Roman" w:cs="Times New Roman"/>
                <w:b/>
                <w:bCs/>
                <w:color w:val="000000"/>
                <w:kern w:val="24"/>
                <w:sz w:val="24"/>
                <w:szCs w:val="24"/>
              </w:rPr>
              <w:t xml:space="preserve">Планируемые результаты </w:t>
            </w:r>
          </w:p>
          <w:p w:rsidR="00746CFD" w:rsidRPr="00462655" w:rsidRDefault="00746CFD" w:rsidP="00205A7D">
            <w:pPr>
              <w:spacing w:line="276" w:lineRule="auto"/>
              <w:jc w:val="center"/>
              <w:textAlignment w:val="baseline"/>
              <w:rPr>
                <w:rFonts w:ascii="Times New Roman" w:hAnsi="Times New Roman" w:cs="Times New Roman"/>
                <w:sz w:val="24"/>
                <w:szCs w:val="24"/>
              </w:rPr>
            </w:pPr>
            <w:r w:rsidRPr="00462655">
              <w:rPr>
                <w:rFonts w:ascii="Times New Roman" w:hAnsi="Times New Roman" w:cs="Times New Roman"/>
                <w:b/>
                <w:bCs/>
                <w:color w:val="000000"/>
                <w:kern w:val="24"/>
                <w:sz w:val="24"/>
                <w:szCs w:val="24"/>
              </w:rPr>
              <w:t>(предметные, личностные, УУД)</w:t>
            </w:r>
          </w:p>
        </w:tc>
        <w:tc>
          <w:tcPr>
            <w:tcW w:w="588" w:type="pct"/>
            <w:vMerge w:val="restart"/>
            <w:hideMark/>
          </w:tcPr>
          <w:p w:rsidR="00746CFD" w:rsidRPr="00462655" w:rsidRDefault="00746CFD" w:rsidP="00205A7D">
            <w:pPr>
              <w:spacing w:line="276" w:lineRule="auto"/>
              <w:jc w:val="center"/>
              <w:textAlignment w:val="baseline"/>
              <w:rPr>
                <w:rFonts w:ascii="Times New Roman" w:hAnsi="Times New Roman" w:cs="Times New Roman"/>
                <w:b/>
                <w:bCs/>
                <w:color w:val="000000"/>
                <w:kern w:val="24"/>
                <w:sz w:val="24"/>
                <w:szCs w:val="24"/>
              </w:rPr>
            </w:pPr>
            <w:r w:rsidRPr="00462655">
              <w:rPr>
                <w:rFonts w:ascii="Times New Roman" w:hAnsi="Times New Roman" w:cs="Times New Roman"/>
                <w:b/>
                <w:bCs/>
                <w:color w:val="000000"/>
                <w:kern w:val="24"/>
                <w:sz w:val="24"/>
                <w:szCs w:val="24"/>
              </w:rPr>
              <w:t>Формы, методы и средства обучения</w:t>
            </w:r>
          </w:p>
        </w:tc>
      </w:tr>
      <w:tr w:rsidR="00746CFD" w:rsidRPr="002D6169" w:rsidTr="002F0086">
        <w:trPr>
          <w:gridAfter w:val="2"/>
          <w:wAfter w:w="1476" w:type="pct"/>
          <w:trHeight w:val="276"/>
        </w:trPr>
        <w:tc>
          <w:tcPr>
            <w:tcW w:w="313" w:type="pct"/>
            <w:gridSpan w:val="2"/>
            <w:vMerge/>
            <w:hideMark/>
          </w:tcPr>
          <w:p w:rsidR="00746CFD" w:rsidRPr="002D6169" w:rsidRDefault="00746CFD" w:rsidP="00C23F87">
            <w:pPr>
              <w:rPr>
                <w:rFonts w:ascii="Times New Roman" w:eastAsia="Times New Roman" w:hAnsi="Times New Roman" w:cs="Times New Roman"/>
                <w:sz w:val="24"/>
                <w:szCs w:val="24"/>
                <w:lang w:eastAsia="ru-RU"/>
              </w:rPr>
            </w:pPr>
          </w:p>
        </w:tc>
        <w:tc>
          <w:tcPr>
            <w:tcW w:w="179" w:type="pct"/>
            <w:vMerge/>
            <w:hideMark/>
          </w:tcPr>
          <w:p w:rsidR="00746CFD" w:rsidRPr="002D6169" w:rsidRDefault="00746CFD" w:rsidP="00C23F87">
            <w:pPr>
              <w:rPr>
                <w:rFonts w:ascii="Times New Roman" w:eastAsia="Times New Roman" w:hAnsi="Times New Roman" w:cs="Times New Roman"/>
                <w:sz w:val="24"/>
                <w:szCs w:val="24"/>
                <w:lang w:eastAsia="ru-RU"/>
              </w:rPr>
            </w:pPr>
          </w:p>
        </w:tc>
        <w:tc>
          <w:tcPr>
            <w:tcW w:w="894" w:type="pct"/>
            <w:vMerge/>
            <w:hideMark/>
          </w:tcPr>
          <w:p w:rsidR="00746CFD" w:rsidRPr="002D6169" w:rsidRDefault="00746CFD" w:rsidP="00C23F87">
            <w:pPr>
              <w:rPr>
                <w:rFonts w:ascii="Times New Roman" w:eastAsia="Times New Roman" w:hAnsi="Times New Roman" w:cs="Times New Roman"/>
                <w:sz w:val="24"/>
                <w:szCs w:val="24"/>
                <w:lang w:eastAsia="ru-RU"/>
              </w:rPr>
            </w:pPr>
          </w:p>
        </w:tc>
        <w:tc>
          <w:tcPr>
            <w:tcW w:w="1550" w:type="pct"/>
            <w:vMerge/>
          </w:tcPr>
          <w:p w:rsidR="00746CFD" w:rsidRPr="002D6169" w:rsidRDefault="00746CFD" w:rsidP="00C23F87">
            <w:pPr>
              <w:rPr>
                <w:rFonts w:ascii="Times New Roman" w:eastAsia="Times New Roman" w:hAnsi="Times New Roman" w:cs="Times New Roman"/>
                <w:sz w:val="24"/>
                <w:szCs w:val="24"/>
                <w:lang w:eastAsia="ru-RU"/>
              </w:rPr>
            </w:pPr>
          </w:p>
        </w:tc>
        <w:tc>
          <w:tcPr>
            <w:tcW w:w="588" w:type="pct"/>
            <w:vMerge/>
            <w:hideMark/>
          </w:tcPr>
          <w:p w:rsidR="00746CFD" w:rsidRPr="002D6169" w:rsidRDefault="00746CFD" w:rsidP="00C23F87">
            <w:pP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Повторение. Пишем письма</w:t>
            </w:r>
          </w:p>
        </w:tc>
        <w:tc>
          <w:tcPr>
            <w:tcW w:w="1550" w:type="pct"/>
          </w:tcPr>
          <w:p w:rsidR="00746CFD" w:rsidRPr="002D6169" w:rsidRDefault="00746CFD"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Ориентироваться</w:t>
            </w:r>
            <w:r w:rsidRPr="002D6169">
              <w:rPr>
                <w:rFonts w:ascii="Times New Roman" w:eastAsia="Times New Roman" w:hAnsi="Times New Roman" w:cs="Times New Roman"/>
                <w:sz w:val="24"/>
                <w:szCs w:val="24"/>
                <w:lang w:eastAsia="ru-RU"/>
              </w:rPr>
              <w:t xml:space="preserve"> в целях и задачах урока с учётом названия блока и темы урока, </w:t>
            </w:r>
            <w:r w:rsidRPr="002D6169">
              <w:rPr>
                <w:rFonts w:ascii="Times New Roman" w:eastAsia="Times New Roman" w:hAnsi="Times New Roman" w:cs="Times New Roman"/>
                <w:sz w:val="24"/>
                <w:szCs w:val="24"/>
                <w:u w:val="single"/>
                <w:lang w:eastAsia="ru-RU"/>
              </w:rPr>
              <w:t>планировать</w:t>
            </w:r>
            <w:r w:rsidRPr="002D6169">
              <w:rPr>
                <w:rFonts w:ascii="Times New Roman" w:eastAsia="Times New Roman" w:hAnsi="Times New Roman" w:cs="Times New Roman"/>
                <w:sz w:val="24"/>
                <w:szCs w:val="24"/>
                <w:lang w:eastAsia="ru-RU"/>
              </w:rPr>
              <w:t xml:space="preserve"> свои действия в соответствии с поставленными задачами. </w:t>
            </w:r>
            <w:r w:rsidRPr="002D6169">
              <w:rPr>
                <w:rFonts w:ascii="Times New Roman" w:eastAsia="Times New Roman" w:hAnsi="Times New Roman" w:cs="Times New Roman"/>
                <w:sz w:val="24"/>
                <w:szCs w:val="24"/>
                <w:u w:val="single"/>
                <w:lang w:eastAsia="ru-RU"/>
              </w:rPr>
              <w:t>Приниматьучастие</w:t>
            </w:r>
            <w:r w:rsidRPr="002D6169">
              <w:rPr>
                <w:rFonts w:ascii="Times New Roman" w:eastAsia="Times New Roman" w:hAnsi="Times New Roman" w:cs="Times New Roman"/>
                <w:sz w:val="24"/>
                <w:szCs w:val="24"/>
                <w:lang w:eastAsia="ru-RU"/>
              </w:rPr>
              <w:t xml:space="preserve"> в коллективном обсуждении.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 собственную точку зрения,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её.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приобретённые на уроках русского языка во 2–3 классах</w:t>
            </w:r>
          </w:p>
        </w:tc>
        <w:tc>
          <w:tcPr>
            <w:tcW w:w="588" w:type="pct"/>
            <w:hideMark/>
          </w:tcPr>
          <w:p w:rsidR="00746CFD" w:rsidRPr="00462655" w:rsidRDefault="00746CFD" w:rsidP="00205A7D">
            <w:pPr>
              <w:rPr>
                <w:rFonts w:ascii="Times New Roman" w:hAnsi="Times New Roman" w:cs="Times New Roman"/>
                <w:sz w:val="24"/>
                <w:szCs w:val="24"/>
                <w:u w:val="single"/>
              </w:rPr>
            </w:pPr>
            <w:r w:rsidRPr="00462655">
              <w:rPr>
                <w:rFonts w:ascii="Times New Roman" w:hAnsi="Times New Roman" w:cs="Times New Roman"/>
                <w:sz w:val="24"/>
                <w:szCs w:val="24"/>
              </w:rPr>
              <w:t>Рассказ  учителя. Учебник Коллективная  работа.</w:t>
            </w:r>
          </w:p>
        </w:tc>
      </w:tr>
      <w:tr w:rsidR="00746CFD" w:rsidRPr="002D6169" w:rsidTr="002F0086">
        <w:trPr>
          <w:gridAfter w:val="2"/>
          <w:wAfter w:w="1476" w:type="pct"/>
          <w:trHeight w:val="45"/>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45"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C23F87">
            <w:pPr>
              <w:spacing w:line="45" w:lineRule="atLeast"/>
              <w:jc w:val="center"/>
              <w:rPr>
                <w:rFonts w:ascii="Times New Roman" w:eastAsia="Times New Roman" w:hAnsi="Times New Roman" w:cs="Times New Roman"/>
                <w:b/>
                <w:bCs/>
                <w:sz w:val="24"/>
                <w:szCs w:val="24"/>
                <w:lang w:eastAsia="ru-RU"/>
              </w:rPr>
            </w:pPr>
          </w:p>
        </w:tc>
        <w:tc>
          <w:tcPr>
            <w:tcW w:w="588" w:type="pct"/>
            <w:hideMark/>
          </w:tcPr>
          <w:p w:rsidR="00746CFD" w:rsidRPr="00462655"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p>
        </w:tc>
        <w:tc>
          <w:tcPr>
            <w:tcW w:w="894" w:type="pct"/>
            <w:hideMark/>
          </w:tcPr>
          <w:p w:rsidR="00746CFD" w:rsidRPr="002D6169" w:rsidRDefault="00746CFD" w:rsidP="003C000E">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Фонетика</w:t>
            </w:r>
          </w:p>
          <w:p w:rsidR="00746CFD" w:rsidRPr="002D6169" w:rsidRDefault="00746CFD" w:rsidP="003C000E">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 xml:space="preserve"> Повторяем фонетику и словообразование</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договариваться</w:t>
            </w:r>
            <w:r w:rsidRPr="002D6169">
              <w:rPr>
                <w:rFonts w:ascii="Times New Roman" w:eastAsia="Times New Roman" w:hAnsi="Times New Roman" w:cs="Times New Roman"/>
                <w:sz w:val="24"/>
                <w:szCs w:val="24"/>
                <w:lang w:eastAsia="ru-RU"/>
              </w:rPr>
              <w:t xml:space="preserve"> о последовательности действий и порядке работы в группах.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звуковой и буквенный состав слова. </w:t>
            </w:r>
            <w:r w:rsidRPr="002D6169">
              <w:rPr>
                <w:rFonts w:ascii="Times New Roman" w:eastAsia="Times New Roman" w:hAnsi="Times New Roman" w:cs="Times New Roman"/>
                <w:sz w:val="24"/>
                <w:szCs w:val="24"/>
                <w:u w:val="single"/>
                <w:lang w:eastAsia="ru-RU"/>
              </w:rPr>
              <w:t>Группировать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Преобразовывать</w:t>
            </w:r>
            <w:r w:rsidRPr="002D6169">
              <w:rPr>
                <w:rFonts w:ascii="Times New Roman" w:eastAsia="Times New Roman" w:hAnsi="Times New Roman" w:cs="Times New Roman"/>
                <w:sz w:val="24"/>
                <w:szCs w:val="24"/>
                <w:lang w:eastAsia="ru-RU"/>
              </w:rPr>
              <w:t xml:space="preserve"> буквенную запись в транскрипцию.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проведения фонетического разбора и разбора слова по составу,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допущенные ошибки,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их.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в слове основу и окончание.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слова со схемами состава слова.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способ словообразования. </w:t>
            </w:r>
            <w:r w:rsidRPr="002D6169">
              <w:rPr>
                <w:rFonts w:ascii="Times New Roman" w:eastAsia="Times New Roman" w:hAnsi="Times New Roman" w:cs="Times New Roman"/>
                <w:sz w:val="24"/>
                <w:szCs w:val="24"/>
                <w:u w:val="single"/>
                <w:lang w:eastAsia="ru-RU"/>
              </w:rPr>
              <w:t>Проводить</w:t>
            </w:r>
            <w:r w:rsidRPr="002D6169">
              <w:rPr>
                <w:rFonts w:ascii="Times New Roman" w:eastAsia="Times New Roman" w:hAnsi="Times New Roman" w:cs="Times New Roman"/>
                <w:sz w:val="24"/>
                <w:szCs w:val="24"/>
                <w:lang w:eastAsia="ru-RU"/>
              </w:rPr>
              <w:t xml:space="preserve"> разбор слова по составу и фонетический анализ слова</w:t>
            </w:r>
          </w:p>
        </w:tc>
        <w:tc>
          <w:tcPr>
            <w:tcW w:w="588" w:type="pct"/>
            <w:hideMark/>
          </w:tcPr>
          <w:p w:rsidR="00746CFD" w:rsidRPr="00462655" w:rsidRDefault="00746CFD" w:rsidP="00205A7D">
            <w:pPr>
              <w:suppressAutoHyphens/>
              <w:snapToGrid w:val="0"/>
              <w:spacing w:line="240" w:lineRule="exact"/>
              <w:rPr>
                <w:rFonts w:ascii="Times New Roman" w:eastAsia="Times New Roman CYR" w:hAnsi="Times New Roman" w:cs="Times New Roman"/>
                <w:sz w:val="24"/>
                <w:szCs w:val="24"/>
                <w:u w:val="single"/>
                <w:lang w:eastAsia="ar-SA"/>
              </w:rPr>
            </w:pPr>
            <w:r w:rsidRPr="00462655">
              <w:rPr>
                <w:rFonts w:ascii="Times New Roman" w:hAnsi="Times New Roman" w:cs="Times New Roman"/>
                <w:sz w:val="24"/>
                <w:szCs w:val="24"/>
              </w:rPr>
              <w:t>Рассказ учителя. Учебник, рабочая тетрадь. Коллективная  работа.</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746CFD" w:rsidRPr="002D6169" w:rsidRDefault="00746CFD" w:rsidP="00C23F87">
            <w:pPr>
              <w:spacing w:line="210" w:lineRule="atLeast"/>
              <w:jc w:val="center"/>
              <w:rPr>
                <w:rFonts w:ascii="Times New Roman" w:eastAsia="Times New Roman" w:hAnsi="Times New Roman" w:cs="Times New Roman"/>
                <w:b/>
                <w:bCs/>
                <w:sz w:val="24"/>
                <w:szCs w:val="24"/>
                <w:lang w:eastAsia="ru-RU"/>
              </w:rPr>
            </w:pPr>
          </w:p>
        </w:tc>
        <w:tc>
          <w:tcPr>
            <w:tcW w:w="588" w:type="pct"/>
            <w:hideMark/>
          </w:tcPr>
          <w:p w:rsidR="00746CFD" w:rsidRPr="00462655"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w:t>
            </w:r>
          </w:p>
        </w:tc>
        <w:tc>
          <w:tcPr>
            <w:tcW w:w="179" w:type="pct"/>
            <w:hideMark/>
          </w:tcPr>
          <w:p w:rsidR="00746CFD" w:rsidRPr="002D6169" w:rsidRDefault="00746CFD" w:rsidP="003C000E">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w:t>
            </w:r>
          </w:p>
        </w:tc>
        <w:tc>
          <w:tcPr>
            <w:tcW w:w="894" w:type="pct"/>
            <w:hideMark/>
          </w:tcPr>
          <w:p w:rsidR="00746CFD" w:rsidRPr="00462655" w:rsidRDefault="00746CFD" w:rsidP="00205A7D">
            <w:pPr>
              <w:rPr>
                <w:rFonts w:ascii="Times New Roman" w:hAnsi="Times New Roman" w:cs="Times New Roman"/>
                <w:sz w:val="24"/>
                <w:szCs w:val="24"/>
              </w:rPr>
            </w:pPr>
            <w:r w:rsidRPr="00462655">
              <w:rPr>
                <w:rFonts w:ascii="Times New Roman" w:hAnsi="Times New Roman" w:cs="Times New Roman"/>
                <w:sz w:val="24"/>
                <w:szCs w:val="24"/>
              </w:rPr>
              <w:t>Вспоминаем изученные орфограммы</w:t>
            </w:r>
          </w:p>
          <w:p w:rsidR="00746CFD" w:rsidRPr="00462655" w:rsidRDefault="00746CFD" w:rsidP="00205A7D">
            <w:pPr>
              <w:rPr>
                <w:rFonts w:ascii="Times New Roman" w:hAnsi="Times New Roman" w:cs="Times New Roman"/>
                <w:sz w:val="24"/>
                <w:szCs w:val="24"/>
              </w:rPr>
            </w:pPr>
          </w:p>
        </w:tc>
        <w:tc>
          <w:tcPr>
            <w:tcW w:w="1550" w:type="pct"/>
          </w:tcPr>
          <w:p w:rsidR="00746CFD" w:rsidRPr="002D6169" w:rsidRDefault="00746CFD" w:rsidP="00462655">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полученные при изучении в 1–3 классах раздела «Правописание».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предложенные в учебнике ответы,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собственное мнение и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его.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 </w:t>
            </w:r>
          </w:p>
        </w:tc>
        <w:tc>
          <w:tcPr>
            <w:tcW w:w="588" w:type="pct"/>
            <w:hideMark/>
          </w:tcPr>
          <w:p w:rsidR="00746CFD" w:rsidRPr="00462655" w:rsidRDefault="00746CFD" w:rsidP="00205A7D">
            <w:pPr>
              <w:rPr>
                <w:rFonts w:ascii="Times New Roman" w:hAnsi="Times New Roman" w:cs="Times New Roman"/>
                <w:sz w:val="24"/>
                <w:szCs w:val="24"/>
                <w:u w:val="single"/>
              </w:rPr>
            </w:pPr>
            <w:r w:rsidRPr="00462655">
              <w:rPr>
                <w:rFonts w:ascii="Times New Roman" w:hAnsi="Times New Roman" w:cs="Times New Roman"/>
                <w:sz w:val="24"/>
                <w:szCs w:val="24"/>
              </w:rPr>
              <w:t>Закрепление знаний. Рассказ  учителя. Учебник, рабочая тетрадь.</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w:t>
            </w:r>
          </w:p>
        </w:tc>
        <w:tc>
          <w:tcPr>
            <w:tcW w:w="894" w:type="pct"/>
            <w:hideMark/>
          </w:tcPr>
          <w:p w:rsidR="00746CFD" w:rsidRPr="00462655" w:rsidRDefault="00746CFD" w:rsidP="00462655">
            <w:pPr>
              <w:rPr>
                <w:rFonts w:ascii="Times New Roman" w:hAnsi="Times New Roman" w:cs="Times New Roman"/>
                <w:sz w:val="24"/>
                <w:szCs w:val="24"/>
              </w:rPr>
            </w:pPr>
            <w:r w:rsidRPr="00462655">
              <w:rPr>
                <w:rFonts w:ascii="Times New Roman" w:hAnsi="Times New Roman" w:cs="Times New Roman"/>
                <w:sz w:val="24"/>
                <w:szCs w:val="24"/>
              </w:rPr>
              <w:t xml:space="preserve">Вспоминаем изученные орфограммы. </w:t>
            </w:r>
          </w:p>
        </w:tc>
        <w:tc>
          <w:tcPr>
            <w:tcW w:w="1550" w:type="pct"/>
          </w:tcPr>
          <w:p w:rsidR="00746CFD" w:rsidRPr="002D6169" w:rsidRDefault="00746CFD" w:rsidP="00462655">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способы проверки изученных орфограмм.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собственные примеры слов с указанными орфограммами.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наличие в </w:t>
            </w:r>
            <w:r w:rsidRPr="002D6169">
              <w:rPr>
                <w:rFonts w:ascii="Times New Roman" w:eastAsia="Times New Roman" w:hAnsi="Times New Roman" w:cs="Times New Roman"/>
                <w:sz w:val="24"/>
                <w:szCs w:val="24"/>
                <w:lang w:eastAsia="ru-RU"/>
              </w:rPr>
              <w:lastRenderedPageBreak/>
              <w:t xml:space="preserve">слове орфограммы.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орфограммы. </w:t>
            </w:r>
            <w:r w:rsidRPr="002D6169">
              <w:rPr>
                <w:rFonts w:ascii="Times New Roman" w:eastAsia="Times New Roman" w:hAnsi="Times New Roman" w:cs="Times New Roman"/>
                <w:sz w:val="24"/>
                <w:szCs w:val="24"/>
                <w:u w:val="single"/>
                <w:lang w:eastAsia="ru-RU"/>
              </w:rPr>
              <w:t>Преобразовывать</w:t>
            </w:r>
            <w:r w:rsidRPr="002D6169">
              <w:rPr>
                <w:rFonts w:ascii="Times New Roman" w:eastAsia="Times New Roman" w:hAnsi="Times New Roman" w:cs="Times New Roman"/>
                <w:sz w:val="24"/>
                <w:szCs w:val="24"/>
                <w:lang w:eastAsia="ru-RU"/>
              </w:rPr>
              <w:t xml:space="preserve"> транскрипцию в буквенную запись.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место и тип орфограммы в слове.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алгоритм действий при выборе буквы.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при списывании текста с пропущенными буквами. </w:t>
            </w:r>
          </w:p>
        </w:tc>
        <w:tc>
          <w:tcPr>
            <w:tcW w:w="588" w:type="pct"/>
            <w:hideMark/>
          </w:tcPr>
          <w:p w:rsidR="00746CFD" w:rsidRPr="00462655" w:rsidRDefault="00746CFD" w:rsidP="00205A7D">
            <w:pPr>
              <w:rPr>
                <w:rFonts w:ascii="Times New Roman" w:hAnsi="Times New Roman" w:cs="Times New Roman"/>
                <w:sz w:val="24"/>
                <w:szCs w:val="24"/>
                <w:u w:val="single"/>
              </w:rPr>
            </w:pPr>
            <w:r w:rsidRPr="00462655">
              <w:rPr>
                <w:rFonts w:ascii="Times New Roman" w:hAnsi="Times New Roman" w:cs="Times New Roman"/>
                <w:sz w:val="24"/>
                <w:szCs w:val="24"/>
              </w:rPr>
              <w:lastRenderedPageBreak/>
              <w:t xml:space="preserve">Рассказ учителя. Учебник, рабочая </w:t>
            </w:r>
            <w:r w:rsidRPr="00462655">
              <w:rPr>
                <w:rFonts w:ascii="Times New Roman" w:hAnsi="Times New Roman" w:cs="Times New Roman"/>
                <w:sz w:val="24"/>
                <w:szCs w:val="24"/>
              </w:rPr>
              <w:lastRenderedPageBreak/>
              <w:t>тетрадь.</w:t>
            </w:r>
            <w:r w:rsidRPr="00462655">
              <w:rPr>
                <w:rFonts w:ascii="Times New Roman" w:hAnsi="Times New Roman" w:cs="Times New Roman"/>
                <w:sz w:val="24"/>
                <w:szCs w:val="24"/>
                <w:lang w:eastAsia="ar-SA"/>
              </w:rPr>
              <w:t xml:space="preserve"> Контроль и учет знаний.</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Повторение. Пишем письма</w:t>
            </w:r>
          </w:p>
        </w:tc>
        <w:tc>
          <w:tcPr>
            <w:tcW w:w="1550" w:type="pct"/>
          </w:tcPr>
          <w:p w:rsidR="00746CFD" w:rsidRPr="002D6169" w:rsidRDefault="00746CFD" w:rsidP="0079665E">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правила написания писем. </w:t>
            </w:r>
            <w:r w:rsidRPr="002D6169">
              <w:rPr>
                <w:rFonts w:ascii="Times New Roman" w:hAnsi="Times New Roman" w:cs="Times New Roman"/>
                <w:sz w:val="24"/>
                <w:szCs w:val="24"/>
                <w:u w:val="single"/>
              </w:rPr>
              <w:t>Редактировать</w:t>
            </w:r>
            <w:r w:rsidRPr="002D6169">
              <w:rPr>
                <w:rFonts w:ascii="Times New Roman" w:hAnsi="Times New Roman" w:cs="Times New Roman"/>
                <w:sz w:val="24"/>
                <w:szCs w:val="24"/>
              </w:rPr>
              <w:t xml:space="preserve"> приведённые в учебнике письма. </w:t>
            </w:r>
            <w:r w:rsidRPr="002D6169">
              <w:rPr>
                <w:rFonts w:ascii="Times New Roman" w:hAnsi="Times New Roman" w:cs="Times New Roman"/>
                <w:sz w:val="24"/>
                <w:szCs w:val="24"/>
                <w:u w:val="single"/>
              </w:rPr>
              <w:t>Уточнять</w:t>
            </w:r>
            <w:r w:rsidRPr="002D6169">
              <w:rPr>
                <w:rFonts w:ascii="Times New Roman" w:hAnsi="Times New Roman" w:cs="Times New Roman"/>
                <w:sz w:val="24"/>
                <w:szCs w:val="24"/>
              </w:rPr>
              <w:t xml:space="preserve"> правила оформления писем (приветствие и прощание), конверта.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смысловые, логические и грамматические ошибки, </w:t>
            </w:r>
            <w:r w:rsidRPr="002D6169">
              <w:rPr>
                <w:rFonts w:ascii="Times New Roman" w:hAnsi="Times New Roman" w:cs="Times New Roman"/>
                <w:sz w:val="24"/>
                <w:szCs w:val="24"/>
                <w:u w:val="single"/>
              </w:rPr>
              <w:t>указывать</w:t>
            </w:r>
            <w:r w:rsidRPr="002D6169">
              <w:rPr>
                <w:rFonts w:ascii="Times New Roman" w:hAnsi="Times New Roman" w:cs="Times New Roman"/>
                <w:sz w:val="24"/>
                <w:szCs w:val="24"/>
              </w:rPr>
              <w:t xml:space="preserve"> пути их устранения.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письмо на заданную тему. </w:t>
            </w:r>
            <w:r w:rsidRPr="002D6169">
              <w:rPr>
                <w:rFonts w:ascii="Times New Roman" w:hAnsi="Times New Roman" w:cs="Times New Roman"/>
                <w:sz w:val="24"/>
                <w:szCs w:val="24"/>
                <w:u w:val="single"/>
              </w:rPr>
              <w:t>Обсуждать</w:t>
            </w:r>
            <w:r w:rsidRPr="002D6169">
              <w:rPr>
                <w:rFonts w:ascii="Times New Roman" w:hAnsi="Times New Roman" w:cs="Times New Roman"/>
                <w:sz w:val="24"/>
                <w:szCs w:val="24"/>
              </w:rPr>
              <w:t xml:space="preserve"> предложенные варианты писем</w:t>
            </w:r>
          </w:p>
        </w:tc>
        <w:tc>
          <w:tcPr>
            <w:tcW w:w="588" w:type="pct"/>
            <w:hideMark/>
          </w:tcPr>
          <w:p w:rsidR="00746CFD" w:rsidRPr="00746CFD" w:rsidRDefault="00746CFD" w:rsidP="00205A7D">
            <w:pPr>
              <w:rPr>
                <w:rFonts w:ascii="Times New Roman" w:hAnsi="Times New Roman" w:cs="Times New Roman"/>
                <w:sz w:val="24"/>
                <w:szCs w:val="24"/>
                <w:u w:val="single"/>
              </w:rPr>
            </w:pPr>
            <w:r w:rsidRPr="00746CFD">
              <w:rPr>
                <w:rFonts w:ascii="Times New Roman" w:eastAsia="Times New Roman CYR" w:hAnsi="Times New Roman" w:cs="Times New Roman"/>
                <w:sz w:val="24"/>
                <w:szCs w:val="24"/>
                <w:lang w:eastAsia="ar-SA"/>
              </w:rPr>
              <w:t>Рассказ учителя. Анализ текста</w:t>
            </w:r>
            <w:r w:rsidRPr="00746CFD">
              <w:rPr>
                <w:rFonts w:ascii="Times New Roman" w:hAnsi="Times New Roman" w:cs="Times New Roman"/>
                <w:sz w:val="24"/>
                <w:szCs w:val="24"/>
              </w:rPr>
              <w:t>.</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79665E">
            <w:pPr>
              <w:rPr>
                <w:rFonts w:ascii="Times New Roman" w:hAnsi="Times New Roman" w:cs="Times New Roman"/>
                <w:sz w:val="24"/>
                <w:szCs w:val="24"/>
              </w:rPr>
            </w:pPr>
          </w:p>
        </w:tc>
        <w:tc>
          <w:tcPr>
            <w:tcW w:w="588" w:type="pct"/>
            <w:hideMark/>
          </w:tcPr>
          <w:p w:rsidR="00746CFD" w:rsidRPr="00746CFD"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p>
        </w:tc>
        <w:tc>
          <w:tcPr>
            <w:tcW w:w="894" w:type="pct"/>
            <w:hideMark/>
          </w:tcPr>
          <w:p w:rsidR="00746CFD" w:rsidRPr="002D6169" w:rsidRDefault="00746CFD" w:rsidP="00746CFD">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 xml:space="preserve">Повторяем признаки имени существительного. </w:t>
            </w:r>
          </w:p>
        </w:tc>
        <w:tc>
          <w:tcPr>
            <w:tcW w:w="1550" w:type="pct"/>
          </w:tcPr>
          <w:p w:rsidR="00746CFD" w:rsidRPr="002D6169" w:rsidRDefault="00746CFD" w:rsidP="0079665E">
            <w:pPr>
              <w:rPr>
                <w:rFonts w:ascii="Times New Roman" w:hAnsi="Times New Roman" w:cs="Times New Roman"/>
                <w:sz w:val="24"/>
                <w:szCs w:val="24"/>
              </w:rPr>
            </w:pP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имена существительные среднего рода и неизменяемые имена существительные.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словами, сходными по звучанию и написанию.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собственные и нарицательные имена существительные по заданным грамматическим признакам</w:t>
            </w:r>
          </w:p>
        </w:tc>
        <w:tc>
          <w:tcPr>
            <w:tcW w:w="588" w:type="pct"/>
            <w:hideMark/>
          </w:tcPr>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Закрепление знаний. Рассказ  учителя. Учебник, 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746CFD" w:rsidRPr="002D6169" w:rsidRDefault="00746CFD" w:rsidP="0079665E">
            <w:pPr>
              <w:rPr>
                <w:rFonts w:ascii="Times New Roman" w:hAnsi="Times New Roman" w:cs="Times New Roman"/>
                <w:b/>
                <w:sz w:val="24"/>
                <w:szCs w:val="24"/>
              </w:rPr>
            </w:pPr>
          </w:p>
        </w:tc>
        <w:tc>
          <w:tcPr>
            <w:tcW w:w="588" w:type="pct"/>
            <w:hideMark/>
          </w:tcPr>
          <w:p w:rsidR="00746CFD" w:rsidRPr="00746CFD"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Повторяем правописание окончаний имён существительных 1-го склонения</w:t>
            </w:r>
          </w:p>
        </w:tc>
        <w:tc>
          <w:tcPr>
            <w:tcW w:w="1550" w:type="pct"/>
          </w:tcPr>
          <w:p w:rsidR="00746CFD" w:rsidRPr="002D6169" w:rsidRDefault="00746CFD" w:rsidP="00746CFD">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среди предложенных ответов правильные,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способы проверки написания безударных падежных окончаний имён существительных 1-го склонения.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договариваться</w:t>
            </w:r>
            <w:r w:rsidRPr="002D6169">
              <w:rPr>
                <w:rFonts w:ascii="Times New Roman" w:eastAsia="Times New Roman" w:hAnsi="Times New Roman" w:cs="Times New Roman"/>
                <w:sz w:val="24"/>
                <w:szCs w:val="24"/>
                <w:lang w:eastAsia="ru-RU"/>
              </w:rPr>
              <w:t xml:space="preserve"> о последовательности действий и порядке работы в парах.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написание окончаний имён существительных,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выбор окончания. </w:t>
            </w:r>
          </w:p>
        </w:tc>
        <w:tc>
          <w:tcPr>
            <w:tcW w:w="588" w:type="pct"/>
            <w:hideMark/>
          </w:tcPr>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Закрепление знаний. Рассказ  учителя. Учебник, 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Повторяем правописание окончаний имён существительных 2-го склонения</w:t>
            </w:r>
          </w:p>
        </w:tc>
        <w:tc>
          <w:tcPr>
            <w:tcW w:w="1550" w:type="pct"/>
          </w:tcPr>
          <w:p w:rsidR="00746CFD" w:rsidRPr="002D6169" w:rsidRDefault="00746CFD" w:rsidP="00746CFD">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написание окончаний имён существительных,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выбор окончания,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способы проверки написания безударных падежных окончаний имён существительных 2-го склонения.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lastRenderedPageBreak/>
              <w:t>договариваться</w:t>
            </w:r>
            <w:r w:rsidRPr="002D6169">
              <w:rPr>
                <w:rFonts w:ascii="Times New Roman" w:hAnsi="Times New Roman" w:cs="Times New Roman"/>
                <w:sz w:val="24"/>
                <w:szCs w:val="24"/>
              </w:rPr>
              <w:t xml:space="preserve">о последовательности действий и порядке работы в парах.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место орфограммы в слове.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 написания безударных падежных окончаний. </w:t>
            </w:r>
          </w:p>
        </w:tc>
        <w:tc>
          <w:tcPr>
            <w:tcW w:w="588" w:type="pct"/>
            <w:hideMark/>
          </w:tcPr>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lastRenderedPageBreak/>
              <w:t>Закрепление знаний. Беседа  учителя. Учебник, рабочая тетрадь.</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9</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Повторяем правописание окончаний имён существительных 3-го склонения</w:t>
            </w:r>
          </w:p>
        </w:tc>
        <w:tc>
          <w:tcPr>
            <w:tcW w:w="1550" w:type="pct"/>
          </w:tcPr>
          <w:p w:rsidR="00746CFD" w:rsidRPr="002D6169" w:rsidRDefault="00746CFD" w:rsidP="0079665E">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графически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свой выбор.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в зависимости от типа склонения, </w:t>
            </w:r>
            <w:r w:rsidRPr="002D6169">
              <w:rPr>
                <w:rFonts w:ascii="Times New Roman" w:hAnsi="Times New Roman" w:cs="Times New Roman"/>
                <w:sz w:val="24"/>
                <w:szCs w:val="24"/>
                <w:u w:val="single"/>
              </w:rPr>
              <w:t>объяснять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словосочетание, не удовлетворяющее указанному основанию. </w:t>
            </w:r>
            <w:r w:rsidRPr="002D6169">
              <w:rPr>
                <w:rFonts w:ascii="Times New Roman" w:hAnsi="Times New Roman" w:cs="Times New Roman"/>
                <w:sz w:val="24"/>
                <w:szCs w:val="24"/>
                <w:u w:val="single"/>
              </w:rPr>
              <w:t>Объяснять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допущенные ошибки 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w:t>
            </w:r>
          </w:p>
        </w:tc>
        <w:tc>
          <w:tcPr>
            <w:tcW w:w="588" w:type="pct"/>
            <w:hideMark/>
          </w:tcPr>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Закрепление знаний. Беседа  учителя. Учебник, 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3.3</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Пишем письма</w:t>
            </w:r>
          </w:p>
        </w:tc>
        <w:tc>
          <w:tcPr>
            <w:tcW w:w="1550" w:type="pct"/>
            <w:vMerge w:val="restart"/>
          </w:tcPr>
          <w:p w:rsidR="00746CFD" w:rsidRPr="002D6169" w:rsidRDefault="00746CFD">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логическими недочётами в исходном тексте 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письма с использованием постскриптума, </w:t>
            </w:r>
            <w:r w:rsidRPr="002D6169">
              <w:rPr>
                <w:rFonts w:ascii="Times New Roman" w:hAnsi="Times New Roman" w:cs="Times New Roman"/>
                <w:sz w:val="24"/>
                <w:szCs w:val="24"/>
                <w:u w:val="single"/>
              </w:rPr>
              <w:t>корректировать</w:t>
            </w:r>
            <w:r w:rsidRPr="002D6169">
              <w:rPr>
                <w:rFonts w:ascii="Times New Roman" w:hAnsi="Times New Roman" w:cs="Times New Roman"/>
                <w:sz w:val="24"/>
                <w:szCs w:val="24"/>
              </w:rPr>
              <w:t xml:space="preserve"> текст.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непоследовательность в изложении мыслей.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целевую установку письменного сообщения.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авторский замысел и его реализацию в тексте.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план предложенного текста.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нарушения в тексте и </w:t>
            </w:r>
            <w:r w:rsidRPr="002D6169">
              <w:rPr>
                <w:rFonts w:ascii="Times New Roman" w:hAnsi="Times New Roman" w:cs="Times New Roman"/>
                <w:sz w:val="24"/>
                <w:szCs w:val="24"/>
                <w:u w:val="single"/>
              </w:rPr>
              <w:t>восстанавливать</w:t>
            </w:r>
            <w:r w:rsidRPr="002D6169">
              <w:rPr>
                <w:rFonts w:ascii="Times New Roman" w:hAnsi="Times New Roman" w:cs="Times New Roman"/>
                <w:sz w:val="24"/>
                <w:szCs w:val="24"/>
              </w:rPr>
              <w:t xml:space="preserve"> его структуру, </w:t>
            </w:r>
            <w:r w:rsidRPr="002D6169">
              <w:rPr>
                <w:rFonts w:ascii="Times New Roman" w:hAnsi="Times New Roman" w:cs="Times New Roman"/>
                <w:sz w:val="24"/>
                <w:szCs w:val="24"/>
                <w:u w:val="single"/>
              </w:rPr>
              <w:t>записывать</w:t>
            </w:r>
            <w:r w:rsidRPr="002D6169">
              <w:rPr>
                <w:rFonts w:ascii="Times New Roman" w:hAnsi="Times New Roman" w:cs="Times New Roman"/>
                <w:sz w:val="24"/>
                <w:szCs w:val="24"/>
              </w:rPr>
              <w:t xml:space="preserve"> исправленный текст в тетрадь</w:t>
            </w:r>
          </w:p>
        </w:tc>
        <w:tc>
          <w:tcPr>
            <w:tcW w:w="588" w:type="pct"/>
            <w:vMerge w:val="restart"/>
            <w:hideMark/>
          </w:tcPr>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Рассказ  учителя. Учебник,</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3.4</w:t>
            </w: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Пишем письма</w:t>
            </w:r>
          </w:p>
        </w:tc>
        <w:tc>
          <w:tcPr>
            <w:tcW w:w="1550" w:type="pct"/>
            <w:vMerge/>
          </w:tcPr>
          <w:p w:rsidR="00746CFD" w:rsidRPr="002D6169" w:rsidRDefault="00746CFD">
            <w:pPr>
              <w:rPr>
                <w:rFonts w:ascii="Times New Roman" w:hAnsi="Times New Roman" w:cs="Times New Roman"/>
                <w:sz w:val="24"/>
                <w:szCs w:val="24"/>
              </w:rPr>
            </w:pPr>
          </w:p>
        </w:tc>
        <w:tc>
          <w:tcPr>
            <w:tcW w:w="588" w:type="pct"/>
            <w:vMerge/>
            <w:hideMark/>
          </w:tcPr>
          <w:p w:rsidR="00746CFD" w:rsidRPr="00390752" w:rsidRDefault="00746CFD" w:rsidP="00205A7D">
            <w:pPr>
              <w:rPr>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Морфологический разбор имени существительного</w:t>
            </w:r>
          </w:p>
        </w:tc>
        <w:tc>
          <w:tcPr>
            <w:tcW w:w="1550" w:type="pct"/>
          </w:tcPr>
          <w:p w:rsidR="00746CFD" w:rsidRPr="002D6169" w:rsidRDefault="00746CFD" w:rsidP="0079665E">
            <w:pPr>
              <w:rPr>
                <w:rFonts w:ascii="Times New Roman" w:hAnsi="Times New Roman" w:cs="Times New Roman"/>
                <w:sz w:val="24"/>
                <w:szCs w:val="24"/>
              </w:rPr>
            </w:pP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предложенные высказывания, </w:t>
            </w:r>
            <w:r w:rsidRPr="002D6169">
              <w:rPr>
                <w:rFonts w:ascii="Times New Roman" w:hAnsi="Times New Roman" w:cs="Times New Roman"/>
                <w:sz w:val="24"/>
                <w:szCs w:val="24"/>
                <w:u w:val="single"/>
              </w:rPr>
              <w:t>выбирать</w:t>
            </w:r>
            <w:r w:rsidRPr="002D6169">
              <w:rPr>
                <w:rFonts w:ascii="Times New Roman" w:hAnsi="Times New Roman" w:cs="Times New Roman"/>
                <w:sz w:val="24"/>
                <w:szCs w:val="24"/>
              </w:rPr>
              <w:t xml:space="preserve"> правильный ответ и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сделанный выбор. </w:t>
            </w:r>
            <w:r w:rsidRPr="002D6169">
              <w:rPr>
                <w:rFonts w:ascii="Times New Roman" w:hAnsi="Times New Roman" w:cs="Times New Roman"/>
                <w:sz w:val="24"/>
                <w:szCs w:val="24"/>
                <w:u w:val="single"/>
              </w:rPr>
              <w:t>Классифицировать</w:t>
            </w:r>
            <w:r w:rsidRPr="002D6169">
              <w:rPr>
                <w:rFonts w:ascii="Times New Roman" w:hAnsi="Times New Roman" w:cs="Times New Roman"/>
                <w:sz w:val="24"/>
                <w:szCs w:val="24"/>
              </w:rPr>
              <w:t xml:space="preserve"> слова по заданному признаку (одушевлённость/неодушевлённость) и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самоконтроль по результату выполнения задания.</w:t>
            </w:r>
          </w:p>
          <w:p w:rsidR="00746CFD" w:rsidRPr="002D6169" w:rsidRDefault="00746CFD" w:rsidP="00746CFD">
            <w:pPr>
              <w:rPr>
                <w:rFonts w:ascii="Times New Roman" w:hAnsi="Times New Roman" w:cs="Times New Roman"/>
                <w:sz w:val="24"/>
                <w:szCs w:val="24"/>
              </w:rPr>
            </w:pPr>
            <w:r w:rsidRPr="002D6169">
              <w:rPr>
                <w:rFonts w:ascii="Times New Roman" w:hAnsi="Times New Roman" w:cs="Times New Roman"/>
                <w:sz w:val="24"/>
                <w:szCs w:val="24"/>
                <w:u w:val="single"/>
              </w:rPr>
              <w:t>Выявлять</w:t>
            </w:r>
            <w:r w:rsidRPr="002D6169">
              <w:rPr>
                <w:rFonts w:ascii="Times New Roman" w:hAnsi="Times New Roman" w:cs="Times New Roman"/>
                <w:sz w:val="24"/>
                <w:szCs w:val="24"/>
              </w:rPr>
              <w:t xml:space="preserve"> цели различных видов языкового анализа.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как часть речи, </w:t>
            </w:r>
            <w:r w:rsidRPr="002D6169">
              <w:rPr>
                <w:rFonts w:ascii="Times New Roman" w:hAnsi="Times New Roman" w:cs="Times New Roman"/>
                <w:sz w:val="24"/>
                <w:szCs w:val="24"/>
                <w:u w:val="single"/>
              </w:rPr>
              <w:t>называть</w:t>
            </w:r>
            <w:r w:rsidRPr="002D6169">
              <w:rPr>
                <w:rFonts w:ascii="Times New Roman" w:hAnsi="Times New Roman" w:cs="Times New Roman"/>
                <w:sz w:val="24"/>
                <w:szCs w:val="24"/>
              </w:rPr>
              <w:t xml:space="preserve"> признаки указанной части речи.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постоянные и непостоянные признаки имени существительного.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по морфологии.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морфологического разбора слов. </w:t>
            </w:r>
            <w:r w:rsidRPr="002D6169">
              <w:rPr>
                <w:rFonts w:ascii="Times New Roman" w:hAnsi="Times New Roman" w:cs="Times New Roman"/>
                <w:sz w:val="24"/>
                <w:szCs w:val="24"/>
                <w:u w:val="single"/>
              </w:rPr>
              <w:t>Проводить</w:t>
            </w:r>
            <w:r w:rsidRPr="002D6169">
              <w:rPr>
                <w:rFonts w:ascii="Times New Roman" w:hAnsi="Times New Roman" w:cs="Times New Roman"/>
                <w:sz w:val="24"/>
                <w:szCs w:val="24"/>
              </w:rPr>
              <w:t xml:space="preserve"> морфологический разбор слова,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правильность его проведения. </w:t>
            </w:r>
          </w:p>
        </w:tc>
        <w:tc>
          <w:tcPr>
            <w:tcW w:w="588" w:type="pct"/>
            <w:hideMark/>
          </w:tcPr>
          <w:p w:rsidR="00746CFD" w:rsidRPr="00746CFD" w:rsidRDefault="00746CFD" w:rsidP="00205A7D">
            <w:pPr>
              <w:rPr>
                <w:rFonts w:ascii="Times New Roman" w:hAnsi="Times New Roman" w:cs="Times New Roman"/>
                <w:sz w:val="24"/>
                <w:szCs w:val="24"/>
              </w:rPr>
            </w:pPr>
            <w:r w:rsidRPr="00746CFD">
              <w:rPr>
                <w:rFonts w:ascii="Times New Roman" w:eastAsia="Times New Roman CYR" w:hAnsi="Times New Roman" w:cs="Times New Roman"/>
                <w:sz w:val="24"/>
                <w:szCs w:val="24"/>
                <w:lang w:eastAsia="ar-SA"/>
              </w:rPr>
              <w:t>Изучение нового материала.  Рассказ учителя. Анализ текста</w:t>
            </w:r>
            <w:r w:rsidRPr="00746CFD">
              <w:rPr>
                <w:rFonts w:ascii="Times New Roman" w:hAnsi="Times New Roman" w:cs="Times New Roman"/>
                <w:sz w:val="24"/>
                <w:szCs w:val="24"/>
              </w:rPr>
              <w:t>.</w:t>
            </w:r>
          </w:p>
          <w:p w:rsidR="00746CFD" w:rsidRPr="00746CFD" w:rsidRDefault="00746CFD" w:rsidP="00205A7D">
            <w:pPr>
              <w:rPr>
                <w:rFonts w:ascii="Times New Roman" w:hAnsi="Times New Roman" w:cs="Times New Roman"/>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Морфологический разбор имени существительного</w:t>
            </w:r>
          </w:p>
        </w:tc>
        <w:tc>
          <w:tcPr>
            <w:tcW w:w="1550" w:type="pct"/>
          </w:tcPr>
          <w:p w:rsidR="00746CFD" w:rsidRPr="002D6169" w:rsidRDefault="00746CFD" w:rsidP="00746CFD">
            <w:pPr>
              <w:rPr>
                <w:rFonts w:ascii="Times New Roman" w:hAnsi="Times New Roman" w:cs="Times New Roman"/>
                <w:sz w:val="24"/>
                <w:szCs w:val="24"/>
              </w:rPr>
            </w:pP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о необходимости указания начальной формы слова при проведении морфологического </w:t>
            </w:r>
            <w:r w:rsidRPr="002D6169">
              <w:rPr>
                <w:rFonts w:ascii="Times New Roman" w:hAnsi="Times New Roman" w:cs="Times New Roman"/>
                <w:sz w:val="24"/>
                <w:szCs w:val="24"/>
              </w:rPr>
              <w:lastRenderedPageBreak/>
              <w:t xml:space="preserve">разбора.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родом и склонением имён существительных с опорой на окончание.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слова по заданным основаниям (одинаковые постоянные и непостоянные признаки).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 </w:t>
            </w:r>
            <w:r w:rsidRPr="002D6169">
              <w:rPr>
                <w:rFonts w:ascii="Times New Roman" w:hAnsi="Times New Roman" w:cs="Times New Roman"/>
                <w:sz w:val="24"/>
                <w:szCs w:val="24"/>
                <w:u w:val="single"/>
              </w:rPr>
              <w:t>Проводить</w:t>
            </w:r>
            <w:r w:rsidRPr="002D6169">
              <w:rPr>
                <w:rFonts w:ascii="Times New Roman" w:hAnsi="Times New Roman" w:cs="Times New Roman"/>
                <w:sz w:val="24"/>
                <w:szCs w:val="24"/>
              </w:rPr>
              <w:t xml:space="preserve"> морфологический разбор имён существительных</w:t>
            </w:r>
          </w:p>
        </w:tc>
        <w:tc>
          <w:tcPr>
            <w:tcW w:w="588" w:type="pct"/>
            <w:hideMark/>
          </w:tcPr>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lastRenderedPageBreak/>
              <w:t xml:space="preserve">Рассказ  учителя. Учебник, </w:t>
            </w:r>
            <w:r w:rsidRPr="00746CFD">
              <w:rPr>
                <w:rFonts w:ascii="Times New Roman" w:hAnsi="Times New Roman" w:cs="Times New Roman"/>
                <w:sz w:val="24"/>
                <w:szCs w:val="24"/>
              </w:rPr>
              <w:lastRenderedPageBreak/>
              <w:t>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313"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179"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746CFD"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313"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p>
        </w:tc>
        <w:tc>
          <w:tcPr>
            <w:tcW w:w="179"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безударных падежных окончаний имен существительных</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правописании безударных падежных окончаний имён существительных. </w:t>
            </w:r>
            <w:r w:rsidRPr="002D6169">
              <w:rPr>
                <w:rFonts w:ascii="Times New Roman" w:eastAsia="Times New Roman" w:hAnsi="Times New Roman" w:cs="Times New Roman"/>
                <w:sz w:val="24"/>
                <w:szCs w:val="24"/>
                <w:u w:val="single"/>
                <w:lang w:eastAsia="ru-RU"/>
              </w:rPr>
              <w:t>Группировать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Объяснять</w:t>
            </w:r>
            <w:r w:rsidRPr="002D6169">
              <w:rPr>
                <w:rFonts w:ascii="Times New Roman" w:eastAsia="Times New Roman" w:hAnsi="Times New Roman" w:cs="Times New Roman"/>
                <w:sz w:val="24"/>
                <w:szCs w:val="24"/>
                <w:lang w:eastAsia="ru-RU"/>
              </w:rPr>
              <w:t xml:space="preserve"> разницу в произношении и написании окончаний слов.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слова, соответствующие заданному в упражнении условию,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написание безударных падежных окончаний. </w:t>
            </w:r>
            <w:r w:rsidRPr="002D6169">
              <w:rPr>
                <w:rFonts w:ascii="Times New Roman" w:eastAsia="Times New Roman" w:hAnsi="Times New Roman" w:cs="Times New Roman"/>
                <w:sz w:val="24"/>
                <w:szCs w:val="24"/>
                <w:u w:val="single"/>
                <w:lang w:eastAsia="ru-RU"/>
              </w:rPr>
              <w:t>Использовать</w:t>
            </w:r>
            <w:r w:rsidRPr="002D6169">
              <w:rPr>
                <w:rFonts w:ascii="Times New Roman" w:eastAsia="Times New Roman" w:hAnsi="Times New Roman" w:cs="Times New Roman"/>
                <w:sz w:val="24"/>
                <w:szCs w:val="24"/>
                <w:lang w:eastAsia="ru-RU"/>
              </w:rPr>
              <w:t xml:space="preserve"> алгоритм порядка действий при списывании.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правильность выполнения заданий.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при постановке слов в нужную форму и написании безударных окончаний.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использовать</w:t>
            </w:r>
            <w:r w:rsidRPr="002D6169">
              <w:rPr>
                <w:rFonts w:ascii="Times New Roman" w:eastAsia="Times New Roman" w:hAnsi="Times New Roman" w:cs="Times New Roman"/>
                <w:sz w:val="24"/>
                <w:szCs w:val="24"/>
                <w:lang w:eastAsia="ru-RU"/>
              </w:rPr>
              <w:t xml:space="preserve"> алгоритм работы над ошибками.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причины допущенных ошибок. </w:t>
            </w:r>
            <w:r w:rsidRPr="002D6169">
              <w:rPr>
                <w:rFonts w:ascii="Times New Roman" w:eastAsia="Times New Roman" w:hAnsi="Times New Roman" w:cs="Times New Roman"/>
                <w:sz w:val="24"/>
                <w:szCs w:val="24"/>
                <w:u w:val="single"/>
                <w:lang w:eastAsia="ru-RU"/>
              </w:rPr>
              <w:t>Осуществлятьпоиск</w:t>
            </w:r>
            <w:r w:rsidRPr="002D6169">
              <w:rPr>
                <w:rFonts w:ascii="Times New Roman" w:eastAsia="Times New Roman" w:hAnsi="Times New Roman" w:cs="Times New Roman"/>
                <w:sz w:val="24"/>
                <w:szCs w:val="24"/>
                <w:lang w:eastAsia="ru-RU"/>
              </w:rPr>
              <w:t xml:space="preserve"> необходимой информации в словаре, </w:t>
            </w:r>
            <w:r w:rsidRPr="002D6169">
              <w:rPr>
                <w:rFonts w:ascii="Times New Roman" w:eastAsia="Times New Roman" w:hAnsi="Times New Roman" w:cs="Times New Roman"/>
                <w:sz w:val="24"/>
                <w:szCs w:val="24"/>
                <w:u w:val="single"/>
                <w:lang w:eastAsia="ru-RU"/>
              </w:rPr>
              <w:t>уточнять</w:t>
            </w:r>
            <w:r w:rsidRPr="002D6169">
              <w:rPr>
                <w:rFonts w:ascii="Times New Roman" w:eastAsia="Times New Roman" w:hAnsi="Times New Roman" w:cs="Times New Roman"/>
                <w:sz w:val="24"/>
                <w:szCs w:val="24"/>
                <w:lang w:eastAsia="ru-RU"/>
              </w:rPr>
              <w:t xml:space="preserve"> по словарю написание слов</w:t>
            </w:r>
          </w:p>
        </w:tc>
        <w:tc>
          <w:tcPr>
            <w:tcW w:w="588" w:type="pct"/>
            <w:hideMark/>
          </w:tcPr>
          <w:p w:rsidR="00746CFD" w:rsidRPr="00746CFD" w:rsidRDefault="00746CFD" w:rsidP="00205A7D">
            <w:pPr>
              <w:rPr>
                <w:rFonts w:ascii="Times New Roman" w:eastAsia="Times New Roman CYR" w:hAnsi="Times New Roman" w:cs="Times New Roman"/>
                <w:sz w:val="24"/>
                <w:szCs w:val="24"/>
                <w:lang w:eastAsia="ar-SA"/>
              </w:rPr>
            </w:pPr>
            <w:r w:rsidRPr="00746CFD">
              <w:rPr>
                <w:rFonts w:ascii="Times New Roman" w:eastAsia="Times New Roman CYR" w:hAnsi="Times New Roman" w:cs="Times New Roman"/>
                <w:sz w:val="24"/>
                <w:szCs w:val="24"/>
                <w:lang w:eastAsia="ar-SA"/>
              </w:rPr>
              <w:t>Изучение нового материала.  Рассказ учителя.</w:t>
            </w:r>
          </w:p>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Учебник, 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1386" w:type="pct"/>
            <w:gridSpan w:val="4"/>
            <w:hideMark/>
          </w:tcPr>
          <w:p w:rsidR="00746CFD" w:rsidRPr="002D6169" w:rsidRDefault="00746CFD" w:rsidP="00C23F87">
            <w:pPr>
              <w:jc w:val="center"/>
              <w:rPr>
                <w:rFonts w:ascii="Times New Roman" w:eastAsia="Times New Roman" w:hAnsi="Times New Roman" w:cs="Times New Roman"/>
                <w:sz w:val="24"/>
                <w:szCs w:val="24"/>
                <w:lang w:eastAsia="ru-RU"/>
              </w:rPr>
            </w:pPr>
          </w:p>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3.5</w:t>
            </w:r>
          </w:p>
        </w:tc>
        <w:tc>
          <w:tcPr>
            <w:tcW w:w="894" w:type="pct"/>
            <w:hideMark/>
          </w:tcPr>
          <w:p w:rsidR="00746CFD" w:rsidRPr="002D6169" w:rsidRDefault="004D6D16" w:rsidP="004D6D16">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Текст - р</w:t>
            </w:r>
            <w:r w:rsidR="00746CFD" w:rsidRPr="002D6169">
              <w:rPr>
                <w:rFonts w:ascii="Times New Roman" w:eastAsia="Times New Roman" w:hAnsi="Times New Roman" w:cs="Times New Roman"/>
                <w:color w:val="000000"/>
                <w:sz w:val="24"/>
                <w:szCs w:val="24"/>
                <w:lang w:eastAsia="ru-RU"/>
              </w:rPr>
              <w:t>ассуждение</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текстом-рассуждением,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его основную мысль.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историей названия букв русского алфавита.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текст-рассуждение, текст-описание, текст-повествование</w:t>
            </w:r>
          </w:p>
        </w:tc>
        <w:tc>
          <w:tcPr>
            <w:tcW w:w="588" w:type="pct"/>
            <w:hideMark/>
          </w:tcPr>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Рассказ  учителя. Учебник,</w:t>
            </w:r>
          </w:p>
          <w:p w:rsidR="00746CFD" w:rsidRPr="00746CFD" w:rsidRDefault="00746CFD" w:rsidP="00205A7D">
            <w:pPr>
              <w:rPr>
                <w:rFonts w:ascii="Times New Roman" w:hAnsi="Times New Roman" w:cs="Times New Roman"/>
                <w:sz w:val="24"/>
                <w:szCs w:val="24"/>
              </w:rPr>
            </w:pPr>
            <w:r w:rsidRPr="00746CFD">
              <w:rPr>
                <w:rFonts w:ascii="Times New Roman" w:eastAsia="Times New Roman CYR" w:hAnsi="Times New Roman" w:cs="Times New Roman"/>
                <w:sz w:val="24"/>
                <w:szCs w:val="24"/>
                <w:lang w:eastAsia="ar-SA"/>
              </w:rPr>
              <w:t>Анализ текста</w:t>
            </w:r>
            <w:r w:rsidRPr="00746CFD">
              <w:rPr>
                <w:rFonts w:ascii="Times New Roman" w:hAnsi="Times New Roman" w:cs="Times New Roman"/>
                <w:sz w:val="24"/>
                <w:szCs w:val="24"/>
              </w:rPr>
              <w:t>.</w:t>
            </w:r>
          </w:p>
          <w:p w:rsidR="00746CFD" w:rsidRPr="00746CFD" w:rsidRDefault="00746CFD" w:rsidP="00205A7D">
            <w:pPr>
              <w:rPr>
                <w:rFonts w:ascii="Times New Roman" w:hAnsi="Times New Roman" w:cs="Times New Roman"/>
                <w:sz w:val="24"/>
                <w:szCs w:val="24"/>
                <w:u w:val="single"/>
              </w:rPr>
            </w:pPr>
            <w:r w:rsidRPr="00746CFD">
              <w:rPr>
                <w:rFonts w:ascii="Times New Roman" w:eastAsia="Times New Roman CYR" w:hAnsi="Times New Roman" w:cs="Times New Roman"/>
                <w:sz w:val="24"/>
                <w:szCs w:val="24"/>
                <w:lang w:eastAsia="ar-SA"/>
              </w:rPr>
              <w:t>Коллективная  работа.</w:t>
            </w: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b/>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746CFD" w:rsidRDefault="00746CFD" w:rsidP="00205A7D">
            <w:pPr>
              <w:jc w:val="center"/>
              <w:rPr>
                <w:rFonts w:ascii="Times New Roman" w:hAnsi="Times New Roman" w:cs="Times New Roman"/>
                <w:b/>
                <w:sz w:val="24"/>
                <w:szCs w:val="24"/>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16</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p>
        </w:tc>
        <w:tc>
          <w:tcPr>
            <w:tcW w:w="894" w:type="pct"/>
            <w:hideMark/>
          </w:tcPr>
          <w:p w:rsidR="00746CFD" w:rsidRPr="002D6169" w:rsidRDefault="00746CFD"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Повторяем признаки имени прилагательного.</w:t>
            </w:r>
          </w:p>
          <w:p w:rsidR="00746CFD" w:rsidRPr="002D6169" w:rsidRDefault="00746CFD" w:rsidP="00C23F87">
            <w:pPr>
              <w:spacing w:line="210" w:lineRule="atLeast"/>
              <w:rPr>
                <w:rFonts w:ascii="Times New Roman" w:eastAsia="Times New Roman" w:hAnsi="Times New Roman" w:cs="Times New Roman"/>
                <w:sz w:val="24"/>
                <w:szCs w:val="24"/>
                <w:lang w:eastAsia="ru-RU"/>
              </w:rPr>
            </w:pP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значением имён прилагательных и их сочетаемостью с именами существительными.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слова по заданным грамматическим признакам.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грамматические признаки имён существительных и имён прилагательных.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постоянные и непостоянные признаки.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lang w:eastAsia="ru-RU"/>
              </w:rPr>
              <w:lastRenderedPageBreak/>
              <w:t xml:space="preserve">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языковым материалом,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выводы.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Употреблять</w:t>
            </w:r>
            <w:r w:rsidRPr="002D6169">
              <w:rPr>
                <w:rFonts w:ascii="Times New Roman" w:eastAsia="Times New Roman" w:hAnsi="Times New Roman" w:cs="Times New Roman"/>
                <w:sz w:val="24"/>
                <w:szCs w:val="24"/>
                <w:lang w:eastAsia="ru-RU"/>
              </w:rPr>
              <w:t xml:space="preserve"> имена прилагательные в нужной форме.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окончания.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синтаксическую функцию имён прилагательных</w:t>
            </w:r>
          </w:p>
        </w:tc>
        <w:tc>
          <w:tcPr>
            <w:tcW w:w="588" w:type="pct"/>
            <w:hideMark/>
          </w:tcPr>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lastRenderedPageBreak/>
              <w:t>Закрепление знаний. Беседа  учителя. Учебник, рабочая тетрадь.</w:t>
            </w:r>
          </w:p>
          <w:p w:rsidR="00746CFD" w:rsidRPr="00746CFD" w:rsidRDefault="00746CFD" w:rsidP="00205A7D">
            <w:pPr>
              <w:rPr>
                <w:rFonts w:ascii="Times New Roman" w:hAnsi="Times New Roman" w:cs="Times New Roman"/>
                <w:sz w:val="24"/>
                <w:szCs w:val="24"/>
              </w:rPr>
            </w:pPr>
            <w:r w:rsidRPr="00746CFD">
              <w:rPr>
                <w:rFonts w:ascii="Times New Roman" w:hAnsi="Times New Roman" w:cs="Times New Roman"/>
                <w:sz w:val="24"/>
                <w:szCs w:val="24"/>
              </w:rPr>
              <w:t>Индивидуальная</w:t>
            </w:r>
          </w:p>
          <w:p w:rsidR="00746CFD" w:rsidRPr="00746CFD" w:rsidRDefault="00746CFD" w:rsidP="00205A7D">
            <w:pPr>
              <w:rPr>
                <w:rFonts w:ascii="Times New Roman" w:hAnsi="Times New Roman" w:cs="Times New Roman"/>
                <w:sz w:val="24"/>
                <w:szCs w:val="24"/>
                <w:u w:val="single"/>
              </w:rPr>
            </w:pPr>
            <w:r w:rsidRPr="00746CF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17</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2.7</w:t>
            </w:r>
          </w:p>
        </w:tc>
        <w:tc>
          <w:tcPr>
            <w:tcW w:w="894" w:type="pct"/>
            <w:hideMark/>
          </w:tcPr>
          <w:p w:rsidR="00746CFD" w:rsidRPr="002D6169" w:rsidRDefault="00746CFD" w:rsidP="00746CFD">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Орфограммы в </w:t>
            </w:r>
            <w:r w:rsidRPr="002D6169">
              <w:rPr>
                <w:rFonts w:ascii="Times New Roman" w:eastAsia="Times New Roman" w:hAnsi="Times New Roman" w:cs="Times New Roman"/>
                <w:color w:val="000000"/>
                <w:sz w:val="24"/>
                <w:szCs w:val="24"/>
                <w:lang w:eastAsia="ru-RU"/>
              </w:rPr>
              <w:t>окончани</w:t>
            </w:r>
            <w:r>
              <w:rPr>
                <w:rFonts w:ascii="Times New Roman" w:eastAsia="Times New Roman" w:hAnsi="Times New Roman" w:cs="Times New Roman"/>
                <w:color w:val="000000"/>
                <w:sz w:val="24"/>
                <w:szCs w:val="24"/>
                <w:lang w:eastAsia="ru-RU"/>
              </w:rPr>
              <w:t>ях</w:t>
            </w:r>
            <w:r w:rsidRPr="002D6169">
              <w:rPr>
                <w:rFonts w:ascii="Times New Roman" w:eastAsia="Times New Roman" w:hAnsi="Times New Roman" w:cs="Times New Roman"/>
                <w:color w:val="000000"/>
                <w:sz w:val="24"/>
                <w:szCs w:val="24"/>
                <w:lang w:eastAsia="ru-RU"/>
              </w:rPr>
              <w:t xml:space="preserve"> имен прилагательных</w:t>
            </w:r>
          </w:p>
        </w:tc>
        <w:tc>
          <w:tcPr>
            <w:tcW w:w="1550" w:type="pct"/>
          </w:tcPr>
          <w:p w:rsidR="00746CFD" w:rsidRPr="002D6169" w:rsidRDefault="00746CFD" w:rsidP="00205A7D">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правописании безударных падежных окончаний имён прилагательных.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наличие в слове заданной орфограммы,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её.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безударных падежных окончаний имён прилагательных. </w:t>
            </w: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группам.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по результату выполнения задания</w:t>
            </w:r>
          </w:p>
        </w:tc>
        <w:tc>
          <w:tcPr>
            <w:tcW w:w="588" w:type="pct"/>
            <w:hideMark/>
          </w:tcPr>
          <w:p w:rsidR="00746CFD" w:rsidRPr="002D6169" w:rsidRDefault="00205A7D" w:rsidP="00C23F87">
            <w:pPr>
              <w:jc w:val="center"/>
              <w:rPr>
                <w:rFonts w:ascii="Times New Roman" w:eastAsia="Times New Roman" w:hAnsi="Times New Roman" w:cs="Times New Roman"/>
                <w:sz w:val="24"/>
                <w:szCs w:val="24"/>
                <w:lang w:eastAsia="ru-RU"/>
              </w:rPr>
            </w:pPr>
            <w:r w:rsidRPr="00746CFD">
              <w:rPr>
                <w:rFonts w:ascii="Times New Roman" w:hAnsi="Times New Roman" w:cs="Times New Roman"/>
                <w:sz w:val="24"/>
                <w:szCs w:val="24"/>
              </w:rPr>
              <w:t>Рассказ  учителя. Учебник</w:t>
            </w:r>
            <w:r>
              <w:rPr>
                <w:rFonts w:ascii="Times New Roman" w:hAnsi="Times New Roman" w:cs="Times New Roman"/>
                <w:sz w:val="24"/>
                <w:szCs w:val="24"/>
              </w:rPr>
              <w:t>, рабочая тетрадь</w:t>
            </w: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18</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2.8</w:t>
            </w:r>
          </w:p>
        </w:tc>
        <w:tc>
          <w:tcPr>
            <w:tcW w:w="894" w:type="pct"/>
            <w:hideMark/>
          </w:tcPr>
          <w:p w:rsidR="00746CFD" w:rsidRPr="00205A7D" w:rsidRDefault="00746CFD" w:rsidP="00C23F87">
            <w:pPr>
              <w:spacing w:line="210" w:lineRule="atLeast"/>
              <w:rPr>
                <w:rFonts w:ascii="Times New Roman" w:eastAsia="Times New Roman" w:hAnsi="Times New Roman" w:cs="Times New Roman"/>
                <w:sz w:val="24"/>
                <w:szCs w:val="24"/>
                <w:lang w:eastAsia="ru-RU"/>
              </w:rPr>
            </w:pPr>
            <w:r w:rsidRPr="00205A7D">
              <w:rPr>
                <w:rFonts w:ascii="Times New Roman" w:eastAsia="Times New Roman" w:hAnsi="Times New Roman" w:cs="Times New Roman"/>
                <w:b/>
                <w:bCs/>
                <w:sz w:val="24"/>
                <w:szCs w:val="24"/>
                <w:lang w:eastAsia="ru-RU"/>
              </w:rPr>
              <w:t>Диктант</w:t>
            </w:r>
            <w:r w:rsidRPr="00205A7D">
              <w:rPr>
                <w:rFonts w:ascii="Times New Roman" w:eastAsia="Times New Roman" w:hAnsi="Times New Roman" w:cs="Times New Roman"/>
                <w:sz w:val="24"/>
                <w:szCs w:val="24"/>
                <w:lang w:eastAsia="ru-RU"/>
              </w:rPr>
              <w:t xml:space="preserve"> по теме «Повторение изученных орфограмм»</w:t>
            </w:r>
          </w:p>
        </w:tc>
        <w:tc>
          <w:tcPr>
            <w:tcW w:w="1550" w:type="pct"/>
          </w:tcPr>
          <w:p w:rsidR="00746CFD" w:rsidRPr="002D6169" w:rsidRDefault="00746CFD"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746CFD" w:rsidRPr="002D6169" w:rsidRDefault="00746CFD"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746CFD" w:rsidRPr="002D6169" w:rsidRDefault="00746CFD" w:rsidP="002D6169">
            <w:pPr>
              <w:suppressAutoHyphens/>
              <w:jc w:val="both"/>
              <w:rPr>
                <w:rFonts w:ascii="Times New Roman" w:eastAsia="Times New Roman" w:hAnsi="Times New Roman" w:cs="Times New Roman"/>
                <w:i/>
                <w:sz w:val="24"/>
                <w:szCs w:val="24"/>
                <w:lang w:eastAsia="ar-SA"/>
              </w:rPr>
            </w:pPr>
            <w:r w:rsidRPr="002D6169">
              <w:rPr>
                <w:rFonts w:ascii="Times New Roman" w:eastAsia="Times New Roman" w:hAnsi="Times New Roman" w:cs="Times New Roman"/>
                <w:i/>
                <w:sz w:val="24"/>
                <w:szCs w:val="24"/>
                <w:lang w:eastAsia="ar-SA"/>
              </w:rPr>
              <w:t>Коммуникативные:</w:t>
            </w:r>
          </w:p>
          <w:p w:rsidR="00746CFD" w:rsidRPr="002D6169" w:rsidRDefault="00746CFD" w:rsidP="002D616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ar-SA"/>
              </w:rPr>
              <w:t xml:space="preserve">аргументировать и координировать свою позицию. Здоровьесберегающее поведение, внутренняя позиция школьника </w:t>
            </w:r>
          </w:p>
        </w:tc>
        <w:tc>
          <w:tcPr>
            <w:tcW w:w="588" w:type="pct"/>
            <w:hideMark/>
          </w:tcPr>
          <w:p w:rsidR="00746CFD" w:rsidRPr="002D6169" w:rsidRDefault="00205A7D"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зананий с.186</w:t>
            </w: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19</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1.6</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Работа над ошибками. Морфологический разбор имени прилагательного</w:t>
            </w:r>
          </w:p>
        </w:tc>
        <w:tc>
          <w:tcPr>
            <w:tcW w:w="1550" w:type="pct"/>
          </w:tcPr>
          <w:p w:rsidR="00746CFD" w:rsidRPr="002D6169" w:rsidRDefault="00746CFD"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об именах прилагательных.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 и в парах.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слова по заданным основаниям.</w:t>
            </w:r>
          </w:p>
          <w:p w:rsidR="00746CFD" w:rsidRPr="002D6169" w:rsidRDefault="00746CFD" w:rsidP="00205A7D">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морфологического разбора имён прилагательных. </w:t>
            </w:r>
            <w:r w:rsidRPr="002D6169">
              <w:rPr>
                <w:rFonts w:ascii="Times New Roman" w:hAnsi="Times New Roman" w:cs="Times New Roman"/>
                <w:sz w:val="24"/>
                <w:szCs w:val="24"/>
                <w:u w:val="single"/>
              </w:rPr>
              <w:t>Проводить</w:t>
            </w:r>
            <w:r w:rsidRPr="002D6169">
              <w:rPr>
                <w:rFonts w:ascii="Times New Roman" w:hAnsi="Times New Roman" w:cs="Times New Roman"/>
                <w:sz w:val="24"/>
                <w:szCs w:val="24"/>
              </w:rPr>
              <w:t xml:space="preserve"> морфологический разбор имён прилагательных,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правильность его проведения.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w:t>
            </w:r>
          </w:p>
        </w:tc>
        <w:tc>
          <w:tcPr>
            <w:tcW w:w="588" w:type="pct"/>
            <w:hideMark/>
          </w:tcPr>
          <w:p w:rsidR="00205A7D" w:rsidRPr="00205A7D" w:rsidRDefault="00205A7D" w:rsidP="00205A7D">
            <w:pPr>
              <w:rPr>
                <w:rFonts w:ascii="Times New Roman" w:eastAsia="Times New Roman CYR" w:hAnsi="Times New Roman" w:cs="Times New Roman"/>
                <w:sz w:val="24"/>
                <w:szCs w:val="24"/>
                <w:lang w:eastAsia="ar-SA"/>
              </w:rPr>
            </w:pPr>
            <w:r w:rsidRPr="00205A7D">
              <w:rPr>
                <w:rFonts w:ascii="Times New Roman" w:eastAsia="Times New Roman CYR" w:hAnsi="Times New Roman" w:cs="Times New Roman"/>
                <w:sz w:val="24"/>
                <w:szCs w:val="24"/>
                <w:lang w:eastAsia="ar-SA"/>
              </w:rPr>
              <w:t>Изучение нового материала.  Рассказ учителя.</w:t>
            </w:r>
          </w:p>
          <w:p w:rsidR="00205A7D" w:rsidRPr="00205A7D" w:rsidRDefault="00205A7D" w:rsidP="00205A7D">
            <w:pPr>
              <w:rPr>
                <w:rFonts w:ascii="Times New Roman" w:hAnsi="Times New Roman" w:cs="Times New Roman"/>
                <w:sz w:val="24"/>
                <w:szCs w:val="24"/>
                <w:u w:val="single"/>
              </w:rPr>
            </w:pPr>
            <w:r w:rsidRPr="00205A7D">
              <w:rPr>
                <w:rFonts w:ascii="Times New Roman" w:hAnsi="Times New Roman" w:cs="Times New Roman"/>
                <w:sz w:val="24"/>
                <w:szCs w:val="24"/>
              </w:rPr>
              <w:t>Учебник, рабочая тетрадь.</w:t>
            </w:r>
          </w:p>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Индивидуальная</w:t>
            </w:r>
          </w:p>
          <w:p w:rsidR="00746CFD" w:rsidRPr="002D6169" w:rsidRDefault="00205A7D" w:rsidP="00205A7D">
            <w:pPr>
              <w:jc w:val="center"/>
              <w:rPr>
                <w:rFonts w:ascii="Times New Roman" w:eastAsia="Times New Roman" w:hAnsi="Times New Roman" w:cs="Times New Roman"/>
                <w:sz w:val="24"/>
                <w:szCs w:val="24"/>
                <w:lang w:eastAsia="ru-RU"/>
              </w:rPr>
            </w:pPr>
            <w:r w:rsidRPr="00205A7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20</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1.7</w:t>
            </w:r>
          </w:p>
        </w:tc>
        <w:tc>
          <w:tcPr>
            <w:tcW w:w="894" w:type="pct"/>
            <w:hideMark/>
          </w:tcPr>
          <w:p w:rsidR="00746CFD" w:rsidRPr="00205A7D" w:rsidRDefault="00746CFD" w:rsidP="00C23F87">
            <w:pPr>
              <w:spacing w:line="210" w:lineRule="atLeast"/>
              <w:rPr>
                <w:rFonts w:ascii="Times New Roman" w:eastAsia="Times New Roman" w:hAnsi="Times New Roman" w:cs="Times New Roman"/>
                <w:sz w:val="24"/>
                <w:szCs w:val="24"/>
                <w:lang w:eastAsia="ru-RU"/>
              </w:rPr>
            </w:pPr>
            <w:r w:rsidRPr="00205A7D">
              <w:rPr>
                <w:rFonts w:ascii="Times New Roman" w:eastAsia="Times New Roman" w:hAnsi="Times New Roman" w:cs="Times New Roman"/>
                <w:b/>
                <w:bCs/>
                <w:sz w:val="24"/>
                <w:szCs w:val="24"/>
                <w:lang w:eastAsia="ru-RU"/>
              </w:rPr>
              <w:t>Списывание</w:t>
            </w:r>
            <w:r w:rsidRPr="00205A7D">
              <w:rPr>
                <w:rFonts w:ascii="Times New Roman" w:eastAsia="Times New Roman" w:hAnsi="Times New Roman" w:cs="Times New Roman"/>
                <w:sz w:val="24"/>
                <w:szCs w:val="24"/>
                <w:lang w:eastAsia="ru-RU"/>
              </w:rPr>
              <w:t xml:space="preserve"> по теме </w:t>
            </w:r>
            <w:r w:rsidRPr="00205A7D">
              <w:rPr>
                <w:rFonts w:ascii="Times New Roman" w:eastAsia="Times New Roman" w:hAnsi="Times New Roman" w:cs="Times New Roman"/>
                <w:sz w:val="24"/>
                <w:szCs w:val="24"/>
                <w:lang w:eastAsia="ru-RU"/>
              </w:rPr>
              <w:lastRenderedPageBreak/>
              <w:t>«Повторение изученных орфограмм»</w:t>
            </w:r>
          </w:p>
        </w:tc>
        <w:tc>
          <w:tcPr>
            <w:tcW w:w="1550" w:type="pct"/>
          </w:tcPr>
          <w:p w:rsidR="00746CFD" w:rsidRPr="002D6169" w:rsidRDefault="00746CFD"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lastRenderedPageBreak/>
              <w:t>Познавательные</w:t>
            </w:r>
            <w:r w:rsidRPr="002D6169">
              <w:rPr>
                <w:rFonts w:ascii="Times New Roman" w:eastAsia="Times New Roman" w:hAnsi="Times New Roman" w:cs="Times New Roman"/>
                <w:sz w:val="24"/>
                <w:szCs w:val="24"/>
                <w:lang w:eastAsia="ar-SA"/>
              </w:rPr>
              <w:t xml:space="preserve">: самостоятельно создавать </w:t>
            </w:r>
            <w:r w:rsidRPr="002D6169">
              <w:rPr>
                <w:rFonts w:ascii="Times New Roman" w:eastAsia="Times New Roman" w:hAnsi="Times New Roman" w:cs="Times New Roman"/>
                <w:sz w:val="24"/>
                <w:szCs w:val="24"/>
                <w:lang w:eastAsia="ar-SA"/>
              </w:rPr>
              <w:lastRenderedPageBreak/>
              <w:t>алгоритмы деятельности.</w:t>
            </w:r>
          </w:p>
          <w:p w:rsidR="00746CFD" w:rsidRPr="002D6169" w:rsidRDefault="00746CFD"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746CFD" w:rsidRPr="002D6169" w:rsidRDefault="00746CFD" w:rsidP="002D6169">
            <w:pPr>
              <w:jc w:val="center"/>
              <w:rPr>
                <w:rFonts w:ascii="Times New Roman" w:eastAsia="Times New Roman" w:hAnsi="Times New Roman" w:cs="Times New Roman"/>
                <w:sz w:val="24"/>
                <w:szCs w:val="24"/>
                <w:lang w:eastAsia="ru-RU"/>
              </w:rPr>
            </w:pPr>
          </w:p>
        </w:tc>
        <w:tc>
          <w:tcPr>
            <w:tcW w:w="588" w:type="pct"/>
            <w:hideMark/>
          </w:tcPr>
          <w:p w:rsidR="00746CFD" w:rsidRPr="002D6169" w:rsidRDefault="00205A7D" w:rsidP="00205A7D">
            <w:pPr>
              <w:jc w:val="center"/>
              <w:rPr>
                <w:rFonts w:ascii="Times New Roman" w:eastAsia="Times New Roman" w:hAnsi="Times New Roman" w:cs="Times New Roman"/>
                <w:sz w:val="24"/>
                <w:szCs w:val="24"/>
                <w:lang w:eastAsia="ru-RU"/>
              </w:rPr>
            </w:pPr>
            <w:r w:rsidRPr="00205A7D">
              <w:rPr>
                <w:rFonts w:ascii="Times New Roman" w:hAnsi="Times New Roman" w:cs="Times New Roman"/>
                <w:sz w:val="24"/>
                <w:szCs w:val="24"/>
                <w:lang w:eastAsia="ar-SA"/>
              </w:rPr>
              <w:lastRenderedPageBreak/>
              <w:t xml:space="preserve">Контроль и </w:t>
            </w:r>
            <w:r w:rsidRPr="00205A7D">
              <w:rPr>
                <w:rFonts w:ascii="Times New Roman" w:hAnsi="Times New Roman" w:cs="Times New Roman"/>
                <w:sz w:val="24"/>
                <w:szCs w:val="24"/>
                <w:lang w:eastAsia="ar-SA"/>
              </w:rPr>
              <w:lastRenderedPageBreak/>
              <w:t>учет знаний</w:t>
            </w:r>
            <w:r>
              <w:rPr>
                <w:rFonts w:ascii="Times New Roman" w:eastAsia="Times New Roman" w:hAnsi="Times New Roman" w:cs="Times New Roman"/>
                <w:sz w:val="24"/>
                <w:szCs w:val="24"/>
                <w:lang w:eastAsia="ru-RU"/>
              </w:rPr>
              <w:t>Ткр с.17-18</w:t>
            </w: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w:t>
            </w:r>
          </w:p>
        </w:tc>
        <w:tc>
          <w:tcPr>
            <w:tcW w:w="224" w:type="pct"/>
            <w:gridSpan w:val="2"/>
            <w:hideMark/>
          </w:tcPr>
          <w:p w:rsidR="00746CFD" w:rsidRPr="002D6169" w:rsidRDefault="00746CFD"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3.6</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Типы текстов</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текста,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собственное мнение. </w:t>
            </w:r>
            <w:r w:rsidRPr="002D6169">
              <w:rPr>
                <w:rFonts w:ascii="Times New Roman" w:eastAsia="Times New Roman" w:hAnsi="Times New Roman" w:cs="Times New Roman"/>
                <w:sz w:val="24"/>
                <w:szCs w:val="24"/>
                <w:u w:val="single"/>
                <w:lang w:eastAsia="ru-RU"/>
              </w:rPr>
              <w:t>Заканчивать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заголовок и содержание текста. </w:t>
            </w:r>
            <w:r w:rsidRPr="002D6169">
              <w:rPr>
                <w:rFonts w:ascii="Times New Roman" w:eastAsia="Times New Roman" w:hAnsi="Times New Roman" w:cs="Times New Roman"/>
                <w:sz w:val="24"/>
                <w:szCs w:val="24"/>
                <w:u w:val="single"/>
                <w:lang w:eastAsia="ru-RU"/>
              </w:rPr>
              <w:t>Объяснять</w:t>
            </w:r>
            <w:r w:rsidRPr="002D6169">
              <w:rPr>
                <w:rFonts w:ascii="Times New Roman" w:eastAsia="Times New Roman" w:hAnsi="Times New Roman" w:cs="Times New Roman"/>
                <w:sz w:val="24"/>
                <w:szCs w:val="24"/>
                <w:lang w:eastAsia="ru-RU"/>
              </w:rPr>
              <w:t xml:space="preserve"> необходимость изменения заголовка при изменении содержания текста.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смысловые, лексические, логические и грамматические ошибки в предложениях</w:t>
            </w: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2.9</w:t>
            </w:r>
          </w:p>
        </w:tc>
        <w:tc>
          <w:tcPr>
            <w:tcW w:w="894" w:type="pct"/>
            <w:hideMark/>
          </w:tcPr>
          <w:p w:rsidR="00746CFD" w:rsidRPr="002D6169" w:rsidRDefault="00746CFD" w:rsidP="00205A7D">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Буквы о</w:t>
            </w:r>
            <w:r w:rsidR="00205A7D">
              <w:rPr>
                <w:rFonts w:ascii="Times New Roman" w:eastAsia="Times New Roman" w:hAnsi="Times New Roman" w:cs="Times New Roman"/>
                <w:sz w:val="24"/>
                <w:szCs w:val="24"/>
                <w:lang w:eastAsia="ru-RU"/>
              </w:rPr>
              <w:t>,ё</w:t>
            </w:r>
            <w:r w:rsidRPr="002D6169">
              <w:rPr>
                <w:rFonts w:ascii="Times New Roman" w:eastAsia="Times New Roman" w:hAnsi="Times New Roman" w:cs="Times New Roman"/>
                <w:sz w:val="24"/>
                <w:szCs w:val="24"/>
                <w:lang w:eastAsia="ru-RU"/>
              </w:rPr>
              <w:t xml:space="preserve"> после шипящих и ц.</w:t>
            </w:r>
          </w:p>
        </w:tc>
        <w:tc>
          <w:tcPr>
            <w:tcW w:w="1550" w:type="pct"/>
          </w:tcPr>
          <w:p w:rsidR="00746CFD" w:rsidRPr="002D6169" w:rsidRDefault="00746CFD" w:rsidP="00205A7D">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правописании букв </w:t>
            </w:r>
            <w:r w:rsidRPr="002D6169">
              <w:rPr>
                <w:rFonts w:ascii="Times New Roman" w:hAnsi="Times New Roman" w:cs="Times New Roman"/>
                <w:b/>
                <w:i/>
                <w:sz w:val="24"/>
                <w:szCs w:val="24"/>
              </w:rPr>
              <w:t>о</w:t>
            </w:r>
            <w:r w:rsidRPr="002D6169">
              <w:rPr>
                <w:rFonts w:ascii="Times New Roman" w:hAnsi="Times New Roman" w:cs="Times New Roman"/>
                <w:sz w:val="24"/>
                <w:szCs w:val="24"/>
              </w:rPr>
              <w:t xml:space="preserve"> и </w:t>
            </w:r>
            <w:r w:rsidRPr="002D6169">
              <w:rPr>
                <w:rFonts w:ascii="Times New Roman" w:hAnsi="Times New Roman" w:cs="Times New Roman"/>
                <w:b/>
                <w:i/>
                <w:sz w:val="24"/>
                <w:szCs w:val="24"/>
              </w:rPr>
              <w:t>ё</w:t>
            </w:r>
            <w:r w:rsidRPr="002D6169">
              <w:rPr>
                <w:rFonts w:ascii="Times New Roman" w:hAnsi="Times New Roman" w:cs="Times New Roman"/>
                <w:sz w:val="24"/>
                <w:szCs w:val="24"/>
              </w:rPr>
              <w:t xml:space="preserve"> после шипящих и </w:t>
            </w:r>
            <w:r w:rsidRPr="002D6169">
              <w:rPr>
                <w:rFonts w:ascii="Times New Roman" w:hAnsi="Times New Roman" w:cs="Times New Roman"/>
                <w:b/>
                <w:i/>
                <w:sz w:val="24"/>
                <w:szCs w:val="24"/>
              </w:rPr>
              <w:t>ц</w:t>
            </w:r>
            <w:r w:rsidRPr="002D6169">
              <w:rPr>
                <w:rFonts w:ascii="Times New Roman" w:hAnsi="Times New Roman" w:cs="Times New Roman"/>
                <w:sz w:val="24"/>
                <w:szCs w:val="24"/>
              </w:rPr>
              <w:t xml:space="preserve"> в разных частях слова. </w:t>
            </w: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обсуждении проблемных вопросов,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собственное мнение и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его.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орфограммы в слове,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её.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p>
        </w:tc>
        <w:tc>
          <w:tcPr>
            <w:tcW w:w="588" w:type="pct"/>
            <w:hideMark/>
          </w:tcPr>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Закрепление знаний. Беседа  учителя. Учебник, рабочая тетрадь.</w:t>
            </w:r>
          </w:p>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Индивидуальная</w:t>
            </w:r>
          </w:p>
          <w:p w:rsidR="00746CFD" w:rsidRPr="002D6169" w:rsidRDefault="00205A7D" w:rsidP="00205A7D">
            <w:pPr>
              <w:jc w:val="center"/>
              <w:rPr>
                <w:rFonts w:ascii="Times New Roman" w:eastAsia="Times New Roman" w:hAnsi="Times New Roman" w:cs="Times New Roman"/>
                <w:sz w:val="24"/>
                <w:szCs w:val="24"/>
                <w:lang w:eastAsia="ru-RU"/>
              </w:rPr>
            </w:pPr>
            <w:r w:rsidRPr="00205A7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2.10</w:t>
            </w:r>
          </w:p>
        </w:tc>
        <w:tc>
          <w:tcPr>
            <w:tcW w:w="894" w:type="pct"/>
            <w:hideMark/>
          </w:tcPr>
          <w:p w:rsidR="00746CFD" w:rsidRPr="002D6169" w:rsidRDefault="00746CF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Повторяем орфограмму «Мягкий знак на конце слов после шипящих»</w:t>
            </w:r>
          </w:p>
        </w:tc>
        <w:tc>
          <w:tcPr>
            <w:tcW w:w="1550" w:type="pct"/>
          </w:tcPr>
          <w:p w:rsidR="00746CFD" w:rsidRPr="002D6169" w:rsidRDefault="00746CFD" w:rsidP="00205A7D">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написании мягкого знака на конце слов после шипящих.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w:t>
            </w:r>
            <w:r w:rsidRPr="002D6169">
              <w:rPr>
                <w:rFonts w:ascii="Times New Roman" w:hAnsi="Times New Roman" w:cs="Times New Roman"/>
                <w:sz w:val="24"/>
                <w:szCs w:val="24"/>
                <w:u w:val="single"/>
              </w:rPr>
              <w:t>необходимуювзаимопомощь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наличие орфограммы в слове.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p>
        </w:tc>
        <w:tc>
          <w:tcPr>
            <w:tcW w:w="588" w:type="pct"/>
            <w:hideMark/>
          </w:tcPr>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Закрепление знаний. Беседа  учителя. Учебник, рабочая тетрадь.</w:t>
            </w:r>
          </w:p>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Индивидуальная</w:t>
            </w:r>
          </w:p>
          <w:p w:rsidR="00746CFD" w:rsidRPr="002D6169" w:rsidRDefault="00205A7D" w:rsidP="00205A7D">
            <w:pPr>
              <w:jc w:val="center"/>
              <w:rPr>
                <w:rFonts w:ascii="Times New Roman" w:eastAsia="Times New Roman" w:hAnsi="Times New Roman" w:cs="Times New Roman"/>
                <w:sz w:val="24"/>
                <w:szCs w:val="24"/>
                <w:lang w:eastAsia="ru-RU"/>
              </w:rPr>
            </w:pPr>
            <w:r w:rsidRPr="00205A7D">
              <w:rPr>
                <w:rFonts w:ascii="Times New Roman" w:hAnsi="Times New Roman" w:cs="Times New Roman"/>
                <w:sz w:val="24"/>
                <w:szCs w:val="24"/>
              </w:rPr>
              <w:t>фронтальная</w:t>
            </w:r>
          </w:p>
        </w:tc>
      </w:tr>
      <w:tr w:rsidR="00746CFD" w:rsidRPr="002D6169" w:rsidTr="002F0086">
        <w:trPr>
          <w:gridAfter w:val="2"/>
          <w:wAfter w:w="1476" w:type="pct"/>
          <w:trHeight w:val="210"/>
        </w:trPr>
        <w:tc>
          <w:tcPr>
            <w:tcW w:w="268"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p>
        </w:tc>
        <w:tc>
          <w:tcPr>
            <w:tcW w:w="224" w:type="pct"/>
            <w:gridSpan w:val="2"/>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2.11</w:t>
            </w:r>
          </w:p>
        </w:tc>
        <w:tc>
          <w:tcPr>
            <w:tcW w:w="894" w:type="pct"/>
            <w:hideMark/>
          </w:tcPr>
          <w:p w:rsidR="00746CFD" w:rsidRPr="002D6169" w:rsidRDefault="00746CFD" w:rsidP="000B1832">
            <w:pPr>
              <w:spacing w:line="210" w:lineRule="atLeast"/>
              <w:rPr>
                <w:rFonts w:ascii="Times New Roman" w:eastAsia="Times New Roman" w:hAnsi="Times New Roman" w:cs="Times New Roman"/>
                <w:color w:val="000000"/>
                <w:sz w:val="24"/>
                <w:szCs w:val="24"/>
                <w:lang w:eastAsia="ru-RU"/>
              </w:rPr>
            </w:pPr>
            <w:r w:rsidRPr="002D6169">
              <w:rPr>
                <w:rFonts w:ascii="Times New Roman" w:eastAsia="Times New Roman" w:hAnsi="Times New Roman" w:cs="Times New Roman"/>
                <w:b/>
                <w:bCs/>
                <w:color w:val="000000"/>
                <w:sz w:val="24"/>
                <w:szCs w:val="24"/>
                <w:lang w:eastAsia="ru-RU"/>
              </w:rPr>
              <w:t>Текущая контрольная работа</w:t>
            </w:r>
            <w:r w:rsidRPr="002D6169">
              <w:rPr>
                <w:rFonts w:ascii="Times New Roman" w:eastAsia="Times New Roman" w:hAnsi="Times New Roman" w:cs="Times New Roman"/>
                <w:color w:val="000000"/>
                <w:sz w:val="24"/>
                <w:szCs w:val="24"/>
                <w:lang w:eastAsia="ru-RU"/>
              </w:rPr>
              <w:t xml:space="preserve"> (</w:t>
            </w:r>
            <w:r w:rsidRPr="002D6169">
              <w:rPr>
                <w:rFonts w:ascii="Times New Roman" w:eastAsia="Times New Roman" w:hAnsi="Times New Roman" w:cs="Times New Roman"/>
                <w:b/>
                <w:bCs/>
                <w:color w:val="000000"/>
                <w:sz w:val="24"/>
                <w:szCs w:val="24"/>
                <w:lang w:eastAsia="ru-RU"/>
              </w:rPr>
              <w:t xml:space="preserve">тест) </w:t>
            </w:r>
            <w:r w:rsidRPr="002D6169">
              <w:rPr>
                <w:rFonts w:ascii="Times New Roman" w:eastAsia="Times New Roman" w:hAnsi="Times New Roman" w:cs="Times New Roman"/>
                <w:color w:val="000000"/>
                <w:sz w:val="24"/>
                <w:szCs w:val="24"/>
                <w:lang w:eastAsia="ru-RU"/>
              </w:rPr>
              <w:t xml:space="preserve">по теме </w:t>
            </w:r>
          </w:p>
          <w:p w:rsidR="00746CFD" w:rsidRPr="002D6169" w:rsidRDefault="00746CFD" w:rsidP="000B1832">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Фонетика, словообразование, морфология»</w:t>
            </w:r>
          </w:p>
        </w:tc>
        <w:tc>
          <w:tcPr>
            <w:tcW w:w="1550" w:type="pct"/>
          </w:tcPr>
          <w:p w:rsidR="00746CFD" w:rsidRPr="002D6169" w:rsidRDefault="00746CFD"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746CFD" w:rsidRPr="002D6169" w:rsidRDefault="00746CFD"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746CFD" w:rsidRPr="002D6169" w:rsidRDefault="00746CFD" w:rsidP="002D6169">
            <w:pPr>
              <w:suppressAutoHyphens/>
              <w:jc w:val="both"/>
              <w:rPr>
                <w:rFonts w:ascii="Times New Roman" w:eastAsia="Times New Roman" w:hAnsi="Times New Roman" w:cs="Times New Roman"/>
                <w:i/>
                <w:sz w:val="24"/>
                <w:szCs w:val="24"/>
                <w:lang w:eastAsia="ar-SA"/>
              </w:rPr>
            </w:pPr>
            <w:r w:rsidRPr="002D6169">
              <w:rPr>
                <w:rFonts w:ascii="Times New Roman" w:eastAsia="Times New Roman" w:hAnsi="Times New Roman" w:cs="Times New Roman"/>
                <w:i/>
                <w:sz w:val="24"/>
                <w:szCs w:val="24"/>
                <w:lang w:eastAsia="ar-SA"/>
              </w:rPr>
              <w:t>Коммуникативные:</w:t>
            </w:r>
          </w:p>
          <w:p w:rsidR="00746CFD" w:rsidRPr="002D6169" w:rsidRDefault="00746CFD"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ar-SA"/>
              </w:rPr>
              <w:t xml:space="preserve">аргументировать и координировать свою позицию. </w:t>
            </w:r>
          </w:p>
        </w:tc>
        <w:tc>
          <w:tcPr>
            <w:tcW w:w="588" w:type="pct"/>
            <w:hideMark/>
          </w:tcPr>
          <w:p w:rsidR="00205A7D" w:rsidRDefault="00205A7D" w:rsidP="00205A7D">
            <w:pPr>
              <w:jc w:val="center"/>
              <w:rPr>
                <w:rFonts w:ascii="Times New Roman" w:hAnsi="Times New Roman" w:cs="Times New Roman"/>
                <w:sz w:val="24"/>
                <w:szCs w:val="24"/>
                <w:lang w:eastAsia="ar-SA"/>
              </w:rPr>
            </w:pPr>
            <w:r w:rsidRPr="00205A7D">
              <w:rPr>
                <w:rFonts w:ascii="Times New Roman" w:hAnsi="Times New Roman" w:cs="Times New Roman"/>
                <w:sz w:val="24"/>
                <w:szCs w:val="24"/>
                <w:lang w:eastAsia="ar-SA"/>
              </w:rPr>
              <w:t xml:space="preserve">Контроль и учет знаний. </w:t>
            </w:r>
            <w:r>
              <w:rPr>
                <w:rFonts w:ascii="Times New Roman" w:hAnsi="Times New Roman" w:cs="Times New Roman"/>
                <w:sz w:val="24"/>
                <w:szCs w:val="24"/>
                <w:lang w:eastAsia="ar-SA"/>
              </w:rPr>
              <w:t xml:space="preserve"> Ткр с.4-9</w:t>
            </w:r>
          </w:p>
          <w:p w:rsidR="00746CFD" w:rsidRPr="00205A7D" w:rsidRDefault="00205A7D" w:rsidP="00205A7D">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w:t>
            </w:r>
            <w:r w:rsidRPr="00205A7D">
              <w:rPr>
                <w:rFonts w:ascii="Times New Roman" w:hAnsi="Times New Roman" w:cs="Times New Roman"/>
                <w:sz w:val="24"/>
                <w:szCs w:val="24"/>
                <w:lang w:eastAsia="ar-SA"/>
              </w:rPr>
              <w:t>Индивидуальная работа.</w:t>
            </w:r>
          </w:p>
        </w:tc>
      </w:tr>
      <w:tr w:rsidR="00746CFD" w:rsidRPr="002D6169" w:rsidTr="002F0086">
        <w:trPr>
          <w:gridAfter w:val="2"/>
          <w:wAfter w:w="1476" w:type="pct"/>
          <w:trHeight w:val="210"/>
        </w:trPr>
        <w:tc>
          <w:tcPr>
            <w:tcW w:w="26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224" w:type="pct"/>
            <w:gridSpan w:val="2"/>
            <w:hideMark/>
          </w:tcPr>
          <w:p w:rsidR="00746CFD" w:rsidRPr="002D6169" w:rsidRDefault="00746CFD" w:rsidP="00C23F87">
            <w:pPr>
              <w:jc w:val="center"/>
              <w:rPr>
                <w:rFonts w:ascii="Times New Roman" w:eastAsia="Times New Roman" w:hAnsi="Times New Roman" w:cs="Times New Roman"/>
                <w:sz w:val="24"/>
                <w:szCs w:val="24"/>
                <w:lang w:eastAsia="ru-RU"/>
              </w:rPr>
            </w:pPr>
          </w:p>
        </w:tc>
        <w:tc>
          <w:tcPr>
            <w:tcW w:w="894" w:type="pct"/>
            <w:hideMark/>
          </w:tcPr>
          <w:p w:rsidR="00746CFD" w:rsidRPr="002D6169" w:rsidRDefault="00746CF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746CFD" w:rsidRPr="002D6169" w:rsidRDefault="00746CFD" w:rsidP="00C23F87">
            <w:pPr>
              <w:jc w:val="center"/>
              <w:rPr>
                <w:rFonts w:ascii="Times New Roman" w:eastAsia="Times New Roman" w:hAnsi="Times New Roman" w:cs="Times New Roman"/>
                <w:sz w:val="24"/>
                <w:szCs w:val="24"/>
                <w:lang w:eastAsia="ru-RU"/>
              </w:rPr>
            </w:pPr>
          </w:p>
        </w:tc>
        <w:tc>
          <w:tcPr>
            <w:tcW w:w="588" w:type="pct"/>
            <w:hideMark/>
          </w:tcPr>
          <w:p w:rsidR="00746CFD" w:rsidRPr="002D6169" w:rsidRDefault="00746CFD" w:rsidP="00C23F87">
            <w:pPr>
              <w:jc w:val="center"/>
              <w:rPr>
                <w:rFonts w:ascii="Times New Roman" w:eastAsia="Times New Roman" w:hAnsi="Times New Roman" w:cs="Times New Roman"/>
                <w:sz w:val="24"/>
                <w:szCs w:val="24"/>
                <w:lang w:eastAsia="ru-RU"/>
              </w:rPr>
            </w:pPr>
          </w:p>
        </w:tc>
      </w:tr>
      <w:tr w:rsidR="00205A7D" w:rsidRPr="002D6169" w:rsidTr="002F0086">
        <w:trPr>
          <w:gridAfter w:val="2"/>
          <w:wAfter w:w="1476" w:type="pct"/>
          <w:trHeight w:val="210"/>
        </w:trPr>
        <w:tc>
          <w:tcPr>
            <w:tcW w:w="268"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p>
        </w:tc>
        <w:tc>
          <w:tcPr>
            <w:tcW w:w="224" w:type="pct"/>
            <w:gridSpan w:val="2"/>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1.8</w:t>
            </w:r>
          </w:p>
        </w:tc>
        <w:tc>
          <w:tcPr>
            <w:tcW w:w="894" w:type="pct"/>
            <w:hideMark/>
          </w:tcPr>
          <w:p w:rsidR="00205A7D" w:rsidRPr="002D6169" w:rsidRDefault="00205A7D"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Повторение местоимения</w:t>
            </w:r>
          </w:p>
          <w:p w:rsidR="00205A7D" w:rsidRPr="002D6169" w:rsidRDefault="00205A7D" w:rsidP="00C23F87">
            <w:pPr>
              <w:spacing w:line="210" w:lineRule="atLeast"/>
              <w:rPr>
                <w:rFonts w:ascii="Times New Roman" w:eastAsia="Times New Roman" w:hAnsi="Times New Roman" w:cs="Times New Roman"/>
                <w:sz w:val="24"/>
                <w:szCs w:val="24"/>
                <w:lang w:eastAsia="ru-RU"/>
              </w:rPr>
            </w:pPr>
          </w:p>
        </w:tc>
        <w:tc>
          <w:tcPr>
            <w:tcW w:w="1550" w:type="pct"/>
          </w:tcPr>
          <w:p w:rsidR="00205A7D" w:rsidRPr="007568D8" w:rsidRDefault="00205A7D" w:rsidP="007568D8">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lastRenderedPageBreak/>
              <w:t>Обобщать</w:t>
            </w:r>
            <w:r w:rsidRPr="007568D8">
              <w:rPr>
                <w:rFonts w:ascii="Times New Roman" w:eastAsia="Times New Roman" w:hAnsi="Times New Roman" w:cs="Times New Roman"/>
                <w:sz w:val="24"/>
                <w:szCs w:val="24"/>
                <w:lang w:eastAsia="ru-RU"/>
              </w:rPr>
              <w:t xml:space="preserve"> и </w:t>
            </w:r>
            <w:r w:rsidRPr="007568D8">
              <w:rPr>
                <w:rFonts w:ascii="Times New Roman" w:eastAsia="Times New Roman" w:hAnsi="Times New Roman" w:cs="Times New Roman"/>
                <w:sz w:val="24"/>
                <w:szCs w:val="24"/>
                <w:u w:val="single"/>
                <w:lang w:eastAsia="ru-RU"/>
              </w:rPr>
              <w:t>систематизировать</w:t>
            </w:r>
            <w:r w:rsidRPr="007568D8">
              <w:rPr>
                <w:rFonts w:ascii="Times New Roman" w:eastAsia="Times New Roman" w:hAnsi="Times New Roman" w:cs="Times New Roman"/>
                <w:sz w:val="24"/>
                <w:szCs w:val="24"/>
                <w:lang w:eastAsia="ru-RU"/>
              </w:rPr>
              <w:t xml:space="preserve"> знания о </w:t>
            </w:r>
            <w:r w:rsidRPr="007568D8">
              <w:rPr>
                <w:rFonts w:ascii="Times New Roman" w:eastAsia="Times New Roman" w:hAnsi="Times New Roman" w:cs="Times New Roman"/>
                <w:sz w:val="24"/>
                <w:szCs w:val="24"/>
                <w:lang w:eastAsia="ru-RU"/>
              </w:rPr>
              <w:lastRenderedPageBreak/>
              <w:t xml:space="preserve">местоимении. </w:t>
            </w:r>
            <w:r w:rsidRPr="007568D8">
              <w:rPr>
                <w:rFonts w:ascii="Times New Roman" w:eastAsia="Times New Roman" w:hAnsi="Times New Roman" w:cs="Times New Roman"/>
                <w:sz w:val="24"/>
                <w:szCs w:val="24"/>
                <w:u w:val="single"/>
                <w:lang w:eastAsia="ru-RU"/>
              </w:rPr>
              <w:t>Различать</w:t>
            </w:r>
            <w:r w:rsidRPr="007568D8">
              <w:rPr>
                <w:rFonts w:ascii="Times New Roman" w:eastAsia="Times New Roman" w:hAnsi="Times New Roman" w:cs="Times New Roman"/>
                <w:sz w:val="24"/>
                <w:szCs w:val="24"/>
                <w:lang w:eastAsia="ru-RU"/>
              </w:rPr>
              <w:t xml:space="preserve"> местоимения-существительные и местоимения-прилагательные, </w:t>
            </w:r>
            <w:r w:rsidRPr="007568D8">
              <w:rPr>
                <w:rFonts w:ascii="Times New Roman" w:eastAsia="Times New Roman" w:hAnsi="Times New Roman" w:cs="Times New Roman"/>
                <w:sz w:val="24"/>
                <w:szCs w:val="24"/>
                <w:u w:val="single"/>
                <w:lang w:eastAsia="ru-RU"/>
              </w:rPr>
              <w:t>группировать</w:t>
            </w:r>
            <w:r w:rsidRPr="007568D8">
              <w:rPr>
                <w:rFonts w:ascii="Times New Roman" w:eastAsia="Times New Roman" w:hAnsi="Times New Roman" w:cs="Times New Roman"/>
                <w:sz w:val="24"/>
                <w:szCs w:val="24"/>
                <w:lang w:eastAsia="ru-RU"/>
              </w:rPr>
              <w:t xml:space="preserve"> слова по данному основанию. </w:t>
            </w:r>
            <w:r w:rsidRPr="007568D8">
              <w:rPr>
                <w:rFonts w:ascii="Times New Roman" w:eastAsia="Times New Roman" w:hAnsi="Times New Roman" w:cs="Times New Roman"/>
                <w:sz w:val="24"/>
                <w:szCs w:val="24"/>
                <w:u w:val="single"/>
                <w:lang w:eastAsia="ru-RU"/>
              </w:rPr>
              <w:t>Находить</w:t>
            </w:r>
            <w:r w:rsidRPr="007568D8">
              <w:rPr>
                <w:rFonts w:ascii="Times New Roman" w:eastAsia="Times New Roman" w:hAnsi="Times New Roman" w:cs="Times New Roman"/>
                <w:sz w:val="24"/>
                <w:szCs w:val="24"/>
                <w:lang w:eastAsia="ru-RU"/>
              </w:rPr>
              <w:t xml:space="preserve"> в тексте слова по заданному основанию. </w:t>
            </w:r>
            <w:r w:rsidRPr="007568D8">
              <w:rPr>
                <w:rFonts w:ascii="Times New Roman" w:eastAsia="Times New Roman" w:hAnsi="Times New Roman" w:cs="Times New Roman"/>
                <w:sz w:val="24"/>
                <w:szCs w:val="24"/>
                <w:u w:val="single"/>
                <w:lang w:eastAsia="ru-RU"/>
              </w:rPr>
              <w:t>Задавать</w:t>
            </w:r>
            <w:r w:rsidRPr="007568D8">
              <w:rPr>
                <w:rFonts w:ascii="Times New Roman" w:eastAsia="Times New Roman" w:hAnsi="Times New Roman" w:cs="Times New Roman"/>
                <w:sz w:val="24"/>
                <w:szCs w:val="24"/>
                <w:lang w:eastAsia="ru-RU"/>
              </w:rPr>
              <w:t xml:space="preserve"> вопросы к местоимениям. </w:t>
            </w:r>
            <w:r w:rsidRPr="007568D8">
              <w:rPr>
                <w:rFonts w:ascii="Times New Roman" w:eastAsia="Times New Roman" w:hAnsi="Times New Roman" w:cs="Times New Roman"/>
                <w:sz w:val="24"/>
                <w:szCs w:val="24"/>
                <w:u w:val="single"/>
                <w:lang w:eastAsia="ru-RU"/>
              </w:rPr>
              <w:t>арактеризовать</w:t>
            </w:r>
            <w:r w:rsidRPr="007568D8">
              <w:rPr>
                <w:rFonts w:ascii="Times New Roman" w:eastAsia="Times New Roman" w:hAnsi="Times New Roman" w:cs="Times New Roman"/>
                <w:sz w:val="24"/>
                <w:szCs w:val="24"/>
                <w:lang w:eastAsia="ru-RU"/>
              </w:rPr>
              <w:t xml:space="preserve"> слово по заданным грамматическим признакам.</w:t>
            </w:r>
          </w:p>
          <w:p w:rsidR="00205A7D" w:rsidRPr="002D6169" w:rsidRDefault="00205A7D"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синтаксическую функцию личных местоимений.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нужную форму местоимений</w:t>
            </w:r>
          </w:p>
        </w:tc>
        <w:tc>
          <w:tcPr>
            <w:tcW w:w="588" w:type="pct"/>
            <w:hideMark/>
          </w:tcPr>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lastRenderedPageBreak/>
              <w:t xml:space="preserve">Закрепление </w:t>
            </w:r>
            <w:r w:rsidRPr="00205A7D">
              <w:rPr>
                <w:rFonts w:ascii="Times New Roman" w:hAnsi="Times New Roman" w:cs="Times New Roman"/>
                <w:sz w:val="24"/>
                <w:szCs w:val="24"/>
              </w:rPr>
              <w:lastRenderedPageBreak/>
              <w:t>знаний. Беседа  учителя. Учебник, рабочая тетрадь.</w:t>
            </w:r>
          </w:p>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Индивидуальная</w:t>
            </w:r>
          </w:p>
          <w:p w:rsidR="00205A7D" w:rsidRPr="00205A7D" w:rsidRDefault="00205A7D" w:rsidP="00205A7D">
            <w:pPr>
              <w:rPr>
                <w:rFonts w:ascii="Times New Roman" w:hAnsi="Times New Roman" w:cs="Times New Roman"/>
                <w:sz w:val="24"/>
                <w:szCs w:val="24"/>
                <w:u w:val="single"/>
              </w:rPr>
            </w:pPr>
            <w:r w:rsidRPr="00205A7D">
              <w:rPr>
                <w:rFonts w:ascii="Times New Roman" w:hAnsi="Times New Roman" w:cs="Times New Roman"/>
                <w:sz w:val="24"/>
                <w:szCs w:val="24"/>
              </w:rPr>
              <w:t>фронтальная</w:t>
            </w:r>
          </w:p>
        </w:tc>
      </w:tr>
      <w:tr w:rsidR="00205A7D" w:rsidRPr="002D6169" w:rsidTr="002F0086">
        <w:trPr>
          <w:trHeight w:val="210"/>
        </w:trPr>
        <w:tc>
          <w:tcPr>
            <w:tcW w:w="1386" w:type="pct"/>
            <w:gridSpan w:val="4"/>
            <w:hideMark/>
          </w:tcPr>
          <w:p w:rsidR="00205A7D" w:rsidRPr="002D6169" w:rsidRDefault="00205A7D" w:rsidP="00C23F87">
            <w:pPr>
              <w:jc w:val="center"/>
              <w:rPr>
                <w:rFonts w:ascii="Times New Roman" w:eastAsia="Times New Roman" w:hAnsi="Times New Roman" w:cs="Times New Roman"/>
                <w:sz w:val="24"/>
                <w:szCs w:val="24"/>
                <w:lang w:eastAsia="ru-RU"/>
              </w:rPr>
            </w:pPr>
          </w:p>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205A7D" w:rsidRPr="002D6169" w:rsidRDefault="00205A7D" w:rsidP="00C23F87">
            <w:pPr>
              <w:jc w:val="center"/>
              <w:rPr>
                <w:rFonts w:ascii="Times New Roman" w:eastAsia="Times New Roman" w:hAnsi="Times New Roman" w:cs="Times New Roman"/>
                <w:sz w:val="24"/>
                <w:szCs w:val="24"/>
                <w:lang w:eastAsia="ru-RU"/>
              </w:rPr>
            </w:pPr>
          </w:p>
        </w:tc>
        <w:tc>
          <w:tcPr>
            <w:tcW w:w="588" w:type="pct"/>
            <w:hideMark/>
          </w:tcPr>
          <w:p w:rsidR="00205A7D" w:rsidRPr="00205A7D" w:rsidRDefault="00205A7D" w:rsidP="00C23F87">
            <w:pPr>
              <w:jc w:val="center"/>
              <w:rPr>
                <w:rFonts w:ascii="Times New Roman" w:eastAsia="Times New Roman" w:hAnsi="Times New Roman" w:cs="Times New Roman"/>
                <w:sz w:val="24"/>
                <w:szCs w:val="24"/>
                <w:lang w:eastAsia="ru-RU"/>
              </w:rPr>
            </w:pPr>
          </w:p>
        </w:tc>
        <w:tc>
          <w:tcPr>
            <w:tcW w:w="738" w:type="pct"/>
          </w:tcPr>
          <w:p w:rsidR="00205A7D" w:rsidRPr="002D6169" w:rsidRDefault="00205A7D"/>
        </w:tc>
        <w:tc>
          <w:tcPr>
            <w:tcW w:w="738" w:type="pct"/>
          </w:tcPr>
          <w:p w:rsidR="00205A7D" w:rsidRPr="00016B17" w:rsidRDefault="00205A7D" w:rsidP="00205A7D">
            <w:pPr>
              <w:jc w:val="center"/>
              <w:rPr>
                <w:b/>
                <w:sz w:val="24"/>
                <w:szCs w:val="24"/>
              </w:rPr>
            </w:pPr>
          </w:p>
        </w:tc>
      </w:tr>
      <w:tr w:rsidR="00205A7D" w:rsidRPr="002D6169" w:rsidTr="002F0086">
        <w:trPr>
          <w:gridAfter w:val="2"/>
          <w:wAfter w:w="1476" w:type="pct"/>
          <w:trHeight w:val="210"/>
        </w:trPr>
        <w:tc>
          <w:tcPr>
            <w:tcW w:w="268"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p>
        </w:tc>
        <w:tc>
          <w:tcPr>
            <w:tcW w:w="224" w:type="pct"/>
            <w:gridSpan w:val="2"/>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2.12</w:t>
            </w:r>
          </w:p>
        </w:tc>
        <w:tc>
          <w:tcPr>
            <w:tcW w:w="894" w:type="pct"/>
            <w:hideMark/>
          </w:tcPr>
          <w:p w:rsidR="00205A7D" w:rsidRPr="002D6169" w:rsidRDefault="00205A7D" w:rsidP="000B1832">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Орфограммы приставок. </w:t>
            </w:r>
          </w:p>
        </w:tc>
        <w:tc>
          <w:tcPr>
            <w:tcW w:w="1550" w:type="pct"/>
          </w:tcPr>
          <w:p w:rsidR="00205A7D" w:rsidRPr="002D6169" w:rsidRDefault="00205A7D" w:rsidP="00F11F4D">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t>Обобщать</w:t>
            </w:r>
            <w:r w:rsidRPr="007568D8">
              <w:rPr>
                <w:rFonts w:ascii="Times New Roman" w:eastAsia="Times New Roman" w:hAnsi="Times New Roman" w:cs="Times New Roman"/>
                <w:sz w:val="24"/>
                <w:szCs w:val="24"/>
                <w:lang w:eastAsia="ru-RU"/>
              </w:rPr>
              <w:t xml:space="preserve"> и </w:t>
            </w:r>
            <w:r w:rsidRPr="007568D8">
              <w:rPr>
                <w:rFonts w:ascii="Times New Roman" w:eastAsia="Times New Roman" w:hAnsi="Times New Roman" w:cs="Times New Roman"/>
                <w:sz w:val="24"/>
                <w:szCs w:val="24"/>
                <w:u w:val="single"/>
                <w:lang w:eastAsia="ru-RU"/>
              </w:rPr>
              <w:t>систематизировать</w:t>
            </w:r>
            <w:r w:rsidRPr="007568D8">
              <w:rPr>
                <w:rFonts w:ascii="Times New Roman" w:eastAsia="Times New Roman" w:hAnsi="Times New Roman" w:cs="Times New Roman"/>
                <w:sz w:val="24"/>
                <w:szCs w:val="24"/>
                <w:lang w:eastAsia="ru-RU"/>
              </w:rPr>
              <w:t xml:space="preserve"> знания о правописании приставок. </w:t>
            </w:r>
            <w:r w:rsidRPr="007568D8">
              <w:rPr>
                <w:rFonts w:ascii="Times New Roman" w:eastAsia="Times New Roman" w:hAnsi="Times New Roman" w:cs="Times New Roman"/>
                <w:sz w:val="24"/>
                <w:szCs w:val="24"/>
                <w:u w:val="single"/>
                <w:lang w:eastAsia="ru-RU"/>
              </w:rPr>
              <w:t>Приниматьучастие</w:t>
            </w:r>
            <w:r w:rsidRPr="007568D8">
              <w:rPr>
                <w:rFonts w:ascii="Times New Roman" w:eastAsia="Times New Roman" w:hAnsi="Times New Roman" w:cs="Times New Roman"/>
                <w:sz w:val="24"/>
                <w:szCs w:val="24"/>
                <w:lang w:eastAsia="ru-RU"/>
              </w:rPr>
              <w:t xml:space="preserve"> в обсуждении предложенных высказываний, </w:t>
            </w:r>
            <w:r w:rsidRPr="007568D8">
              <w:rPr>
                <w:rFonts w:ascii="Times New Roman" w:eastAsia="Times New Roman" w:hAnsi="Times New Roman" w:cs="Times New Roman"/>
                <w:sz w:val="24"/>
                <w:szCs w:val="24"/>
                <w:u w:val="single"/>
                <w:lang w:eastAsia="ru-RU"/>
              </w:rPr>
              <w:t>выбирать</w:t>
            </w:r>
            <w:r w:rsidRPr="007568D8">
              <w:rPr>
                <w:rFonts w:ascii="Times New Roman" w:eastAsia="Times New Roman" w:hAnsi="Times New Roman" w:cs="Times New Roman"/>
                <w:sz w:val="24"/>
                <w:szCs w:val="24"/>
                <w:lang w:eastAsia="ru-RU"/>
              </w:rPr>
              <w:t xml:space="preserve"> правильные и </w:t>
            </w:r>
            <w:r w:rsidRPr="007568D8">
              <w:rPr>
                <w:rFonts w:ascii="Times New Roman" w:eastAsia="Times New Roman" w:hAnsi="Times New Roman" w:cs="Times New Roman"/>
                <w:sz w:val="24"/>
                <w:szCs w:val="24"/>
                <w:u w:val="single"/>
                <w:lang w:eastAsia="ru-RU"/>
              </w:rPr>
              <w:t>обосновывать</w:t>
            </w:r>
            <w:r w:rsidRPr="007568D8">
              <w:rPr>
                <w:rFonts w:ascii="Times New Roman" w:eastAsia="Times New Roman" w:hAnsi="Times New Roman" w:cs="Times New Roman"/>
                <w:sz w:val="24"/>
                <w:szCs w:val="24"/>
                <w:lang w:eastAsia="ru-RU"/>
              </w:rPr>
              <w:t xml:space="preserve"> сделанный выбор. </w:t>
            </w:r>
            <w:r w:rsidRPr="007568D8">
              <w:rPr>
                <w:rFonts w:ascii="Times New Roman" w:eastAsia="Times New Roman" w:hAnsi="Times New Roman" w:cs="Times New Roman"/>
                <w:sz w:val="24"/>
                <w:szCs w:val="24"/>
                <w:u w:val="single"/>
                <w:lang w:eastAsia="ru-RU"/>
              </w:rPr>
              <w:t>Формулировать</w:t>
            </w:r>
            <w:r w:rsidRPr="007568D8">
              <w:rPr>
                <w:rFonts w:ascii="Times New Roman" w:eastAsia="Times New Roman" w:hAnsi="Times New Roman" w:cs="Times New Roman"/>
                <w:sz w:val="24"/>
                <w:szCs w:val="24"/>
                <w:lang w:eastAsia="ru-RU"/>
              </w:rPr>
              <w:t xml:space="preserve"> правило на основе нескольких высказываний.. </w:t>
            </w:r>
            <w:r w:rsidRPr="007568D8">
              <w:rPr>
                <w:rFonts w:ascii="Times New Roman" w:eastAsia="Times New Roman" w:hAnsi="Times New Roman" w:cs="Times New Roman"/>
                <w:sz w:val="24"/>
                <w:szCs w:val="24"/>
                <w:u w:val="single"/>
                <w:lang w:eastAsia="ru-RU"/>
              </w:rPr>
              <w:t>Осуществлять</w:t>
            </w:r>
            <w:r w:rsidRPr="007568D8">
              <w:rPr>
                <w:rFonts w:ascii="Times New Roman" w:eastAsia="Times New Roman" w:hAnsi="Times New Roman" w:cs="Times New Roman"/>
                <w:sz w:val="24"/>
                <w:szCs w:val="24"/>
                <w:lang w:eastAsia="ru-RU"/>
              </w:rPr>
              <w:t xml:space="preserve"> взаимный </w:t>
            </w:r>
            <w:r w:rsidRPr="007568D8">
              <w:rPr>
                <w:rFonts w:ascii="Times New Roman" w:eastAsia="Times New Roman" w:hAnsi="Times New Roman" w:cs="Times New Roman"/>
                <w:sz w:val="24"/>
                <w:szCs w:val="24"/>
                <w:u w:val="single"/>
                <w:lang w:eastAsia="ru-RU"/>
              </w:rPr>
              <w:t>контроль</w:t>
            </w:r>
            <w:r w:rsidRPr="007568D8">
              <w:rPr>
                <w:rFonts w:ascii="Times New Roman" w:eastAsia="Times New Roman" w:hAnsi="Times New Roman" w:cs="Times New Roman"/>
                <w:sz w:val="24"/>
                <w:szCs w:val="24"/>
                <w:lang w:eastAsia="ru-RU"/>
              </w:rPr>
              <w:t xml:space="preserve"> и </w:t>
            </w:r>
            <w:r w:rsidRPr="007568D8">
              <w:rPr>
                <w:rFonts w:ascii="Times New Roman" w:eastAsia="Times New Roman" w:hAnsi="Times New Roman" w:cs="Times New Roman"/>
                <w:sz w:val="24"/>
                <w:szCs w:val="24"/>
                <w:u w:val="single"/>
                <w:lang w:eastAsia="ru-RU"/>
              </w:rPr>
              <w:t>оказывать</w:t>
            </w:r>
            <w:r w:rsidRPr="007568D8">
              <w:rPr>
                <w:rFonts w:ascii="Times New Roman" w:eastAsia="Times New Roman" w:hAnsi="Times New Roman" w:cs="Times New Roman"/>
                <w:sz w:val="24"/>
                <w:szCs w:val="24"/>
                <w:lang w:eastAsia="ru-RU"/>
              </w:rPr>
              <w:t xml:space="preserve"> в сотрудничестве необходимую </w:t>
            </w:r>
            <w:r w:rsidRPr="007568D8">
              <w:rPr>
                <w:rFonts w:ascii="Times New Roman" w:eastAsia="Times New Roman" w:hAnsi="Times New Roman" w:cs="Times New Roman"/>
                <w:sz w:val="24"/>
                <w:szCs w:val="24"/>
                <w:u w:val="single"/>
                <w:lang w:eastAsia="ru-RU"/>
              </w:rPr>
              <w:t>взаимопомощь</w:t>
            </w:r>
            <w:r w:rsidRPr="007568D8">
              <w:rPr>
                <w:rFonts w:ascii="Times New Roman" w:eastAsia="Times New Roman" w:hAnsi="Times New Roman" w:cs="Times New Roman"/>
                <w:sz w:val="24"/>
                <w:szCs w:val="24"/>
                <w:lang w:eastAsia="ru-RU"/>
              </w:rPr>
              <w:t xml:space="preserve">, </w:t>
            </w:r>
            <w:r w:rsidRPr="007568D8">
              <w:rPr>
                <w:rFonts w:ascii="Times New Roman" w:eastAsia="Times New Roman" w:hAnsi="Times New Roman" w:cs="Times New Roman"/>
                <w:sz w:val="24"/>
                <w:szCs w:val="24"/>
                <w:u w:val="single"/>
                <w:lang w:eastAsia="ru-RU"/>
              </w:rPr>
              <w:t>договариваться</w:t>
            </w:r>
            <w:r w:rsidRPr="007568D8">
              <w:rPr>
                <w:rFonts w:ascii="Times New Roman" w:eastAsia="Times New Roman" w:hAnsi="Times New Roman" w:cs="Times New Roman"/>
                <w:sz w:val="24"/>
                <w:szCs w:val="24"/>
                <w:lang w:eastAsia="ru-RU"/>
              </w:rPr>
              <w:t xml:space="preserve"> о последовательности действий и порядке работы в группах.</w:t>
            </w:r>
          </w:p>
        </w:tc>
        <w:tc>
          <w:tcPr>
            <w:tcW w:w="588" w:type="pct"/>
            <w:vMerge w:val="restart"/>
            <w:hideMark/>
          </w:tcPr>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Закрепление знаний. Беседа  учителя. Учебник, рабочая тетрадь.</w:t>
            </w:r>
          </w:p>
          <w:p w:rsidR="00205A7D" w:rsidRPr="00205A7D" w:rsidRDefault="00205A7D" w:rsidP="00205A7D">
            <w:pPr>
              <w:rPr>
                <w:rFonts w:ascii="Times New Roman" w:hAnsi="Times New Roman" w:cs="Times New Roman"/>
                <w:sz w:val="24"/>
                <w:szCs w:val="24"/>
              </w:rPr>
            </w:pPr>
            <w:r w:rsidRPr="00205A7D">
              <w:rPr>
                <w:rFonts w:ascii="Times New Roman" w:hAnsi="Times New Roman" w:cs="Times New Roman"/>
                <w:sz w:val="24"/>
                <w:szCs w:val="24"/>
              </w:rPr>
              <w:t>Индивидуальная</w:t>
            </w:r>
          </w:p>
          <w:p w:rsidR="00205A7D" w:rsidRPr="00205A7D" w:rsidRDefault="00205A7D" w:rsidP="00205A7D">
            <w:pPr>
              <w:rPr>
                <w:rFonts w:ascii="Times New Roman" w:hAnsi="Times New Roman" w:cs="Times New Roman"/>
                <w:sz w:val="24"/>
                <w:szCs w:val="24"/>
                <w:u w:val="single"/>
              </w:rPr>
            </w:pPr>
            <w:r w:rsidRPr="00205A7D">
              <w:rPr>
                <w:rFonts w:ascii="Times New Roman" w:hAnsi="Times New Roman" w:cs="Times New Roman"/>
                <w:sz w:val="24"/>
                <w:szCs w:val="24"/>
              </w:rPr>
              <w:t>фронтальная</w:t>
            </w:r>
          </w:p>
        </w:tc>
      </w:tr>
      <w:tr w:rsidR="00205A7D" w:rsidRPr="002D6169" w:rsidTr="002F0086">
        <w:trPr>
          <w:gridAfter w:val="2"/>
          <w:wAfter w:w="1476" w:type="pct"/>
          <w:trHeight w:val="210"/>
        </w:trPr>
        <w:tc>
          <w:tcPr>
            <w:tcW w:w="268"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27</w:t>
            </w:r>
          </w:p>
        </w:tc>
        <w:tc>
          <w:tcPr>
            <w:tcW w:w="224" w:type="pct"/>
            <w:gridSpan w:val="2"/>
            <w:hideMark/>
          </w:tcPr>
          <w:p w:rsidR="00205A7D" w:rsidRPr="002D6169" w:rsidRDefault="00205A7D" w:rsidP="000B1832">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2. 13</w:t>
            </w:r>
          </w:p>
        </w:tc>
        <w:tc>
          <w:tcPr>
            <w:tcW w:w="894" w:type="pct"/>
            <w:hideMark/>
          </w:tcPr>
          <w:p w:rsidR="00205A7D" w:rsidRPr="002D6169" w:rsidRDefault="00205A7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Разделительный твердый знак и разделительный мягкий знак</w:t>
            </w:r>
          </w:p>
        </w:tc>
        <w:tc>
          <w:tcPr>
            <w:tcW w:w="1550" w:type="pct"/>
          </w:tcPr>
          <w:p w:rsidR="00205A7D" w:rsidRPr="002D6169" w:rsidRDefault="00205A7D" w:rsidP="00F11F4D">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об условиях выбора разделительного твёрдого и разделительного мягкого знаков.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схем.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слова, соответствующие схемам.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их,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ошибок.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по результату выполнения задания. </w:t>
            </w:r>
          </w:p>
        </w:tc>
        <w:tc>
          <w:tcPr>
            <w:tcW w:w="588" w:type="pct"/>
            <w:vMerge/>
            <w:hideMark/>
          </w:tcPr>
          <w:p w:rsidR="00205A7D" w:rsidRPr="002D6169" w:rsidRDefault="00205A7D" w:rsidP="00C23F87">
            <w:pPr>
              <w:jc w:val="center"/>
              <w:rPr>
                <w:rFonts w:ascii="Times New Roman" w:eastAsia="Times New Roman" w:hAnsi="Times New Roman" w:cs="Times New Roman"/>
                <w:sz w:val="24"/>
                <w:szCs w:val="24"/>
                <w:lang w:eastAsia="ru-RU"/>
              </w:rPr>
            </w:pPr>
          </w:p>
        </w:tc>
      </w:tr>
      <w:tr w:rsidR="00205A7D" w:rsidRPr="002D6169" w:rsidTr="002F0086">
        <w:trPr>
          <w:gridAfter w:val="2"/>
          <w:wAfter w:w="1476" w:type="pct"/>
          <w:trHeight w:val="210"/>
        </w:trPr>
        <w:tc>
          <w:tcPr>
            <w:tcW w:w="268" w:type="pct"/>
            <w:hideMark/>
          </w:tcPr>
          <w:p w:rsidR="00205A7D" w:rsidRPr="002D6169" w:rsidRDefault="00205A7D" w:rsidP="00C23F87">
            <w:pPr>
              <w:jc w:val="center"/>
              <w:rPr>
                <w:rFonts w:ascii="Times New Roman" w:eastAsia="Times New Roman" w:hAnsi="Times New Roman" w:cs="Times New Roman"/>
                <w:sz w:val="24"/>
                <w:szCs w:val="24"/>
                <w:lang w:eastAsia="ru-RU"/>
              </w:rPr>
            </w:pPr>
          </w:p>
        </w:tc>
        <w:tc>
          <w:tcPr>
            <w:tcW w:w="224" w:type="pct"/>
            <w:gridSpan w:val="2"/>
            <w:hideMark/>
          </w:tcPr>
          <w:p w:rsidR="00205A7D" w:rsidRPr="002D6169" w:rsidRDefault="00205A7D" w:rsidP="00C23F87">
            <w:pPr>
              <w:jc w:val="center"/>
              <w:rPr>
                <w:rFonts w:ascii="Times New Roman" w:eastAsia="Times New Roman" w:hAnsi="Times New Roman" w:cs="Times New Roman"/>
                <w:sz w:val="24"/>
                <w:szCs w:val="24"/>
                <w:lang w:eastAsia="ru-RU"/>
              </w:rPr>
            </w:pPr>
          </w:p>
        </w:tc>
        <w:tc>
          <w:tcPr>
            <w:tcW w:w="894"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205A7D" w:rsidRPr="002D6169" w:rsidRDefault="00205A7D" w:rsidP="00C23F87">
            <w:pPr>
              <w:jc w:val="center"/>
              <w:rPr>
                <w:rFonts w:ascii="Times New Roman" w:eastAsia="Times New Roman" w:hAnsi="Times New Roman" w:cs="Times New Roman"/>
                <w:sz w:val="24"/>
                <w:szCs w:val="24"/>
                <w:lang w:eastAsia="ru-RU"/>
              </w:rPr>
            </w:pPr>
          </w:p>
        </w:tc>
        <w:tc>
          <w:tcPr>
            <w:tcW w:w="588" w:type="pct"/>
            <w:hideMark/>
          </w:tcPr>
          <w:p w:rsidR="00205A7D" w:rsidRPr="002D6169" w:rsidRDefault="00205A7D" w:rsidP="00C23F87">
            <w:pPr>
              <w:jc w:val="center"/>
              <w:rPr>
                <w:rFonts w:ascii="Times New Roman" w:eastAsia="Times New Roman" w:hAnsi="Times New Roman" w:cs="Times New Roman"/>
                <w:sz w:val="24"/>
                <w:szCs w:val="24"/>
                <w:lang w:eastAsia="ru-RU"/>
              </w:rPr>
            </w:pPr>
          </w:p>
        </w:tc>
      </w:tr>
      <w:tr w:rsidR="00205A7D" w:rsidRPr="002D6169" w:rsidTr="002F0086">
        <w:trPr>
          <w:gridAfter w:val="2"/>
          <w:wAfter w:w="1476" w:type="pct"/>
          <w:trHeight w:val="210"/>
        </w:trPr>
        <w:tc>
          <w:tcPr>
            <w:tcW w:w="268"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28</w:t>
            </w:r>
          </w:p>
        </w:tc>
        <w:tc>
          <w:tcPr>
            <w:tcW w:w="224" w:type="pct"/>
            <w:gridSpan w:val="2"/>
            <w:hideMark/>
          </w:tcPr>
          <w:p w:rsidR="00205A7D" w:rsidRPr="002D6169" w:rsidRDefault="00205A7D"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3.7</w:t>
            </w:r>
          </w:p>
        </w:tc>
        <w:tc>
          <w:tcPr>
            <w:tcW w:w="894" w:type="pct"/>
            <w:hideMark/>
          </w:tcPr>
          <w:p w:rsidR="00F11F4D" w:rsidRPr="00F11F4D" w:rsidRDefault="00F11F4D" w:rsidP="00F11F4D">
            <w:pPr>
              <w:spacing w:line="276" w:lineRule="auto"/>
              <w:textAlignment w:val="baseline"/>
              <w:rPr>
                <w:rFonts w:ascii="Times New Roman" w:eastAsia="Calibri" w:hAnsi="Times New Roman" w:cs="Times New Roman"/>
                <w:sz w:val="24"/>
                <w:szCs w:val="24"/>
              </w:rPr>
            </w:pPr>
            <w:r w:rsidRPr="00F11F4D">
              <w:rPr>
                <w:rFonts w:ascii="Times New Roman" w:eastAsia="Calibri" w:hAnsi="Times New Roman" w:cs="Times New Roman"/>
                <w:sz w:val="24"/>
                <w:szCs w:val="24"/>
              </w:rPr>
              <w:t>Обучающее</w:t>
            </w:r>
          </w:p>
          <w:p w:rsidR="00205A7D" w:rsidRPr="002D6169" w:rsidRDefault="00F11F4D" w:rsidP="00F11F4D">
            <w:pPr>
              <w:spacing w:line="210" w:lineRule="atLeast"/>
              <w:rPr>
                <w:rFonts w:ascii="Times New Roman" w:eastAsia="Times New Roman" w:hAnsi="Times New Roman" w:cs="Times New Roman"/>
                <w:sz w:val="24"/>
                <w:szCs w:val="24"/>
                <w:lang w:eastAsia="ru-RU"/>
              </w:rPr>
            </w:pPr>
            <w:r w:rsidRPr="00F11F4D">
              <w:rPr>
                <w:rFonts w:ascii="Times New Roman" w:eastAsia="Calibri" w:hAnsi="Times New Roman" w:cs="Times New Roman"/>
                <w:sz w:val="24"/>
                <w:szCs w:val="24"/>
              </w:rPr>
              <w:t>изложение по зрительному восприятию «Кошки»</w:t>
            </w:r>
          </w:p>
        </w:tc>
        <w:tc>
          <w:tcPr>
            <w:tcW w:w="1550" w:type="pct"/>
          </w:tcPr>
          <w:p w:rsidR="00205A7D" w:rsidRPr="002D6169" w:rsidRDefault="00205A7D"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знание алгоритма написания изложения.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текст и предложенный вариант его письменного пересказа.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ошибки, допущенные в изложении.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заголовок к тексту,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свой выбор.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основную мысль с заголовком.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план текста. Письменно </w:t>
            </w:r>
            <w:r w:rsidRPr="002D6169">
              <w:rPr>
                <w:rFonts w:ascii="Times New Roman" w:hAnsi="Times New Roman" w:cs="Times New Roman"/>
                <w:sz w:val="24"/>
                <w:szCs w:val="24"/>
                <w:u w:val="single"/>
              </w:rPr>
              <w:t>пересказывать</w:t>
            </w:r>
            <w:r w:rsidRPr="002D6169">
              <w:rPr>
                <w:rFonts w:ascii="Times New Roman" w:hAnsi="Times New Roman" w:cs="Times New Roman"/>
                <w:sz w:val="24"/>
                <w:szCs w:val="24"/>
              </w:rPr>
              <w:t xml:space="preserve"> текст с опорой на план</w:t>
            </w:r>
          </w:p>
        </w:tc>
        <w:tc>
          <w:tcPr>
            <w:tcW w:w="588" w:type="pct"/>
            <w:hideMark/>
          </w:tcPr>
          <w:p w:rsidR="00F11F4D" w:rsidRPr="00F11F4D" w:rsidRDefault="00F11F4D" w:rsidP="00F11F4D">
            <w:pPr>
              <w:rPr>
                <w:rFonts w:ascii="Times New Roman" w:hAnsi="Times New Roman" w:cs="Times New Roman"/>
                <w:sz w:val="24"/>
                <w:szCs w:val="24"/>
              </w:rPr>
            </w:pPr>
            <w:r w:rsidRPr="00F11F4D">
              <w:rPr>
                <w:rFonts w:ascii="Times New Roman" w:hAnsi="Times New Roman" w:cs="Times New Roman"/>
                <w:sz w:val="24"/>
                <w:szCs w:val="24"/>
              </w:rPr>
              <w:t xml:space="preserve">Закрепление знаний. Беседа  учителя. </w:t>
            </w:r>
          </w:p>
          <w:p w:rsidR="00F11F4D" w:rsidRPr="00F11F4D" w:rsidRDefault="00F11F4D" w:rsidP="00F11F4D">
            <w:pPr>
              <w:rPr>
                <w:rFonts w:ascii="Times New Roman" w:hAnsi="Times New Roman" w:cs="Times New Roman"/>
                <w:sz w:val="24"/>
                <w:szCs w:val="24"/>
              </w:rPr>
            </w:pPr>
            <w:r w:rsidRPr="00F11F4D">
              <w:rPr>
                <w:rFonts w:ascii="Times New Roman" w:hAnsi="Times New Roman" w:cs="Times New Roman"/>
                <w:sz w:val="24"/>
                <w:szCs w:val="24"/>
              </w:rPr>
              <w:t>Индивидуальная</w:t>
            </w:r>
          </w:p>
          <w:p w:rsidR="00205A7D" w:rsidRPr="002D6169" w:rsidRDefault="00205A7D" w:rsidP="00C23F87">
            <w:pPr>
              <w:jc w:val="center"/>
              <w:rPr>
                <w:rFonts w:ascii="Times New Roman" w:eastAsia="Times New Roman" w:hAnsi="Times New Roman" w:cs="Times New Roman"/>
                <w:sz w:val="24"/>
                <w:szCs w:val="24"/>
                <w:lang w:eastAsia="ru-RU"/>
              </w:rPr>
            </w:pPr>
          </w:p>
        </w:tc>
      </w:tr>
      <w:tr w:rsidR="00205A7D" w:rsidRPr="002D6169" w:rsidTr="002F0086">
        <w:trPr>
          <w:gridAfter w:val="2"/>
          <w:wAfter w:w="1476" w:type="pct"/>
          <w:trHeight w:val="210"/>
        </w:trPr>
        <w:tc>
          <w:tcPr>
            <w:tcW w:w="268" w:type="pct"/>
            <w:hideMark/>
          </w:tcPr>
          <w:p w:rsidR="00205A7D" w:rsidRPr="002D6169" w:rsidRDefault="00205A7D" w:rsidP="00C23F87">
            <w:pPr>
              <w:jc w:val="center"/>
              <w:rPr>
                <w:rFonts w:ascii="Times New Roman" w:eastAsia="Times New Roman" w:hAnsi="Times New Roman" w:cs="Times New Roman"/>
                <w:sz w:val="24"/>
                <w:szCs w:val="24"/>
                <w:lang w:eastAsia="ru-RU"/>
              </w:rPr>
            </w:pPr>
          </w:p>
        </w:tc>
        <w:tc>
          <w:tcPr>
            <w:tcW w:w="224" w:type="pct"/>
            <w:gridSpan w:val="2"/>
            <w:hideMark/>
          </w:tcPr>
          <w:p w:rsidR="00205A7D" w:rsidRPr="002D6169" w:rsidRDefault="00205A7D" w:rsidP="00C23F87">
            <w:pPr>
              <w:jc w:val="center"/>
              <w:rPr>
                <w:rFonts w:ascii="Times New Roman" w:eastAsia="Times New Roman" w:hAnsi="Times New Roman" w:cs="Times New Roman"/>
                <w:sz w:val="24"/>
                <w:szCs w:val="24"/>
                <w:lang w:eastAsia="ru-RU"/>
              </w:rPr>
            </w:pPr>
          </w:p>
        </w:tc>
        <w:tc>
          <w:tcPr>
            <w:tcW w:w="894" w:type="pct"/>
            <w:hideMark/>
          </w:tcPr>
          <w:p w:rsidR="00205A7D" w:rsidRPr="002D6169" w:rsidRDefault="00205A7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205A7D" w:rsidRPr="002D6169" w:rsidRDefault="00205A7D" w:rsidP="00C23F87">
            <w:pPr>
              <w:jc w:val="center"/>
              <w:rPr>
                <w:rFonts w:ascii="Times New Roman" w:eastAsia="Times New Roman" w:hAnsi="Times New Roman" w:cs="Times New Roman"/>
                <w:sz w:val="24"/>
                <w:szCs w:val="24"/>
                <w:lang w:eastAsia="ru-RU"/>
              </w:rPr>
            </w:pPr>
          </w:p>
        </w:tc>
        <w:tc>
          <w:tcPr>
            <w:tcW w:w="588" w:type="pct"/>
            <w:hideMark/>
          </w:tcPr>
          <w:p w:rsidR="00205A7D" w:rsidRPr="002D6169" w:rsidRDefault="00205A7D" w:rsidP="00C23F87">
            <w:pPr>
              <w:jc w:val="center"/>
              <w:rPr>
                <w:rFonts w:ascii="Times New Roman" w:eastAsia="Times New Roman" w:hAnsi="Times New Roman" w:cs="Times New Roman"/>
                <w:sz w:val="24"/>
                <w:szCs w:val="24"/>
                <w:lang w:eastAsia="ru-RU"/>
              </w:rPr>
            </w:pPr>
          </w:p>
        </w:tc>
      </w:tr>
      <w:tr w:rsidR="00F11F4D" w:rsidRPr="002D6169" w:rsidTr="002F0086">
        <w:trPr>
          <w:gridAfter w:val="2"/>
          <w:wAfter w:w="1476" w:type="pct"/>
          <w:trHeight w:val="210"/>
        </w:trPr>
        <w:tc>
          <w:tcPr>
            <w:tcW w:w="268" w:type="pct"/>
            <w:hideMark/>
          </w:tcPr>
          <w:p w:rsidR="00F11F4D" w:rsidRPr="002D6169" w:rsidRDefault="00F11F4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29</w:t>
            </w:r>
          </w:p>
        </w:tc>
        <w:tc>
          <w:tcPr>
            <w:tcW w:w="224" w:type="pct"/>
            <w:gridSpan w:val="2"/>
            <w:hideMark/>
          </w:tcPr>
          <w:p w:rsidR="00F11F4D" w:rsidRPr="002D6169" w:rsidRDefault="00F11F4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1.9</w:t>
            </w:r>
          </w:p>
        </w:tc>
        <w:tc>
          <w:tcPr>
            <w:tcW w:w="894" w:type="pct"/>
            <w:hideMark/>
          </w:tcPr>
          <w:p w:rsidR="00F11F4D" w:rsidRPr="002D6169" w:rsidRDefault="00F11F4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Разбор по членам предложения</w:t>
            </w:r>
          </w:p>
        </w:tc>
        <w:tc>
          <w:tcPr>
            <w:tcW w:w="1550" w:type="pct"/>
          </w:tcPr>
          <w:p w:rsidR="00F11F4D" w:rsidRPr="002D6169" w:rsidRDefault="00F11F4D"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главных и второстепенных членах предложения.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разные члены предложения. </w:t>
            </w:r>
            <w:r w:rsidRPr="002D6169">
              <w:rPr>
                <w:rFonts w:ascii="Times New Roman" w:hAnsi="Times New Roman" w:cs="Times New Roman"/>
                <w:sz w:val="24"/>
                <w:szCs w:val="24"/>
                <w:u w:val="single"/>
              </w:rPr>
              <w:t>Отвечать</w:t>
            </w:r>
            <w:r w:rsidRPr="002D6169">
              <w:rPr>
                <w:rFonts w:ascii="Times New Roman" w:hAnsi="Times New Roman" w:cs="Times New Roman"/>
                <w:sz w:val="24"/>
                <w:szCs w:val="24"/>
              </w:rPr>
              <w:t xml:space="preserve"> на вопросы с опорой на таблицу.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rPr>
              <w:lastRenderedPageBreak/>
              <w:t xml:space="preserve">синтаксическую функцию имён существительных.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разбора простого предложения по членам.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предложения, удовлетворяющие заданному условию</w:t>
            </w:r>
          </w:p>
        </w:tc>
        <w:tc>
          <w:tcPr>
            <w:tcW w:w="588" w:type="pct"/>
            <w:hideMark/>
          </w:tcPr>
          <w:p w:rsidR="00F11F4D" w:rsidRPr="00F11F4D" w:rsidRDefault="00F11F4D" w:rsidP="005B62F7">
            <w:pPr>
              <w:rPr>
                <w:rFonts w:ascii="Times New Roman" w:eastAsia="Times New Roman CYR" w:hAnsi="Times New Roman" w:cs="Times New Roman"/>
                <w:sz w:val="24"/>
                <w:szCs w:val="24"/>
                <w:lang w:eastAsia="ar-SA"/>
              </w:rPr>
            </w:pPr>
            <w:r w:rsidRPr="00F11F4D">
              <w:rPr>
                <w:rFonts w:ascii="Times New Roman" w:eastAsia="Times New Roman CYR" w:hAnsi="Times New Roman" w:cs="Times New Roman"/>
                <w:sz w:val="24"/>
                <w:szCs w:val="24"/>
                <w:lang w:eastAsia="ar-SA"/>
              </w:rPr>
              <w:lastRenderedPageBreak/>
              <w:t>Изучение нового материала.  Рассказ учителя.</w:t>
            </w:r>
          </w:p>
          <w:p w:rsidR="00F11F4D" w:rsidRPr="00F11F4D" w:rsidRDefault="00F11F4D" w:rsidP="005B62F7">
            <w:pPr>
              <w:rPr>
                <w:rFonts w:ascii="Times New Roman" w:hAnsi="Times New Roman" w:cs="Times New Roman"/>
                <w:sz w:val="24"/>
                <w:szCs w:val="24"/>
                <w:u w:val="single"/>
              </w:rPr>
            </w:pPr>
            <w:r w:rsidRPr="00F11F4D">
              <w:rPr>
                <w:rFonts w:ascii="Times New Roman" w:hAnsi="Times New Roman" w:cs="Times New Roman"/>
                <w:sz w:val="24"/>
                <w:szCs w:val="24"/>
              </w:rPr>
              <w:t xml:space="preserve">Учебник, </w:t>
            </w:r>
            <w:r w:rsidRPr="00F11F4D">
              <w:rPr>
                <w:rFonts w:ascii="Times New Roman" w:hAnsi="Times New Roman" w:cs="Times New Roman"/>
                <w:sz w:val="24"/>
                <w:szCs w:val="24"/>
              </w:rPr>
              <w:lastRenderedPageBreak/>
              <w:t>рабочая тетрадь.</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Индивидуальная</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фронтальная</w:t>
            </w:r>
          </w:p>
        </w:tc>
      </w:tr>
      <w:tr w:rsidR="00F11F4D" w:rsidRPr="002D6169" w:rsidTr="002F0086">
        <w:trPr>
          <w:gridAfter w:val="2"/>
          <w:wAfter w:w="1476" w:type="pct"/>
          <w:trHeight w:val="210"/>
        </w:trPr>
        <w:tc>
          <w:tcPr>
            <w:tcW w:w="268" w:type="pct"/>
            <w:hideMark/>
          </w:tcPr>
          <w:p w:rsidR="00F11F4D" w:rsidRPr="002D6169" w:rsidRDefault="00F11F4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30</w:t>
            </w:r>
          </w:p>
        </w:tc>
        <w:tc>
          <w:tcPr>
            <w:tcW w:w="224" w:type="pct"/>
            <w:gridSpan w:val="2"/>
            <w:hideMark/>
          </w:tcPr>
          <w:p w:rsidR="00F11F4D" w:rsidRPr="002D6169" w:rsidRDefault="00F11F4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1.10</w:t>
            </w:r>
          </w:p>
        </w:tc>
        <w:tc>
          <w:tcPr>
            <w:tcW w:w="894" w:type="pct"/>
            <w:hideMark/>
          </w:tcPr>
          <w:p w:rsidR="00F11F4D" w:rsidRPr="002D6169" w:rsidRDefault="00F11F4D"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Синтаксический разбор предложения. </w:t>
            </w:r>
          </w:p>
        </w:tc>
        <w:tc>
          <w:tcPr>
            <w:tcW w:w="1550" w:type="pct"/>
          </w:tcPr>
          <w:p w:rsidR="00F11F4D" w:rsidRPr="002D6169" w:rsidRDefault="00F11F4D" w:rsidP="0079665E">
            <w:pPr>
              <w:rPr>
                <w:rFonts w:ascii="Times New Roman" w:hAnsi="Times New Roman" w:cs="Times New Roman"/>
                <w:sz w:val="24"/>
                <w:szCs w:val="24"/>
              </w:rPr>
            </w:pPr>
            <w:r w:rsidRPr="002D6169">
              <w:rPr>
                <w:rFonts w:ascii="Times New Roman" w:hAnsi="Times New Roman" w:cs="Times New Roman"/>
                <w:sz w:val="24"/>
                <w:szCs w:val="24"/>
                <w:u w:val="single"/>
              </w:rPr>
              <w:t>Оценивать</w:t>
            </w:r>
            <w:r w:rsidRPr="002D6169">
              <w:rPr>
                <w:rFonts w:ascii="Times New Roman" w:hAnsi="Times New Roman" w:cs="Times New Roman"/>
                <w:sz w:val="24"/>
                <w:szCs w:val="24"/>
              </w:rPr>
              <w:t xml:space="preserve"> правильность выполнения разбора предложений по членам,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вносить</w:t>
            </w:r>
            <w:r w:rsidRPr="002D6169">
              <w:rPr>
                <w:rFonts w:ascii="Times New Roman" w:hAnsi="Times New Roman" w:cs="Times New Roman"/>
                <w:sz w:val="24"/>
                <w:szCs w:val="24"/>
              </w:rPr>
              <w:t xml:space="preserve"> необходимые коррективы.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типах предложений по цели высказывания и интонации.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синтаксического разбора предложения.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w:t>
            </w: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w:t>
            </w:r>
            <w:r w:rsidRPr="002D6169">
              <w:rPr>
                <w:rFonts w:ascii="Times New Roman" w:hAnsi="Times New Roman" w:cs="Times New Roman"/>
                <w:sz w:val="24"/>
                <w:szCs w:val="24"/>
                <w:u w:val="single"/>
              </w:rPr>
              <w:t>обсуждении</w:t>
            </w:r>
            <w:r w:rsidRPr="002D6169">
              <w:rPr>
                <w:rFonts w:ascii="Times New Roman" w:hAnsi="Times New Roman" w:cs="Times New Roman"/>
                <w:sz w:val="24"/>
                <w:szCs w:val="24"/>
              </w:rPr>
              <w:t xml:space="preserve"> проблемного вопроса,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собственное мнение,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его.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собственной точкой зрения.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грамматическую основу предложения.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предложения, удовлетворяющие заданному условию</w:t>
            </w:r>
          </w:p>
        </w:tc>
        <w:tc>
          <w:tcPr>
            <w:tcW w:w="588" w:type="pct"/>
            <w:hideMark/>
          </w:tcPr>
          <w:p w:rsidR="00F11F4D" w:rsidRPr="00F11F4D" w:rsidRDefault="00F11F4D" w:rsidP="005B62F7">
            <w:pPr>
              <w:rPr>
                <w:rFonts w:ascii="Times New Roman" w:eastAsia="Times New Roman CYR" w:hAnsi="Times New Roman" w:cs="Times New Roman"/>
                <w:sz w:val="24"/>
                <w:szCs w:val="24"/>
                <w:lang w:eastAsia="ar-SA"/>
              </w:rPr>
            </w:pPr>
            <w:r w:rsidRPr="00F11F4D">
              <w:rPr>
                <w:rFonts w:ascii="Times New Roman" w:eastAsia="Times New Roman CYR" w:hAnsi="Times New Roman" w:cs="Times New Roman"/>
                <w:sz w:val="24"/>
                <w:szCs w:val="24"/>
                <w:lang w:eastAsia="ar-SA"/>
              </w:rPr>
              <w:t>Рассказ учителя.</w:t>
            </w:r>
          </w:p>
          <w:p w:rsidR="00F11F4D" w:rsidRPr="00F11F4D" w:rsidRDefault="00F11F4D" w:rsidP="005B62F7">
            <w:pPr>
              <w:rPr>
                <w:rFonts w:ascii="Times New Roman" w:hAnsi="Times New Roman" w:cs="Times New Roman"/>
                <w:sz w:val="24"/>
                <w:szCs w:val="24"/>
                <w:u w:val="single"/>
              </w:rPr>
            </w:pPr>
            <w:r w:rsidRPr="00F11F4D">
              <w:rPr>
                <w:rFonts w:ascii="Times New Roman" w:hAnsi="Times New Roman" w:cs="Times New Roman"/>
                <w:sz w:val="24"/>
                <w:szCs w:val="24"/>
              </w:rPr>
              <w:t>Учебник, рабочая тетрадь.</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Индивидуальная</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фронтальная</w:t>
            </w:r>
          </w:p>
        </w:tc>
      </w:tr>
      <w:tr w:rsidR="00F11F4D" w:rsidRPr="002D6169" w:rsidTr="002F0086">
        <w:trPr>
          <w:gridAfter w:val="2"/>
          <w:wAfter w:w="1476" w:type="pct"/>
          <w:trHeight w:val="315"/>
        </w:trPr>
        <w:tc>
          <w:tcPr>
            <w:tcW w:w="268" w:type="pct"/>
            <w:hideMark/>
          </w:tcPr>
          <w:p w:rsidR="00F11F4D" w:rsidRPr="002D6169" w:rsidRDefault="00F11F4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w:t>
            </w:r>
          </w:p>
        </w:tc>
        <w:tc>
          <w:tcPr>
            <w:tcW w:w="224" w:type="pct"/>
            <w:gridSpan w:val="2"/>
            <w:hideMark/>
          </w:tcPr>
          <w:p w:rsidR="00F11F4D" w:rsidRPr="002D6169" w:rsidRDefault="00F11F4D"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1.11</w:t>
            </w:r>
          </w:p>
        </w:tc>
        <w:tc>
          <w:tcPr>
            <w:tcW w:w="894" w:type="pct"/>
            <w:hideMark/>
          </w:tcPr>
          <w:p w:rsidR="00F11F4D" w:rsidRPr="002D6169" w:rsidRDefault="00F11F4D"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Синтаксический разбор предложения. </w:t>
            </w:r>
            <w:r w:rsidRPr="00F11F4D">
              <w:rPr>
                <w:rFonts w:ascii="Times New Roman" w:eastAsia="Times New Roman" w:hAnsi="Times New Roman" w:cs="Times New Roman"/>
                <w:bCs/>
                <w:color w:val="000000"/>
                <w:sz w:val="24"/>
                <w:szCs w:val="24"/>
                <w:lang w:eastAsia="ru-RU"/>
              </w:rPr>
              <w:t>Словарный диктант</w:t>
            </w:r>
          </w:p>
        </w:tc>
        <w:tc>
          <w:tcPr>
            <w:tcW w:w="1550" w:type="pct"/>
          </w:tcPr>
          <w:p w:rsidR="00F11F4D" w:rsidRPr="002D6169" w:rsidRDefault="00F11F4D"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 и в парах.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предложения по заданному основанию.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знание об однородных членах предложения.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в предложениях однородные члены,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свой ответ.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предложения, удовлетворяющие заданному условию.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образцом.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алгоритм проведения синтаксического разбора предложения. </w:t>
            </w:r>
            <w:r w:rsidRPr="002D6169">
              <w:rPr>
                <w:rFonts w:ascii="Times New Roman" w:hAnsi="Times New Roman" w:cs="Times New Roman"/>
                <w:sz w:val="24"/>
                <w:szCs w:val="24"/>
                <w:u w:val="single"/>
              </w:rPr>
              <w:t>Оценивать</w:t>
            </w:r>
            <w:r w:rsidRPr="002D6169">
              <w:rPr>
                <w:rFonts w:ascii="Times New Roman" w:hAnsi="Times New Roman" w:cs="Times New Roman"/>
                <w:sz w:val="24"/>
                <w:szCs w:val="24"/>
              </w:rPr>
              <w:t xml:space="preserve"> правильность выполнения разбора предложений по членам и синтаксического разбора,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вносить</w:t>
            </w:r>
            <w:r w:rsidRPr="002D6169">
              <w:rPr>
                <w:rFonts w:ascii="Times New Roman" w:hAnsi="Times New Roman" w:cs="Times New Roman"/>
                <w:sz w:val="24"/>
                <w:szCs w:val="24"/>
              </w:rPr>
              <w:t xml:space="preserve"> необходимые коррективы</w:t>
            </w:r>
          </w:p>
        </w:tc>
        <w:tc>
          <w:tcPr>
            <w:tcW w:w="588" w:type="pct"/>
            <w:hideMark/>
          </w:tcPr>
          <w:p w:rsidR="00F11F4D" w:rsidRPr="00F11F4D" w:rsidRDefault="00F11F4D" w:rsidP="005B62F7">
            <w:pPr>
              <w:rPr>
                <w:rFonts w:ascii="Times New Roman" w:eastAsia="Times New Roman CYR" w:hAnsi="Times New Roman" w:cs="Times New Roman"/>
                <w:sz w:val="24"/>
                <w:szCs w:val="24"/>
                <w:lang w:eastAsia="ar-SA"/>
              </w:rPr>
            </w:pPr>
            <w:r w:rsidRPr="00F11F4D">
              <w:rPr>
                <w:rFonts w:ascii="Times New Roman" w:eastAsia="Times New Roman CYR" w:hAnsi="Times New Roman" w:cs="Times New Roman"/>
                <w:sz w:val="24"/>
                <w:szCs w:val="24"/>
                <w:lang w:eastAsia="ar-SA"/>
              </w:rPr>
              <w:t>Рассказ учителя.</w:t>
            </w:r>
          </w:p>
          <w:p w:rsidR="00F11F4D" w:rsidRPr="00F11F4D" w:rsidRDefault="00F11F4D" w:rsidP="005B62F7">
            <w:pPr>
              <w:rPr>
                <w:rFonts w:ascii="Times New Roman" w:hAnsi="Times New Roman" w:cs="Times New Roman"/>
                <w:sz w:val="24"/>
                <w:szCs w:val="24"/>
                <w:u w:val="single"/>
              </w:rPr>
            </w:pPr>
            <w:r w:rsidRPr="00F11F4D">
              <w:rPr>
                <w:rFonts w:ascii="Times New Roman" w:hAnsi="Times New Roman" w:cs="Times New Roman"/>
                <w:sz w:val="24"/>
                <w:szCs w:val="24"/>
              </w:rPr>
              <w:t>Учебник, рабочая тетрадь.</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Индивидуальная</w:t>
            </w:r>
          </w:p>
          <w:p w:rsidR="00F11F4D" w:rsidRPr="00F11F4D" w:rsidRDefault="00F11F4D" w:rsidP="005B62F7">
            <w:pPr>
              <w:rPr>
                <w:rFonts w:ascii="Times New Roman" w:hAnsi="Times New Roman" w:cs="Times New Roman"/>
                <w:sz w:val="24"/>
                <w:szCs w:val="24"/>
              </w:rPr>
            </w:pPr>
            <w:r w:rsidRPr="00F11F4D">
              <w:rPr>
                <w:rFonts w:ascii="Times New Roman" w:hAnsi="Times New Roman" w:cs="Times New Roman"/>
                <w:sz w:val="24"/>
                <w:szCs w:val="24"/>
              </w:rPr>
              <w:t>фронтальная</w:t>
            </w:r>
          </w:p>
        </w:tc>
      </w:tr>
      <w:tr w:rsidR="00F11F4D" w:rsidRPr="002D6169" w:rsidTr="002F0086">
        <w:trPr>
          <w:gridAfter w:val="2"/>
          <w:wAfter w:w="1476" w:type="pct"/>
          <w:trHeight w:val="210"/>
        </w:trPr>
        <w:tc>
          <w:tcPr>
            <w:tcW w:w="268" w:type="pct"/>
            <w:hideMark/>
          </w:tcPr>
          <w:p w:rsidR="00F11F4D" w:rsidRPr="002D6169" w:rsidRDefault="00F11F4D" w:rsidP="00C23F87">
            <w:pPr>
              <w:jc w:val="center"/>
              <w:rPr>
                <w:rFonts w:ascii="Times New Roman" w:eastAsia="Times New Roman" w:hAnsi="Times New Roman" w:cs="Times New Roman"/>
                <w:sz w:val="24"/>
                <w:szCs w:val="24"/>
                <w:lang w:eastAsia="ru-RU"/>
              </w:rPr>
            </w:pPr>
          </w:p>
        </w:tc>
        <w:tc>
          <w:tcPr>
            <w:tcW w:w="224" w:type="pct"/>
            <w:gridSpan w:val="2"/>
            <w:hideMark/>
          </w:tcPr>
          <w:p w:rsidR="00F11F4D" w:rsidRPr="002D6169" w:rsidRDefault="00F11F4D" w:rsidP="00C23F87">
            <w:pPr>
              <w:jc w:val="center"/>
              <w:rPr>
                <w:rFonts w:ascii="Times New Roman" w:eastAsia="Times New Roman" w:hAnsi="Times New Roman" w:cs="Times New Roman"/>
                <w:sz w:val="24"/>
                <w:szCs w:val="24"/>
                <w:lang w:eastAsia="ru-RU"/>
              </w:rPr>
            </w:pPr>
          </w:p>
        </w:tc>
        <w:tc>
          <w:tcPr>
            <w:tcW w:w="894" w:type="pct"/>
            <w:hideMark/>
          </w:tcPr>
          <w:p w:rsidR="00F11F4D" w:rsidRPr="002D6169" w:rsidRDefault="00F11F4D"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F11F4D" w:rsidRPr="002D6169" w:rsidRDefault="00F11F4D" w:rsidP="00C23F87">
            <w:pPr>
              <w:jc w:val="center"/>
              <w:rPr>
                <w:rFonts w:ascii="Times New Roman" w:eastAsia="Times New Roman" w:hAnsi="Times New Roman" w:cs="Times New Roman"/>
                <w:sz w:val="24"/>
                <w:szCs w:val="24"/>
                <w:lang w:eastAsia="ru-RU"/>
              </w:rPr>
            </w:pPr>
          </w:p>
        </w:tc>
        <w:tc>
          <w:tcPr>
            <w:tcW w:w="588" w:type="pct"/>
            <w:hideMark/>
          </w:tcPr>
          <w:p w:rsidR="00F11F4D" w:rsidRPr="002D6169" w:rsidRDefault="00F11F4D" w:rsidP="00C23F87">
            <w:pPr>
              <w:jc w:val="center"/>
              <w:rPr>
                <w:rFonts w:ascii="Times New Roman" w:eastAsia="Times New Roman" w:hAnsi="Times New Roman" w:cs="Times New Roman"/>
                <w:sz w:val="24"/>
                <w:szCs w:val="24"/>
                <w:lang w:eastAsia="ru-RU"/>
              </w:rPr>
            </w:pP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p>
        </w:tc>
        <w:tc>
          <w:tcPr>
            <w:tcW w:w="224" w:type="pct"/>
            <w:gridSpan w:val="2"/>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2.14</w:t>
            </w:r>
          </w:p>
        </w:tc>
        <w:tc>
          <w:tcPr>
            <w:tcW w:w="894" w:type="pct"/>
            <w:hideMark/>
          </w:tcPr>
          <w:p w:rsidR="00FA4ABC" w:rsidRPr="002D6169" w:rsidRDefault="00FA4ABC"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Знаки препинания при однородных членах предложения</w:t>
            </w:r>
          </w:p>
        </w:tc>
        <w:tc>
          <w:tcPr>
            <w:tcW w:w="1550" w:type="pct"/>
          </w:tcPr>
          <w:p w:rsidR="00FA4ABC" w:rsidRPr="002D6169" w:rsidRDefault="00FA4ABC"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постановке знаков препинания в предложениях с однородными членами.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постановку знаков препинания в предложениях.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словесно и в виде схемы.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w:t>
            </w:r>
            <w:r w:rsidRPr="002D6169">
              <w:rPr>
                <w:rFonts w:ascii="Times New Roman" w:hAnsi="Times New Roman" w:cs="Times New Roman"/>
                <w:sz w:val="24"/>
                <w:szCs w:val="24"/>
              </w:rPr>
              <w:lastRenderedPageBreak/>
              <w:t xml:space="preserve">собственной точкой зрения.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наличие в предложениях однородных членов.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постановке знаков препинания.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предложения, удовлетворяющие заданному условию.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предложения и схемы, </w:t>
            </w:r>
            <w:r w:rsidRPr="002D6169">
              <w:rPr>
                <w:rFonts w:ascii="Times New Roman" w:hAnsi="Times New Roman" w:cs="Times New Roman"/>
                <w:sz w:val="24"/>
                <w:szCs w:val="24"/>
                <w:u w:val="single"/>
              </w:rPr>
              <w:t>записывать</w:t>
            </w:r>
            <w:r w:rsidRPr="002D6169">
              <w:rPr>
                <w:rFonts w:ascii="Times New Roman" w:hAnsi="Times New Roman" w:cs="Times New Roman"/>
                <w:sz w:val="24"/>
                <w:szCs w:val="24"/>
              </w:rPr>
              <w:t xml:space="preserve"> предложения в порядке следования схем.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собственные примеры к заданным схемам предложений</w:t>
            </w:r>
          </w:p>
        </w:tc>
        <w:tc>
          <w:tcPr>
            <w:tcW w:w="588" w:type="pct"/>
            <w:hideMark/>
          </w:tcPr>
          <w:p w:rsidR="00FA4ABC" w:rsidRPr="00FA4ABC" w:rsidRDefault="00FA4ABC" w:rsidP="005B62F7">
            <w:pPr>
              <w:rPr>
                <w:rFonts w:ascii="Times New Roman" w:eastAsia="Times New Roman CYR" w:hAnsi="Times New Roman" w:cs="Times New Roman"/>
                <w:sz w:val="24"/>
                <w:szCs w:val="24"/>
                <w:lang w:eastAsia="ar-SA"/>
              </w:rPr>
            </w:pPr>
            <w:r w:rsidRPr="00FA4ABC">
              <w:rPr>
                <w:rFonts w:ascii="Times New Roman" w:eastAsia="Times New Roman CYR" w:hAnsi="Times New Roman" w:cs="Times New Roman"/>
                <w:sz w:val="24"/>
                <w:szCs w:val="24"/>
                <w:lang w:eastAsia="ar-SA"/>
              </w:rPr>
              <w:lastRenderedPageBreak/>
              <w:t>Изучение нового материала.  Рассказ учителя.</w:t>
            </w:r>
          </w:p>
          <w:p w:rsidR="00FA4ABC" w:rsidRPr="00FA4ABC" w:rsidRDefault="00FA4ABC" w:rsidP="005B62F7">
            <w:pPr>
              <w:rPr>
                <w:rFonts w:ascii="Times New Roman" w:hAnsi="Times New Roman" w:cs="Times New Roman"/>
                <w:sz w:val="24"/>
                <w:szCs w:val="24"/>
                <w:u w:val="single"/>
              </w:rPr>
            </w:pPr>
            <w:r w:rsidRPr="00FA4ABC">
              <w:rPr>
                <w:rFonts w:ascii="Times New Roman" w:hAnsi="Times New Roman" w:cs="Times New Roman"/>
                <w:sz w:val="24"/>
                <w:szCs w:val="24"/>
              </w:rPr>
              <w:t xml:space="preserve">Учебник, рабочая </w:t>
            </w:r>
            <w:r w:rsidRPr="00FA4ABC">
              <w:rPr>
                <w:rFonts w:ascii="Times New Roman" w:hAnsi="Times New Roman" w:cs="Times New Roman"/>
                <w:sz w:val="24"/>
                <w:szCs w:val="24"/>
              </w:rPr>
              <w:lastRenderedPageBreak/>
              <w:t>тетрадь.</w:t>
            </w:r>
          </w:p>
          <w:p w:rsidR="00FA4ABC" w:rsidRPr="00FA4ABC" w:rsidRDefault="00FA4ABC" w:rsidP="005B62F7">
            <w:pPr>
              <w:rPr>
                <w:rFonts w:ascii="Times New Roman" w:hAnsi="Times New Roman" w:cs="Times New Roman"/>
                <w:sz w:val="24"/>
                <w:szCs w:val="24"/>
              </w:rPr>
            </w:pPr>
            <w:r w:rsidRPr="00FA4ABC">
              <w:rPr>
                <w:rFonts w:ascii="Times New Roman" w:hAnsi="Times New Roman" w:cs="Times New Roman"/>
                <w:sz w:val="24"/>
                <w:szCs w:val="24"/>
              </w:rPr>
              <w:t>Индивидуальная</w:t>
            </w:r>
          </w:p>
          <w:p w:rsidR="00FA4ABC" w:rsidRPr="00FA4ABC" w:rsidRDefault="00FA4ABC" w:rsidP="005B62F7">
            <w:pPr>
              <w:rPr>
                <w:rFonts w:ascii="Times New Roman" w:hAnsi="Times New Roman" w:cs="Times New Roman"/>
                <w:sz w:val="24"/>
                <w:szCs w:val="24"/>
              </w:rPr>
            </w:pPr>
            <w:r w:rsidRPr="00FA4ABC">
              <w:rPr>
                <w:rFonts w:ascii="Times New Roman" w:hAnsi="Times New Roman" w:cs="Times New Roman"/>
                <w:sz w:val="24"/>
                <w:szCs w:val="24"/>
              </w:rPr>
              <w:t>фронтальная</w:t>
            </w: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33</w:t>
            </w:r>
          </w:p>
        </w:tc>
        <w:tc>
          <w:tcPr>
            <w:tcW w:w="224" w:type="pct"/>
            <w:gridSpan w:val="2"/>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2.15</w:t>
            </w:r>
          </w:p>
        </w:tc>
        <w:tc>
          <w:tcPr>
            <w:tcW w:w="894" w:type="pct"/>
            <w:hideMark/>
          </w:tcPr>
          <w:p w:rsidR="00FA4ABC" w:rsidRPr="002D6169" w:rsidRDefault="00FA4ABC"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Знаки препинания при однородных членах предложения</w:t>
            </w:r>
          </w:p>
        </w:tc>
        <w:tc>
          <w:tcPr>
            <w:tcW w:w="1550" w:type="pct"/>
          </w:tcPr>
          <w:p w:rsidR="00FA4ABC" w:rsidRPr="002D6169" w:rsidRDefault="00FA4ABC"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постановке знаков препинания в предложениях с однородными членами.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предложениями с обобщающими словами при однородных членах,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результаты наблюдения. </w:t>
            </w: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поиске ответа на поставленный вопрос, </w:t>
            </w:r>
            <w:r w:rsidRPr="002D6169">
              <w:rPr>
                <w:rFonts w:ascii="Times New Roman" w:hAnsi="Times New Roman" w:cs="Times New Roman"/>
                <w:sz w:val="24"/>
                <w:szCs w:val="24"/>
                <w:u w:val="single"/>
              </w:rPr>
              <w:t>оценивать</w:t>
            </w:r>
            <w:r w:rsidRPr="002D6169">
              <w:rPr>
                <w:rFonts w:ascii="Times New Roman" w:hAnsi="Times New Roman" w:cs="Times New Roman"/>
                <w:sz w:val="24"/>
                <w:szCs w:val="24"/>
              </w:rPr>
              <w:t xml:space="preserve"> предложенный в учебнике ответ.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постановкой знаков препинания в предложениях с обобщающими словами при однородных членах.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текста и в виде схемы.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постановку знаков препинания в предложениях.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постановке знаков препинания.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w:t>
            </w:r>
          </w:p>
          <w:p w:rsidR="00FA4ABC" w:rsidRPr="002D6169" w:rsidRDefault="00FA4ABC" w:rsidP="0079665E">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предложение, соответствующее схеме</w:t>
            </w:r>
          </w:p>
        </w:tc>
        <w:tc>
          <w:tcPr>
            <w:tcW w:w="588" w:type="pct"/>
            <w:hideMark/>
          </w:tcPr>
          <w:p w:rsidR="00FA4ABC" w:rsidRPr="00FA4ABC" w:rsidRDefault="00FA4ABC" w:rsidP="005B62F7">
            <w:pPr>
              <w:rPr>
                <w:rFonts w:ascii="Times New Roman" w:eastAsia="Times New Roman CYR" w:hAnsi="Times New Roman" w:cs="Times New Roman"/>
                <w:sz w:val="24"/>
                <w:szCs w:val="24"/>
                <w:lang w:eastAsia="ar-SA"/>
              </w:rPr>
            </w:pPr>
            <w:r w:rsidRPr="00FA4ABC">
              <w:rPr>
                <w:rFonts w:ascii="Times New Roman" w:eastAsia="Times New Roman CYR" w:hAnsi="Times New Roman" w:cs="Times New Roman"/>
                <w:sz w:val="24"/>
                <w:szCs w:val="24"/>
                <w:lang w:eastAsia="ar-SA"/>
              </w:rPr>
              <w:t>Рассказ учителя.</w:t>
            </w:r>
          </w:p>
          <w:p w:rsidR="00FA4ABC" w:rsidRPr="00FA4ABC" w:rsidRDefault="00FA4ABC" w:rsidP="005B62F7">
            <w:pPr>
              <w:rPr>
                <w:rFonts w:ascii="Times New Roman" w:hAnsi="Times New Roman" w:cs="Times New Roman"/>
                <w:sz w:val="24"/>
                <w:szCs w:val="24"/>
                <w:u w:val="single"/>
              </w:rPr>
            </w:pPr>
            <w:r w:rsidRPr="00FA4ABC">
              <w:rPr>
                <w:rFonts w:ascii="Times New Roman" w:hAnsi="Times New Roman" w:cs="Times New Roman"/>
                <w:sz w:val="24"/>
                <w:szCs w:val="24"/>
              </w:rPr>
              <w:t>Учебник, рабочая тетрадь.</w:t>
            </w:r>
          </w:p>
          <w:p w:rsidR="00FA4ABC" w:rsidRPr="00FA4ABC" w:rsidRDefault="00FA4ABC" w:rsidP="005B62F7">
            <w:pPr>
              <w:rPr>
                <w:rFonts w:ascii="Times New Roman" w:hAnsi="Times New Roman" w:cs="Times New Roman"/>
                <w:sz w:val="24"/>
                <w:szCs w:val="24"/>
              </w:rPr>
            </w:pPr>
            <w:r w:rsidRPr="00FA4ABC">
              <w:rPr>
                <w:rFonts w:ascii="Times New Roman" w:hAnsi="Times New Roman" w:cs="Times New Roman"/>
                <w:sz w:val="24"/>
                <w:szCs w:val="24"/>
              </w:rPr>
              <w:t>Индивидуальная</w:t>
            </w:r>
          </w:p>
          <w:p w:rsidR="00FA4ABC" w:rsidRPr="00FA4ABC" w:rsidRDefault="00FA4ABC" w:rsidP="005B62F7">
            <w:pPr>
              <w:rPr>
                <w:rFonts w:ascii="Times New Roman" w:hAnsi="Times New Roman" w:cs="Times New Roman"/>
                <w:sz w:val="24"/>
                <w:szCs w:val="24"/>
              </w:rPr>
            </w:pPr>
            <w:r w:rsidRPr="00FA4ABC">
              <w:rPr>
                <w:rFonts w:ascii="Times New Roman" w:hAnsi="Times New Roman" w:cs="Times New Roman"/>
                <w:sz w:val="24"/>
                <w:szCs w:val="24"/>
              </w:rPr>
              <w:t>фронтальная</w:t>
            </w:r>
          </w:p>
        </w:tc>
      </w:tr>
      <w:tr w:rsidR="00FA4ABC" w:rsidRPr="002D6169" w:rsidTr="002F0086">
        <w:trPr>
          <w:gridAfter w:val="2"/>
          <w:wAfter w:w="1476" w:type="pct"/>
          <w:trHeight w:val="210"/>
        </w:trPr>
        <w:tc>
          <w:tcPr>
            <w:tcW w:w="26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224" w:type="pct"/>
            <w:gridSpan w:val="2"/>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894"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FA4ABC" w:rsidRPr="002D6169" w:rsidRDefault="00FA4ABC" w:rsidP="00C23F87">
            <w:pPr>
              <w:spacing w:line="210" w:lineRule="atLeast"/>
              <w:jc w:val="center"/>
              <w:rPr>
                <w:rFonts w:ascii="Times New Roman" w:eastAsia="Times New Roman" w:hAnsi="Times New Roman" w:cs="Times New Roman"/>
                <w:b/>
                <w:bCs/>
                <w:sz w:val="24"/>
                <w:szCs w:val="24"/>
                <w:lang w:eastAsia="ru-RU"/>
              </w:rPr>
            </w:pPr>
          </w:p>
        </w:tc>
        <w:tc>
          <w:tcPr>
            <w:tcW w:w="588" w:type="pct"/>
            <w:hideMark/>
          </w:tcPr>
          <w:p w:rsidR="00FA4ABC" w:rsidRPr="00FA4ABC" w:rsidRDefault="00FA4ABC" w:rsidP="005B62F7">
            <w:pPr>
              <w:rPr>
                <w:rFonts w:ascii="Times New Roman" w:hAnsi="Times New Roman" w:cs="Times New Roman"/>
                <w:sz w:val="24"/>
                <w:szCs w:val="24"/>
              </w:rPr>
            </w:pP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34</w:t>
            </w:r>
          </w:p>
        </w:tc>
        <w:tc>
          <w:tcPr>
            <w:tcW w:w="224" w:type="pct"/>
            <w:gridSpan w:val="2"/>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1.12</w:t>
            </w:r>
          </w:p>
        </w:tc>
        <w:tc>
          <w:tcPr>
            <w:tcW w:w="894" w:type="pct"/>
            <w:hideMark/>
          </w:tcPr>
          <w:p w:rsidR="00FA4ABC" w:rsidRPr="002D6169" w:rsidRDefault="00FA4ABC"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Синтаксический разбор простого предложения</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грамматическую основу предложений.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алгоритм проведения разбора по членам предложения и синтаксического разбора предложения.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договариваться</w:t>
            </w:r>
            <w:r w:rsidRPr="002D6169">
              <w:rPr>
                <w:rFonts w:ascii="Times New Roman" w:eastAsia="Times New Roman" w:hAnsi="Times New Roman" w:cs="Times New Roman"/>
                <w:sz w:val="24"/>
                <w:szCs w:val="24"/>
                <w:lang w:eastAsia="ru-RU"/>
              </w:rPr>
              <w:t xml:space="preserve"> о последовательности действий и порядке </w:t>
            </w:r>
            <w:r w:rsidRPr="002D6169">
              <w:rPr>
                <w:rFonts w:ascii="Times New Roman" w:eastAsia="Times New Roman" w:hAnsi="Times New Roman" w:cs="Times New Roman"/>
                <w:sz w:val="24"/>
                <w:szCs w:val="24"/>
                <w:lang w:eastAsia="ru-RU"/>
              </w:rPr>
              <w:lastRenderedPageBreak/>
              <w:t xml:space="preserve">работы в группах.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предложения, удовлетворяющие заданным условиям.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связи с поставленной задачей.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при списывании.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наличие в предложениях однородных членов</w:t>
            </w:r>
          </w:p>
        </w:tc>
        <w:tc>
          <w:tcPr>
            <w:tcW w:w="588" w:type="pct"/>
            <w:hideMark/>
          </w:tcPr>
          <w:p w:rsidR="00FA4ABC" w:rsidRPr="00FA4ABC" w:rsidRDefault="00FA4ABC" w:rsidP="00FA4ABC">
            <w:pPr>
              <w:rPr>
                <w:rFonts w:ascii="Times New Roman" w:eastAsia="Times New Roman CYR" w:hAnsi="Times New Roman" w:cs="Times New Roman"/>
                <w:sz w:val="24"/>
                <w:szCs w:val="24"/>
                <w:lang w:eastAsia="ar-SA"/>
              </w:rPr>
            </w:pPr>
            <w:r w:rsidRPr="00FA4ABC">
              <w:rPr>
                <w:rFonts w:ascii="Times New Roman" w:eastAsia="Times New Roman CYR" w:hAnsi="Times New Roman" w:cs="Times New Roman"/>
                <w:sz w:val="24"/>
                <w:szCs w:val="24"/>
                <w:lang w:eastAsia="ar-SA"/>
              </w:rPr>
              <w:lastRenderedPageBreak/>
              <w:t>Рассказ учителя.</w:t>
            </w:r>
          </w:p>
          <w:p w:rsidR="00FA4ABC" w:rsidRPr="00FA4ABC" w:rsidRDefault="00FA4ABC" w:rsidP="00FA4ABC">
            <w:pPr>
              <w:rPr>
                <w:rFonts w:ascii="Times New Roman" w:hAnsi="Times New Roman" w:cs="Times New Roman"/>
                <w:sz w:val="24"/>
                <w:szCs w:val="24"/>
                <w:u w:val="single"/>
              </w:rPr>
            </w:pPr>
            <w:r w:rsidRPr="00FA4ABC">
              <w:rPr>
                <w:rFonts w:ascii="Times New Roman" w:hAnsi="Times New Roman" w:cs="Times New Roman"/>
                <w:sz w:val="24"/>
                <w:szCs w:val="24"/>
              </w:rPr>
              <w:t>Учебник, рабочая тетрадь.</w:t>
            </w:r>
          </w:p>
          <w:p w:rsidR="00FA4ABC" w:rsidRPr="00FA4ABC" w:rsidRDefault="00FA4ABC" w:rsidP="00FA4ABC">
            <w:pPr>
              <w:rPr>
                <w:rFonts w:ascii="Times New Roman" w:hAnsi="Times New Roman" w:cs="Times New Roman"/>
                <w:sz w:val="24"/>
                <w:szCs w:val="24"/>
              </w:rPr>
            </w:pPr>
            <w:r w:rsidRPr="00FA4ABC">
              <w:rPr>
                <w:rFonts w:ascii="Times New Roman" w:hAnsi="Times New Roman" w:cs="Times New Roman"/>
                <w:sz w:val="24"/>
                <w:szCs w:val="24"/>
              </w:rPr>
              <w:t>Индивидуальная</w:t>
            </w:r>
          </w:p>
          <w:p w:rsidR="00FA4ABC" w:rsidRPr="002D6169" w:rsidRDefault="00FA4ABC" w:rsidP="00FA4ABC">
            <w:pPr>
              <w:jc w:val="center"/>
              <w:rPr>
                <w:rFonts w:ascii="Times New Roman" w:eastAsia="Times New Roman" w:hAnsi="Times New Roman" w:cs="Times New Roman"/>
                <w:sz w:val="24"/>
                <w:szCs w:val="24"/>
                <w:lang w:eastAsia="ru-RU"/>
              </w:rPr>
            </w:pPr>
            <w:r w:rsidRPr="00FA4ABC">
              <w:rPr>
                <w:rFonts w:ascii="Times New Roman" w:hAnsi="Times New Roman" w:cs="Times New Roman"/>
                <w:sz w:val="24"/>
                <w:szCs w:val="24"/>
              </w:rPr>
              <w:t>фронтальная</w:t>
            </w: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35</w:t>
            </w:r>
          </w:p>
        </w:tc>
        <w:tc>
          <w:tcPr>
            <w:tcW w:w="224" w:type="pct"/>
            <w:gridSpan w:val="2"/>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1.13</w:t>
            </w:r>
          </w:p>
        </w:tc>
        <w:tc>
          <w:tcPr>
            <w:tcW w:w="894" w:type="pct"/>
            <w:hideMark/>
          </w:tcPr>
          <w:p w:rsidR="00FA4ABC" w:rsidRPr="002D6169" w:rsidRDefault="00FA4ABC" w:rsidP="000B1832">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 xml:space="preserve">Контрольная работа на тему </w:t>
            </w:r>
            <w:r w:rsidRPr="002D6169">
              <w:rPr>
                <w:rFonts w:ascii="Times New Roman" w:eastAsia="Times New Roman" w:hAnsi="Times New Roman" w:cs="Times New Roman"/>
                <w:bCs/>
                <w:color w:val="000000"/>
                <w:sz w:val="24"/>
                <w:szCs w:val="24"/>
                <w:lang w:eastAsia="ru-RU"/>
              </w:rPr>
              <w:t>« Грамматические признаки частей речи; разбор по членам предложения; синтаксический анализ предложения»</w:t>
            </w:r>
          </w:p>
        </w:tc>
        <w:tc>
          <w:tcPr>
            <w:tcW w:w="1550" w:type="pct"/>
          </w:tcPr>
          <w:p w:rsidR="00FA4ABC" w:rsidRPr="002D6169" w:rsidRDefault="00FA4ABC"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FA4ABC" w:rsidRPr="002D6169" w:rsidRDefault="00FA4ABC"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FA4ABC" w:rsidRPr="002D6169" w:rsidRDefault="00FA4ABC" w:rsidP="002D6169">
            <w:pPr>
              <w:jc w:val="center"/>
              <w:rPr>
                <w:rFonts w:ascii="Times New Roman" w:eastAsia="Times New Roman" w:hAnsi="Times New Roman" w:cs="Times New Roman"/>
                <w:sz w:val="24"/>
                <w:szCs w:val="24"/>
                <w:lang w:eastAsia="ru-RU"/>
              </w:rPr>
            </w:pPr>
          </w:p>
        </w:tc>
        <w:tc>
          <w:tcPr>
            <w:tcW w:w="588" w:type="pct"/>
            <w:hideMark/>
          </w:tcPr>
          <w:p w:rsidR="00FA4ABC" w:rsidRPr="00A6237B" w:rsidRDefault="00A6237B" w:rsidP="00A6237B">
            <w:pPr>
              <w:jc w:val="center"/>
              <w:rPr>
                <w:rFonts w:ascii="Times New Roman" w:eastAsia="Times New Roman" w:hAnsi="Times New Roman" w:cs="Times New Roman"/>
                <w:sz w:val="24"/>
                <w:szCs w:val="24"/>
                <w:lang w:eastAsia="ru-RU"/>
              </w:rPr>
            </w:pPr>
            <w:r w:rsidRPr="00A6237B">
              <w:rPr>
                <w:rFonts w:ascii="Times New Roman" w:eastAsia="Times New Roman" w:hAnsi="Times New Roman" w:cs="Times New Roman"/>
                <w:sz w:val="24"/>
                <w:szCs w:val="24"/>
                <w:lang w:eastAsia="ru-RU"/>
              </w:rPr>
              <w:t>Ткр с.11-15</w:t>
            </w:r>
            <w:r w:rsidRPr="00A6237B">
              <w:rPr>
                <w:rFonts w:ascii="Times New Roman" w:hAnsi="Times New Roman" w:cs="Times New Roman"/>
                <w:sz w:val="24"/>
                <w:szCs w:val="24"/>
                <w:lang w:eastAsia="ar-SA"/>
              </w:rPr>
              <w:t xml:space="preserve"> Контроль и учет знаний.  . Индивидуальная работа.</w:t>
            </w:r>
          </w:p>
        </w:tc>
      </w:tr>
      <w:tr w:rsidR="00FA4ABC" w:rsidRPr="002D6169" w:rsidTr="002F0086">
        <w:trPr>
          <w:gridAfter w:val="2"/>
          <w:wAfter w:w="1476" w:type="pct"/>
          <w:trHeight w:val="210"/>
        </w:trPr>
        <w:tc>
          <w:tcPr>
            <w:tcW w:w="26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224" w:type="pct"/>
            <w:gridSpan w:val="2"/>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894"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 Развитие речи</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p>
        </w:tc>
        <w:tc>
          <w:tcPr>
            <w:tcW w:w="588" w:type="pct"/>
            <w:hideMark/>
          </w:tcPr>
          <w:p w:rsidR="00FA4ABC" w:rsidRPr="00A6237B" w:rsidRDefault="00FA4ABC" w:rsidP="00C23F87">
            <w:pPr>
              <w:jc w:val="center"/>
              <w:rPr>
                <w:rFonts w:ascii="Times New Roman" w:eastAsia="Times New Roman" w:hAnsi="Times New Roman" w:cs="Times New Roman"/>
                <w:sz w:val="24"/>
                <w:szCs w:val="24"/>
                <w:lang w:eastAsia="ru-RU"/>
              </w:rPr>
            </w:pP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36</w:t>
            </w:r>
          </w:p>
        </w:tc>
        <w:tc>
          <w:tcPr>
            <w:tcW w:w="224" w:type="pct"/>
            <w:gridSpan w:val="2"/>
            <w:hideMark/>
          </w:tcPr>
          <w:p w:rsidR="00FA4ABC" w:rsidRPr="002D6169" w:rsidRDefault="00FA4ABC"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3.8</w:t>
            </w:r>
          </w:p>
        </w:tc>
        <w:tc>
          <w:tcPr>
            <w:tcW w:w="894" w:type="pct"/>
            <w:hideMark/>
          </w:tcPr>
          <w:p w:rsidR="00FA4ABC" w:rsidRPr="002D6169" w:rsidRDefault="00FA4ABC" w:rsidP="000B1832">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Текст.</w:t>
            </w:r>
            <w:r w:rsidR="00F32044">
              <w:rPr>
                <w:rFonts w:ascii="Times New Roman" w:eastAsia="Times New Roman" w:hAnsi="Times New Roman" w:cs="Times New Roman"/>
                <w:color w:val="000000"/>
                <w:sz w:val="24"/>
                <w:szCs w:val="24"/>
                <w:lang w:eastAsia="ru-RU"/>
              </w:rPr>
              <w:t xml:space="preserve"> </w:t>
            </w:r>
            <w:r w:rsidRPr="00A6237B">
              <w:rPr>
                <w:rFonts w:ascii="Times New Roman" w:eastAsia="Times New Roman" w:hAnsi="Times New Roman" w:cs="Times New Roman"/>
                <w:b/>
                <w:color w:val="000000"/>
                <w:sz w:val="24"/>
                <w:szCs w:val="24"/>
                <w:lang w:eastAsia="ru-RU"/>
              </w:rPr>
              <w:t>Самостоятельная работа на</w:t>
            </w:r>
            <w:r w:rsidRPr="002D6169">
              <w:rPr>
                <w:rFonts w:ascii="Times New Roman" w:eastAsia="Times New Roman" w:hAnsi="Times New Roman" w:cs="Times New Roman"/>
                <w:color w:val="000000"/>
                <w:sz w:val="24"/>
                <w:szCs w:val="24"/>
                <w:lang w:eastAsia="ru-RU"/>
              </w:rPr>
              <w:t xml:space="preserve"> тему « Текст. Типы текстов. План текста»</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последовательность абзацев текста.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текста,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собственное мнение.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Участвовать</w:t>
            </w:r>
            <w:r w:rsidRPr="002D6169">
              <w:rPr>
                <w:rFonts w:ascii="Times New Roman" w:eastAsia="Times New Roman" w:hAnsi="Times New Roman" w:cs="Times New Roman"/>
                <w:sz w:val="24"/>
                <w:szCs w:val="24"/>
                <w:lang w:eastAsia="ru-RU"/>
              </w:rPr>
              <w:t xml:space="preserve"> в </w:t>
            </w:r>
            <w:r w:rsidRPr="002D6169">
              <w:rPr>
                <w:rFonts w:ascii="Times New Roman" w:eastAsia="Times New Roman" w:hAnsi="Times New Roman" w:cs="Times New Roman"/>
                <w:sz w:val="24"/>
                <w:szCs w:val="24"/>
                <w:u w:val="single"/>
                <w:lang w:eastAsia="ru-RU"/>
              </w:rPr>
              <w:t>обсуждении</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предложенные в учебнике ответы,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предложенные варианты ответов с собственной точкой зрения,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её.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смысловые, лексические, логические и грамматические ошибки в предложениях</w:t>
            </w:r>
          </w:p>
        </w:tc>
        <w:tc>
          <w:tcPr>
            <w:tcW w:w="588" w:type="pct"/>
            <w:hideMark/>
          </w:tcPr>
          <w:p w:rsidR="00FA4ABC" w:rsidRPr="00A6237B" w:rsidRDefault="00A6237B" w:rsidP="00C23F87">
            <w:pPr>
              <w:jc w:val="center"/>
              <w:rPr>
                <w:rFonts w:ascii="Times New Roman" w:eastAsia="Times New Roman" w:hAnsi="Times New Roman" w:cs="Times New Roman"/>
                <w:sz w:val="24"/>
                <w:szCs w:val="24"/>
                <w:lang w:eastAsia="ru-RU"/>
              </w:rPr>
            </w:pPr>
            <w:r w:rsidRPr="00A6237B">
              <w:rPr>
                <w:rFonts w:ascii="Times New Roman" w:eastAsia="Times New Roman" w:hAnsi="Times New Roman" w:cs="Times New Roman"/>
                <w:sz w:val="24"/>
                <w:szCs w:val="24"/>
                <w:lang w:eastAsia="ru-RU"/>
              </w:rPr>
              <w:t>Ткр с.19-20</w:t>
            </w:r>
          </w:p>
          <w:p w:rsidR="00A6237B" w:rsidRPr="00A6237B" w:rsidRDefault="00A6237B" w:rsidP="00A6237B">
            <w:pPr>
              <w:jc w:val="center"/>
              <w:rPr>
                <w:rFonts w:ascii="Times New Roman" w:eastAsia="Times New Roman" w:hAnsi="Times New Roman" w:cs="Times New Roman"/>
                <w:sz w:val="24"/>
                <w:szCs w:val="24"/>
                <w:lang w:eastAsia="ru-RU"/>
              </w:rPr>
            </w:pPr>
            <w:r w:rsidRPr="00A6237B">
              <w:rPr>
                <w:rFonts w:ascii="Times New Roman" w:hAnsi="Times New Roman" w:cs="Times New Roman"/>
                <w:sz w:val="24"/>
                <w:szCs w:val="24"/>
                <w:lang w:eastAsia="ar-SA"/>
              </w:rPr>
              <w:t>Контроль и учет знаний.  Индивидуальная работа.</w:t>
            </w: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37</w:t>
            </w:r>
          </w:p>
        </w:tc>
        <w:tc>
          <w:tcPr>
            <w:tcW w:w="224" w:type="pct"/>
            <w:gridSpan w:val="2"/>
            <w:hideMark/>
          </w:tcPr>
          <w:p w:rsidR="00FA4ABC" w:rsidRPr="002D6169" w:rsidRDefault="00FA4ABC"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3.9</w:t>
            </w:r>
          </w:p>
        </w:tc>
        <w:tc>
          <w:tcPr>
            <w:tcW w:w="894" w:type="pct"/>
            <w:hideMark/>
          </w:tcPr>
          <w:p w:rsidR="00FA4ABC" w:rsidRPr="002D6169" w:rsidRDefault="00FA4ABC" w:rsidP="000B1832">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 xml:space="preserve">Контрольный диктант за 1 четверть по блоку «Правописание» на </w:t>
            </w:r>
            <w:r w:rsidRPr="002D6169">
              <w:rPr>
                <w:rFonts w:ascii="Times New Roman" w:eastAsia="Times New Roman" w:hAnsi="Times New Roman" w:cs="Times New Roman"/>
                <w:bCs/>
                <w:color w:val="000000"/>
                <w:sz w:val="24"/>
                <w:szCs w:val="24"/>
                <w:lang w:eastAsia="ru-RU"/>
              </w:rPr>
              <w:t>тему « Орфограммы в приставках, суффиксах, корнях…»</w:t>
            </w:r>
          </w:p>
        </w:tc>
        <w:tc>
          <w:tcPr>
            <w:tcW w:w="1550" w:type="pct"/>
          </w:tcPr>
          <w:p w:rsidR="00FA4ABC" w:rsidRPr="002D6169" w:rsidRDefault="00FA4ABC"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FA4ABC" w:rsidRPr="002D6169" w:rsidRDefault="00FA4ABC"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FA4ABC" w:rsidRPr="002D6169" w:rsidRDefault="00FA4ABC" w:rsidP="002D6169">
            <w:pPr>
              <w:spacing w:line="210" w:lineRule="atLeast"/>
              <w:jc w:val="center"/>
              <w:rPr>
                <w:rFonts w:ascii="Times New Roman" w:eastAsia="Times New Roman" w:hAnsi="Times New Roman" w:cs="Times New Roman"/>
                <w:sz w:val="24"/>
                <w:szCs w:val="24"/>
                <w:lang w:eastAsia="ru-RU"/>
              </w:rPr>
            </w:pPr>
          </w:p>
        </w:tc>
        <w:tc>
          <w:tcPr>
            <w:tcW w:w="588" w:type="pct"/>
            <w:hideMark/>
          </w:tcPr>
          <w:p w:rsidR="00FA4ABC" w:rsidRPr="00A6237B" w:rsidRDefault="00A6237B" w:rsidP="00C23F87">
            <w:pPr>
              <w:spacing w:line="210" w:lineRule="atLeast"/>
              <w:jc w:val="center"/>
              <w:rPr>
                <w:rFonts w:ascii="Times New Roman" w:eastAsia="Times New Roman" w:hAnsi="Times New Roman" w:cs="Times New Roman"/>
                <w:sz w:val="24"/>
                <w:szCs w:val="24"/>
                <w:lang w:eastAsia="ru-RU"/>
              </w:rPr>
            </w:pPr>
            <w:r w:rsidRPr="00A6237B">
              <w:rPr>
                <w:rFonts w:ascii="Times New Roman" w:eastAsia="Times New Roman" w:hAnsi="Times New Roman" w:cs="Times New Roman"/>
                <w:sz w:val="24"/>
                <w:szCs w:val="24"/>
                <w:lang w:eastAsia="ru-RU"/>
              </w:rPr>
              <w:t>Оценка знаний с.189-190</w:t>
            </w:r>
          </w:p>
          <w:p w:rsidR="00A6237B" w:rsidRPr="00A6237B" w:rsidRDefault="00A6237B" w:rsidP="00C23F87">
            <w:pPr>
              <w:spacing w:line="210" w:lineRule="atLeast"/>
              <w:jc w:val="center"/>
              <w:rPr>
                <w:rFonts w:ascii="Times New Roman" w:eastAsia="Times New Roman" w:hAnsi="Times New Roman" w:cs="Times New Roman"/>
                <w:sz w:val="24"/>
                <w:szCs w:val="24"/>
                <w:lang w:eastAsia="ru-RU"/>
              </w:rPr>
            </w:pPr>
            <w:r w:rsidRPr="00A6237B">
              <w:rPr>
                <w:rFonts w:ascii="Times New Roman" w:hAnsi="Times New Roman" w:cs="Times New Roman"/>
                <w:sz w:val="24"/>
                <w:szCs w:val="24"/>
                <w:lang w:eastAsia="ar-SA"/>
              </w:rPr>
              <w:t xml:space="preserve">Контроль и учет знаний.  </w:t>
            </w: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38</w:t>
            </w:r>
          </w:p>
        </w:tc>
        <w:tc>
          <w:tcPr>
            <w:tcW w:w="224" w:type="pct"/>
            <w:gridSpan w:val="2"/>
            <w:hideMark/>
          </w:tcPr>
          <w:p w:rsidR="00FA4ABC" w:rsidRPr="002D6169" w:rsidRDefault="00FA4ABC"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3.10</w:t>
            </w:r>
          </w:p>
        </w:tc>
        <w:tc>
          <w:tcPr>
            <w:tcW w:w="894" w:type="pct"/>
            <w:hideMark/>
          </w:tcPr>
          <w:p w:rsidR="00FA4ABC" w:rsidRPr="002D6169" w:rsidRDefault="00FA4ABC"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Анализ контрольной работы, диктанта. Работа над ошибками</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грамматическую основу предложений.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алгоритм проведения разбора по членам предложения и синтаксического разбора предложения.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договариваться</w:t>
            </w:r>
            <w:r w:rsidRPr="002D6169">
              <w:rPr>
                <w:rFonts w:ascii="Times New Roman" w:eastAsia="Times New Roman" w:hAnsi="Times New Roman" w:cs="Times New Roman"/>
                <w:sz w:val="24"/>
                <w:szCs w:val="24"/>
                <w:lang w:eastAsia="ru-RU"/>
              </w:rPr>
              <w:t xml:space="preserve"> о последовательности действий и порядке работы в группах.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предложения, удовлетворяющие заданным условиям.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связи с поставленной задачей.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при списывании.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наличие в предложениях однородных членов</w:t>
            </w:r>
          </w:p>
        </w:tc>
        <w:tc>
          <w:tcPr>
            <w:tcW w:w="588" w:type="pct"/>
            <w:hideMark/>
          </w:tcPr>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Закрепление знаний. карточки</w:t>
            </w:r>
          </w:p>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FA4ABC" w:rsidRPr="002D6169" w:rsidRDefault="00A6237B" w:rsidP="00A6237B">
            <w:pPr>
              <w:jc w:val="center"/>
              <w:rPr>
                <w:rFonts w:ascii="Times New Roman" w:eastAsia="Times New Roman" w:hAnsi="Times New Roman" w:cs="Times New Roman"/>
                <w:sz w:val="24"/>
                <w:szCs w:val="24"/>
                <w:lang w:eastAsia="ru-RU"/>
              </w:rPr>
            </w:pPr>
            <w:r w:rsidRPr="00A6237B">
              <w:rPr>
                <w:rFonts w:ascii="Times New Roman" w:hAnsi="Times New Roman" w:cs="Times New Roman"/>
                <w:sz w:val="24"/>
                <w:szCs w:val="24"/>
              </w:rPr>
              <w:t>фронтальная</w:t>
            </w:r>
          </w:p>
        </w:tc>
      </w:tr>
      <w:tr w:rsidR="00FA4ABC" w:rsidRPr="002D6169" w:rsidTr="002F0086">
        <w:trPr>
          <w:gridAfter w:val="2"/>
          <w:wAfter w:w="1476" w:type="pct"/>
          <w:trHeight w:val="210"/>
        </w:trPr>
        <w:tc>
          <w:tcPr>
            <w:tcW w:w="26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224" w:type="pct"/>
            <w:gridSpan w:val="2"/>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894"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sz w:val="24"/>
                <w:szCs w:val="24"/>
                <w:lang w:eastAsia="ru-RU"/>
              </w:rPr>
              <w:t>Раздел 1.Как устроен наш язык</w:t>
            </w:r>
            <w:r w:rsidRPr="002D6169">
              <w:rPr>
                <w:rFonts w:ascii="Times New Roman" w:eastAsia="Times New Roman" w:hAnsi="Times New Roman" w:cs="Times New Roman"/>
                <w:b/>
                <w:bCs/>
                <w:sz w:val="24"/>
                <w:szCs w:val="24"/>
                <w:lang w:eastAsia="ru-RU"/>
              </w:rPr>
              <w:t xml:space="preserve">. </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p>
        </w:tc>
        <w:tc>
          <w:tcPr>
            <w:tcW w:w="58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r>
      <w:tr w:rsidR="00FA4ABC" w:rsidRPr="002D6169" w:rsidTr="002F0086">
        <w:trPr>
          <w:gridAfter w:val="2"/>
          <w:wAfter w:w="1476" w:type="pct"/>
          <w:trHeight w:val="210"/>
        </w:trPr>
        <w:tc>
          <w:tcPr>
            <w:tcW w:w="268"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39</w:t>
            </w:r>
          </w:p>
        </w:tc>
        <w:tc>
          <w:tcPr>
            <w:tcW w:w="224" w:type="pct"/>
            <w:gridSpan w:val="2"/>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1.14</w:t>
            </w:r>
          </w:p>
        </w:tc>
        <w:tc>
          <w:tcPr>
            <w:tcW w:w="894" w:type="pct"/>
            <w:hideMark/>
          </w:tcPr>
          <w:p w:rsidR="00FA4ABC" w:rsidRPr="002D6169" w:rsidRDefault="00FA4ABC"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Глагол. </w:t>
            </w:r>
            <w:r w:rsidRPr="00A6237B">
              <w:rPr>
                <w:rFonts w:ascii="Times New Roman" w:eastAsia="Times New Roman" w:hAnsi="Times New Roman" w:cs="Times New Roman"/>
                <w:bCs/>
                <w:color w:val="000000"/>
                <w:sz w:val="24"/>
                <w:szCs w:val="24"/>
                <w:lang w:eastAsia="ru-RU"/>
              </w:rPr>
              <w:t>Словарный диктант.</w:t>
            </w:r>
          </w:p>
        </w:tc>
        <w:tc>
          <w:tcPr>
            <w:tcW w:w="1550" w:type="pct"/>
          </w:tcPr>
          <w:p w:rsidR="00FA4ABC" w:rsidRPr="002D6169" w:rsidRDefault="00FA4ABC" w:rsidP="0079665E">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признаках выделения частей речи.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w:t>
            </w:r>
            <w:r w:rsidRPr="002D6169">
              <w:rPr>
                <w:rFonts w:ascii="Times New Roman" w:hAnsi="Times New Roman" w:cs="Times New Roman"/>
                <w:sz w:val="24"/>
                <w:szCs w:val="24"/>
              </w:rPr>
              <w:lastRenderedPageBreak/>
              <w:t xml:space="preserve">слова по заданному основанию. </w:t>
            </w:r>
            <w:r w:rsidRPr="002D6169">
              <w:rPr>
                <w:rFonts w:ascii="Times New Roman" w:hAnsi="Times New Roman" w:cs="Times New Roman"/>
                <w:sz w:val="24"/>
                <w:szCs w:val="24"/>
                <w:u w:val="single"/>
              </w:rPr>
              <w:t>Задаватьвопросы</w:t>
            </w:r>
            <w:r w:rsidRPr="002D6169">
              <w:rPr>
                <w:rFonts w:ascii="Times New Roman" w:hAnsi="Times New Roman" w:cs="Times New Roman"/>
                <w:sz w:val="24"/>
                <w:szCs w:val="24"/>
              </w:rPr>
              <w:t xml:space="preserve"> к глаголам.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значением глаголов.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группам.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синтаксическую функцию глаголов. </w:t>
            </w:r>
            <w:r w:rsidRPr="002D6169">
              <w:rPr>
                <w:rFonts w:ascii="Times New Roman" w:hAnsi="Times New Roman" w:cs="Times New Roman"/>
                <w:sz w:val="24"/>
                <w:szCs w:val="24"/>
                <w:u w:val="single"/>
              </w:rPr>
              <w:t>Выбирать</w:t>
            </w:r>
            <w:r w:rsidRPr="002D6169">
              <w:rPr>
                <w:rFonts w:ascii="Times New Roman" w:hAnsi="Times New Roman" w:cs="Times New Roman"/>
                <w:sz w:val="24"/>
                <w:szCs w:val="24"/>
              </w:rPr>
              <w:t xml:space="preserve"> подходящие по смыслу глаголы</w:t>
            </w:r>
          </w:p>
        </w:tc>
        <w:tc>
          <w:tcPr>
            <w:tcW w:w="588" w:type="pct"/>
            <w:hideMark/>
          </w:tcPr>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lastRenderedPageBreak/>
              <w:t xml:space="preserve"> Беседа  учителя. </w:t>
            </w:r>
            <w:r w:rsidRPr="00A6237B">
              <w:rPr>
                <w:rFonts w:ascii="Times New Roman" w:hAnsi="Times New Roman" w:cs="Times New Roman"/>
                <w:sz w:val="24"/>
                <w:szCs w:val="24"/>
              </w:rPr>
              <w:lastRenderedPageBreak/>
              <w:t>Учебник, рабочая тетрадь.</w:t>
            </w:r>
          </w:p>
          <w:p w:rsidR="00FA4ABC" w:rsidRPr="00A6237B" w:rsidRDefault="00A6237B" w:rsidP="00A6237B">
            <w:pPr>
              <w:jc w:val="center"/>
              <w:rPr>
                <w:rFonts w:ascii="Times New Roman" w:eastAsia="Times New Roman" w:hAnsi="Times New Roman" w:cs="Times New Roman"/>
                <w:sz w:val="24"/>
                <w:szCs w:val="24"/>
                <w:lang w:eastAsia="ru-RU"/>
              </w:rPr>
            </w:pPr>
            <w:r w:rsidRPr="00A6237B">
              <w:rPr>
                <w:rFonts w:ascii="Times New Roman" w:hAnsi="Times New Roman" w:cs="Times New Roman"/>
                <w:sz w:val="24"/>
                <w:szCs w:val="24"/>
              </w:rPr>
              <w:t>фронтальная</w:t>
            </w:r>
          </w:p>
        </w:tc>
      </w:tr>
      <w:tr w:rsidR="00FA4ABC" w:rsidRPr="002D6169" w:rsidTr="002F0086">
        <w:trPr>
          <w:gridAfter w:val="2"/>
          <w:wAfter w:w="1476" w:type="pct"/>
          <w:trHeight w:val="165"/>
        </w:trPr>
        <w:tc>
          <w:tcPr>
            <w:tcW w:w="268" w:type="pct"/>
            <w:hideMark/>
          </w:tcPr>
          <w:p w:rsidR="00FA4ABC" w:rsidRPr="002D6169" w:rsidRDefault="00FA4ABC" w:rsidP="00C23F87">
            <w:pPr>
              <w:spacing w:line="165"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40</w:t>
            </w:r>
          </w:p>
        </w:tc>
        <w:tc>
          <w:tcPr>
            <w:tcW w:w="224" w:type="pct"/>
            <w:gridSpan w:val="2"/>
            <w:hideMark/>
          </w:tcPr>
          <w:p w:rsidR="00FA4ABC" w:rsidRPr="002D6169" w:rsidRDefault="00FA4ABC" w:rsidP="00C23F87">
            <w:pPr>
              <w:spacing w:line="165"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1.15</w:t>
            </w:r>
          </w:p>
        </w:tc>
        <w:tc>
          <w:tcPr>
            <w:tcW w:w="894" w:type="pct"/>
            <w:hideMark/>
          </w:tcPr>
          <w:p w:rsidR="00FA4ABC" w:rsidRPr="002D6169" w:rsidRDefault="00FA4ABC" w:rsidP="00C23F87">
            <w:pPr>
              <w:spacing w:line="165"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Глагол как часть речи</w:t>
            </w:r>
          </w:p>
        </w:tc>
        <w:tc>
          <w:tcPr>
            <w:tcW w:w="1550" w:type="pct"/>
          </w:tcPr>
          <w:p w:rsidR="00FA4ABC" w:rsidRPr="002D6169" w:rsidRDefault="00FA4ABC" w:rsidP="00A6237B">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грамматических признаках частей речи.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грамматические признаки изученных ранее частей речи и глагола. </w:t>
            </w: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об изменении формы глагола и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его.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окончание глаголов.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изменением глаголов по временам.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глаголом как частью речи. </w:t>
            </w:r>
            <w:r w:rsidRPr="002D6169">
              <w:rPr>
                <w:rFonts w:ascii="Times New Roman" w:hAnsi="Times New Roman" w:cs="Times New Roman"/>
                <w:sz w:val="24"/>
                <w:szCs w:val="24"/>
                <w:u w:val="single"/>
              </w:rPr>
              <w:t>ыбирать</w:t>
            </w:r>
            <w:r w:rsidRPr="002D6169">
              <w:rPr>
                <w:rFonts w:ascii="Times New Roman" w:hAnsi="Times New Roman" w:cs="Times New Roman"/>
                <w:sz w:val="24"/>
                <w:szCs w:val="24"/>
              </w:rPr>
              <w:t xml:space="preserve"> глагол нужного вида.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функционированием глаголов разных видов в тексте</w:t>
            </w:r>
          </w:p>
        </w:tc>
        <w:tc>
          <w:tcPr>
            <w:tcW w:w="588" w:type="pct"/>
            <w:hideMark/>
          </w:tcPr>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Закрепление знаний. Беседа  учителя. Учебник, рабочая тетрадь.</w:t>
            </w:r>
          </w:p>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FA4ABC" w:rsidRPr="00A6237B" w:rsidRDefault="00A6237B" w:rsidP="00A6237B">
            <w:pPr>
              <w:jc w:val="center"/>
              <w:rPr>
                <w:rFonts w:ascii="Times New Roman" w:eastAsia="Times New Roman" w:hAnsi="Times New Roman" w:cs="Times New Roman"/>
                <w:sz w:val="24"/>
                <w:szCs w:val="24"/>
                <w:lang w:eastAsia="ru-RU"/>
              </w:rPr>
            </w:pPr>
            <w:r w:rsidRPr="00A6237B">
              <w:rPr>
                <w:rFonts w:ascii="Times New Roman" w:hAnsi="Times New Roman" w:cs="Times New Roman"/>
                <w:sz w:val="24"/>
                <w:szCs w:val="24"/>
              </w:rPr>
              <w:t>фронтальная</w:t>
            </w:r>
          </w:p>
        </w:tc>
      </w:tr>
      <w:tr w:rsidR="00FA4ABC" w:rsidRPr="002D6169" w:rsidTr="002F0086">
        <w:trPr>
          <w:gridAfter w:val="2"/>
          <w:wAfter w:w="1476" w:type="pct"/>
          <w:trHeight w:val="210"/>
        </w:trPr>
        <w:tc>
          <w:tcPr>
            <w:tcW w:w="26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224" w:type="pct"/>
            <w:gridSpan w:val="2"/>
            <w:hideMark/>
          </w:tcPr>
          <w:p w:rsidR="00FA4ABC" w:rsidRPr="002D6169" w:rsidRDefault="00FA4ABC" w:rsidP="00C23F87">
            <w:pPr>
              <w:jc w:val="center"/>
              <w:rPr>
                <w:rFonts w:ascii="Times New Roman" w:eastAsia="Times New Roman" w:hAnsi="Times New Roman" w:cs="Times New Roman"/>
                <w:sz w:val="24"/>
                <w:szCs w:val="24"/>
                <w:lang w:eastAsia="ru-RU"/>
              </w:rPr>
            </w:pPr>
          </w:p>
        </w:tc>
        <w:tc>
          <w:tcPr>
            <w:tcW w:w="894" w:type="pct"/>
            <w:hideMark/>
          </w:tcPr>
          <w:p w:rsidR="00FA4ABC" w:rsidRPr="002D6169" w:rsidRDefault="00FA4ABC"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FA4ABC" w:rsidRPr="002D6169" w:rsidRDefault="00FA4ABC" w:rsidP="00C23F87">
            <w:pPr>
              <w:jc w:val="center"/>
              <w:rPr>
                <w:rFonts w:ascii="Times New Roman" w:eastAsia="Times New Roman" w:hAnsi="Times New Roman" w:cs="Times New Roman"/>
                <w:sz w:val="24"/>
                <w:szCs w:val="24"/>
                <w:lang w:eastAsia="ru-RU"/>
              </w:rPr>
            </w:pPr>
          </w:p>
        </w:tc>
        <w:tc>
          <w:tcPr>
            <w:tcW w:w="588" w:type="pct"/>
            <w:hideMark/>
          </w:tcPr>
          <w:p w:rsidR="00FA4ABC" w:rsidRPr="002D6169" w:rsidRDefault="00FA4ABC"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41</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2.16</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приставок в глаголах</w:t>
            </w:r>
          </w:p>
        </w:tc>
        <w:tc>
          <w:tcPr>
            <w:tcW w:w="1550" w:type="pct"/>
          </w:tcPr>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предлоги и приставки.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столбикам в соответствии с поставленной задачей.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w:t>
            </w:r>
          </w:p>
          <w:p w:rsidR="00A6237B" w:rsidRPr="002D6169" w:rsidRDefault="00A6237B" w:rsidP="00A6237B">
            <w:pPr>
              <w:rPr>
                <w:rFonts w:ascii="Times New Roman" w:hAnsi="Times New Roman" w:cs="Times New Roman"/>
                <w:sz w:val="24"/>
                <w:szCs w:val="24"/>
              </w:rPr>
            </w:pP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приставки.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об употреблении разделительного твёрдого знака..</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отработке написания предлогов и приставок.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наличие заданной орфограммы в слове</w:t>
            </w:r>
          </w:p>
        </w:tc>
        <w:tc>
          <w:tcPr>
            <w:tcW w:w="588" w:type="pct"/>
            <w:hideMark/>
          </w:tcPr>
          <w:p w:rsidR="00A6237B" w:rsidRPr="00A6237B" w:rsidRDefault="00A6237B" w:rsidP="005B62F7">
            <w:pPr>
              <w:rPr>
                <w:rFonts w:ascii="Times New Roman" w:eastAsia="Times New Roman CYR" w:hAnsi="Times New Roman" w:cs="Times New Roman"/>
                <w:sz w:val="24"/>
                <w:szCs w:val="24"/>
                <w:lang w:eastAsia="ar-SA"/>
              </w:rPr>
            </w:pPr>
            <w:r w:rsidRPr="00A6237B">
              <w:rPr>
                <w:rFonts w:ascii="Times New Roman" w:eastAsia="Times New Roman CYR" w:hAnsi="Times New Roman" w:cs="Times New Roman"/>
                <w:sz w:val="24"/>
                <w:szCs w:val="24"/>
                <w:lang w:eastAsia="ar-SA"/>
              </w:rPr>
              <w:t>Изучение нового материала.  Рассказ учителя.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42</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2.17</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Правописание </w:t>
            </w:r>
            <w:r w:rsidRPr="002D6169">
              <w:rPr>
                <w:rFonts w:ascii="Times New Roman" w:eastAsia="Times New Roman" w:hAnsi="Times New Roman" w:cs="Times New Roman"/>
                <w:i/>
                <w:iCs/>
                <w:color w:val="000000"/>
                <w:sz w:val="24"/>
                <w:szCs w:val="24"/>
                <w:lang w:eastAsia="ru-RU"/>
              </w:rPr>
              <w:t>не</w:t>
            </w:r>
            <w:r w:rsidRPr="002D6169">
              <w:rPr>
                <w:rFonts w:ascii="Times New Roman" w:eastAsia="Times New Roman" w:hAnsi="Times New Roman" w:cs="Times New Roman"/>
                <w:color w:val="000000"/>
                <w:sz w:val="24"/>
                <w:szCs w:val="24"/>
                <w:lang w:eastAsia="ru-RU"/>
              </w:rPr>
              <w:t xml:space="preserve"> с глаголами</w:t>
            </w:r>
          </w:p>
        </w:tc>
        <w:tc>
          <w:tcPr>
            <w:tcW w:w="1550" w:type="pct"/>
          </w:tcPr>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языковым материалом,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 о написании частицы </w:t>
            </w:r>
            <w:r w:rsidRPr="002D6169">
              <w:rPr>
                <w:rFonts w:ascii="Times New Roman" w:hAnsi="Times New Roman" w:cs="Times New Roman"/>
                <w:b/>
                <w:i/>
                <w:sz w:val="24"/>
                <w:szCs w:val="24"/>
              </w:rPr>
              <w:t>не</w:t>
            </w:r>
            <w:r w:rsidRPr="002D6169">
              <w:rPr>
                <w:rFonts w:ascii="Times New Roman" w:hAnsi="Times New Roman" w:cs="Times New Roman"/>
                <w:sz w:val="24"/>
                <w:szCs w:val="24"/>
              </w:rPr>
              <w:t xml:space="preserve"> с глаголами. </w:t>
            </w:r>
            <w:r w:rsidRPr="002D6169">
              <w:rPr>
                <w:rFonts w:ascii="Times New Roman" w:hAnsi="Times New Roman" w:cs="Times New Roman"/>
                <w:sz w:val="24"/>
                <w:szCs w:val="24"/>
                <w:u w:val="single"/>
              </w:rPr>
              <w:t>Оценивать</w:t>
            </w:r>
            <w:r w:rsidRPr="002D6169">
              <w:rPr>
                <w:rFonts w:ascii="Times New Roman" w:hAnsi="Times New Roman" w:cs="Times New Roman"/>
                <w:sz w:val="24"/>
                <w:szCs w:val="24"/>
              </w:rPr>
              <w:t xml:space="preserve"> полноту предложенного ответа.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отработке написания частицы </w:t>
            </w:r>
            <w:r w:rsidRPr="002D6169">
              <w:rPr>
                <w:rFonts w:ascii="Times New Roman" w:hAnsi="Times New Roman" w:cs="Times New Roman"/>
                <w:b/>
                <w:i/>
                <w:sz w:val="24"/>
                <w:szCs w:val="24"/>
              </w:rPr>
              <w:t>не</w:t>
            </w:r>
            <w:r w:rsidRPr="002D6169">
              <w:rPr>
                <w:rFonts w:ascii="Times New Roman" w:hAnsi="Times New Roman" w:cs="Times New Roman"/>
                <w:sz w:val="24"/>
                <w:szCs w:val="24"/>
              </w:rPr>
              <w:t xml:space="preserve"> с глаголами.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наличие заданной орфограммы в слове,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её.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основание для классификации слов, </w:t>
            </w:r>
            <w:r w:rsidRPr="002D6169">
              <w:rPr>
                <w:rFonts w:ascii="Times New Roman" w:hAnsi="Times New Roman" w:cs="Times New Roman"/>
                <w:sz w:val="24"/>
                <w:szCs w:val="24"/>
                <w:u w:val="single"/>
              </w:rPr>
              <w:t>представлять</w:t>
            </w:r>
            <w:r w:rsidRPr="002D6169">
              <w:rPr>
                <w:rFonts w:ascii="Times New Roman" w:hAnsi="Times New Roman" w:cs="Times New Roman"/>
                <w:sz w:val="24"/>
                <w:szCs w:val="24"/>
              </w:rPr>
              <w:t xml:space="preserve"> запись в виде таблицы.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w:t>
            </w:r>
          </w:p>
        </w:tc>
        <w:tc>
          <w:tcPr>
            <w:tcW w:w="588" w:type="pct"/>
            <w:hideMark/>
          </w:tcPr>
          <w:p w:rsidR="00A6237B" w:rsidRPr="00A6237B" w:rsidRDefault="00A6237B" w:rsidP="005B62F7">
            <w:pPr>
              <w:rPr>
                <w:rFonts w:ascii="Times New Roman" w:eastAsia="Times New Roman CYR" w:hAnsi="Times New Roman" w:cs="Times New Roman"/>
                <w:sz w:val="24"/>
                <w:szCs w:val="24"/>
                <w:lang w:eastAsia="ar-SA"/>
              </w:rPr>
            </w:pPr>
            <w:r w:rsidRPr="00A6237B">
              <w:rPr>
                <w:rFonts w:ascii="Times New Roman" w:eastAsia="Times New Roman CYR" w:hAnsi="Times New Roman" w:cs="Times New Roman"/>
                <w:sz w:val="24"/>
                <w:szCs w:val="24"/>
                <w:lang w:eastAsia="ar-SA"/>
              </w:rPr>
              <w:t>Изучение нового материала.  Рассказ учителя.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43</w:t>
            </w:r>
          </w:p>
        </w:tc>
        <w:tc>
          <w:tcPr>
            <w:tcW w:w="224" w:type="pct"/>
            <w:gridSpan w:val="2"/>
            <w:hideMark/>
          </w:tcPr>
          <w:p w:rsidR="00A6237B" w:rsidRPr="002D6169" w:rsidRDefault="00A6237B"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3.11</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Обучающее выборочное изложение</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знание алгоритма написания изложения.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заголовок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Выделять</w:t>
            </w:r>
            <w:r w:rsidRPr="002D6169">
              <w:rPr>
                <w:rFonts w:ascii="Times New Roman" w:eastAsia="Times New Roman" w:hAnsi="Times New Roman" w:cs="Times New Roman"/>
                <w:sz w:val="24"/>
                <w:szCs w:val="24"/>
                <w:lang w:eastAsia="ru-RU"/>
              </w:rPr>
              <w:t xml:space="preserve"> ключевые слова каждого абзаца;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интересные образы, сравнения, яркие детали. Письменно выборочно </w:t>
            </w:r>
            <w:r w:rsidRPr="002D6169">
              <w:rPr>
                <w:rFonts w:ascii="Times New Roman" w:eastAsia="Times New Roman" w:hAnsi="Times New Roman" w:cs="Times New Roman"/>
                <w:sz w:val="24"/>
                <w:szCs w:val="24"/>
                <w:u w:val="single"/>
                <w:lang w:eastAsia="ru-RU"/>
              </w:rPr>
              <w:t>пересказывать</w:t>
            </w:r>
            <w:r w:rsidRPr="002D6169">
              <w:rPr>
                <w:rFonts w:ascii="Times New Roman" w:eastAsia="Times New Roman" w:hAnsi="Times New Roman" w:cs="Times New Roman"/>
                <w:sz w:val="24"/>
                <w:szCs w:val="24"/>
                <w:lang w:eastAsia="ru-RU"/>
              </w:rPr>
              <w:t xml:space="preserve"> текст с опорой на план.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изложений</w:t>
            </w: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Развите речи. Беседа. пересказ</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rPr>
                <w:rFonts w:ascii="Times New Roman" w:eastAsia="Times New Roman" w:hAnsi="Times New Roman" w:cs="Times New Roman"/>
                <w:b/>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44</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1.16</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Вид глагола</w:t>
            </w:r>
          </w:p>
        </w:tc>
        <w:tc>
          <w:tcPr>
            <w:tcW w:w="1550" w:type="pct"/>
          </w:tcPr>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значением глаголов разного вида и их функционированием в предложении.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свой ответ с приведёнными в учебнике,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свой выбор. </w:t>
            </w:r>
          </w:p>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различные способы словообразования глаголов совершенного и несовершенного вида.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w:t>
            </w:r>
          </w:p>
        </w:tc>
        <w:tc>
          <w:tcPr>
            <w:tcW w:w="588" w:type="pct"/>
            <w:hideMark/>
          </w:tcPr>
          <w:p w:rsidR="00A6237B" w:rsidRPr="00A6237B" w:rsidRDefault="00A6237B" w:rsidP="005B62F7">
            <w:pPr>
              <w:rPr>
                <w:rFonts w:ascii="Times New Roman" w:eastAsia="Times New Roman CYR" w:hAnsi="Times New Roman" w:cs="Times New Roman"/>
                <w:sz w:val="24"/>
                <w:szCs w:val="24"/>
                <w:lang w:eastAsia="ar-SA"/>
              </w:rPr>
            </w:pPr>
            <w:r w:rsidRPr="00A6237B">
              <w:rPr>
                <w:rFonts w:ascii="Times New Roman" w:eastAsia="Times New Roman CYR" w:hAnsi="Times New Roman" w:cs="Times New Roman"/>
                <w:sz w:val="24"/>
                <w:szCs w:val="24"/>
                <w:lang w:eastAsia="ar-SA"/>
              </w:rPr>
              <w:t>Изучение нового материала.  Рассказ учителя.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45</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1.17</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Начальная форма глагола</w:t>
            </w:r>
          </w:p>
        </w:tc>
        <w:tc>
          <w:tcPr>
            <w:tcW w:w="1550" w:type="pct"/>
          </w:tcPr>
          <w:p w:rsidR="00A6237B" w:rsidRPr="002D6169" w:rsidRDefault="00A6237B" w:rsidP="00A6237B">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начальной формой глагола, с суффиксами, образующими начальную форму.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формы глагола и однокоренные слова.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суффиксы начальной формы глаголов</w:t>
            </w:r>
          </w:p>
        </w:tc>
        <w:tc>
          <w:tcPr>
            <w:tcW w:w="588" w:type="pct"/>
            <w:hideMark/>
          </w:tcPr>
          <w:p w:rsidR="00A6237B" w:rsidRPr="00A6237B" w:rsidRDefault="00A6237B" w:rsidP="005B62F7">
            <w:pPr>
              <w:rPr>
                <w:rFonts w:ascii="Times New Roman" w:hAnsi="Times New Roman" w:cs="Times New Roman"/>
                <w:sz w:val="24"/>
                <w:szCs w:val="24"/>
              </w:rPr>
            </w:pPr>
            <w:r w:rsidRPr="00A6237B">
              <w:rPr>
                <w:rFonts w:ascii="Times New Roman" w:eastAsia="Times New Roman CYR" w:hAnsi="Times New Roman" w:cs="Times New Roman"/>
                <w:sz w:val="24"/>
                <w:szCs w:val="24"/>
                <w:lang w:eastAsia="ar-SA"/>
              </w:rPr>
              <w:t>Изучение нового материала</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46</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1.18</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Личные формы глагола</w:t>
            </w:r>
          </w:p>
        </w:tc>
        <w:tc>
          <w:tcPr>
            <w:tcW w:w="1550" w:type="pct"/>
          </w:tcPr>
          <w:p w:rsidR="00A6237B" w:rsidRPr="002D6169" w:rsidRDefault="00A6237B" w:rsidP="00A6237B">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личных местоимениях.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начальную и личные формы глаголов.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определения вида глагола</w:t>
            </w:r>
          </w:p>
        </w:tc>
        <w:tc>
          <w:tcPr>
            <w:tcW w:w="588" w:type="pct"/>
            <w:hideMark/>
          </w:tcPr>
          <w:p w:rsidR="00A6237B" w:rsidRPr="00A6237B" w:rsidRDefault="00A6237B" w:rsidP="005B62F7">
            <w:pPr>
              <w:rPr>
                <w:rFonts w:ascii="Times New Roman" w:eastAsia="Times New Roman CYR" w:hAnsi="Times New Roman" w:cs="Times New Roman"/>
                <w:sz w:val="24"/>
                <w:szCs w:val="24"/>
                <w:lang w:eastAsia="ar-SA"/>
              </w:rPr>
            </w:pPr>
            <w:r w:rsidRPr="00A6237B">
              <w:rPr>
                <w:rFonts w:ascii="Times New Roman" w:eastAsia="Times New Roman CYR" w:hAnsi="Times New Roman" w:cs="Times New Roman"/>
                <w:sz w:val="24"/>
                <w:szCs w:val="24"/>
                <w:lang w:eastAsia="ar-SA"/>
              </w:rPr>
              <w:t>Изучение нового материала.  Рассказ учителя.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47</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1.19</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Лицо и число глаголов</w:t>
            </w:r>
          </w:p>
        </w:tc>
        <w:tc>
          <w:tcPr>
            <w:tcW w:w="1550" w:type="pct"/>
          </w:tcPr>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личных формах глаголов.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слова по заданным грамматическим признакам.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личные окончания глаголов, чередования в личных формах.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выявлять</w:t>
            </w:r>
            <w:r w:rsidRPr="002D6169">
              <w:rPr>
                <w:rFonts w:ascii="Times New Roman" w:hAnsi="Times New Roman" w:cs="Times New Roman"/>
                <w:sz w:val="24"/>
                <w:szCs w:val="24"/>
              </w:rPr>
              <w:t xml:space="preserve"> слова, не соответствующие условию.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изменением личных глагольных форм.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образцом</w:t>
            </w:r>
          </w:p>
        </w:tc>
        <w:tc>
          <w:tcPr>
            <w:tcW w:w="588" w:type="pct"/>
            <w:hideMark/>
          </w:tcPr>
          <w:p w:rsidR="00A6237B" w:rsidRPr="00A6237B" w:rsidRDefault="00A6237B" w:rsidP="00A6237B">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A6237B">
            <w:pPr>
              <w:rPr>
                <w:rFonts w:ascii="Times New Roman" w:hAnsi="Times New Roman" w:cs="Times New Roman"/>
                <w:sz w:val="24"/>
                <w:szCs w:val="24"/>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A6237B" w:rsidRDefault="00A6237B" w:rsidP="005B62F7">
            <w:pPr>
              <w:jc w:val="center"/>
              <w:rPr>
                <w:rFonts w:ascii="Times New Roman" w:hAnsi="Times New Roman" w:cs="Times New Roman"/>
                <w:b/>
                <w:sz w:val="24"/>
                <w:szCs w:val="24"/>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48</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2.18</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Мягкий знак после шипящих в глаголах</w:t>
            </w:r>
          </w:p>
        </w:tc>
        <w:tc>
          <w:tcPr>
            <w:tcW w:w="1550" w:type="pct"/>
          </w:tcPr>
          <w:p w:rsidR="00A6237B" w:rsidRPr="002D6169" w:rsidRDefault="00A6237B" w:rsidP="0079665E">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правописании мягкого знака после шипящих.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написанием мягкого знака после шипящих в глаголах,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столбикам.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выявлять</w:t>
            </w:r>
            <w:r w:rsidRPr="002D6169">
              <w:rPr>
                <w:rFonts w:ascii="Times New Roman" w:hAnsi="Times New Roman" w:cs="Times New Roman"/>
                <w:sz w:val="24"/>
                <w:szCs w:val="24"/>
              </w:rPr>
              <w:t xml:space="preserve"> слова, не соответствующие условию.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орфограмму.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и в группе).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и тип орфограммы в слове.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необходимость мягкого знака после шипящих. </w:t>
            </w:r>
            <w:r w:rsidRPr="002D6169">
              <w:rPr>
                <w:rFonts w:ascii="Times New Roman" w:hAnsi="Times New Roman" w:cs="Times New Roman"/>
                <w:sz w:val="24"/>
                <w:szCs w:val="24"/>
                <w:u w:val="single"/>
              </w:rPr>
              <w:t>Представлятьинформацию</w:t>
            </w:r>
            <w:r w:rsidRPr="002D6169">
              <w:rPr>
                <w:rFonts w:ascii="Times New Roman" w:hAnsi="Times New Roman" w:cs="Times New Roman"/>
                <w:sz w:val="24"/>
                <w:szCs w:val="24"/>
              </w:rPr>
              <w:t xml:space="preserve"> в виде таблицы, </w:t>
            </w:r>
            <w:r w:rsidRPr="002D6169">
              <w:rPr>
                <w:rFonts w:ascii="Times New Roman" w:hAnsi="Times New Roman" w:cs="Times New Roman"/>
                <w:sz w:val="24"/>
                <w:szCs w:val="24"/>
                <w:u w:val="single"/>
              </w:rPr>
              <w:t>заполнять</w:t>
            </w:r>
            <w:r w:rsidRPr="002D6169">
              <w:rPr>
                <w:rFonts w:ascii="Times New Roman" w:hAnsi="Times New Roman" w:cs="Times New Roman"/>
                <w:sz w:val="24"/>
                <w:szCs w:val="24"/>
              </w:rPr>
              <w:t xml:space="preserve"> таблицу</w:t>
            </w:r>
          </w:p>
        </w:tc>
        <w:tc>
          <w:tcPr>
            <w:tcW w:w="588" w:type="pct"/>
            <w:hideMark/>
          </w:tcPr>
          <w:p w:rsidR="00A6237B" w:rsidRPr="00A6237B" w:rsidRDefault="00A6237B" w:rsidP="005B62F7">
            <w:pPr>
              <w:rPr>
                <w:rFonts w:ascii="Times New Roman" w:eastAsia="Times New Roman CYR" w:hAnsi="Times New Roman" w:cs="Times New Roman"/>
                <w:sz w:val="24"/>
                <w:szCs w:val="24"/>
                <w:lang w:eastAsia="ar-SA"/>
              </w:rPr>
            </w:pPr>
            <w:r w:rsidRPr="00A6237B">
              <w:rPr>
                <w:rFonts w:ascii="Times New Roman" w:eastAsia="Times New Roman CYR" w:hAnsi="Times New Roman" w:cs="Times New Roman"/>
                <w:sz w:val="24"/>
                <w:szCs w:val="24"/>
                <w:lang w:eastAsia="ar-SA"/>
              </w:rPr>
              <w:t>Изучение нового материала.  Рассказ учителя.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Учебник, рабочая тетрадь.</w:t>
            </w:r>
          </w:p>
          <w:p w:rsidR="00A6237B" w:rsidRPr="00A6237B" w:rsidRDefault="00A6237B" w:rsidP="005B62F7">
            <w:pPr>
              <w:rPr>
                <w:rFonts w:ascii="Times New Roman" w:hAnsi="Times New Roman" w:cs="Times New Roman"/>
                <w:sz w:val="24"/>
                <w:szCs w:val="24"/>
              </w:rPr>
            </w:pPr>
            <w:r w:rsidRPr="00A6237B">
              <w:rPr>
                <w:rFonts w:ascii="Times New Roman" w:hAnsi="Times New Roman" w:cs="Times New Roman"/>
                <w:sz w:val="24"/>
                <w:szCs w:val="24"/>
              </w:rPr>
              <w:t>Индивидуальная</w:t>
            </w:r>
          </w:p>
          <w:p w:rsidR="00A6237B" w:rsidRPr="00A6237B" w:rsidRDefault="00A6237B" w:rsidP="005B62F7">
            <w:pPr>
              <w:rPr>
                <w:rFonts w:ascii="Times New Roman" w:hAnsi="Times New Roman" w:cs="Times New Roman"/>
                <w:sz w:val="24"/>
                <w:szCs w:val="24"/>
                <w:u w:val="single"/>
              </w:rPr>
            </w:pPr>
            <w:r w:rsidRPr="00A6237B">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49</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2.19</w:t>
            </w:r>
          </w:p>
        </w:tc>
        <w:tc>
          <w:tcPr>
            <w:tcW w:w="894" w:type="pct"/>
            <w:hideMark/>
          </w:tcPr>
          <w:p w:rsidR="00A6237B" w:rsidRPr="002D6169" w:rsidRDefault="00A6237B" w:rsidP="00A6237B">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Мягкий знак после шипящих в глаголах. </w:t>
            </w:r>
          </w:p>
        </w:tc>
        <w:tc>
          <w:tcPr>
            <w:tcW w:w="1550" w:type="pct"/>
          </w:tcPr>
          <w:p w:rsidR="00A6237B" w:rsidRPr="002D6169" w:rsidRDefault="00A6237B" w:rsidP="00BD1083">
            <w:pPr>
              <w:rPr>
                <w:rFonts w:ascii="Times New Roman" w:hAnsi="Times New Roman" w:cs="Times New Roman"/>
                <w:sz w:val="24"/>
                <w:szCs w:val="24"/>
              </w:rPr>
            </w:pPr>
            <w:r w:rsidRPr="002D6169">
              <w:rPr>
                <w:rFonts w:ascii="Times New Roman" w:hAnsi="Times New Roman" w:cs="Times New Roman"/>
                <w:sz w:val="24"/>
                <w:szCs w:val="24"/>
                <w:u w:val="single"/>
              </w:rPr>
              <w:t>Приниматьучастие</w:t>
            </w:r>
            <w:r w:rsidRPr="002D6169">
              <w:rPr>
                <w:rFonts w:ascii="Times New Roman" w:hAnsi="Times New Roman" w:cs="Times New Roman"/>
                <w:sz w:val="24"/>
                <w:szCs w:val="24"/>
              </w:rPr>
              <w:t xml:space="preserve"> в обсуждении предложенных высказываний, </w:t>
            </w:r>
            <w:r w:rsidRPr="002D6169">
              <w:rPr>
                <w:rFonts w:ascii="Times New Roman" w:hAnsi="Times New Roman" w:cs="Times New Roman"/>
                <w:sz w:val="24"/>
                <w:szCs w:val="24"/>
                <w:u w:val="single"/>
              </w:rPr>
              <w:t>выбирать</w:t>
            </w:r>
            <w:r w:rsidRPr="002D6169">
              <w:rPr>
                <w:rFonts w:ascii="Times New Roman" w:hAnsi="Times New Roman" w:cs="Times New Roman"/>
                <w:sz w:val="24"/>
                <w:szCs w:val="24"/>
              </w:rPr>
              <w:t xml:space="preserve"> правильное и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сделанный выбор.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предложенные способы применения правила и </w:t>
            </w:r>
            <w:r w:rsidRPr="002D6169">
              <w:rPr>
                <w:rFonts w:ascii="Times New Roman" w:hAnsi="Times New Roman" w:cs="Times New Roman"/>
                <w:sz w:val="24"/>
                <w:szCs w:val="24"/>
                <w:u w:val="single"/>
              </w:rPr>
              <w:t>выбирать</w:t>
            </w:r>
            <w:r w:rsidRPr="002D6169">
              <w:rPr>
                <w:rFonts w:ascii="Times New Roman" w:hAnsi="Times New Roman" w:cs="Times New Roman"/>
                <w:sz w:val="24"/>
                <w:szCs w:val="24"/>
              </w:rPr>
              <w:t xml:space="preserve"> из них наиболее рациональный.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орфограмму.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несколько разных оснований для классификации. </w:t>
            </w:r>
          </w:p>
        </w:tc>
        <w:tc>
          <w:tcPr>
            <w:tcW w:w="588" w:type="pct"/>
            <w:hideMark/>
          </w:tcPr>
          <w:p w:rsidR="00A6237B"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беседа. Работа в паре</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50</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1.20</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Текущая контрольная работа п</w:t>
            </w:r>
            <w:r w:rsidRPr="002D6169">
              <w:rPr>
                <w:rFonts w:ascii="Times New Roman" w:eastAsia="Times New Roman" w:hAnsi="Times New Roman" w:cs="Times New Roman"/>
                <w:color w:val="000000"/>
                <w:sz w:val="24"/>
                <w:szCs w:val="24"/>
                <w:lang w:eastAsia="ru-RU"/>
              </w:rPr>
              <w:t>о теме « Глагол как часть речи»</w:t>
            </w:r>
          </w:p>
        </w:tc>
        <w:tc>
          <w:tcPr>
            <w:tcW w:w="1550" w:type="pct"/>
          </w:tcPr>
          <w:p w:rsidR="00A6237B" w:rsidRPr="002D6169" w:rsidRDefault="00A6237B"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A6237B" w:rsidRPr="002D6169" w:rsidRDefault="00A6237B"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A6237B" w:rsidRPr="002D6169" w:rsidRDefault="00A6237B" w:rsidP="002D6169">
            <w:pPr>
              <w:suppressAutoHyphens/>
              <w:jc w:val="both"/>
              <w:rPr>
                <w:rFonts w:ascii="Times New Roman" w:eastAsia="Times New Roman" w:hAnsi="Times New Roman" w:cs="Times New Roman"/>
                <w:i/>
                <w:sz w:val="24"/>
                <w:szCs w:val="24"/>
                <w:lang w:eastAsia="ar-SA"/>
              </w:rPr>
            </w:pPr>
            <w:r w:rsidRPr="002D6169">
              <w:rPr>
                <w:rFonts w:ascii="Times New Roman" w:eastAsia="Times New Roman" w:hAnsi="Times New Roman" w:cs="Times New Roman"/>
                <w:i/>
                <w:sz w:val="24"/>
                <w:szCs w:val="24"/>
                <w:lang w:eastAsia="ar-SA"/>
              </w:rPr>
              <w:t>Коммуникативные:</w:t>
            </w:r>
          </w:p>
          <w:p w:rsidR="00A6237B" w:rsidRPr="002D6169" w:rsidRDefault="00A6237B"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ar-SA"/>
              </w:rPr>
              <w:t>аргументировать и коорди-нировать свою позицию. Здоровьесберегающее пове-дение, внутренняя позиция школьника на основе положительного отношения к школе.</w:t>
            </w:r>
          </w:p>
        </w:tc>
        <w:tc>
          <w:tcPr>
            <w:tcW w:w="588" w:type="pct"/>
            <w:hideMark/>
          </w:tcPr>
          <w:p w:rsidR="00A6237B"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Ткр с.21-25, контроль знаний</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Раздел3. Развитие речи</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51</w:t>
            </w:r>
          </w:p>
        </w:tc>
        <w:tc>
          <w:tcPr>
            <w:tcW w:w="224" w:type="pct"/>
            <w:gridSpan w:val="2"/>
            <w:hideMark/>
          </w:tcPr>
          <w:p w:rsidR="00A6237B" w:rsidRPr="002D6169" w:rsidRDefault="00A6237B"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3.12</w:t>
            </w:r>
          </w:p>
        </w:tc>
        <w:tc>
          <w:tcPr>
            <w:tcW w:w="894" w:type="pct"/>
            <w:hideMark/>
          </w:tcPr>
          <w:p w:rsidR="00A6237B" w:rsidRPr="002D6169" w:rsidRDefault="00BD1083"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Работа над ошибками </w:t>
            </w:r>
            <w:r w:rsidR="00A6237B" w:rsidRPr="002D6169">
              <w:rPr>
                <w:rFonts w:ascii="Times New Roman" w:eastAsia="Times New Roman" w:hAnsi="Times New Roman" w:cs="Times New Roman"/>
                <w:color w:val="000000"/>
                <w:sz w:val="24"/>
                <w:szCs w:val="24"/>
                <w:lang w:eastAsia="ru-RU"/>
              </w:rPr>
              <w:t>Текст. Сочинение - описание «Белка»</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признаках текста-описания и текста-повествования.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текст-описание и текст-повествование по целевой установке.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будущего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текст на заданную тему по составленному плану.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тексты разных типов</w:t>
            </w: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52</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2.20</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w:t>
            </w:r>
            <w:r w:rsidRPr="002D6169">
              <w:rPr>
                <w:rFonts w:ascii="Times New Roman" w:eastAsia="Times New Roman" w:hAnsi="Times New Roman" w:cs="Times New Roman"/>
                <w:i/>
                <w:iCs/>
                <w:color w:val="000000"/>
                <w:sz w:val="24"/>
                <w:szCs w:val="24"/>
                <w:lang w:eastAsia="ru-RU"/>
              </w:rPr>
              <w:t>ться</w:t>
            </w:r>
            <w:r w:rsidRPr="002D6169">
              <w:rPr>
                <w:rFonts w:ascii="Times New Roman" w:eastAsia="Times New Roman" w:hAnsi="Times New Roman" w:cs="Times New Roman"/>
                <w:color w:val="000000"/>
                <w:sz w:val="24"/>
                <w:szCs w:val="24"/>
                <w:lang w:eastAsia="ru-RU"/>
              </w:rPr>
              <w:t xml:space="preserve"> и -</w:t>
            </w:r>
            <w:r w:rsidRPr="002D6169">
              <w:rPr>
                <w:rFonts w:ascii="Times New Roman" w:eastAsia="Times New Roman" w:hAnsi="Times New Roman" w:cs="Times New Roman"/>
                <w:i/>
                <w:iCs/>
                <w:color w:val="000000"/>
                <w:sz w:val="24"/>
                <w:szCs w:val="24"/>
                <w:lang w:eastAsia="ru-RU"/>
              </w:rPr>
              <w:t xml:space="preserve">тся </w:t>
            </w:r>
            <w:r w:rsidRPr="002D6169">
              <w:rPr>
                <w:rFonts w:ascii="Times New Roman" w:eastAsia="Times New Roman" w:hAnsi="Times New Roman" w:cs="Times New Roman"/>
                <w:color w:val="000000"/>
                <w:sz w:val="24"/>
                <w:szCs w:val="24"/>
                <w:lang w:eastAsia="ru-RU"/>
              </w:rPr>
              <w:t>в глаголах</w:t>
            </w:r>
          </w:p>
        </w:tc>
        <w:tc>
          <w:tcPr>
            <w:tcW w:w="1550" w:type="pct"/>
          </w:tcPr>
          <w:p w:rsidR="00A6237B" w:rsidRPr="002D6169" w:rsidRDefault="00A6237B" w:rsidP="00BD1083">
            <w:pPr>
              <w:rPr>
                <w:rFonts w:ascii="Times New Roman" w:hAnsi="Times New Roman" w:cs="Times New Roman"/>
                <w:sz w:val="24"/>
                <w:szCs w:val="24"/>
              </w:rPr>
            </w:pPr>
            <w:r w:rsidRPr="002D6169">
              <w:rPr>
                <w:rFonts w:ascii="Times New Roman" w:hAnsi="Times New Roman" w:cs="Times New Roman"/>
                <w:sz w:val="24"/>
                <w:szCs w:val="24"/>
                <w:u w:val="single"/>
              </w:rPr>
              <w:t>Принимать</w:t>
            </w:r>
            <w:r w:rsidRPr="002D6169">
              <w:rPr>
                <w:rFonts w:ascii="Times New Roman" w:hAnsi="Times New Roman" w:cs="Times New Roman"/>
                <w:sz w:val="24"/>
                <w:szCs w:val="24"/>
              </w:rPr>
              <w:t xml:space="preserve"> участие в обсуждении проблемной ситуации. </w:t>
            </w:r>
            <w:r w:rsidRPr="002D6169">
              <w:rPr>
                <w:rFonts w:ascii="Times New Roman" w:hAnsi="Times New Roman" w:cs="Times New Roman"/>
                <w:sz w:val="24"/>
                <w:szCs w:val="24"/>
                <w:u w:val="single"/>
              </w:rPr>
              <w:t>Высказывать</w:t>
            </w:r>
            <w:r w:rsidRPr="002D6169">
              <w:rPr>
                <w:rFonts w:ascii="Times New Roman" w:hAnsi="Times New Roman" w:cs="Times New Roman"/>
                <w:sz w:val="24"/>
                <w:szCs w:val="24"/>
              </w:rPr>
              <w:t xml:space="preserve"> свои </w:t>
            </w:r>
            <w:r w:rsidRPr="002D6169">
              <w:rPr>
                <w:rFonts w:ascii="Times New Roman" w:hAnsi="Times New Roman" w:cs="Times New Roman"/>
                <w:sz w:val="24"/>
                <w:szCs w:val="24"/>
                <w:u w:val="single"/>
              </w:rPr>
              <w:t>предположения</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собственный ответ с предложенным вариантом ответа и аргументировано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свою позицию.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результаты наблюдений за языковым материалом.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случаи написания </w:t>
            </w:r>
            <w:r w:rsidRPr="002D6169">
              <w:rPr>
                <w:rFonts w:ascii="Times New Roman" w:hAnsi="Times New Roman" w:cs="Times New Roman"/>
                <w:b/>
                <w:i/>
                <w:sz w:val="24"/>
                <w:szCs w:val="24"/>
              </w:rPr>
              <w:t>-ться</w:t>
            </w:r>
            <w:r w:rsidRPr="002D6169">
              <w:rPr>
                <w:rFonts w:ascii="Times New Roman" w:hAnsi="Times New Roman" w:cs="Times New Roman"/>
                <w:sz w:val="24"/>
                <w:szCs w:val="24"/>
              </w:rPr>
              <w:t xml:space="preserve"> и </w:t>
            </w:r>
            <w:r w:rsidRPr="002D6169">
              <w:rPr>
                <w:rFonts w:ascii="Times New Roman" w:hAnsi="Times New Roman" w:cs="Times New Roman"/>
                <w:b/>
                <w:i/>
                <w:sz w:val="24"/>
                <w:szCs w:val="24"/>
              </w:rPr>
              <w:t>-тся</w:t>
            </w:r>
            <w:r w:rsidRPr="002D6169">
              <w:rPr>
                <w:rFonts w:ascii="Times New Roman" w:hAnsi="Times New Roman" w:cs="Times New Roman"/>
                <w:sz w:val="24"/>
                <w:szCs w:val="24"/>
              </w:rPr>
              <w:t xml:space="preserve"> в глаголах.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основание для распределения слов по группам.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Планировать</w:t>
            </w:r>
            <w:r w:rsidRPr="002D6169">
              <w:rPr>
                <w:rFonts w:ascii="Times New Roman" w:hAnsi="Times New Roman" w:cs="Times New Roman"/>
                <w:sz w:val="24"/>
                <w:szCs w:val="24"/>
              </w:rPr>
              <w:t xml:space="preserve"> запись в соответствии с условием упражнения. </w:t>
            </w:r>
          </w:p>
        </w:tc>
        <w:tc>
          <w:tcPr>
            <w:tcW w:w="588" w:type="pct"/>
            <w:hideMark/>
          </w:tcPr>
          <w:p w:rsidR="00BD1083" w:rsidRPr="00BD1083" w:rsidRDefault="00BD1083" w:rsidP="00BD1083">
            <w:pPr>
              <w:rPr>
                <w:rFonts w:ascii="Times New Roman" w:eastAsia="Times New Roman CYR" w:hAnsi="Times New Roman" w:cs="Times New Roman"/>
                <w:sz w:val="24"/>
                <w:szCs w:val="24"/>
                <w:lang w:eastAsia="ar-SA"/>
              </w:rPr>
            </w:pPr>
            <w:r w:rsidRPr="00BD1083">
              <w:rPr>
                <w:rFonts w:ascii="Times New Roman" w:eastAsia="Times New Roman CYR" w:hAnsi="Times New Roman" w:cs="Times New Roman"/>
                <w:sz w:val="24"/>
                <w:szCs w:val="24"/>
                <w:lang w:eastAsia="ar-SA"/>
              </w:rPr>
              <w:t>Изучение нового материала.  Рассказ учителя.</w:t>
            </w:r>
          </w:p>
          <w:p w:rsidR="00BD1083" w:rsidRPr="00BD1083" w:rsidRDefault="00BD1083" w:rsidP="00BD1083">
            <w:pPr>
              <w:rPr>
                <w:rFonts w:ascii="Times New Roman" w:hAnsi="Times New Roman" w:cs="Times New Roman"/>
                <w:sz w:val="24"/>
                <w:szCs w:val="24"/>
                <w:u w:val="single"/>
              </w:rPr>
            </w:pPr>
            <w:r w:rsidRPr="00BD1083">
              <w:rPr>
                <w:rFonts w:ascii="Times New Roman" w:hAnsi="Times New Roman" w:cs="Times New Roman"/>
                <w:sz w:val="24"/>
                <w:szCs w:val="24"/>
              </w:rPr>
              <w:t>Учебник, рабочая тетрадь.</w:t>
            </w:r>
          </w:p>
          <w:p w:rsidR="00BD1083" w:rsidRPr="00BD1083" w:rsidRDefault="00BD1083" w:rsidP="00BD1083">
            <w:pPr>
              <w:rPr>
                <w:rFonts w:ascii="Times New Roman" w:hAnsi="Times New Roman" w:cs="Times New Roman"/>
                <w:sz w:val="24"/>
                <w:szCs w:val="24"/>
              </w:rPr>
            </w:pPr>
            <w:r w:rsidRPr="00BD1083">
              <w:rPr>
                <w:rFonts w:ascii="Times New Roman" w:hAnsi="Times New Roman" w:cs="Times New Roman"/>
                <w:sz w:val="24"/>
                <w:szCs w:val="24"/>
              </w:rPr>
              <w:t>Индивидуальная</w:t>
            </w:r>
          </w:p>
          <w:p w:rsidR="00A6237B" w:rsidRPr="002D6169" w:rsidRDefault="00BD1083" w:rsidP="00BD1083">
            <w:pPr>
              <w:jc w:val="center"/>
              <w:rPr>
                <w:rFonts w:ascii="Times New Roman" w:eastAsia="Times New Roman" w:hAnsi="Times New Roman" w:cs="Times New Roman"/>
                <w:sz w:val="24"/>
                <w:szCs w:val="24"/>
                <w:lang w:eastAsia="ru-RU"/>
              </w:rPr>
            </w:pPr>
            <w:r w:rsidRPr="00BD1083">
              <w:rPr>
                <w:rFonts w:ascii="Times New Roman" w:hAnsi="Times New Roman" w:cs="Times New Roman"/>
                <w:sz w:val="24"/>
                <w:szCs w:val="24"/>
              </w:rPr>
              <w:t>фронтальная</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53</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2.21</w:t>
            </w:r>
          </w:p>
        </w:tc>
        <w:tc>
          <w:tcPr>
            <w:tcW w:w="894" w:type="pct"/>
            <w:hideMark/>
          </w:tcPr>
          <w:p w:rsidR="00A6237B" w:rsidRPr="002D6169" w:rsidRDefault="00BD1083"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w:t>
            </w:r>
            <w:r w:rsidRPr="002D6169">
              <w:rPr>
                <w:rFonts w:ascii="Times New Roman" w:eastAsia="Times New Roman" w:hAnsi="Times New Roman" w:cs="Times New Roman"/>
                <w:i/>
                <w:iCs/>
                <w:color w:val="000000"/>
                <w:sz w:val="24"/>
                <w:szCs w:val="24"/>
                <w:lang w:eastAsia="ru-RU"/>
              </w:rPr>
              <w:t>ться</w:t>
            </w:r>
            <w:r w:rsidRPr="002D6169">
              <w:rPr>
                <w:rFonts w:ascii="Times New Roman" w:eastAsia="Times New Roman" w:hAnsi="Times New Roman" w:cs="Times New Roman"/>
                <w:color w:val="000000"/>
                <w:sz w:val="24"/>
                <w:szCs w:val="24"/>
                <w:lang w:eastAsia="ru-RU"/>
              </w:rPr>
              <w:t xml:space="preserve"> и -</w:t>
            </w:r>
            <w:r w:rsidRPr="002D6169">
              <w:rPr>
                <w:rFonts w:ascii="Times New Roman" w:eastAsia="Times New Roman" w:hAnsi="Times New Roman" w:cs="Times New Roman"/>
                <w:i/>
                <w:iCs/>
                <w:color w:val="000000"/>
                <w:sz w:val="24"/>
                <w:szCs w:val="24"/>
                <w:lang w:eastAsia="ru-RU"/>
              </w:rPr>
              <w:t xml:space="preserve">тся </w:t>
            </w:r>
            <w:r w:rsidRPr="002D6169">
              <w:rPr>
                <w:rFonts w:ascii="Times New Roman" w:eastAsia="Times New Roman" w:hAnsi="Times New Roman" w:cs="Times New Roman"/>
                <w:color w:val="000000"/>
                <w:sz w:val="24"/>
                <w:szCs w:val="24"/>
                <w:lang w:eastAsia="ru-RU"/>
              </w:rPr>
              <w:t>в глаголах</w:t>
            </w:r>
          </w:p>
        </w:tc>
        <w:tc>
          <w:tcPr>
            <w:tcW w:w="1550" w:type="pct"/>
          </w:tcPr>
          <w:p w:rsidR="00A6237B" w:rsidRPr="002D6169" w:rsidRDefault="00A6237B" w:rsidP="00BD1083">
            <w:pPr>
              <w:rPr>
                <w:rFonts w:ascii="Times New Roman" w:hAnsi="Times New Roman" w:cs="Times New Roman"/>
                <w:sz w:val="24"/>
                <w:szCs w:val="24"/>
              </w:rPr>
            </w:pP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дополнять</w:t>
            </w:r>
            <w:r w:rsidRPr="002D6169">
              <w:rPr>
                <w:rFonts w:ascii="Times New Roman" w:hAnsi="Times New Roman" w:cs="Times New Roman"/>
                <w:sz w:val="24"/>
                <w:szCs w:val="24"/>
              </w:rPr>
              <w:t xml:space="preserve"> таблицу.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вопросы.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случаи написания </w:t>
            </w:r>
            <w:r w:rsidRPr="002D6169">
              <w:rPr>
                <w:rFonts w:ascii="Times New Roman" w:hAnsi="Times New Roman" w:cs="Times New Roman"/>
                <w:b/>
                <w:i/>
                <w:sz w:val="24"/>
                <w:szCs w:val="24"/>
              </w:rPr>
              <w:t>-ться</w:t>
            </w:r>
            <w:r w:rsidRPr="002D6169">
              <w:rPr>
                <w:rFonts w:ascii="Times New Roman" w:hAnsi="Times New Roman" w:cs="Times New Roman"/>
                <w:sz w:val="24"/>
                <w:szCs w:val="24"/>
              </w:rPr>
              <w:t xml:space="preserve"> и </w:t>
            </w:r>
            <w:r w:rsidRPr="002D6169">
              <w:rPr>
                <w:rFonts w:ascii="Times New Roman" w:hAnsi="Times New Roman" w:cs="Times New Roman"/>
                <w:b/>
                <w:i/>
                <w:sz w:val="24"/>
                <w:szCs w:val="24"/>
              </w:rPr>
              <w:t>-тся</w:t>
            </w:r>
            <w:r w:rsidRPr="002D6169">
              <w:rPr>
                <w:rFonts w:ascii="Times New Roman" w:hAnsi="Times New Roman" w:cs="Times New Roman"/>
                <w:sz w:val="24"/>
                <w:szCs w:val="24"/>
              </w:rPr>
              <w:t xml:space="preserve"> в глаголах.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слово для заполнения пропуска в предложении.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с пропущенными буквами. </w:t>
            </w: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54</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2.22</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Диктант ( текущий)</w:t>
            </w:r>
            <w:r w:rsidRPr="002D6169">
              <w:rPr>
                <w:rFonts w:ascii="Times New Roman" w:eastAsia="Times New Roman" w:hAnsi="Times New Roman" w:cs="Times New Roman"/>
                <w:color w:val="000000"/>
                <w:sz w:val="24"/>
                <w:szCs w:val="24"/>
                <w:lang w:eastAsia="ru-RU"/>
              </w:rPr>
              <w:t xml:space="preserve"> по теме «Правописание -</w:t>
            </w:r>
            <w:r w:rsidRPr="002D6169">
              <w:rPr>
                <w:rFonts w:ascii="Times New Roman" w:eastAsia="Times New Roman" w:hAnsi="Times New Roman" w:cs="Times New Roman"/>
                <w:i/>
                <w:iCs/>
                <w:color w:val="000000"/>
                <w:sz w:val="24"/>
                <w:szCs w:val="24"/>
                <w:lang w:eastAsia="ru-RU"/>
              </w:rPr>
              <w:t>ться</w:t>
            </w:r>
            <w:r w:rsidRPr="002D6169">
              <w:rPr>
                <w:rFonts w:ascii="Times New Roman" w:eastAsia="Times New Roman" w:hAnsi="Times New Roman" w:cs="Times New Roman"/>
                <w:color w:val="000000"/>
                <w:sz w:val="24"/>
                <w:szCs w:val="24"/>
                <w:lang w:eastAsia="ru-RU"/>
              </w:rPr>
              <w:t xml:space="preserve"> и -</w:t>
            </w:r>
            <w:r w:rsidRPr="002D6169">
              <w:rPr>
                <w:rFonts w:ascii="Times New Roman" w:eastAsia="Times New Roman" w:hAnsi="Times New Roman" w:cs="Times New Roman"/>
                <w:i/>
                <w:iCs/>
                <w:color w:val="000000"/>
                <w:sz w:val="24"/>
                <w:szCs w:val="24"/>
                <w:lang w:eastAsia="ru-RU"/>
              </w:rPr>
              <w:t xml:space="preserve">тся </w:t>
            </w:r>
            <w:r w:rsidRPr="002D6169">
              <w:rPr>
                <w:rFonts w:ascii="Times New Roman" w:eastAsia="Times New Roman" w:hAnsi="Times New Roman" w:cs="Times New Roman"/>
                <w:color w:val="000000"/>
                <w:sz w:val="24"/>
                <w:szCs w:val="24"/>
                <w:lang w:eastAsia="ru-RU"/>
              </w:rPr>
              <w:t>в глаголах</w:t>
            </w:r>
          </w:p>
        </w:tc>
        <w:tc>
          <w:tcPr>
            <w:tcW w:w="1550" w:type="pct"/>
          </w:tcPr>
          <w:p w:rsidR="00A6237B" w:rsidRPr="002D6169" w:rsidRDefault="00A6237B" w:rsidP="002D6169">
            <w:pPr>
              <w:suppressAutoHyphens/>
              <w:snapToGrid w:val="0"/>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Познавательные</w:t>
            </w:r>
            <w:r w:rsidRPr="002D6169">
              <w:rPr>
                <w:rFonts w:ascii="Times New Roman" w:eastAsia="Times New Roman" w:hAnsi="Times New Roman" w:cs="Times New Roman"/>
                <w:sz w:val="24"/>
                <w:szCs w:val="24"/>
                <w:lang w:eastAsia="ar-SA"/>
              </w:rPr>
              <w:t>: самостоятельно создавать алгоритмы деятельности.</w:t>
            </w:r>
          </w:p>
          <w:p w:rsidR="00A6237B" w:rsidRPr="002D6169" w:rsidRDefault="00A6237B" w:rsidP="002D6169">
            <w:pPr>
              <w:suppressAutoHyphens/>
              <w:jc w:val="both"/>
              <w:rPr>
                <w:rFonts w:ascii="Times New Roman" w:eastAsia="Times New Roman" w:hAnsi="Times New Roman" w:cs="Times New Roman"/>
                <w:sz w:val="24"/>
                <w:szCs w:val="24"/>
                <w:lang w:eastAsia="ar-SA"/>
              </w:rPr>
            </w:pPr>
            <w:r w:rsidRPr="002D6169">
              <w:rPr>
                <w:rFonts w:ascii="Times New Roman" w:eastAsia="Times New Roman" w:hAnsi="Times New Roman" w:cs="Times New Roman"/>
                <w:i/>
                <w:sz w:val="24"/>
                <w:szCs w:val="24"/>
                <w:lang w:eastAsia="ar-SA"/>
              </w:rPr>
              <w:t>Регулятивные</w:t>
            </w:r>
            <w:r w:rsidRPr="002D6169">
              <w:rPr>
                <w:rFonts w:ascii="Times New Roman" w:eastAsia="Times New Roman" w:hAnsi="Times New Roman" w:cs="Times New Roman"/>
                <w:sz w:val="24"/>
                <w:szCs w:val="24"/>
                <w:lang w:eastAsia="ar-SA"/>
              </w:rPr>
              <w:t>: преобразовывать практичес-кую задачу, выбирать действия.</w:t>
            </w:r>
          </w:p>
          <w:p w:rsidR="00A6237B" w:rsidRPr="002D6169" w:rsidRDefault="00A6237B" w:rsidP="002D6169">
            <w:pPr>
              <w:suppressAutoHyphens/>
              <w:jc w:val="both"/>
              <w:rPr>
                <w:rFonts w:ascii="Times New Roman" w:eastAsia="Times New Roman" w:hAnsi="Times New Roman" w:cs="Times New Roman"/>
                <w:i/>
                <w:sz w:val="24"/>
                <w:szCs w:val="24"/>
                <w:lang w:eastAsia="ar-SA"/>
              </w:rPr>
            </w:pPr>
            <w:r w:rsidRPr="002D6169">
              <w:rPr>
                <w:rFonts w:ascii="Times New Roman" w:eastAsia="Times New Roman" w:hAnsi="Times New Roman" w:cs="Times New Roman"/>
                <w:i/>
                <w:sz w:val="24"/>
                <w:szCs w:val="24"/>
                <w:lang w:eastAsia="ar-SA"/>
              </w:rPr>
              <w:t>Коммуникативные:</w:t>
            </w:r>
          </w:p>
          <w:p w:rsidR="00A6237B" w:rsidRPr="002D6169" w:rsidRDefault="00A6237B"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ar-SA"/>
              </w:rPr>
              <w:t>аргументировать и коорди-нировать свою позицию. Здоровьесберегающее пове-дение, внутренняя позиция школьника на основе положительного отношения к школе.</w:t>
            </w:r>
          </w:p>
        </w:tc>
        <w:tc>
          <w:tcPr>
            <w:tcW w:w="588" w:type="pct"/>
            <w:hideMark/>
          </w:tcPr>
          <w:p w:rsidR="00A6237B"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знаний с.198</w:t>
            </w:r>
          </w:p>
          <w:p w:rsidR="00BD1083"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w:t>
            </w: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55</w:t>
            </w:r>
          </w:p>
        </w:tc>
        <w:tc>
          <w:tcPr>
            <w:tcW w:w="224" w:type="pct"/>
            <w:gridSpan w:val="2"/>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2.23</w:t>
            </w:r>
          </w:p>
        </w:tc>
        <w:tc>
          <w:tcPr>
            <w:tcW w:w="894" w:type="pct"/>
            <w:hideMark/>
          </w:tcPr>
          <w:p w:rsidR="00A6237B" w:rsidRPr="002D6169" w:rsidRDefault="00A6237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Работа над ошибками.</w:t>
            </w:r>
          </w:p>
        </w:tc>
        <w:tc>
          <w:tcPr>
            <w:tcW w:w="1550" w:type="pct"/>
          </w:tcPr>
          <w:p w:rsidR="00A6237B" w:rsidRPr="002D6169" w:rsidRDefault="00BD1083"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w:t>
            </w:r>
          </w:p>
        </w:tc>
        <w:tc>
          <w:tcPr>
            <w:tcW w:w="588" w:type="pct"/>
            <w:hideMark/>
          </w:tcPr>
          <w:p w:rsidR="00A6237B"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 ткр</w:t>
            </w:r>
          </w:p>
        </w:tc>
      </w:tr>
      <w:tr w:rsidR="00A6237B" w:rsidRPr="002D6169" w:rsidTr="002F0086">
        <w:trPr>
          <w:gridAfter w:val="2"/>
          <w:wAfter w:w="1476" w:type="pct"/>
          <w:trHeight w:val="21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3. Развитие речи</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A6237B" w:rsidRPr="002D6169" w:rsidTr="002F0086">
        <w:trPr>
          <w:gridAfter w:val="2"/>
          <w:wAfter w:w="1476" w:type="pct"/>
          <w:trHeight w:val="210"/>
        </w:trPr>
        <w:tc>
          <w:tcPr>
            <w:tcW w:w="268" w:type="pct"/>
            <w:hideMark/>
          </w:tcPr>
          <w:p w:rsidR="00A6237B" w:rsidRPr="002D6169" w:rsidRDefault="00A6237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56</w:t>
            </w:r>
          </w:p>
        </w:tc>
        <w:tc>
          <w:tcPr>
            <w:tcW w:w="224" w:type="pct"/>
            <w:gridSpan w:val="2"/>
            <w:hideMark/>
          </w:tcPr>
          <w:p w:rsidR="00A6237B" w:rsidRPr="002D6169" w:rsidRDefault="00A6237B"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3.13</w:t>
            </w:r>
          </w:p>
        </w:tc>
        <w:tc>
          <w:tcPr>
            <w:tcW w:w="894" w:type="pct"/>
            <w:hideMark/>
          </w:tcPr>
          <w:p w:rsidR="00A6237B" w:rsidRPr="002D6169" w:rsidRDefault="00A6237B" w:rsidP="00BD1083">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Текст. </w:t>
            </w:r>
            <w:r w:rsidR="00BD1083" w:rsidRPr="00BD1083">
              <w:rPr>
                <w:rFonts w:ascii="Times New Roman" w:hAnsi="Times New Roman" w:cs="Times New Roman"/>
                <w:sz w:val="24"/>
                <w:szCs w:val="24"/>
              </w:rPr>
              <w:t>Обучающее изложение с элементами сочинения</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образные языковые средства.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взаимосвязью абзацев текста.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отвечающие целевой установке текста. </w:t>
            </w:r>
            <w:r w:rsidRPr="002D6169">
              <w:rPr>
                <w:rFonts w:ascii="Times New Roman" w:eastAsia="Times New Roman" w:hAnsi="Times New Roman" w:cs="Times New Roman"/>
                <w:sz w:val="24"/>
                <w:szCs w:val="24"/>
                <w:u w:val="single"/>
                <w:lang w:eastAsia="ru-RU"/>
              </w:rPr>
              <w:t>Предлагать</w:t>
            </w:r>
            <w:r w:rsidRPr="002D6169">
              <w:rPr>
                <w:rFonts w:ascii="Times New Roman" w:eastAsia="Times New Roman" w:hAnsi="Times New Roman" w:cs="Times New Roman"/>
                <w:sz w:val="24"/>
                <w:szCs w:val="24"/>
                <w:lang w:eastAsia="ru-RU"/>
              </w:rPr>
              <w:t xml:space="preserve"> варианты продолжения текста, </w:t>
            </w:r>
            <w:r w:rsidRPr="002D6169">
              <w:rPr>
                <w:rFonts w:ascii="Times New Roman" w:eastAsia="Times New Roman" w:hAnsi="Times New Roman" w:cs="Times New Roman"/>
                <w:sz w:val="24"/>
                <w:szCs w:val="24"/>
                <w:u w:val="single"/>
                <w:lang w:eastAsia="ru-RU"/>
              </w:rPr>
              <w:t>объяснять</w:t>
            </w:r>
            <w:r w:rsidRPr="002D6169">
              <w:rPr>
                <w:rFonts w:ascii="Times New Roman" w:eastAsia="Times New Roman" w:hAnsi="Times New Roman" w:cs="Times New Roman"/>
                <w:sz w:val="24"/>
                <w:szCs w:val="24"/>
                <w:lang w:eastAsia="ru-RU"/>
              </w:rPr>
              <w:t xml:space="preserve"> необходимость изменения окончания текста. </w:t>
            </w:r>
            <w:r w:rsidRPr="002D6169">
              <w:rPr>
                <w:rFonts w:ascii="Times New Roman" w:eastAsia="Times New Roman" w:hAnsi="Times New Roman" w:cs="Times New Roman"/>
                <w:sz w:val="24"/>
                <w:szCs w:val="24"/>
                <w:u w:val="single"/>
                <w:lang w:eastAsia="ru-RU"/>
              </w:rPr>
              <w:t>Записывать</w:t>
            </w:r>
            <w:r w:rsidRPr="002D6169">
              <w:rPr>
                <w:rFonts w:ascii="Times New Roman" w:eastAsia="Times New Roman" w:hAnsi="Times New Roman" w:cs="Times New Roman"/>
                <w:sz w:val="24"/>
                <w:szCs w:val="24"/>
                <w:lang w:eastAsia="ru-RU"/>
              </w:rPr>
              <w:t xml:space="preserve"> собственный вариант </w:t>
            </w:r>
            <w:r w:rsidRPr="002D6169">
              <w:rPr>
                <w:rFonts w:ascii="Times New Roman" w:eastAsia="Times New Roman" w:hAnsi="Times New Roman" w:cs="Times New Roman"/>
                <w:sz w:val="24"/>
                <w:szCs w:val="24"/>
                <w:lang w:eastAsia="ru-RU"/>
              </w:rPr>
              <w:lastRenderedPageBreak/>
              <w:t>продолжения текста</w:t>
            </w:r>
          </w:p>
        </w:tc>
        <w:tc>
          <w:tcPr>
            <w:tcW w:w="588" w:type="pct"/>
            <w:hideMark/>
          </w:tcPr>
          <w:p w:rsidR="00A6237B"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Развите речи</w:t>
            </w:r>
          </w:p>
        </w:tc>
      </w:tr>
      <w:tr w:rsidR="00A6237B" w:rsidRPr="002D6169" w:rsidTr="002F0086">
        <w:trPr>
          <w:gridAfter w:val="2"/>
          <w:wAfter w:w="1476" w:type="pct"/>
          <w:trHeight w:val="270"/>
        </w:trPr>
        <w:tc>
          <w:tcPr>
            <w:tcW w:w="26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224" w:type="pct"/>
            <w:gridSpan w:val="2"/>
            <w:hideMark/>
          </w:tcPr>
          <w:p w:rsidR="00A6237B" w:rsidRPr="002D6169" w:rsidRDefault="00A6237B" w:rsidP="00C23F87">
            <w:pPr>
              <w:jc w:val="center"/>
              <w:rPr>
                <w:rFonts w:ascii="Times New Roman" w:eastAsia="Times New Roman" w:hAnsi="Times New Roman" w:cs="Times New Roman"/>
                <w:sz w:val="24"/>
                <w:szCs w:val="24"/>
                <w:lang w:eastAsia="ru-RU"/>
              </w:rPr>
            </w:pPr>
          </w:p>
        </w:tc>
        <w:tc>
          <w:tcPr>
            <w:tcW w:w="894" w:type="pct"/>
            <w:hideMark/>
          </w:tcPr>
          <w:p w:rsidR="00A6237B" w:rsidRPr="002D6169" w:rsidRDefault="00A6237B"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A6237B" w:rsidRPr="002D6169" w:rsidRDefault="00A6237B" w:rsidP="00C23F87">
            <w:pPr>
              <w:jc w:val="center"/>
              <w:rPr>
                <w:rFonts w:ascii="Times New Roman" w:eastAsia="Times New Roman" w:hAnsi="Times New Roman" w:cs="Times New Roman"/>
                <w:sz w:val="24"/>
                <w:szCs w:val="24"/>
                <w:lang w:eastAsia="ru-RU"/>
              </w:rPr>
            </w:pPr>
          </w:p>
        </w:tc>
        <w:tc>
          <w:tcPr>
            <w:tcW w:w="588" w:type="pct"/>
            <w:hideMark/>
          </w:tcPr>
          <w:p w:rsidR="00A6237B" w:rsidRPr="002D6169" w:rsidRDefault="00A6237B" w:rsidP="00C23F87">
            <w:pPr>
              <w:jc w:val="center"/>
              <w:rPr>
                <w:rFonts w:ascii="Times New Roman" w:eastAsia="Times New Roman" w:hAnsi="Times New Roman" w:cs="Times New Roman"/>
                <w:sz w:val="24"/>
                <w:szCs w:val="24"/>
                <w:lang w:eastAsia="ru-RU"/>
              </w:rPr>
            </w:pPr>
          </w:p>
        </w:tc>
      </w:tr>
      <w:tr w:rsidR="00BD1083" w:rsidRPr="002D6169" w:rsidTr="002F0086">
        <w:trPr>
          <w:gridAfter w:val="2"/>
          <w:wAfter w:w="1476" w:type="pct"/>
          <w:trHeight w:val="210"/>
        </w:trPr>
        <w:tc>
          <w:tcPr>
            <w:tcW w:w="26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57</w:t>
            </w:r>
          </w:p>
        </w:tc>
        <w:tc>
          <w:tcPr>
            <w:tcW w:w="224" w:type="pct"/>
            <w:gridSpan w:val="2"/>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1.21</w:t>
            </w:r>
          </w:p>
        </w:tc>
        <w:tc>
          <w:tcPr>
            <w:tcW w:w="894" w:type="pct"/>
            <w:hideMark/>
          </w:tcPr>
          <w:p w:rsidR="00BD1083" w:rsidRPr="002D6169" w:rsidRDefault="00BD1083"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Спряжение глаголов</w:t>
            </w:r>
          </w:p>
        </w:tc>
        <w:tc>
          <w:tcPr>
            <w:tcW w:w="1550" w:type="pct"/>
          </w:tcPr>
          <w:p w:rsidR="00BD1083" w:rsidRPr="002D6169" w:rsidRDefault="00BD1083" w:rsidP="0079665E">
            <w:pPr>
              <w:rPr>
                <w:rFonts w:ascii="Times New Roman" w:hAnsi="Times New Roman" w:cs="Times New Roman"/>
                <w:sz w:val="24"/>
                <w:szCs w:val="24"/>
              </w:rPr>
            </w:pP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окончания личных форм глаголов, относящихся к разным спряжениям.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со спряжением глаголов.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образованием форм и распределением глаголов по спряжениям.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заданному грамматическому признаку.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спряжение по личным окончаниям</w:t>
            </w:r>
          </w:p>
        </w:tc>
        <w:tc>
          <w:tcPr>
            <w:tcW w:w="588" w:type="pct"/>
            <w:hideMark/>
          </w:tcPr>
          <w:p w:rsidR="00BD1083" w:rsidRPr="00BD1083" w:rsidRDefault="00BD1083" w:rsidP="005B62F7">
            <w:pPr>
              <w:rPr>
                <w:rFonts w:ascii="Times New Roman" w:eastAsia="Times New Roman CYR" w:hAnsi="Times New Roman" w:cs="Times New Roman"/>
                <w:sz w:val="24"/>
                <w:szCs w:val="24"/>
                <w:lang w:eastAsia="ar-SA"/>
              </w:rPr>
            </w:pPr>
            <w:r w:rsidRPr="00BD1083">
              <w:rPr>
                <w:rFonts w:ascii="Times New Roman" w:eastAsia="Times New Roman CYR" w:hAnsi="Times New Roman" w:cs="Times New Roman"/>
                <w:sz w:val="24"/>
                <w:szCs w:val="24"/>
                <w:lang w:eastAsia="ar-SA"/>
              </w:rPr>
              <w:t>Изучение нового материала.  Рассказ учителя.</w:t>
            </w:r>
          </w:p>
          <w:p w:rsidR="00BD1083" w:rsidRPr="00BD1083" w:rsidRDefault="00BD1083" w:rsidP="005B62F7">
            <w:pPr>
              <w:rPr>
                <w:rFonts w:ascii="Times New Roman" w:hAnsi="Times New Roman" w:cs="Times New Roman"/>
                <w:sz w:val="24"/>
                <w:szCs w:val="24"/>
                <w:u w:val="single"/>
              </w:rPr>
            </w:pPr>
            <w:r w:rsidRPr="00BD1083">
              <w:rPr>
                <w:rFonts w:ascii="Times New Roman" w:hAnsi="Times New Roman" w:cs="Times New Roman"/>
                <w:sz w:val="24"/>
                <w:szCs w:val="24"/>
              </w:rPr>
              <w:t>Учебник, рабочая тетрадь.</w:t>
            </w:r>
          </w:p>
          <w:p w:rsidR="00BD1083" w:rsidRPr="00BD1083" w:rsidRDefault="00BD1083" w:rsidP="005B62F7">
            <w:pPr>
              <w:rPr>
                <w:rFonts w:ascii="Times New Roman" w:hAnsi="Times New Roman" w:cs="Times New Roman"/>
                <w:sz w:val="24"/>
                <w:szCs w:val="24"/>
              </w:rPr>
            </w:pPr>
            <w:r w:rsidRPr="00BD1083">
              <w:rPr>
                <w:rFonts w:ascii="Times New Roman" w:hAnsi="Times New Roman" w:cs="Times New Roman"/>
                <w:sz w:val="24"/>
                <w:szCs w:val="24"/>
              </w:rPr>
              <w:t>Индивидуальная</w:t>
            </w:r>
          </w:p>
          <w:p w:rsidR="00BD1083" w:rsidRPr="00BD1083" w:rsidRDefault="00BD1083" w:rsidP="005B62F7">
            <w:pPr>
              <w:rPr>
                <w:rFonts w:ascii="Times New Roman" w:hAnsi="Times New Roman" w:cs="Times New Roman"/>
                <w:sz w:val="24"/>
                <w:szCs w:val="24"/>
                <w:u w:val="single"/>
              </w:rPr>
            </w:pPr>
            <w:r w:rsidRPr="00BD1083">
              <w:rPr>
                <w:rFonts w:ascii="Times New Roman" w:hAnsi="Times New Roman" w:cs="Times New Roman"/>
                <w:sz w:val="24"/>
                <w:szCs w:val="24"/>
              </w:rPr>
              <w:t>фронтальная</w:t>
            </w:r>
          </w:p>
        </w:tc>
      </w:tr>
      <w:tr w:rsidR="00BD1083" w:rsidRPr="002D6169" w:rsidTr="002F0086">
        <w:trPr>
          <w:gridAfter w:val="2"/>
          <w:wAfter w:w="1476" w:type="pct"/>
          <w:trHeight w:val="210"/>
        </w:trPr>
        <w:tc>
          <w:tcPr>
            <w:tcW w:w="26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58</w:t>
            </w:r>
          </w:p>
        </w:tc>
        <w:tc>
          <w:tcPr>
            <w:tcW w:w="224" w:type="pct"/>
            <w:gridSpan w:val="2"/>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1.22</w:t>
            </w:r>
          </w:p>
        </w:tc>
        <w:tc>
          <w:tcPr>
            <w:tcW w:w="894" w:type="pct"/>
            <w:hideMark/>
          </w:tcPr>
          <w:p w:rsidR="00BD1083" w:rsidRPr="002D6169" w:rsidRDefault="00BD1083"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Спряжение глаголов</w:t>
            </w:r>
          </w:p>
        </w:tc>
        <w:tc>
          <w:tcPr>
            <w:tcW w:w="1550" w:type="pct"/>
          </w:tcPr>
          <w:p w:rsidR="00BD1083" w:rsidRPr="002D6169" w:rsidRDefault="00BD1083" w:rsidP="0079665E">
            <w:pPr>
              <w:rPr>
                <w:rFonts w:ascii="Times New Roman" w:hAnsi="Times New Roman" w:cs="Times New Roman"/>
                <w:sz w:val="24"/>
                <w:szCs w:val="24"/>
              </w:rPr>
            </w:pP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свой ответ с приведёнными в учебнике,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сделанный выбор.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о способах определения спряжения глагола с безударным личным окончанием.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определения спряжения глагола.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на группы по заданному основанию.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личные окончания глаголов.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спряжение глаголов</w:t>
            </w:r>
          </w:p>
        </w:tc>
        <w:tc>
          <w:tcPr>
            <w:tcW w:w="588" w:type="pct"/>
            <w:hideMark/>
          </w:tcPr>
          <w:p w:rsidR="00BD1083" w:rsidRPr="00BD1083" w:rsidRDefault="00BD1083" w:rsidP="005B62F7">
            <w:pPr>
              <w:rPr>
                <w:rFonts w:ascii="Times New Roman" w:hAnsi="Times New Roman" w:cs="Times New Roman"/>
                <w:sz w:val="24"/>
                <w:szCs w:val="24"/>
              </w:rPr>
            </w:pPr>
            <w:r w:rsidRPr="00BD1083">
              <w:rPr>
                <w:rFonts w:ascii="Times New Roman" w:hAnsi="Times New Roman" w:cs="Times New Roman"/>
                <w:sz w:val="24"/>
                <w:szCs w:val="24"/>
              </w:rPr>
              <w:t>Закрепление знаний. Беседа  учителя. Учебник, рабочая тетрадь.</w:t>
            </w:r>
          </w:p>
          <w:p w:rsidR="00BD1083" w:rsidRPr="00BD1083" w:rsidRDefault="00BD1083" w:rsidP="005B62F7">
            <w:pPr>
              <w:rPr>
                <w:rFonts w:ascii="Times New Roman" w:hAnsi="Times New Roman" w:cs="Times New Roman"/>
                <w:sz w:val="24"/>
                <w:szCs w:val="24"/>
              </w:rPr>
            </w:pPr>
            <w:r w:rsidRPr="00BD1083">
              <w:rPr>
                <w:rFonts w:ascii="Times New Roman" w:hAnsi="Times New Roman" w:cs="Times New Roman"/>
                <w:sz w:val="24"/>
                <w:szCs w:val="24"/>
              </w:rPr>
              <w:t>Индивидуальная</w:t>
            </w:r>
          </w:p>
          <w:p w:rsidR="00BD1083" w:rsidRPr="00BD1083" w:rsidRDefault="00BD1083" w:rsidP="005B62F7">
            <w:pPr>
              <w:rPr>
                <w:rFonts w:ascii="Times New Roman" w:hAnsi="Times New Roman" w:cs="Times New Roman"/>
                <w:sz w:val="24"/>
                <w:szCs w:val="24"/>
              </w:rPr>
            </w:pPr>
            <w:r w:rsidRPr="00BD1083">
              <w:rPr>
                <w:rFonts w:ascii="Times New Roman" w:hAnsi="Times New Roman" w:cs="Times New Roman"/>
                <w:sz w:val="24"/>
                <w:szCs w:val="24"/>
              </w:rPr>
              <w:t>фронтальная</w:t>
            </w:r>
          </w:p>
        </w:tc>
      </w:tr>
      <w:tr w:rsidR="00BD1083" w:rsidRPr="002D6169" w:rsidTr="002F0086">
        <w:trPr>
          <w:gridAfter w:val="2"/>
          <w:wAfter w:w="1476" w:type="pct"/>
          <w:trHeight w:val="210"/>
        </w:trPr>
        <w:tc>
          <w:tcPr>
            <w:tcW w:w="26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59</w:t>
            </w:r>
          </w:p>
        </w:tc>
        <w:tc>
          <w:tcPr>
            <w:tcW w:w="224" w:type="pct"/>
            <w:gridSpan w:val="2"/>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1.23</w:t>
            </w:r>
          </w:p>
        </w:tc>
        <w:tc>
          <w:tcPr>
            <w:tcW w:w="894" w:type="pct"/>
            <w:hideMark/>
          </w:tcPr>
          <w:p w:rsidR="00BD1083" w:rsidRPr="002D6169" w:rsidRDefault="00BD1083" w:rsidP="00817EB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Спряжение глаголов. </w:t>
            </w:r>
          </w:p>
        </w:tc>
        <w:tc>
          <w:tcPr>
            <w:tcW w:w="1550" w:type="pct"/>
          </w:tcPr>
          <w:p w:rsidR="00BD1083" w:rsidRPr="002D6169" w:rsidRDefault="00BD1083" w:rsidP="0079665E">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 определения спряжения глагола. </w:t>
            </w: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об определении спряжения глаголов на </w:t>
            </w:r>
            <w:r w:rsidRPr="002D6169">
              <w:rPr>
                <w:rFonts w:ascii="Times New Roman" w:hAnsi="Times New Roman" w:cs="Times New Roman"/>
                <w:b/>
                <w:i/>
                <w:sz w:val="24"/>
                <w:szCs w:val="24"/>
              </w:rPr>
              <w:t>-ить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свой ответ.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собственной точкой зрения.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w:t>
            </w:r>
            <w:r w:rsidRPr="002D6169">
              <w:rPr>
                <w:rFonts w:ascii="Times New Roman" w:hAnsi="Times New Roman" w:cs="Times New Roman"/>
                <w:sz w:val="24"/>
                <w:szCs w:val="24"/>
              </w:rPr>
              <w:lastRenderedPageBreak/>
              <w:t xml:space="preserve">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слово по словесному описанию, указывающему на грамматический признак.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личные окончания глаголов</w:t>
            </w:r>
          </w:p>
        </w:tc>
        <w:tc>
          <w:tcPr>
            <w:tcW w:w="588" w:type="pct"/>
            <w:hideMark/>
          </w:tcPr>
          <w:p w:rsidR="00BD1083" w:rsidRPr="002D6169" w:rsidRDefault="00BD1083" w:rsidP="00C23F87">
            <w:pPr>
              <w:jc w:val="center"/>
              <w:rPr>
                <w:rFonts w:ascii="Times New Roman" w:eastAsia="Times New Roman" w:hAnsi="Times New Roman" w:cs="Times New Roman"/>
                <w:sz w:val="24"/>
                <w:szCs w:val="24"/>
                <w:lang w:eastAsia="ru-RU"/>
              </w:rPr>
            </w:pPr>
          </w:p>
        </w:tc>
      </w:tr>
      <w:tr w:rsidR="00BD1083" w:rsidRPr="002D6169" w:rsidTr="002F0086">
        <w:trPr>
          <w:gridAfter w:val="2"/>
          <w:wAfter w:w="1476" w:type="pct"/>
          <w:trHeight w:val="210"/>
        </w:trPr>
        <w:tc>
          <w:tcPr>
            <w:tcW w:w="268" w:type="pct"/>
            <w:hideMark/>
          </w:tcPr>
          <w:p w:rsidR="00BD1083" w:rsidRPr="002D6169" w:rsidRDefault="00BD1083" w:rsidP="00C23F87">
            <w:pPr>
              <w:jc w:val="center"/>
              <w:rPr>
                <w:rFonts w:ascii="Times New Roman" w:eastAsia="Times New Roman" w:hAnsi="Times New Roman" w:cs="Times New Roman"/>
                <w:sz w:val="24"/>
                <w:szCs w:val="24"/>
                <w:lang w:eastAsia="ru-RU"/>
              </w:rPr>
            </w:pPr>
          </w:p>
        </w:tc>
        <w:tc>
          <w:tcPr>
            <w:tcW w:w="224" w:type="pct"/>
            <w:gridSpan w:val="2"/>
            <w:hideMark/>
          </w:tcPr>
          <w:p w:rsidR="00BD1083" w:rsidRPr="002D6169" w:rsidRDefault="00BD1083" w:rsidP="00C23F87">
            <w:pPr>
              <w:jc w:val="center"/>
              <w:rPr>
                <w:rFonts w:ascii="Times New Roman" w:eastAsia="Times New Roman" w:hAnsi="Times New Roman" w:cs="Times New Roman"/>
                <w:sz w:val="24"/>
                <w:szCs w:val="24"/>
                <w:lang w:eastAsia="ru-RU"/>
              </w:rPr>
            </w:pPr>
          </w:p>
        </w:tc>
        <w:tc>
          <w:tcPr>
            <w:tcW w:w="894"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p>
        </w:tc>
      </w:tr>
      <w:tr w:rsidR="00BD1083" w:rsidRPr="002D6169" w:rsidTr="002F0086">
        <w:trPr>
          <w:gridAfter w:val="2"/>
          <w:wAfter w:w="1476" w:type="pct"/>
          <w:trHeight w:val="210"/>
        </w:trPr>
        <w:tc>
          <w:tcPr>
            <w:tcW w:w="26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60</w:t>
            </w:r>
          </w:p>
        </w:tc>
        <w:tc>
          <w:tcPr>
            <w:tcW w:w="224" w:type="pct"/>
            <w:gridSpan w:val="2"/>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2.24</w:t>
            </w:r>
          </w:p>
        </w:tc>
        <w:tc>
          <w:tcPr>
            <w:tcW w:w="894" w:type="pct"/>
            <w:hideMark/>
          </w:tcPr>
          <w:p w:rsidR="00BD1083" w:rsidRPr="002D6169" w:rsidRDefault="00BD1083"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Правописание глаголов</w:t>
            </w:r>
          </w:p>
        </w:tc>
        <w:tc>
          <w:tcPr>
            <w:tcW w:w="1550" w:type="pct"/>
          </w:tcPr>
          <w:p w:rsidR="00BD1083" w:rsidRPr="002D6169" w:rsidRDefault="00BD1083" w:rsidP="00BD1083">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договариваться</w:t>
            </w:r>
            <w:r w:rsidRPr="002D6169">
              <w:rPr>
                <w:rFonts w:ascii="Times New Roman" w:eastAsia="Times New Roman" w:hAnsi="Times New Roman" w:cs="Times New Roman"/>
                <w:sz w:val="24"/>
                <w:szCs w:val="24"/>
                <w:lang w:eastAsia="ru-RU"/>
              </w:rPr>
              <w:t xml:space="preserve"> о последовательности действий и порядке работы в группах и в парах.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основание для классификации слов, </w:t>
            </w: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группам.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обозначением звука [о] после шипящих в окончаниях глаголов,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вывод.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обозначение звука [о] после шипящих в окончаниях глаголов и в окончаниях имён существительных и прилагательных.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изученным правилом.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Преобразовывать</w:t>
            </w:r>
            <w:r w:rsidRPr="002D6169">
              <w:rPr>
                <w:rFonts w:ascii="Times New Roman" w:eastAsia="Times New Roman" w:hAnsi="Times New Roman" w:cs="Times New Roman"/>
                <w:sz w:val="24"/>
                <w:szCs w:val="24"/>
                <w:lang w:eastAsia="ru-RU"/>
              </w:rPr>
              <w:t xml:space="preserve"> транскрипцию в буквенную запись.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и место орфограммы,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написание слов. </w:t>
            </w:r>
          </w:p>
        </w:tc>
        <w:tc>
          <w:tcPr>
            <w:tcW w:w="588" w:type="pct"/>
            <w:hideMark/>
          </w:tcPr>
          <w:p w:rsidR="00BD1083" w:rsidRPr="00BD1083" w:rsidRDefault="00BD1083" w:rsidP="00BD1083">
            <w:pPr>
              <w:rPr>
                <w:rFonts w:ascii="Times New Roman" w:hAnsi="Times New Roman" w:cs="Times New Roman"/>
                <w:sz w:val="24"/>
                <w:szCs w:val="24"/>
              </w:rPr>
            </w:pPr>
            <w:r w:rsidRPr="00BD1083">
              <w:rPr>
                <w:rFonts w:ascii="Times New Roman" w:hAnsi="Times New Roman" w:cs="Times New Roman"/>
                <w:sz w:val="24"/>
                <w:szCs w:val="24"/>
              </w:rPr>
              <w:t>Закрепление знаний. Беседа  учителя. Учебник, рабочая тетрадь.</w:t>
            </w:r>
          </w:p>
          <w:p w:rsidR="00BD1083" w:rsidRPr="00BD1083" w:rsidRDefault="00BD1083" w:rsidP="00BD1083">
            <w:pPr>
              <w:rPr>
                <w:rFonts w:ascii="Times New Roman" w:hAnsi="Times New Roman" w:cs="Times New Roman"/>
                <w:sz w:val="24"/>
                <w:szCs w:val="24"/>
              </w:rPr>
            </w:pPr>
            <w:r w:rsidRPr="00BD1083">
              <w:rPr>
                <w:rFonts w:ascii="Times New Roman" w:hAnsi="Times New Roman" w:cs="Times New Roman"/>
                <w:sz w:val="24"/>
                <w:szCs w:val="24"/>
              </w:rPr>
              <w:t>Индивидуальная</w:t>
            </w:r>
          </w:p>
          <w:p w:rsidR="00BD1083" w:rsidRPr="002D6169" w:rsidRDefault="00BD1083" w:rsidP="00BD1083">
            <w:pPr>
              <w:jc w:val="center"/>
              <w:rPr>
                <w:rFonts w:ascii="Times New Roman" w:eastAsia="Times New Roman" w:hAnsi="Times New Roman" w:cs="Times New Roman"/>
                <w:sz w:val="24"/>
                <w:szCs w:val="24"/>
                <w:lang w:eastAsia="ru-RU"/>
              </w:rPr>
            </w:pPr>
            <w:r w:rsidRPr="00BD1083">
              <w:rPr>
                <w:rFonts w:ascii="Times New Roman" w:hAnsi="Times New Roman" w:cs="Times New Roman"/>
                <w:sz w:val="24"/>
                <w:szCs w:val="24"/>
              </w:rPr>
              <w:t>фронтальная</w:t>
            </w:r>
          </w:p>
        </w:tc>
      </w:tr>
      <w:tr w:rsidR="00BD1083" w:rsidRPr="002D6169" w:rsidTr="002F0086">
        <w:trPr>
          <w:gridAfter w:val="2"/>
          <w:wAfter w:w="1476" w:type="pct"/>
          <w:trHeight w:val="210"/>
        </w:trPr>
        <w:tc>
          <w:tcPr>
            <w:tcW w:w="268" w:type="pct"/>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61</w:t>
            </w:r>
          </w:p>
        </w:tc>
        <w:tc>
          <w:tcPr>
            <w:tcW w:w="224" w:type="pct"/>
            <w:gridSpan w:val="2"/>
            <w:hideMark/>
          </w:tcPr>
          <w:p w:rsidR="00BD1083" w:rsidRPr="002D6169" w:rsidRDefault="00BD1083"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2.25</w:t>
            </w:r>
          </w:p>
        </w:tc>
        <w:tc>
          <w:tcPr>
            <w:tcW w:w="894" w:type="pct"/>
            <w:hideMark/>
          </w:tcPr>
          <w:p w:rsidR="00BD1083" w:rsidRPr="002D6169" w:rsidRDefault="00BD1083"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 xml:space="preserve">Списывание </w:t>
            </w:r>
            <w:r w:rsidRPr="002D6169">
              <w:rPr>
                <w:rFonts w:ascii="Times New Roman" w:eastAsia="Times New Roman" w:hAnsi="Times New Roman" w:cs="Times New Roman"/>
                <w:color w:val="000000"/>
                <w:sz w:val="24"/>
                <w:szCs w:val="24"/>
                <w:lang w:eastAsia="ru-RU"/>
              </w:rPr>
              <w:t>по теме « Ь после шипящих в глаголах, тся и ться.»</w:t>
            </w:r>
          </w:p>
        </w:tc>
        <w:tc>
          <w:tcPr>
            <w:tcW w:w="1550" w:type="pct"/>
          </w:tcPr>
          <w:p w:rsidR="00BD1083" w:rsidRPr="002D6169" w:rsidRDefault="00BD1083"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их,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ошибок</w:t>
            </w:r>
          </w:p>
        </w:tc>
        <w:tc>
          <w:tcPr>
            <w:tcW w:w="588" w:type="pct"/>
            <w:hideMark/>
          </w:tcPr>
          <w:p w:rsidR="00BD1083" w:rsidRPr="002D6169" w:rsidRDefault="00BD1083"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ткр с.27-28</w:t>
            </w:r>
          </w:p>
        </w:tc>
      </w:tr>
      <w:tr w:rsidR="00BD1083" w:rsidRPr="002D6169" w:rsidTr="002F0086">
        <w:trPr>
          <w:gridAfter w:val="2"/>
          <w:wAfter w:w="1476" w:type="pct"/>
          <w:trHeight w:val="210"/>
        </w:trPr>
        <w:tc>
          <w:tcPr>
            <w:tcW w:w="268" w:type="pct"/>
            <w:hideMark/>
          </w:tcPr>
          <w:p w:rsidR="00BD1083" w:rsidRPr="002D6169" w:rsidRDefault="00BD1083" w:rsidP="00C23F87">
            <w:pPr>
              <w:jc w:val="center"/>
              <w:rPr>
                <w:rFonts w:ascii="Times New Roman" w:eastAsia="Times New Roman" w:hAnsi="Times New Roman" w:cs="Times New Roman"/>
                <w:sz w:val="24"/>
                <w:szCs w:val="24"/>
                <w:lang w:eastAsia="ru-RU"/>
              </w:rPr>
            </w:pPr>
          </w:p>
        </w:tc>
        <w:tc>
          <w:tcPr>
            <w:tcW w:w="224" w:type="pct"/>
            <w:gridSpan w:val="2"/>
            <w:hideMark/>
          </w:tcPr>
          <w:p w:rsidR="00BD1083" w:rsidRPr="002D6169" w:rsidRDefault="00BD1083" w:rsidP="00C23F87">
            <w:pPr>
              <w:jc w:val="center"/>
              <w:rPr>
                <w:rFonts w:ascii="Times New Roman" w:eastAsia="Times New Roman" w:hAnsi="Times New Roman" w:cs="Times New Roman"/>
                <w:sz w:val="24"/>
                <w:szCs w:val="24"/>
                <w:lang w:eastAsia="ru-RU"/>
              </w:rPr>
            </w:pPr>
          </w:p>
        </w:tc>
        <w:tc>
          <w:tcPr>
            <w:tcW w:w="894" w:type="pct"/>
            <w:hideMark/>
          </w:tcPr>
          <w:p w:rsidR="00BD1083" w:rsidRPr="002D6169" w:rsidRDefault="00BD1083"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BD1083" w:rsidRPr="002D6169" w:rsidRDefault="00BD1083" w:rsidP="00C23F87">
            <w:pPr>
              <w:jc w:val="center"/>
              <w:rPr>
                <w:rFonts w:ascii="Times New Roman" w:eastAsia="Times New Roman" w:hAnsi="Times New Roman" w:cs="Times New Roman"/>
                <w:sz w:val="24"/>
                <w:szCs w:val="24"/>
                <w:lang w:eastAsia="ru-RU"/>
              </w:rPr>
            </w:pPr>
          </w:p>
        </w:tc>
        <w:tc>
          <w:tcPr>
            <w:tcW w:w="588" w:type="pct"/>
            <w:hideMark/>
          </w:tcPr>
          <w:p w:rsidR="00BD1083" w:rsidRPr="002D6169" w:rsidRDefault="00BD1083" w:rsidP="00C23F87">
            <w:pPr>
              <w:jc w:val="center"/>
              <w:rPr>
                <w:rFonts w:ascii="Times New Roman" w:eastAsia="Times New Roman" w:hAnsi="Times New Roman" w:cs="Times New Roman"/>
                <w:sz w:val="24"/>
                <w:szCs w:val="24"/>
                <w:lang w:eastAsia="ru-RU"/>
              </w:rPr>
            </w:pP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62</w:t>
            </w:r>
          </w:p>
        </w:tc>
        <w:tc>
          <w:tcPr>
            <w:tcW w:w="224" w:type="pct"/>
            <w:gridSpan w:val="2"/>
            <w:hideMark/>
          </w:tcPr>
          <w:p w:rsidR="00C3715E" w:rsidRPr="002D6169" w:rsidRDefault="00C3715E"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3.14</w:t>
            </w: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Текст . Сочинение — описание.</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заголовок к тексту,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свой выбор.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текстом, построенным на приёме сравнения и противопоставления.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образные языковые средства.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собственный текст с использованием данного приёма.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w:t>
            </w:r>
          </w:p>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смысловые, лексические, логические и грамматические ошибки в предложениях</w:t>
            </w:r>
          </w:p>
        </w:tc>
        <w:tc>
          <w:tcPr>
            <w:tcW w:w="588" w:type="pct"/>
            <w:hideMark/>
          </w:tcPr>
          <w:p w:rsidR="00C3715E" w:rsidRPr="00C3715E" w:rsidRDefault="00C3715E" w:rsidP="005B62F7">
            <w:pPr>
              <w:rPr>
                <w:rFonts w:ascii="Times New Roman" w:hAnsi="Times New Roman" w:cs="Times New Roman"/>
                <w:sz w:val="24"/>
                <w:szCs w:val="24"/>
                <w:u w:val="single"/>
              </w:rPr>
            </w:pPr>
            <w:r w:rsidRPr="00C3715E">
              <w:rPr>
                <w:rFonts w:ascii="Times New Roman" w:eastAsia="Times New Roman CYR" w:hAnsi="Times New Roman" w:cs="Times New Roman"/>
                <w:sz w:val="24"/>
                <w:szCs w:val="24"/>
                <w:lang w:eastAsia="ar-SA"/>
              </w:rPr>
              <w:t>Рассказ учителя. Анализ текста</w:t>
            </w:r>
            <w:r w:rsidRPr="00C3715E">
              <w:rPr>
                <w:rFonts w:ascii="Times New Roman" w:hAnsi="Times New Roman" w:cs="Times New Roman"/>
                <w:sz w:val="24"/>
                <w:szCs w:val="24"/>
              </w:rPr>
              <w:t>.</w:t>
            </w:r>
          </w:p>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C3715E" w:rsidRPr="00C3715E" w:rsidRDefault="00C3715E" w:rsidP="005B62F7">
            <w:pPr>
              <w:rPr>
                <w:rFonts w:ascii="Times New Roman" w:hAnsi="Times New Roman" w:cs="Times New Roman"/>
                <w:sz w:val="24"/>
                <w:szCs w:val="24"/>
                <w:u w:val="single"/>
              </w:rPr>
            </w:pPr>
            <w:r w:rsidRPr="00C3715E">
              <w:rPr>
                <w:rFonts w:ascii="Times New Roman" w:hAnsi="Times New Roman" w:cs="Times New Roman"/>
                <w:sz w:val="24"/>
                <w:szCs w:val="24"/>
              </w:rPr>
              <w:t>фронтальная</w:t>
            </w:r>
          </w:p>
        </w:tc>
      </w:tr>
      <w:tr w:rsidR="00C3715E" w:rsidRPr="002D6169" w:rsidTr="002F0086">
        <w:trPr>
          <w:gridAfter w:val="2"/>
          <w:wAfter w:w="1476" w:type="pct"/>
          <w:trHeight w:val="210"/>
        </w:trPr>
        <w:tc>
          <w:tcPr>
            <w:tcW w:w="268" w:type="pct"/>
            <w:hideMark/>
          </w:tcPr>
          <w:p w:rsidR="00C3715E" w:rsidRPr="002D6169" w:rsidRDefault="00C3715E" w:rsidP="00C23F87">
            <w:pPr>
              <w:jc w:val="center"/>
              <w:rPr>
                <w:rFonts w:ascii="Times New Roman" w:eastAsia="Times New Roman" w:hAnsi="Times New Roman" w:cs="Times New Roman"/>
                <w:sz w:val="24"/>
                <w:szCs w:val="24"/>
                <w:lang w:eastAsia="ru-RU"/>
              </w:rPr>
            </w:pPr>
          </w:p>
        </w:tc>
        <w:tc>
          <w:tcPr>
            <w:tcW w:w="224" w:type="pct"/>
            <w:gridSpan w:val="2"/>
            <w:hideMark/>
          </w:tcPr>
          <w:p w:rsidR="00C3715E" w:rsidRPr="002D6169" w:rsidRDefault="00C3715E" w:rsidP="00C23F87">
            <w:pPr>
              <w:jc w:val="center"/>
              <w:rPr>
                <w:rFonts w:ascii="Times New Roman" w:eastAsia="Times New Roman" w:hAnsi="Times New Roman" w:cs="Times New Roman"/>
                <w:sz w:val="24"/>
                <w:szCs w:val="24"/>
                <w:lang w:eastAsia="ru-RU"/>
              </w:rPr>
            </w:pPr>
          </w:p>
        </w:tc>
        <w:tc>
          <w:tcPr>
            <w:tcW w:w="894"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C3715E" w:rsidRPr="002D6169" w:rsidRDefault="00C3715E" w:rsidP="00C23F87">
            <w:pPr>
              <w:jc w:val="center"/>
              <w:rPr>
                <w:rFonts w:ascii="Times New Roman" w:eastAsia="Times New Roman" w:hAnsi="Times New Roman" w:cs="Times New Roman"/>
                <w:sz w:val="24"/>
                <w:szCs w:val="24"/>
                <w:lang w:eastAsia="ru-RU"/>
              </w:rPr>
            </w:pPr>
          </w:p>
        </w:tc>
        <w:tc>
          <w:tcPr>
            <w:tcW w:w="588" w:type="pct"/>
            <w:hideMark/>
          </w:tcPr>
          <w:p w:rsidR="00C3715E" w:rsidRPr="00C3715E" w:rsidRDefault="00C3715E" w:rsidP="005B62F7">
            <w:pPr>
              <w:jc w:val="center"/>
              <w:rPr>
                <w:rFonts w:ascii="Times New Roman" w:hAnsi="Times New Roman" w:cs="Times New Roman"/>
                <w:b/>
                <w:sz w:val="24"/>
                <w:szCs w:val="24"/>
              </w:rPr>
            </w:pP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63</w:t>
            </w:r>
          </w:p>
        </w:tc>
        <w:tc>
          <w:tcPr>
            <w:tcW w:w="224" w:type="pct"/>
            <w:gridSpan w:val="2"/>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2.26</w:t>
            </w: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безударных личных окончаний глаголов</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обсуждении проблемного вопроса,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собственное мнение и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его.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её при обосновании ответа и при решении практических задач.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w:t>
            </w:r>
            <w:r w:rsidRPr="002D6169">
              <w:rPr>
                <w:rFonts w:ascii="Times New Roman" w:hAnsi="Times New Roman" w:cs="Times New Roman"/>
                <w:sz w:val="24"/>
                <w:szCs w:val="24"/>
              </w:rPr>
              <w:lastRenderedPageBreak/>
              <w:t xml:space="preserve">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тип и место орфограммы,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нужную форму глагола.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глаголы по столбикам.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произношение и написание безударных личных окончаний глаголов в форме 2-го лица.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изученным правилом</w:t>
            </w:r>
          </w:p>
        </w:tc>
        <w:tc>
          <w:tcPr>
            <w:tcW w:w="588" w:type="pct"/>
            <w:hideMark/>
          </w:tcPr>
          <w:p w:rsidR="00C3715E" w:rsidRPr="00C3715E" w:rsidRDefault="00C3715E" w:rsidP="005B62F7">
            <w:pPr>
              <w:rPr>
                <w:rFonts w:ascii="Times New Roman" w:eastAsia="Times New Roman CYR" w:hAnsi="Times New Roman" w:cs="Times New Roman"/>
                <w:sz w:val="24"/>
                <w:szCs w:val="24"/>
                <w:lang w:eastAsia="ar-SA"/>
              </w:rPr>
            </w:pPr>
            <w:r w:rsidRPr="00C3715E">
              <w:rPr>
                <w:rFonts w:ascii="Times New Roman" w:eastAsia="Times New Roman CYR" w:hAnsi="Times New Roman" w:cs="Times New Roman"/>
                <w:sz w:val="24"/>
                <w:szCs w:val="24"/>
                <w:lang w:eastAsia="ar-SA"/>
              </w:rPr>
              <w:lastRenderedPageBreak/>
              <w:t>Изучение нового материала.  Рассказ учителя.</w:t>
            </w:r>
          </w:p>
          <w:p w:rsidR="00C3715E" w:rsidRPr="00C3715E" w:rsidRDefault="00C3715E" w:rsidP="005B62F7">
            <w:pPr>
              <w:rPr>
                <w:rFonts w:ascii="Times New Roman" w:hAnsi="Times New Roman" w:cs="Times New Roman"/>
                <w:sz w:val="24"/>
                <w:szCs w:val="24"/>
                <w:u w:val="single"/>
              </w:rPr>
            </w:pPr>
            <w:r w:rsidRPr="00C3715E">
              <w:rPr>
                <w:rFonts w:ascii="Times New Roman" w:hAnsi="Times New Roman" w:cs="Times New Roman"/>
                <w:sz w:val="24"/>
                <w:szCs w:val="24"/>
              </w:rPr>
              <w:t xml:space="preserve">Учебник, рабочая </w:t>
            </w:r>
            <w:r w:rsidRPr="00C3715E">
              <w:rPr>
                <w:rFonts w:ascii="Times New Roman" w:hAnsi="Times New Roman" w:cs="Times New Roman"/>
                <w:sz w:val="24"/>
                <w:szCs w:val="24"/>
              </w:rPr>
              <w:lastRenderedPageBreak/>
              <w:t>тетрадь.</w:t>
            </w:r>
          </w:p>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фронтальная</w:t>
            </w: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64</w:t>
            </w:r>
          </w:p>
        </w:tc>
        <w:tc>
          <w:tcPr>
            <w:tcW w:w="224" w:type="pct"/>
            <w:gridSpan w:val="2"/>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2.27</w:t>
            </w: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безударных личных окончаний глаголов</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обозначении безударных личных окончаний глаголов.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нужную форму глагола.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её при решении практических задач.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w:t>
            </w:r>
          </w:p>
        </w:tc>
        <w:tc>
          <w:tcPr>
            <w:tcW w:w="588" w:type="pct"/>
            <w:hideMark/>
          </w:tcPr>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Закрепление знаний. Беседа  учителя. Учебник, рабочая тетрадь.</w:t>
            </w:r>
          </w:p>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C3715E" w:rsidRPr="00C3715E" w:rsidRDefault="00C3715E" w:rsidP="005B62F7">
            <w:pPr>
              <w:rPr>
                <w:rFonts w:ascii="Times New Roman" w:hAnsi="Times New Roman" w:cs="Times New Roman"/>
                <w:sz w:val="24"/>
                <w:szCs w:val="24"/>
              </w:rPr>
            </w:pPr>
            <w:r w:rsidRPr="00C3715E">
              <w:rPr>
                <w:rFonts w:ascii="Times New Roman" w:hAnsi="Times New Roman" w:cs="Times New Roman"/>
                <w:sz w:val="24"/>
                <w:szCs w:val="24"/>
              </w:rPr>
              <w:t>фронтальная</w:t>
            </w: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65</w:t>
            </w:r>
          </w:p>
        </w:tc>
        <w:tc>
          <w:tcPr>
            <w:tcW w:w="224" w:type="pct"/>
            <w:gridSpan w:val="2"/>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2.28</w:t>
            </w:r>
          </w:p>
        </w:tc>
        <w:tc>
          <w:tcPr>
            <w:tcW w:w="894" w:type="pct"/>
            <w:hideMark/>
          </w:tcPr>
          <w:p w:rsidR="00C3715E" w:rsidRPr="002D6169" w:rsidRDefault="00C3715E" w:rsidP="00817EB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Правописание безударных личных окончаний глаголов. </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системе личных окончаний глаголов и о способах определения спряжения. </w:t>
            </w:r>
            <w:r w:rsidRPr="002D6169">
              <w:rPr>
                <w:rFonts w:ascii="Times New Roman" w:hAnsi="Times New Roman" w:cs="Times New Roman"/>
                <w:sz w:val="24"/>
                <w:szCs w:val="24"/>
                <w:u w:val="single"/>
              </w:rPr>
              <w:t>Принимать</w:t>
            </w:r>
            <w:r w:rsidRPr="002D6169">
              <w:rPr>
                <w:rFonts w:ascii="Times New Roman" w:hAnsi="Times New Roman" w:cs="Times New Roman"/>
                <w:sz w:val="24"/>
                <w:szCs w:val="24"/>
              </w:rPr>
              <w:t xml:space="preserve"> участие в обсуждении проблемного вопроса.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собственной точкой зрения.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написании безударных окончаний глаголов в соответствии с алгоритмом.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w:t>
            </w:r>
          </w:p>
        </w:tc>
        <w:tc>
          <w:tcPr>
            <w:tcW w:w="588" w:type="pct"/>
            <w:hideMark/>
          </w:tcPr>
          <w:p w:rsidR="00C3715E" w:rsidRPr="00C3715E" w:rsidRDefault="00C3715E" w:rsidP="00C3715E">
            <w:pPr>
              <w:rPr>
                <w:rFonts w:ascii="Times New Roman" w:hAnsi="Times New Roman" w:cs="Times New Roman"/>
                <w:sz w:val="24"/>
                <w:szCs w:val="24"/>
              </w:rPr>
            </w:pPr>
            <w:r w:rsidRPr="00C3715E">
              <w:rPr>
                <w:rFonts w:ascii="Times New Roman" w:hAnsi="Times New Roman" w:cs="Times New Roman"/>
                <w:sz w:val="24"/>
                <w:szCs w:val="24"/>
              </w:rPr>
              <w:t>Беседа  учителя. Учебник, рабочая тетрадь.</w:t>
            </w:r>
          </w:p>
          <w:p w:rsidR="00C3715E" w:rsidRPr="00C3715E" w:rsidRDefault="00C3715E" w:rsidP="00C3715E">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C3715E" w:rsidRPr="002D6169" w:rsidRDefault="00C3715E" w:rsidP="00C3715E">
            <w:pPr>
              <w:jc w:val="center"/>
              <w:rPr>
                <w:rFonts w:ascii="Times New Roman" w:eastAsia="Times New Roman" w:hAnsi="Times New Roman" w:cs="Times New Roman"/>
                <w:sz w:val="24"/>
                <w:szCs w:val="24"/>
                <w:lang w:eastAsia="ru-RU"/>
              </w:rPr>
            </w:pPr>
            <w:r w:rsidRPr="00C3715E">
              <w:rPr>
                <w:rFonts w:ascii="Times New Roman" w:hAnsi="Times New Roman" w:cs="Times New Roman"/>
                <w:sz w:val="24"/>
                <w:szCs w:val="24"/>
              </w:rPr>
              <w:t>фронтальная</w:t>
            </w: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66</w:t>
            </w:r>
          </w:p>
        </w:tc>
        <w:tc>
          <w:tcPr>
            <w:tcW w:w="224" w:type="pct"/>
            <w:gridSpan w:val="2"/>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2.29</w:t>
            </w: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безударных личных окончаний глаголов</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словосочетания и слова по заданному основанию.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и в группе). </w:t>
            </w:r>
            <w:r w:rsidRPr="002D6169">
              <w:rPr>
                <w:rFonts w:ascii="Times New Roman" w:hAnsi="Times New Roman" w:cs="Times New Roman"/>
                <w:sz w:val="24"/>
                <w:szCs w:val="24"/>
                <w:u w:val="single"/>
              </w:rPr>
              <w:t>Понимать</w:t>
            </w:r>
            <w:r w:rsidRPr="002D6169">
              <w:rPr>
                <w:rFonts w:ascii="Times New Roman" w:hAnsi="Times New Roman" w:cs="Times New Roman"/>
                <w:sz w:val="24"/>
                <w:szCs w:val="24"/>
              </w:rPr>
              <w:t xml:space="preserve"> алгоритм определения спряжения глаголов с безударными личными окончаниями и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его при написании безударных </w:t>
            </w:r>
            <w:r w:rsidRPr="002D6169">
              <w:rPr>
                <w:rFonts w:ascii="Times New Roman" w:hAnsi="Times New Roman" w:cs="Times New Roman"/>
                <w:sz w:val="24"/>
                <w:szCs w:val="24"/>
              </w:rPr>
              <w:lastRenderedPageBreak/>
              <w:t xml:space="preserve">личных окончаний.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личные окончания глаголов. </w:t>
            </w:r>
            <w:r w:rsidRPr="002D6169">
              <w:rPr>
                <w:rFonts w:ascii="Times New Roman" w:hAnsi="Times New Roman" w:cs="Times New Roman"/>
                <w:sz w:val="24"/>
                <w:szCs w:val="24"/>
                <w:u w:val="single"/>
              </w:rPr>
              <w:t>Подбирать</w:t>
            </w:r>
            <w:r w:rsidRPr="002D6169">
              <w:rPr>
                <w:rFonts w:ascii="Times New Roman" w:hAnsi="Times New Roman" w:cs="Times New Roman"/>
                <w:sz w:val="24"/>
                <w:szCs w:val="24"/>
              </w:rPr>
              <w:t xml:space="preserve"> слова, удовлетворяющие условию задания.</w:t>
            </w:r>
          </w:p>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w:t>
            </w:r>
          </w:p>
        </w:tc>
        <w:tc>
          <w:tcPr>
            <w:tcW w:w="588" w:type="pct"/>
            <w:hideMark/>
          </w:tcPr>
          <w:p w:rsidR="00C3715E" w:rsidRPr="00C3715E" w:rsidRDefault="00C3715E" w:rsidP="00C3715E">
            <w:pPr>
              <w:rPr>
                <w:rFonts w:ascii="Times New Roman" w:hAnsi="Times New Roman" w:cs="Times New Roman"/>
                <w:sz w:val="24"/>
                <w:szCs w:val="24"/>
              </w:rPr>
            </w:pPr>
            <w:r w:rsidRPr="00C3715E">
              <w:rPr>
                <w:rFonts w:ascii="Times New Roman" w:hAnsi="Times New Roman" w:cs="Times New Roman"/>
                <w:sz w:val="24"/>
                <w:szCs w:val="24"/>
              </w:rPr>
              <w:lastRenderedPageBreak/>
              <w:t>Беседа  учителя. Учебник, рабочая тетрадь.</w:t>
            </w:r>
          </w:p>
          <w:p w:rsidR="00C3715E" w:rsidRPr="00C3715E" w:rsidRDefault="00C3715E" w:rsidP="00C3715E">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C3715E" w:rsidRPr="002D6169" w:rsidRDefault="00C3715E" w:rsidP="00C3715E">
            <w:pPr>
              <w:jc w:val="center"/>
              <w:rPr>
                <w:rFonts w:ascii="Times New Roman" w:eastAsia="Times New Roman" w:hAnsi="Times New Roman" w:cs="Times New Roman"/>
                <w:sz w:val="24"/>
                <w:szCs w:val="24"/>
                <w:lang w:eastAsia="ru-RU"/>
              </w:rPr>
            </w:pPr>
            <w:r w:rsidRPr="00C3715E">
              <w:rPr>
                <w:rFonts w:ascii="Times New Roman" w:hAnsi="Times New Roman" w:cs="Times New Roman"/>
                <w:sz w:val="24"/>
                <w:szCs w:val="24"/>
              </w:rPr>
              <w:t>фронтальная</w:t>
            </w:r>
          </w:p>
        </w:tc>
      </w:tr>
      <w:tr w:rsidR="00C3715E" w:rsidRPr="002D6169" w:rsidTr="002F0086">
        <w:trPr>
          <w:gridAfter w:val="2"/>
          <w:wAfter w:w="1476" w:type="pct"/>
          <w:trHeight w:val="210"/>
        </w:trPr>
        <w:tc>
          <w:tcPr>
            <w:tcW w:w="268" w:type="pct"/>
            <w:hideMark/>
          </w:tcPr>
          <w:p w:rsidR="00C3715E" w:rsidRPr="002D6169" w:rsidRDefault="00C3715E" w:rsidP="00C23F87">
            <w:pPr>
              <w:jc w:val="center"/>
              <w:rPr>
                <w:rFonts w:ascii="Times New Roman" w:eastAsia="Times New Roman" w:hAnsi="Times New Roman" w:cs="Times New Roman"/>
                <w:sz w:val="24"/>
                <w:szCs w:val="24"/>
                <w:lang w:eastAsia="ru-RU"/>
              </w:rPr>
            </w:pPr>
          </w:p>
        </w:tc>
        <w:tc>
          <w:tcPr>
            <w:tcW w:w="224" w:type="pct"/>
            <w:gridSpan w:val="2"/>
            <w:hideMark/>
          </w:tcPr>
          <w:p w:rsidR="00C3715E" w:rsidRPr="002D6169" w:rsidRDefault="00C3715E" w:rsidP="00C23F87">
            <w:pPr>
              <w:jc w:val="center"/>
              <w:rPr>
                <w:rFonts w:ascii="Times New Roman" w:eastAsia="Times New Roman" w:hAnsi="Times New Roman" w:cs="Times New Roman"/>
                <w:sz w:val="24"/>
                <w:szCs w:val="24"/>
                <w:lang w:eastAsia="ru-RU"/>
              </w:rPr>
            </w:pP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C3715E" w:rsidRPr="002D6169" w:rsidRDefault="00C3715E" w:rsidP="00C23F87">
            <w:pPr>
              <w:jc w:val="center"/>
              <w:rPr>
                <w:rFonts w:ascii="Times New Roman" w:eastAsia="Times New Roman" w:hAnsi="Times New Roman" w:cs="Times New Roman"/>
                <w:sz w:val="24"/>
                <w:szCs w:val="24"/>
                <w:lang w:eastAsia="ru-RU"/>
              </w:rPr>
            </w:pPr>
          </w:p>
        </w:tc>
        <w:tc>
          <w:tcPr>
            <w:tcW w:w="588" w:type="pct"/>
            <w:hideMark/>
          </w:tcPr>
          <w:p w:rsidR="00C3715E" w:rsidRPr="002D6169" w:rsidRDefault="00C3715E" w:rsidP="00C23F87">
            <w:pPr>
              <w:jc w:val="center"/>
              <w:rPr>
                <w:rFonts w:ascii="Times New Roman" w:eastAsia="Times New Roman" w:hAnsi="Times New Roman" w:cs="Times New Roman"/>
                <w:sz w:val="24"/>
                <w:szCs w:val="24"/>
                <w:lang w:eastAsia="ru-RU"/>
              </w:rPr>
            </w:pPr>
          </w:p>
        </w:tc>
      </w:tr>
      <w:tr w:rsidR="00C3715E" w:rsidRPr="002D6169" w:rsidTr="002F0086">
        <w:trPr>
          <w:gridAfter w:val="2"/>
          <w:wAfter w:w="1476" w:type="pct"/>
          <w:trHeight w:val="210"/>
        </w:trPr>
        <w:tc>
          <w:tcPr>
            <w:tcW w:w="268" w:type="pct"/>
            <w:hideMark/>
          </w:tcPr>
          <w:p w:rsidR="00C3715E" w:rsidRPr="002D6169" w:rsidRDefault="00C3715E"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67</w:t>
            </w:r>
          </w:p>
        </w:tc>
        <w:tc>
          <w:tcPr>
            <w:tcW w:w="224" w:type="pct"/>
            <w:gridSpan w:val="2"/>
            <w:hideMark/>
          </w:tcPr>
          <w:p w:rsidR="00C3715E" w:rsidRPr="002D6169" w:rsidRDefault="00C3715E" w:rsidP="001318F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3.15</w:t>
            </w:r>
          </w:p>
        </w:tc>
        <w:tc>
          <w:tcPr>
            <w:tcW w:w="894" w:type="pct"/>
            <w:hideMark/>
          </w:tcPr>
          <w:p w:rsidR="00C3715E" w:rsidRPr="002D6169" w:rsidRDefault="00C3715E"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Текст. Сочинение — описание.</w:t>
            </w:r>
          </w:p>
        </w:tc>
        <w:tc>
          <w:tcPr>
            <w:tcW w:w="1550" w:type="pct"/>
          </w:tcPr>
          <w:p w:rsidR="00C3715E" w:rsidRPr="002D6169" w:rsidRDefault="00C3715E"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многозначных словах.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языковыми приёмами построения текста,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результаты наблюдений.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образные языковые средства.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собственное выполнение задания с предложенным вариантом</w:t>
            </w:r>
          </w:p>
        </w:tc>
        <w:tc>
          <w:tcPr>
            <w:tcW w:w="588" w:type="pct"/>
            <w:hideMark/>
          </w:tcPr>
          <w:p w:rsidR="00C3715E" w:rsidRPr="002D6169" w:rsidRDefault="00C3715E"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учебник</w:t>
            </w:r>
          </w:p>
        </w:tc>
      </w:tr>
      <w:tr w:rsidR="00817EB9" w:rsidRPr="002D6169" w:rsidTr="002F0086">
        <w:trPr>
          <w:gridAfter w:val="2"/>
          <w:wAfter w:w="1476" w:type="pct"/>
          <w:trHeight w:val="210"/>
        </w:trPr>
        <w:tc>
          <w:tcPr>
            <w:tcW w:w="268" w:type="pct"/>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24" w:type="pct"/>
            <w:gridSpan w:val="2"/>
            <w:hideMark/>
          </w:tcPr>
          <w:p w:rsidR="00817EB9" w:rsidRPr="002D6169" w:rsidRDefault="00817EB9" w:rsidP="001318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894" w:type="pct"/>
            <w:hideMark/>
          </w:tcPr>
          <w:p w:rsidR="00817EB9" w:rsidRPr="002D6169" w:rsidRDefault="00817EB9" w:rsidP="005B62F7">
            <w:pPr>
              <w:spacing w:line="210" w:lineRule="atLeast"/>
              <w:rPr>
                <w:rFonts w:ascii="Times New Roman" w:eastAsia="Times New Roman" w:hAnsi="Times New Roman" w:cs="Times New Roman"/>
                <w:color w:val="00000A"/>
                <w:sz w:val="24"/>
                <w:szCs w:val="24"/>
                <w:lang w:eastAsia="ru-RU"/>
              </w:rPr>
            </w:pPr>
            <w:r w:rsidRPr="002D6169">
              <w:rPr>
                <w:rFonts w:ascii="Times New Roman" w:eastAsia="Times New Roman" w:hAnsi="Times New Roman" w:cs="Times New Roman"/>
                <w:b/>
                <w:bCs/>
                <w:color w:val="00000A"/>
                <w:sz w:val="24"/>
                <w:szCs w:val="24"/>
                <w:lang w:eastAsia="ru-RU"/>
              </w:rPr>
              <w:t>Итоговая контрольная работа</w:t>
            </w:r>
            <w:r w:rsidRPr="002D6169">
              <w:rPr>
                <w:rFonts w:ascii="Times New Roman" w:eastAsia="Times New Roman" w:hAnsi="Times New Roman" w:cs="Times New Roman"/>
                <w:color w:val="00000A"/>
                <w:sz w:val="24"/>
                <w:szCs w:val="24"/>
                <w:lang w:eastAsia="ru-RU"/>
              </w:rPr>
              <w:t xml:space="preserve"> за первое полугодие « Как устроен наш язык»,</w:t>
            </w:r>
          </w:p>
          <w:p w:rsidR="00817EB9" w:rsidRPr="002D6169" w:rsidRDefault="00817EB9" w:rsidP="005B62F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A"/>
                <w:sz w:val="24"/>
                <w:szCs w:val="24"/>
                <w:lang w:eastAsia="ru-RU"/>
              </w:rPr>
              <w:t xml:space="preserve"> « Правописание»,Развитие речи»</w:t>
            </w:r>
          </w:p>
        </w:tc>
        <w:tc>
          <w:tcPr>
            <w:tcW w:w="1550" w:type="pct"/>
          </w:tcPr>
          <w:p w:rsidR="00817EB9" w:rsidRPr="002D6169" w:rsidRDefault="00817EB9" w:rsidP="005B62F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изученный лингвистический материал.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фонетического анализа, морфологического разбора имён существительных, прилагательных, глаголов, синтаксического разбора и разбора по членам предложения.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допущенные ошибки.</w:t>
            </w:r>
          </w:p>
        </w:tc>
        <w:tc>
          <w:tcPr>
            <w:tcW w:w="588" w:type="pct"/>
            <w:hideMark/>
          </w:tcPr>
          <w:p w:rsidR="00817EB9" w:rsidRDefault="00817EB9"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Ткр с.29-33</w:t>
            </w:r>
          </w:p>
        </w:tc>
      </w:tr>
      <w:tr w:rsidR="00817EB9" w:rsidRPr="002D6169" w:rsidTr="002F0086">
        <w:trPr>
          <w:gridAfter w:val="2"/>
          <w:wAfter w:w="1476" w:type="pct"/>
          <w:trHeight w:val="210"/>
        </w:trPr>
        <w:tc>
          <w:tcPr>
            <w:tcW w:w="26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224" w:type="pct"/>
            <w:gridSpan w:val="2"/>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894" w:type="pct"/>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817EB9" w:rsidRPr="002D6169" w:rsidRDefault="00817EB9" w:rsidP="00C23F87">
            <w:pPr>
              <w:jc w:val="center"/>
              <w:rPr>
                <w:rFonts w:ascii="Times New Roman" w:eastAsia="Times New Roman" w:hAnsi="Times New Roman" w:cs="Times New Roman"/>
                <w:sz w:val="24"/>
                <w:szCs w:val="24"/>
                <w:lang w:eastAsia="ru-RU"/>
              </w:rPr>
            </w:pPr>
          </w:p>
        </w:tc>
        <w:tc>
          <w:tcPr>
            <w:tcW w:w="58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r>
      <w:tr w:rsidR="00817EB9" w:rsidRPr="002D6169" w:rsidTr="002F0086">
        <w:trPr>
          <w:gridAfter w:val="2"/>
          <w:wAfter w:w="1476" w:type="pct"/>
          <w:trHeight w:val="210"/>
        </w:trPr>
        <w:tc>
          <w:tcPr>
            <w:tcW w:w="268" w:type="pct"/>
            <w:hideMark/>
          </w:tcPr>
          <w:p w:rsidR="00817EB9" w:rsidRPr="002D6169" w:rsidRDefault="00817EB9" w:rsidP="00817EB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9</w:t>
            </w:r>
          </w:p>
        </w:tc>
        <w:tc>
          <w:tcPr>
            <w:tcW w:w="224" w:type="pct"/>
            <w:gridSpan w:val="2"/>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2.30</w:t>
            </w: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глаголов</w:t>
            </w:r>
          </w:p>
        </w:tc>
        <w:tc>
          <w:tcPr>
            <w:tcW w:w="1550" w:type="pct"/>
            <w:vMerge w:val="restart"/>
          </w:tcPr>
          <w:p w:rsidR="00817EB9" w:rsidRPr="002D6169" w:rsidRDefault="00817EB9" w:rsidP="00C371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Понимать</w:t>
            </w:r>
            <w:r w:rsidRPr="002D6169">
              <w:rPr>
                <w:rFonts w:ascii="Times New Roman" w:hAnsi="Times New Roman" w:cs="Times New Roman"/>
                <w:sz w:val="24"/>
                <w:szCs w:val="24"/>
              </w:rPr>
              <w:t xml:space="preserve"> алгоритм определения спряжения глаголов с безударными личными окончаниями и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его при написании безударных личных окончаний.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глаголы по столбикам по заданному основанию.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p>
          <w:p w:rsidR="00817EB9" w:rsidRPr="002D6169" w:rsidRDefault="00817EB9" w:rsidP="00C3715E">
            <w:pPr>
              <w:rPr>
                <w:rFonts w:ascii="Times New Roman" w:hAnsi="Times New Roman" w:cs="Times New Roman"/>
                <w:sz w:val="24"/>
                <w:szCs w:val="24"/>
              </w:rPr>
            </w:pP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столбикам</w:t>
            </w:r>
          </w:p>
          <w:p w:rsidR="00817EB9" w:rsidRPr="002D6169" w:rsidRDefault="00817EB9" w:rsidP="0079665E">
            <w:pPr>
              <w:rPr>
                <w:rFonts w:ascii="Times New Roman" w:hAnsi="Times New Roman" w:cs="Times New Roman"/>
                <w:sz w:val="24"/>
                <w:szCs w:val="24"/>
              </w:rPr>
            </w:pP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место орфограммы в слове, окончания глаголов.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предложения по 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нужную форму глагола, </w:t>
            </w:r>
            <w:r w:rsidRPr="002D6169">
              <w:rPr>
                <w:rFonts w:ascii="Times New Roman" w:hAnsi="Times New Roman" w:cs="Times New Roman"/>
                <w:sz w:val="24"/>
                <w:szCs w:val="24"/>
                <w:u w:val="single"/>
              </w:rPr>
              <w:t>объяснять</w:t>
            </w:r>
            <w:r w:rsidRPr="002D6169">
              <w:rPr>
                <w:rFonts w:ascii="Times New Roman" w:hAnsi="Times New Roman" w:cs="Times New Roman"/>
                <w:sz w:val="24"/>
                <w:szCs w:val="24"/>
              </w:rPr>
              <w:t xml:space="preserve"> написание безударных личных окончаний.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заданным основаниям</w:t>
            </w:r>
          </w:p>
        </w:tc>
        <w:tc>
          <w:tcPr>
            <w:tcW w:w="588" w:type="pct"/>
            <w:hideMark/>
          </w:tcPr>
          <w:p w:rsidR="00817EB9" w:rsidRPr="00C3715E" w:rsidRDefault="00817EB9" w:rsidP="005B62F7">
            <w:pPr>
              <w:rPr>
                <w:rFonts w:ascii="Times New Roman" w:hAnsi="Times New Roman" w:cs="Times New Roman"/>
                <w:sz w:val="24"/>
                <w:szCs w:val="24"/>
                <w:u w:val="single"/>
              </w:rPr>
            </w:pPr>
            <w:r w:rsidRPr="00C3715E">
              <w:rPr>
                <w:rFonts w:ascii="Times New Roman" w:eastAsia="Times New Roman CYR" w:hAnsi="Times New Roman" w:cs="Times New Roman"/>
                <w:sz w:val="24"/>
                <w:szCs w:val="24"/>
                <w:lang w:eastAsia="ar-SA"/>
              </w:rPr>
              <w:t>Рассказ учителя. Анализ текста</w:t>
            </w:r>
            <w:r w:rsidRPr="00C3715E">
              <w:rPr>
                <w:rFonts w:ascii="Times New Roman" w:hAnsi="Times New Roman" w:cs="Times New Roman"/>
                <w:sz w:val="24"/>
                <w:szCs w:val="24"/>
              </w:rPr>
              <w:t>.</w:t>
            </w:r>
          </w:p>
          <w:p w:rsidR="00817EB9" w:rsidRPr="00C3715E" w:rsidRDefault="00817EB9" w:rsidP="005B62F7">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817EB9" w:rsidRPr="00C3715E" w:rsidRDefault="00817EB9" w:rsidP="005B62F7">
            <w:pPr>
              <w:rPr>
                <w:rFonts w:ascii="Times New Roman" w:hAnsi="Times New Roman" w:cs="Times New Roman"/>
                <w:sz w:val="24"/>
                <w:szCs w:val="24"/>
              </w:rPr>
            </w:pPr>
            <w:r w:rsidRPr="00C3715E">
              <w:rPr>
                <w:rFonts w:ascii="Times New Roman" w:hAnsi="Times New Roman" w:cs="Times New Roman"/>
                <w:sz w:val="24"/>
                <w:szCs w:val="24"/>
              </w:rPr>
              <w:t>фронтальная</w:t>
            </w:r>
          </w:p>
        </w:tc>
      </w:tr>
      <w:tr w:rsidR="00817EB9" w:rsidRPr="002D6169" w:rsidTr="002F0086">
        <w:trPr>
          <w:gridAfter w:val="2"/>
          <w:wAfter w:w="1476" w:type="pct"/>
          <w:trHeight w:val="210"/>
        </w:trPr>
        <w:tc>
          <w:tcPr>
            <w:tcW w:w="268" w:type="pct"/>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24" w:type="pct"/>
            <w:gridSpan w:val="2"/>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2.31</w:t>
            </w:r>
          </w:p>
        </w:tc>
        <w:tc>
          <w:tcPr>
            <w:tcW w:w="894" w:type="pct"/>
            <w:hideMark/>
          </w:tcPr>
          <w:p w:rsidR="00817EB9" w:rsidRPr="002D6169" w:rsidRDefault="00817EB9" w:rsidP="005B62F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глаголов</w:t>
            </w:r>
          </w:p>
        </w:tc>
        <w:tc>
          <w:tcPr>
            <w:tcW w:w="1550" w:type="pct"/>
            <w:vMerge/>
          </w:tcPr>
          <w:p w:rsidR="00817EB9" w:rsidRPr="002D6169" w:rsidRDefault="00817EB9" w:rsidP="0079665E">
            <w:pPr>
              <w:rPr>
                <w:rFonts w:ascii="Times New Roman" w:hAnsi="Times New Roman" w:cs="Times New Roman"/>
                <w:sz w:val="24"/>
                <w:szCs w:val="24"/>
              </w:rPr>
            </w:pPr>
          </w:p>
        </w:tc>
        <w:tc>
          <w:tcPr>
            <w:tcW w:w="588" w:type="pct"/>
            <w:hideMark/>
          </w:tcPr>
          <w:p w:rsidR="00817EB9" w:rsidRPr="00C3715E" w:rsidRDefault="00817EB9" w:rsidP="005B62F7">
            <w:pPr>
              <w:rPr>
                <w:rFonts w:ascii="Times New Roman" w:hAnsi="Times New Roman" w:cs="Times New Roman"/>
                <w:sz w:val="24"/>
                <w:szCs w:val="24"/>
              </w:rPr>
            </w:pPr>
            <w:r>
              <w:rPr>
                <w:rFonts w:ascii="Times New Roman" w:hAnsi="Times New Roman" w:cs="Times New Roman"/>
                <w:sz w:val="24"/>
                <w:szCs w:val="24"/>
              </w:rPr>
              <w:t>Работа в паре</w:t>
            </w:r>
          </w:p>
        </w:tc>
      </w:tr>
      <w:tr w:rsidR="00817EB9" w:rsidRPr="002D6169" w:rsidTr="002F0086">
        <w:trPr>
          <w:gridAfter w:val="2"/>
          <w:wAfter w:w="1476" w:type="pct"/>
          <w:trHeight w:val="210"/>
        </w:trPr>
        <w:tc>
          <w:tcPr>
            <w:tcW w:w="268" w:type="pct"/>
            <w:hideMark/>
          </w:tcPr>
          <w:p w:rsidR="00817EB9" w:rsidRPr="002D6169" w:rsidRDefault="00817EB9" w:rsidP="00817EB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p>
        </w:tc>
        <w:tc>
          <w:tcPr>
            <w:tcW w:w="224" w:type="pct"/>
            <w:gridSpan w:val="2"/>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2.32</w:t>
            </w: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глаголов</w:t>
            </w:r>
            <w:r w:rsidR="005F5D63">
              <w:rPr>
                <w:rFonts w:ascii="Times New Roman" w:eastAsia="Times New Roman" w:hAnsi="Times New Roman" w:cs="Times New Roman"/>
                <w:color w:val="000000"/>
                <w:sz w:val="24"/>
                <w:szCs w:val="24"/>
                <w:lang w:eastAsia="ru-RU"/>
              </w:rPr>
              <w:t xml:space="preserve"> </w:t>
            </w:r>
            <w:r w:rsidRPr="00817EB9">
              <w:rPr>
                <w:rFonts w:ascii="Times New Roman" w:eastAsia="Times New Roman" w:hAnsi="Times New Roman" w:cs="Times New Roman"/>
                <w:bCs/>
                <w:color w:val="000000"/>
                <w:sz w:val="24"/>
                <w:szCs w:val="24"/>
                <w:lang w:eastAsia="ru-RU"/>
              </w:rPr>
              <w:t>Контрольный словарный диктант</w:t>
            </w:r>
          </w:p>
        </w:tc>
        <w:tc>
          <w:tcPr>
            <w:tcW w:w="1550" w:type="pct"/>
            <w:vMerge/>
          </w:tcPr>
          <w:p w:rsidR="00817EB9" w:rsidRPr="002D6169" w:rsidRDefault="00817EB9" w:rsidP="0079665E">
            <w:pPr>
              <w:rPr>
                <w:rFonts w:ascii="Times New Roman" w:hAnsi="Times New Roman" w:cs="Times New Roman"/>
                <w:sz w:val="24"/>
                <w:szCs w:val="24"/>
              </w:rPr>
            </w:pPr>
          </w:p>
        </w:tc>
        <w:tc>
          <w:tcPr>
            <w:tcW w:w="588" w:type="pct"/>
            <w:hideMark/>
          </w:tcPr>
          <w:p w:rsidR="00817EB9" w:rsidRPr="00C3715E" w:rsidRDefault="00817EB9" w:rsidP="005B62F7">
            <w:pPr>
              <w:rPr>
                <w:rFonts w:ascii="Times New Roman" w:hAnsi="Times New Roman" w:cs="Times New Roman"/>
                <w:sz w:val="24"/>
                <w:szCs w:val="24"/>
                <w:u w:val="single"/>
              </w:rPr>
            </w:pPr>
            <w:r w:rsidRPr="00C3715E">
              <w:rPr>
                <w:rFonts w:ascii="Times New Roman" w:eastAsia="Times New Roman CYR" w:hAnsi="Times New Roman" w:cs="Times New Roman"/>
                <w:sz w:val="24"/>
                <w:szCs w:val="24"/>
                <w:lang w:eastAsia="ar-SA"/>
              </w:rPr>
              <w:t>Рассказ учителя. Анализ текста</w:t>
            </w:r>
            <w:r w:rsidRPr="00C3715E">
              <w:rPr>
                <w:rFonts w:ascii="Times New Roman" w:hAnsi="Times New Roman" w:cs="Times New Roman"/>
                <w:sz w:val="24"/>
                <w:szCs w:val="24"/>
              </w:rPr>
              <w:t>.</w:t>
            </w:r>
          </w:p>
          <w:p w:rsidR="00817EB9" w:rsidRPr="00C3715E" w:rsidRDefault="00817EB9" w:rsidP="005B62F7">
            <w:pPr>
              <w:rPr>
                <w:rFonts w:ascii="Times New Roman" w:hAnsi="Times New Roman" w:cs="Times New Roman"/>
                <w:sz w:val="24"/>
                <w:szCs w:val="24"/>
              </w:rPr>
            </w:pPr>
            <w:r w:rsidRPr="00C3715E">
              <w:rPr>
                <w:rFonts w:ascii="Times New Roman" w:hAnsi="Times New Roman" w:cs="Times New Roman"/>
                <w:sz w:val="24"/>
                <w:szCs w:val="24"/>
              </w:rPr>
              <w:t>Индивидуальная</w:t>
            </w:r>
          </w:p>
          <w:p w:rsidR="00817EB9" w:rsidRPr="00C3715E" w:rsidRDefault="00817EB9" w:rsidP="005B62F7">
            <w:pPr>
              <w:rPr>
                <w:rFonts w:ascii="Times New Roman" w:hAnsi="Times New Roman" w:cs="Times New Roman"/>
                <w:sz w:val="24"/>
                <w:szCs w:val="24"/>
              </w:rPr>
            </w:pPr>
            <w:r w:rsidRPr="00C3715E">
              <w:rPr>
                <w:rFonts w:ascii="Times New Roman" w:hAnsi="Times New Roman" w:cs="Times New Roman"/>
                <w:sz w:val="24"/>
                <w:szCs w:val="24"/>
              </w:rPr>
              <w:t>фронтальная</w:t>
            </w:r>
          </w:p>
        </w:tc>
      </w:tr>
      <w:tr w:rsidR="00817EB9" w:rsidRPr="002D6169" w:rsidTr="002F0086">
        <w:trPr>
          <w:gridAfter w:val="2"/>
          <w:wAfter w:w="1476" w:type="pct"/>
          <w:trHeight w:val="210"/>
        </w:trPr>
        <w:tc>
          <w:tcPr>
            <w:tcW w:w="26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224" w:type="pct"/>
            <w:gridSpan w:val="2"/>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817EB9" w:rsidRPr="002D6169" w:rsidRDefault="00817EB9" w:rsidP="00C23F87">
            <w:pPr>
              <w:jc w:val="center"/>
              <w:rPr>
                <w:rFonts w:ascii="Times New Roman" w:eastAsia="Times New Roman" w:hAnsi="Times New Roman" w:cs="Times New Roman"/>
                <w:sz w:val="24"/>
                <w:szCs w:val="24"/>
                <w:lang w:eastAsia="ru-RU"/>
              </w:rPr>
            </w:pPr>
          </w:p>
        </w:tc>
        <w:tc>
          <w:tcPr>
            <w:tcW w:w="58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r>
      <w:tr w:rsidR="00817EB9" w:rsidRPr="002D6169" w:rsidTr="002F0086">
        <w:trPr>
          <w:gridAfter w:val="2"/>
          <w:wAfter w:w="1476" w:type="pct"/>
          <w:trHeight w:val="210"/>
        </w:trPr>
        <w:tc>
          <w:tcPr>
            <w:tcW w:w="268" w:type="pct"/>
            <w:hideMark/>
          </w:tcPr>
          <w:p w:rsidR="00817EB9" w:rsidRPr="002D6169" w:rsidRDefault="00817EB9" w:rsidP="00817EB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p>
        </w:tc>
        <w:tc>
          <w:tcPr>
            <w:tcW w:w="224" w:type="pct"/>
            <w:gridSpan w:val="2"/>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1.24</w:t>
            </w: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Настоящее время глагола</w:t>
            </w:r>
          </w:p>
        </w:tc>
        <w:tc>
          <w:tcPr>
            <w:tcW w:w="1550" w:type="pct"/>
          </w:tcPr>
          <w:p w:rsidR="00817EB9" w:rsidRPr="002D6169" w:rsidRDefault="00817EB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изменением глаголов по лицам в форме настоящего и будущего времени.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различные формы времени и их </w:t>
            </w:r>
            <w:r w:rsidRPr="002D6169">
              <w:rPr>
                <w:rFonts w:ascii="Times New Roman" w:eastAsia="Times New Roman" w:hAnsi="Times New Roman" w:cs="Times New Roman"/>
                <w:sz w:val="24"/>
                <w:szCs w:val="24"/>
                <w:lang w:eastAsia="ru-RU"/>
              </w:rPr>
              <w:lastRenderedPageBreak/>
              <w:t>значение.</w:t>
            </w:r>
          </w:p>
          <w:p w:rsidR="00817EB9" w:rsidRPr="002D6169" w:rsidRDefault="00817EB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схемы, </w:t>
            </w:r>
            <w:r w:rsidRPr="002D6169">
              <w:rPr>
                <w:rFonts w:ascii="Times New Roman" w:eastAsia="Times New Roman" w:hAnsi="Times New Roman" w:cs="Times New Roman"/>
                <w:sz w:val="24"/>
                <w:szCs w:val="24"/>
                <w:u w:val="single"/>
                <w:lang w:eastAsia="ru-RU"/>
              </w:rPr>
              <w:t>использовать</w:t>
            </w:r>
            <w:r w:rsidRPr="002D6169">
              <w:rPr>
                <w:rFonts w:ascii="Times New Roman" w:eastAsia="Times New Roman" w:hAnsi="Times New Roman" w:cs="Times New Roman"/>
                <w:sz w:val="24"/>
                <w:szCs w:val="24"/>
                <w:lang w:eastAsia="ru-RU"/>
              </w:rPr>
              <w:t xml:space="preserve"> её при обосновании ответа и при решении практических задач.</w:t>
            </w:r>
          </w:p>
          <w:p w:rsidR="00817EB9" w:rsidRPr="002D6169" w:rsidRDefault="00817EB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слова по заданному основанию.</w:t>
            </w:r>
          </w:p>
          <w:p w:rsidR="00817EB9" w:rsidRPr="002D6169" w:rsidRDefault="00817EB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w:t>
            </w:r>
          </w:p>
          <w:p w:rsidR="00817EB9" w:rsidRPr="002D6169" w:rsidRDefault="00817EB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заданным грамматическим признакам.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слово по заданному грамматическому признаку.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личные окончания глаголов</w:t>
            </w:r>
          </w:p>
        </w:tc>
        <w:tc>
          <w:tcPr>
            <w:tcW w:w="588" w:type="pct"/>
            <w:hideMark/>
          </w:tcPr>
          <w:p w:rsidR="00817EB9" w:rsidRPr="00817EB9" w:rsidRDefault="00817EB9" w:rsidP="00817EB9">
            <w:pPr>
              <w:rPr>
                <w:rFonts w:ascii="Times New Roman" w:eastAsia="Times New Roman CYR" w:hAnsi="Times New Roman" w:cs="Times New Roman"/>
                <w:sz w:val="24"/>
                <w:szCs w:val="24"/>
                <w:lang w:eastAsia="ar-SA"/>
              </w:rPr>
            </w:pPr>
            <w:r w:rsidRPr="00817EB9">
              <w:rPr>
                <w:rFonts w:ascii="Times New Roman" w:eastAsia="Times New Roman CYR" w:hAnsi="Times New Roman" w:cs="Times New Roman"/>
                <w:sz w:val="24"/>
                <w:szCs w:val="24"/>
                <w:lang w:eastAsia="ar-SA"/>
              </w:rPr>
              <w:lastRenderedPageBreak/>
              <w:t xml:space="preserve">Изучение нового материала.  </w:t>
            </w:r>
            <w:r w:rsidRPr="00817EB9">
              <w:rPr>
                <w:rFonts w:ascii="Times New Roman" w:eastAsia="Times New Roman CYR" w:hAnsi="Times New Roman" w:cs="Times New Roman"/>
                <w:sz w:val="24"/>
                <w:szCs w:val="24"/>
                <w:lang w:eastAsia="ar-SA"/>
              </w:rPr>
              <w:lastRenderedPageBreak/>
              <w:t>Рассказ учителя.</w:t>
            </w:r>
          </w:p>
          <w:p w:rsidR="00817EB9" w:rsidRPr="00817EB9" w:rsidRDefault="00817EB9" w:rsidP="00817EB9">
            <w:pPr>
              <w:rPr>
                <w:rFonts w:ascii="Times New Roman" w:hAnsi="Times New Roman" w:cs="Times New Roman"/>
                <w:sz w:val="24"/>
                <w:szCs w:val="24"/>
                <w:u w:val="single"/>
              </w:rPr>
            </w:pPr>
            <w:r w:rsidRPr="00817EB9">
              <w:rPr>
                <w:rFonts w:ascii="Times New Roman" w:hAnsi="Times New Roman" w:cs="Times New Roman"/>
                <w:sz w:val="24"/>
                <w:szCs w:val="24"/>
              </w:rPr>
              <w:t>Учебник, рабочая тетрадь.</w:t>
            </w:r>
          </w:p>
          <w:p w:rsidR="00817EB9" w:rsidRPr="00817EB9" w:rsidRDefault="00817EB9" w:rsidP="00817EB9">
            <w:pPr>
              <w:rPr>
                <w:rFonts w:ascii="Times New Roman" w:hAnsi="Times New Roman" w:cs="Times New Roman"/>
                <w:sz w:val="24"/>
                <w:szCs w:val="24"/>
              </w:rPr>
            </w:pPr>
            <w:r w:rsidRPr="00817EB9">
              <w:rPr>
                <w:rFonts w:ascii="Times New Roman" w:hAnsi="Times New Roman" w:cs="Times New Roman"/>
                <w:sz w:val="24"/>
                <w:szCs w:val="24"/>
              </w:rPr>
              <w:t>Индивидуальная</w:t>
            </w:r>
          </w:p>
          <w:p w:rsidR="00817EB9" w:rsidRPr="002D6169" w:rsidRDefault="00817EB9" w:rsidP="00817EB9">
            <w:pPr>
              <w:jc w:val="center"/>
              <w:rPr>
                <w:rFonts w:ascii="Times New Roman" w:eastAsia="Times New Roman" w:hAnsi="Times New Roman" w:cs="Times New Roman"/>
                <w:sz w:val="24"/>
                <w:szCs w:val="24"/>
                <w:lang w:eastAsia="ru-RU"/>
              </w:rPr>
            </w:pPr>
            <w:r w:rsidRPr="00817EB9">
              <w:rPr>
                <w:rFonts w:ascii="Times New Roman" w:hAnsi="Times New Roman" w:cs="Times New Roman"/>
                <w:sz w:val="24"/>
                <w:szCs w:val="24"/>
              </w:rPr>
              <w:t>фронтальная</w:t>
            </w:r>
          </w:p>
        </w:tc>
      </w:tr>
      <w:tr w:rsidR="00817EB9" w:rsidRPr="002D6169" w:rsidTr="002F0086">
        <w:trPr>
          <w:gridAfter w:val="2"/>
          <w:wAfter w:w="1476" w:type="pct"/>
          <w:trHeight w:val="210"/>
        </w:trPr>
        <w:tc>
          <w:tcPr>
            <w:tcW w:w="26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224" w:type="pct"/>
            <w:gridSpan w:val="2"/>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894" w:type="pct"/>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p>
        </w:tc>
      </w:tr>
      <w:tr w:rsidR="00817EB9" w:rsidRPr="002D6169" w:rsidTr="002F0086">
        <w:trPr>
          <w:gridAfter w:val="2"/>
          <w:wAfter w:w="1476" w:type="pct"/>
          <w:trHeight w:val="210"/>
        </w:trPr>
        <w:tc>
          <w:tcPr>
            <w:tcW w:w="268" w:type="pct"/>
            <w:hideMark/>
          </w:tcPr>
          <w:p w:rsidR="00817EB9" w:rsidRPr="002D6169" w:rsidRDefault="00817EB9" w:rsidP="00817EB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p>
        </w:tc>
        <w:tc>
          <w:tcPr>
            <w:tcW w:w="224" w:type="pct"/>
            <w:gridSpan w:val="2"/>
            <w:hideMark/>
          </w:tcPr>
          <w:p w:rsidR="00817EB9" w:rsidRPr="002D6169" w:rsidRDefault="00817EB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2.33</w:t>
            </w: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 xml:space="preserve">Итоговый контрольный диктант </w:t>
            </w:r>
            <w:r w:rsidRPr="002D6169">
              <w:rPr>
                <w:rFonts w:ascii="Times New Roman" w:eastAsia="Times New Roman" w:hAnsi="Times New Roman" w:cs="Times New Roman"/>
                <w:bCs/>
                <w:color w:val="000000"/>
                <w:sz w:val="24"/>
                <w:szCs w:val="24"/>
                <w:lang w:eastAsia="ru-RU"/>
              </w:rPr>
              <w:t>за 1полугодие «Правописание»</w:t>
            </w:r>
          </w:p>
        </w:tc>
        <w:tc>
          <w:tcPr>
            <w:tcW w:w="1550" w:type="pct"/>
          </w:tcPr>
          <w:p w:rsidR="00817EB9" w:rsidRPr="002D6169" w:rsidRDefault="00817EB9"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w:t>
            </w:r>
          </w:p>
        </w:tc>
        <w:tc>
          <w:tcPr>
            <w:tcW w:w="588" w:type="pct"/>
            <w:hideMark/>
          </w:tcPr>
          <w:p w:rsidR="00817EB9" w:rsidRPr="002D6169" w:rsidRDefault="00817EB9"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знаний с.</w:t>
            </w:r>
            <w:r w:rsidR="00CB7DB6">
              <w:rPr>
                <w:rFonts w:ascii="Times New Roman" w:eastAsia="Times New Roman" w:hAnsi="Times New Roman" w:cs="Times New Roman"/>
                <w:sz w:val="24"/>
                <w:szCs w:val="24"/>
                <w:lang w:eastAsia="ru-RU"/>
              </w:rPr>
              <w:t>201</w:t>
            </w:r>
          </w:p>
        </w:tc>
      </w:tr>
      <w:tr w:rsidR="00817EB9" w:rsidRPr="002D6169" w:rsidTr="002F0086">
        <w:trPr>
          <w:gridAfter w:val="2"/>
          <w:wAfter w:w="1476" w:type="pct"/>
          <w:trHeight w:val="210"/>
        </w:trPr>
        <w:tc>
          <w:tcPr>
            <w:tcW w:w="268" w:type="pct"/>
            <w:hideMark/>
          </w:tcPr>
          <w:p w:rsidR="00817EB9" w:rsidRPr="002D6169" w:rsidRDefault="00817EB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sidR="00CB7DB6">
              <w:rPr>
                <w:rFonts w:ascii="Times New Roman" w:eastAsia="Times New Roman" w:hAnsi="Times New Roman" w:cs="Times New Roman"/>
                <w:sz w:val="24"/>
                <w:szCs w:val="24"/>
                <w:lang w:eastAsia="ru-RU"/>
              </w:rPr>
              <w:t>4</w:t>
            </w:r>
          </w:p>
        </w:tc>
        <w:tc>
          <w:tcPr>
            <w:tcW w:w="224" w:type="pct"/>
            <w:gridSpan w:val="2"/>
            <w:hideMark/>
          </w:tcPr>
          <w:p w:rsidR="00817EB9" w:rsidRPr="002D6169" w:rsidRDefault="00817EB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r w:rsidR="00CB7DB6">
              <w:rPr>
                <w:rFonts w:ascii="Times New Roman" w:eastAsia="Times New Roman" w:hAnsi="Times New Roman" w:cs="Times New Roman"/>
                <w:sz w:val="24"/>
                <w:szCs w:val="24"/>
                <w:lang w:eastAsia="ru-RU"/>
              </w:rPr>
              <w:t>4</w:t>
            </w: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суффиксов глаголов</w:t>
            </w:r>
          </w:p>
        </w:tc>
        <w:tc>
          <w:tcPr>
            <w:tcW w:w="1550" w:type="pct"/>
          </w:tcPr>
          <w:p w:rsidR="00817EB9" w:rsidRPr="007568D8" w:rsidRDefault="00817EB9" w:rsidP="007568D8">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t>Наблюдать</w:t>
            </w:r>
            <w:r w:rsidRPr="007568D8">
              <w:rPr>
                <w:rFonts w:ascii="Times New Roman" w:eastAsia="Times New Roman" w:hAnsi="Times New Roman" w:cs="Times New Roman"/>
                <w:sz w:val="24"/>
                <w:szCs w:val="24"/>
                <w:lang w:eastAsia="ru-RU"/>
              </w:rPr>
              <w:t xml:space="preserve"> за особенностями образования личных форм глаголов с суффиксами </w:t>
            </w:r>
            <w:r w:rsidRPr="007568D8">
              <w:rPr>
                <w:rFonts w:ascii="Times New Roman" w:eastAsia="Times New Roman" w:hAnsi="Times New Roman" w:cs="Times New Roman"/>
                <w:b/>
                <w:sz w:val="24"/>
                <w:szCs w:val="24"/>
                <w:lang w:eastAsia="ru-RU"/>
              </w:rPr>
              <w:t>-ива-/-ыва-</w:t>
            </w:r>
            <w:r w:rsidRPr="007568D8">
              <w:rPr>
                <w:rFonts w:ascii="Times New Roman" w:eastAsia="Times New Roman" w:hAnsi="Times New Roman" w:cs="Times New Roman"/>
                <w:sz w:val="24"/>
                <w:szCs w:val="24"/>
                <w:lang w:eastAsia="ru-RU"/>
              </w:rPr>
              <w:t>, </w:t>
            </w:r>
            <w:r w:rsidRPr="007568D8">
              <w:rPr>
                <w:rFonts w:ascii="Times New Roman" w:eastAsia="Times New Roman" w:hAnsi="Times New Roman" w:cs="Times New Roman"/>
                <w:b/>
                <w:sz w:val="24"/>
                <w:szCs w:val="24"/>
                <w:lang w:eastAsia="ru-RU"/>
              </w:rPr>
              <w:t>-ова-/-ева-</w:t>
            </w:r>
            <w:r w:rsidRPr="007568D8">
              <w:rPr>
                <w:rFonts w:ascii="Times New Roman" w:eastAsia="Times New Roman" w:hAnsi="Times New Roman" w:cs="Times New Roman"/>
                <w:sz w:val="24"/>
                <w:szCs w:val="24"/>
                <w:lang w:eastAsia="ru-RU"/>
              </w:rPr>
              <w:t xml:space="preserve">. </w:t>
            </w:r>
            <w:r w:rsidRPr="007568D8">
              <w:rPr>
                <w:rFonts w:ascii="Times New Roman" w:eastAsia="Times New Roman" w:hAnsi="Times New Roman" w:cs="Times New Roman"/>
                <w:sz w:val="24"/>
                <w:szCs w:val="24"/>
                <w:u w:val="single"/>
                <w:lang w:eastAsia="ru-RU"/>
              </w:rPr>
              <w:t>Обобщать</w:t>
            </w:r>
            <w:r w:rsidRPr="007568D8">
              <w:rPr>
                <w:rFonts w:ascii="Times New Roman" w:eastAsia="Times New Roman" w:hAnsi="Times New Roman" w:cs="Times New Roman"/>
                <w:sz w:val="24"/>
                <w:szCs w:val="24"/>
                <w:lang w:eastAsia="ru-RU"/>
              </w:rPr>
              <w:t xml:space="preserve"> результаты наблюдений за языковым материалом.</w:t>
            </w:r>
          </w:p>
          <w:p w:rsidR="00817EB9" w:rsidRPr="007568D8" w:rsidRDefault="00817EB9" w:rsidP="007568D8">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t>Обосновывать</w:t>
            </w:r>
            <w:r w:rsidRPr="007568D8">
              <w:rPr>
                <w:rFonts w:ascii="Times New Roman" w:eastAsia="Times New Roman" w:hAnsi="Times New Roman" w:cs="Times New Roman"/>
                <w:sz w:val="24"/>
                <w:szCs w:val="24"/>
                <w:lang w:eastAsia="ru-RU"/>
              </w:rPr>
              <w:t xml:space="preserve"> написание слов. </w:t>
            </w:r>
            <w:r w:rsidRPr="007568D8">
              <w:rPr>
                <w:rFonts w:ascii="Times New Roman" w:eastAsia="Times New Roman" w:hAnsi="Times New Roman" w:cs="Times New Roman"/>
                <w:sz w:val="24"/>
                <w:szCs w:val="24"/>
                <w:u w:val="single"/>
                <w:lang w:eastAsia="ru-RU"/>
              </w:rPr>
              <w:t>Фиксировать</w:t>
            </w:r>
            <w:r w:rsidRPr="007568D8">
              <w:rPr>
                <w:rFonts w:ascii="Times New Roman" w:eastAsia="Times New Roman" w:hAnsi="Times New Roman" w:cs="Times New Roman"/>
                <w:sz w:val="24"/>
                <w:szCs w:val="24"/>
                <w:lang w:eastAsia="ru-RU"/>
              </w:rPr>
              <w:t xml:space="preserve"> (графически </w:t>
            </w:r>
            <w:r w:rsidRPr="007568D8">
              <w:rPr>
                <w:rFonts w:ascii="Times New Roman" w:eastAsia="Times New Roman" w:hAnsi="Times New Roman" w:cs="Times New Roman"/>
                <w:sz w:val="24"/>
                <w:szCs w:val="24"/>
                <w:u w:val="single"/>
                <w:lang w:eastAsia="ru-RU"/>
              </w:rPr>
              <w:t>обозначать</w:t>
            </w:r>
            <w:r w:rsidRPr="007568D8">
              <w:rPr>
                <w:rFonts w:ascii="Times New Roman" w:eastAsia="Times New Roman" w:hAnsi="Times New Roman" w:cs="Times New Roman"/>
                <w:sz w:val="24"/>
                <w:szCs w:val="24"/>
                <w:lang w:eastAsia="ru-RU"/>
              </w:rPr>
              <w:t xml:space="preserve">) личные окончания глаголов. </w:t>
            </w:r>
            <w:r w:rsidRPr="007568D8">
              <w:rPr>
                <w:rFonts w:ascii="Times New Roman" w:eastAsia="Times New Roman" w:hAnsi="Times New Roman" w:cs="Times New Roman"/>
                <w:sz w:val="24"/>
                <w:szCs w:val="24"/>
                <w:u w:val="single"/>
                <w:lang w:eastAsia="ru-RU"/>
              </w:rPr>
              <w:t>Соблюдать</w:t>
            </w:r>
            <w:r w:rsidRPr="007568D8">
              <w:rPr>
                <w:rFonts w:ascii="Times New Roman" w:eastAsia="Times New Roman" w:hAnsi="Times New Roman" w:cs="Times New Roman"/>
                <w:sz w:val="24"/>
                <w:szCs w:val="24"/>
                <w:lang w:eastAsia="ru-RU"/>
              </w:rPr>
              <w:t xml:space="preserve"> порядок действий в соответствии с поставленным в упражнении условием. </w:t>
            </w:r>
            <w:r w:rsidRPr="007568D8">
              <w:rPr>
                <w:rFonts w:ascii="Times New Roman" w:eastAsia="Times New Roman" w:hAnsi="Times New Roman" w:cs="Times New Roman"/>
                <w:sz w:val="24"/>
                <w:szCs w:val="24"/>
                <w:u w:val="single"/>
                <w:lang w:eastAsia="ru-RU"/>
              </w:rPr>
              <w:t>Осуществлять</w:t>
            </w:r>
            <w:r w:rsidRPr="007568D8">
              <w:rPr>
                <w:rFonts w:ascii="Times New Roman" w:eastAsia="Times New Roman" w:hAnsi="Times New Roman" w:cs="Times New Roman"/>
                <w:sz w:val="24"/>
                <w:szCs w:val="24"/>
                <w:lang w:eastAsia="ru-RU"/>
              </w:rPr>
              <w:t xml:space="preserve"> взаимный </w:t>
            </w:r>
            <w:r w:rsidRPr="007568D8">
              <w:rPr>
                <w:rFonts w:ascii="Times New Roman" w:eastAsia="Times New Roman" w:hAnsi="Times New Roman" w:cs="Times New Roman"/>
                <w:sz w:val="24"/>
                <w:szCs w:val="24"/>
                <w:u w:val="single"/>
                <w:lang w:eastAsia="ru-RU"/>
              </w:rPr>
              <w:t>контроль</w:t>
            </w:r>
            <w:r w:rsidRPr="007568D8">
              <w:rPr>
                <w:rFonts w:ascii="Times New Roman" w:eastAsia="Times New Roman" w:hAnsi="Times New Roman" w:cs="Times New Roman"/>
                <w:sz w:val="24"/>
                <w:szCs w:val="24"/>
                <w:lang w:eastAsia="ru-RU"/>
              </w:rPr>
              <w:t xml:space="preserve"> и </w:t>
            </w:r>
            <w:r w:rsidRPr="007568D8">
              <w:rPr>
                <w:rFonts w:ascii="Times New Roman" w:eastAsia="Times New Roman" w:hAnsi="Times New Roman" w:cs="Times New Roman"/>
                <w:sz w:val="24"/>
                <w:szCs w:val="24"/>
                <w:u w:val="single"/>
                <w:lang w:eastAsia="ru-RU"/>
              </w:rPr>
              <w:t>оказывать</w:t>
            </w:r>
            <w:r w:rsidRPr="007568D8">
              <w:rPr>
                <w:rFonts w:ascii="Times New Roman" w:eastAsia="Times New Roman" w:hAnsi="Times New Roman" w:cs="Times New Roman"/>
                <w:sz w:val="24"/>
                <w:szCs w:val="24"/>
                <w:lang w:eastAsia="ru-RU"/>
              </w:rPr>
              <w:t xml:space="preserve"> в сотрудничестве необходимую </w:t>
            </w:r>
            <w:r w:rsidRPr="007568D8">
              <w:rPr>
                <w:rFonts w:ascii="Times New Roman" w:eastAsia="Times New Roman" w:hAnsi="Times New Roman" w:cs="Times New Roman"/>
                <w:sz w:val="24"/>
                <w:szCs w:val="24"/>
                <w:u w:val="single"/>
                <w:lang w:eastAsia="ru-RU"/>
              </w:rPr>
              <w:t>взаимопомощь</w:t>
            </w:r>
            <w:r w:rsidRPr="007568D8">
              <w:rPr>
                <w:rFonts w:ascii="Times New Roman" w:eastAsia="Times New Roman" w:hAnsi="Times New Roman" w:cs="Times New Roman"/>
                <w:sz w:val="24"/>
                <w:szCs w:val="24"/>
                <w:lang w:eastAsia="ru-RU"/>
              </w:rPr>
              <w:t xml:space="preserve"> (работа в паре).</w:t>
            </w:r>
          </w:p>
          <w:p w:rsidR="00817EB9" w:rsidRPr="007568D8" w:rsidRDefault="00817EB9" w:rsidP="007568D8">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t>Группировать</w:t>
            </w:r>
            <w:r w:rsidRPr="007568D8">
              <w:rPr>
                <w:rFonts w:ascii="Times New Roman" w:eastAsia="Times New Roman" w:hAnsi="Times New Roman" w:cs="Times New Roman"/>
                <w:sz w:val="24"/>
                <w:szCs w:val="24"/>
                <w:lang w:eastAsia="ru-RU"/>
              </w:rPr>
              <w:t xml:space="preserve"> слова по заданному основанию, </w:t>
            </w:r>
            <w:r w:rsidRPr="007568D8">
              <w:rPr>
                <w:rFonts w:ascii="Times New Roman" w:eastAsia="Times New Roman" w:hAnsi="Times New Roman" w:cs="Times New Roman"/>
                <w:sz w:val="24"/>
                <w:szCs w:val="24"/>
                <w:u w:val="single"/>
                <w:lang w:eastAsia="ru-RU"/>
              </w:rPr>
              <w:t>выявлять</w:t>
            </w:r>
            <w:r w:rsidRPr="007568D8">
              <w:rPr>
                <w:rFonts w:ascii="Times New Roman" w:eastAsia="Times New Roman" w:hAnsi="Times New Roman" w:cs="Times New Roman"/>
                <w:sz w:val="24"/>
                <w:szCs w:val="24"/>
                <w:lang w:eastAsia="ru-RU"/>
              </w:rPr>
              <w:t xml:space="preserve"> слова, не соответствующие условию.</w:t>
            </w:r>
          </w:p>
          <w:p w:rsidR="00817EB9" w:rsidRPr="002D6169" w:rsidRDefault="00817EB9" w:rsidP="007568D8">
            <w:pPr>
              <w:jc w:val="center"/>
              <w:rPr>
                <w:rFonts w:ascii="Times New Roman" w:eastAsia="Times New Roman" w:hAnsi="Times New Roman" w:cs="Times New Roman"/>
                <w:sz w:val="24"/>
                <w:szCs w:val="24"/>
                <w:lang w:eastAsia="ru-RU"/>
              </w:rPr>
            </w:pPr>
          </w:p>
        </w:tc>
        <w:tc>
          <w:tcPr>
            <w:tcW w:w="588" w:type="pct"/>
            <w:hideMark/>
          </w:tcPr>
          <w:p w:rsidR="009D5AE9" w:rsidRDefault="009D5AE9" w:rsidP="009D5AE9">
            <w:pPr>
              <w:rPr>
                <w:sz w:val="24"/>
                <w:szCs w:val="24"/>
              </w:rPr>
            </w:pPr>
            <w:r w:rsidRPr="00403003">
              <w:rPr>
                <w:sz w:val="24"/>
                <w:szCs w:val="24"/>
              </w:rPr>
              <w:t>Закрепление знаний. Беседа  учителя. Учебник, рабочая тетрадь.</w:t>
            </w:r>
          </w:p>
          <w:p w:rsidR="009D5AE9" w:rsidRDefault="009D5AE9" w:rsidP="009D5AE9">
            <w:pPr>
              <w:rPr>
                <w:sz w:val="24"/>
                <w:szCs w:val="24"/>
              </w:rPr>
            </w:pPr>
            <w:r>
              <w:rPr>
                <w:sz w:val="24"/>
                <w:szCs w:val="24"/>
              </w:rPr>
              <w:t>Индивидуальная</w:t>
            </w:r>
          </w:p>
          <w:p w:rsidR="00817EB9" w:rsidRPr="002D6169" w:rsidRDefault="009D5AE9" w:rsidP="009D5AE9">
            <w:pPr>
              <w:jc w:val="center"/>
              <w:rPr>
                <w:rFonts w:ascii="Times New Roman" w:eastAsia="Times New Roman" w:hAnsi="Times New Roman" w:cs="Times New Roman"/>
                <w:sz w:val="24"/>
                <w:szCs w:val="24"/>
                <w:lang w:eastAsia="ru-RU"/>
              </w:rPr>
            </w:pPr>
            <w:r>
              <w:rPr>
                <w:sz w:val="24"/>
                <w:szCs w:val="24"/>
              </w:rPr>
              <w:t>фронтальная</w:t>
            </w:r>
          </w:p>
        </w:tc>
      </w:tr>
      <w:tr w:rsidR="00817EB9" w:rsidRPr="002D6169" w:rsidTr="002F0086">
        <w:trPr>
          <w:gridAfter w:val="2"/>
          <w:wAfter w:w="1476" w:type="pct"/>
          <w:trHeight w:val="210"/>
        </w:trPr>
        <w:tc>
          <w:tcPr>
            <w:tcW w:w="26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224" w:type="pct"/>
            <w:gridSpan w:val="2"/>
            <w:hideMark/>
          </w:tcPr>
          <w:p w:rsidR="00817EB9" w:rsidRPr="002D6169" w:rsidRDefault="00817EB9" w:rsidP="00C23F87">
            <w:pPr>
              <w:jc w:val="center"/>
              <w:rPr>
                <w:rFonts w:ascii="Times New Roman" w:eastAsia="Times New Roman" w:hAnsi="Times New Roman" w:cs="Times New Roman"/>
                <w:sz w:val="24"/>
                <w:szCs w:val="24"/>
                <w:lang w:eastAsia="ru-RU"/>
              </w:rPr>
            </w:pPr>
          </w:p>
        </w:tc>
        <w:tc>
          <w:tcPr>
            <w:tcW w:w="894" w:type="pct"/>
            <w:hideMark/>
          </w:tcPr>
          <w:p w:rsidR="00817EB9" w:rsidRPr="002D6169" w:rsidRDefault="00817EB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817EB9" w:rsidRPr="002D6169" w:rsidRDefault="00817EB9" w:rsidP="00C23F87">
            <w:pPr>
              <w:jc w:val="center"/>
              <w:rPr>
                <w:rFonts w:ascii="Times New Roman" w:eastAsia="Times New Roman" w:hAnsi="Times New Roman" w:cs="Times New Roman"/>
                <w:sz w:val="24"/>
                <w:szCs w:val="24"/>
                <w:lang w:eastAsia="ru-RU"/>
              </w:rPr>
            </w:pPr>
          </w:p>
        </w:tc>
        <w:tc>
          <w:tcPr>
            <w:tcW w:w="588" w:type="pct"/>
            <w:hideMark/>
          </w:tcPr>
          <w:p w:rsidR="00817EB9" w:rsidRPr="002D6169" w:rsidRDefault="00817EB9" w:rsidP="00C23F87">
            <w:pPr>
              <w:jc w:val="center"/>
              <w:rPr>
                <w:rFonts w:ascii="Times New Roman" w:eastAsia="Times New Roman" w:hAnsi="Times New Roman" w:cs="Times New Roman"/>
                <w:sz w:val="24"/>
                <w:szCs w:val="24"/>
                <w:lang w:eastAsia="ru-RU"/>
              </w:rPr>
            </w:pPr>
          </w:p>
        </w:tc>
      </w:tr>
      <w:tr w:rsidR="009D5AE9" w:rsidRPr="002D6169" w:rsidTr="002F0086">
        <w:trPr>
          <w:gridAfter w:val="2"/>
          <w:wAfter w:w="1476" w:type="pct"/>
          <w:trHeight w:val="210"/>
        </w:trPr>
        <w:tc>
          <w:tcPr>
            <w:tcW w:w="268" w:type="pct"/>
            <w:hideMark/>
          </w:tcPr>
          <w:p w:rsidR="009D5AE9" w:rsidRPr="002D6169" w:rsidRDefault="009D5AE9" w:rsidP="00CB7DB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c>
          <w:tcPr>
            <w:tcW w:w="224" w:type="pct"/>
            <w:gridSpan w:val="2"/>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1.25</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Прошедшее время глагола </w:t>
            </w:r>
          </w:p>
        </w:tc>
        <w:tc>
          <w:tcPr>
            <w:tcW w:w="1550" w:type="pct"/>
          </w:tcPr>
          <w:p w:rsidR="009D5AE9" w:rsidRPr="002D6169" w:rsidRDefault="009D5AE9" w:rsidP="0079665E">
            <w:pPr>
              <w:rPr>
                <w:rFonts w:ascii="Times New Roman" w:hAnsi="Times New Roman" w:cs="Times New Roman"/>
                <w:sz w:val="24"/>
                <w:szCs w:val="24"/>
              </w:rPr>
            </w:pP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формы времени.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основу слова.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w:t>
            </w:r>
          </w:p>
        </w:tc>
        <w:tc>
          <w:tcPr>
            <w:tcW w:w="588" w:type="pct"/>
            <w:hideMark/>
          </w:tcPr>
          <w:p w:rsidR="009D5AE9" w:rsidRPr="009D5AE9" w:rsidRDefault="009D5AE9" w:rsidP="005B62F7">
            <w:pPr>
              <w:rPr>
                <w:rFonts w:ascii="Times New Roman" w:eastAsia="Times New Roman CYR" w:hAnsi="Times New Roman" w:cs="Times New Roman"/>
                <w:sz w:val="24"/>
                <w:szCs w:val="24"/>
                <w:lang w:eastAsia="ar-SA"/>
              </w:rPr>
            </w:pPr>
            <w:r w:rsidRPr="009D5AE9">
              <w:rPr>
                <w:rFonts w:ascii="Times New Roman" w:eastAsia="Times New Roman CYR" w:hAnsi="Times New Roman" w:cs="Times New Roman"/>
                <w:sz w:val="24"/>
                <w:szCs w:val="24"/>
                <w:lang w:eastAsia="ar-SA"/>
              </w:rPr>
              <w:t>Изучение нового материала.  Рассказ учителя.</w:t>
            </w:r>
          </w:p>
          <w:p w:rsidR="009D5AE9" w:rsidRPr="009D5AE9" w:rsidRDefault="009D5AE9" w:rsidP="005B62F7">
            <w:pPr>
              <w:rPr>
                <w:rFonts w:ascii="Times New Roman" w:hAnsi="Times New Roman" w:cs="Times New Roman"/>
                <w:sz w:val="24"/>
                <w:szCs w:val="24"/>
                <w:u w:val="single"/>
              </w:rPr>
            </w:pPr>
            <w:r w:rsidRPr="009D5AE9">
              <w:rPr>
                <w:rFonts w:ascii="Times New Roman" w:hAnsi="Times New Roman" w:cs="Times New Roman"/>
                <w:sz w:val="24"/>
                <w:szCs w:val="24"/>
              </w:rPr>
              <w:t>Учебник, рабочая тетрадь.</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фронтальная</w:t>
            </w:r>
          </w:p>
        </w:tc>
      </w:tr>
      <w:tr w:rsidR="009D5AE9" w:rsidRPr="002D6169" w:rsidTr="002F0086">
        <w:trPr>
          <w:gridAfter w:val="2"/>
          <w:wAfter w:w="1476" w:type="pct"/>
          <w:trHeight w:val="210"/>
        </w:trPr>
        <w:tc>
          <w:tcPr>
            <w:tcW w:w="268" w:type="pct"/>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p>
        </w:tc>
        <w:tc>
          <w:tcPr>
            <w:tcW w:w="224" w:type="pct"/>
            <w:gridSpan w:val="2"/>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1.26</w:t>
            </w:r>
          </w:p>
        </w:tc>
        <w:tc>
          <w:tcPr>
            <w:tcW w:w="894" w:type="pct"/>
            <w:hideMark/>
          </w:tcPr>
          <w:p w:rsidR="009D5AE9" w:rsidRPr="002D6169" w:rsidRDefault="009D5AE9" w:rsidP="00817EB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Прошедшее время глагола. </w:t>
            </w:r>
          </w:p>
        </w:tc>
        <w:tc>
          <w:tcPr>
            <w:tcW w:w="1550" w:type="pct"/>
          </w:tcPr>
          <w:p w:rsidR="009D5AE9" w:rsidRPr="002D6169" w:rsidRDefault="009D5AE9" w:rsidP="0079665E">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связи с поставленной задачей.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глагольные формы,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основами глаголов в начальной форме и в форме прошедшего времени.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 об образовании начальной формы и формы прошедшего времени от одной основы.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заданную форму глагола. </w:t>
            </w:r>
            <w:r w:rsidRPr="002D6169">
              <w:rPr>
                <w:rFonts w:ascii="Times New Roman" w:hAnsi="Times New Roman" w:cs="Times New Roman"/>
                <w:sz w:val="24"/>
                <w:szCs w:val="24"/>
                <w:u w:val="single"/>
              </w:rPr>
              <w:lastRenderedPageBreak/>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основу слова и суффикс.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изменением глагола в форме прошедшего времени по родам и числам.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результаты наблюдений за языковым материалом,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закономерность,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слова по заданным грамматическим признакам</w:t>
            </w:r>
          </w:p>
        </w:tc>
        <w:tc>
          <w:tcPr>
            <w:tcW w:w="588" w:type="pct"/>
            <w:hideMark/>
          </w:tcPr>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lastRenderedPageBreak/>
              <w:t>Закрепление знаний. Беседа  учителя. Учебник, рабочая тетрадь.</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lastRenderedPageBreak/>
              <w:t>фронтальная</w:t>
            </w:r>
          </w:p>
        </w:tc>
      </w:tr>
      <w:tr w:rsidR="009D5AE9" w:rsidRPr="002D6169" w:rsidTr="002F0086">
        <w:trPr>
          <w:gridAfter w:val="2"/>
          <w:wAfter w:w="1476" w:type="pct"/>
          <w:trHeight w:val="33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9D5AE9" w:rsidRPr="002D6169" w:rsidTr="002F0086">
        <w:trPr>
          <w:gridAfter w:val="2"/>
          <w:wAfter w:w="1476" w:type="pct"/>
          <w:trHeight w:val="210"/>
        </w:trPr>
        <w:tc>
          <w:tcPr>
            <w:tcW w:w="268" w:type="pct"/>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p>
        </w:tc>
        <w:tc>
          <w:tcPr>
            <w:tcW w:w="224" w:type="pct"/>
            <w:gridSpan w:val="2"/>
            <w:hideMark/>
          </w:tcPr>
          <w:p w:rsidR="009D5AE9" w:rsidRPr="002D6169" w:rsidRDefault="009D5AE9" w:rsidP="00817EB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7</w:t>
            </w:r>
          </w:p>
        </w:tc>
        <w:tc>
          <w:tcPr>
            <w:tcW w:w="894" w:type="pct"/>
            <w:hideMark/>
          </w:tcPr>
          <w:p w:rsidR="009D5AE9" w:rsidRPr="002D6169" w:rsidRDefault="009D5AE9" w:rsidP="0034191C">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Текущее изложение</w:t>
            </w:r>
            <w:r w:rsidRPr="002D6169">
              <w:rPr>
                <w:rFonts w:ascii="Times New Roman" w:eastAsia="Times New Roman" w:hAnsi="Times New Roman" w:cs="Times New Roman"/>
                <w:color w:val="000000"/>
                <w:sz w:val="24"/>
                <w:szCs w:val="24"/>
                <w:lang w:eastAsia="ru-RU"/>
              </w:rPr>
              <w:t xml:space="preserve"> с элементами сочинения </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последовательности работы при написании изложения.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содержание и языковые особенности текста.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заголовок с целевой установкой письменного сообщения.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различные приёмы построения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Выделять</w:t>
            </w:r>
            <w:r w:rsidRPr="002D6169">
              <w:rPr>
                <w:rFonts w:ascii="Times New Roman" w:eastAsia="Times New Roman" w:hAnsi="Times New Roman" w:cs="Times New Roman"/>
                <w:sz w:val="24"/>
                <w:szCs w:val="24"/>
                <w:lang w:eastAsia="ru-RU"/>
              </w:rPr>
              <w:t xml:space="preserve"> ключевые слова каждого абзаца.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наиболее ярко, образно раскрывающие содержание абзаца или части текста. </w:t>
            </w:r>
            <w:r w:rsidRPr="002D6169">
              <w:rPr>
                <w:rFonts w:ascii="Times New Roman" w:eastAsia="Times New Roman" w:hAnsi="Times New Roman" w:cs="Times New Roman"/>
                <w:sz w:val="24"/>
                <w:szCs w:val="24"/>
                <w:u w:val="single"/>
                <w:lang w:eastAsia="ru-RU"/>
              </w:rPr>
              <w:t>Пересказывать</w:t>
            </w:r>
            <w:r w:rsidRPr="002D6169">
              <w:rPr>
                <w:rFonts w:ascii="Times New Roman" w:eastAsia="Times New Roman" w:hAnsi="Times New Roman" w:cs="Times New Roman"/>
                <w:sz w:val="24"/>
                <w:szCs w:val="24"/>
                <w:lang w:eastAsia="ru-RU"/>
              </w:rPr>
              <w:t xml:space="preserve"> (устно или письменно) текст с опорой на план.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изложений</w:t>
            </w: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знаний с.202-203, развитие речи</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9D5AE9" w:rsidRPr="002D6169" w:rsidTr="002F0086">
        <w:trPr>
          <w:gridAfter w:val="2"/>
          <w:wAfter w:w="1476" w:type="pct"/>
          <w:trHeight w:val="210"/>
        </w:trPr>
        <w:tc>
          <w:tcPr>
            <w:tcW w:w="268" w:type="pct"/>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24" w:type="pct"/>
            <w:gridSpan w:val="2"/>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5</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Правописание суффиксов глаголов </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признак объединения глаголов в группы. </w:t>
            </w:r>
            <w:r w:rsidRPr="002D6169">
              <w:rPr>
                <w:rFonts w:ascii="Times New Roman" w:eastAsia="Times New Roman" w:hAnsi="Times New Roman" w:cs="Times New Roman"/>
                <w:sz w:val="24"/>
                <w:szCs w:val="24"/>
                <w:u w:val="single"/>
                <w:lang w:eastAsia="ru-RU"/>
              </w:rPr>
              <w:t>Высказыватьпредположение</w:t>
            </w:r>
            <w:r w:rsidRPr="002D6169">
              <w:rPr>
                <w:rFonts w:ascii="Times New Roman" w:eastAsia="Times New Roman" w:hAnsi="Times New Roman" w:cs="Times New Roman"/>
                <w:sz w:val="24"/>
                <w:szCs w:val="24"/>
                <w:lang w:eastAsia="ru-RU"/>
              </w:rPr>
              <w:t xml:space="preserve"> при обсуждении проблемного вопроса и проблемной ситуации,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собственное мнение.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заданным основаниям.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суффиксами глаголов в начальной форме и в форме прошедшего времени.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заданную орфограмму в словах.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представленную в виде таблицы</w:t>
            </w:r>
            <w:r w:rsidRPr="002D6169">
              <w:rPr>
                <w:rFonts w:ascii="Times New Roman" w:eastAsia="Times New Roman" w:hAnsi="Times New Roman" w:cs="Times New Roman"/>
                <w:sz w:val="24"/>
                <w:szCs w:val="24"/>
                <w:lang w:eastAsia="ru-RU"/>
              </w:rPr>
              <w:tab/>
            </w:r>
          </w:p>
        </w:tc>
        <w:tc>
          <w:tcPr>
            <w:tcW w:w="588" w:type="pct"/>
            <w:hideMark/>
          </w:tcPr>
          <w:p w:rsidR="009D5AE9" w:rsidRPr="009D5AE9" w:rsidRDefault="009D5AE9" w:rsidP="009D5AE9">
            <w:pPr>
              <w:rPr>
                <w:rFonts w:ascii="Times New Roman" w:hAnsi="Times New Roman" w:cs="Times New Roman"/>
                <w:sz w:val="24"/>
                <w:szCs w:val="24"/>
              </w:rPr>
            </w:pPr>
            <w:r w:rsidRPr="009D5AE9">
              <w:rPr>
                <w:rFonts w:ascii="Times New Roman" w:hAnsi="Times New Roman" w:cs="Times New Roman"/>
                <w:sz w:val="24"/>
                <w:szCs w:val="24"/>
              </w:rPr>
              <w:t>Закрепление знаний. Беседа  учителя. Учебник, рабочая тетрадь.</w:t>
            </w:r>
          </w:p>
          <w:p w:rsidR="009D5AE9" w:rsidRPr="009D5AE9" w:rsidRDefault="009D5AE9" w:rsidP="009D5AE9">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2D6169" w:rsidRDefault="009D5AE9" w:rsidP="009D5AE9">
            <w:pPr>
              <w:jc w:val="center"/>
              <w:rPr>
                <w:rFonts w:ascii="Times New Roman" w:eastAsia="Times New Roman" w:hAnsi="Times New Roman" w:cs="Times New Roman"/>
                <w:sz w:val="24"/>
                <w:szCs w:val="24"/>
                <w:lang w:eastAsia="ru-RU"/>
              </w:rPr>
            </w:pPr>
            <w:r w:rsidRPr="009D5AE9">
              <w:rPr>
                <w:rFonts w:ascii="Times New Roman" w:hAnsi="Times New Roman" w:cs="Times New Roman"/>
                <w:sz w:val="24"/>
                <w:szCs w:val="24"/>
              </w:rPr>
              <w:t>фронтальная</w:t>
            </w:r>
          </w:p>
        </w:tc>
      </w:tr>
      <w:tr w:rsidR="009D5AE9" w:rsidRPr="002D6169" w:rsidTr="002F0086">
        <w:trPr>
          <w:gridAfter w:val="2"/>
          <w:wAfter w:w="1476" w:type="pct"/>
          <w:trHeight w:val="255"/>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9D5AE9" w:rsidRPr="002D6169" w:rsidTr="002F0086">
        <w:trPr>
          <w:gridAfter w:val="2"/>
          <w:wAfter w:w="1476" w:type="pct"/>
          <w:trHeight w:val="210"/>
        </w:trPr>
        <w:tc>
          <w:tcPr>
            <w:tcW w:w="268" w:type="pct"/>
            <w:hideMark/>
          </w:tcPr>
          <w:p w:rsidR="009D5AE9" w:rsidRPr="002D6169" w:rsidRDefault="009D5AE9" w:rsidP="00F32795">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24" w:type="pct"/>
            <w:gridSpan w:val="2"/>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1.27</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Будущее время глагола</w:t>
            </w:r>
          </w:p>
        </w:tc>
        <w:tc>
          <w:tcPr>
            <w:tcW w:w="1550" w:type="pct"/>
          </w:tcPr>
          <w:p w:rsidR="009D5AE9" w:rsidRPr="002D6169" w:rsidRDefault="009D5AE9"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значением форм будущего времени.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различные формы времени и их значение.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её при обосновании ответа и при решении практических задач. </w:t>
            </w:r>
            <w:r w:rsidRPr="002D6169">
              <w:rPr>
                <w:rFonts w:ascii="Times New Roman" w:hAnsi="Times New Roman" w:cs="Times New Roman"/>
                <w:sz w:val="24"/>
                <w:szCs w:val="24"/>
                <w:u w:val="single"/>
              </w:rPr>
              <w:lastRenderedPageBreak/>
              <w:t>Высказыватьпредположение</w:t>
            </w:r>
            <w:r w:rsidRPr="002D6169">
              <w:rPr>
                <w:rFonts w:ascii="Times New Roman" w:hAnsi="Times New Roman" w:cs="Times New Roman"/>
                <w:sz w:val="24"/>
                <w:szCs w:val="24"/>
              </w:rPr>
              <w:t xml:space="preserve"> о зависимости формы будущего времени от формы вида.</w:t>
            </w:r>
          </w:p>
          <w:p w:rsidR="009D5AE9" w:rsidRPr="002D6169" w:rsidRDefault="009D5AE9" w:rsidP="0079665E">
            <w:pPr>
              <w:rPr>
                <w:rFonts w:ascii="Times New Roman" w:hAnsi="Times New Roman" w:cs="Times New Roman"/>
                <w:sz w:val="24"/>
                <w:szCs w:val="24"/>
              </w:rPr>
            </w:pP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группам.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Опознавать</w:t>
            </w:r>
            <w:r w:rsidRPr="002D6169">
              <w:rPr>
                <w:rFonts w:ascii="Times New Roman" w:hAnsi="Times New Roman" w:cs="Times New Roman"/>
                <w:sz w:val="24"/>
                <w:szCs w:val="24"/>
              </w:rPr>
              <w:t xml:space="preserve"> глаголы в форме будущего времени.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вид глаголов, </w:t>
            </w:r>
            <w:r w:rsidRPr="002D6169">
              <w:rPr>
                <w:rFonts w:ascii="Times New Roman" w:hAnsi="Times New Roman" w:cs="Times New Roman"/>
                <w:sz w:val="24"/>
                <w:szCs w:val="24"/>
                <w:u w:val="single"/>
              </w:rPr>
              <w:t>объяснять</w:t>
            </w:r>
            <w:r w:rsidRPr="002D6169">
              <w:rPr>
                <w:rFonts w:ascii="Times New Roman" w:hAnsi="Times New Roman" w:cs="Times New Roman"/>
                <w:sz w:val="24"/>
                <w:szCs w:val="24"/>
              </w:rPr>
              <w:t xml:space="preserve"> способы образования форм будущего времени.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основу слова, суффикс и окончание</w:t>
            </w:r>
          </w:p>
        </w:tc>
        <w:tc>
          <w:tcPr>
            <w:tcW w:w="588" w:type="pct"/>
            <w:hideMark/>
          </w:tcPr>
          <w:p w:rsidR="009D5AE9" w:rsidRPr="009D5AE9" w:rsidRDefault="009D5AE9" w:rsidP="005B62F7">
            <w:pPr>
              <w:rPr>
                <w:rFonts w:ascii="Times New Roman" w:eastAsia="Times New Roman CYR" w:hAnsi="Times New Roman" w:cs="Times New Roman"/>
                <w:sz w:val="24"/>
                <w:szCs w:val="24"/>
                <w:lang w:eastAsia="ar-SA"/>
              </w:rPr>
            </w:pPr>
            <w:r w:rsidRPr="009D5AE9">
              <w:rPr>
                <w:rFonts w:ascii="Times New Roman" w:eastAsia="Times New Roman CYR" w:hAnsi="Times New Roman" w:cs="Times New Roman"/>
                <w:sz w:val="24"/>
                <w:szCs w:val="24"/>
                <w:lang w:eastAsia="ar-SA"/>
              </w:rPr>
              <w:lastRenderedPageBreak/>
              <w:t>Изучение нового материала.  Рассказ учителя.</w:t>
            </w:r>
          </w:p>
          <w:p w:rsidR="009D5AE9" w:rsidRPr="009D5AE9" w:rsidRDefault="009D5AE9" w:rsidP="005B62F7">
            <w:pPr>
              <w:rPr>
                <w:rFonts w:ascii="Times New Roman" w:hAnsi="Times New Roman" w:cs="Times New Roman"/>
                <w:sz w:val="24"/>
                <w:szCs w:val="24"/>
                <w:u w:val="single"/>
              </w:rPr>
            </w:pPr>
            <w:r w:rsidRPr="009D5AE9">
              <w:rPr>
                <w:rFonts w:ascii="Times New Roman" w:hAnsi="Times New Roman" w:cs="Times New Roman"/>
                <w:sz w:val="24"/>
                <w:szCs w:val="24"/>
              </w:rPr>
              <w:t xml:space="preserve">Учебник, рабочая </w:t>
            </w:r>
            <w:r w:rsidRPr="009D5AE9">
              <w:rPr>
                <w:rFonts w:ascii="Times New Roman" w:hAnsi="Times New Roman" w:cs="Times New Roman"/>
                <w:sz w:val="24"/>
                <w:szCs w:val="24"/>
              </w:rPr>
              <w:lastRenderedPageBreak/>
              <w:t>тетрадь.</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9D5AE9" w:rsidRDefault="009D5AE9" w:rsidP="005B62F7">
            <w:pPr>
              <w:rPr>
                <w:rFonts w:ascii="Times New Roman" w:hAnsi="Times New Roman" w:cs="Times New Roman"/>
                <w:sz w:val="24"/>
                <w:szCs w:val="24"/>
                <w:u w:val="single"/>
              </w:rPr>
            </w:pPr>
            <w:r w:rsidRPr="009D5AE9">
              <w:rPr>
                <w:rFonts w:ascii="Times New Roman" w:hAnsi="Times New Roman" w:cs="Times New Roman"/>
                <w:sz w:val="24"/>
                <w:szCs w:val="24"/>
              </w:rPr>
              <w:t>фронтальная</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9D5AE9" w:rsidRDefault="009D5AE9" w:rsidP="005B62F7">
            <w:pPr>
              <w:jc w:val="center"/>
              <w:rPr>
                <w:rFonts w:ascii="Times New Roman" w:hAnsi="Times New Roman" w:cs="Times New Roman"/>
                <w:b/>
                <w:sz w:val="24"/>
                <w:szCs w:val="24"/>
              </w:rPr>
            </w:pPr>
          </w:p>
        </w:tc>
      </w:tr>
      <w:tr w:rsidR="009D5AE9" w:rsidRPr="002D6169" w:rsidTr="002F0086">
        <w:trPr>
          <w:gridAfter w:val="2"/>
          <w:wAfter w:w="1476" w:type="pct"/>
          <w:trHeight w:val="210"/>
        </w:trPr>
        <w:tc>
          <w:tcPr>
            <w:tcW w:w="268" w:type="pct"/>
            <w:hideMark/>
          </w:tcPr>
          <w:p w:rsidR="009D5AE9" w:rsidRPr="002D6169" w:rsidRDefault="009D5AE9" w:rsidP="00F32795">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24" w:type="pct"/>
            <w:gridSpan w:val="2"/>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6</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суффиксов глаголов</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заданным основаниям. </w:t>
            </w:r>
            <w:r w:rsidRPr="002D6169">
              <w:rPr>
                <w:rFonts w:ascii="Times New Roman" w:eastAsia="Times New Roman" w:hAnsi="Times New Roman" w:cs="Times New Roman"/>
                <w:sz w:val="24"/>
                <w:szCs w:val="24"/>
                <w:u w:val="single"/>
                <w:lang w:eastAsia="ru-RU"/>
              </w:rPr>
              <w:t>Классифицировать</w:t>
            </w:r>
            <w:r w:rsidRPr="002D6169">
              <w:rPr>
                <w:rFonts w:ascii="Times New Roman" w:eastAsia="Times New Roman" w:hAnsi="Times New Roman" w:cs="Times New Roman"/>
                <w:sz w:val="24"/>
                <w:szCs w:val="24"/>
                <w:lang w:eastAsia="ru-RU"/>
              </w:rPr>
              <w:t xml:space="preserve"> слова в зависимости от типа или места орфограмм.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написанием суффиксов глаголов. </w:t>
            </w:r>
            <w:r w:rsidRPr="002D6169">
              <w:rPr>
                <w:rFonts w:ascii="Times New Roman" w:eastAsia="Times New Roman" w:hAnsi="Times New Roman" w:cs="Times New Roman"/>
                <w:sz w:val="24"/>
                <w:szCs w:val="24"/>
                <w:u w:val="single"/>
                <w:lang w:eastAsia="ru-RU"/>
              </w:rPr>
              <w:t>Вырабатывать</w:t>
            </w:r>
            <w:r w:rsidRPr="002D6169">
              <w:rPr>
                <w:rFonts w:ascii="Times New Roman" w:eastAsia="Times New Roman" w:hAnsi="Times New Roman" w:cs="Times New Roman"/>
                <w:sz w:val="24"/>
                <w:szCs w:val="24"/>
                <w:lang w:eastAsia="ru-RU"/>
              </w:rPr>
              <w:t xml:space="preserve"> алгоритм рассуждения при написании разных форм одного и того же глагола.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в слове суффикс и окончание.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при записи глаголов.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тип орфограммы в слове.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написание слов.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w:t>
            </w:r>
          </w:p>
        </w:tc>
        <w:tc>
          <w:tcPr>
            <w:tcW w:w="588" w:type="pct"/>
            <w:hideMark/>
          </w:tcPr>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Закрепление знаний. Беседа  учителя. Учебник, рабочая тетрадь.</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9D5AE9" w:rsidRDefault="009D5AE9" w:rsidP="005B62F7">
            <w:pPr>
              <w:suppressAutoHyphens/>
              <w:rPr>
                <w:rFonts w:ascii="Times New Roman" w:hAnsi="Times New Roman" w:cs="Times New Roman"/>
                <w:sz w:val="24"/>
                <w:szCs w:val="24"/>
                <w:lang w:eastAsia="ar-SA"/>
              </w:rPr>
            </w:pPr>
            <w:r w:rsidRPr="009D5AE9">
              <w:rPr>
                <w:rFonts w:ascii="Times New Roman" w:hAnsi="Times New Roman" w:cs="Times New Roman"/>
                <w:sz w:val="24"/>
                <w:szCs w:val="24"/>
              </w:rPr>
              <w:t>фронтальная</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9D5AE9" w:rsidRDefault="009D5AE9" w:rsidP="005B62F7">
            <w:pPr>
              <w:jc w:val="center"/>
              <w:rPr>
                <w:rFonts w:ascii="Times New Roman" w:hAnsi="Times New Roman" w:cs="Times New Roman"/>
                <w:b/>
                <w:sz w:val="24"/>
                <w:szCs w:val="24"/>
              </w:rPr>
            </w:pPr>
          </w:p>
        </w:tc>
      </w:tr>
      <w:tr w:rsidR="009D5AE9" w:rsidRPr="002D6169" w:rsidTr="002F0086">
        <w:trPr>
          <w:gridAfter w:val="2"/>
          <w:wAfter w:w="1476" w:type="pct"/>
          <w:trHeight w:val="210"/>
        </w:trPr>
        <w:tc>
          <w:tcPr>
            <w:tcW w:w="268" w:type="pct"/>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p>
        </w:tc>
        <w:tc>
          <w:tcPr>
            <w:tcW w:w="224" w:type="pct"/>
            <w:gridSpan w:val="2"/>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1.28</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Изменение глаголов по временам</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задания,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полученный результат с образцом.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в слове суффикс и окончание.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функционированием формы настоящего времени.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заданным грамматическим признакам</w:t>
            </w:r>
          </w:p>
        </w:tc>
        <w:tc>
          <w:tcPr>
            <w:tcW w:w="588" w:type="pct"/>
            <w:hideMark/>
          </w:tcPr>
          <w:p w:rsidR="009D5AE9" w:rsidRPr="009D5AE9" w:rsidRDefault="009D5AE9" w:rsidP="005B62F7">
            <w:pPr>
              <w:rPr>
                <w:rFonts w:ascii="Times New Roman" w:eastAsia="Times New Roman CYR" w:hAnsi="Times New Roman" w:cs="Times New Roman"/>
                <w:sz w:val="24"/>
                <w:szCs w:val="24"/>
                <w:lang w:eastAsia="ar-SA"/>
              </w:rPr>
            </w:pPr>
            <w:r w:rsidRPr="009D5AE9">
              <w:rPr>
                <w:rFonts w:ascii="Times New Roman" w:eastAsia="Times New Roman CYR" w:hAnsi="Times New Roman" w:cs="Times New Roman"/>
                <w:sz w:val="24"/>
                <w:szCs w:val="24"/>
                <w:lang w:eastAsia="ar-SA"/>
              </w:rPr>
              <w:t>Изучение нового материала.  Рассказ учителя.</w:t>
            </w:r>
          </w:p>
          <w:p w:rsidR="009D5AE9" w:rsidRPr="009D5AE9" w:rsidRDefault="009D5AE9" w:rsidP="005B62F7">
            <w:pPr>
              <w:rPr>
                <w:rFonts w:ascii="Times New Roman" w:hAnsi="Times New Roman" w:cs="Times New Roman"/>
                <w:sz w:val="24"/>
                <w:szCs w:val="24"/>
                <w:u w:val="single"/>
              </w:rPr>
            </w:pPr>
            <w:r w:rsidRPr="009D5AE9">
              <w:rPr>
                <w:rFonts w:ascii="Times New Roman" w:hAnsi="Times New Roman" w:cs="Times New Roman"/>
                <w:sz w:val="24"/>
                <w:szCs w:val="24"/>
              </w:rPr>
              <w:t>Учебник, рабочая тетрадь.</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Индивидуальная</w:t>
            </w:r>
          </w:p>
          <w:p w:rsidR="009D5AE9" w:rsidRPr="009D5AE9" w:rsidRDefault="009D5AE9" w:rsidP="005B62F7">
            <w:pPr>
              <w:rPr>
                <w:rFonts w:ascii="Times New Roman" w:hAnsi="Times New Roman" w:cs="Times New Roman"/>
                <w:sz w:val="24"/>
                <w:szCs w:val="24"/>
              </w:rPr>
            </w:pPr>
            <w:r w:rsidRPr="009D5AE9">
              <w:rPr>
                <w:rFonts w:ascii="Times New Roman" w:hAnsi="Times New Roman" w:cs="Times New Roman"/>
                <w:sz w:val="24"/>
                <w:szCs w:val="24"/>
              </w:rPr>
              <w:t>фронтальная</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9D5AE9" w:rsidRPr="002D6169" w:rsidTr="002F0086">
        <w:trPr>
          <w:gridAfter w:val="2"/>
          <w:wAfter w:w="1476" w:type="pct"/>
          <w:trHeight w:val="210"/>
        </w:trPr>
        <w:tc>
          <w:tcPr>
            <w:tcW w:w="268" w:type="pct"/>
            <w:hideMark/>
          </w:tcPr>
          <w:p w:rsidR="009D5AE9" w:rsidRPr="002D6169" w:rsidRDefault="009D5AE9"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w:t>
            </w:r>
          </w:p>
        </w:tc>
        <w:tc>
          <w:tcPr>
            <w:tcW w:w="224" w:type="pct"/>
            <w:gridSpan w:val="2"/>
            <w:hideMark/>
          </w:tcPr>
          <w:p w:rsidR="009D5AE9" w:rsidRPr="002D6169" w:rsidRDefault="009D5AE9" w:rsidP="00CB7DB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8</w:t>
            </w: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Изложение с элементами сочинения</w:t>
            </w:r>
          </w:p>
        </w:tc>
        <w:tc>
          <w:tcPr>
            <w:tcW w:w="1550" w:type="pct"/>
          </w:tcPr>
          <w:p w:rsidR="009D5AE9" w:rsidRPr="007568D8" w:rsidRDefault="009D5AE9" w:rsidP="007568D8">
            <w:pPr>
              <w:rPr>
                <w:rFonts w:ascii="Times New Roman" w:eastAsia="Times New Roman" w:hAnsi="Times New Roman" w:cs="Times New Roman"/>
                <w:sz w:val="24"/>
                <w:szCs w:val="24"/>
                <w:lang w:eastAsia="ru-RU"/>
              </w:rPr>
            </w:pPr>
            <w:r w:rsidRPr="007568D8">
              <w:rPr>
                <w:rFonts w:ascii="Times New Roman" w:eastAsia="Times New Roman" w:hAnsi="Times New Roman" w:cs="Times New Roman"/>
                <w:sz w:val="24"/>
                <w:szCs w:val="24"/>
                <w:u w:val="single"/>
                <w:lang w:eastAsia="ru-RU"/>
              </w:rPr>
              <w:t>Знакомиться</w:t>
            </w:r>
            <w:r w:rsidRPr="007568D8">
              <w:rPr>
                <w:rFonts w:ascii="Times New Roman" w:eastAsia="Times New Roman" w:hAnsi="Times New Roman" w:cs="Times New Roman"/>
                <w:sz w:val="24"/>
                <w:szCs w:val="24"/>
                <w:lang w:eastAsia="ru-RU"/>
              </w:rPr>
              <w:t xml:space="preserve"> с письменным пересказом текста от другого лица. </w:t>
            </w:r>
            <w:r w:rsidRPr="007568D8">
              <w:rPr>
                <w:rFonts w:ascii="Times New Roman" w:eastAsia="Times New Roman" w:hAnsi="Times New Roman" w:cs="Times New Roman"/>
                <w:sz w:val="24"/>
                <w:szCs w:val="24"/>
                <w:u w:val="single"/>
                <w:lang w:eastAsia="ru-RU"/>
              </w:rPr>
              <w:t>Высказыватьпредположение</w:t>
            </w:r>
            <w:r w:rsidRPr="007568D8">
              <w:rPr>
                <w:rFonts w:ascii="Times New Roman" w:eastAsia="Times New Roman" w:hAnsi="Times New Roman" w:cs="Times New Roman"/>
                <w:sz w:val="24"/>
                <w:szCs w:val="24"/>
                <w:lang w:eastAsia="ru-RU"/>
              </w:rPr>
              <w:t xml:space="preserve"> об изменениях в тексте при смене лица повествователя.</w:t>
            </w:r>
          </w:p>
          <w:p w:rsidR="009D5AE9" w:rsidRPr="002D6169" w:rsidRDefault="009D5AE9" w:rsidP="007568D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способами передачи прямой речи и диалога. </w:t>
            </w:r>
            <w:r w:rsidRPr="002D6169">
              <w:rPr>
                <w:rFonts w:ascii="Times New Roman" w:eastAsia="Times New Roman" w:hAnsi="Times New Roman" w:cs="Times New Roman"/>
                <w:sz w:val="24"/>
                <w:szCs w:val="24"/>
                <w:u w:val="single"/>
                <w:lang w:eastAsia="ru-RU"/>
              </w:rPr>
              <w:t>Пересказывать</w:t>
            </w:r>
            <w:r w:rsidRPr="002D6169">
              <w:rPr>
                <w:rFonts w:ascii="Times New Roman" w:eastAsia="Times New Roman" w:hAnsi="Times New Roman" w:cs="Times New Roman"/>
                <w:sz w:val="24"/>
                <w:szCs w:val="24"/>
                <w:lang w:eastAsia="ru-RU"/>
              </w:rPr>
              <w:t xml:space="preserve"> текст от другого лица.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заголовок и </w:t>
            </w:r>
            <w:r w:rsidRPr="002D6169">
              <w:rPr>
                <w:rFonts w:ascii="Times New Roman" w:eastAsia="Times New Roman" w:hAnsi="Times New Roman" w:cs="Times New Roman"/>
                <w:sz w:val="24"/>
                <w:szCs w:val="24"/>
                <w:lang w:eastAsia="ru-RU"/>
              </w:rPr>
              <w:lastRenderedPageBreak/>
              <w:t xml:space="preserve">содержание текста.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смысловые, лексические, логические и грамматические ошибки в предложениях</w:t>
            </w:r>
          </w:p>
        </w:tc>
        <w:tc>
          <w:tcPr>
            <w:tcW w:w="588" w:type="pct"/>
            <w:hideMark/>
          </w:tcPr>
          <w:p w:rsidR="00DE67E1" w:rsidRPr="00DE67E1" w:rsidRDefault="00DE67E1" w:rsidP="00DE67E1">
            <w:pPr>
              <w:rPr>
                <w:rFonts w:ascii="Times New Roman" w:hAnsi="Times New Roman" w:cs="Times New Roman"/>
                <w:sz w:val="24"/>
                <w:szCs w:val="24"/>
                <w:u w:val="single"/>
              </w:rPr>
            </w:pPr>
            <w:r w:rsidRPr="00DE67E1">
              <w:rPr>
                <w:rFonts w:ascii="Times New Roman" w:eastAsia="Times New Roman CYR" w:hAnsi="Times New Roman" w:cs="Times New Roman"/>
                <w:sz w:val="24"/>
                <w:szCs w:val="24"/>
                <w:lang w:eastAsia="ar-SA"/>
              </w:rPr>
              <w:lastRenderedPageBreak/>
              <w:t>Рассказ учителя. Анализ текста</w:t>
            </w:r>
            <w:r w:rsidRPr="00DE67E1">
              <w:rPr>
                <w:rFonts w:ascii="Times New Roman" w:hAnsi="Times New Roman" w:cs="Times New Roman"/>
                <w:sz w:val="24"/>
                <w:szCs w:val="24"/>
              </w:rPr>
              <w:t>.</w:t>
            </w:r>
          </w:p>
          <w:p w:rsidR="00DE67E1" w:rsidRPr="00DE67E1" w:rsidRDefault="00DE67E1" w:rsidP="00DE67E1">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9D5AE9" w:rsidRPr="002D6169" w:rsidRDefault="00DE67E1" w:rsidP="00DE67E1">
            <w:pPr>
              <w:jc w:val="center"/>
              <w:rPr>
                <w:rFonts w:ascii="Times New Roman" w:eastAsia="Times New Roman" w:hAnsi="Times New Roman" w:cs="Times New Roman"/>
                <w:sz w:val="24"/>
                <w:szCs w:val="24"/>
                <w:lang w:eastAsia="ru-RU"/>
              </w:rPr>
            </w:pPr>
            <w:r w:rsidRPr="00DE67E1">
              <w:rPr>
                <w:rFonts w:ascii="Times New Roman" w:hAnsi="Times New Roman" w:cs="Times New Roman"/>
                <w:sz w:val="24"/>
                <w:szCs w:val="24"/>
              </w:rPr>
              <w:t>фронтальная</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3</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1.29</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Наклонение глагола. Изъявительное наклонение</w:t>
            </w:r>
          </w:p>
        </w:tc>
        <w:tc>
          <w:tcPr>
            <w:tcW w:w="1550" w:type="pct"/>
          </w:tcPr>
          <w:p w:rsidR="00DE67E1" w:rsidRPr="002D6169" w:rsidRDefault="00DE67E1" w:rsidP="0079665E">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наклонением как грамматическим признаком глагола.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значением формы изъявительного наклонения глагола и её функционированием в текстах.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значения форм изъявительного, повелительного и условного наклонений.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w:t>
            </w:r>
          </w:p>
        </w:tc>
        <w:tc>
          <w:tcPr>
            <w:tcW w:w="588" w:type="pct"/>
            <w:hideMark/>
          </w:tcPr>
          <w:p w:rsidR="00DE67E1" w:rsidRPr="00DE67E1" w:rsidRDefault="00DE67E1" w:rsidP="005B62F7">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t>Изучение нового материала.  Рассказ учителя.</w:t>
            </w: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1.30</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Условное наклонение глагола. </w:t>
            </w:r>
            <w:r w:rsidRPr="00DE67E1">
              <w:rPr>
                <w:rFonts w:ascii="Times New Roman" w:eastAsia="Times New Roman" w:hAnsi="Times New Roman" w:cs="Times New Roman"/>
                <w:bCs/>
                <w:color w:val="000000"/>
                <w:sz w:val="24"/>
                <w:szCs w:val="24"/>
                <w:lang w:eastAsia="ru-RU"/>
              </w:rPr>
              <w:t>Словарный диктант</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образованием, значением и использованием в тексте глаголов в форме условного наклонения.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способом образования формы условного наклонения глагола.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задания по образцу при образовании формы условного наклонения.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суффикс глаголов. </w:t>
            </w:r>
          </w:p>
        </w:tc>
        <w:tc>
          <w:tcPr>
            <w:tcW w:w="588" w:type="pct"/>
            <w:hideMark/>
          </w:tcPr>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Учебник, рабочая тетрадь.</w:t>
            </w:r>
          </w:p>
        </w:tc>
      </w:tr>
      <w:tr w:rsidR="009D5AE9" w:rsidRPr="002D6169" w:rsidTr="002F0086">
        <w:trPr>
          <w:gridAfter w:val="2"/>
          <w:wAfter w:w="1476" w:type="pct"/>
          <w:trHeight w:val="210"/>
        </w:trPr>
        <w:tc>
          <w:tcPr>
            <w:tcW w:w="26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224" w:type="pct"/>
            <w:gridSpan w:val="2"/>
            <w:hideMark/>
          </w:tcPr>
          <w:p w:rsidR="009D5AE9" w:rsidRPr="002D6169" w:rsidRDefault="009D5AE9" w:rsidP="00C23F87">
            <w:pPr>
              <w:jc w:val="center"/>
              <w:rPr>
                <w:rFonts w:ascii="Times New Roman" w:eastAsia="Times New Roman" w:hAnsi="Times New Roman" w:cs="Times New Roman"/>
                <w:sz w:val="24"/>
                <w:szCs w:val="24"/>
                <w:lang w:eastAsia="ru-RU"/>
              </w:rPr>
            </w:pPr>
          </w:p>
        </w:tc>
        <w:tc>
          <w:tcPr>
            <w:tcW w:w="894" w:type="pct"/>
            <w:hideMark/>
          </w:tcPr>
          <w:p w:rsidR="009D5AE9" w:rsidRPr="002D6169" w:rsidRDefault="009D5AE9"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9D5AE9" w:rsidRPr="002D6169" w:rsidRDefault="009D5AE9" w:rsidP="00C23F87">
            <w:pPr>
              <w:jc w:val="center"/>
              <w:rPr>
                <w:rFonts w:ascii="Times New Roman" w:eastAsia="Times New Roman" w:hAnsi="Times New Roman" w:cs="Times New Roman"/>
                <w:sz w:val="24"/>
                <w:szCs w:val="24"/>
                <w:lang w:eastAsia="ru-RU"/>
              </w:rPr>
            </w:pPr>
          </w:p>
        </w:tc>
        <w:tc>
          <w:tcPr>
            <w:tcW w:w="588" w:type="pct"/>
            <w:hideMark/>
          </w:tcPr>
          <w:p w:rsidR="009D5AE9" w:rsidRPr="002D6169" w:rsidRDefault="009D5AE9"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p>
        </w:tc>
        <w:tc>
          <w:tcPr>
            <w:tcW w:w="224" w:type="pct"/>
            <w:gridSpan w:val="2"/>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7</w:t>
            </w:r>
          </w:p>
        </w:tc>
        <w:tc>
          <w:tcPr>
            <w:tcW w:w="894" w:type="pct"/>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окончаний глаголов в прошедшем времени</w:t>
            </w:r>
          </w:p>
        </w:tc>
        <w:tc>
          <w:tcPr>
            <w:tcW w:w="1550" w:type="pct"/>
          </w:tcPr>
          <w:p w:rsidR="00DE67E1" w:rsidRPr="002D6169" w:rsidRDefault="00DE67E1"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окончаниями глаголов в форме прошедшего времени. </w:t>
            </w: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при обсуждении проблемного вопроса,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своё мнение.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собственной точкой зрения.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написании глаголов в форме прошедшего времени.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связь между выбором окончания глаголов в форме прошедшего времени и родом имён существительных.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задания,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их появления.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место орфограммы в слове.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заполнять</w:t>
            </w:r>
            <w:r w:rsidRPr="002D6169">
              <w:rPr>
                <w:rFonts w:ascii="Times New Roman" w:hAnsi="Times New Roman" w:cs="Times New Roman"/>
                <w:sz w:val="24"/>
                <w:szCs w:val="24"/>
              </w:rPr>
              <w:t xml:space="preserve"> таблицу</w:t>
            </w:r>
          </w:p>
        </w:tc>
        <w:tc>
          <w:tcPr>
            <w:tcW w:w="588" w:type="pct"/>
            <w:hideMark/>
          </w:tcPr>
          <w:p w:rsidR="00DE67E1" w:rsidRPr="00DE67E1" w:rsidRDefault="00DE67E1" w:rsidP="005B62F7">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t>Изучение нового материала.  Рассказ учителя.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224" w:type="pct"/>
            <w:gridSpan w:val="2"/>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8</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окончаний глаголов в прошедшем времени</w:t>
            </w:r>
          </w:p>
        </w:tc>
        <w:tc>
          <w:tcPr>
            <w:tcW w:w="1550" w:type="pct"/>
          </w:tcPr>
          <w:p w:rsidR="00DE67E1" w:rsidRPr="002D6169" w:rsidRDefault="00DE67E1" w:rsidP="0079665E">
            <w:pPr>
              <w:rPr>
                <w:rFonts w:ascii="Times New Roman" w:hAnsi="Times New Roman" w:cs="Times New Roman"/>
                <w:sz w:val="24"/>
                <w:szCs w:val="24"/>
              </w:rPr>
            </w:pP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и тип орфограммы в слове.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место орфограммы в слове.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rPr>
              <w:lastRenderedPageBreak/>
              <w:t xml:space="preserve">собственные действия в связи с решением поставленной задачи.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написание слов</w:t>
            </w:r>
          </w:p>
        </w:tc>
        <w:tc>
          <w:tcPr>
            <w:tcW w:w="588" w:type="pct"/>
            <w:hideMark/>
          </w:tcPr>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lastRenderedPageBreak/>
              <w:t xml:space="preserve">Закрепление знаний. Беседа  учителя. Учебник, </w:t>
            </w:r>
            <w:r w:rsidRPr="00DE67E1">
              <w:rPr>
                <w:rFonts w:ascii="Times New Roman" w:hAnsi="Times New Roman" w:cs="Times New Roman"/>
                <w:sz w:val="24"/>
                <w:szCs w:val="24"/>
              </w:rPr>
              <w:lastRenderedPageBreak/>
              <w:t>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Раздел3. Развитие речи</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w:t>
            </w:r>
          </w:p>
        </w:tc>
        <w:tc>
          <w:tcPr>
            <w:tcW w:w="224" w:type="pct"/>
            <w:gridSpan w:val="2"/>
            <w:hideMark/>
          </w:tcPr>
          <w:p w:rsidR="00DE67E1" w:rsidRPr="002D6169" w:rsidRDefault="00DE67E1" w:rsidP="00CB7DB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19</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Работа с текстом. Обучающее сочинение-повествование</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использованием в тексте глаголов в форме условного наклонения.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текстообразующую роль формы условного наклонения.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заголовок и содержание текста.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целевую установку будущего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подробный план будущего коллективного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текст с опорой на план.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отвечающие целевой установке текста.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авторский текст с составленным текстом</w:t>
            </w:r>
          </w:p>
        </w:tc>
        <w:tc>
          <w:tcPr>
            <w:tcW w:w="588" w:type="pct"/>
            <w:hideMark/>
          </w:tcPr>
          <w:p w:rsidR="00DE67E1" w:rsidRDefault="00DE67E1" w:rsidP="00DE67E1">
            <w:pPr>
              <w:rPr>
                <w:sz w:val="24"/>
                <w:szCs w:val="24"/>
                <w:u w:val="single"/>
              </w:rPr>
            </w:pPr>
            <w:r>
              <w:rPr>
                <w:rFonts w:eastAsia="Times New Roman CYR" w:cs="Times New Roman CYR"/>
                <w:sz w:val="24"/>
                <w:szCs w:val="24"/>
                <w:lang w:eastAsia="ar-SA"/>
              </w:rPr>
              <w:t>Рассказ учителя. Анализ текста</w:t>
            </w:r>
            <w:r w:rsidRPr="00403003">
              <w:rPr>
                <w:sz w:val="24"/>
                <w:szCs w:val="24"/>
              </w:rPr>
              <w:t>.</w:t>
            </w:r>
          </w:p>
          <w:p w:rsidR="00DE67E1" w:rsidRDefault="00DE67E1" w:rsidP="00DE67E1">
            <w:pPr>
              <w:rPr>
                <w:sz w:val="24"/>
                <w:szCs w:val="24"/>
              </w:rPr>
            </w:pPr>
            <w:r>
              <w:rPr>
                <w:sz w:val="24"/>
                <w:szCs w:val="24"/>
              </w:rPr>
              <w:t>Индивидуальная</w:t>
            </w:r>
          </w:p>
          <w:p w:rsidR="00DE67E1" w:rsidRPr="002D6169" w:rsidRDefault="00DE67E1" w:rsidP="00DE67E1">
            <w:pPr>
              <w:jc w:val="center"/>
              <w:rPr>
                <w:rFonts w:ascii="Times New Roman" w:eastAsia="Times New Roman" w:hAnsi="Times New Roman" w:cs="Times New Roman"/>
                <w:sz w:val="24"/>
                <w:szCs w:val="24"/>
                <w:lang w:eastAsia="ru-RU"/>
              </w:rPr>
            </w:pPr>
            <w:r>
              <w:rPr>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1.31</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Повелительное наклонение глагола</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образованием, значением и использованием глаголов в форме повелительного наклонения.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и в группе).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типах предложений по цели высказывания.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изменением глаголов в форме повелительного наклонения по числам. </w:t>
            </w:r>
          </w:p>
        </w:tc>
        <w:tc>
          <w:tcPr>
            <w:tcW w:w="588" w:type="pct"/>
            <w:hideMark/>
          </w:tcPr>
          <w:p w:rsidR="00DE67E1" w:rsidRPr="00DE67E1" w:rsidRDefault="00DE67E1" w:rsidP="005B62F7">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t>Изучение нового материала.  Рассказ учителя.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F32795">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1.32</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Повелительное наклонение глагола</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со способом образования составной формы повелительного наклонения.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использованием глаголов в форме повелительного наклонения в речи.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при использовании форм повелительного наклонения,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невозможность решения задачи. </w:t>
            </w:r>
          </w:p>
        </w:tc>
        <w:tc>
          <w:tcPr>
            <w:tcW w:w="588" w:type="pct"/>
            <w:hideMark/>
          </w:tcPr>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Закрепление знаний. Беседа  учителя. 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1.33</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Словообразование глаголов от других частей речи</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составе слова и способах словообразования.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словообразованием глаголов,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способ образования глаголов. </w:t>
            </w:r>
            <w:r w:rsidRPr="002D6169">
              <w:rPr>
                <w:rFonts w:ascii="Times New Roman" w:eastAsia="Times New Roman" w:hAnsi="Times New Roman" w:cs="Times New Roman"/>
                <w:sz w:val="24"/>
                <w:szCs w:val="24"/>
                <w:u w:val="single"/>
                <w:lang w:eastAsia="ru-RU"/>
              </w:rPr>
              <w:t>Использовать</w:t>
            </w:r>
            <w:r w:rsidRPr="002D6169">
              <w:rPr>
                <w:rFonts w:ascii="Times New Roman" w:eastAsia="Times New Roman" w:hAnsi="Times New Roman" w:cs="Times New Roman"/>
                <w:sz w:val="24"/>
                <w:szCs w:val="24"/>
                <w:lang w:eastAsia="ru-RU"/>
              </w:rPr>
              <w:t xml:space="preserve"> приём развёрнутого толкования для определения способа образования слова. </w:t>
            </w:r>
            <w:r w:rsidRPr="002D6169">
              <w:rPr>
                <w:rFonts w:ascii="Times New Roman" w:eastAsia="Times New Roman" w:hAnsi="Times New Roman" w:cs="Times New Roman"/>
                <w:sz w:val="24"/>
                <w:szCs w:val="24"/>
                <w:u w:val="single"/>
                <w:lang w:eastAsia="ru-RU"/>
              </w:rPr>
              <w:t>Группировать</w:t>
            </w:r>
            <w:r w:rsidRPr="002D6169">
              <w:rPr>
                <w:rFonts w:ascii="Times New Roman" w:eastAsia="Times New Roman" w:hAnsi="Times New Roman" w:cs="Times New Roman"/>
                <w:sz w:val="24"/>
                <w:szCs w:val="24"/>
                <w:lang w:eastAsia="ru-RU"/>
              </w:rPr>
              <w:t xml:space="preserve"> слова по заданному основанию.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w:t>
            </w:r>
            <w:r w:rsidRPr="002D6169">
              <w:rPr>
                <w:rFonts w:ascii="Times New Roman" w:eastAsia="Times New Roman" w:hAnsi="Times New Roman" w:cs="Times New Roman"/>
                <w:sz w:val="24"/>
                <w:szCs w:val="24"/>
                <w:lang w:eastAsia="ru-RU"/>
              </w:rPr>
              <w:lastRenderedPageBreak/>
              <w:t xml:space="preserve">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ошибки,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их появления</w:t>
            </w:r>
          </w:p>
        </w:tc>
        <w:tc>
          <w:tcPr>
            <w:tcW w:w="588" w:type="pct"/>
            <w:hideMark/>
          </w:tcPr>
          <w:p w:rsidR="00DE67E1" w:rsidRPr="00DE67E1" w:rsidRDefault="00DE67E1" w:rsidP="005B62F7">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lastRenderedPageBreak/>
              <w:t xml:space="preserve">Рассказ учителя.  </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w:t>
            </w:r>
          </w:p>
        </w:tc>
        <w:tc>
          <w:tcPr>
            <w:tcW w:w="224" w:type="pct"/>
            <w:gridSpan w:val="2"/>
            <w:hideMark/>
          </w:tcPr>
          <w:p w:rsidR="00DE67E1" w:rsidRPr="002D6169" w:rsidRDefault="00DE67E1" w:rsidP="00CB7DB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0</w:t>
            </w:r>
          </w:p>
        </w:tc>
        <w:tc>
          <w:tcPr>
            <w:tcW w:w="894" w:type="pct"/>
            <w:hideMark/>
          </w:tcPr>
          <w:p w:rsidR="00DE67E1" w:rsidRPr="002D6169" w:rsidRDefault="00DE67E1" w:rsidP="00F32795">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Работа с текстом. Обучающее сочинение-повествование сказки </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предложенный текст,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его в соответствии с предложенными требованиями.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целевую установку, тип и сюжет будущего текста.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будущего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подробный план будущего коллективного текста.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отвечающие целевой установке текста.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ключевые слова текста и образные языковые выражения.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текст, опираясь на алгоритм.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сочинения</w:t>
            </w:r>
          </w:p>
        </w:tc>
        <w:tc>
          <w:tcPr>
            <w:tcW w:w="588" w:type="pct"/>
            <w:hideMark/>
          </w:tcPr>
          <w:p w:rsidR="00DE67E1" w:rsidRPr="00DE67E1" w:rsidRDefault="00DE67E1" w:rsidP="00DE67E1">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t xml:space="preserve">Рассказ учителя.  </w:t>
            </w:r>
          </w:p>
          <w:p w:rsidR="00DE67E1" w:rsidRPr="00DE67E1" w:rsidRDefault="00DE67E1" w:rsidP="00DE67E1">
            <w:pPr>
              <w:rPr>
                <w:rFonts w:ascii="Times New Roman" w:hAnsi="Times New Roman" w:cs="Times New Roman"/>
                <w:sz w:val="24"/>
                <w:szCs w:val="24"/>
              </w:rPr>
            </w:pPr>
            <w:r w:rsidRPr="00DE67E1">
              <w:rPr>
                <w:rFonts w:ascii="Times New Roman" w:hAnsi="Times New Roman" w:cs="Times New Roman"/>
                <w:sz w:val="24"/>
                <w:szCs w:val="24"/>
              </w:rPr>
              <w:t>Учебник,  анализ текста</w:t>
            </w:r>
          </w:p>
          <w:p w:rsidR="00DE67E1" w:rsidRPr="00DE67E1" w:rsidRDefault="00DE67E1" w:rsidP="00DE67E1">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2D6169" w:rsidRDefault="00DE67E1" w:rsidP="00DE67E1">
            <w:pPr>
              <w:jc w:val="center"/>
              <w:rPr>
                <w:rFonts w:ascii="Times New Roman" w:eastAsia="Times New Roman" w:hAnsi="Times New Roman" w:cs="Times New Roman"/>
                <w:sz w:val="24"/>
                <w:szCs w:val="24"/>
                <w:lang w:eastAsia="ru-RU"/>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1.34</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Глагол в предложении</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синтаксической функции глаголов, об однородных членах предложения.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форму, в которой глагол употреблён в предложении.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синтаксическую функцию.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вопросы от глаголов к существительным.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списывания. </w:t>
            </w:r>
          </w:p>
        </w:tc>
        <w:tc>
          <w:tcPr>
            <w:tcW w:w="588" w:type="pct"/>
            <w:hideMark/>
          </w:tcPr>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Закрепление знаний. Беседа  учителя. 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1.35</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Глагол в предложении</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синтаксической функцией глаголов в предложении.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второстепенных членах предложения.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связи между глаголом и словами других частей речи.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словосочетания или предложения, удовлетворяющие поставленным условиям.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форму зависимого слова.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синтаксические вопросы.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падежные и синтаксические вопросы. </w:t>
            </w:r>
          </w:p>
        </w:tc>
        <w:tc>
          <w:tcPr>
            <w:tcW w:w="588" w:type="pct"/>
            <w:hideMark/>
          </w:tcPr>
          <w:p w:rsidR="00DE67E1" w:rsidRPr="00DE67E1" w:rsidRDefault="00DE67E1" w:rsidP="005B62F7">
            <w:pPr>
              <w:rPr>
                <w:rFonts w:ascii="Times New Roman" w:eastAsia="Times New Roman CYR" w:hAnsi="Times New Roman" w:cs="Times New Roman"/>
                <w:sz w:val="24"/>
                <w:szCs w:val="24"/>
                <w:lang w:eastAsia="ar-SA"/>
              </w:rPr>
            </w:pPr>
            <w:r w:rsidRPr="00DE67E1">
              <w:rPr>
                <w:rFonts w:ascii="Times New Roman" w:eastAsia="Times New Roman CYR" w:hAnsi="Times New Roman" w:cs="Times New Roman"/>
                <w:sz w:val="24"/>
                <w:szCs w:val="24"/>
                <w:lang w:eastAsia="ar-SA"/>
              </w:rPr>
              <w:t xml:space="preserve">Рассказ учителя.  </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Индивидуальная</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DE67E1" w:rsidRDefault="00DE67E1" w:rsidP="005B62F7">
            <w:pPr>
              <w:jc w:val="center"/>
              <w:rPr>
                <w:rFonts w:ascii="Times New Roman" w:hAnsi="Times New Roman" w:cs="Times New Roman"/>
                <w:b/>
                <w:sz w:val="24"/>
                <w:szCs w:val="24"/>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p>
        </w:tc>
        <w:tc>
          <w:tcPr>
            <w:tcW w:w="224" w:type="pct"/>
            <w:gridSpan w:val="2"/>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39</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глаголов.</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об орфограммах, связанных с написанием глаголов.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наличие в слове орфограммы и её тип.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w:t>
            </w:r>
            <w:r w:rsidRPr="002D6169">
              <w:rPr>
                <w:rFonts w:ascii="Times New Roman" w:hAnsi="Times New Roman" w:cs="Times New Roman"/>
                <w:sz w:val="24"/>
                <w:szCs w:val="24"/>
              </w:rPr>
              <w:lastRenderedPageBreak/>
              <w:t xml:space="preserve">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списывания текста с пропущенными буквами</w:t>
            </w:r>
          </w:p>
        </w:tc>
        <w:tc>
          <w:tcPr>
            <w:tcW w:w="588" w:type="pct"/>
            <w:hideMark/>
          </w:tcPr>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lastRenderedPageBreak/>
              <w:t>Закрепление знаний. Беседа  учителя. Учебник, рабочая тетрадь.</w:t>
            </w:r>
          </w:p>
          <w:p w:rsidR="00DE67E1" w:rsidRPr="00DE67E1" w:rsidRDefault="00DE67E1" w:rsidP="005B62F7">
            <w:pPr>
              <w:rPr>
                <w:rFonts w:ascii="Times New Roman" w:hAnsi="Times New Roman" w:cs="Times New Roman"/>
                <w:sz w:val="24"/>
                <w:szCs w:val="24"/>
              </w:rPr>
            </w:pPr>
            <w:r w:rsidRPr="00DE67E1">
              <w:rPr>
                <w:rFonts w:ascii="Times New Roman" w:hAnsi="Times New Roman" w:cs="Times New Roman"/>
                <w:sz w:val="24"/>
                <w:szCs w:val="24"/>
              </w:rPr>
              <w:lastRenderedPageBreak/>
              <w:t>Индивидуальная</w:t>
            </w:r>
          </w:p>
          <w:p w:rsidR="00DE67E1" w:rsidRPr="00DE67E1" w:rsidRDefault="00DE67E1" w:rsidP="005B62F7">
            <w:pPr>
              <w:rPr>
                <w:rFonts w:ascii="Times New Roman" w:hAnsi="Times New Roman" w:cs="Times New Roman"/>
                <w:sz w:val="24"/>
                <w:szCs w:val="24"/>
                <w:u w:val="single"/>
              </w:rPr>
            </w:pPr>
            <w:r w:rsidRPr="00DE67E1">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B7DB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9</w:t>
            </w:r>
            <w:r>
              <w:rPr>
                <w:rFonts w:ascii="Times New Roman" w:eastAsia="Times New Roman" w:hAnsi="Times New Roman" w:cs="Times New Roman"/>
                <w:sz w:val="24"/>
                <w:szCs w:val="24"/>
                <w:lang w:eastAsia="ru-RU"/>
              </w:rPr>
              <w:t>5</w:t>
            </w:r>
          </w:p>
        </w:tc>
        <w:tc>
          <w:tcPr>
            <w:tcW w:w="224" w:type="pct"/>
            <w:gridSpan w:val="2"/>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0</w:t>
            </w:r>
          </w:p>
        </w:tc>
        <w:tc>
          <w:tcPr>
            <w:tcW w:w="894" w:type="pct"/>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глаголов.</w:t>
            </w:r>
          </w:p>
        </w:tc>
        <w:tc>
          <w:tcPr>
            <w:tcW w:w="1550" w:type="pct"/>
          </w:tcPr>
          <w:p w:rsidR="00DE67E1" w:rsidRPr="002D6169" w:rsidRDefault="00DE67E1" w:rsidP="00DE67E1">
            <w:pPr>
              <w:rPr>
                <w:rFonts w:ascii="Times New Roman" w:hAnsi="Times New Roman" w:cs="Times New Roman"/>
                <w:sz w:val="24"/>
                <w:szCs w:val="24"/>
              </w:rPr>
            </w:pP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заданным основаниям.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об орфограммах, связанных с написанием глаголов, и алгоритмах применения изученных правил.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постановке знаков препинания в предложениях с однородными членами. </w:t>
            </w: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w:t>
            </w:r>
          </w:p>
        </w:tc>
        <w:tc>
          <w:tcPr>
            <w:tcW w:w="224" w:type="pct"/>
            <w:gridSpan w:val="2"/>
            <w:hideMark/>
          </w:tcPr>
          <w:p w:rsidR="00DE67E1" w:rsidRPr="002D6169" w:rsidRDefault="00DE67E1" w:rsidP="00CB7DB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1</w:t>
            </w:r>
          </w:p>
        </w:tc>
        <w:tc>
          <w:tcPr>
            <w:tcW w:w="894" w:type="pct"/>
            <w:hideMark/>
          </w:tcPr>
          <w:p w:rsidR="00DE67E1" w:rsidRPr="002D6169" w:rsidRDefault="00DE67E1" w:rsidP="00316C9B">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Текущий диктант по теме «</w:t>
            </w:r>
            <w:r>
              <w:rPr>
                <w:rFonts w:ascii="Times New Roman" w:eastAsia="Times New Roman" w:hAnsi="Times New Roman" w:cs="Times New Roman"/>
                <w:color w:val="000000"/>
                <w:sz w:val="24"/>
                <w:szCs w:val="24"/>
                <w:lang w:eastAsia="ru-RU"/>
              </w:rPr>
              <w:t>О</w:t>
            </w:r>
            <w:r w:rsidRPr="002D6169">
              <w:rPr>
                <w:rFonts w:ascii="Times New Roman" w:eastAsia="Times New Roman" w:hAnsi="Times New Roman" w:cs="Times New Roman"/>
                <w:color w:val="000000"/>
                <w:sz w:val="24"/>
                <w:szCs w:val="24"/>
                <w:lang w:eastAsia="ru-RU"/>
              </w:rPr>
              <w:t>кончани</w:t>
            </w:r>
            <w:r>
              <w:rPr>
                <w:rFonts w:ascii="Times New Roman" w:eastAsia="Times New Roman" w:hAnsi="Times New Roman" w:cs="Times New Roman"/>
                <w:color w:val="000000"/>
                <w:sz w:val="24"/>
                <w:szCs w:val="24"/>
                <w:lang w:eastAsia="ru-RU"/>
              </w:rPr>
              <w:t xml:space="preserve">я </w:t>
            </w:r>
            <w:r w:rsidRPr="002D6169">
              <w:rPr>
                <w:rFonts w:ascii="Times New Roman" w:eastAsia="Times New Roman" w:hAnsi="Times New Roman" w:cs="Times New Roman"/>
                <w:color w:val="000000"/>
                <w:sz w:val="24"/>
                <w:szCs w:val="24"/>
                <w:lang w:eastAsia="ru-RU"/>
              </w:rPr>
              <w:t>глаголов в прошедшем времени, суффиксы глаголов, безударные личные окончания глаголо</w:t>
            </w:r>
            <w:r>
              <w:rPr>
                <w:rFonts w:ascii="Times New Roman" w:eastAsia="Times New Roman" w:hAnsi="Times New Roman" w:cs="Times New Roman"/>
                <w:color w:val="000000"/>
                <w:sz w:val="24"/>
                <w:szCs w:val="24"/>
                <w:lang w:eastAsia="ru-RU"/>
              </w:rPr>
              <w:t>в»</w:t>
            </w:r>
          </w:p>
        </w:tc>
        <w:tc>
          <w:tcPr>
            <w:tcW w:w="1550" w:type="pct"/>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знаний с.227-228</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DE67E1" w:rsidRPr="002D6169" w:rsidTr="002F0086">
        <w:trPr>
          <w:gridAfter w:val="2"/>
          <w:wAfter w:w="1476" w:type="pct"/>
          <w:trHeight w:val="210"/>
        </w:trPr>
        <w:tc>
          <w:tcPr>
            <w:tcW w:w="268" w:type="pct"/>
            <w:hideMark/>
          </w:tcPr>
          <w:p w:rsidR="00DE67E1" w:rsidRPr="002D6169" w:rsidRDefault="00DE67E1"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9</w:t>
            </w:r>
            <w:r w:rsidR="00E217EB">
              <w:rPr>
                <w:rFonts w:ascii="Times New Roman" w:eastAsia="Times New Roman" w:hAnsi="Times New Roman" w:cs="Times New Roman"/>
                <w:sz w:val="24"/>
                <w:szCs w:val="24"/>
                <w:lang w:eastAsia="ru-RU"/>
              </w:rPr>
              <w:t>7</w:t>
            </w:r>
          </w:p>
        </w:tc>
        <w:tc>
          <w:tcPr>
            <w:tcW w:w="224" w:type="pct"/>
            <w:gridSpan w:val="2"/>
            <w:hideMark/>
          </w:tcPr>
          <w:p w:rsidR="00DE67E1" w:rsidRPr="002D6169" w:rsidRDefault="00DE67E1" w:rsidP="00DE67E1">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1</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Текст</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заголовок и содержание текста.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из предложенных заголовков наиболее подходящий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языковыми средствами, передающими речь героев текста.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диалог и монолог.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смысловые, лексические, логические и грамматические ошибки в предложениях</w:t>
            </w:r>
          </w:p>
        </w:tc>
        <w:tc>
          <w:tcPr>
            <w:tcW w:w="588" w:type="pct"/>
            <w:hideMark/>
          </w:tcPr>
          <w:p w:rsidR="00DE67E1" w:rsidRPr="00E217EB" w:rsidRDefault="00DE67E1"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 xml:space="preserve">Рассказ учителя.  </w:t>
            </w:r>
          </w:p>
          <w:p w:rsidR="00DE67E1" w:rsidRPr="00E217EB" w:rsidRDefault="00DE67E1" w:rsidP="005B62F7">
            <w:pPr>
              <w:rPr>
                <w:rFonts w:ascii="Times New Roman" w:hAnsi="Times New Roman" w:cs="Times New Roman"/>
                <w:sz w:val="24"/>
                <w:szCs w:val="24"/>
              </w:rPr>
            </w:pPr>
            <w:r w:rsidRPr="00E217EB">
              <w:rPr>
                <w:rFonts w:ascii="Times New Roman" w:hAnsi="Times New Roman" w:cs="Times New Roman"/>
                <w:sz w:val="24"/>
                <w:szCs w:val="24"/>
              </w:rPr>
              <w:t>Учебник, анализ текста</w:t>
            </w:r>
          </w:p>
          <w:p w:rsidR="00DE67E1" w:rsidRPr="00E217EB" w:rsidRDefault="00DE67E1"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DE67E1" w:rsidRPr="00E217EB" w:rsidRDefault="00DE67E1" w:rsidP="005B62F7">
            <w:pPr>
              <w:rPr>
                <w:rFonts w:ascii="Times New Roman" w:hAnsi="Times New Roman" w:cs="Times New Roman"/>
                <w:sz w:val="24"/>
                <w:szCs w:val="24"/>
                <w:u w:val="single"/>
              </w:rPr>
            </w:pPr>
            <w:r w:rsidRPr="00E217EB">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E217EB" w:rsidRDefault="00DE67E1" w:rsidP="005B62F7">
            <w:pPr>
              <w:jc w:val="center"/>
              <w:rPr>
                <w:rFonts w:ascii="Times New Roman" w:hAnsi="Times New Roman" w:cs="Times New Roman"/>
                <w:b/>
                <w:sz w:val="24"/>
                <w:szCs w:val="24"/>
              </w:rPr>
            </w:pPr>
          </w:p>
        </w:tc>
      </w:tr>
      <w:tr w:rsidR="00DE67E1" w:rsidRPr="002D6169" w:rsidTr="002F0086">
        <w:trPr>
          <w:gridAfter w:val="2"/>
          <w:wAfter w:w="1476" w:type="pct"/>
          <w:trHeight w:val="210"/>
        </w:trPr>
        <w:tc>
          <w:tcPr>
            <w:tcW w:w="268" w:type="pct"/>
            <w:hideMark/>
          </w:tcPr>
          <w:p w:rsidR="00DE67E1" w:rsidRPr="002D6169" w:rsidRDefault="00E217EB"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1.36</w:t>
            </w: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Морфологический разбор глагола</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порядке проведения морфологического разбора.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синтаксическую функцию глаголов в предложениях.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заданным грамматическим признакам. </w:t>
            </w:r>
            <w:r w:rsidRPr="002D6169">
              <w:rPr>
                <w:rFonts w:ascii="Times New Roman" w:eastAsia="Times New Roman" w:hAnsi="Times New Roman" w:cs="Times New Roman"/>
                <w:sz w:val="24"/>
                <w:szCs w:val="24"/>
                <w:u w:val="single"/>
                <w:lang w:eastAsia="ru-RU"/>
              </w:rPr>
              <w:t>Классифицировать</w:t>
            </w:r>
            <w:r w:rsidRPr="002D6169">
              <w:rPr>
                <w:rFonts w:ascii="Times New Roman" w:eastAsia="Times New Roman" w:hAnsi="Times New Roman" w:cs="Times New Roman"/>
                <w:sz w:val="24"/>
                <w:szCs w:val="24"/>
                <w:lang w:eastAsia="ru-RU"/>
              </w:rPr>
              <w:t xml:space="preserve"> изменяемые и неизменяемые признаки глагола.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при образовании форм глаголов.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алгоритмом морфологического разбора глагола. </w:t>
            </w:r>
            <w:r w:rsidRPr="002D6169">
              <w:rPr>
                <w:rFonts w:ascii="Times New Roman" w:eastAsia="Times New Roman" w:hAnsi="Times New Roman" w:cs="Times New Roman"/>
                <w:sz w:val="24"/>
                <w:szCs w:val="24"/>
                <w:u w:val="single"/>
                <w:lang w:eastAsia="ru-RU"/>
              </w:rPr>
              <w:t>Проводить</w:t>
            </w:r>
            <w:r w:rsidRPr="002D6169">
              <w:rPr>
                <w:rFonts w:ascii="Times New Roman" w:eastAsia="Times New Roman" w:hAnsi="Times New Roman" w:cs="Times New Roman"/>
                <w:sz w:val="24"/>
                <w:szCs w:val="24"/>
                <w:lang w:eastAsia="ru-RU"/>
              </w:rPr>
              <w:t xml:space="preserve"> морфологический разбор глаголов в соответствии с алгоритмом</w:t>
            </w:r>
          </w:p>
        </w:tc>
        <w:tc>
          <w:tcPr>
            <w:tcW w:w="588" w:type="pct"/>
            <w:hideMark/>
          </w:tcPr>
          <w:p w:rsidR="00DE67E1" w:rsidRPr="00E217EB" w:rsidRDefault="00DE67E1"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Изучение нового материала.  Рассказ учителя.</w:t>
            </w:r>
          </w:p>
          <w:p w:rsidR="00DE67E1" w:rsidRPr="00E217EB" w:rsidRDefault="00DE67E1" w:rsidP="005B62F7">
            <w:pPr>
              <w:rPr>
                <w:rFonts w:ascii="Times New Roman" w:hAnsi="Times New Roman" w:cs="Times New Roman"/>
                <w:sz w:val="24"/>
                <w:szCs w:val="24"/>
                <w:u w:val="single"/>
              </w:rPr>
            </w:pPr>
            <w:r w:rsidRPr="00E217EB">
              <w:rPr>
                <w:rFonts w:ascii="Times New Roman" w:hAnsi="Times New Roman" w:cs="Times New Roman"/>
                <w:sz w:val="24"/>
                <w:szCs w:val="24"/>
              </w:rPr>
              <w:t>Учебник, рабочая тетрадь.</w:t>
            </w:r>
          </w:p>
          <w:p w:rsidR="00DE67E1" w:rsidRPr="00E217EB" w:rsidRDefault="00DE67E1"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DE67E1" w:rsidRPr="00E217EB" w:rsidRDefault="00DE67E1" w:rsidP="005B62F7">
            <w:pPr>
              <w:rPr>
                <w:rFonts w:ascii="Times New Roman" w:hAnsi="Times New Roman" w:cs="Times New Roman"/>
                <w:sz w:val="24"/>
                <w:szCs w:val="24"/>
                <w:u w:val="single"/>
              </w:rPr>
            </w:pPr>
            <w:r w:rsidRPr="00E217EB">
              <w:rPr>
                <w:rFonts w:ascii="Times New Roman" w:hAnsi="Times New Roman" w:cs="Times New Roman"/>
                <w:sz w:val="24"/>
                <w:szCs w:val="24"/>
              </w:rPr>
              <w:t>фронтальная</w:t>
            </w:r>
          </w:p>
        </w:tc>
      </w:tr>
      <w:tr w:rsidR="00DE67E1" w:rsidRPr="002D6169" w:rsidTr="002F0086">
        <w:trPr>
          <w:gridAfter w:val="2"/>
          <w:wAfter w:w="1476" w:type="pct"/>
          <w:trHeight w:val="210"/>
        </w:trPr>
        <w:tc>
          <w:tcPr>
            <w:tcW w:w="268" w:type="pct"/>
            <w:hideMark/>
          </w:tcPr>
          <w:p w:rsidR="00DE67E1" w:rsidRPr="002D6169" w:rsidRDefault="00E217EB"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1.37</w:t>
            </w:r>
          </w:p>
        </w:tc>
        <w:tc>
          <w:tcPr>
            <w:tcW w:w="894" w:type="pct"/>
            <w:hideMark/>
          </w:tcPr>
          <w:p w:rsidR="00DE67E1" w:rsidRPr="002D6169" w:rsidRDefault="00E217EB" w:rsidP="00C23F87">
            <w:pPr>
              <w:rPr>
                <w:rFonts w:ascii="Times New Roman" w:eastAsia="Times New Roman" w:hAnsi="Times New Roman" w:cs="Times New Roman"/>
                <w:sz w:val="24"/>
                <w:szCs w:val="24"/>
                <w:lang w:eastAsia="ru-RU"/>
              </w:rPr>
            </w:pPr>
            <w:r w:rsidRPr="00E217EB">
              <w:rPr>
                <w:rFonts w:ascii="Times New Roman" w:eastAsia="Times New Roman" w:hAnsi="Times New Roman" w:cs="Times New Roman"/>
                <w:bCs/>
                <w:color w:val="00000A"/>
                <w:sz w:val="24"/>
                <w:szCs w:val="24"/>
                <w:lang w:eastAsia="ru-RU"/>
              </w:rPr>
              <w:t>Повторение.</w:t>
            </w:r>
            <w:r w:rsidR="00702A72">
              <w:rPr>
                <w:rFonts w:ascii="Times New Roman" w:eastAsia="Times New Roman" w:hAnsi="Times New Roman" w:cs="Times New Roman"/>
                <w:bCs/>
                <w:color w:val="00000A"/>
                <w:sz w:val="24"/>
                <w:szCs w:val="24"/>
                <w:lang w:eastAsia="ru-RU"/>
              </w:rPr>
              <w:t xml:space="preserve"> П</w:t>
            </w:r>
            <w:r w:rsidRPr="00E217EB">
              <w:rPr>
                <w:rFonts w:ascii="Times New Roman" w:eastAsia="Times New Roman" w:hAnsi="Times New Roman" w:cs="Times New Roman"/>
                <w:bCs/>
                <w:color w:val="00000A"/>
                <w:sz w:val="24"/>
                <w:szCs w:val="24"/>
                <w:lang w:eastAsia="ru-RU"/>
              </w:rPr>
              <w:t>рове</w:t>
            </w:r>
            <w:r w:rsidR="00702A72">
              <w:rPr>
                <w:rFonts w:ascii="Times New Roman" w:eastAsia="Times New Roman" w:hAnsi="Times New Roman" w:cs="Times New Roman"/>
                <w:bCs/>
                <w:color w:val="00000A"/>
                <w:sz w:val="24"/>
                <w:szCs w:val="24"/>
                <w:lang w:eastAsia="ru-RU"/>
              </w:rPr>
              <w:t>р</w:t>
            </w:r>
            <w:r w:rsidRPr="00E217EB">
              <w:rPr>
                <w:rFonts w:ascii="Times New Roman" w:eastAsia="Times New Roman" w:hAnsi="Times New Roman" w:cs="Times New Roman"/>
                <w:bCs/>
                <w:color w:val="00000A"/>
                <w:sz w:val="24"/>
                <w:szCs w:val="24"/>
                <w:lang w:eastAsia="ru-RU"/>
              </w:rPr>
              <w:t xml:space="preserve">ь </w:t>
            </w:r>
            <w:r w:rsidRPr="00E217EB">
              <w:rPr>
                <w:rFonts w:ascii="Times New Roman" w:eastAsia="Times New Roman" w:hAnsi="Times New Roman" w:cs="Times New Roman"/>
                <w:bCs/>
                <w:color w:val="00000A"/>
                <w:sz w:val="24"/>
                <w:szCs w:val="24"/>
                <w:lang w:eastAsia="ru-RU"/>
              </w:rPr>
              <w:lastRenderedPageBreak/>
              <w:t xml:space="preserve">себя. </w:t>
            </w:r>
            <w:r w:rsidR="00DE67E1" w:rsidRPr="00E217EB">
              <w:rPr>
                <w:rFonts w:ascii="Times New Roman" w:eastAsia="Times New Roman" w:hAnsi="Times New Roman" w:cs="Times New Roman"/>
                <w:bCs/>
                <w:color w:val="00000A"/>
                <w:sz w:val="24"/>
                <w:szCs w:val="24"/>
                <w:lang w:eastAsia="ru-RU"/>
              </w:rPr>
              <w:t>Текущая контрольная работа</w:t>
            </w:r>
            <w:r>
              <w:rPr>
                <w:rFonts w:ascii="Times New Roman" w:eastAsia="Times New Roman" w:hAnsi="Times New Roman" w:cs="Times New Roman"/>
                <w:bCs/>
                <w:color w:val="00000A"/>
                <w:sz w:val="24"/>
                <w:szCs w:val="24"/>
                <w:lang w:eastAsia="ru-RU"/>
              </w:rPr>
              <w:t xml:space="preserve"> по теме «</w:t>
            </w:r>
            <w:r w:rsidR="00DE67E1" w:rsidRPr="002D6169">
              <w:rPr>
                <w:rFonts w:ascii="Times New Roman" w:eastAsia="Times New Roman" w:hAnsi="Times New Roman" w:cs="Times New Roman"/>
                <w:color w:val="00000A"/>
                <w:sz w:val="24"/>
                <w:szCs w:val="24"/>
                <w:lang w:eastAsia="ru-RU"/>
              </w:rPr>
              <w:t>Время глаголов</w:t>
            </w:r>
            <w:r>
              <w:rPr>
                <w:rFonts w:ascii="Times New Roman" w:eastAsia="Times New Roman" w:hAnsi="Times New Roman" w:cs="Times New Roman"/>
                <w:color w:val="00000A"/>
                <w:sz w:val="24"/>
                <w:szCs w:val="24"/>
                <w:lang w:eastAsia="ru-RU"/>
              </w:rPr>
              <w:t>»</w:t>
            </w:r>
          </w:p>
          <w:p w:rsidR="00DE67E1" w:rsidRPr="002D6169" w:rsidRDefault="00DE67E1" w:rsidP="00C23F87">
            <w:pPr>
              <w:spacing w:line="210" w:lineRule="atLeast"/>
              <w:rPr>
                <w:rFonts w:ascii="Times New Roman" w:eastAsia="Times New Roman" w:hAnsi="Times New Roman" w:cs="Times New Roman"/>
                <w:sz w:val="24"/>
                <w:szCs w:val="24"/>
                <w:lang w:eastAsia="ru-RU"/>
              </w:rPr>
            </w:pP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lastRenderedPageBreak/>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изученный </w:t>
            </w:r>
            <w:r w:rsidRPr="002D6169">
              <w:rPr>
                <w:rFonts w:ascii="Times New Roman" w:eastAsia="Times New Roman" w:hAnsi="Times New Roman" w:cs="Times New Roman"/>
                <w:sz w:val="24"/>
                <w:szCs w:val="24"/>
                <w:lang w:eastAsia="ru-RU"/>
              </w:rPr>
              <w:lastRenderedPageBreak/>
              <w:t xml:space="preserve">лингвистический материал.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фонетического анализа, морфологического разбора имён существительных, прилагательных, глаголов, синтаксического разбора и разбора по членам предложения.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допущенные ошибки.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формы условного, повелительного и изъявительного наклонения глагола.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собственные знания,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разделы, которые необходимо повторить. </w:t>
            </w:r>
            <w:r w:rsidRPr="002D6169">
              <w:rPr>
                <w:rFonts w:ascii="Times New Roman" w:eastAsia="Times New Roman" w:hAnsi="Times New Roman" w:cs="Times New Roman"/>
                <w:sz w:val="24"/>
                <w:szCs w:val="24"/>
                <w:u w:val="single"/>
                <w:lang w:eastAsia="ru-RU"/>
              </w:rPr>
              <w:t>Организовывать</w:t>
            </w:r>
            <w:r w:rsidRPr="002D6169">
              <w:rPr>
                <w:rFonts w:ascii="Times New Roman" w:eastAsia="Times New Roman" w:hAnsi="Times New Roman" w:cs="Times New Roman"/>
                <w:sz w:val="24"/>
                <w:szCs w:val="24"/>
                <w:lang w:eastAsia="ru-RU"/>
              </w:rPr>
              <w:t xml:space="preserve"> самостоятельную работу по устранению недочётов на основании результатов самоанализа</w:t>
            </w:r>
          </w:p>
        </w:tc>
        <w:tc>
          <w:tcPr>
            <w:tcW w:w="588" w:type="pct"/>
            <w:hideMark/>
          </w:tcPr>
          <w:p w:rsidR="00DE67E1" w:rsidRPr="00E217EB" w:rsidRDefault="00DE67E1" w:rsidP="005B62F7">
            <w:pPr>
              <w:rPr>
                <w:rFonts w:ascii="Times New Roman" w:hAnsi="Times New Roman" w:cs="Times New Roman"/>
                <w:sz w:val="24"/>
                <w:szCs w:val="24"/>
              </w:rPr>
            </w:pPr>
            <w:r w:rsidRPr="00E217EB">
              <w:rPr>
                <w:rFonts w:ascii="Times New Roman" w:hAnsi="Times New Roman" w:cs="Times New Roman"/>
                <w:sz w:val="24"/>
                <w:szCs w:val="24"/>
                <w:lang w:eastAsia="ar-SA"/>
              </w:rPr>
              <w:lastRenderedPageBreak/>
              <w:t xml:space="preserve">Контроль и </w:t>
            </w:r>
            <w:r w:rsidRPr="00E217EB">
              <w:rPr>
                <w:rFonts w:ascii="Times New Roman" w:hAnsi="Times New Roman" w:cs="Times New Roman"/>
                <w:sz w:val="24"/>
                <w:szCs w:val="24"/>
                <w:lang w:eastAsia="ar-SA"/>
              </w:rPr>
              <w:lastRenderedPageBreak/>
              <w:t>учет знаний.    Индивидуальная работа.</w:t>
            </w:r>
            <w:r w:rsidR="00E217EB" w:rsidRPr="00E217EB">
              <w:rPr>
                <w:rFonts w:ascii="Times New Roman" w:hAnsi="Times New Roman" w:cs="Times New Roman"/>
                <w:sz w:val="24"/>
                <w:szCs w:val="24"/>
                <w:lang w:eastAsia="ar-SA"/>
              </w:rPr>
              <w:t xml:space="preserve"> Ткр с.38-42</w:t>
            </w:r>
          </w:p>
        </w:tc>
      </w:tr>
      <w:tr w:rsidR="00DE67E1" w:rsidRPr="002D6169" w:rsidTr="002F0086">
        <w:trPr>
          <w:gridAfter w:val="2"/>
          <w:wAfter w:w="1476" w:type="pct"/>
          <w:trHeight w:val="210"/>
        </w:trPr>
        <w:tc>
          <w:tcPr>
            <w:tcW w:w="26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224" w:type="pct"/>
            <w:gridSpan w:val="2"/>
            <w:hideMark/>
          </w:tcPr>
          <w:p w:rsidR="00DE67E1" w:rsidRPr="002D6169" w:rsidRDefault="00DE67E1" w:rsidP="00C23F87">
            <w:pPr>
              <w:jc w:val="center"/>
              <w:rPr>
                <w:rFonts w:ascii="Times New Roman" w:eastAsia="Times New Roman" w:hAnsi="Times New Roman" w:cs="Times New Roman"/>
                <w:sz w:val="24"/>
                <w:szCs w:val="24"/>
                <w:lang w:eastAsia="ru-RU"/>
              </w:rPr>
            </w:pPr>
          </w:p>
        </w:tc>
        <w:tc>
          <w:tcPr>
            <w:tcW w:w="894" w:type="pct"/>
            <w:hideMark/>
          </w:tcPr>
          <w:p w:rsidR="00DE67E1" w:rsidRPr="002D6169" w:rsidRDefault="00DE67E1"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2. Развитие речи</w:t>
            </w:r>
          </w:p>
        </w:tc>
        <w:tc>
          <w:tcPr>
            <w:tcW w:w="1550" w:type="pct"/>
          </w:tcPr>
          <w:p w:rsidR="00DE67E1" w:rsidRPr="002D6169" w:rsidRDefault="00DE67E1" w:rsidP="00C23F87">
            <w:pPr>
              <w:jc w:val="center"/>
              <w:rPr>
                <w:rFonts w:ascii="Times New Roman" w:eastAsia="Times New Roman" w:hAnsi="Times New Roman" w:cs="Times New Roman"/>
                <w:sz w:val="24"/>
                <w:szCs w:val="24"/>
                <w:lang w:eastAsia="ru-RU"/>
              </w:rPr>
            </w:pPr>
          </w:p>
        </w:tc>
        <w:tc>
          <w:tcPr>
            <w:tcW w:w="588" w:type="pct"/>
            <w:hideMark/>
          </w:tcPr>
          <w:p w:rsidR="00DE67E1" w:rsidRPr="002D6169" w:rsidRDefault="00DE67E1" w:rsidP="00C23F87">
            <w:pPr>
              <w:jc w:val="center"/>
              <w:rPr>
                <w:rFonts w:ascii="Times New Roman" w:eastAsia="Times New Roman" w:hAnsi="Times New Roman" w:cs="Times New Roman"/>
                <w:sz w:val="24"/>
                <w:szCs w:val="24"/>
                <w:lang w:eastAsia="ru-RU"/>
              </w:rPr>
            </w:pP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00</w:t>
            </w:r>
          </w:p>
        </w:tc>
        <w:tc>
          <w:tcPr>
            <w:tcW w:w="224" w:type="pct"/>
            <w:gridSpan w:val="2"/>
            <w:hideMark/>
          </w:tcPr>
          <w:p w:rsidR="00E217EB" w:rsidRPr="002D6169" w:rsidRDefault="00E217EB" w:rsidP="00E217EB">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2</w:t>
            </w: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 </w:t>
            </w:r>
            <w:r w:rsidRPr="002D6169">
              <w:rPr>
                <w:rFonts w:ascii="Times New Roman" w:eastAsia="Times New Roman" w:hAnsi="Times New Roman" w:cs="Times New Roman"/>
                <w:color w:val="000000"/>
                <w:sz w:val="24"/>
                <w:szCs w:val="24"/>
                <w:lang w:eastAsia="ru-RU"/>
              </w:rPr>
              <w:t>Обучающее сжатое изложение</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целевую установку текста,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языковыми средствами. </w:t>
            </w:r>
            <w:r w:rsidRPr="002D6169">
              <w:rPr>
                <w:rFonts w:ascii="Times New Roman" w:eastAsia="Times New Roman" w:hAnsi="Times New Roman" w:cs="Times New Roman"/>
                <w:sz w:val="24"/>
                <w:szCs w:val="24"/>
                <w:u w:val="single"/>
                <w:lang w:eastAsia="ru-RU"/>
              </w:rPr>
              <w:t>Высказыватьпредположение</w:t>
            </w:r>
            <w:r w:rsidRPr="002D6169">
              <w:rPr>
                <w:rFonts w:ascii="Times New Roman" w:eastAsia="Times New Roman" w:hAnsi="Times New Roman" w:cs="Times New Roman"/>
                <w:sz w:val="24"/>
                <w:szCs w:val="24"/>
                <w:lang w:eastAsia="ru-RU"/>
              </w:rPr>
              <w:t xml:space="preserve"> о возможных изменениях языкового оформления текста при изменении лица повествователя. Письменно кратко </w:t>
            </w:r>
            <w:r w:rsidRPr="002D6169">
              <w:rPr>
                <w:rFonts w:ascii="Times New Roman" w:eastAsia="Times New Roman" w:hAnsi="Times New Roman" w:cs="Times New Roman"/>
                <w:sz w:val="24"/>
                <w:szCs w:val="24"/>
                <w:u w:val="single"/>
                <w:lang w:eastAsia="ru-RU"/>
              </w:rPr>
              <w:t>пересказывать</w:t>
            </w:r>
            <w:r w:rsidRPr="002D6169">
              <w:rPr>
                <w:rFonts w:ascii="Times New Roman" w:eastAsia="Times New Roman" w:hAnsi="Times New Roman" w:cs="Times New Roman"/>
                <w:sz w:val="24"/>
                <w:szCs w:val="24"/>
                <w:lang w:eastAsia="ru-RU"/>
              </w:rPr>
              <w:t xml:space="preserve"> текст с изменением лица повествователя.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собственный пересказ и предложенные в учебнике варианты,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недочёты</w:t>
            </w:r>
          </w:p>
        </w:tc>
        <w:tc>
          <w:tcPr>
            <w:tcW w:w="588" w:type="pct"/>
            <w:hideMark/>
          </w:tcPr>
          <w:p w:rsidR="00E217EB" w:rsidRPr="00E217EB" w:rsidRDefault="00E217EB"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 xml:space="preserve">Рассказ учителя.  </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Учебник, анализ текста.</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224" w:type="pct"/>
            <w:gridSpan w:val="2"/>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p>
        </w:tc>
        <w:tc>
          <w:tcPr>
            <w:tcW w:w="588" w:type="pct"/>
            <w:hideMark/>
          </w:tcPr>
          <w:p w:rsidR="00E217EB" w:rsidRPr="00E217EB" w:rsidRDefault="00E217EB" w:rsidP="005B62F7">
            <w:pPr>
              <w:jc w:val="center"/>
              <w:rPr>
                <w:rFonts w:ascii="Times New Roman" w:hAnsi="Times New Roman" w:cs="Times New Roman"/>
                <w:b/>
                <w:sz w:val="24"/>
                <w:szCs w:val="24"/>
              </w:rPr>
            </w:pP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w:t>
            </w:r>
          </w:p>
        </w:tc>
        <w:tc>
          <w:tcPr>
            <w:tcW w:w="224" w:type="pct"/>
            <w:gridSpan w:val="2"/>
            <w:hideMark/>
          </w:tcPr>
          <w:p w:rsidR="00E217EB" w:rsidRPr="002D6169" w:rsidRDefault="00E217E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1.38</w:t>
            </w:r>
          </w:p>
        </w:tc>
        <w:tc>
          <w:tcPr>
            <w:tcW w:w="894" w:type="pct"/>
            <w:hideMark/>
          </w:tcPr>
          <w:p w:rsidR="00E217EB" w:rsidRPr="002D6169" w:rsidRDefault="00E217EB" w:rsidP="00E217EB">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Наречие </w:t>
            </w:r>
          </w:p>
        </w:tc>
        <w:tc>
          <w:tcPr>
            <w:tcW w:w="1550" w:type="pct"/>
          </w:tcPr>
          <w:p w:rsidR="00E217EB" w:rsidRPr="002D6169" w:rsidRDefault="00E217EB" w:rsidP="0079665E">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наречием как частью речи.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морфологические признаки и синтаксическую функцию наречий.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вопросы к наречиям.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заданным основаниям.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синтаксическую функцию наречий.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загадки.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w:t>
            </w:r>
          </w:p>
        </w:tc>
        <w:tc>
          <w:tcPr>
            <w:tcW w:w="588" w:type="pct"/>
            <w:hideMark/>
          </w:tcPr>
          <w:p w:rsidR="00E217EB" w:rsidRPr="00E217EB" w:rsidRDefault="00E217EB"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Изучение нового материала.  Рассказ учителя.</w:t>
            </w:r>
          </w:p>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rPr>
              <w:t>Учебник, рабочая тетрадь.</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w:t>
            </w:r>
          </w:p>
        </w:tc>
        <w:tc>
          <w:tcPr>
            <w:tcW w:w="224" w:type="pct"/>
            <w:gridSpan w:val="2"/>
            <w:hideMark/>
          </w:tcPr>
          <w:p w:rsidR="00E217EB" w:rsidRPr="002D6169" w:rsidRDefault="00E217E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1.39</w:t>
            </w:r>
          </w:p>
        </w:tc>
        <w:tc>
          <w:tcPr>
            <w:tcW w:w="894" w:type="pct"/>
            <w:hideMark/>
          </w:tcPr>
          <w:p w:rsidR="00E217EB" w:rsidRPr="002D6169" w:rsidRDefault="00E217EB" w:rsidP="00E217EB">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Наречие </w:t>
            </w:r>
          </w:p>
        </w:tc>
        <w:tc>
          <w:tcPr>
            <w:tcW w:w="1550" w:type="pct"/>
            <w:vMerge w:val="restart"/>
          </w:tcPr>
          <w:p w:rsidR="00E217EB" w:rsidRPr="002D6169" w:rsidRDefault="00E217EB"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функционированием наречий в составе словосочетаний и предложений.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результаты наблюдений.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особенности словосочетаний, в состав которых входят наречия. </w:t>
            </w:r>
            <w:r w:rsidRPr="002D6169">
              <w:rPr>
                <w:rFonts w:ascii="Times New Roman" w:hAnsi="Times New Roman" w:cs="Times New Roman"/>
                <w:sz w:val="24"/>
                <w:szCs w:val="24"/>
                <w:u w:val="single"/>
              </w:rPr>
              <w:t>Высказыватьпредположение</w:t>
            </w:r>
            <w:r w:rsidRPr="002D6169">
              <w:rPr>
                <w:rFonts w:ascii="Times New Roman" w:hAnsi="Times New Roman" w:cs="Times New Roman"/>
                <w:sz w:val="24"/>
                <w:szCs w:val="24"/>
              </w:rPr>
              <w:t xml:space="preserve"> о наиболее частотном значении наречий,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свой ответ.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w:t>
            </w:r>
            <w:r w:rsidRPr="002D6169">
              <w:rPr>
                <w:rFonts w:ascii="Times New Roman" w:hAnsi="Times New Roman" w:cs="Times New Roman"/>
                <w:sz w:val="24"/>
                <w:szCs w:val="24"/>
              </w:rPr>
              <w:lastRenderedPageBreak/>
              <w:t xml:space="preserve">последовательности действий и порядке работы в группах.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словосочетания, удовлетворяющие заданным условиям. </w:t>
            </w:r>
            <w:r w:rsidRPr="002D6169">
              <w:rPr>
                <w:rFonts w:ascii="Times New Roman" w:hAnsi="Times New Roman" w:cs="Times New Roman"/>
                <w:sz w:val="24"/>
                <w:szCs w:val="24"/>
                <w:u w:val="single"/>
              </w:rPr>
              <w:t>Дополнять</w:t>
            </w:r>
            <w:r w:rsidRPr="002D6169">
              <w:rPr>
                <w:rFonts w:ascii="Times New Roman" w:hAnsi="Times New Roman" w:cs="Times New Roman"/>
                <w:sz w:val="24"/>
                <w:szCs w:val="24"/>
              </w:rPr>
              <w:t xml:space="preserve"> предложения подходящими по смыслу наречиями.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синтаксическую функцию наречий.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вопросы от главного слова к зависимому.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значение наречий и слов, от которых они образовались</w:t>
            </w:r>
          </w:p>
        </w:tc>
        <w:tc>
          <w:tcPr>
            <w:tcW w:w="588" w:type="pct"/>
            <w:hideMark/>
          </w:tcPr>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lastRenderedPageBreak/>
              <w:t>Закрепление знаний. Беседа  учителя. Учебник, рабочая тетрадь.</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3</w:t>
            </w:r>
          </w:p>
        </w:tc>
        <w:tc>
          <w:tcPr>
            <w:tcW w:w="224" w:type="pct"/>
            <w:gridSpan w:val="2"/>
            <w:hideMark/>
          </w:tcPr>
          <w:p w:rsidR="00E217EB" w:rsidRPr="002D6169" w:rsidRDefault="00E217E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1.40</w:t>
            </w:r>
          </w:p>
        </w:tc>
        <w:tc>
          <w:tcPr>
            <w:tcW w:w="894" w:type="pct"/>
            <w:hideMark/>
          </w:tcPr>
          <w:p w:rsidR="00E217EB" w:rsidRPr="002D6169" w:rsidRDefault="00E217EB" w:rsidP="001318F0">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Наречие. </w:t>
            </w:r>
          </w:p>
        </w:tc>
        <w:tc>
          <w:tcPr>
            <w:tcW w:w="1550" w:type="pct"/>
            <w:vMerge/>
          </w:tcPr>
          <w:p w:rsidR="00E217EB" w:rsidRPr="002D6169" w:rsidRDefault="00E217EB" w:rsidP="0079665E">
            <w:pPr>
              <w:rPr>
                <w:rFonts w:ascii="Times New Roman" w:hAnsi="Times New Roman" w:cs="Times New Roman"/>
                <w:sz w:val="24"/>
                <w:szCs w:val="24"/>
              </w:rPr>
            </w:pPr>
          </w:p>
        </w:tc>
        <w:tc>
          <w:tcPr>
            <w:tcW w:w="588" w:type="pct"/>
            <w:hideMark/>
          </w:tcPr>
          <w:p w:rsidR="00E217EB" w:rsidRPr="00E217EB" w:rsidRDefault="00E217EB" w:rsidP="00E217EB">
            <w:pPr>
              <w:rPr>
                <w:rFonts w:ascii="Times New Roman" w:hAnsi="Times New Roman" w:cs="Times New Roman"/>
                <w:sz w:val="24"/>
                <w:szCs w:val="24"/>
              </w:rPr>
            </w:pPr>
            <w:r w:rsidRPr="00E217EB">
              <w:rPr>
                <w:rFonts w:ascii="Times New Roman" w:hAnsi="Times New Roman" w:cs="Times New Roman"/>
                <w:sz w:val="24"/>
                <w:szCs w:val="24"/>
              </w:rPr>
              <w:t xml:space="preserve">Закрепление знаний. Беседа  </w:t>
            </w:r>
            <w:r w:rsidRPr="00E217EB">
              <w:rPr>
                <w:rFonts w:ascii="Times New Roman" w:hAnsi="Times New Roman" w:cs="Times New Roman"/>
                <w:sz w:val="24"/>
                <w:szCs w:val="24"/>
              </w:rPr>
              <w:lastRenderedPageBreak/>
              <w:t>учителя. Учебник, рабочая тетрадь.</w:t>
            </w:r>
          </w:p>
          <w:p w:rsidR="00E217EB" w:rsidRPr="00E217EB" w:rsidRDefault="00E217EB" w:rsidP="00E217EB">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0B48FD" w:rsidRDefault="00E217EB" w:rsidP="00E217EB">
            <w:pPr>
              <w:rPr>
                <w:sz w:val="24"/>
                <w:szCs w:val="24"/>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10</w:t>
            </w:r>
            <w:r>
              <w:rPr>
                <w:rFonts w:ascii="Times New Roman" w:eastAsia="Times New Roman" w:hAnsi="Times New Roman" w:cs="Times New Roman"/>
                <w:sz w:val="24"/>
                <w:szCs w:val="24"/>
                <w:lang w:eastAsia="ru-RU"/>
              </w:rPr>
              <w:t>4</w:t>
            </w:r>
          </w:p>
        </w:tc>
        <w:tc>
          <w:tcPr>
            <w:tcW w:w="224" w:type="pct"/>
            <w:gridSpan w:val="2"/>
            <w:hideMark/>
          </w:tcPr>
          <w:p w:rsidR="00E217EB" w:rsidRPr="002D6169" w:rsidRDefault="00E217EB"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1.41</w:t>
            </w: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Как образуются наречия</w:t>
            </w:r>
          </w:p>
        </w:tc>
        <w:tc>
          <w:tcPr>
            <w:tcW w:w="1550" w:type="pct"/>
          </w:tcPr>
          <w:p w:rsidR="00E217EB" w:rsidRPr="002D6169" w:rsidRDefault="00E217EB"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составе слова и способах словообразования.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словообразованием наречий,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способ образования наречий.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причины ошибок. </w:t>
            </w: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задания.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слово, от которого образовалось наречие, и способ словообразования.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суффиксы наречий, синтаксическую функцию наречий</w:t>
            </w:r>
          </w:p>
        </w:tc>
        <w:tc>
          <w:tcPr>
            <w:tcW w:w="588" w:type="pct"/>
            <w:hideMark/>
          </w:tcPr>
          <w:p w:rsidR="00E217EB" w:rsidRPr="00E217EB" w:rsidRDefault="00E217EB"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 xml:space="preserve">Рассказ учителя.  </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Учебник, рабочая тетрадь.</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0B48FD" w:rsidRDefault="00E217EB" w:rsidP="005B62F7">
            <w:pPr>
              <w:rPr>
                <w:sz w:val="24"/>
                <w:szCs w:val="24"/>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224" w:type="pct"/>
            <w:gridSpan w:val="2"/>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894" w:type="pct"/>
            <w:hideMark/>
          </w:tcPr>
          <w:p w:rsidR="00E217EB" w:rsidRPr="002D6169" w:rsidRDefault="00E217EB"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p>
        </w:tc>
        <w:tc>
          <w:tcPr>
            <w:tcW w:w="58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5</w:t>
            </w:r>
          </w:p>
        </w:tc>
        <w:tc>
          <w:tcPr>
            <w:tcW w:w="224" w:type="pct"/>
            <w:gridSpan w:val="2"/>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гласных на конце наречий</w:t>
            </w:r>
          </w:p>
        </w:tc>
        <w:tc>
          <w:tcPr>
            <w:tcW w:w="1550" w:type="pct"/>
          </w:tcPr>
          <w:p w:rsidR="00E217EB" w:rsidRPr="002D6169" w:rsidRDefault="00E217EB" w:rsidP="0079665E">
            <w:pPr>
              <w:rPr>
                <w:rFonts w:ascii="Times New Roman" w:hAnsi="Times New Roman" w:cs="Times New Roman"/>
                <w:sz w:val="24"/>
                <w:szCs w:val="24"/>
              </w:rPr>
            </w:pP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связь написания гласных на конце наречий с приставками.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правилом написания гласных на конце наречий.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слова в соответствии с предложенными моделями.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и тип орфограммы в слове. </w:t>
            </w:r>
            <w:r w:rsidRPr="002D6169">
              <w:rPr>
                <w:rFonts w:ascii="Times New Roman" w:hAnsi="Times New Roman" w:cs="Times New Roman"/>
                <w:sz w:val="24"/>
                <w:szCs w:val="24"/>
                <w:u w:val="single"/>
              </w:rPr>
              <w:t>Соблюдатьалгоритм</w:t>
            </w:r>
            <w:r w:rsidRPr="002D6169">
              <w:rPr>
                <w:rFonts w:ascii="Times New Roman" w:hAnsi="Times New Roman" w:cs="Times New Roman"/>
                <w:sz w:val="24"/>
                <w:szCs w:val="24"/>
              </w:rPr>
              <w:t xml:space="preserve"> действий при выборе буквы.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с пропущенными буквами.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условие выбора гласных на конце наречий</w:t>
            </w:r>
          </w:p>
        </w:tc>
        <w:tc>
          <w:tcPr>
            <w:tcW w:w="588" w:type="pct"/>
            <w:hideMark/>
          </w:tcPr>
          <w:p w:rsidR="00E217EB" w:rsidRPr="00E217EB" w:rsidRDefault="00E217EB" w:rsidP="005B62F7">
            <w:pPr>
              <w:rPr>
                <w:rFonts w:ascii="Times New Roman" w:eastAsia="Times New Roman CYR" w:hAnsi="Times New Roman" w:cs="Times New Roman"/>
                <w:sz w:val="24"/>
                <w:szCs w:val="24"/>
                <w:lang w:eastAsia="ar-SA"/>
              </w:rPr>
            </w:pPr>
            <w:r w:rsidRPr="00E217EB">
              <w:rPr>
                <w:rFonts w:ascii="Times New Roman" w:eastAsia="Times New Roman CYR" w:hAnsi="Times New Roman" w:cs="Times New Roman"/>
                <w:sz w:val="24"/>
                <w:szCs w:val="24"/>
                <w:lang w:eastAsia="ar-SA"/>
              </w:rPr>
              <w:t>Изучение нового материала.  Рассказ учителя.</w:t>
            </w:r>
          </w:p>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rPr>
              <w:t>Учебник, рабочая тетрадь.</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6</w:t>
            </w:r>
          </w:p>
        </w:tc>
        <w:tc>
          <w:tcPr>
            <w:tcW w:w="224" w:type="pct"/>
            <w:gridSpan w:val="2"/>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3</w:t>
            </w: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гласных на конце наречий</w:t>
            </w:r>
          </w:p>
        </w:tc>
        <w:tc>
          <w:tcPr>
            <w:tcW w:w="1550" w:type="pct"/>
          </w:tcPr>
          <w:p w:rsidR="00E217EB" w:rsidRPr="002D6169" w:rsidRDefault="00E217EB" w:rsidP="0079665E">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условие выбора гласных на конце наречий.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словосочетания по заданному основанию,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w:t>
            </w:r>
            <w:r w:rsidRPr="002D6169">
              <w:rPr>
                <w:rFonts w:ascii="Times New Roman" w:hAnsi="Times New Roman" w:cs="Times New Roman"/>
                <w:sz w:val="24"/>
                <w:szCs w:val="24"/>
              </w:rPr>
              <w:lastRenderedPageBreak/>
              <w:t xml:space="preserve">буквенную запись.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дополнять</w:t>
            </w:r>
            <w:r w:rsidRPr="002D6169">
              <w:rPr>
                <w:rFonts w:ascii="Times New Roman" w:hAnsi="Times New Roman" w:cs="Times New Roman"/>
                <w:sz w:val="24"/>
                <w:szCs w:val="24"/>
              </w:rPr>
              <w:t xml:space="preserve"> схему.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невозможность решения задачи</w:t>
            </w:r>
          </w:p>
        </w:tc>
        <w:tc>
          <w:tcPr>
            <w:tcW w:w="588" w:type="pct"/>
            <w:hideMark/>
          </w:tcPr>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lastRenderedPageBreak/>
              <w:t>Закрепление знаний. Беседа  учителя. Учебник, рабочая тетрадь.</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Индивидуальная</w:t>
            </w:r>
          </w:p>
          <w:p w:rsidR="00E217EB" w:rsidRPr="00E217EB" w:rsidRDefault="00E217EB" w:rsidP="005B62F7">
            <w:pPr>
              <w:rPr>
                <w:rFonts w:ascii="Times New Roman" w:hAnsi="Times New Roman" w:cs="Times New Roman"/>
                <w:sz w:val="24"/>
                <w:szCs w:val="24"/>
              </w:rPr>
            </w:pPr>
            <w:r w:rsidRPr="00E217EB">
              <w:rPr>
                <w:rFonts w:ascii="Times New Roman" w:hAnsi="Times New Roman" w:cs="Times New Roman"/>
                <w:sz w:val="24"/>
                <w:szCs w:val="24"/>
              </w:rPr>
              <w:t>фронтальная</w:t>
            </w:r>
          </w:p>
        </w:tc>
      </w:tr>
      <w:tr w:rsidR="00E217EB" w:rsidRPr="002D6169" w:rsidTr="002F0086">
        <w:trPr>
          <w:gridAfter w:val="2"/>
          <w:wAfter w:w="1476" w:type="pct"/>
          <w:trHeight w:val="210"/>
        </w:trPr>
        <w:tc>
          <w:tcPr>
            <w:tcW w:w="26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224" w:type="pct"/>
            <w:gridSpan w:val="2"/>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894" w:type="pct"/>
            <w:hideMark/>
          </w:tcPr>
          <w:p w:rsidR="00E217EB" w:rsidRPr="002D6169" w:rsidRDefault="00E217EB"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p>
        </w:tc>
        <w:tc>
          <w:tcPr>
            <w:tcW w:w="588" w:type="pct"/>
            <w:hideMark/>
          </w:tcPr>
          <w:p w:rsidR="00E217EB" w:rsidRPr="00E217EB" w:rsidRDefault="00E217EB" w:rsidP="005B62F7">
            <w:pPr>
              <w:jc w:val="center"/>
              <w:rPr>
                <w:rFonts w:ascii="Times New Roman" w:hAnsi="Times New Roman" w:cs="Times New Roman"/>
                <w:b/>
                <w:sz w:val="24"/>
                <w:szCs w:val="24"/>
              </w:rPr>
            </w:pPr>
          </w:p>
        </w:tc>
      </w:tr>
      <w:tr w:rsidR="00E217EB" w:rsidRPr="002D6169" w:rsidTr="002F0086">
        <w:trPr>
          <w:gridAfter w:val="2"/>
          <w:wAfter w:w="1476" w:type="pct"/>
          <w:trHeight w:val="210"/>
        </w:trPr>
        <w:tc>
          <w:tcPr>
            <w:tcW w:w="268" w:type="pct"/>
            <w:hideMark/>
          </w:tcPr>
          <w:p w:rsidR="00E217EB" w:rsidRPr="002D6169" w:rsidRDefault="00E217EB"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7</w:t>
            </w:r>
          </w:p>
        </w:tc>
        <w:tc>
          <w:tcPr>
            <w:tcW w:w="224" w:type="pct"/>
            <w:gridSpan w:val="2"/>
            <w:hideMark/>
          </w:tcPr>
          <w:p w:rsidR="00E217EB" w:rsidRPr="002D6169" w:rsidRDefault="00E217EB" w:rsidP="00E217EB">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3</w:t>
            </w: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Текст. </w:t>
            </w:r>
            <w:r w:rsidRPr="002D6169">
              <w:rPr>
                <w:rFonts w:ascii="Times New Roman" w:eastAsia="Times New Roman" w:hAnsi="Times New Roman" w:cs="Times New Roman"/>
                <w:color w:val="000000"/>
                <w:sz w:val="24"/>
                <w:szCs w:val="24"/>
                <w:lang w:eastAsia="ru-RU"/>
              </w:rPr>
              <w:t>Учимся писать сочинение</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содержание и языковые особенности текста.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заголовки к тексту,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свой выбор.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и выражения, ярко описывающие зиму.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текста. </w:t>
            </w:r>
            <w:r w:rsidRPr="002D6169">
              <w:rPr>
                <w:rFonts w:ascii="Times New Roman" w:eastAsia="Times New Roman" w:hAnsi="Times New Roman" w:cs="Times New Roman"/>
                <w:sz w:val="24"/>
                <w:szCs w:val="24"/>
                <w:u w:val="single"/>
                <w:lang w:eastAsia="ru-RU"/>
              </w:rPr>
              <w:t>Пересказывать</w:t>
            </w:r>
            <w:r w:rsidRPr="002D6169">
              <w:rPr>
                <w:rFonts w:ascii="Times New Roman" w:eastAsia="Times New Roman" w:hAnsi="Times New Roman" w:cs="Times New Roman"/>
                <w:sz w:val="24"/>
                <w:szCs w:val="24"/>
                <w:lang w:eastAsia="ru-RU"/>
              </w:rPr>
              <w:t xml:space="preserve"> (устно или письменно) текст с опорой на план. </w:t>
            </w:r>
            <w:r w:rsidRPr="002D6169">
              <w:rPr>
                <w:rFonts w:ascii="Times New Roman" w:eastAsia="Times New Roman" w:hAnsi="Times New Roman" w:cs="Times New Roman"/>
                <w:sz w:val="24"/>
                <w:szCs w:val="24"/>
                <w:u w:val="single"/>
                <w:lang w:eastAsia="ru-RU"/>
              </w:rPr>
              <w:t>Создавать</w:t>
            </w:r>
            <w:r w:rsidRPr="002D6169">
              <w:rPr>
                <w:rFonts w:ascii="Times New Roman" w:eastAsia="Times New Roman" w:hAnsi="Times New Roman" w:cs="Times New Roman"/>
                <w:sz w:val="24"/>
                <w:szCs w:val="24"/>
                <w:lang w:eastAsia="ru-RU"/>
              </w:rPr>
              <w:t xml:space="preserve"> собственный текст в соответствии с целевой установкой. </w:t>
            </w:r>
            <w:r w:rsidRPr="002D6169">
              <w:rPr>
                <w:rFonts w:ascii="Times New Roman" w:eastAsia="Times New Roman" w:hAnsi="Times New Roman" w:cs="Times New Roman"/>
                <w:sz w:val="24"/>
                <w:szCs w:val="24"/>
                <w:u w:val="single"/>
                <w:lang w:eastAsia="ru-RU"/>
              </w:rPr>
              <w:t>Включать</w:t>
            </w:r>
            <w:r w:rsidRPr="002D6169">
              <w:rPr>
                <w:rFonts w:ascii="Times New Roman" w:eastAsia="Times New Roman" w:hAnsi="Times New Roman" w:cs="Times New Roman"/>
                <w:sz w:val="24"/>
                <w:szCs w:val="24"/>
                <w:lang w:eastAsia="ru-RU"/>
              </w:rPr>
              <w:t xml:space="preserve"> в собственный текст образные слова и выражения.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последовательности работы при написании мини-сочинений.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мини-сочинений</w:t>
            </w:r>
          </w:p>
        </w:tc>
        <w:tc>
          <w:tcPr>
            <w:tcW w:w="588" w:type="pct"/>
            <w:hideMark/>
          </w:tcPr>
          <w:p w:rsidR="00E217EB" w:rsidRPr="00E217EB" w:rsidRDefault="00E217EB" w:rsidP="005B62F7">
            <w:pPr>
              <w:rPr>
                <w:rFonts w:ascii="Times New Roman" w:hAnsi="Times New Roman" w:cs="Times New Roman"/>
                <w:sz w:val="24"/>
                <w:szCs w:val="24"/>
                <w:u w:val="single"/>
              </w:rPr>
            </w:pPr>
            <w:r w:rsidRPr="00E217EB">
              <w:rPr>
                <w:rFonts w:ascii="Times New Roman" w:hAnsi="Times New Roman" w:cs="Times New Roman"/>
                <w:sz w:val="24"/>
                <w:szCs w:val="24"/>
                <w:lang w:eastAsia="ar-SA"/>
              </w:rPr>
              <w:t>.    Индивидуальная работа.</w:t>
            </w:r>
          </w:p>
        </w:tc>
      </w:tr>
      <w:tr w:rsidR="00E217EB" w:rsidRPr="002D6169" w:rsidTr="002F0086">
        <w:trPr>
          <w:gridAfter w:val="2"/>
          <w:wAfter w:w="1476" w:type="pct"/>
          <w:trHeight w:val="210"/>
        </w:trPr>
        <w:tc>
          <w:tcPr>
            <w:tcW w:w="26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224" w:type="pct"/>
            <w:gridSpan w:val="2"/>
            <w:hideMark/>
          </w:tcPr>
          <w:p w:rsidR="00E217EB" w:rsidRPr="002D6169" w:rsidRDefault="00E217EB" w:rsidP="00C23F87">
            <w:pPr>
              <w:jc w:val="center"/>
              <w:rPr>
                <w:rFonts w:ascii="Times New Roman" w:eastAsia="Times New Roman" w:hAnsi="Times New Roman" w:cs="Times New Roman"/>
                <w:sz w:val="24"/>
                <w:szCs w:val="24"/>
                <w:lang w:eastAsia="ru-RU"/>
              </w:rPr>
            </w:pPr>
          </w:p>
        </w:tc>
        <w:tc>
          <w:tcPr>
            <w:tcW w:w="894" w:type="pct"/>
            <w:hideMark/>
          </w:tcPr>
          <w:p w:rsidR="00E217EB" w:rsidRPr="002D6169" w:rsidRDefault="00E217EB"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E217EB" w:rsidRPr="002D6169" w:rsidRDefault="00E217EB" w:rsidP="00C23F87">
            <w:pPr>
              <w:jc w:val="center"/>
              <w:rPr>
                <w:rFonts w:ascii="Times New Roman" w:eastAsia="Times New Roman" w:hAnsi="Times New Roman" w:cs="Times New Roman"/>
                <w:sz w:val="24"/>
                <w:szCs w:val="24"/>
                <w:lang w:eastAsia="ru-RU"/>
              </w:rPr>
            </w:pPr>
          </w:p>
        </w:tc>
        <w:tc>
          <w:tcPr>
            <w:tcW w:w="588" w:type="pct"/>
            <w:hideMark/>
          </w:tcPr>
          <w:p w:rsidR="00E217EB" w:rsidRPr="002D6169" w:rsidRDefault="00E217EB"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08</w:t>
            </w:r>
          </w:p>
        </w:tc>
        <w:tc>
          <w:tcPr>
            <w:tcW w:w="224" w:type="pct"/>
            <w:gridSpan w:val="2"/>
            <w:hideMark/>
          </w:tcPr>
          <w:p w:rsidR="00943874" w:rsidRPr="002D6169" w:rsidRDefault="00943874"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1.42</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Морфологический разбор наречий</w:t>
            </w:r>
          </w:p>
        </w:tc>
        <w:tc>
          <w:tcPr>
            <w:tcW w:w="1550" w:type="pct"/>
          </w:tcPr>
          <w:p w:rsidR="00943874" w:rsidRPr="002D6169" w:rsidRDefault="00943874" w:rsidP="002D6169">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порядке проведения морфологического разбора.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словосочетания по заданному основанию. </w:t>
            </w:r>
            <w:r w:rsidRPr="002D6169">
              <w:rPr>
                <w:rFonts w:ascii="Times New Roman" w:eastAsia="Times New Roman" w:hAnsi="Times New Roman" w:cs="Times New Roman"/>
                <w:sz w:val="24"/>
                <w:szCs w:val="24"/>
                <w:u w:val="single"/>
                <w:lang w:eastAsia="ru-RU"/>
              </w:rPr>
              <w:t>Задавать</w:t>
            </w:r>
            <w:r w:rsidRPr="002D6169">
              <w:rPr>
                <w:rFonts w:ascii="Times New Roman" w:eastAsia="Times New Roman" w:hAnsi="Times New Roman" w:cs="Times New Roman"/>
                <w:sz w:val="24"/>
                <w:szCs w:val="24"/>
                <w:lang w:eastAsia="ru-RU"/>
              </w:rPr>
              <w:t xml:space="preserve"> вопросы к наречиям.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способ словообразования наречий.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синтаксическую функцию наречий в предложениях,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её.</w:t>
            </w:r>
          </w:p>
          <w:p w:rsidR="00943874" w:rsidRPr="002D6169" w:rsidRDefault="00943874"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Обнаруживать</w:t>
            </w:r>
            <w:r w:rsidRPr="002D6169">
              <w:rPr>
                <w:rFonts w:ascii="Times New Roman" w:eastAsia="Times New Roman" w:hAnsi="Times New Roman" w:cs="Times New Roman"/>
                <w:sz w:val="24"/>
                <w:szCs w:val="24"/>
                <w:lang w:eastAsia="ru-RU"/>
              </w:rPr>
              <w:t xml:space="preserve"> избыточные пункты в общей схеме морфологического разбора наречий.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алгоритмом морфологического разбора наречия. </w:t>
            </w:r>
            <w:r w:rsidRPr="002D6169">
              <w:rPr>
                <w:rFonts w:ascii="Times New Roman" w:eastAsia="Times New Roman" w:hAnsi="Times New Roman" w:cs="Times New Roman"/>
                <w:sz w:val="24"/>
                <w:szCs w:val="24"/>
                <w:u w:val="single"/>
                <w:lang w:eastAsia="ru-RU"/>
              </w:rPr>
              <w:t>Проводить</w:t>
            </w:r>
            <w:r w:rsidRPr="002D6169">
              <w:rPr>
                <w:rFonts w:ascii="Times New Roman" w:eastAsia="Times New Roman" w:hAnsi="Times New Roman" w:cs="Times New Roman"/>
                <w:sz w:val="24"/>
                <w:szCs w:val="24"/>
                <w:lang w:eastAsia="ru-RU"/>
              </w:rPr>
              <w:t xml:space="preserve"> морфологический разбор наречий в соответствии с алгоритмом</w:t>
            </w:r>
          </w:p>
        </w:tc>
        <w:tc>
          <w:tcPr>
            <w:tcW w:w="588" w:type="pct"/>
            <w:hideMark/>
          </w:tcPr>
          <w:p w:rsidR="00943874" w:rsidRPr="00943874" w:rsidRDefault="00943874" w:rsidP="005B62F7">
            <w:pPr>
              <w:rPr>
                <w:rFonts w:ascii="Times New Roman" w:eastAsia="Times New Roman CYR" w:hAnsi="Times New Roman" w:cs="Times New Roman"/>
                <w:sz w:val="24"/>
                <w:szCs w:val="24"/>
                <w:lang w:eastAsia="ar-SA"/>
              </w:rPr>
            </w:pPr>
            <w:r w:rsidRPr="00943874">
              <w:rPr>
                <w:rFonts w:ascii="Times New Roman" w:eastAsia="Times New Roman CYR" w:hAnsi="Times New Roman" w:cs="Times New Roman"/>
                <w:sz w:val="24"/>
                <w:szCs w:val="24"/>
                <w:lang w:eastAsia="ar-SA"/>
              </w:rPr>
              <w:t>Изучение нового материала.  Рассказ учителя.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t>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943874" w:rsidRDefault="00943874" w:rsidP="005B62F7">
            <w:pPr>
              <w:jc w:val="center"/>
              <w:rPr>
                <w:rFonts w:ascii="Times New Roman" w:hAnsi="Times New Roman" w:cs="Times New Roman"/>
                <w:b/>
                <w:sz w:val="24"/>
                <w:szCs w:val="24"/>
              </w:rPr>
            </w:pPr>
          </w:p>
        </w:tc>
      </w:tr>
      <w:tr w:rsidR="00943874" w:rsidRPr="002D6169" w:rsidTr="002F0086">
        <w:trPr>
          <w:gridAfter w:val="2"/>
          <w:wAfter w:w="1476" w:type="pct"/>
          <w:trHeight w:val="210"/>
        </w:trPr>
        <w:tc>
          <w:tcPr>
            <w:tcW w:w="268" w:type="pct"/>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09</w:t>
            </w:r>
          </w:p>
        </w:tc>
        <w:tc>
          <w:tcPr>
            <w:tcW w:w="224" w:type="pct"/>
            <w:gridSpan w:val="2"/>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4</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Мягкий знак на конце наречий после шипящих</w:t>
            </w:r>
          </w:p>
        </w:tc>
        <w:tc>
          <w:tcPr>
            <w:tcW w:w="1550" w:type="pct"/>
          </w:tcPr>
          <w:p w:rsidR="00943874" w:rsidRPr="002D6169" w:rsidRDefault="00943874"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знания о звуках русского языка.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написанием </w:t>
            </w:r>
            <w:r w:rsidRPr="002D6169">
              <w:rPr>
                <w:rFonts w:ascii="Times New Roman" w:hAnsi="Times New Roman" w:cs="Times New Roman"/>
                <w:b/>
                <w:i/>
                <w:sz w:val="24"/>
                <w:szCs w:val="24"/>
              </w:rPr>
              <w:t>ь</w:t>
            </w:r>
            <w:r w:rsidRPr="002D6169">
              <w:rPr>
                <w:rFonts w:ascii="Times New Roman" w:hAnsi="Times New Roman" w:cs="Times New Roman"/>
                <w:sz w:val="24"/>
                <w:szCs w:val="24"/>
              </w:rPr>
              <w:t xml:space="preserve"> на конце наречий после шипящих,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на основе наблюдения выводы.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с пропущенными буквами.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наречий.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lastRenderedPageBreak/>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и тип орфограммы в слове</w:t>
            </w:r>
          </w:p>
        </w:tc>
        <w:tc>
          <w:tcPr>
            <w:tcW w:w="588" w:type="pct"/>
            <w:hideMark/>
          </w:tcPr>
          <w:p w:rsidR="00943874" w:rsidRPr="00943874" w:rsidRDefault="00943874" w:rsidP="005B62F7">
            <w:pPr>
              <w:rPr>
                <w:rFonts w:ascii="Times New Roman" w:eastAsia="Times New Roman CYR" w:hAnsi="Times New Roman" w:cs="Times New Roman"/>
                <w:sz w:val="24"/>
                <w:szCs w:val="24"/>
                <w:lang w:eastAsia="ar-SA"/>
              </w:rPr>
            </w:pPr>
            <w:r w:rsidRPr="00943874">
              <w:rPr>
                <w:rFonts w:ascii="Times New Roman" w:eastAsia="Times New Roman CYR" w:hAnsi="Times New Roman" w:cs="Times New Roman"/>
                <w:sz w:val="24"/>
                <w:szCs w:val="24"/>
                <w:lang w:eastAsia="ar-SA"/>
              </w:rPr>
              <w:lastRenderedPageBreak/>
              <w:t>Изучение нового материала.  Рассказ учителя.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t>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lang w:eastAsia="ru-RU"/>
              </w:rPr>
              <w:t>0</w:t>
            </w:r>
          </w:p>
        </w:tc>
        <w:tc>
          <w:tcPr>
            <w:tcW w:w="224" w:type="pct"/>
            <w:gridSpan w:val="2"/>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5</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Мягкий знак на конце слов после шипящих</w:t>
            </w:r>
          </w:p>
        </w:tc>
        <w:tc>
          <w:tcPr>
            <w:tcW w:w="1550" w:type="pct"/>
          </w:tcPr>
          <w:p w:rsidR="00943874" w:rsidRPr="002D6169" w:rsidRDefault="00943874"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написании </w:t>
            </w:r>
            <w:r w:rsidRPr="002D6169">
              <w:rPr>
                <w:rFonts w:ascii="Times New Roman" w:hAnsi="Times New Roman" w:cs="Times New Roman"/>
                <w:b/>
                <w:i/>
                <w:sz w:val="24"/>
                <w:szCs w:val="24"/>
              </w:rPr>
              <w:t>ь</w:t>
            </w:r>
            <w:r w:rsidRPr="002D6169">
              <w:rPr>
                <w:rFonts w:ascii="Times New Roman" w:hAnsi="Times New Roman" w:cs="Times New Roman"/>
                <w:sz w:val="24"/>
                <w:szCs w:val="24"/>
              </w:rPr>
              <w:t xml:space="preserve"> на конце слов после шипящих.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текста и в виде таблицы.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случаи написания </w:t>
            </w:r>
            <w:r w:rsidRPr="002D6169">
              <w:rPr>
                <w:rFonts w:ascii="Times New Roman" w:hAnsi="Times New Roman" w:cs="Times New Roman"/>
                <w:b/>
                <w:i/>
                <w:sz w:val="24"/>
                <w:szCs w:val="24"/>
              </w:rPr>
              <w:t>ь</w:t>
            </w:r>
            <w:r w:rsidRPr="002D6169">
              <w:rPr>
                <w:rFonts w:ascii="Times New Roman" w:hAnsi="Times New Roman" w:cs="Times New Roman"/>
                <w:sz w:val="24"/>
                <w:szCs w:val="24"/>
              </w:rPr>
              <w:t xml:space="preserve"> на конце слов после шипящих и его отсутствия.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наречий.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с пропущенными буквами. </w:t>
            </w:r>
            <w:r w:rsidRPr="002D6169">
              <w:rPr>
                <w:rFonts w:ascii="Times New Roman" w:hAnsi="Times New Roman" w:cs="Times New Roman"/>
                <w:sz w:val="24"/>
                <w:szCs w:val="24"/>
                <w:u w:val="single"/>
              </w:rPr>
              <w:t>Заполнять</w:t>
            </w:r>
            <w:r w:rsidRPr="002D6169">
              <w:rPr>
                <w:rFonts w:ascii="Times New Roman" w:hAnsi="Times New Roman" w:cs="Times New Roman"/>
                <w:sz w:val="24"/>
                <w:szCs w:val="24"/>
              </w:rPr>
              <w:t xml:space="preserve"> таблицу</w:t>
            </w:r>
          </w:p>
        </w:tc>
        <w:tc>
          <w:tcPr>
            <w:tcW w:w="588" w:type="pct"/>
            <w:hideMark/>
          </w:tcPr>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Закрепление знаний. Беседа  учителя. 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p>
        </w:tc>
        <w:tc>
          <w:tcPr>
            <w:tcW w:w="224" w:type="pct"/>
            <w:gridSpan w:val="2"/>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6</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Мягкий знак на конце слов после шипящих</w:t>
            </w:r>
          </w:p>
        </w:tc>
        <w:tc>
          <w:tcPr>
            <w:tcW w:w="1550" w:type="pct"/>
          </w:tcPr>
          <w:p w:rsidR="00943874" w:rsidRPr="002D6169" w:rsidRDefault="00943874"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заданным основаниям.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при списывании.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последовательность действий при определении наличия или отсутствия </w:t>
            </w:r>
            <w:r w:rsidRPr="002D6169">
              <w:rPr>
                <w:rFonts w:ascii="Times New Roman" w:hAnsi="Times New Roman" w:cs="Times New Roman"/>
                <w:b/>
                <w:i/>
                <w:sz w:val="24"/>
                <w:szCs w:val="24"/>
              </w:rPr>
              <w:t>ь</w:t>
            </w:r>
            <w:r w:rsidRPr="002D6169">
              <w:rPr>
                <w:rFonts w:ascii="Times New Roman" w:hAnsi="Times New Roman" w:cs="Times New Roman"/>
                <w:sz w:val="24"/>
                <w:szCs w:val="24"/>
              </w:rPr>
              <w:t xml:space="preserve"> в словах.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заполнять</w:t>
            </w:r>
            <w:r w:rsidRPr="002D6169">
              <w:rPr>
                <w:rFonts w:ascii="Times New Roman" w:hAnsi="Times New Roman" w:cs="Times New Roman"/>
                <w:sz w:val="24"/>
                <w:szCs w:val="24"/>
              </w:rPr>
              <w:t xml:space="preserve"> таблицу</w:t>
            </w:r>
          </w:p>
        </w:tc>
        <w:tc>
          <w:tcPr>
            <w:tcW w:w="588" w:type="pct"/>
            <w:hideMark/>
          </w:tcPr>
          <w:p w:rsidR="00943874" w:rsidRPr="00943874" w:rsidRDefault="00943874" w:rsidP="005B62F7">
            <w:pPr>
              <w:rPr>
                <w:rFonts w:ascii="Times New Roman" w:hAnsi="Times New Roman" w:cs="Times New Roman"/>
                <w:sz w:val="24"/>
                <w:szCs w:val="24"/>
              </w:rPr>
            </w:pPr>
          </w:p>
        </w:tc>
      </w:tr>
      <w:tr w:rsidR="00943874" w:rsidRPr="002D6169" w:rsidTr="002F0086">
        <w:trPr>
          <w:gridAfter w:val="2"/>
          <w:wAfter w:w="1476" w:type="pct"/>
          <w:trHeight w:val="210"/>
        </w:trPr>
        <w:tc>
          <w:tcPr>
            <w:tcW w:w="268" w:type="pct"/>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p>
        </w:tc>
        <w:tc>
          <w:tcPr>
            <w:tcW w:w="224" w:type="pct"/>
            <w:gridSpan w:val="2"/>
            <w:hideMark/>
          </w:tcPr>
          <w:p w:rsidR="00943874" w:rsidRPr="002D6169" w:rsidRDefault="00943874" w:rsidP="00E217EB">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7</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Списывание</w:t>
            </w:r>
            <w:r w:rsidRPr="002D6169">
              <w:rPr>
                <w:rFonts w:ascii="Times New Roman" w:eastAsia="Times New Roman" w:hAnsi="Times New Roman" w:cs="Times New Roman"/>
                <w:bCs/>
                <w:color w:val="000000"/>
                <w:sz w:val="24"/>
                <w:szCs w:val="24"/>
                <w:lang w:eastAsia="ru-RU"/>
              </w:rPr>
              <w:t>: «Гласные на конце наречий, ь после шипящих»</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последовательность действий при</w:t>
            </w:r>
            <w:r>
              <w:rPr>
                <w:rFonts w:ascii="Times New Roman" w:hAnsi="Times New Roman" w:cs="Times New Roman"/>
                <w:sz w:val="24"/>
                <w:szCs w:val="24"/>
              </w:rPr>
              <w:t xml:space="preserve"> списывании</w:t>
            </w:r>
          </w:p>
        </w:tc>
        <w:tc>
          <w:tcPr>
            <w:tcW w:w="588" w:type="pct"/>
            <w:hideMark/>
          </w:tcPr>
          <w:p w:rsidR="00943874" w:rsidRPr="00943874" w:rsidRDefault="00943874" w:rsidP="005B62F7">
            <w:pPr>
              <w:rPr>
                <w:rFonts w:ascii="Times New Roman" w:hAnsi="Times New Roman" w:cs="Times New Roman"/>
                <w:i/>
                <w:sz w:val="24"/>
                <w:szCs w:val="24"/>
                <w:lang w:eastAsia="ar-SA"/>
              </w:rPr>
            </w:pPr>
            <w:r w:rsidRPr="00943874">
              <w:rPr>
                <w:rFonts w:ascii="Times New Roman" w:hAnsi="Times New Roman" w:cs="Times New Roman"/>
                <w:sz w:val="24"/>
                <w:szCs w:val="24"/>
                <w:lang w:eastAsia="ar-SA"/>
              </w:rPr>
              <w:t>Контроль и учет знаний.  Тетрадь для контрольных работ.</w:t>
            </w:r>
            <w:r w:rsidR="006E3569">
              <w:rPr>
                <w:rFonts w:ascii="Times New Roman" w:hAnsi="Times New Roman" w:cs="Times New Roman"/>
                <w:sz w:val="24"/>
                <w:szCs w:val="24"/>
                <w:lang w:eastAsia="ar-SA"/>
              </w:rPr>
              <w:t>С.50-51</w:t>
            </w:r>
            <w:r w:rsidRPr="00943874">
              <w:rPr>
                <w:rFonts w:ascii="Times New Roman" w:hAnsi="Times New Roman" w:cs="Times New Roman"/>
                <w:sz w:val="24"/>
                <w:szCs w:val="24"/>
                <w:lang w:eastAsia="ar-SA"/>
              </w:rPr>
              <w:t xml:space="preserve"> Индивидуальная работа.</w:t>
            </w:r>
          </w:p>
        </w:tc>
      </w:tr>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bookmarkStart w:id="2" w:name="_GoBack" w:colFirst="2" w:colLast="2"/>
            <w:r w:rsidRPr="002D616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p>
        </w:tc>
        <w:tc>
          <w:tcPr>
            <w:tcW w:w="224" w:type="pct"/>
            <w:gridSpan w:val="2"/>
            <w:hideMark/>
          </w:tcPr>
          <w:p w:rsidR="00943874" w:rsidRPr="002D6169" w:rsidRDefault="00943874" w:rsidP="00E217EB">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4</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Текст </w:t>
            </w:r>
            <w:r w:rsidRPr="002D6169">
              <w:rPr>
                <w:rFonts w:ascii="Times New Roman" w:eastAsia="Times New Roman" w:hAnsi="Times New Roman" w:cs="Times New Roman"/>
                <w:color w:val="000000"/>
                <w:sz w:val="24"/>
                <w:szCs w:val="24"/>
                <w:lang w:eastAsia="ru-RU"/>
              </w:rPr>
              <w:t>Учимся писать сочинение</w:t>
            </w:r>
            <w:r>
              <w:rPr>
                <w:rFonts w:ascii="Times New Roman" w:eastAsia="Times New Roman" w:hAnsi="Times New Roman" w:cs="Times New Roman"/>
                <w:color w:val="000000"/>
                <w:sz w:val="24"/>
                <w:szCs w:val="24"/>
                <w:lang w:eastAsia="ru-RU"/>
              </w:rPr>
              <w:t>- повествование</w:t>
            </w:r>
            <w:r w:rsidRPr="002D6169">
              <w:rPr>
                <w:rFonts w:ascii="Times New Roman" w:eastAsia="Times New Roman" w:hAnsi="Times New Roman" w:cs="Times New Roman"/>
                <w:color w:val="000000"/>
                <w:sz w:val="24"/>
                <w:szCs w:val="24"/>
                <w:lang w:eastAsia="ru-RU"/>
              </w:rPr>
              <w:t xml:space="preserve"> по заданному плану</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целевую установку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продолжение исходного текста, опираясь на предложенный план. </w:t>
            </w:r>
            <w:r w:rsidRPr="002D6169">
              <w:rPr>
                <w:rFonts w:ascii="Times New Roman" w:eastAsia="Times New Roman" w:hAnsi="Times New Roman" w:cs="Times New Roman"/>
                <w:sz w:val="24"/>
                <w:szCs w:val="24"/>
                <w:u w:val="single"/>
                <w:lang w:eastAsia="ru-RU"/>
              </w:rPr>
              <w:t>Оформлять</w:t>
            </w:r>
            <w:r w:rsidRPr="002D6169">
              <w:rPr>
                <w:rFonts w:ascii="Times New Roman" w:eastAsia="Times New Roman" w:hAnsi="Times New Roman" w:cs="Times New Roman"/>
                <w:sz w:val="24"/>
                <w:szCs w:val="24"/>
                <w:lang w:eastAsia="ru-RU"/>
              </w:rPr>
              <w:t xml:space="preserve"> диалог в письменном тексте.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вывод, </w:t>
            </w:r>
            <w:r w:rsidRPr="002D6169">
              <w:rPr>
                <w:rFonts w:ascii="Times New Roman" w:eastAsia="Times New Roman" w:hAnsi="Times New Roman" w:cs="Times New Roman"/>
                <w:sz w:val="24"/>
                <w:szCs w:val="24"/>
                <w:u w:val="single"/>
                <w:lang w:eastAsia="ru-RU"/>
              </w:rPr>
              <w:t>заканчивать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действия в соответствии с алгоритмом написания собственного текста</w:t>
            </w: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bookmarkEnd w:id="2"/>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4</w:t>
            </w:r>
          </w:p>
        </w:tc>
        <w:tc>
          <w:tcPr>
            <w:tcW w:w="224" w:type="pct"/>
            <w:gridSpan w:val="2"/>
            <w:hideMark/>
          </w:tcPr>
          <w:p w:rsidR="00943874" w:rsidRPr="002D6169" w:rsidRDefault="00943874"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1.43</w:t>
            </w:r>
          </w:p>
        </w:tc>
        <w:tc>
          <w:tcPr>
            <w:tcW w:w="894" w:type="pct"/>
            <w:hideMark/>
          </w:tcPr>
          <w:p w:rsidR="00943874" w:rsidRPr="002D6169" w:rsidRDefault="00943874" w:rsidP="00943874">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Имя числительное </w:t>
            </w:r>
          </w:p>
        </w:tc>
        <w:tc>
          <w:tcPr>
            <w:tcW w:w="1550" w:type="pct"/>
          </w:tcPr>
          <w:p w:rsidR="00943874" w:rsidRPr="002D6169" w:rsidRDefault="00943874"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частях речи. </w:t>
            </w:r>
            <w:r w:rsidRPr="002D6169">
              <w:rPr>
                <w:rFonts w:ascii="Times New Roman" w:hAnsi="Times New Roman" w:cs="Times New Roman"/>
                <w:sz w:val="24"/>
                <w:szCs w:val="24"/>
                <w:u w:val="single"/>
              </w:rPr>
              <w:t>Классифицировать</w:t>
            </w:r>
            <w:r w:rsidRPr="002D6169">
              <w:rPr>
                <w:rFonts w:ascii="Times New Roman" w:hAnsi="Times New Roman" w:cs="Times New Roman"/>
                <w:sz w:val="24"/>
                <w:szCs w:val="24"/>
              </w:rPr>
              <w:t xml:space="preserve"> слова по частям речи,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неизученные части речи.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именем числительным как частью речи.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rPr>
              <w:lastRenderedPageBreak/>
              <w:t xml:space="preserve">порядковые и количественные числительные.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Задавать</w:t>
            </w:r>
            <w:r w:rsidRPr="002D6169">
              <w:rPr>
                <w:rFonts w:ascii="Times New Roman" w:hAnsi="Times New Roman" w:cs="Times New Roman"/>
                <w:sz w:val="24"/>
                <w:szCs w:val="24"/>
              </w:rPr>
              <w:t xml:space="preserve"> к числительным вопросы.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Опознавать</w:t>
            </w:r>
            <w:r w:rsidRPr="002D6169">
              <w:rPr>
                <w:rFonts w:ascii="Times New Roman" w:hAnsi="Times New Roman" w:cs="Times New Roman"/>
                <w:sz w:val="24"/>
                <w:szCs w:val="24"/>
              </w:rPr>
              <w:t xml:space="preserve"> порядковые и количественные числительные в предложении.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заданным грамматическим признакам.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причины их появления</w:t>
            </w:r>
          </w:p>
        </w:tc>
        <w:tc>
          <w:tcPr>
            <w:tcW w:w="588" w:type="pct"/>
            <w:hideMark/>
          </w:tcPr>
          <w:p w:rsidR="00943874" w:rsidRPr="00943874" w:rsidRDefault="00943874" w:rsidP="005B62F7">
            <w:pPr>
              <w:rPr>
                <w:rFonts w:ascii="Times New Roman" w:eastAsia="Times New Roman CYR" w:hAnsi="Times New Roman" w:cs="Times New Roman"/>
                <w:sz w:val="24"/>
                <w:szCs w:val="24"/>
                <w:lang w:eastAsia="ar-SA"/>
              </w:rPr>
            </w:pPr>
            <w:r w:rsidRPr="00943874">
              <w:rPr>
                <w:rFonts w:ascii="Times New Roman" w:eastAsia="Times New Roman CYR" w:hAnsi="Times New Roman" w:cs="Times New Roman"/>
                <w:sz w:val="24"/>
                <w:szCs w:val="24"/>
                <w:lang w:eastAsia="ar-SA"/>
              </w:rPr>
              <w:lastRenderedPageBreak/>
              <w:t>Изучение нового материала.  Рассказ учителя.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lastRenderedPageBreak/>
              <w:t>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lang w:eastAsia="ru-RU"/>
              </w:rPr>
              <w:t>5</w:t>
            </w:r>
          </w:p>
        </w:tc>
        <w:tc>
          <w:tcPr>
            <w:tcW w:w="224" w:type="pct"/>
            <w:gridSpan w:val="2"/>
            <w:hideMark/>
          </w:tcPr>
          <w:p w:rsidR="00943874" w:rsidRPr="002D6169" w:rsidRDefault="00943874"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1.44</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Имя числительное</w:t>
            </w:r>
          </w:p>
        </w:tc>
        <w:tc>
          <w:tcPr>
            <w:tcW w:w="1550" w:type="pct"/>
          </w:tcPr>
          <w:p w:rsidR="00943874" w:rsidRPr="002D6169" w:rsidRDefault="00943874"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морфемным составом имён числительных,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числительные по составу.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простыми, сложными и составными именами числительными.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словообразованием имён числительных.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часть слова, с помощью которой образованы числительные.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запись, выполненную с помощью чисел, в буквенную запись.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состав имён числительных.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простые и составные числительные</w:t>
            </w:r>
          </w:p>
        </w:tc>
        <w:tc>
          <w:tcPr>
            <w:tcW w:w="588" w:type="pct"/>
            <w:hideMark/>
          </w:tcPr>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Закрепление знаний. Беседа  учителя. 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943874" w:rsidRDefault="00943874" w:rsidP="005B62F7">
            <w:pPr>
              <w:jc w:val="center"/>
              <w:rPr>
                <w:rFonts w:ascii="Times New Roman" w:hAnsi="Times New Roman" w:cs="Times New Roman"/>
                <w:b/>
                <w:sz w:val="24"/>
                <w:szCs w:val="24"/>
              </w:rPr>
            </w:pP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6</w:t>
            </w:r>
          </w:p>
        </w:tc>
        <w:tc>
          <w:tcPr>
            <w:tcW w:w="224" w:type="pct"/>
            <w:gridSpan w:val="2"/>
            <w:hideMark/>
          </w:tcPr>
          <w:p w:rsidR="00943874" w:rsidRPr="002D6169" w:rsidRDefault="00943874" w:rsidP="00943874">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5</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Текст определение видов текстов</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Осознавать</w:t>
            </w:r>
            <w:r w:rsidRPr="002D6169">
              <w:rPr>
                <w:rFonts w:ascii="Times New Roman" w:eastAsia="Times New Roman" w:hAnsi="Times New Roman" w:cs="Times New Roman"/>
                <w:sz w:val="24"/>
                <w:szCs w:val="24"/>
                <w:lang w:eastAsia="ru-RU"/>
              </w:rPr>
              <w:t xml:space="preserve"> уместность использования в тексте образных языковых средств, слов с переносным значением.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синонимы в синонимическом ряду по смысловым оттенкам.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для успешного решения коммуникативных задач.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смысловую и стилистическую целостность текста, авторскую целевую установку. </w:t>
            </w:r>
            <w:r w:rsidRPr="002D6169">
              <w:rPr>
                <w:rFonts w:ascii="Times New Roman" w:eastAsia="Times New Roman" w:hAnsi="Times New Roman" w:cs="Times New Roman"/>
                <w:sz w:val="24"/>
                <w:szCs w:val="24"/>
                <w:u w:val="single"/>
                <w:lang w:eastAsia="ru-RU"/>
              </w:rPr>
              <w:t>Обсуждать</w:t>
            </w:r>
            <w:r w:rsidRPr="002D6169">
              <w:rPr>
                <w:rFonts w:ascii="Times New Roman" w:eastAsia="Times New Roman" w:hAnsi="Times New Roman" w:cs="Times New Roman"/>
                <w:sz w:val="24"/>
                <w:szCs w:val="24"/>
                <w:lang w:eastAsia="ru-RU"/>
              </w:rPr>
              <w:t xml:space="preserve"> варианты выполнения работы,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наиболее адекватный.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собственное выполнение задания с авторским вариантом.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w:t>
            </w:r>
          </w:p>
        </w:tc>
        <w:tc>
          <w:tcPr>
            <w:tcW w:w="588" w:type="pct"/>
            <w:hideMark/>
          </w:tcPr>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Рассказ  учителя. Учебник,</w:t>
            </w:r>
          </w:p>
          <w:p w:rsidR="00943874" w:rsidRPr="00943874" w:rsidRDefault="00943874" w:rsidP="005B62F7">
            <w:pPr>
              <w:rPr>
                <w:rFonts w:ascii="Times New Roman" w:hAnsi="Times New Roman" w:cs="Times New Roman"/>
                <w:sz w:val="24"/>
                <w:szCs w:val="24"/>
              </w:rPr>
            </w:pPr>
            <w:r w:rsidRPr="00943874">
              <w:rPr>
                <w:rFonts w:ascii="Times New Roman" w:eastAsia="Times New Roman CYR" w:hAnsi="Times New Roman" w:cs="Times New Roman"/>
                <w:sz w:val="24"/>
                <w:szCs w:val="24"/>
                <w:lang w:eastAsia="ar-SA"/>
              </w:rPr>
              <w:t>Анализ текста</w:t>
            </w:r>
            <w:r w:rsidRPr="00943874">
              <w:rPr>
                <w:rFonts w:ascii="Times New Roman" w:hAnsi="Times New Roman" w:cs="Times New Roman"/>
                <w:sz w:val="24"/>
                <w:szCs w:val="24"/>
              </w:rPr>
              <w:t>.</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17</w:t>
            </w:r>
          </w:p>
        </w:tc>
        <w:tc>
          <w:tcPr>
            <w:tcW w:w="224" w:type="pct"/>
            <w:gridSpan w:val="2"/>
            <w:hideMark/>
          </w:tcPr>
          <w:p w:rsidR="00943874" w:rsidRPr="002D6169" w:rsidRDefault="00943874"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1.45</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Изменение имен </w:t>
            </w:r>
            <w:r w:rsidRPr="002D6169">
              <w:rPr>
                <w:rFonts w:ascii="Times New Roman" w:eastAsia="Times New Roman" w:hAnsi="Times New Roman" w:cs="Times New Roman"/>
                <w:color w:val="000000"/>
                <w:sz w:val="24"/>
                <w:szCs w:val="24"/>
                <w:lang w:eastAsia="ru-RU"/>
              </w:rPr>
              <w:lastRenderedPageBreak/>
              <w:t xml:space="preserve">числительных. </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lastRenderedPageBreak/>
              <w:t>Наблюдать</w:t>
            </w:r>
            <w:r w:rsidRPr="002D6169">
              <w:rPr>
                <w:rFonts w:ascii="Times New Roman" w:eastAsia="Times New Roman" w:hAnsi="Times New Roman" w:cs="Times New Roman"/>
                <w:sz w:val="24"/>
                <w:szCs w:val="24"/>
                <w:lang w:eastAsia="ru-RU"/>
              </w:rPr>
              <w:t xml:space="preserve"> за изменением имён </w:t>
            </w:r>
            <w:r w:rsidRPr="002D6169">
              <w:rPr>
                <w:rFonts w:ascii="Times New Roman" w:eastAsia="Times New Roman" w:hAnsi="Times New Roman" w:cs="Times New Roman"/>
                <w:sz w:val="24"/>
                <w:szCs w:val="24"/>
                <w:lang w:eastAsia="ru-RU"/>
              </w:rPr>
              <w:lastRenderedPageBreak/>
              <w:t xml:space="preserve">числительных,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выводы.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Изменять</w:t>
            </w:r>
            <w:r w:rsidRPr="002D6169">
              <w:rPr>
                <w:rFonts w:ascii="Times New Roman" w:eastAsia="Times New Roman" w:hAnsi="Times New Roman" w:cs="Times New Roman"/>
                <w:sz w:val="24"/>
                <w:szCs w:val="24"/>
                <w:lang w:eastAsia="ru-RU"/>
              </w:rPr>
              <w:t xml:space="preserve"> слова по указанному грамматическому признаку.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собственные действия при работе по образцу.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склонение имён числительных со склонением прилагательных и существительных.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знания об одушевлённости/неодушевлённости имён существительных и о выборе формы имён прилагательных и имён числительных.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порядковые и количественные числительные. </w:t>
            </w:r>
            <w:r w:rsidRPr="002D6169">
              <w:rPr>
                <w:rFonts w:ascii="Times New Roman" w:eastAsia="Times New Roman" w:hAnsi="Times New Roman" w:cs="Times New Roman"/>
                <w:sz w:val="24"/>
                <w:szCs w:val="24"/>
                <w:u w:val="single"/>
                <w:lang w:eastAsia="ru-RU"/>
              </w:rPr>
              <w:t>Обнаруживать</w:t>
            </w:r>
            <w:r w:rsidRPr="002D6169">
              <w:rPr>
                <w:rFonts w:ascii="Times New Roman" w:eastAsia="Times New Roman" w:hAnsi="Times New Roman" w:cs="Times New Roman"/>
                <w:sz w:val="24"/>
                <w:szCs w:val="24"/>
                <w:lang w:eastAsia="ru-RU"/>
              </w:rPr>
              <w:t xml:space="preserve"> разницу в изменениях по падежам сложных порядковых и сложных количественных числительных.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порядок действий в соответствии с поставленным в упражнении условием.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корень слова.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заданным грамматическим признакам</w:t>
            </w: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224" w:type="pct"/>
            <w:gridSpan w:val="2"/>
            <w:hideMark/>
          </w:tcPr>
          <w:p w:rsidR="00943874" w:rsidRPr="002D6169" w:rsidRDefault="00943874" w:rsidP="00C23F87">
            <w:pPr>
              <w:jc w:val="center"/>
              <w:rPr>
                <w:rFonts w:ascii="Times New Roman" w:eastAsia="Times New Roman" w:hAnsi="Times New Roman" w:cs="Times New Roman"/>
                <w:sz w:val="24"/>
                <w:szCs w:val="24"/>
                <w:lang w:eastAsia="ru-RU"/>
              </w:rPr>
            </w:pPr>
          </w:p>
        </w:tc>
        <w:tc>
          <w:tcPr>
            <w:tcW w:w="894" w:type="pct"/>
            <w:hideMark/>
          </w:tcPr>
          <w:p w:rsidR="00943874" w:rsidRPr="002D6169" w:rsidRDefault="00943874"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24" w:type="pct"/>
            <w:gridSpan w:val="2"/>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48</w:t>
            </w:r>
          </w:p>
        </w:tc>
        <w:tc>
          <w:tcPr>
            <w:tcW w:w="894" w:type="pct"/>
            <w:hideMark/>
          </w:tcPr>
          <w:p w:rsidR="00943874" w:rsidRPr="00943874" w:rsidRDefault="00943874" w:rsidP="00943874">
            <w:pPr>
              <w:spacing w:line="210" w:lineRule="atLeast"/>
              <w:rPr>
                <w:rFonts w:ascii="Times New Roman" w:eastAsia="Times New Roman" w:hAnsi="Times New Roman" w:cs="Times New Roman"/>
                <w:sz w:val="24"/>
                <w:szCs w:val="24"/>
                <w:lang w:eastAsia="ru-RU"/>
              </w:rPr>
            </w:pPr>
            <w:r w:rsidRPr="00943874">
              <w:rPr>
                <w:rFonts w:ascii="Times New Roman" w:hAnsi="Times New Roman" w:cs="Times New Roman"/>
                <w:b/>
                <w:sz w:val="24"/>
                <w:szCs w:val="24"/>
              </w:rPr>
              <w:t>Итоговая контрольная работа по теме</w:t>
            </w:r>
            <w:r w:rsidRPr="00943874">
              <w:rPr>
                <w:rFonts w:ascii="Times New Roman" w:hAnsi="Times New Roman" w:cs="Times New Roman"/>
                <w:sz w:val="24"/>
                <w:szCs w:val="24"/>
              </w:rPr>
              <w:t xml:space="preserve"> «Глагол как часть речи, наречие, имя числительное»</w:t>
            </w:r>
          </w:p>
        </w:tc>
        <w:tc>
          <w:tcPr>
            <w:tcW w:w="1550" w:type="pct"/>
          </w:tcPr>
          <w:p w:rsidR="00943874" w:rsidRPr="002D6169" w:rsidRDefault="00943874"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w:t>
            </w:r>
          </w:p>
        </w:tc>
        <w:tc>
          <w:tcPr>
            <w:tcW w:w="588" w:type="pct"/>
            <w:hideMark/>
          </w:tcPr>
          <w:p w:rsidR="00943874" w:rsidRPr="002D6169" w:rsidRDefault="00943874"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Ткр с.44-48</w:t>
            </w: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19</w:t>
            </w:r>
          </w:p>
        </w:tc>
        <w:tc>
          <w:tcPr>
            <w:tcW w:w="224" w:type="pct"/>
            <w:gridSpan w:val="2"/>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49</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Слитное и раздельное написание числительных</w:t>
            </w:r>
          </w:p>
        </w:tc>
        <w:tc>
          <w:tcPr>
            <w:tcW w:w="1550" w:type="pct"/>
          </w:tcPr>
          <w:p w:rsidR="00943874" w:rsidRPr="002D6169" w:rsidRDefault="00943874" w:rsidP="00943874">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слова по заданному основанию.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порядковые и количественные числительные.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правописанием простых, сложных и составных числительных,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выводы на основе наблюдения</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имена числительные по столбикам, </w:t>
            </w:r>
            <w:r w:rsidRPr="002D6169">
              <w:rPr>
                <w:rFonts w:ascii="Times New Roman" w:hAnsi="Times New Roman" w:cs="Times New Roman"/>
                <w:sz w:val="24"/>
                <w:szCs w:val="24"/>
                <w:u w:val="single"/>
              </w:rPr>
              <w:t>заполнять</w:t>
            </w:r>
            <w:r w:rsidRPr="002D6169">
              <w:rPr>
                <w:rFonts w:ascii="Times New Roman" w:hAnsi="Times New Roman" w:cs="Times New Roman"/>
                <w:sz w:val="24"/>
                <w:szCs w:val="24"/>
              </w:rPr>
              <w:t xml:space="preserve"> таблицу</w:t>
            </w:r>
          </w:p>
        </w:tc>
        <w:tc>
          <w:tcPr>
            <w:tcW w:w="588" w:type="pct"/>
            <w:hideMark/>
          </w:tcPr>
          <w:p w:rsidR="00943874" w:rsidRPr="00943874" w:rsidRDefault="00943874" w:rsidP="005B62F7">
            <w:pPr>
              <w:rPr>
                <w:rFonts w:ascii="Times New Roman" w:eastAsia="Times New Roman CYR" w:hAnsi="Times New Roman" w:cs="Times New Roman"/>
                <w:sz w:val="24"/>
                <w:szCs w:val="24"/>
                <w:lang w:eastAsia="ar-SA"/>
              </w:rPr>
            </w:pPr>
            <w:r w:rsidRPr="00943874">
              <w:rPr>
                <w:rFonts w:ascii="Times New Roman" w:eastAsia="Times New Roman CYR" w:hAnsi="Times New Roman" w:cs="Times New Roman"/>
                <w:sz w:val="24"/>
                <w:szCs w:val="24"/>
                <w:lang w:eastAsia="ar-SA"/>
              </w:rPr>
              <w:t>Изучение нового материала.  Рассказ учителя.</w:t>
            </w:r>
          </w:p>
          <w:p w:rsidR="00943874" w:rsidRPr="00943874" w:rsidRDefault="00943874" w:rsidP="005B62F7">
            <w:pPr>
              <w:rPr>
                <w:rFonts w:ascii="Times New Roman" w:hAnsi="Times New Roman" w:cs="Times New Roman"/>
                <w:sz w:val="24"/>
                <w:szCs w:val="24"/>
                <w:u w:val="single"/>
              </w:rPr>
            </w:pPr>
            <w:r w:rsidRPr="00943874">
              <w:rPr>
                <w:rFonts w:ascii="Times New Roman" w:hAnsi="Times New Roman" w:cs="Times New Roman"/>
                <w:sz w:val="24"/>
                <w:szCs w:val="24"/>
              </w:rPr>
              <w:t>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943874" w:rsidRPr="002D6169" w:rsidTr="002F0086">
        <w:trPr>
          <w:gridAfter w:val="2"/>
          <w:wAfter w:w="1476" w:type="pct"/>
          <w:trHeight w:val="210"/>
        </w:trPr>
        <w:tc>
          <w:tcPr>
            <w:tcW w:w="268" w:type="pct"/>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w:t>
            </w:r>
          </w:p>
        </w:tc>
        <w:tc>
          <w:tcPr>
            <w:tcW w:w="224" w:type="pct"/>
            <w:gridSpan w:val="2"/>
            <w:hideMark/>
          </w:tcPr>
          <w:p w:rsidR="00943874" w:rsidRPr="002D6169" w:rsidRDefault="00943874"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0</w:t>
            </w:r>
          </w:p>
        </w:tc>
        <w:tc>
          <w:tcPr>
            <w:tcW w:w="894" w:type="pct"/>
            <w:hideMark/>
          </w:tcPr>
          <w:p w:rsidR="00943874" w:rsidRPr="002D6169" w:rsidRDefault="00943874"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мягкого знака в именах числительных</w:t>
            </w:r>
          </w:p>
        </w:tc>
        <w:tc>
          <w:tcPr>
            <w:tcW w:w="1550" w:type="pct"/>
          </w:tcPr>
          <w:p w:rsidR="00943874" w:rsidRPr="002D6169" w:rsidRDefault="00943874" w:rsidP="00943874">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дополнять</w:t>
            </w:r>
            <w:r w:rsidRPr="002D6169">
              <w:rPr>
                <w:rFonts w:ascii="Times New Roman" w:hAnsi="Times New Roman" w:cs="Times New Roman"/>
                <w:sz w:val="24"/>
                <w:szCs w:val="24"/>
              </w:rPr>
              <w:t xml:space="preserve"> таблицу.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правилом написания </w:t>
            </w:r>
            <w:r w:rsidRPr="002D6169">
              <w:rPr>
                <w:rFonts w:ascii="Times New Roman" w:hAnsi="Times New Roman" w:cs="Times New Roman"/>
                <w:b/>
                <w:i/>
                <w:sz w:val="24"/>
                <w:szCs w:val="24"/>
              </w:rPr>
              <w:t>ь</w:t>
            </w:r>
            <w:r w:rsidRPr="002D6169">
              <w:rPr>
                <w:rFonts w:ascii="Times New Roman" w:hAnsi="Times New Roman" w:cs="Times New Roman"/>
                <w:sz w:val="24"/>
                <w:szCs w:val="24"/>
              </w:rPr>
              <w:t xml:space="preserve"> в числительных.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запись цифрами в буквенную запись.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lastRenderedPageBreak/>
              <w:t>обозначать</w:t>
            </w:r>
            <w:r w:rsidRPr="002D6169">
              <w:rPr>
                <w:rFonts w:ascii="Times New Roman" w:hAnsi="Times New Roman" w:cs="Times New Roman"/>
                <w:sz w:val="24"/>
                <w:szCs w:val="24"/>
              </w:rPr>
              <w:t xml:space="preserve">) корень слова и окончание. </w:t>
            </w:r>
          </w:p>
        </w:tc>
        <w:tc>
          <w:tcPr>
            <w:tcW w:w="588" w:type="pct"/>
            <w:hideMark/>
          </w:tcPr>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lastRenderedPageBreak/>
              <w:t>Закрепление знаний. Беседа  учителя. Учебник, рабочая тетрадь.</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Индивидуальная</w:t>
            </w:r>
          </w:p>
          <w:p w:rsidR="00943874" w:rsidRPr="00943874" w:rsidRDefault="00943874" w:rsidP="005B62F7">
            <w:pPr>
              <w:rPr>
                <w:rFonts w:ascii="Times New Roman" w:hAnsi="Times New Roman" w:cs="Times New Roman"/>
                <w:sz w:val="24"/>
                <w:szCs w:val="24"/>
              </w:rPr>
            </w:pPr>
            <w:r w:rsidRPr="00943874">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12</w:t>
            </w:r>
            <w:r>
              <w:rPr>
                <w:rFonts w:ascii="Times New Roman" w:eastAsia="Times New Roman" w:hAnsi="Times New Roman" w:cs="Times New Roman"/>
                <w:sz w:val="24"/>
                <w:szCs w:val="24"/>
                <w:lang w:eastAsia="ru-RU"/>
              </w:rPr>
              <w:t>1</w:t>
            </w:r>
          </w:p>
        </w:tc>
        <w:tc>
          <w:tcPr>
            <w:tcW w:w="224" w:type="pct"/>
            <w:gridSpan w:val="2"/>
            <w:hideMark/>
          </w:tcPr>
          <w:p w:rsidR="005B62F7" w:rsidRPr="002D6169" w:rsidRDefault="005B62F7" w:rsidP="00943874">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1</w:t>
            </w:r>
          </w:p>
        </w:tc>
        <w:tc>
          <w:tcPr>
            <w:tcW w:w="894" w:type="pct"/>
            <w:hideMark/>
          </w:tcPr>
          <w:p w:rsidR="005B62F7" w:rsidRPr="002D6169" w:rsidRDefault="005B62F7" w:rsidP="00C23F87">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числительных</w:t>
            </w:r>
          </w:p>
          <w:p w:rsidR="005B62F7" w:rsidRPr="002D6169" w:rsidRDefault="005B62F7" w:rsidP="00C23F87">
            <w:pPr>
              <w:spacing w:line="210" w:lineRule="atLeast"/>
              <w:rPr>
                <w:rFonts w:ascii="Times New Roman" w:eastAsia="Times New Roman" w:hAnsi="Times New Roman" w:cs="Times New Roman"/>
                <w:sz w:val="24"/>
                <w:szCs w:val="24"/>
                <w:lang w:eastAsia="ru-RU"/>
              </w:rPr>
            </w:pPr>
          </w:p>
        </w:tc>
        <w:tc>
          <w:tcPr>
            <w:tcW w:w="1550" w:type="pct"/>
          </w:tcPr>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слова по заданным основаниям.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свою деятельность при использовании алгоритма написания числительных.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запись цифрами в буквенную запись</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Закрепление знаний. 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suppressAutoHyphens/>
              <w:snapToGrid w:val="0"/>
              <w:rPr>
                <w:rFonts w:ascii="Times New Roman" w:hAnsi="Times New Roman" w:cs="Times New Roman"/>
                <w:i/>
                <w:sz w:val="24"/>
                <w:szCs w:val="24"/>
                <w:lang w:eastAsia="ar-SA"/>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6</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333333"/>
                <w:sz w:val="24"/>
                <w:szCs w:val="24"/>
                <w:lang w:eastAsia="ru-RU"/>
              </w:rPr>
              <w:t xml:space="preserve">Итоговый контрольный диктант </w:t>
            </w:r>
            <w:r w:rsidRPr="002D6169">
              <w:rPr>
                <w:rFonts w:ascii="Times New Roman" w:eastAsia="Times New Roman" w:hAnsi="Times New Roman" w:cs="Times New Roman"/>
                <w:color w:val="333333"/>
                <w:sz w:val="24"/>
                <w:szCs w:val="24"/>
                <w:lang w:eastAsia="ru-RU"/>
              </w:rPr>
              <w:t>по теме « Орфограммы, изученные в 3 четверти</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jc w:val="center"/>
              <w:rPr>
                <w:rFonts w:ascii="Times New Roman" w:hAnsi="Times New Roman" w:cs="Times New Roman"/>
                <w:b/>
                <w:sz w:val="24"/>
                <w:szCs w:val="24"/>
              </w:rPr>
            </w:pPr>
            <w:r w:rsidRPr="005B62F7">
              <w:rPr>
                <w:rFonts w:ascii="Times New Roman" w:hAnsi="Times New Roman" w:cs="Times New Roman"/>
                <w:sz w:val="24"/>
                <w:szCs w:val="24"/>
                <w:lang w:eastAsia="ar-SA"/>
              </w:rPr>
              <w:t>Контроль и учет знаний.  Тетрадь для контрольных работ. Индивидуальная работа.</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0B48FD" w:rsidRDefault="005B62F7" w:rsidP="005B62F7">
            <w:pPr>
              <w:rPr>
                <w:sz w:val="24"/>
                <w:szCs w:val="24"/>
                <w:u w:val="single"/>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w:t>
            </w:r>
          </w:p>
        </w:tc>
        <w:tc>
          <w:tcPr>
            <w:tcW w:w="224" w:type="pct"/>
            <w:gridSpan w:val="2"/>
            <w:hideMark/>
          </w:tcPr>
          <w:p w:rsidR="005B62F7" w:rsidRPr="002D6169" w:rsidRDefault="005B62F7" w:rsidP="005B62F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6</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 </w:t>
            </w:r>
            <w:r w:rsidRPr="002D6169">
              <w:rPr>
                <w:rFonts w:ascii="Times New Roman" w:eastAsia="Times New Roman" w:hAnsi="Times New Roman" w:cs="Times New Roman"/>
                <w:color w:val="000000"/>
                <w:sz w:val="24"/>
                <w:szCs w:val="24"/>
                <w:lang w:eastAsia="ru-RU"/>
              </w:rPr>
              <w:t>Учимся писать сочинение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Выявлять</w:t>
            </w:r>
            <w:r w:rsidRPr="002D6169">
              <w:rPr>
                <w:rFonts w:ascii="Times New Roman" w:eastAsia="Times New Roman" w:hAnsi="Times New Roman" w:cs="Times New Roman"/>
                <w:sz w:val="24"/>
                <w:szCs w:val="24"/>
                <w:lang w:eastAsia="ru-RU"/>
              </w:rPr>
              <w:t xml:space="preserve"> особенности построения текста.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использованием выделенных структурных компонентов текста.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последовательности работы при создании текста: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рассказ, включающий разные типы текста: текст-описание и текст-рассуждение.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поставленные условия при создании текста.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текста</w:t>
            </w: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4</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2</w:t>
            </w:r>
          </w:p>
        </w:tc>
        <w:tc>
          <w:tcPr>
            <w:tcW w:w="894" w:type="pct"/>
            <w:hideMark/>
          </w:tcPr>
          <w:p w:rsidR="005B62F7" w:rsidRPr="002D6169" w:rsidRDefault="005B62F7"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Повторяем правила правописания мягкого знака в словах</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написании </w:t>
            </w:r>
            <w:r w:rsidRPr="002D6169">
              <w:rPr>
                <w:rFonts w:ascii="Times New Roman" w:eastAsia="Times New Roman" w:hAnsi="Times New Roman" w:cs="Times New Roman"/>
                <w:b/>
                <w:i/>
                <w:sz w:val="24"/>
                <w:szCs w:val="24"/>
                <w:lang w:eastAsia="ru-RU"/>
              </w:rPr>
              <w:t>ь</w:t>
            </w:r>
            <w:r w:rsidRPr="002D6169">
              <w:rPr>
                <w:rFonts w:ascii="Times New Roman" w:eastAsia="Times New Roman" w:hAnsi="Times New Roman" w:cs="Times New Roman"/>
                <w:sz w:val="24"/>
                <w:szCs w:val="24"/>
                <w:lang w:eastAsia="ru-RU"/>
              </w:rPr>
              <w:t xml:space="preserve"> в словах.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группировать</w:t>
            </w:r>
            <w:r w:rsidRPr="002D6169">
              <w:rPr>
                <w:rFonts w:ascii="Times New Roman" w:eastAsia="Times New Roman" w:hAnsi="Times New Roman" w:cs="Times New Roman"/>
                <w:sz w:val="24"/>
                <w:szCs w:val="24"/>
                <w:lang w:eastAsia="ru-RU"/>
              </w:rPr>
              <w:t xml:space="preserve"> слова по заданным основаниям.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функции </w:t>
            </w:r>
            <w:r w:rsidRPr="002D6169">
              <w:rPr>
                <w:rFonts w:ascii="Times New Roman" w:eastAsia="Times New Roman" w:hAnsi="Times New Roman" w:cs="Times New Roman"/>
                <w:b/>
                <w:i/>
                <w:sz w:val="24"/>
                <w:szCs w:val="24"/>
                <w:lang w:eastAsia="ru-RU"/>
              </w:rPr>
              <w:t>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место и тип орфограммы в слове,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способ проверки.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написание слов.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при списывании текста.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их появления.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имена числительные, </w:t>
            </w:r>
            <w:r w:rsidRPr="002D6169">
              <w:rPr>
                <w:rFonts w:ascii="Times New Roman" w:eastAsia="Times New Roman" w:hAnsi="Times New Roman" w:cs="Times New Roman"/>
                <w:sz w:val="24"/>
                <w:szCs w:val="24"/>
                <w:lang w:eastAsia="ru-RU"/>
              </w:rPr>
              <w:lastRenderedPageBreak/>
              <w:t>удовлетворяющие заданному условию</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lastRenderedPageBreak/>
              <w:t>Закрепление знаний. 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spacing w:line="210" w:lineRule="atLeast"/>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rPr>
                <w:rFonts w:ascii="Times New Roman" w:hAnsi="Times New Roman" w:cs="Times New Roman"/>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5</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7</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Связь слов в предложении.</w:t>
            </w:r>
            <w:r>
              <w:rPr>
                <w:rFonts w:ascii="Times New Roman" w:eastAsia="Times New Roman" w:hAnsi="Times New Roman" w:cs="Times New Roman"/>
                <w:color w:val="000000"/>
                <w:sz w:val="24"/>
                <w:szCs w:val="24"/>
                <w:lang w:eastAsia="ru-RU"/>
              </w:rPr>
              <w:t xml:space="preserve">Словосочетание </w:t>
            </w:r>
          </w:p>
        </w:tc>
        <w:tc>
          <w:tcPr>
            <w:tcW w:w="1550" w:type="pct"/>
          </w:tcPr>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подчинительной связью как основой словосочетания.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словосочетания и «не словосочетания».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смысловую и грамматическую связь слов в словосочетании.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словосочетания в предложении. </w:t>
            </w:r>
            <w:r w:rsidRPr="002D6169">
              <w:rPr>
                <w:rFonts w:ascii="Times New Roman" w:hAnsi="Times New Roman" w:cs="Times New Roman"/>
                <w:sz w:val="24"/>
                <w:szCs w:val="24"/>
                <w:u w:val="single"/>
              </w:rPr>
              <w:t>Выделять</w:t>
            </w:r>
            <w:r w:rsidRPr="002D6169">
              <w:rPr>
                <w:rFonts w:ascii="Times New Roman" w:hAnsi="Times New Roman" w:cs="Times New Roman"/>
                <w:sz w:val="24"/>
                <w:szCs w:val="24"/>
              </w:rPr>
              <w:t xml:space="preserve"> главное и зависимое слово в словосочетании.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собственный ответ с предложенными вариантами ответов и аргументированно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свою позицию.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причины их появления.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26</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8</w:t>
            </w:r>
          </w:p>
        </w:tc>
        <w:tc>
          <w:tcPr>
            <w:tcW w:w="894" w:type="pct"/>
            <w:hideMark/>
          </w:tcPr>
          <w:p w:rsidR="005B62F7" w:rsidRPr="002D6169" w:rsidRDefault="005B62F7" w:rsidP="005B62F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Словосочетание. </w:t>
            </w:r>
          </w:p>
        </w:tc>
        <w:tc>
          <w:tcPr>
            <w:tcW w:w="1550" w:type="pct"/>
          </w:tcPr>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об однородных членах предложения и о фразеологизмах.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словосочетания с сочетаниями слов, связанных сочинительной связью, и с фразеологизмами.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словосочетания и фразеологизмы.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словосочетания в предложении в соответствии с алгоритмом.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и в группе).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собственный ответ с предложенными вариантами ответов и аргументировано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свою позицию.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результат решения поставленной задачи.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основание для классификации сочетаний слов и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на основании выделенных признаков слова по группам</w:t>
            </w:r>
          </w:p>
        </w:tc>
        <w:tc>
          <w:tcPr>
            <w:tcW w:w="588" w:type="pct"/>
            <w:hideMark/>
          </w:tcPr>
          <w:p w:rsidR="005B62F7" w:rsidRPr="005B62F7" w:rsidRDefault="005B62F7" w:rsidP="005B62F7">
            <w:pPr>
              <w:jc w:val="center"/>
              <w:rPr>
                <w:rFonts w:ascii="Times New Roman" w:hAnsi="Times New Roman" w:cs="Times New Roman"/>
                <w:b/>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27</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49</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Слово. Словосочетание. Предложение</w:t>
            </w:r>
          </w:p>
        </w:tc>
        <w:tc>
          <w:tcPr>
            <w:tcW w:w="1550" w:type="pct"/>
          </w:tcPr>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слова, словосочетания и предложения.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рисунка.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обсуждении поставленных вопросов,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доказывать</w:t>
            </w:r>
            <w:r w:rsidRPr="002D6169">
              <w:rPr>
                <w:rFonts w:ascii="Times New Roman" w:hAnsi="Times New Roman" w:cs="Times New Roman"/>
                <w:sz w:val="24"/>
                <w:szCs w:val="24"/>
              </w:rPr>
              <w:t xml:space="preserve"> свой ответ.</w:t>
            </w:r>
          </w:p>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предложения из приведённых словосочетаний.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на группы слова, </w:t>
            </w:r>
            <w:r w:rsidRPr="002D6169">
              <w:rPr>
                <w:rFonts w:ascii="Times New Roman" w:hAnsi="Times New Roman" w:cs="Times New Roman"/>
                <w:sz w:val="24"/>
                <w:szCs w:val="24"/>
              </w:rPr>
              <w:lastRenderedPageBreak/>
              <w:t>словосочетания и предложения.</w:t>
            </w:r>
          </w:p>
          <w:p w:rsidR="005B62F7" w:rsidRPr="002D6169" w:rsidRDefault="005B62F7"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Осуществлятьсамоконтроль</w:t>
            </w:r>
            <w:r w:rsidRPr="002D6169">
              <w:rPr>
                <w:rFonts w:ascii="Times New Roman" w:hAnsi="Times New Roman" w:cs="Times New Roman"/>
                <w:sz w:val="24"/>
                <w:szCs w:val="24"/>
              </w:rPr>
              <w:t xml:space="preserve"> по результату выполнения.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lastRenderedPageBreak/>
              <w:t>Рассказ  учителя. Учебник,</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28</w:t>
            </w:r>
          </w:p>
        </w:tc>
        <w:tc>
          <w:tcPr>
            <w:tcW w:w="224" w:type="pct"/>
            <w:gridSpan w:val="2"/>
            <w:hideMark/>
          </w:tcPr>
          <w:p w:rsidR="005B62F7" w:rsidRPr="002D6169" w:rsidRDefault="005B62F7" w:rsidP="005B62F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7</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 .</w:t>
            </w:r>
            <w:r w:rsidRPr="002D6169">
              <w:rPr>
                <w:rFonts w:ascii="Times New Roman" w:eastAsia="Times New Roman" w:hAnsi="Times New Roman" w:cs="Times New Roman"/>
                <w:color w:val="000000"/>
                <w:sz w:val="24"/>
                <w:szCs w:val="24"/>
                <w:lang w:eastAsia="ru-RU"/>
              </w:rPr>
              <w:t>Учимся писать сочинение-рассуждение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Выявлять</w:t>
            </w:r>
            <w:r w:rsidRPr="002D6169">
              <w:rPr>
                <w:rFonts w:ascii="Times New Roman" w:eastAsia="Times New Roman" w:hAnsi="Times New Roman" w:cs="Times New Roman"/>
                <w:sz w:val="24"/>
                <w:szCs w:val="24"/>
                <w:lang w:eastAsia="ru-RU"/>
              </w:rPr>
              <w:t xml:space="preserve"> смысловые и структурные особенности текста.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образностью и метафоричностью предложенного текста. </w:t>
            </w:r>
            <w:r w:rsidRPr="002D6169">
              <w:rPr>
                <w:rFonts w:ascii="Times New Roman" w:eastAsia="Times New Roman" w:hAnsi="Times New Roman" w:cs="Times New Roman"/>
                <w:sz w:val="24"/>
                <w:szCs w:val="24"/>
                <w:u w:val="single"/>
                <w:lang w:eastAsia="ru-RU"/>
              </w:rPr>
              <w:t>Участвовать</w:t>
            </w:r>
            <w:r w:rsidRPr="002D6169">
              <w:rPr>
                <w:rFonts w:ascii="Times New Roman" w:eastAsia="Times New Roman" w:hAnsi="Times New Roman" w:cs="Times New Roman"/>
                <w:sz w:val="24"/>
                <w:szCs w:val="24"/>
                <w:lang w:eastAsia="ru-RU"/>
              </w:rPr>
              <w:t xml:space="preserve"> в </w:t>
            </w:r>
            <w:r w:rsidRPr="002D6169">
              <w:rPr>
                <w:rFonts w:ascii="Times New Roman" w:eastAsia="Times New Roman" w:hAnsi="Times New Roman" w:cs="Times New Roman"/>
                <w:sz w:val="24"/>
                <w:szCs w:val="24"/>
                <w:u w:val="single"/>
                <w:lang w:eastAsia="ru-RU"/>
              </w:rPr>
              <w:t>обсуждении</w:t>
            </w:r>
            <w:r w:rsidRPr="002D6169">
              <w:rPr>
                <w:rFonts w:ascii="Times New Roman" w:eastAsia="Times New Roman" w:hAnsi="Times New Roman" w:cs="Times New Roman"/>
                <w:sz w:val="24"/>
                <w:szCs w:val="24"/>
                <w:lang w:eastAsia="ru-RU"/>
              </w:rPr>
              <w:t xml:space="preserve"> поставленных вопросов,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 собственную точку зрения,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её.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тексте-рассуждении.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последовательность действий при создании собственного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будущего текста.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текста</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Рассказ  учителя. Учебник,</w:t>
            </w:r>
          </w:p>
          <w:p w:rsidR="005B62F7" w:rsidRPr="005B62F7" w:rsidRDefault="005B62F7" w:rsidP="005B62F7">
            <w:pPr>
              <w:rPr>
                <w:rFonts w:ascii="Times New Roman" w:hAnsi="Times New Roman" w:cs="Times New Roman"/>
                <w:sz w:val="24"/>
                <w:szCs w:val="24"/>
              </w:rPr>
            </w:pPr>
            <w:r w:rsidRPr="005B62F7">
              <w:rPr>
                <w:rFonts w:ascii="Times New Roman" w:eastAsia="Times New Roman CYR" w:hAnsi="Times New Roman" w:cs="Times New Roman"/>
                <w:sz w:val="24"/>
                <w:szCs w:val="24"/>
                <w:lang w:eastAsia="ar-SA"/>
              </w:rPr>
              <w:t>Анализ текста</w:t>
            </w:r>
            <w:r w:rsidRPr="005B62F7">
              <w:rPr>
                <w:rFonts w:ascii="Times New Roman" w:hAnsi="Times New Roman" w:cs="Times New Roman"/>
                <w:sz w:val="24"/>
                <w:szCs w:val="24"/>
              </w:rPr>
              <w:t>.</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2D6169" w:rsidRDefault="005B62F7" w:rsidP="005B62F7">
            <w:pPr>
              <w:jc w:val="center"/>
              <w:rPr>
                <w:rFonts w:ascii="Times New Roman" w:eastAsia="Times New Roman" w:hAnsi="Times New Roman" w:cs="Times New Roman"/>
                <w:sz w:val="24"/>
                <w:szCs w:val="24"/>
                <w:lang w:eastAsia="ru-RU"/>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29</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3</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слов в словосочетаниях</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словосочетания по заданной модели.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порядковые и количественные числительные. </w:t>
            </w:r>
            <w:r w:rsidRPr="002D6169">
              <w:rPr>
                <w:rFonts w:ascii="Times New Roman" w:eastAsia="Times New Roman" w:hAnsi="Times New Roman" w:cs="Times New Roman"/>
                <w:sz w:val="24"/>
                <w:szCs w:val="24"/>
                <w:u w:val="single"/>
                <w:lang w:eastAsia="ru-RU"/>
              </w:rPr>
              <w:t>Включать</w:t>
            </w:r>
            <w:r w:rsidRPr="002D6169">
              <w:rPr>
                <w:rFonts w:ascii="Times New Roman" w:eastAsia="Times New Roman" w:hAnsi="Times New Roman" w:cs="Times New Roman"/>
                <w:sz w:val="24"/>
                <w:szCs w:val="24"/>
                <w:lang w:eastAsia="ru-RU"/>
              </w:rPr>
              <w:t xml:space="preserve"> в предложение словосочетание по заданной модели.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их,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ошибок.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порядок действий в соответствии с поставленным в упражнении условием.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окончание и место ударения.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Осознавать</w:t>
            </w:r>
            <w:r w:rsidRPr="002D6169">
              <w:rPr>
                <w:rFonts w:ascii="Times New Roman" w:eastAsia="Times New Roman" w:hAnsi="Times New Roman" w:cs="Times New Roman"/>
                <w:sz w:val="24"/>
                <w:szCs w:val="24"/>
                <w:lang w:eastAsia="ru-RU"/>
              </w:rPr>
              <w:t xml:space="preserve"> правильность употребления слов и словосочетаний в речи.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Закрепление знаний. 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jc w:val="center"/>
              <w:rPr>
                <w:rFonts w:ascii="Times New Roman" w:hAnsi="Times New Roman" w:cs="Times New Roman"/>
                <w:b/>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30</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Связь слов в словосочетании. Согласование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связи имён прилагательных с именами существительными.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словосочетаниями с типом связи согласование.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алгоритмом нахождения словосочетания с согласованием.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словосочетания по заданному основанию.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нескольким грамматическим признакам. </w:t>
            </w:r>
            <w:r w:rsidRPr="002D6169">
              <w:rPr>
                <w:rFonts w:ascii="Times New Roman" w:eastAsia="Times New Roman" w:hAnsi="Times New Roman" w:cs="Times New Roman"/>
                <w:sz w:val="24"/>
                <w:szCs w:val="24"/>
                <w:u w:val="single"/>
                <w:lang w:eastAsia="ru-RU"/>
              </w:rPr>
              <w:lastRenderedPageBreak/>
              <w:t>Пониматьинформацию</w:t>
            </w:r>
            <w:r w:rsidRPr="002D6169">
              <w:rPr>
                <w:rFonts w:ascii="Times New Roman" w:eastAsia="Times New Roman" w:hAnsi="Times New Roman" w:cs="Times New Roman"/>
                <w:sz w:val="24"/>
                <w:szCs w:val="24"/>
                <w:lang w:eastAsia="ru-RU"/>
              </w:rPr>
              <w:t xml:space="preserve">, представленную в виде модели.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представленные модели словосочетаний и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соответствующие заданным условиям.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при работе по образцу. </w:t>
            </w:r>
            <w:r w:rsidRPr="002D6169">
              <w:rPr>
                <w:rFonts w:ascii="Times New Roman" w:eastAsia="Times New Roman" w:hAnsi="Times New Roman" w:cs="Times New Roman"/>
                <w:sz w:val="24"/>
                <w:szCs w:val="24"/>
                <w:u w:val="single"/>
                <w:lang w:eastAsia="ru-RU"/>
              </w:rPr>
              <w:t>Обнаруживать</w:t>
            </w:r>
            <w:r w:rsidRPr="002D6169">
              <w:rPr>
                <w:rFonts w:ascii="Times New Roman" w:eastAsia="Times New Roman" w:hAnsi="Times New Roman" w:cs="Times New Roman"/>
                <w:sz w:val="24"/>
                <w:szCs w:val="24"/>
                <w:lang w:eastAsia="ru-RU"/>
              </w:rPr>
              <w:t xml:space="preserve"> невозможность решения задачи.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w:t>
            </w:r>
          </w:p>
        </w:tc>
        <w:tc>
          <w:tcPr>
            <w:tcW w:w="588" w:type="pct"/>
            <w:hideMark/>
          </w:tcPr>
          <w:p w:rsidR="005B62F7" w:rsidRPr="005B62F7" w:rsidRDefault="005B62F7" w:rsidP="005B62F7">
            <w:pPr>
              <w:rPr>
                <w:rFonts w:ascii="Times New Roman" w:eastAsia="Times New Roman CYR" w:hAnsi="Times New Roman" w:cs="Times New Roman"/>
                <w:sz w:val="24"/>
                <w:szCs w:val="24"/>
                <w:lang w:eastAsia="ar-SA"/>
              </w:rPr>
            </w:pPr>
            <w:r w:rsidRPr="005B62F7">
              <w:rPr>
                <w:rFonts w:ascii="Times New Roman" w:eastAsia="Times New Roman CYR" w:hAnsi="Times New Roman" w:cs="Times New Roman"/>
                <w:sz w:val="24"/>
                <w:szCs w:val="24"/>
                <w:lang w:eastAsia="ar-SA"/>
              </w:rPr>
              <w:lastRenderedPageBreak/>
              <w:t xml:space="preserve">Рассказ учителя.  </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jc w:val="center"/>
              <w:rPr>
                <w:rFonts w:ascii="Times New Roman" w:hAnsi="Times New Roman" w:cs="Times New Roman"/>
                <w:b/>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1</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4</w:t>
            </w:r>
          </w:p>
        </w:tc>
        <w:tc>
          <w:tcPr>
            <w:tcW w:w="894" w:type="pct"/>
            <w:hideMark/>
          </w:tcPr>
          <w:p w:rsidR="005B62F7" w:rsidRPr="002D6169" w:rsidRDefault="005B62F7"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слов в словосочетаниях</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несклоняемых именах существительных.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порядок действий в соответствии с поставленным в упражнении условием.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окончание.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место и тип орфограммы в слове.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написание слов.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Закрепление знаний. 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jc w:val="center"/>
              <w:rPr>
                <w:rFonts w:ascii="Times New Roman" w:hAnsi="Times New Roman" w:cs="Times New Roman"/>
                <w:b/>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2</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1</w:t>
            </w: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Связь слов в словосочетании. Управление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словосочетаниями с типом связи управление. </w:t>
            </w:r>
            <w:r w:rsidRPr="002D6169">
              <w:rPr>
                <w:rFonts w:ascii="Times New Roman" w:eastAsia="Times New Roman" w:hAnsi="Times New Roman" w:cs="Times New Roman"/>
                <w:sz w:val="24"/>
                <w:szCs w:val="24"/>
                <w:u w:val="single"/>
                <w:lang w:eastAsia="ru-RU"/>
              </w:rPr>
              <w:t>Обнаруживать</w:t>
            </w:r>
            <w:r w:rsidRPr="002D6169">
              <w:rPr>
                <w:rFonts w:ascii="Times New Roman" w:eastAsia="Times New Roman" w:hAnsi="Times New Roman" w:cs="Times New Roman"/>
                <w:sz w:val="24"/>
                <w:szCs w:val="24"/>
                <w:lang w:eastAsia="ru-RU"/>
              </w:rPr>
              <w:t xml:space="preserve"> закономерность: неизменяемость формы зависимого слова при изменении формы главного слова.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различия в способах связи слов в словосочетании.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словосочетания с типом связи управление и словосочетания с типом связи согласование.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алгоритмом нахождения словосочетаний с типом связи управление.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w:t>
            </w:r>
            <w:r w:rsidRPr="002D6169">
              <w:rPr>
                <w:rFonts w:ascii="Times New Roman" w:eastAsia="Times New Roman" w:hAnsi="Times New Roman" w:cs="Times New Roman"/>
                <w:sz w:val="24"/>
                <w:szCs w:val="24"/>
                <w:u w:val="single"/>
                <w:lang w:eastAsia="ru-RU"/>
              </w:rPr>
              <w:t>Задаватьвопрос</w:t>
            </w:r>
            <w:r w:rsidRPr="002D6169">
              <w:rPr>
                <w:rFonts w:ascii="Times New Roman" w:eastAsia="Times New Roman" w:hAnsi="Times New Roman" w:cs="Times New Roman"/>
                <w:sz w:val="24"/>
                <w:szCs w:val="24"/>
                <w:lang w:eastAsia="ru-RU"/>
              </w:rPr>
              <w:t xml:space="preserve"> от главного слова к зависимому.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словосочетания по заданному основанию.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модели.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представленные модели словосочетаний и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 соответствующие заданным условиям.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при работе по образцу.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lang w:eastAsia="ru-RU"/>
              </w:rPr>
              <w:lastRenderedPageBreak/>
              <w:t xml:space="preserve">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причину их появления</w:t>
            </w:r>
          </w:p>
        </w:tc>
        <w:tc>
          <w:tcPr>
            <w:tcW w:w="588" w:type="pct"/>
            <w:hideMark/>
          </w:tcPr>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lastRenderedPageBreak/>
              <w:t>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3</w:t>
            </w:r>
          </w:p>
        </w:tc>
        <w:tc>
          <w:tcPr>
            <w:tcW w:w="224" w:type="pct"/>
            <w:gridSpan w:val="2"/>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5</w:t>
            </w:r>
          </w:p>
        </w:tc>
        <w:tc>
          <w:tcPr>
            <w:tcW w:w="894" w:type="pct"/>
            <w:hideMark/>
          </w:tcPr>
          <w:p w:rsidR="005B62F7" w:rsidRPr="002D6169" w:rsidRDefault="005B62F7"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слов в словосочетаниях</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правописании личных окончаний глаголов.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словосочетания по заданному основанию.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тип орфограммы в слове.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написание слов.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порядок действий в соответствии с поставленным в упражнении условием.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окончание.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Выбирать</w:t>
            </w:r>
            <w:r w:rsidRPr="002D6169">
              <w:rPr>
                <w:rFonts w:ascii="Times New Roman" w:eastAsia="Times New Roman" w:hAnsi="Times New Roman" w:cs="Times New Roman"/>
                <w:sz w:val="24"/>
                <w:szCs w:val="24"/>
                <w:lang w:eastAsia="ru-RU"/>
              </w:rPr>
              <w:t xml:space="preserve">нужную форму имени существительного в словосочетаниях.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заданному грамматическому признаку. </w:t>
            </w:r>
            <w:r w:rsidRPr="002D6169">
              <w:rPr>
                <w:rFonts w:ascii="Times New Roman" w:eastAsia="Times New Roman" w:hAnsi="Times New Roman" w:cs="Times New Roman"/>
                <w:sz w:val="24"/>
                <w:szCs w:val="24"/>
                <w:u w:val="single"/>
                <w:lang w:eastAsia="ru-RU"/>
              </w:rPr>
              <w:t>Объяснять</w:t>
            </w:r>
            <w:r w:rsidRPr="002D6169">
              <w:rPr>
                <w:rFonts w:ascii="Times New Roman" w:eastAsia="Times New Roman" w:hAnsi="Times New Roman" w:cs="Times New Roman"/>
                <w:sz w:val="24"/>
                <w:szCs w:val="24"/>
                <w:lang w:eastAsia="ru-RU"/>
              </w:rPr>
              <w:t xml:space="preserve"> постановку </w:t>
            </w:r>
            <w:r w:rsidRPr="002D6169">
              <w:rPr>
                <w:rFonts w:ascii="Times New Roman" w:eastAsia="Times New Roman" w:hAnsi="Times New Roman" w:cs="Times New Roman"/>
                <w:b/>
                <w:i/>
                <w:sz w:val="24"/>
                <w:szCs w:val="24"/>
                <w:lang w:eastAsia="ru-RU"/>
              </w:rPr>
              <w:t>ь</w:t>
            </w:r>
            <w:r w:rsidRPr="002D6169">
              <w:rPr>
                <w:rFonts w:ascii="Times New Roman" w:eastAsia="Times New Roman" w:hAnsi="Times New Roman" w:cs="Times New Roman"/>
                <w:sz w:val="24"/>
                <w:szCs w:val="24"/>
                <w:lang w:eastAsia="ru-RU"/>
              </w:rPr>
              <w:t xml:space="preserve"> на конце глаголов после шипящих.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тип орфограммы в слове</w:t>
            </w:r>
          </w:p>
        </w:tc>
        <w:tc>
          <w:tcPr>
            <w:tcW w:w="588" w:type="pct"/>
            <w:hideMark/>
          </w:tcPr>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Закрепление знаний. Беседа  учителя. 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5B62F7" w:rsidRDefault="005B62F7" w:rsidP="005B62F7">
            <w:pPr>
              <w:jc w:val="center"/>
              <w:rPr>
                <w:rFonts w:ascii="Times New Roman" w:hAnsi="Times New Roman" w:cs="Times New Roman"/>
                <w:b/>
                <w:sz w:val="24"/>
                <w:szCs w:val="24"/>
              </w:rPr>
            </w:pPr>
          </w:p>
        </w:tc>
      </w:tr>
      <w:tr w:rsidR="005B62F7" w:rsidRPr="002D6169" w:rsidTr="002F0086">
        <w:trPr>
          <w:gridAfter w:val="2"/>
          <w:wAfter w:w="1476" w:type="pct"/>
          <w:trHeight w:val="210"/>
        </w:trPr>
        <w:tc>
          <w:tcPr>
            <w:tcW w:w="268" w:type="pct"/>
            <w:hideMark/>
          </w:tcPr>
          <w:p w:rsidR="005B62F7" w:rsidRPr="002D6169" w:rsidRDefault="005B62F7"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224" w:type="pct"/>
            <w:gridSpan w:val="2"/>
            <w:hideMark/>
          </w:tcPr>
          <w:p w:rsidR="005B62F7" w:rsidRPr="002D6169" w:rsidRDefault="005B62F7" w:rsidP="005B62F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8</w:t>
            </w:r>
          </w:p>
        </w:tc>
        <w:tc>
          <w:tcPr>
            <w:tcW w:w="894" w:type="pct"/>
            <w:hideMark/>
          </w:tcPr>
          <w:p w:rsidR="005B62F7" w:rsidRPr="002D6169" w:rsidRDefault="00163540"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 </w:t>
            </w:r>
            <w:r w:rsidR="005B62F7" w:rsidRPr="002D6169">
              <w:rPr>
                <w:rFonts w:ascii="Times New Roman" w:eastAsia="Times New Roman" w:hAnsi="Times New Roman" w:cs="Times New Roman"/>
                <w:color w:val="000000"/>
                <w:sz w:val="24"/>
                <w:szCs w:val="24"/>
                <w:lang w:eastAsia="ru-RU"/>
              </w:rPr>
              <w:t>Учимся писать сочинение</w:t>
            </w:r>
          </w:p>
        </w:tc>
        <w:tc>
          <w:tcPr>
            <w:tcW w:w="1550" w:type="pct"/>
          </w:tcPr>
          <w:p w:rsidR="005B62F7" w:rsidRPr="002D6169" w:rsidRDefault="005B62F7" w:rsidP="002D6169">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текстом.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целевую установку текста.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авторский замысел и его реализацию в тексте. </w:t>
            </w:r>
            <w:r w:rsidRPr="002D6169">
              <w:rPr>
                <w:rFonts w:ascii="Times New Roman" w:eastAsia="Times New Roman" w:hAnsi="Times New Roman" w:cs="Times New Roman"/>
                <w:sz w:val="24"/>
                <w:szCs w:val="24"/>
                <w:u w:val="single"/>
                <w:lang w:eastAsia="ru-RU"/>
              </w:rPr>
              <w:t>Осознавать</w:t>
            </w:r>
            <w:r w:rsidRPr="002D6169">
              <w:rPr>
                <w:rFonts w:ascii="Times New Roman" w:eastAsia="Times New Roman" w:hAnsi="Times New Roman" w:cs="Times New Roman"/>
                <w:sz w:val="24"/>
                <w:szCs w:val="24"/>
                <w:lang w:eastAsia="ru-RU"/>
              </w:rPr>
              <w:t xml:space="preserve"> роль начала для дальнейшего развития текста. </w:t>
            </w:r>
            <w:r w:rsidRPr="002D6169">
              <w:rPr>
                <w:rFonts w:ascii="Times New Roman" w:eastAsia="Times New Roman" w:hAnsi="Times New Roman" w:cs="Times New Roman"/>
                <w:sz w:val="24"/>
                <w:szCs w:val="24"/>
                <w:u w:val="single"/>
                <w:lang w:eastAsia="ru-RU"/>
              </w:rPr>
              <w:t>Обсуждать</w:t>
            </w:r>
            <w:r w:rsidRPr="002D6169">
              <w:rPr>
                <w:rFonts w:ascii="Times New Roman" w:eastAsia="Times New Roman" w:hAnsi="Times New Roman" w:cs="Times New Roman"/>
                <w:sz w:val="24"/>
                <w:szCs w:val="24"/>
                <w:lang w:eastAsia="ru-RU"/>
              </w:rPr>
              <w:t xml:space="preserve"> возможные варианты начала текстов различных типов. </w:t>
            </w:r>
            <w:r w:rsidRPr="002D6169">
              <w:rPr>
                <w:rFonts w:ascii="Times New Roman" w:eastAsia="Times New Roman" w:hAnsi="Times New Roman" w:cs="Times New Roman"/>
                <w:sz w:val="24"/>
                <w:szCs w:val="24"/>
                <w:u w:val="single"/>
                <w:lang w:eastAsia="ru-RU"/>
              </w:rPr>
              <w:t>Отбирать</w:t>
            </w:r>
            <w:r w:rsidRPr="002D6169">
              <w:rPr>
                <w:rFonts w:ascii="Times New Roman" w:eastAsia="Times New Roman" w:hAnsi="Times New Roman" w:cs="Times New Roman"/>
                <w:sz w:val="24"/>
                <w:szCs w:val="24"/>
                <w:lang w:eastAsia="ru-RU"/>
              </w:rPr>
              <w:t xml:space="preserve"> языковые средства для успешного решения коммуникативных задач.</w:t>
            </w:r>
          </w:p>
          <w:p w:rsidR="005B62F7" w:rsidRPr="002D6169" w:rsidRDefault="005B62F7"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Создавать</w:t>
            </w:r>
            <w:r w:rsidRPr="002D6169">
              <w:rPr>
                <w:rFonts w:ascii="Times New Roman" w:eastAsia="Times New Roman" w:hAnsi="Times New Roman" w:cs="Times New Roman"/>
                <w:sz w:val="24"/>
                <w:szCs w:val="24"/>
                <w:lang w:eastAsia="ru-RU"/>
              </w:rPr>
              <w:t xml:space="preserve"> собственный текст в соответствии с целевой установкой и записывать его. </w:t>
            </w:r>
            <w:r w:rsidRPr="002D6169">
              <w:rPr>
                <w:rFonts w:ascii="Times New Roman" w:eastAsia="Times New Roman" w:hAnsi="Times New Roman" w:cs="Times New Roman"/>
                <w:sz w:val="24"/>
                <w:szCs w:val="24"/>
                <w:u w:val="single"/>
                <w:lang w:eastAsia="ru-RU"/>
              </w:rPr>
              <w:t>Подбирать</w:t>
            </w:r>
            <w:r w:rsidRPr="002D6169">
              <w:rPr>
                <w:rFonts w:ascii="Times New Roman" w:eastAsia="Times New Roman" w:hAnsi="Times New Roman" w:cs="Times New Roman"/>
                <w:sz w:val="24"/>
                <w:szCs w:val="24"/>
                <w:lang w:eastAsia="ru-RU"/>
              </w:rPr>
              <w:t xml:space="preserve"> заголовок к тексту.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обсуждать</w:t>
            </w:r>
            <w:r w:rsidRPr="002D6169">
              <w:rPr>
                <w:rFonts w:ascii="Times New Roman" w:eastAsia="Times New Roman" w:hAnsi="Times New Roman" w:cs="Times New Roman"/>
                <w:sz w:val="24"/>
                <w:szCs w:val="24"/>
                <w:lang w:eastAsia="ru-RU"/>
              </w:rPr>
              <w:t xml:space="preserve"> результаты выполнения работы</w:t>
            </w:r>
          </w:p>
        </w:tc>
        <w:tc>
          <w:tcPr>
            <w:tcW w:w="588" w:type="pct"/>
            <w:hideMark/>
          </w:tcPr>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Учебник, рабочая тетрадь.</w:t>
            </w:r>
          </w:p>
          <w:p w:rsidR="005B62F7" w:rsidRPr="005B62F7" w:rsidRDefault="005B62F7" w:rsidP="005B62F7">
            <w:pPr>
              <w:rPr>
                <w:rFonts w:ascii="Times New Roman" w:hAnsi="Times New Roman" w:cs="Times New Roman"/>
                <w:sz w:val="24"/>
                <w:szCs w:val="24"/>
              </w:rPr>
            </w:pPr>
            <w:r w:rsidRPr="005B62F7">
              <w:rPr>
                <w:rFonts w:ascii="Times New Roman" w:hAnsi="Times New Roman" w:cs="Times New Roman"/>
                <w:sz w:val="24"/>
                <w:szCs w:val="24"/>
              </w:rPr>
              <w:t>Индивидуальная</w:t>
            </w:r>
          </w:p>
          <w:p w:rsidR="005B62F7" w:rsidRPr="005B62F7" w:rsidRDefault="005B62F7" w:rsidP="005B62F7">
            <w:pPr>
              <w:rPr>
                <w:rFonts w:ascii="Times New Roman" w:hAnsi="Times New Roman" w:cs="Times New Roman"/>
                <w:sz w:val="24"/>
                <w:szCs w:val="24"/>
                <w:u w:val="single"/>
              </w:rPr>
            </w:pPr>
            <w:r w:rsidRPr="005B62F7">
              <w:rPr>
                <w:rFonts w:ascii="Times New Roman" w:hAnsi="Times New Roman" w:cs="Times New Roman"/>
                <w:sz w:val="24"/>
                <w:szCs w:val="24"/>
              </w:rPr>
              <w:t>фронтальная</w:t>
            </w:r>
          </w:p>
        </w:tc>
      </w:tr>
      <w:tr w:rsidR="005B62F7" w:rsidRPr="002D6169" w:rsidTr="002F0086">
        <w:trPr>
          <w:gridAfter w:val="2"/>
          <w:wAfter w:w="1476" w:type="pct"/>
          <w:trHeight w:val="210"/>
        </w:trPr>
        <w:tc>
          <w:tcPr>
            <w:tcW w:w="26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224" w:type="pct"/>
            <w:gridSpan w:val="2"/>
            <w:hideMark/>
          </w:tcPr>
          <w:p w:rsidR="005B62F7" w:rsidRPr="002D6169" w:rsidRDefault="005B62F7" w:rsidP="00C23F87">
            <w:pPr>
              <w:jc w:val="center"/>
              <w:rPr>
                <w:rFonts w:ascii="Times New Roman" w:eastAsia="Times New Roman" w:hAnsi="Times New Roman" w:cs="Times New Roman"/>
                <w:sz w:val="24"/>
                <w:szCs w:val="24"/>
                <w:lang w:eastAsia="ru-RU"/>
              </w:rPr>
            </w:pPr>
          </w:p>
        </w:tc>
        <w:tc>
          <w:tcPr>
            <w:tcW w:w="894" w:type="pct"/>
            <w:hideMark/>
          </w:tcPr>
          <w:p w:rsidR="005B62F7" w:rsidRPr="002D6169" w:rsidRDefault="005B62F7"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5B62F7" w:rsidRPr="002D6169" w:rsidRDefault="005B62F7" w:rsidP="00C23F87">
            <w:pPr>
              <w:jc w:val="center"/>
              <w:rPr>
                <w:rFonts w:ascii="Times New Roman" w:eastAsia="Times New Roman" w:hAnsi="Times New Roman" w:cs="Times New Roman"/>
                <w:sz w:val="24"/>
                <w:szCs w:val="24"/>
                <w:lang w:eastAsia="ru-RU"/>
              </w:rPr>
            </w:pPr>
          </w:p>
        </w:tc>
        <w:tc>
          <w:tcPr>
            <w:tcW w:w="588" w:type="pct"/>
            <w:hideMark/>
          </w:tcPr>
          <w:p w:rsidR="005B62F7" w:rsidRPr="002D6169" w:rsidRDefault="005B62F7" w:rsidP="00C23F87">
            <w:pPr>
              <w:jc w:val="center"/>
              <w:rPr>
                <w:rFonts w:ascii="Times New Roman" w:eastAsia="Times New Roman" w:hAnsi="Times New Roman" w:cs="Times New Roman"/>
                <w:sz w:val="24"/>
                <w:szCs w:val="24"/>
                <w:lang w:eastAsia="ru-RU"/>
              </w:rPr>
            </w:pPr>
          </w:p>
        </w:tc>
      </w:tr>
      <w:tr w:rsidR="00163540" w:rsidRPr="002D6169" w:rsidTr="002F0086">
        <w:trPr>
          <w:gridAfter w:val="2"/>
          <w:wAfter w:w="1476" w:type="pct"/>
          <w:trHeight w:val="210"/>
        </w:trPr>
        <w:tc>
          <w:tcPr>
            <w:tcW w:w="268" w:type="pct"/>
            <w:hideMark/>
          </w:tcPr>
          <w:p w:rsidR="00163540" w:rsidRPr="002D6169" w:rsidRDefault="00163540"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5</w:t>
            </w:r>
          </w:p>
        </w:tc>
        <w:tc>
          <w:tcPr>
            <w:tcW w:w="224" w:type="pct"/>
            <w:gridSpan w:val="2"/>
            <w:hideMark/>
          </w:tcPr>
          <w:p w:rsidR="00163540" w:rsidRPr="002D6169" w:rsidRDefault="00163540" w:rsidP="005B62F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2</w:t>
            </w: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Связь слов в словосочетании. Примыкание</w:t>
            </w:r>
          </w:p>
        </w:tc>
        <w:tc>
          <w:tcPr>
            <w:tcW w:w="1550" w:type="pct"/>
          </w:tcPr>
          <w:p w:rsidR="00163540" w:rsidRPr="002D6169" w:rsidRDefault="00163540" w:rsidP="0016354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словосочетаниями с разными типами связи. </w:t>
            </w:r>
            <w:r w:rsidRPr="002D6169">
              <w:rPr>
                <w:rFonts w:ascii="Times New Roman" w:eastAsia="Times New Roman" w:hAnsi="Times New Roman" w:cs="Times New Roman"/>
                <w:sz w:val="24"/>
                <w:szCs w:val="24"/>
                <w:u w:val="single"/>
                <w:lang w:eastAsia="ru-RU"/>
              </w:rPr>
              <w:t>Опознавать</w:t>
            </w:r>
            <w:r w:rsidRPr="002D6169">
              <w:rPr>
                <w:rFonts w:ascii="Times New Roman" w:eastAsia="Times New Roman" w:hAnsi="Times New Roman" w:cs="Times New Roman"/>
                <w:sz w:val="24"/>
                <w:szCs w:val="24"/>
                <w:lang w:eastAsia="ru-RU"/>
              </w:rPr>
              <w:t xml:space="preserve"> словосочетания, не удовлетворяющие поставленным условиям. </w:t>
            </w:r>
            <w:r w:rsidRPr="002D6169">
              <w:rPr>
                <w:rFonts w:ascii="Times New Roman" w:eastAsia="Times New Roman" w:hAnsi="Times New Roman" w:cs="Times New Roman"/>
                <w:sz w:val="24"/>
                <w:szCs w:val="24"/>
                <w:u w:val="single"/>
                <w:lang w:eastAsia="ru-RU"/>
              </w:rPr>
              <w:t>Классифицировать</w:t>
            </w:r>
            <w:r w:rsidRPr="002D6169">
              <w:rPr>
                <w:rFonts w:ascii="Times New Roman" w:eastAsia="Times New Roman" w:hAnsi="Times New Roman" w:cs="Times New Roman"/>
                <w:sz w:val="24"/>
                <w:szCs w:val="24"/>
                <w:lang w:eastAsia="ru-RU"/>
              </w:rPr>
              <w:t xml:space="preserve"> словосочетания по заданному основанию.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подчинительной связи,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свой ответ. </w:t>
            </w:r>
            <w:r w:rsidRPr="002D6169">
              <w:rPr>
                <w:rFonts w:ascii="Times New Roman" w:eastAsia="Times New Roman" w:hAnsi="Times New Roman" w:cs="Times New Roman"/>
                <w:sz w:val="24"/>
                <w:szCs w:val="24"/>
                <w:u w:val="single"/>
                <w:lang w:eastAsia="ru-RU"/>
              </w:rPr>
              <w:t>Обнаруживать</w:t>
            </w:r>
            <w:r w:rsidRPr="002D6169">
              <w:rPr>
                <w:rFonts w:ascii="Times New Roman" w:eastAsia="Times New Roman" w:hAnsi="Times New Roman" w:cs="Times New Roman"/>
                <w:sz w:val="24"/>
                <w:szCs w:val="24"/>
                <w:lang w:eastAsia="ru-RU"/>
              </w:rPr>
              <w:t xml:space="preserve"> закономерность: неизменяемость формы зависимого слова при изменении главного. </w:t>
            </w:r>
            <w:r w:rsidRPr="002D6169">
              <w:rPr>
                <w:rFonts w:ascii="Times New Roman" w:eastAsia="Times New Roman" w:hAnsi="Times New Roman" w:cs="Times New Roman"/>
                <w:sz w:val="24"/>
                <w:szCs w:val="24"/>
                <w:u w:val="single"/>
                <w:lang w:eastAsia="ru-RU"/>
              </w:rPr>
              <w:t>Знакомиться</w:t>
            </w:r>
            <w:r w:rsidRPr="002D6169">
              <w:rPr>
                <w:rFonts w:ascii="Times New Roman" w:eastAsia="Times New Roman" w:hAnsi="Times New Roman" w:cs="Times New Roman"/>
                <w:sz w:val="24"/>
                <w:szCs w:val="24"/>
                <w:lang w:eastAsia="ru-RU"/>
              </w:rPr>
              <w:t xml:space="preserve"> с примыканием как типом подчинительной связи и с алгоритмом нахождения словосочетания с примыканием.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словосочетания по заданному основанию. </w:t>
            </w:r>
            <w:r w:rsidRPr="002D6169">
              <w:rPr>
                <w:rFonts w:ascii="Times New Roman" w:eastAsia="Times New Roman" w:hAnsi="Times New Roman" w:cs="Times New Roman"/>
                <w:sz w:val="24"/>
                <w:szCs w:val="24"/>
                <w:u w:val="single"/>
                <w:lang w:eastAsia="ru-RU"/>
              </w:rPr>
              <w:t>Задаватьвопрос</w:t>
            </w:r>
            <w:r w:rsidRPr="002D6169">
              <w:rPr>
                <w:rFonts w:ascii="Times New Roman" w:eastAsia="Times New Roman" w:hAnsi="Times New Roman" w:cs="Times New Roman"/>
                <w:sz w:val="24"/>
                <w:szCs w:val="24"/>
                <w:lang w:eastAsia="ru-RU"/>
              </w:rPr>
              <w:t xml:space="preserve"> от главного слова к </w:t>
            </w:r>
            <w:r w:rsidRPr="002D6169">
              <w:rPr>
                <w:rFonts w:ascii="Times New Roman" w:eastAsia="Times New Roman" w:hAnsi="Times New Roman" w:cs="Times New Roman"/>
                <w:sz w:val="24"/>
                <w:szCs w:val="24"/>
                <w:lang w:eastAsia="ru-RU"/>
              </w:rPr>
              <w:lastRenderedPageBreak/>
              <w:t xml:space="preserve">зависимому. </w:t>
            </w:r>
            <w:r w:rsidRPr="002D6169">
              <w:rPr>
                <w:rFonts w:ascii="Times New Roman" w:eastAsia="Times New Roman" w:hAnsi="Times New Roman" w:cs="Times New Roman"/>
                <w:sz w:val="24"/>
                <w:szCs w:val="24"/>
                <w:u w:val="single"/>
                <w:lang w:eastAsia="ru-RU"/>
              </w:rPr>
              <w:t>Характеризовать</w:t>
            </w:r>
            <w:r w:rsidRPr="002D6169">
              <w:rPr>
                <w:rFonts w:ascii="Times New Roman" w:eastAsia="Times New Roman" w:hAnsi="Times New Roman" w:cs="Times New Roman"/>
                <w:sz w:val="24"/>
                <w:szCs w:val="24"/>
                <w:lang w:eastAsia="ru-RU"/>
              </w:rPr>
              <w:t xml:space="preserve"> слово по нескольким грамматическим признакам.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p>
        </w:tc>
        <w:tc>
          <w:tcPr>
            <w:tcW w:w="588" w:type="pct"/>
            <w:hideMark/>
          </w:tcPr>
          <w:p w:rsidR="00163540" w:rsidRPr="00163540" w:rsidRDefault="00163540" w:rsidP="00A84AE5">
            <w:pPr>
              <w:rPr>
                <w:rFonts w:ascii="Times New Roman" w:eastAsia="Times New Roman CYR" w:hAnsi="Times New Roman" w:cs="Times New Roman"/>
                <w:sz w:val="24"/>
                <w:szCs w:val="24"/>
                <w:lang w:eastAsia="ar-SA"/>
              </w:rPr>
            </w:pPr>
            <w:r w:rsidRPr="00163540">
              <w:rPr>
                <w:rFonts w:ascii="Times New Roman" w:eastAsia="Times New Roman CYR" w:hAnsi="Times New Roman" w:cs="Times New Roman"/>
                <w:sz w:val="24"/>
                <w:szCs w:val="24"/>
                <w:lang w:eastAsia="ar-SA"/>
              </w:rPr>
              <w:lastRenderedPageBreak/>
              <w:t xml:space="preserve">Рассказ учителя.  </w:t>
            </w:r>
          </w:p>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Учебник, рабочая тетрадь.</w:t>
            </w:r>
          </w:p>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Индивидуальная</w:t>
            </w:r>
          </w:p>
          <w:p w:rsidR="00163540" w:rsidRPr="00163540" w:rsidRDefault="00163540" w:rsidP="00A84AE5">
            <w:pPr>
              <w:rPr>
                <w:rFonts w:ascii="Times New Roman" w:hAnsi="Times New Roman" w:cs="Times New Roman"/>
                <w:sz w:val="24"/>
                <w:szCs w:val="24"/>
                <w:u w:val="single"/>
              </w:rPr>
            </w:pPr>
            <w:r w:rsidRPr="00163540">
              <w:rPr>
                <w:rFonts w:ascii="Times New Roman" w:hAnsi="Times New Roman" w:cs="Times New Roman"/>
                <w:sz w:val="24"/>
                <w:szCs w:val="24"/>
              </w:rPr>
              <w:t>фронтальная</w:t>
            </w:r>
          </w:p>
        </w:tc>
      </w:tr>
      <w:tr w:rsidR="00163540" w:rsidRPr="002D6169" w:rsidTr="002F0086">
        <w:trPr>
          <w:gridAfter w:val="2"/>
          <w:wAfter w:w="1476" w:type="pct"/>
          <w:trHeight w:val="210"/>
        </w:trPr>
        <w:tc>
          <w:tcPr>
            <w:tcW w:w="26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5.Правописание</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p>
        </w:tc>
        <w:tc>
          <w:tcPr>
            <w:tcW w:w="588" w:type="pct"/>
            <w:hideMark/>
          </w:tcPr>
          <w:p w:rsidR="00163540" w:rsidRPr="00163540" w:rsidRDefault="00163540" w:rsidP="00A84AE5">
            <w:pPr>
              <w:jc w:val="center"/>
              <w:rPr>
                <w:rFonts w:ascii="Times New Roman" w:hAnsi="Times New Roman" w:cs="Times New Roman"/>
                <w:b/>
                <w:sz w:val="24"/>
                <w:szCs w:val="24"/>
              </w:rPr>
            </w:pP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p>
        </w:tc>
        <w:tc>
          <w:tcPr>
            <w:tcW w:w="224" w:type="pct"/>
            <w:gridSpan w:val="2"/>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6</w:t>
            </w: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Правописание слов в словосочетаниях</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словосочетания в соответствии с поставленным условием.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свою деятельность при написании суффиксов наречий.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приставку.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порядок действий при написании </w:t>
            </w:r>
            <w:r w:rsidRPr="002D6169">
              <w:rPr>
                <w:rFonts w:ascii="Times New Roman" w:eastAsia="Times New Roman" w:hAnsi="Times New Roman" w:cs="Times New Roman"/>
                <w:b/>
                <w:i/>
                <w:sz w:val="24"/>
                <w:szCs w:val="24"/>
                <w:lang w:eastAsia="ru-RU"/>
              </w:rPr>
              <w:t>ь</w:t>
            </w:r>
            <w:r w:rsidRPr="002D6169">
              <w:rPr>
                <w:rFonts w:ascii="Times New Roman" w:eastAsia="Times New Roman" w:hAnsi="Times New Roman" w:cs="Times New Roman"/>
                <w:sz w:val="24"/>
                <w:szCs w:val="24"/>
                <w:lang w:eastAsia="ru-RU"/>
              </w:rPr>
              <w:t xml:space="preserve"> после шипящих в глаголах и наречиях.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место и тип орфограммы в слове.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задания. </w:t>
            </w:r>
            <w:r w:rsidRPr="002D6169">
              <w:rPr>
                <w:rFonts w:ascii="Times New Roman" w:eastAsia="Times New Roman" w:hAnsi="Times New Roman" w:cs="Times New Roman"/>
                <w:sz w:val="24"/>
                <w:szCs w:val="24"/>
                <w:u w:val="single"/>
                <w:lang w:eastAsia="ru-RU"/>
              </w:rPr>
              <w:t>Восстанавливать</w:t>
            </w:r>
            <w:r w:rsidRPr="002D6169">
              <w:rPr>
                <w:rFonts w:ascii="Times New Roman" w:eastAsia="Times New Roman" w:hAnsi="Times New Roman" w:cs="Times New Roman"/>
                <w:sz w:val="24"/>
                <w:szCs w:val="24"/>
                <w:lang w:eastAsia="ru-RU"/>
              </w:rPr>
              <w:t xml:space="preserve"> текст, заполняя пропуски. </w:t>
            </w:r>
            <w:r w:rsidRPr="002D6169">
              <w:rPr>
                <w:rFonts w:ascii="Times New Roman" w:eastAsia="Times New Roman" w:hAnsi="Times New Roman" w:cs="Times New Roman"/>
                <w:sz w:val="24"/>
                <w:szCs w:val="24"/>
                <w:u w:val="single"/>
                <w:lang w:eastAsia="ru-RU"/>
              </w:rPr>
              <w:t>Преобразовывать</w:t>
            </w:r>
            <w:r w:rsidRPr="002D6169">
              <w:rPr>
                <w:rFonts w:ascii="Times New Roman" w:eastAsia="Times New Roman" w:hAnsi="Times New Roman" w:cs="Times New Roman"/>
                <w:sz w:val="24"/>
                <w:szCs w:val="24"/>
                <w:lang w:eastAsia="ru-RU"/>
              </w:rPr>
              <w:t xml:space="preserve"> запись цифрами в буквенную запись</w:t>
            </w:r>
          </w:p>
        </w:tc>
        <w:tc>
          <w:tcPr>
            <w:tcW w:w="588" w:type="pct"/>
            <w:hideMark/>
          </w:tcPr>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Закрепление знаний. Беседа  учителя. Учебник, рабочая тетрадь.</w:t>
            </w:r>
          </w:p>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Индивидуальная</w:t>
            </w:r>
          </w:p>
          <w:p w:rsidR="00163540" w:rsidRPr="00163540" w:rsidRDefault="00163540" w:rsidP="00A84AE5">
            <w:pPr>
              <w:rPr>
                <w:rFonts w:ascii="Times New Roman" w:hAnsi="Times New Roman" w:cs="Times New Roman"/>
                <w:sz w:val="24"/>
                <w:szCs w:val="24"/>
                <w:u w:val="single"/>
              </w:rPr>
            </w:pPr>
            <w:r w:rsidRPr="00163540">
              <w:rPr>
                <w:rFonts w:ascii="Times New Roman" w:hAnsi="Times New Roman" w:cs="Times New Roman"/>
                <w:sz w:val="24"/>
                <w:szCs w:val="24"/>
              </w:rPr>
              <w:t>фронтальная</w:t>
            </w: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37</w:t>
            </w:r>
          </w:p>
        </w:tc>
        <w:tc>
          <w:tcPr>
            <w:tcW w:w="224" w:type="pct"/>
            <w:gridSpan w:val="2"/>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7</w:t>
            </w:r>
          </w:p>
        </w:tc>
        <w:tc>
          <w:tcPr>
            <w:tcW w:w="894" w:type="pct"/>
            <w:hideMark/>
          </w:tcPr>
          <w:p w:rsidR="00163540" w:rsidRPr="002D6169" w:rsidRDefault="00163540" w:rsidP="00697F4E">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 xml:space="preserve">Списывание </w:t>
            </w:r>
            <w:r w:rsidRPr="002D6169">
              <w:rPr>
                <w:rFonts w:ascii="Times New Roman" w:eastAsia="Times New Roman" w:hAnsi="Times New Roman" w:cs="Times New Roman"/>
                <w:bCs/>
                <w:color w:val="000000"/>
                <w:sz w:val="24"/>
                <w:szCs w:val="24"/>
                <w:lang w:eastAsia="ru-RU"/>
              </w:rPr>
              <w:t>по теме« Правописание слов в словосочетаниях»</w:t>
            </w:r>
          </w:p>
        </w:tc>
        <w:tc>
          <w:tcPr>
            <w:tcW w:w="1550" w:type="pct"/>
          </w:tcPr>
          <w:p w:rsidR="00163540" w:rsidRPr="002D6169" w:rsidRDefault="00163540"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163540" w:rsidRPr="00163540" w:rsidRDefault="00163540" w:rsidP="00163540">
            <w:pPr>
              <w:rPr>
                <w:rFonts w:ascii="Times New Roman" w:hAnsi="Times New Roman" w:cs="Times New Roman"/>
                <w:sz w:val="24"/>
                <w:szCs w:val="24"/>
                <w:u w:val="single"/>
              </w:rPr>
            </w:pPr>
            <w:r w:rsidRPr="00163540">
              <w:rPr>
                <w:rFonts w:ascii="Times New Roman" w:hAnsi="Times New Roman" w:cs="Times New Roman"/>
                <w:sz w:val="24"/>
                <w:szCs w:val="24"/>
                <w:lang w:eastAsia="ar-SA"/>
              </w:rPr>
              <w:t xml:space="preserve">Контроль и учет знаний.  </w:t>
            </w:r>
            <w:r>
              <w:rPr>
                <w:rFonts w:ascii="Times New Roman" w:hAnsi="Times New Roman" w:cs="Times New Roman"/>
                <w:sz w:val="24"/>
                <w:szCs w:val="24"/>
                <w:lang w:eastAsia="ar-SA"/>
              </w:rPr>
              <w:t>ткр с.58-59</w:t>
            </w:r>
            <w:r w:rsidRPr="00163540">
              <w:rPr>
                <w:rFonts w:ascii="Times New Roman" w:hAnsi="Times New Roman" w:cs="Times New Roman"/>
                <w:sz w:val="24"/>
                <w:szCs w:val="24"/>
                <w:lang w:eastAsia="ar-SA"/>
              </w:rPr>
              <w:t xml:space="preserve"> Индивидуальная работа.</w:t>
            </w:r>
          </w:p>
        </w:tc>
      </w:tr>
      <w:tr w:rsidR="00163540" w:rsidRPr="002D6169" w:rsidTr="002F0086">
        <w:trPr>
          <w:gridAfter w:val="2"/>
          <w:wAfter w:w="1476" w:type="pct"/>
          <w:trHeight w:val="210"/>
        </w:trPr>
        <w:tc>
          <w:tcPr>
            <w:tcW w:w="26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p>
        </w:tc>
        <w:tc>
          <w:tcPr>
            <w:tcW w:w="58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38</w:t>
            </w:r>
          </w:p>
        </w:tc>
        <w:tc>
          <w:tcPr>
            <w:tcW w:w="224" w:type="pct"/>
            <w:gridSpan w:val="2"/>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3</w:t>
            </w: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Словосочетание в предложении </w:t>
            </w:r>
          </w:p>
        </w:tc>
        <w:tc>
          <w:tcPr>
            <w:tcW w:w="1550" w:type="pct"/>
          </w:tcPr>
          <w:p w:rsidR="00163540" w:rsidRPr="002D6169" w:rsidRDefault="00163540" w:rsidP="0016354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функционированием словосочетаний в предложении. </w:t>
            </w:r>
            <w:r w:rsidRPr="002D6169">
              <w:rPr>
                <w:rFonts w:ascii="Times New Roman" w:eastAsia="Times New Roman" w:hAnsi="Times New Roman" w:cs="Times New Roman"/>
                <w:sz w:val="24"/>
                <w:szCs w:val="24"/>
                <w:u w:val="single"/>
                <w:lang w:eastAsia="ru-RU"/>
              </w:rPr>
              <w:t>Принимать</w:t>
            </w:r>
            <w:r w:rsidRPr="002D6169">
              <w:rPr>
                <w:rFonts w:ascii="Times New Roman" w:eastAsia="Times New Roman" w:hAnsi="Times New Roman" w:cs="Times New Roman"/>
                <w:sz w:val="24"/>
                <w:szCs w:val="24"/>
                <w:lang w:eastAsia="ru-RU"/>
              </w:rPr>
              <w:t xml:space="preserve"> участие в обсуждении,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 свою точку зрения о роли словосочетаний при построении распространённого предложения. </w:t>
            </w:r>
            <w:r w:rsidRPr="002D6169">
              <w:rPr>
                <w:rFonts w:ascii="Times New Roman" w:eastAsia="Times New Roman" w:hAnsi="Times New Roman" w:cs="Times New Roman"/>
                <w:sz w:val="24"/>
                <w:szCs w:val="24"/>
                <w:u w:val="single"/>
                <w:lang w:eastAsia="ru-RU"/>
              </w:rPr>
              <w:t>Включать</w:t>
            </w:r>
            <w:r w:rsidRPr="002D6169">
              <w:rPr>
                <w:rFonts w:ascii="Times New Roman" w:eastAsia="Times New Roman" w:hAnsi="Times New Roman" w:cs="Times New Roman"/>
                <w:sz w:val="24"/>
                <w:szCs w:val="24"/>
                <w:lang w:eastAsia="ru-RU"/>
              </w:rPr>
              <w:t xml:space="preserve"> в предложения второстепенные члены. </w:t>
            </w:r>
            <w:r w:rsidRPr="002D6169">
              <w:rPr>
                <w:rFonts w:ascii="Times New Roman" w:eastAsia="Times New Roman" w:hAnsi="Times New Roman" w:cs="Times New Roman"/>
                <w:sz w:val="24"/>
                <w:szCs w:val="24"/>
                <w:u w:val="single"/>
                <w:lang w:eastAsia="ru-RU"/>
              </w:rPr>
              <w:t>Проводить</w:t>
            </w:r>
            <w:r w:rsidRPr="002D6169">
              <w:rPr>
                <w:rFonts w:ascii="Times New Roman" w:eastAsia="Times New Roman" w:hAnsi="Times New Roman" w:cs="Times New Roman"/>
                <w:sz w:val="24"/>
                <w:szCs w:val="24"/>
                <w:lang w:eastAsia="ru-RU"/>
              </w:rPr>
              <w:t xml:space="preserve"> синтаксический разбор.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признаках распространённого предложения.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словосочетания в предложении в соответствии с алгоритмом. </w:t>
            </w: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собственный ответ с предложенными вариантами ответов и аргументировано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свою позицию. </w:t>
            </w:r>
          </w:p>
        </w:tc>
        <w:tc>
          <w:tcPr>
            <w:tcW w:w="588" w:type="pct"/>
            <w:hideMark/>
          </w:tcPr>
          <w:p w:rsidR="00163540" w:rsidRPr="00163540" w:rsidRDefault="00163540" w:rsidP="00163540">
            <w:pPr>
              <w:rPr>
                <w:rFonts w:ascii="Times New Roman" w:hAnsi="Times New Roman" w:cs="Times New Roman"/>
                <w:sz w:val="24"/>
                <w:szCs w:val="24"/>
              </w:rPr>
            </w:pPr>
            <w:r w:rsidRPr="00163540">
              <w:rPr>
                <w:rFonts w:ascii="Times New Roman" w:hAnsi="Times New Roman" w:cs="Times New Roman"/>
                <w:sz w:val="24"/>
                <w:szCs w:val="24"/>
              </w:rPr>
              <w:t>Учебник, рабочая тетрадь.</w:t>
            </w:r>
          </w:p>
          <w:p w:rsidR="00163540" w:rsidRPr="00163540" w:rsidRDefault="00163540" w:rsidP="00163540">
            <w:pPr>
              <w:rPr>
                <w:rFonts w:ascii="Times New Roman" w:hAnsi="Times New Roman" w:cs="Times New Roman"/>
                <w:sz w:val="24"/>
                <w:szCs w:val="24"/>
              </w:rPr>
            </w:pPr>
            <w:r w:rsidRPr="00163540">
              <w:rPr>
                <w:rFonts w:ascii="Times New Roman" w:hAnsi="Times New Roman" w:cs="Times New Roman"/>
                <w:sz w:val="24"/>
                <w:szCs w:val="24"/>
              </w:rPr>
              <w:t>Индивидуальная</w:t>
            </w:r>
          </w:p>
          <w:p w:rsidR="00163540" w:rsidRPr="002D6169" w:rsidRDefault="00163540" w:rsidP="00163540">
            <w:pPr>
              <w:jc w:val="center"/>
              <w:rPr>
                <w:rFonts w:ascii="Times New Roman" w:eastAsia="Times New Roman" w:hAnsi="Times New Roman" w:cs="Times New Roman"/>
                <w:sz w:val="24"/>
                <w:szCs w:val="24"/>
                <w:lang w:eastAsia="ru-RU"/>
              </w:rPr>
            </w:pPr>
            <w:r w:rsidRPr="00163540">
              <w:rPr>
                <w:rFonts w:ascii="Times New Roman" w:hAnsi="Times New Roman" w:cs="Times New Roman"/>
                <w:sz w:val="24"/>
                <w:szCs w:val="24"/>
              </w:rPr>
              <w:t>фронтальная</w:t>
            </w:r>
          </w:p>
        </w:tc>
      </w:tr>
      <w:tr w:rsidR="00163540" w:rsidRPr="002D6169" w:rsidTr="002F0086">
        <w:trPr>
          <w:gridAfter w:val="2"/>
          <w:wAfter w:w="1476" w:type="pct"/>
          <w:trHeight w:val="210"/>
        </w:trPr>
        <w:tc>
          <w:tcPr>
            <w:tcW w:w="26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163540" w:rsidRPr="002D6169" w:rsidRDefault="00163540"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163540" w:rsidRPr="002D6169" w:rsidRDefault="00163540" w:rsidP="00C23F87">
            <w:pPr>
              <w:spacing w:line="210" w:lineRule="atLeast"/>
              <w:jc w:val="center"/>
              <w:rPr>
                <w:rFonts w:ascii="Times New Roman" w:eastAsia="Times New Roman" w:hAnsi="Times New Roman" w:cs="Times New Roman"/>
                <w:sz w:val="24"/>
                <w:szCs w:val="24"/>
                <w:lang w:eastAsia="ru-RU"/>
              </w:rPr>
            </w:pP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p>
        </w:tc>
        <w:tc>
          <w:tcPr>
            <w:tcW w:w="224" w:type="pct"/>
            <w:gridSpan w:val="2"/>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58</w:t>
            </w:r>
          </w:p>
        </w:tc>
        <w:tc>
          <w:tcPr>
            <w:tcW w:w="894" w:type="pct"/>
            <w:hideMark/>
          </w:tcPr>
          <w:p w:rsidR="00163540" w:rsidRPr="00163540" w:rsidRDefault="00163540" w:rsidP="00C23F87">
            <w:pPr>
              <w:rPr>
                <w:rFonts w:ascii="Times New Roman" w:eastAsia="Times New Roman" w:hAnsi="Times New Roman" w:cs="Times New Roman"/>
                <w:b/>
                <w:sz w:val="24"/>
                <w:szCs w:val="24"/>
                <w:lang w:eastAsia="ru-RU"/>
              </w:rPr>
            </w:pPr>
            <w:r w:rsidRPr="00163540">
              <w:rPr>
                <w:rFonts w:ascii="Times New Roman" w:eastAsia="Times New Roman" w:hAnsi="Times New Roman" w:cs="Times New Roman"/>
                <w:b/>
                <w:sz w:val="24"/>
                <w:szCs w:val="24"/>
                <w:lang w:eastAsia="ru-RU"/>
              </w:rPr>
              <w:t xml:space="preserve">Контрольная работа </w:t>
            </w:r>
          </w:p>
          <w:p w:rsidR="00163540" w:rsidRPr="002D6169" w:rsidRDefault="00163540" w:rsidP="00163540">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теме «С</w:t>
            </w:r>
            <w:r w:rsidRPr="002D6169">
              <w:rPr>
                <w:rFonts w:ascii="Times New Roman" w:eastAsia="Times New Roman" w:hAnsi="Times New Roman" w:cs="Times New Roman"/>
                <w:sz w:val="24"/>
                <w:szCs w:val="24"/>
                <w:lang w:eastAsia="ru-RU"/>
              </w:rPr>
              <w:t>ловосочетание, слово, предложение, связь слов в словосочетании.</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текста</w:t>
            </w:r>
            <w:r w:rsidRPr="002D6169">
              <w:rPr>
                <w:rFonts w:ascii="Times New Roman" w:eastAsia="Times New Roman" w:hAnsi="Times New Roman" w:cs="Times New Roman"/>
                <w:sz w:val="24"/>
                <w:szCs w:val="24"/>
                <w:u w:val="single"/>
                <w:lang w:eastAsia="ru-RU"/>
              </w:rPr>
              <w:t xml:space="preserve"> Обнаруживать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смысловые, логические и грамматические ошибки, </w:t>
            </w:r>
            <w:r w:rsidRPr="002D6169">
              <w:rPr>
                <w:rFonts w:ascii="Times New Roman" w:eastAsia="Times New Roman" w:hAnsi="Times New Roman" w:cs="Times New Roman"/>
                <w:sz w:val="24"/>
                <w:szCs w:val="24"/>
                <w:u w:val="single"/>
                <w:lang w:eastAsia="ru-RU"/>
              </w:rPr>
              <w:t>указывать</w:t>
            </w:r>
            <w:r w:rsidRPr="002D6169">
              <w:rPr>
                <w:rFonts w:ascii="Times New Roman" w:eastAsia="Times New Roman" w:hAnsi="Times New Roman" w:cs="Times New Roman"/>
                <w:sz w:val="24"/>
                <w:szCs w:val="24"/>
                <w:lang w:eastAsia="ru-RU"/>
              </w:rPr>
              <w:t xml:space="preserve"> пути их устранения.</w:t>
            </w:r>
          </w:p>
        </w:tc>
        <w:tc>
          <w:tcPr>
            <w:tcW w:w="588" w:type="pct"/>
            <w:hideMark/>
          </w:tcPr>
          <w:p w:rsidR="00163540" w:rsidRPr="00163540" w:rsidRDefault="00163540" w:rsidP="00163540">
            <w:pPr>
              <w:jc w:val="center"/>
              <w:rPr>
                <w:rFonts w:ascii="Times New Roman" w:eastAsia="Times New Roman" w:hAnsi="Times New Roman" w:cs="Times New Roman"/>
                <w:sz w:val="24"/>
                <w:szCs w:val="24"/>
                <w:lang w:eastAsia="ru-RU"/>
              </w:rPr>
            </w:pPr>
            <w:r w:rsidRPr="00163540">
              <w:rPr>
                <w:rFonts w:ascii="Times New Roman" w:hAnsi="Times New Roman" w:cs="Times New Roman"/>
                <w:sz w:val="24"/>
                <w:szCs w:val="24"/>
                <w:lang w:eastAsia="ar-SA"/>
              </w:rPr>
              <w:t>Контроль и учет знаний.  ткр с.52-56. Индивидуальная работа.</w:t>
            </w:r>
          </w:p>
        </w:tc>
      </w:tr>
      <w:tr w:rsidR="00163540" w:rsidRPr="002D6169" w:rsidTr="002F0086">
        <w:trPr>
          <w:gridAfter w:val="2"/>
          <w:wAfter w:w="1476" w:type="pct"/>
          <w:trHeight w:val="210"/>
        </w:trPr>
        <w:tc>
          <w:tcPr>
            <w:tcW w:w="268" w:type="pct"/>
            <w:hideMark/>
          </w:tcPr>
          <w:p w:rsidR="00163540" w:rsidRPr="002D6169" w:rsidRDefault="00163540" w:rsidP="00697F4E">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p>
        </w:tc>
        <w:tc>
          <w:tcPr>
            <w:tcW w:w="588" w:type="pct"/>
            <w:hideMark/>
          </w:tcPr>
          <w:p w:rsidR="00163540" w:rsidRPr="00163540" w:rsidRDefault="00163540" w:rsidP="00C23F87">
            <w:pPr>
              <w:jc w:val="center"/>
              <w:rPr>
                <w:rFonts w:ascii="Times New Roman" w:eastAsia="Times New Roman" w:hAnsi="Times New Roman" w:cs="Times New Roman"/>
                <w:sz w:val="24"/>
                <w:szCs w:val="24"/>
                <w:lang w:eastAsia="ru-RU"/>
              </w:rPr>
            </w:pP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p>
        </w:tc>
        <w:tc>
          <w:tcPr>
            <w:tcW w:w="224" w:type="pct"/>
            <w:gridSpan w:val="2"/>
            <w:hideMark/>
          </w:tcPr>
          <w:p w:rsidR="00163540" w:rsidRPr="002D6169" w:rsidRDefault="00163540" w:rsidP="0016354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29</w:t>
            </w: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w:t>
            </w:r>
            <w:r w:rsidR="00A74EB8">
              <w:rPr>
                <w:rFonts w:ascii="Times New Roman" w:eastAsia="Times New Roman" w:hAnsi="Times New Roman" w:cs="Times New Roman"/>
                <w:color w:val="000000"/>
                <w:sz w:val="24"/>
                <w:szCs w:val="24"/>
                <w:lang w:eastAsia="ru-RU"/>
              </w:rPr>
              <w:t>.</w:t>
            </w:r>
            <w:r w:rsidRPr="00163540">
              <w:rPr>
                <w:rFonts w:ascii="Times New Roman" w:hAnsi="Times New Roman" w:cs="Times New Roman"/>
                <w:sz w:val="24"/>
                <w:szCs w:val="24"/>
              </w:rPr>
              <w:t xml:space="preserve">Определение типов текста (повествование, описание, рассуждение) </w:t>
            </w:r>
            <w:r w:rsidRPr="00163540">
              <w:rPr>
                <w:rFonts w:ascii="Times New Roman" w:hAnsi="Times New Roman" w:cs="Times New Roman"/>
                <w:sz w:val="24"/>
                <w:szCs w:val="24"/>
              </w:rPr>
              <w:lastRenderedPageBreak/>
              <w:t>и создание собственных текстов заданного типа</w:t>
            </w:r>
          </w:p>
        </w:tc>
        <w:tc>
          <w:tcPr>
            <w:tcW w:w="1550" w:type="pct"/>
          </w:tcPr>
          <w:p w:rsidR="00163540" w:rsidRPr="002D6169" w:rsidRDefault="00163540" w:rsidP="00163540">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lastRenderedPageBreak/>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Выявлять</w:t>
            </w:r>
            <w:r w:rsidRPr="002D6169">
              <w:rPr>
                <w:rFonts w:ascii="Times New Roman" w:eastAsia="Times New Roman" w:hAnsi="Times New Roman" w:cs="Times New Roman"/>
                <w:sz w:val="24"/>
                <w:szCs w:val="24"/>
                <w:lang w:eastAsia="ru-RU"/>
              </w:rPr>
              <w:t xml:space="preserve"> смысловые и структурные особенности текста.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текста,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свой ответ.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тексте-</w:t>
            </w:r>
            <w:r w:rsidRPr="002D6169">
              <w:rPr>
                <w:rFonts w:ascii="Times New Roman" w:eastAsia="Times New Roman" w:hAnsi="Times New Roman" w:cs="Times New Roman"/>
                <w:sz w:val="24"/>
                <w:szCs w:val="24"/>
                <w:lang w:eastAsia="ru-RU"/>
              </w:rPr>
              <w:lastRenderedPageBreak/>
              <w:t xml:space="preserve">рассуждении.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алгоритм работы при создании собственного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текст заданного типа на указанную тему</w:t>
            </w:r>
            <w:r w:rsidRPr="002D6169">
              <w:rPr>
                <w:rFonts w:ascii="Times New Roman" w:eastAsia="Times New Roman" w:hAnsi="Times New Roman" w:cs="Times New Roman"/>
                <w:sz w:val="24"/>
                <w:szCs w:val="24"/>
                <w:u w:val="single"/>
                <w:lang w:eastAsia="ru-RU"/>
              </w:rPr>
              <w:t>Участвовать</w:t>
            </w:r>
            <w:r w:rsidRPr="002D6169">
              <w:rPr>
                <w:rFonts w:ascii="Times New Roman" w:eastAsia="Times New Roman" w:hAnsi="Times New Roman" w:cs="Times New Roman"/>
                <w:sz w:val="24"/>
                <w:szCs w:val="24"/>
                <w:lang w:eastAsia="ru-RU"/>
              </w:rPr>
              <w:t xml:space="preserve"> в обсуждении поставленных вопросов,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собственную точку зрения,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её</w:t>
            </w:r>
          </w:p>
        </w:tc>
        <w:tc>
          <w:tcPr>
            <w:tcW w:w="588" w:type="pct"/>
            <w:hideMark/>
          </w:tcPr>
          <w:p w:rsidR="00163540" w:rsidRPr="00163540" w:rsidRDefault="00163540" w:rsidP="00A84AE5">
            <w:pPr>
              <w:rPr>
                <w:rFonts w:ascii="Times New Roman" w:eastAsia="Times New Roman CYR" w:hAnsi="Times New Roman" w:cs="Times New Roman"/>
                <w:sz w:val="24"/>
                <w:szCs w:val="24"/>
                <w:lang w:eastAsia="ar-SA"/>
              </w:rPr>
            </w:pPr>
            <w:r w:rsidRPr="00163540">
              <w:rPr>
                <w:rFonts w:ascii="Times New Roman" w:eastAsia="Times New Roman CYR" w:hAnsi="Times New Roman" w:cs="Times New Roman"/>
                <w:sz w:val="24"/>
                <w:szCs w:val="24"/>
                <w:lang w:eastAsia="ar-SA"/>
              </w:rPr>
              <w:lastRenderedPageBreak/>
              <w:t xml:space="preserve">Рассказ учителя.  </w:t>
            </w:r>
          </w:p>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 xml:space="preserve">Учебник, </w:t>
            </w:r>
          </w:p>
          <w:p w:rsidR="00163540" w:rsidRPr="00163540" w:rsidRDefault="00163540" w:rsidP="00A84AE5">
            <w:pPr>
              <w:rPr>
                <w:rFonts w:ascii="Times New Roman" w:hAnsi="Times New Roman" w:cs="Times New Roman"/>
                <w:sz w:val="24"/>
                <w:szCs w:val="24"/>
              </w:rPr>
            </w:pPr>
            <w:r w:rsidRPr="00163540">
              <w:rPr>
                <w:rFonts w:ascii="Times New Roman" w:hAnsi="Times New Roman" w:cs="Times New Roman"/>
                <w:sz w:val="24"/>
                <w:szCs w:val="24"/>
              </w:rPr>
              <w:t>Индивидуальна</w:t>
            </w:r>
            <w:r w:rsidRPr="00163540">
              <w:rPr>
                <w:rFonts w:ascii="Times New Roman" w:hAnsi="Times New Roman" w:cs="Times New Roman"/>
                <w:sz w:val="24"/>
                <w:szCs w:val="24"/>
              </w:rPr>
              <w:lastRenderedPageBreak/>
              <w:t>я</w:t>
            </w:r>
          </w:p>
          <w:p w:rsidR="00163540" w:rsidRPr="00163540" w:rsidRDefault="00163540" w:rsidP="00A84AE5">
            <w:pPr>
              <w:rPr>
                <w:rFonts w:ascii="Times New Roman" w:hAnsi="Times New Roman" w:cs="Times New Roman"/>
                <w:sz w:val="24"/>
                <w:szCs w:val="24"/>
                <w:u w:val="single"/>
              </w:rPr>
            </w:pPr>
            <w:r w:rsidRPr="00163540">
              <w:rPr>
                <w:rFonts w:ascii="Times New Roman" w:hAnsi="Times New Roman" w:cs="Times New Roman"/>
                <w:sz w:val="24"/>
                <w:szCs w:val="24"/>
              </w:rPr>
              <w:t>фронтальная</w:t>
            </w:r>
          </w:p>
        </w:tc>
      </w:tr>
      <w:tr w:rsidR="00163540" w:rsidRPr="002D6169" w:rsidTr="002F0086">
        <w:trPr>
          <w:gridAfter w:val="2"/>
          <w:wAfter w:w="1476" w:type="pct"/>
          <w:trHeight w:val="210"/>
        </w:trPr>
        <w:tc>
          <w:tcPr>
            <w:tcW w:w="26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163540" w:rsidRPr="002D6169" w:rsidRDefault="00163540"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163540" w:rsidRPr="00016B17" w:rsidRDefault="00163540" w:rsidP="00A84AE5">
            <w:pPr>
              <w:jc w:val="center"/>
              <w:rPr>
                <w:b/>
                <w:sz w:val="24"/>
                <w:szCs w:val="24"/>
              </w:rPr>
            </w:pPr>
          </w:p>
        </w:tc>
      </w:tr>
      <w:tr w:rsidR="00163540" w:rsidRPr="002D6169" w:rsidTr="002F0086">
        <w:trPr>
          <w:gridAfter w:val="2"/>
          <w:wAfter w:w="1476" w:type="pct"/>
          <w:trHeight w:val="210"/>
        </w:trPr>
        <w:tc>
          <w:tcPr>
            <w:tcW w:w="268" w:type="pct"/>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1</w:t>
            </w:r>
          </w:p>
        </w:tc>
        <w:tc>
          <w:tcPr>
            <w:tcW w:w="224" w:type="pct"/>
            <w:gridSpan w:val="2"/>
            <w:hideMark/>
          </w:tcPr>
          <w:p w:rsidR="00163540" w:rsidRPr="002D6169" w:rsidRDefault="00163540"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59</w:t>
            </w:r>
          </w:p>
        </w:tc>
        <w:tc>
          <w:tcPr>
            <w:tcW w:w="894" w:type="pct"/>
            <w:hideMark/>
          </w:tcPr>
          <w:p w:rsidR="00163540" w:rsidRPr="002D6169" w:rsidRDefault="00A74EB8" w:rsidP="00C23F8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Диктант (текущий)</w:t>
            </w:r>
          </w:p>
          <w:p w:rsidR="00163540" w:rsidRPr="002D6169" w:rsidRDefault="00A74EB8" w:rsidP="00A74EB8">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теме «П</w:t>
            </w:r>
            <w:r w:rsidR="00163540" w:rsidRPr="002D6169">
              <w:rPr>
                <w:rFonts w:ascii="Times New Roman" w:eastAsia="Times New Roman" w:hAnsi="Times New Roman" w:cs="Times New Roman"/>
                <w:color w:val="000000"/>
                <w:sz w:val="24"/>
                <w:szCs w:val="24"/>
                <w:lang w:eastAsia="ru-RU"/>
              </w:rPr>
              <w:t>равописание слов в словосочетани</w:t>
            </w:r>
            <w:r>
              <w:rPr>
                <w:rFonts w:ascii="Times New Roman" w:eastAsia="Times New Roman" w:hAnsi="Times New Roman" w:cs="Times New Roman"/>
                <w:color w:val="000000"/>
                <w:sz w:val="24"/>
                <w:szCs w:val="24"/>
                <w:lang w:eastAsia="ru-RU"/>
              </w:rPr>
              <w:t>и»</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w:t>
            </w:r>
          </w:p>
        </w:tc>
        <w:tc>
          <w:tcPr>
            <w:tcW w:w="588" w:type="pct"/>
            <w:hideMark/>
          </w:tcPr>
          <w:p w:rsidR="00163540" w:rsidRPr="00A74EB8" w:rsidRDefault="00A74EB8" w:rsidP="00A84AE5">
            <w:pPr>
              <w:rPr>
                <w:rFonts w:ascii="Times New Roman" w:hAnsi="Times New Roman" w:cs="Times New Roman"/>
                <w:sz w:val="24"/>
                <w:szCs w:val="24"/>
                <w:u w:val="single"/>
              </w:rPr>
            </w:pPr>
            <w:r w:rsidRPr="00A74EB8">
              <w:rPr>
                <w:rFonts w:ascii="Times New Roman" w:hAnsi="Times New Roman" w:cs="Times New Roman"/>
                <w:sz w:val="24"/>
                <w:szCs w:val="24"/>
              </w:rPr>
              <w:t>Оценка знаний с.240</w:t>
            </w:r>
          </w:p>
        </w:tc>
      </w:tr>
      <w:tr w:rsidR="00163540" w:rsidRPr="002D6169" w:rsidTr="002F0086">
        <w:trPr>
          <w:gridAfter w:val="2"/>
          <w:wAfter w:w="1476" w:type="pct"/>
          <w:trHeight w:val="210"/>
        </w:trPr>
        <w:tc>
          <w:tcPr>
            <w:tcW w:w="268" w:type="pct"/>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224" w:type="pct"/>
            <w:gridSpan w:val="2"/>
            <w:hideMark/>
          </w:tcPr>
          <w:p w:rsidR="00163540" w:rsidRPr="002D6169" w:rsidRDefault="00163540" w:rsidP="00C23F87">
            <w:pPr>
              <w:jc w:val="center"/>
              <w:rPr>
                <w:rFonts w:ascii="Times New Roman" w:eastAsia="Times New Roman" w:hAnsi="Times New Roman" w:cs="Times New Roman"/>
                <w:sz w:val="24"/>
                <w:szCs w:val="24"/>
                <w:lang w:eastAsia="ru-RU"/>
              </w:rPr>
            </w:pPr>
          </w:p>
        </w:tc>
        <w:tc>
          <w:tcPr>
            <w:tcW w:w="894" w:type="pct"/>
            <w:hideMark/>
          </w:tcPr>
          <w:p w:rsidR="00163540" w:rsidRPr="002D6169" w:rsidRDefault="00163540"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163540" w:rsidRPr="002D6169" w:rsidRDefault="00163540" w:rsidP="00C23F87">
            <w:pPr>
              <w:jc w:val="center"/>
              <w:rPr>
                <w:rFonts w:ascii="Times New Roman" w:eastAsia="Times New Roman" w:hAnsi="Times New Roman" w:cs="Times New Roman"/>
                <w:sz w:val="24"/>
                <w:szCs w:val="24"/>
                <w:lang w:eastAsia="ru-RU"/>
              </w:rPr>
            </w:pPr>
          </w:p>
        </w:tc>
        <w:tc>
          <w:tcPr>
            <w:tcW w:w="588" w:type="pct"/>
            <w:hideMark/>
          </w:tcPr>
          <w:p w:rsidR="00163540" w:rsidRPr="000B48FD" w:rsidRDefault="00163540" w:rsidP="00A84AE5">
            <w:pPr>
              <w:rPr>
                <w:sz w:val="24"/>
                <w:szCs w:val="24"/>
                <w:u w:val="single"/>
              </w:rPr>
            </w:pPr>
          </w:p>
        </w:tc>
      </w:tr>
      <w:tr w:rsidR="00A74EB8" w:rsidRPr="002D6169" w:rsidTr="002F0086">
        <w:trPr>
          <w:gridAfter w:val="2"/>
          <w:wAfter w:w="1476" w:type="pct"/>
          <w:trHeight w:val="210"/>
        </w:trPr>
        <w:tc>
          <w:tcPr>
            <w:tcW w:w="268" w:type="pct"/>
            <w:hideMark/>
          </w:tcPr>
          <w:p w:rsidR="00A74EB8" w:rsidRPr="002D6169" w:rsidRDefault="00A74EB8"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2</w:t>
            </w:r>
          </w:p>
        </w:tc>
        <w:tc>
          <w:tcPr>
            <w:tcW w:w="224" w:type="pct"/>
            <w:gridSpan w:val="2"/>
            <w:hideMark/>
          </w:tcPr>
          <w:p w:rsidR="00A74EB8" w:rsidRPr="002D6169" w:rsidRDefault="00A74EB8" w:rsidP="00163540">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4</w:t>
            </w:r>
          </w:p>
        </w:tc>
        <w:tc>
          <w:tcPr>
            <w:tcW w:w="894" w:type="pct"/>
            <w:hideMark/>
          </w:tcPr>
          <w:p w:rsidR="00A74EB8" w:rsidRPr="00A74EB8" w:rsidRDefault="00A74EB8" w:rsidP="00A84AE5">
            <w:pPr>
              <w:rPr>
                <w:rFonts w:ascii="Times New Roman" w:hAnsi="Times New Roman" w:cs="Times New Roman"/>
                <w:sz w:val="24"/>
                <w:szCs w:val="24"/>
              </w:rPr>
            </w:pPr>
            <w:r w:rsidRPr="00A74EB8">
              <w:rPr>
                <w:rFonts w:ascii="Times New Roman" w:hAnsi="Times New Roman" w:cs="Times New Roman"/>
                <w:sz w:val="24"/>
                <w:szCs w:val="24"/>
              </w:rPr>
              <w:t xml:space="preserve"> Сложное предложение</w:t>
            </w:r>
          </w:p>
          <w:p w:rsidR="00A74EB8" w:rsidRPr="00A74EB8" w:rsidRDefault="00A74EB8" w:rsidP="00A84AE5">
            <w:pPr>
              <w:rPr>
                <w:rFonts w:ascii="Times New Roman" w:hAnsi="Times New Roman" w:cs="Times New Roman"/>
                <w:sz w:val="24"/>
                <w:szCs w:val="24"/>
              </w:rPr>
            </w:pPr>
          </w:p>
          <w:p w:rsidR="00A74EB8" w:rsidRPr="00A74EB8" w:rsidRDefault="00A74EB8" w:rsidP="00A84AE5">
            <w:pPr>
              <w:rPr>
                <w:rFonts w:ascii="Times New Roman" w:hAnsi="Times New Roman" w:cs="Times New Roman"/>
                <w:sz w:val="24"/>
                <w:szCs w:val="24"/>
              </w:rPr>
            </w:pPr>
          </w:p>
        </w:tc>
        <w:tc>
          <w:tcPr>
            <w:tcW w:w="1550" w:type="pct"/>
          </w:tcPr>
          <w:p w:rsidR="00A74EB8" w:rsidRPr="002D6169" w:rsidRDefault="00A74EB8" w:rsidP="00A74EB8">
            <w:pPr>
              <w:rPr>
                <w:rFonts w:ascii="Times New Roman" w:hAnsi="Times New Roman" w:cs="Times New Roman"/>
                <w:sz w:val="24"/>
                <w:szCs w:val="24"/>
              </w:rPr>
            </w:pP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предложении.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грамматическую основу предложения.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предложениями с несколькими грамматическими основами.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с понятиями «сложное предложение», «сложносочинённое предложение», «сложноподчинённое предложение».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в тексте сложные предложения.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различения сложносочинённого и сложноподчинённого предложений.. </w:t>
            </w:r>
          </w:p>
        </w:tc>
        <w:tc>
          <w:tcPr>
            <w:tcW w:w="588" w:type="pct"/>
            <w:hideMark/>
          </w:tcPr>
          <w:p w:rsidR="002F0086" w:rsidRPr="002F0086" w:rsidRDefault="002F0086" w:rsidP="002F0086">
            <w:pPr>
              <w:rPr>
                <w:rFonts w:ascii="Times New Roman" w:hAnsi="Times New Roman" w:cs="Times New Roman"/>
                <w:sz w:val="24"/>
                <w:szCs w:val="24"/>
                <w:u w:val="single"/>
              </w:rPr>
            </w:pPr>
            <w:r w:rsidRPr="002F0086">
              <w:rPr>
                <w:rFonts w:ascii="Times New Roman" w:hAnsi="Times New Roman" w:cs="Times New Roman"/>
                <w:sz w:val="24"/>
                <w:szCs w:val="24"/>
              </w:rPr>
              <w:t>Учебник, рабочая тетрадь.</w:t>
            </w:r>
          </w:p>
          <w:p w:rsidR="002F0086" w:rsidRPr="002F0086" w:rsidRDefault="002F0086" w:rsidP="002F0086">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A74EB8" w:rsidRPr="002D6169" w:rsidRDefault="002F0086" w:rsidP="002F0086">
            <w:pPr>
              <w:jc w:val="center"/>
              <w:rPr>
                <w:rFonts w:ascii="Times New Roman" w:eastAsia="Times New Roman" w:hAnsi="Times New Roman" w:cs="Times New Roman"/>
                <w:sz w:val="24"/>
                <w:szCs w:val="24"/>
                <w:lang w:eastAsia="ru-RU"/>
              </w:rPr>
            </w:pPr>
            <w:r w:rsidRPr="002F0086">
              <w:rPr>
                <w:rFonts w:ascii="Times New Roman" w:hAnsi="Times New Roman" w:cs="Times New Roman"/>
                <w:sz w:val="24"/>
                <w:szCs w:val="24"/>
              </w:rPr>
              <w:t>фронтальная</w:t>
            </w:r>
          </w:p>
        </w:tc>
      </w:tr>
      <w:tr w:rsidR="00A74EB8" w:rsidRPr="002D6169" w:rsidTr="002F0086">
        <w:trPr>
          <w:gridAfter w:val="2"/>
          <w:wAfter w:w="1476" w:type="pct"/>
          <w:trHeight w:val="210"/>
        </w:trPr>
        <w:tc>
          <w:tcPr>
            <w:tcW w:w="268" w:type="pct"/>
            <w:hideMark/>
          </w:tcPr>
          <w:p w:rsidR="00A74EB8" w:rsidRPr="002D6169" w:rsidRDefault="00A74EB8"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3</w:t>
            </w:r>
          </w:p>
        </w:tc>
        <w:tc>
          <w:tcPr>
            <w:tcW w:w="224" w:type="pct"/>
            <w:gridSpan w:val="2"/>
            <w:hideMark/>
          </w:tcPr>
          <w:p w:rsidR="00A74EB8" w:rsidRPr="002D6169" w:rsidRDefault="00A74EB8"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5</w:t>
            </w:r>
          </w:p>
        </w:tc>
        <w:tc>
          <w:tcPr>
            <w:tcW w:w="894" w:type="pct"/>
            <w:hideMark/>
          </w:tcPr>
          <w:p w:rsidR="00A74EB8" w:rsidRPr="00A74EB8" w:rsidRDefault="00A74EB8" w:rsidP="00A84AE5">
            <w:pPr>
              <w:rPr>
                <w:rFonts w:ascii="Times New Roman" w:hAnsi="Times New Roman" w:cs="Times New Roman"/>
                <w:sz w:val="24"/>
                <w:szCs w:val="24"/>
              </w:rPr>
            </w:pPr>
            <w:r w:rsidRPr="00A74EB8">
              <w:rPr>
                <w:rFonts w:ascii="Times New Roman" w:hAnsi="Times New Roman" w:cs="Times New Roman"/>
                <w:sz w:val="24"/>
                <w:szCs w:val="24"/>
              </w:rPr>
              <w:t xml:space="preserve"> Как связаны части сложносочинённого предложения</w:t>
            </w:r>
          </w:p>
        </w:tc>
        <w:tc>
          <w:tcPr>
            <w:tcW w:w="1550" w:type="pct"/>
          </w:tcPr>
          <w:p w:rsidR="00A74EB8" w:rsidRPr="002D6169" w:rsidRDefault="00A74EB8" w:rsidP="00A74EB8">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союзами </w:t>
            </w:r>
            <w:r w:rsidRPr="002D6169">
              <w:rPr>
                <w:rFonts w:ascii="Times New Roman" w:hAnsi="Times New Roman" w:cs="Times New Roman"/>
                <w:b/>
                <w:i/>
                <w:sz w:val="24"/>
                <w:szCs w:val="24"/>
              </w:rPr>
              <w:t>и</w:t>
            </w:r>
            <w:r w:rsidRPr="002D6169">
              <w:rPr>
                <w:rFonts w:ascii="Times New Roman" w:hAnsi="Times New Roman" w:cs="Times New Roman"/>
                <w:sz w:val="24"/>
                <w:szCs w:val="24"/>
              </w:rPr>
              <w:t xml:space="preserve">, </w:t>
            </w:r>
            <w:r w:rsidRPr="002D6169">
              <w:rPr>
                <w:rFonts w:ascii="Times New Roman" w:hAnsi="Times New Roman" w:cs="Times New Roman"/>
                <w:b/>
                <w:i/>
                <w:sz w:val="24"/>
                <w:szCs w:val="24"/>
              </w:rPr>
              <w:t>а</w:t>
            </w:r>
            <w:r w:rsidRPr="002D6169">
              <w:rPr>
                <w:rFonts w:ascii="Times New Roman" w:hAnsi="Times New Roman" w:cs="Times New Roman"/>
                <w:sz w:val="24"/>
                <w:szCs w:val="24"/>
              </w:rPr>
              <w:t xml:space="preserve">, </w:t>
            </w:r>
            <w:r w:rsidRPr="002D6169">
              <w:rPr>
                <w:rFonts w:ascii="Times New Roman" w:hAnsi="Times New Roman" w:cs="Times New Roman"/>
                <w:b/>
                <w:i/>
                <w:sz w:val="24"/>
                <w:szCs w:val="24"/>
              </w:rPr>
              <w:t>или</w:t>
            </w:r>
            <w:r w:rsidRPr="002D6169">
              <w:rPr>
                <w:rFonts w:ascii="Times New Roman" w:hAnsi="Times New Roman" w:cs="Times New Roman"/>
                <w:sz w:val="24"/>
                <w:szCs w:val="24"/>
              </w:rPr>
              <w:t xml:space="preserve"> в сложном предложении и в предложении с однородными членами.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выводы по результатам наблюдения.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схемы и сложные предложения. </w:t>
            </w:r>
            <w:r w:rsidRPr="002D6169">
              <w:rPr>
                <w:rFonts w:ascii="Times New Roman" w:hAnsi="Times New Roman" w:cs="Times New Roman"/>
                <w:sz w:val="24"/>
                <w:szCs w:val="24"/>
                <w:u w:val="single"/>
              </w:rPr>
              <w:t>Упорядочивать</w:t>
            </w:r>
            <w:r w:rsidRPr="002D6169">
              <w:rPr>
                <w:rFonts w:ascii="Times New Roman" w:hAnsi="Times New Roman" w:cs="Times New Roman"/>
                <w:sz w:val="24"/>
                <w:szCs w:val="24"/>
              </w:rPr>
              <w:t xml:space="preserve"> предложения в соответствии с последовательностью схем.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сочинительными союзами </w:t>
            </w:r>
            <w:r w:rsidRPr="002D6169">
              <w:rPr>
                <w:rFonts w:ascii="Times New Roman" w:hAnsi="Times New Roman" w:cs="Times New Roman"/>
                <w:b/>
                <w:i/>
                <w:sz w:val="24"/>
                <w:szCs w:val="24"/>
              </w:rPr>
              <w:t>зато</w:t>
            </w:r>
            <w:r w:rsidRPr="002D6169">
              <w:rPr>
                <w:rFonts w:ascii="Times New Roman" w:hAnsi="Times New Roman" w:cs="Times New Roman"/>
                <w:sz w:val="24"/>
                <w:szCs w:val="24"/>
              </w:rPr>
              <w:t xml:space="preserve">, </w:t>
            </w:r>
            <w:r w:rsidRPr="002D6169">
              <w:rPr>
                <w:rFonts w:ascii="Times New Roman" w:hAnsi="Times New Roman" w:cs="Times New Roman"/>
                <w:b/>
                <w:i/>
                <w:sz w:val="24"/>
                <w:szCs w:val="24"/>
              </w:rPr>
              <w:t>однако</w:t>
            </w:r>
            <w:r w:rsidRPr="002D6169">
              <w:rPr>
                <w:rFonts w:ascii="Times New Roman" w:hAnsi="Times New Roman" w:cs="Times New Roman"/>
                <w:sz w:val="24"/>
                <w:szCs w:val="24"/>
              </w:rPr>
              <w:t xml:space="preserve">, </w:t>
            </w:r>
            <w:r w:rsidRPr="002D6169">
              <w:rPr>
                <w:rFonts w:ascii="Times New Roman" w:hAnsi="Times New Roman" w:cs="Times New Roman"/>
                <w:b/>
                <w:i/>
                <w:sz w:val="24"/>
                <w:szCs w:val="24"/>
              </w:rPr>
              <w:t>да</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синонимией союзов</w:t>
            </w:r>
          </w:p>
        </w:tc>
        <w:tc>
          <w:tcPr>
            <w:tcW w:w="588" w:type="pct"/>
            <w:hideMark/>
          </w:tcPr>
          <w:p w:rsidR="002F0086" w:rsidRPr="002F0086" w:rsidRDefault="002F0086" w:rsidP="002F0086">
            <w:pPr>
              <w:rPr>
                <w:rFonts w:ascii="Times New Roman" w:hAnsi="Times New Roman" w:cs="Times New Roman"/>
                <w:sz w:val="24"/>
                <w:szCs w:val="24"/>
                <w:u w:val="single"/>
              </w:rPr>
            </w:pPr>
            <w:r w:rsidRPr="002F0086">
              <w:rPr>
                <w:rFonts w:ascii="Times New Roman" w:hAnsi="Times New Roman" w:cs="Times New Roman"/>
                <w:sz w:val="24"/>
                <w:szCs w:val="24"/>
              </w:rPr>
              <w:t>Учебник, рабочая тетрадь.</w:t>
            </w:r>
          </w:p>
          <w:p w:rsidR="002F0086" w:rsidRPr="002F0086" w:rsidRDefault="002F0086" w:rsidP="002F0086">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A74EB8" w:rsidRPr="002D6169" w:rsidRDefault="002F0086" w:rsidP="002F0086">
            <w:pPr>
              <w:jc w:val="center"/>
              <w:rPr>
                <w:rFonts w:ascii="Times New Roman" w:eastAsia="Times New Roman" w:hAnsi="Times New Roman" w:cs="Times New Roman"/>
                <w:sz w:val="24"/>
                <w:szCs w:val="24"/>
                <w:lang w:eastAsia="ru-RU"/>
              </w:rPr>
            </w:pPr>
            <w:r w:rsidRPr="002F0086">
              <w:rPr>
                <w:rFonts w:ascii="Times New Roman" w:hAnsi="Times New Roman" w:cs="Times New Roman"/>
                <w:sz w:val="24"/>
                <w:szCs w:val="24"/>
              </w:rPr>
              <w:t>фронтальная</w:t>
            </w:r>
          </w:p>
        </w:tc>
      </w:tr>
      <w:tr w:rsidR="00A74EB8" w:rsidRPr="002D6169" w:rsidTr="002F0086">
        <w:trPr>
          <w:gridAfter w:val="2"/>
          <w:wAfter w:w="1476" w:type="pct"/>
          <w:trHeight w:val="210"/>
        </w:trPr>
        <w:tc>
          <w:tcPr>
            <w:tcW w:w="268" w:type="pct"/>
            <w:hideMark/>
          </w:tcPr>
          <w:p w:rsidR="00A74EB8" w:rsidRPr="002D6169" w:rsidRDefault="00A74EB8" w:rsidP="00C23F87">
            <w:pPr>
              <w:jc w:val="center"/>
              <w:rPr>
                <w:rFonts w:ascii="Times New Roman" w:eastAsia="Times New Roman" w:hAnsi="Times New Roman" w:cs="Times New Roman"/>
                <w:sz w:val="24"/>
                <w:szCs w:val="24"/>
                <w:lang w:eastAsia="ru-RU"/>
              </w:rPr>
            </w:pPr>
          </w:p>
        </w:tc>
        <w:tc>
          <w:tcPr>
            <w:tcW w:w="224" w:type="pct"/>
            <w:gridSpan w:val="2"/>
            <w:hideMark/>
          </w:tcPr>
          <w:p w:rsidR="00A74EB8" w:rsidRPr="002D6169" w:rsidRDefault="00A74EB8" w:rsidP="00C23F87">
            <w:pPr>
              <w:jc w:val="center"/>
              <w:rPr>
                <w:rFonts w:ascii="Times New Roman" w:eastAsia="Times New Roman" w:hAnsi="Times New Roman" w:cs="Times New Roman"/>
                <w:sz w:val="24"/>
                <w:szCs w:val="24"/>
                <w:lang w:eastAsia="ru-RU"/>
              </w:rPr>
            </w:pPr>
          </w:p>
        </w:tc>
        <w:tc>
          <w:tcPr>
            <w:tcW w:w="894" w:type="pct"/>
            <w:hideMark/>
          </w:tcPr>
          <w:p w:rsidR="00A74EB8" w:rsidRPr="002D6169" w:rsidRDefault="00A74EB8"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A74EB8" w:rsidRPr="002D6169" w:rsidRDefault="00A74EB8"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A74EB8" w:rsidRPr="002D6169" w:rsidRDefault="00A74EB8" w:rsidP="00C23F87">
            <w:pPr>
              <w:spacing w:line="210" w:lineRule="atLeast"/>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4</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Знаки препинания в сложном предложении </w:t>
            </w:r>
          </w:p>
        </w:tc>
        <w:tc>
          <w:tcPr>
            <w:tcW w:w="1550" w:type="pct"/>
          </w:tcPr>
          <w:p w:rsidR="002F0086" w:rsidRPr="002D6169" w:rsidRDefault="002F0086" w:rsidP="0079665E">
            <w:pPr>
              <w:rPr>
                <w:rFonts w:ascii="Times New Roman" w:hAnsi="Times New Roman" w:cs="Times New Roman"/>
                <w:sz w:val="24"/>
                <w:szCs w:val="24"/>
              </w:rPr>
            </w:pP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грамматические основы предложений. </w:t>
            </w: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средством разделения частей сложного предложения.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выводы по результатам наблюдения. </w:t>
            </w:r>
            <w:r w:rsidRPr="002D6169">
              <w:rPr>
                <w:rFonts w:ascii="Times New Roman" w:hAnsi="Times New Roman" w:cs="Times New Roman"/>
                <w:sz w:val="24"/>
                <w:szCs w:val="24"/>
                <w:u w:val="single"/>
              </w:rPr>
              <w:t>Знакомиться</w:t>
            </w:r>
            <w:r w:rsidRPr="002D6169">
              <w:rPr>
                <w:rFonts w:ascii="Times New Roman" w:hAnsi="Times New Roman" w:cs="Times New Roman"/>
                <w:sz w:val="24"/>
                <w:szCs w:val="24"/>
              </w:rPr>
              <w:t xml:space="preserve"> с алгоритмом постановки запятой между частями сложносочинённого предложения.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w:t>
            </w:r>
          </w:p>
          <w:p w:rsidR="002F0086" w:rsidRPr="002D6169" w:rsidRDefault="002F0086" w:rsidP="0079665E">
            <w:pPr>
              <w:rPr>
                <w:rFonts w:ascii="Times New Roman" w:hAnsi="Times New Roman" w:cs="Times New Roman"/>
                <w:sz w:val="24"/>
                <w:szCs w:val="24"/>
              </w:rPr>
            </w:pP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простые и сложные предложения.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постановку знаков препинания в сложносочинённом предложении.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предложения по заданному основанию. </w:t>
            </w:r>
            <w:r w:rsidRPr="002D6169">
              <w:rPr>
                <w:rFonts w:ascii="Times New Roman" w:hAnsi="Times New Roman" w:cs="Times New Roman"/>
                <w:sz w:val="24"/>
                <w:szCs w:val="24"/>
                <w:u w:val="single"/>
              </w:rPr>
              <w:t>Обобщать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знаках препинания в предложении с обобщающим </w:t>
            </w:r>
            <w:r w:rsidRPr="002D6169">
              <w:rPr>
                <w:rFonts w:ascii="Times New Roman" w:hAnsi="Times New Roman" w:cs="Times New Roman"/>
                <w:sz w:val="24"/>
                <w:szCs w:val="24"/>
              </w:rPr>
              <w:lastRenderedPageBreak/>
              <w:t xml:space="preserve">словом при однородных членах.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w:t>
            </w:r>
            <w:r w:rsidRPr="002D6169">
              <w:rPr>
                <w:rFonts w:ascii="Times New Roman" w:hAnsi="Times New Roman" w:cs="Times New Roman"/>
                <w:sz w:val="24"/>
                <w:szCs w:val="24"/>
                <w:u w:val="single"/>
              </w:rPr>
              <w:t>договариваться</w:t>
            </w:r>
            <w:r w:rsidRPr="002D6169">
              <w:rPr>
                <w:rFonts w:ascii="Times New Roman" w:hAnsi="Times New Roman" w:cs="Times New Roman"/>
                <w:sz w:val="24"/>
                <w:szCs w:val="24"/>
              </w:rPr>
              <w:t xml:space="preserve"> о последовательности действий и порядке работы в группах.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предложения в соответствии с поставленным условием, ориентируясь на знаки препинания и схему</w:t>
            </w:r>
          </w:p>
        </w:tc>
        <w:tc>
          <w:tcPr>
            <w:tcW w:w="588" w:type="pct"/>
            <w:vMerge w:val="restart"/>
            <w:hideMark/>
          </w:tcPr>
          <w:p w:rsidR="002F0086" w:rsidRPr="002F0086" w:rsidRDefault="002F0086" w:rsidP="002F0086">
            <w:pPr>
              <w:rPr>
                <w:rFonts w:ascii="Times New Roman" w:hAnsi="Times New Roman" w:cs="Times New Roman"/>
                <w:sz w:val="24"/>
                <w:szCs w:val="24"/>
                <w:u w:val="single"/>
              </w:rPr>
            </w:pPr>
            <w:r w:rsidRPr="002F0086">
              <w:rPr>
                <w:rFonts w:ascii="Times New Roman" w:hAnsi="Times New Roman" w:cs="Times New Roman"/>
                <w:sz w:val="24"/>
                <w:szCs w:val="24"/>
              </w:rPr>
              <w:lastRenderedPageBreak/>
              <w:t>Учебник, рабочая тетрадь.</w:t>
            </w:r>
          </w:p>
          <w:p w:rsidR="002F0086" w:rsidRPr="002F0086" w:rsidRDefault="002F0086" w:rsidP="002F0086">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D6169" w:rsidRDefault="002F0086" w:rsidP="002F0086">
            <w:pPr>
              <w:jc w:val="center"/>
              <w:rPr>
                <w:rFonts w:ascii="Times New Roman" w:eastAsia="Times New Roman" w:hAnsi="Times New Roman" w:cs="Times New Roman"/>
                <w:sz w:val="24"/>
                <w:szCs w:val="24"/>
                <w:lang w:eastAsia="ru-RU"/>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14</w:t>
            </w:r>
            <w:r>
              <w:rPr>
                <w:rFonts w:ascii="Times New Roman" w:eastAsia="Times New Roman" w:hAnsi="Times New Roman" w:cs="Times New Roman"/>
                <w:sz w:val="24"/>
                <w:szCs w:val="24"/>
                <w:lang w:eastAsia="ru-RU"/>
              </w:rPr>
              <w:t>5</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1</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Учимся ставить запятые между частями сложного предложения </w:t>
            </w:r>
          </w:p>
        </w:tc>
        <w:tc>
          <w:tcPr>
            <w:tcW w:w="1550" w:type="pct"/>
          </w:tcPr>
          <w:p w:rsidR="002F0086" w:rsidRPr="002D6169" w:rsidRDefault="002F0086" w:rsidP="0079665E">
            <w:pPr>
              <w:rPr>
                <w:rFonts w:ascii="Times New Roman" w:hAnsi="Times New Roman" w:cs="Times New Roman"/>
                <w:sz w:val="24"/>
                <w:szCs w:val="24"/>
              </w:rPr>
            </w:pP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постановку знаков препинания в сложносочинённом предложении и в предложении с однородными членами.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предложения в соответствии с поставленным условием, ориентируясь на знаки препинания и схему.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 </w:t>
            </w:r>
            <w:r w:rsidRPr="002D6169">
              <w:rPr>
                <w:rFonts w:ascii="Times New Roman" w:hAnsi="Times New Roman" w:cs="Times New Roman"/>
                <w:sz w:val="24"/>
                <w:szCs w:val="24"/>
                <w:u w:val="single"/>
              </w:rPr>
              <w:t>Фиксировать</w:t>
            </w:r>
            <w:r w:rsidRPr="002D6169">
              <w:rPr>
                <w:rFonts w:ascii="Times New Roman" w:hAnsi="Times New Roman" w:cs="Times New Roman"/>
                <w:sz w:val="24"/>
                <w:szCs w:val="24"/>
              </w:rPr>
              <w:t xml:space="preserve"> (графически </w:t>
            </w:r>
            <w:r w:rsidRPr="002D6169">
              <w:rPr>
                <w:rFonts w:ascii="Times New Roman" w:hAnsi="Times New Roman" w:cs="Times New Roman"/>
                <w:sz w:val="24"/>
                <w:szCs w:val="24"/>
                <w:u w:val="single"/>
              </w:rPr>
              <w:t>обозначать</w:t>
            </w:r>
            <w:r w:rsidRPr="002D6169">
              <w:rPr>
                <w:rFonts w:ascii="Times New Roman" w:hAnsi="Times New Roman" w:cs="Times New Roman"/>
                <w:sz w:val="24"/>
                <w:szCs w:val="24"/>
              </w:rPr>
              <w:t xml:space="preserve">) грамматические основы предложений.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текста с пропущенными знаками препинания.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место и тип орфограммы в слове.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алгоритм действий при выборе буквы</w:t>
            </w:r>
          </w:p>
        </w:tc>
        <w:tc>
          <w:tcPr>
            <w:tcW w:w="588" w:type="pct"/>
            <w:vMerge/>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A74EB8" w:rsidRPr="002D6169" w:rsidTr="002F0086">
        <w:trPr>
          <w:gridAfter w:val="2"/>
          <w:wAfter w:w="1476" w:type="pct"/>
          <w:trHeight w:val="210"/>
        </w:trPr>
        <w:tc>
          <w:tcPr>
            <w:tcW w:w="268" w:type="pct"/>
            <w:hideMark/>
          </w:tcPr>
          <w:p w:rsidR="00A74EB8" w:rsidRPr="002D6169" w:rsidRDefault="00A74EB8"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46</w:t>
            </w:r>
          </w:p>
        </w:tc>
        <w:tc>
          <w:tcPr>
            <w:tcW w:w="224" w:type="pct"/>
            <w:gridSpan w:val="2"/>
            <w:hideMark/>
          </w:tcPr>
          <w:p w:rsidR="00A74EB8" w:rsidRPr="002D6169" w:rsidRDefault="00A74EB8"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2</w:t>
            </w:r>
          </w:p>
        </w:tc>
        <w:tc>
          <w:tcPr>
            <w:tcW w:w="894" w:type="pct"/>
            <w:hideMark/>
          </w:tcPr>
          <w:p w:rsidR="00A74EB8" w:rsidRPr="002D6169" w:rsidRDefault="007D5CED" w:rsidP="00697F4E">
            <w:pPr>
              <w:spacing w:line="210"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w:t>
            </w:r>
            <w:r w:rsidR="00A74EB8" w:rsidRPr="002D6169">
              <w:rPr>
                <w:rFonts w:ascii="Times New Roman" w:eastAsia="Times New Roman" w:hAnsi="Times New Roman" w:cs="Times New Roman"/>
                <w:b/>
                <w:bCs/>
                <w:color w:val="333333"/>
                <w:sz w:val="24"/>
                <w:szCs w:val="24"/>
                <w:lang w:eastAsia="ru-RU"/>
              </w:rPr>
              <w:t>писывание на тему</w:t>
            </w:r>
          </w:p>
          <w:p w:rsidR="00A74EB8" w:rsidRPr="002D6169" w:rsidRDefault="00A74EB8" w:rsidP="00697F4E">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Cs/>
                <w:color w:val="333333"/>
                <w:sz w:val="24"/>
                <w:szCs w:val="24"/>
                <w:lang w:eastAsia="ru-RU"/>
              </w:rPr>
              <w:t>« Орфограммы, изученные в начальной школе»</w:t>
            </w:r>
          </w:p>
        </w:tc>
        <w:tc>
          <w:tcPr>
            <w:tcW w:w="1550" w:type="pct"/>
          </w:tcPr>
          <w:p w:rsidR="00A74EB8"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w:t>
            </w:r>
          </w:p>
        </w:tc>
        <w:tc>
          <w:tcPr>
            <w:tcW w:w="588" w:type="pct"/>
            <w:hideMark/>
          </w:tcPr>
          <w:p w:rsidR="00A74EB8" w:rsidRPr="002D6169" w:rsidRDefault="00A74EB8"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с.332</w:t>
            </w:r>
          </w:p>
        </w:tc>
      </w:tr>
      <w:tr w:rsidR="00A74EB8" w:rsidRPr="002D6169" w:rsidTr="002F0086">
        <w:trPr>
          <w:gridAfter w:val="2"/>
          <w:wAfter w:w="1476" w:type="pct"/>
          <w:trHeight w:val="210"/>
        </w:trPr>
        <w:tc>
          <w:tcPr>
            <w:tcW w:w="268" w:type="pct"/>
            <w:hideMark/>
          </w:tcPr>
          <w:p w:rsidR="00A74EB8" w:rsidRPr="002D6169" w:rsidRDefault="00A74EB8" w:rsidP="00C23F87">
            <w:pPr>
              <w:jc w:val="center"/>
              <w:rPr>
                <w:rFonts w:ascii="Times New Roman" w:eastAsia="Times New Roman" w:hAnsi="Times New Roman" w:cs="Times New Roman"/>
                <w:sz w:val="24"/>
                <w:szCs w:val="24"/>
                <w:lang w:eastAsia="ru-RU"/>
              </w:rPr>
            </w:pPr>
          </w:p>
        </w:tc>
        <w:tc>
          <w:tcPr>
            <w:tcW w:w="224" w:type="pct"/>
            <w:gridSpan w:val="2"/>
            <w:hideMark/>
          </w:tcPr>
          <w:p w:rsidR="00A74EB8" w:rsidRPr="002D6169" w:rsidRDefault="00A74EB8" w:rsidP="00C23F87">
            <w:pPr>
              <w:jc w:val="center"/>
              <w:rPr>
                <w:rFonts w:ascii="Times New Roman" w:eastAsia="Times New Roman" w:hAnsi="Times New Roman" w:cs="Times New Roman"/>
                <w:sz w:val="24"/>
                <w:szCs w:val="24"/>
                <w:lang w:eastAsia="ru-RU"/>
              </w:rPr>
            </w:pPr>
          </w:p>
        </w:tc>
        <w:tc>
          <w:tcPr>
            <w:tcW w:w="894" w:type="pct"/>
            <w:hideMark/>
          </w:tcPr>
          <w:p w:rsidR="00A74EB8" w:rsidRPr="002D6169" w:rsidRDefault="00A74EB8"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A74EB8" w:rsidRPr="002D6169" w:rsidRDefault="00A74EB8" w:rsidP="00C23F87">
            <w:pPr>
              <w:jc w:val="center"/>
              <w:rPr>
                <w:rFonts w:ascii="Times New Roman" w:eastAsia="Times New Roman" w:hAnsi="Times New Roman" w:cs="Times New Roman"/>
                <w:sz w:val="24"/>
                <w:szCs w:val="24"/>
                <w:lang w:eastAsia="ru-RU"/>
              </w:rPr>
            </w:pPr>
          </w:p>
        </w:tc>
        <w:tc>
          <w:tcPr>
            <w:tcW w:w="588" w:type="pct"/>
            <w:hideMark/>
          </w:tcPr>
          <w:p w:rsidR="00A74EB8" w:rsidRPr="002D6169" w:rsidRDefault="00A74EB8"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47</w:t>
            </w:r>
          </w:p>
        </w:tc>
        <w:tc>
          <w:tcPr>
            <w:tcW w:w="224" w:type="pct"/>
            <w:gridSpan w:val="2"/>
            <w:hideMark/>
          </w:tcPr>
          <w:p w:rsidR="002F0086" w:rsidRPr="002D6169" w:rsidRDefault="002F0086" w:rsidP="00A74EB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0</w:t>
            </w:r>
          </w:p>
        </w:tc>
        <w:tc>
          <w:tcPr>
            <w:tcW w:w="894" w:type="pct"/>
            <w:hideMark/>
          </w:tcPr>
          <w:p w:rsidR="002F0086" w:rsidRPr="002D6169" w:rsidRDefault="002F0086" w:rsidP="00697F4E">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 </w:t>
            </w:r>
            <w:r w:rsidRPr="002D6169">
              <w:rPr>
                <w:rFonts w:ascii="Times New Roman" w:eastAsia="Times New Roman" w:hAnsi="Times New Roman" w:cs="Times New Roman"/>
                <w:color w:val="000000"/>
                <w:sz w:val="24"/>
                <w:szCs w:val="24"/>
                <w:lang w:eastAsia="ru-RU"/>
              </w:rPr>
              <w:t xml:space="preserve">Учимся писать сочинение. </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выявлять</w:t>
            </w:r>
            <w:r w:rsidRPr="002D6169">
              <w:rPr>
                <w:rFonts w:ascii="Times New Roman" w:eastAsia="Times New Roman" w:hAnsi="Times New Roman" w:cs="Times New Roman"/>
                <w:sz w:val="24"/>
                <w:szCs w:val="24"/>
                <w:lang w:eastAsia="ru-RU"/>
              </w:rPr>
              <w:t xml:space="preserve"> смысловые и структурные особенности текста.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использованием фразеологизмов в тексте.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текста,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свой ответ.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последовательности работы при создании собственного текста.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тип будущего текста.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w:t>
            </w:r>
            <w:r w:rsidRPr="002D6169">
              <w:rPr>
                <w:rFonts w:ascii="Times New Roman" w:eastAsia="Times New Roman" w:hAnsi="Times New Roman" w:cs="Times New Roman"/>
                <w:sz w:val="24"/>
                <w:szCs w:val="24"/>
                <w:u w:val="single"/>
                <w:lang w:eastAsia="ru-RU"/>
              </w:rPr>
              <w:t>Соблюдать</w:t>
            </w:r>
            <w:r w:rsidRPr="002D6169">
              <w:rPr>
                <w:rFonts w:ascii="Times New Roman" w:eastAsia="Times New Roman" w:hAnsi="Times New Roman" w:cs="Times New Roman"/>
                <w:sz w:val="24"/>
                <w:szCs w:val="24"/>
                <w:lang w:eastAsia="ru-RU"/>
              </w:rPr>
              <w:t xml:space="preserve"> заданные условия при составлении текста.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в соответствии с алгоритмом написания текста. </w:t>
            </w:r>
            <w:r w:rsidRPr="002D6169">
              <w:rPr>
                <w:rFonts w:ascii="Times New Roman" w:eastAsia="Times New Roman" w:hAnsi="Times New Roman" w:cs="Times New Roman"/>
                <w:sz w:val="24"/>
                <w:szCs w:val="24"/>
                <w:u w:val="single"/>
                <w:lang w:eastAsia="ru-RU"/>
              </w:rPr>
              <w:t>Участвовать</w:t>
            </w:r>
            <w:r w:rsidRPr="002D6169">
              <w:rPr>
                <w:rFonts w:ascii="Times New Roman" w:eastAsia="Times New Roman" w:hAnsi="Times New Roman" w:cs="Times New Roman"/>
                <w:sz w:val="24"/>
                <w:szCs w:val="24"/>
                <w:lang w:eastAsia="ru-RU"/>
              </w:rPr>
              <w:t xml:space="preserve"> в </w:t>
            </w:r>
            <w:r w:rsidRPr="002D6169">
              <w:rPr>
                <w:rFonts w:ascii="Times New Roman" w:eastAsia="Times New Roman" w:hAnsi="Times New Roman" w:cs="Times New Roman"/>
                <w:sz w:val="24"/>
                <w:szCs w:val="24"/>
                <w:u w:val="single"/>
                <w:lang w:eastAsia="ru-RU"/>
              </w:rPr>
              <w:t>обсуждении</w:t>
            </w:r>
            <w:r w:rsidRPr="002D6169">
              <w:rPr>
                <w:rFonts w:ascii="Times New Roman" w:eastAsia="Times New Roman" w:hAnsi="Times New Roman" w:cs="Times New Roman"/>
                <w:sz w:val="24"/>
                <w:szCs w:val="24"/>
                <w:lang w:eastAsia="ru-RU"/>
              </w:rPr>
              <w:t xml:space="preserve"> созданных текстов,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 собственную точку зрения,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её</w:t>
            </w:r>
          </w:p>
        </w:tc>
        <w:tc>
          <w:tcPr>
            <w:tcW w:w="588" w:type="pct"/>
            <w:hideMark/>
          </w:tcPr>
          <w:p w:rsidR="002F0086" w:rsidRPr="002F0086" w:rsidRDefault="002F0086" w:rsidP="00A84AE5">
            <w:pPr>
              <w:rPr>
                <w:rFonts w:ascii="Times New Roman" w:hAnsi="Times New Roman" w:cs="Times New Roman"/>
                <w:sz w:val="24"/>
                <w:szCs w:val="24"/>
              </w:rPr>
            </w:pPr>
            <w:r>
              <w:rPr>
                <w:rFonts w:ascii="Times New Roman" w:hAnsi="Times New Roman" w:cs="Times New Roman"/>
                <w:sz w:val="24"/>
                <w:szCs w:val="24"/>
              </w:rPr>
              <w:t>Учебник</w:t>
            </w:r>
            <w:r w:rsidRPr="002F0086">
              <w:rPr>
                <w:rFonts w:ascii="Times New Roman" w:hAnsi="Times New Roman" w:cs="Times New Roman"/>
                <w:sz w:val="24"/>
                <w:szCs w:val="24"/>
              </w:rPr>
              <w:t xml:space="preserve"> 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F0086" w:rsidRDefault="002F0086" w:rsidP="00A84AE5">
            <w:pPr>
              <w:jc w:val="center"/>
              <w:rPr>
                <w:rFonts w:ascii="Times New Roman" w:hAnsi="Times New Roman" w:cs="Times New Roman"/>
                <w:b/>
                <w:sz w:val="24"/>
                <w:szCs w:val="24"/>
              </w:rPr>
            </w:pP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48</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6</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Как связаны части сложноподчиненного предложения</w:t>
            </w:r>
          </w:p>
        </w:tc>
        <w:tc>
          <w:tcPr>
            <w:tcW w:w="1550" w:type="pct"/>
          </w:tcPr>
          <w:p w:rsidR="002F0086" w:rsidRPr="002D6169" w:rsidRDefault="002F0086"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особенностями сложноподчинённого предложения. </w:t>
            </w:r>
            <w:r w:rsidRPr="002D6169">
              <w:rPr>
                <w:rFonts w:ascii="Times New Roman" w:hAnsi="Times New Roman" w:cs="Times New Roman"/>
                <w:sz w:val="24"/>
                <w:szCs w:val="24"/>
                <w:u w:val="single"/>
              </w:rPr>
              <w:t>Приниматьучастие</w:t>
            </w:r>
            <w:r w:rsidRPr="002D6169">
              <w:rPr>
                <w:rFonts w:ascii="Times New Roman" w:hAnsi="Times New Roman" w:cs="Times New Roman"/>
                <w:sz w:val="24"/>
                <w:szCs w:val="24"/>
              </w:rPr>
              <w:t xml:space="preserve"> в обсуждении </w:t>
            </w:r>
            <w:r w:rsidRPr="002D6169">
              <w:rPr>
                <w:rFonts w:ascii="Times New Roman" w:hAnsi="Times New Roman" w:cs="Times New Roman"/>
                <w:sz w:val="24"/>
                <w:szCs w:val="24"/>
              </w:rPr>
              <w:lastRenderedPageBreak/>
              <w:t xml:space="preserve">предложенных высказываний, </w:t>
            </w:r>
            <w:r w:rsidRPr="002D6169">
              <w:rPr>
                <w:rFonts w:ascii="Times New Roman" w:hAnsi="Times New Roman" w:cs="Times New Roman"/>
                <w:sz w:val="24"/>
                <w:szCs w:val="24"/>
                <w:u w:val="single"/>
              </w:rPr>
              <w:t>выбирать</w:t>
            </w:r>
            <w:r w:rsidRPr="002D6169">
              <w:rPr>
                <w:rFonts w:ascii="Times New Roman" w:hAnsi="Times New Roman" w:cs="Times New Roman"/>
                <w:sz w:val="24"/>
                <w:szCs w:val="24"/>
              </w:rPr>
              <w:t xml:space="preserve"> правильное и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сделанный выбор. </w:t>
            </w:r>
            <w:r w:rsidRPr="002D6169">
              <w:rPr>
                <w:rFonts w:ascii="Times New Roman" w:hAnsi="Times New Roman" w:cs="Times New Roman"/>
                <w:sz w:val="24"/>
                <w:szCs w:val="24"/>
                <w:u w:val="single"/>
              </w:rPr>
              <w:t>Подтверждать</w:t>
            </w:r>
            <w:r w:rsidRPr="002D6169">
              <w:rPr>
                <w:rFonts w:ascii="Times New Roman" w:hAnsi="Times New Roman" w:cs="Times New Roman"/>
                <w:sz w:val="24"/>
                <w:szCs w:val="24"/>
              </w:rPr>
              <w:t xml:space="preserve"> собственный вывод примерами. </w:t>
            </w:r>
            <w:r w:rsidRPr="002D6169">
              <w:rPr>
                <w:rFonts w:ascii="Times New Roman" w:hAnsi="Times New Roman" w:cs="Times New Roman"/>
                <w:sz w:val="24"/>
                <w:szCs w:val="24"/>
                <w:u w:val="single"/>
              </w:rPr>
              <w:t>Задаватьвопросы</w:t>
            </w:r>
            <w:r w:rsidRPr="002D6169">
              <w:rPr>
                <w:rFonts w:ascii="Times New Roman" w:hAnsi="Times New Roman" w:cs="Times New Roman"/>
                <w:sz w:val="24"/>
                <w:szCs w:val="24"/>
              </w:rPr>
              <w:t xml:space="preserve"> от главной части сложноподчинённого предложения к зависимой.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работе по образцу.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предложения и их схемы.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предложения в соответствии с поставленным условием, ориентируясь на знаки препинания и схему.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предложения по заданному основанию.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 схемы сложных предложений</w:t>
            </w:r>
          </w:p>
        </w:tc>
        <w:tc>
          <w:tcPr>
            <w:tcW w:w="588" w:type="pct"/>
            <w:hideMark/>
          </w:tcPr>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lastRenderedPageBreak/>
              <w:t xml:space="preserve">Беседа  учителя. Учебник, </w:t>
            </w:r>
            <w:r w:rsidRPr="002F0086">
              <w:rPr>
                <w:rFonts w:ascii="Times New Roman" w:hAnsi="Times New Roman" w:cs="Times New Roman"/>
                <w:sz w:val="24"/>
                <w:szCs w:val="24"/>
              </w:rPr>
              <w:lastRenderedPageBreak/>
              <w:t>рабочая тетрадь.</w:t>
            </w:r>
          </w:p>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49</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7</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Сложносочиненное и сложноподчиненное предложения </w:t>
            </w:r>
          </w:p>
        </w:tc>
        <w:tc>
          <w:tcPr>
            <w:tcW w:w="1550" w:type="pct"/>
          </w:tcPr>
          <w:p w:rsidR="002F0086" w:rsidRPr="002D6169" w:rsidRDefault="002F0086" w:rsidP="0079665E">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возможным местом придаточной части в сложноподчинённом предложении. </w:t>
            </w:r>
            <w:r w:rsidRPr="002D6169">
              <w:rPr>
                <w:rFonts w:ascii="Times New Roman" w:hAnsi="Times New Roman" w:cs="Times New Roman"/>
                <w:sz w:val="24"/>
                <w:szCs w:val="24"/>
                <w:u w:val="single"/>
              </w:rPr>
              <w:t>Анализировать</w:t>
            </w:r>
            <w:r w:rsidRPr="002D6169">
              <w:rPr>
                <w:rFonts w:ascii="Times New Roman" w:hAnsi="Times New Roman" w:cs="Times New Roman"/>
                <w:sz w:val="24"/>
                <w:szCs w:val="24"/>
              </w:rPr>
              <w:t xml:space="preserve"> вариант ответа на проблемный вопрос, </w:t>
            </w:r>
            <w:r w:rsidRPr="002D6169">
              <w:rPr>
                <w:rFonts w:ascii="Times New Roman" w:hAnsi="Times New Roman" w:cs="Times New Roman"/>
                <w:sz w:val="24"/>
                <w:szCs w:val="24"/>
                <w:u w:val="single"/>
              </w:rPr>
              <w:t>оценивать</w:t>
            </w:r>
            <w:r w:rsidRPr="002D6169">
              <w:rPr>
                <w:rFonts w:ascii="Times New Roman" w:hAnsi="Times New Roman" w:cs="Times New Roman"/>
                <w:sz w:val="24"/>
                <w:szCs w:val="24"/>
              </w:rPr>
              <w:t xml:space="preserve"> его и </w:t>
            </w:r>
            <w:r w:rsidRPr="002D6169">
              <w:rPr>
                <w:rFonts w:ascii="Times New Roman" w:hAnsi="Times New Roman" w:cs="Times New Roman"/>
                <w:sz w:val="24"/>
                <w:szCs w:val="24"/>
                <w:u w:val="single"/>
              </w:rPr>
              <w:t>высказывать</w:t>
            </w:r>
            <w:r w:rsidRPr="002D6169">
              <w:rPr>
                <w:rFonts w:ascii="Times New Roman" w:hAnsi="Times New Roman" w:cs="Times New Roman"/>
                <w:sz w:val="24"/>
                <w:szCs w:val="24"/>
              </w:rPr>
              <w:t xml:space="preserve"> собственную точку зрения.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схемы.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предложения и их схемы.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невозможность решения задачи.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Упорядочивать</w:t>
            </w:r>
            <w:r w:rsidRPr="002D6169">
              <w:rPr>
                <w:rFonts w:ascii="Times New Roman" w:hAnsi="Times New Roman" w:cs="Times New Roman"/>
                <w:sz w:val="24"/>
                <w:szCs w:val="24"/>
              </w:rPr>
              <w:t xml:space="preserve"> предложения в соответствии с последовательностью схем.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алгоритмом списывания текста.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соответствие между приведёнными схемами и предложениями</w:t>
            </w:r>
          </w:p>
        </w:tc>
        <w:tc>
          <w:tcPr>
            <w:tcW w:w="588" w:type="pct"/>
            <w:hideMark/>
          </w:tcPr>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Учебник, рабочая тетрадь.</w:t>
            </w:r>
          </w:p>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Раздел2.Правописание</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F0086" w:rsidRDefault="002F0086" w:rsidP="00A84AE5">
            <w:pPr>
              <w:jc w:val="center"/>
              <w:rPr>
                <w:rFonts w:ascii="Times New Roman" w:hAnsi="Times New Roman" w:cs="Times New Roman"/>
                <w:b/>
                <w:sz w:val="24"/>
                <w:szCs w:val="24"/>
              </w:rPr>
            </w:pP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3</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Учимся ставить запятые между частями сложного предложения</w:t>
            </w:r>
          </w:p>
        </w:tc>
        <w:tc>
          <w:tcPr>
            <w:tcW w:w="1550" w:type="pct"/>
          </w:tcPr>
          <w:p w:rsidR="002F0086" w:rsidRPr="002D6169" w:rsidRDefault="002F0086" w:rsidP="002F0086">
            <w:pPr>
              <w:rPr>
                <w:rFonts w:ascii="Times New Roman" w:hAnsi="Times New Roman" w:cs="Times New Roman"/>
                <w:sz w:val="24"/>
                <w:szCs w:val="24"/>
              </w:rPr>
            </w:pPr>
            <w:r w:rsidRPr="002D6169">
              <w:rPr>
                <w:rFonts w:ascii="Times New Roman" w:hAnsi="Times New Roman" w:cs="Times New Roman"/>
                <w:sz w:val="24"/>
                <w:szCs w:val="24"/>
                <w:u w:val="single"/>
              </w:rPr>
              <w:t>Наблюдать</w:t>
            </w:r>
            <w:r w:rsidRPr="002D6169">
              <w:rPr>
                <w:rFonts w:ascii="Times New Roman" w:hAnsi="Times New Roman" w:cs="Times New Roman"/>
                <w:sz w:val="24"/>
                <w:szCs w:val="24"/>
              </w:rPr>
              <w:t xml:space="preserve"> за постановкой запятой в сложноподчинённом предложении. </w:t>
            </w:r>
            <w:r w:rsidRPr="002D6169">
              <w:rPr>
                <w:rFonts w:ascii="Times New Roman" w:hAnsi="Times New Roman" w:cs="Times New Roman"/>
                <w:sz w:val="24"/>
                <w:szCs w:val="24"/>
                <w:u w:val="single"/>
              </w:rPr>
              <w:t>Различать</w:t>
            </w:r>
            <w:r w:rsidRPr="002D6169">
              <w:rPr>
                <w:rFonts w:ascii="Times New Roman" w:hAnsi="Times New Roman" w:cs="Times New Roman"/>
                <w:sz w:val="24"/>
                <w:szCs w:val="24"/>
              </w:rPr>
              <w:t xml:space="preserve"> сложносочинённые и сложноподчинённые предложения, сложные предложения и простые предложения с однородными членами.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предложений с пропущенными знаками препинания.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постановку знаков препинания в сложных предложениях и в предложениях с однородными членами. Графически </w:t>
            </w:r>
            <w:r w:rsidRPr="002D6169">
              <w:rPr>
                <w:rFonts w:ascii="Times New Roman" w:hAnsi="Times New Roman" w:cs="Times New Roman"/>
                <w:sz w:val="24"/>
                <w:szCs w:val="24"/>
                <w:u w:val="single"/>
              </w:rPr>
              <w:t>объяснять</w:t>
            </w:r>
            <w:r w:rsidRPr="002D6169">
              <w:rPr>
                <w:rFonts w:ascii="Times New Roman" w:hAnsi="Times New Roman" w:cs="Times New Roman"/>
                <w:sz w:val="24"/>
                <w:szCs w:val="24"/>
              </w:rPr>
              <w:t xml:space="preserve"> постановку запятых в предложении</w:t>
            </w:r>
          </w:p>
        </w:tc>
        <w:tc>
          <w:tcPr>
            <w:tcW w:w="588" w:type="pct"/>
            <w:hideMark/>
          </w:tcPr>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Беседа  учителя. Учебник, рабочая тетрадь.</w:t>
            </w:r>
          </w:p>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1</w:t>
            </w:r>
          </w:p>
        </w:tc>
        <w:tc>
          <w:tcPr>
            <w:tcW w:w="224" w:type="pct"/>
            <w:gridSpan w:val="2"/>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4</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Учимся ставить запятые </w:t>
            </w:r>
            <w:r w:rsidRPr="002D6169">
              <w:rPr>
                <w:rFonts w:ascii="Times New Roman" w:eastAsia="Times New Roman" w:hAnsi="Times New Roman" w:cs="Times New Roman"/>
                <w:color w:val="000000"/>
                <w:sz w:val="24"/>
                <w:szCs w:val="24"/>
                <w:lang w:eastAsia="ru-RU"/>
              </w:rPr>
              <w:lastRenderedPageBreak/>
              <w:t>между частями сложного предложения</w:t>
            </w:r>
          </w:p>
        </w:tc>
        <w:tc>
          <w:tcPr>
            <w:tcW w:w="1550" w:type="pct"/>
          </w:tcPr>
          <w:p w:rsidR="002F0086" w:rsidRPr="002D6169" w:rsidRDefault="002F0086" w:rsidP="002F0086">
            <w:pPr>
              <w:rPr>
                <w:rFonts w:ascii="Times New Roman" w:hAnsi="Times New Roman" w:cs="Times New Roman"/>
                <w:sz w:val="24"/>
                <w:szCs w:val="24"/>
              </w:rPr>
            </w:pPr>
            <w:r w:rsidRPr="002D6169">
              <w:rPr>
                <w:rFonts w:ascii="Times New Roman" w:hAnsi="Times New Roman" w:cs="Times New Roman"/>
                <w:sz w:val="24"/>
                <w:szCs w:val="24"/>
                <w:u w:val="single"/>
              </w:rPr>
              <w:lastRenderedPageBreak/>
              <w:t>Контролировать</w:t>
            </w:r>
            <w:r w:rsidRPr="002D6169">
              <w:rPr>
                <w:rFonts w:ascii="Times New Roman" w:hAnsi="Times New Roman" w:cs="Times New Roman"/>
                <w:sz w:val="24"/>
                <w:szCs w:val="24"/>
              </w:rPr>
              <w:t xml:space="preserve"> собственные действия при </w:t>
            </w:r>
            <w:r w:rsidRPr="002D6169">
              <w:rPr>
                <w:rFonts w:ascii="Times New Roman" w:hAnsi="Times New Roman" w:cs="Times New Roman"/>
                <w:sz w:val="24"/>
                <w:szCs w:val="24"/>
              </w:rPr>
              <w:lastRenderedPageBreak/>
              <w:t xml:space="preserve">списывании текста с пропущенными буквами и знаками препинания.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слов и постановку знаков препинания.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и образцом. </w:t>
            </w:r>
            <w:r w:rsidRPr="002D6169">
              <w:rPr>
                <w:rFonts w:ascii="Times New Roman" w:hAnsi="Times New Roman" w:cs="Times New Roman"/>
                <w:sz w:val="24"/>
                <w:szCs w:val="24"/>
                <w:u w:val="single"/>
              </w:rPr>
              <w:t>Составлять</w:t>
            </w:r>
            <w:r w:rsidRPr="002D6169">
              <w:rPr>
                <w:rFonts w:ascii="Times New Roman" w:hAnsi="Times New Roman" w:cs="Times New Roman"/>
                <w:sz w:val="24"/>
                <w:szCs w:val="24"/>
              </w:rPr>
              <w:t xml:space="preserve">сложноподчинённые предложения по заданной модели.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схем.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предложения и их схемы. </w:t>
            </w:r>
            <w:r w:rsidRPr="002D6169">
              <w:rPr>
                <w:rFonts w:ascii="Times New Roman" w:hAnsi="Times New Roman" w:cs="Times New Roman"/>
                <w:sz w:val="24"/>
                <w:szCs w:val="24"/>
                <w:u w:val="single"/>
              </w:rPr>
              <w:t>Обнаруживать</w:t>
            </w:r>
            <w:r w:rsidRPr="002D6169">
              <w:rPr>
                <w:rFonts w:ascii="Times New Roman" w:hAnsi="Times New Roman" w:cs="Times New Roman"/>
                <w:sz w:val="24"/>
                <w:szCs w:val="24"/>
              </w:rPr>
              <w:t xml:space="preserve"> пропуск знаков препинания с опорой на схемы предложений</w:t>
            </w:r>
          </w:p>
        </w:tc>
        <w:tc>
          <w:tcPr>
            <w:tcW w:w="588" w:type="pct"/>
            <w:hideMark/>
          </w:tcPr>
          <w:p w:rsidR="002F0086" w:rsidRPr="002F0086" w:rsidRDefault="002F0086" w:rsidP="002F0086">
            <w:pPr>
              <w:rPr>
                <w:rFonts w:ascii="Times New Roman" w:hAnsi="Times New Roman" w:cs="Times New Roman"/>
                <w:sz w:val="24"/>
                <w:szCs w:val="24"/>
                <w:u w:val="single"/>
              </w:rPr>
            </w:pPr>
            <w:r w:rsidRPr="002F0086">
              <w:rPr>
                <w:rFonts w:ascii="Times New Roman" w:hAnsi="Times New Roman" w:cs="Times New Roman"/>
                <w:sz w:val="24"/>
                <w:szCs w:val="24"/>
              </w:rPr>
              <w:lastRenderedPageBreak/>
              <w:t xml:space="preserve">Учебник, </w:t>
            </w:r>
            <w:r w:rsidRPr="002F0086">
              <w:rPr>
                <w:rFonts w:ascii="Times New Roman" w:hAnsi="Times New Roman" w:cs="Times New Roman"/>
                <w:sz w:val="24"/>
                <w:szCs w:val="24"/>
              </w:rPr>
              <w:lastRenderedPageBreak/>
              <w:t>рабочая тетрадь.</w:t>
            </w:r>
          </w:p>
          <w:p w:rsidR="002F0086" w:rsidRPr="002F0086" w:rsidRDefault="002F0086" w:rsidP="002F0086">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D6169" w:rsidRDefault="002F0086" w:rsidP="002F0086">
            <w:pPr>
              <w:jc w:val="center"/>
              <w:rPr>
                <w:rFonts w:ascii="Times New Roman" w:eastAsia="Times New Roman" w:hAnsi="Times New Roman" w:cs="Times New Roman"/>
                <w:sz w:val="24"/>
                <w:szCs w:val="24"/>
                <w:lang w:eastAsia="ru-RU"/>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2</w:t>
            </w:r>
          </w:p>
        </w:tc>
        <w:tc>
          <w:tcPr>
            <w:tcW w:w="224" w:type="pct"/>
            <w:gridSpan w:val="2"/>
            <w:hideMark/>
          </w:tcPr>
          <w:p w:rsidR="002F0086" w:rsidRPr="002D6169" w:rsidRDefault="002F0086" w:rsidP="00A74EB8">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1</w:t>
            </w:r>
          </w:p>
        </w:tc>
        <w:tc>
          <w:tcPr>
            <w:tcW w:w="894" w:type="pct"/>
            <w:hideMark/>
          </w:tcPr>
          <w:p w:rsidR="002F0086" w:rsidRPr="002D6169" w:rsidRDefault="002F0086" w:rsidP="002F0086">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Учимся писать изложение с элементами сочинения </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 </w:t>
            </w:r>
            <w:r w:rsidRPr="002D6169">
              <w:rPr>
                <w:rFonts w:ascii="Times New Roman" w:eastAsia="Times New Roman" w:hAnsi="Times New Roman" w:cs="Times New Roman"/>
                <w:sz w:val="24"/>
                <w:szCs w:val="24"/>
                <w:u w:val="single"/>
                <w:lang w:eastAsia="ru-RU"/>
              </w:rPr>
              <w:t>выявлять</w:t>
            </w:r>
            <w:r w:rsidRPr="002D6169">
              <w:rPr>
                <w:rFonts w:ascii="Times New Roman" w:eastAsia="Times New Roman" w:hAnsi="Times New Roman" w:cs="Times New Roman"/>
                <w:sz w:val="24"/>
                <w:szCs w:val="24"/>
                <w:lang w:eastAsia="ru-RU"/>
              </w:rPr>
              <w:t xml:space="preserve"> смысловые и структурные особенности текста.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авторскую целевую установку текста. </w:t>
            </w: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последовательности работы при создании собственного текста.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основные мысли начала будущего текста, сюжет.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план, начало и окончание текста.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свои действия в соответствии с алгоритмом создания собственного текста. </w:t>
            </w:r>
            <w:r w:rsidRPr="002D6169">
              <w:rPr>
                <w:rFonts w:ascii="Times New Roman" w:eastAsia="Times New Roman" w:hAnsi="Times New Roman" w:cs="Times New Roman"/>
                <w:sz w:val="24"/>
                <w:szCs w:val="24"/>
                <w:u w:val="single"/>
                <w:lang w:eastAsia="ru-RU"/>
              </w:rPr>
              <w:t>Участвовать</w:t>
            </w:r>
            <w:r w:rsidRPr="002D6169">
              <w:rPr>
                <w:rFonts w:ascii="Times New Roman" w:eastAsia="Times New Roman" w:hAnsi="Times New Roman" w:cs="Times New Roman"/>
                <w:sz w:val="24"/>
                <w:szCs w:val="24"/>
                <w:lang w:eastAsia="ru-RU"/>
              </w:rPr>
              <w:t xml:space="preserve"> в обсуждении созданных текстов, </w:t>
            </w:r>
            <w:r w:rsidRPr="002D6169">
              <w:rPr>
                <w:rFonts w:ascii="Times New Roman" w:eastAsia="Times New Roman" w:hAnsi="Times New Roman" w:cs="Times New Roman"/>
                <w:sz w:val="24"/>
                <w:szCs w:val="24"/>
                <w:u w:val="single"/>
                <w:lang w:eastAsia="ru-RU"/>
              </w:rPr>
              <w:t>высказывать</w:t>
            </w:r>
            <w:r w:rsidRPr="002D6169">
              <w:rPr>
                <w:rFonts w:ascii="Times New Roman" w:eastAsia="Times New Roman" w:hAnsi="Times New Roman" w:cs="Times New Roman"/>
                <w:sz w:val="24"/>
                <w:szCs w:val="24"/>
                <w:lang w:eastAsia="ru-RU"/>
              </w:rPr>
              <w:t xml:space="preserve"> собственную </w:t>
            </w:r>
            <w:r w:rsidRPr="002D6169">
              <w:rPr>
                <w:rFonts w:ascii="Times New Roman" w:eastAsia="Times New Roman" w:hAnsi="Times New Roman" w:cs="Times New Roman"/>
                <w:sz w:val="24"/>
                <w:szCs w:val="24"/>
                <w:u w:val="single"/>
                <w:lang w:eastAsia="ru-RU"/>
              </w:rPr>
              <w:t>точкузрения</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доказывать</w:t>
            </w:r>
            <w:r w:rsidRPr="002D6169">
              <w:rPr>
                <w:rFonts w:ascii="Times New Roman" w:eastAsia="Times New Roman" w:hAnsi="Times New Roman" w:cs="Times New Roman"/>
                <w:sz w:val="24"/>
                <w:szCs w:val="24"/>
                <w:lang w:eastAsia="ru-RU"/>
              </w:rPr>
              <w:t xml:space="preserve"> её. </w:t>
            </w:r>
            <w:r w:rsidRPr="002D6169">
              <w:rPr>
                <w:rFonts w:ascii="Times New Roman" w:eastAsia="Times New Roman" w:hAnsi="Times New Roman" w:cs="Times New Roman"/>
                <w:sz w:val="24"/>
                <w:szCs w:val="24"/>
                <w:u w:val="single"/>
                <w:lang w:eastAsia="ru-RU"/>
              </w:rPr>
              <w:t>Сравнивать</w:t>
            </w:r>
            <w:r w:rsidRPr="002D6169">
              <w:rPr>
                <w:rFonts w:ascii="Times New Roman" w:eastAsia="Times New Roman" w:hAnsi="Times New Roman" w:cs="Times New Roman"/>
                <w:sz w:val="24"/>
                <w:szCs w:val="24"/>
                <w:lang w:eastAsia="ru-RU"/>
              </w:rPr>
              <w:t xml:space="preserve"> собственное выполнение задания с авторским вариантом</w:t>
            </w: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Фронтальная. индивидуальная</w:t>
            </w:r>
          </w:p>
        </w:tc>
      </w:tr>
      <w:tr w:rsidR="002F0086" w:rsidRPr="002D6169" w:rsidTr="002F0086">
        <w:trPr>
          <w:gridAfter w:val="2"/>
          <w:wAfter w:w="1476" w:type="pct"/>
          <w:trHeight w:val="210"/>
        </w:trPr>
        <w:tc>
          <w:tcPr>
            <w:tcW w:w="268" w:type="pct"/>
            <w:hideMark/>
          </w:tcPr>
          <w:p w:rsidR="002F0086" w:rsidRPr="002D6169" w:rsidRDefault="002F0086" w:rsidP="00A74EB8">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3</w:t>
            </w:r>
          </w:p>
        </w:tc>
        <w:tc>
          <w:tcPr>
            <w:tcW w:w="224" w:type="pct"/>
            <w:gridSpan w:val="2"/>
            <w:hideMark/>
          </w:tcPr>
          <w:p w:rsidR="002F0086" w:rsidRPr="002D6169" w:rsidRDefault="002F0086" w:rsidP="002F008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2</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Итоговое изложение.</w:t>
            </w:r>
          </w:p>
        </w:tc>
        <w:tc>
          <w:tcPr>
            <w:tcW w:w="1550" w:type="pct"/>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свои действия в соответствии с алгоритмом создания собственного текста</w:t>
            </w:r>
          </w:p>
        </w:tc>
        <w:tc>
          <w:tcPr>
            <w:tcW w:w="588" w:type="pct"/>
            <w:hideMark/>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с.351 или оценка знаний с.244</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i/>
                <w:sz w:val="24"/>
                <w:szCs w:val="24"/>
                <w:lang w:eastAsia="ru-RU"/>
              </w:rPr>
            </w:pP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4</w:t>
            </w:r>
          </w:p>
        </w:tc>
        <w:tc>
          <w:tcPr>
            <w:tcW w:w="224" w:type="pct"/>
            <w:gridSpan w:val="2"/>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8</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Сложное предложение </w:t>
            </w:r>
          </w:p>
        </w:tc>
        <w:tc>
          <w:tcPr>
            <w:tcW w:w="1550" w:type="pct"/>
          </w:tcPr>
          <w:p w:rsidR="002F0086" w:rsidRPr="002D6169" w:rsidRDefault="002F0086" w:rsidP="002D6169">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Соотносить</w:t>
            </w:r>
            <w:r w:rsidRPr="002D6169">
              <w:rPr>
                <w:rFonts w:ascii="Times New Roman" w:eastAsia="Times New Roman" w:hAnsi="Times New Roman" w:cs="Times New Roman"/>
                <w:sz w:val="24"/>
                <w:szCs w:val="24"/>
                <w:lang w:eastAsia="ru-RU"/>
              </w:rPr>
              <w:t xml:space="preserve"> сложные предложения и их схемы.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правильность выполнения работы,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ошибки,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их, </w:t>
            </w: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причины ошибок. </w:t>
            </w:r>
            <w:r w:rsidRPr="002D6169">
              <w:rPr>
                <w:rFonts w:ascii="Times New Roman" w:eastAsia="Times New Roman" w:hAnsi="Times New Roman" w:cs="Times New Roman"/>
                <w:sz w:val="24"/>
                <w:szCs w:val="24"/>
                <w:u w:val="single"/>
                <w:lang w:eastAsia="ru-RU"/>
              </w:rPr>
              <w:t>Учитывать</w:t>
            </w:r>
            <w:r w:rsidRPr="002D6169">
              <w:rPr>
                <w:rFonts w:ascii="Times New Roman" w:eastAsia="Times New Roman" w:hAnsi="Times New Roman" w:cs="Times New Roman"/>
                <w:sz w:val="24"/>
                <w:szCs w:val="24"/>
                <w:lang w:eastAsia="ru-RU"/>
              </w:rPr>
              <w:t xml:space="preserve"> степень сложности задания и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для себя возможность/невозможность его выполнения. </w:t>
            </w:r>
            <w:r w:rsidRPr="002D6169">
              <w:rPr>
                <w:rFonts w:ascii="Times New Roman" w:eastAsia="Times New Roman" w:hAnsi="Times New Roman" w:cs="Times New Roman"/>
                <w:sz w:val="24"/>
                <w:szCs w:val="24"/>
                <w:u w:val="single"/>
                <w:lang w:eastAsia="ru-RU"/>
              </w:rPr>
              <w:t>Конструировать</w:t>
            </w:r>
            <w:r w:rsidRPr="002D6169">
              <w:rPr>
                <w:rFonts w:ascii="Times New Roman" w:eastAsia="Times New Roman" w:hAnsi="Times New Roman" w:cs="Times New Roman"/>
                <w:sz w:val="24"/>
                <w:szCs w:val="24"/>
                <w:lang w:eastAsia="ru-RU"/>
              </w:rPr>
              <w:t xml:space="preserve"> схемы сложных предложений.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паре).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грамматические основы предложений и однородные члены. </w:t>
            </w:r>
            <w:r w:rsidRPr="002D6169">
              <w:rPr>
                <w:rFonts w:ascii="Times New Roman" w:eastAsia="Times New Roman" w:hAnsi="Times New Roman" w:cs="Times New Roman"/>
                <w:sz w:val="24"/>
                <w:szCs w:val="24"/>
                <w:u w:val="single"/>
                <w:lang w:eastAsia="ru-RU"/>
              </w:rPr>
              <w:t>Наблюдать</w:t>
            </w:r>
            <w:r w:rsidRPr="002D6169">
              <w:rPr>
                <w:rFonts w:ascii="Times New Roman" w:eastAsia="Times New Roman" w:hAnsi="Times New Roman" w:cs="Times New Roman"/>
                <w:sz w:val="24"/>
                <w:szCs w:val="24"/>
                <w:lang w:eastAsia="ru-RU"/>
              </w:rPr>
              <w:t xml:space="preserve"> за частями сложного предложения, содержащими однородные члены. </w:t>
            </w:r>
            <w:r w:rsidRPr="002D6169">
              <w:rPr>
                <w:rFonts w:ascii="Times New Roman" w:eastAsia="Times New Roman" w:hAnsi="Times New Roman" w:cs="Times New Roman"/>
                <w:sz w:val="24"/>
                <w:szCs w:val="24"/>
                <w:u w:val="single"/>
                <w:lang w:eastAsia="ru-RU"/>
              </w:rPr>
              <w:t>Различать</w:t>
            </w:r>
            <w:r w:rsidRPr="002D6169">
              <w:rPr>
                <w:rFonts w:ascii="Times New Roman" w:eastAsia="Times New Roman" w:hAnsi="Times New Roman" w:cs="Times New Roman"/>
                <w:sz w:val="24"/>
                <w:szCs w:val="24"/>
                <w:lang w:eastAsia="ru-RU"/>
              </w:rPr>
              <w:t xml:space="preserve"> сложносочинённые и сложноподчинённые предложения, сложные предложения и простые предложения с однородными членами.</w:t>
            </w:r>
          </w:p>
          <w:p w:rsidR="002F0086" w:rsidRPr="002D6169" w:rsidRDefault="002F0086"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сложные предложения, </w:t>
            </w:r>
            <w:r w:rsidRPr="002D6169">
              <w:rPr>
                <w:rFonts w:ascii="Times New Roman" w:eastAsia="Times New Roman" w:hAnsi="Times New Roman" w:cs="Times New Roman"/>
                <w:sz w:val="24"/>
                <w:szCs w:val="24"/>
                <w:lang w:eastAsia="ru-RU"/>
              </w:rPr>
              <w:lastRenderedPageBreak/>
              <w:t>осложнённые однородными членами</w:t>
            </w:r>
          </w:p>
        </w:tc>
        <w:tc>
          <w:tcPr>
            <w:tcW w:w="588" w:type="pct"/>
            <w:hideMark/>
          </w:tcPr>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lastRenderedPageBreak/>
              <w:t>Учебник, рабочая тетрадь.</w:t>
            </w:r>
          </w:p>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8E15E9">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2.Правописание</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F0086" w:rsidRDefault="002F0086" w:rsidP="00A84AE5">
            <w:pPr>
              <w:jc w:val="center"/>
              <w:rPr>
                <w:rFonts w:ascii="Times New Roman" w:hAnsi="Times New Roman" w:cs="Times New Roman"/>
                <w:b/>
                <w:sz w:val="24"/>
                <w:szCs w:val="24"/>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5</w:t>
            </w:r>
          </w:p>
        </w:tc>
        <w:tc>
          <w:tcPr>
            <w:tcW w:w="224" w:type="pct"/>
            <w:gridSpan w:val="2"/>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5</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Учимся ставить запятые между частями сложного предложения</w:t>
            </w:r>
          </w:p>
        </w:tc>
        <w:tc>
          <w:tcPr>
            <w:tcW w:w="1550" w:type="pct"/>
          </w:tcPr>
          <w:p w:rsidR="002F0086" w:rsidRPr="002D6169" w:rsidRDefault="002F0086" w:rsidP="002D6169">
            <w:pP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Обобщать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о постановке знаков препинания между частями сложного предложения. </w:t>
            </w:r>
            <w:r w:rsidRPr="002D6169">
              <w:rPr>
                <w:rFonts w:ascii="Times New Roman" w:eastAsia="Times New Roman" w:hAnsi="Times New Roman" w:cs="Times New Roman"/>
                <w:sz w:val="24"/>
                <w:szCs w:val="24"/>
                <w:u w:val="single"/>
                <w:lang w:eastAsia="ru-RU"/>
              </w:rPr>
              <w:t>Фиксировать</w:t>
            </w:r>
            <w:r w:rsidRPr="002D6169">
              <w:rPr>
                <w:rFonts w:ascii="Times New Roman" w:eastAsia="Times New Roman" w:hAnsi="Times New Roman" w:cs="Times New Roman"/>
                <w:sz w:val="24"/>
                <w:szCs w:val="24"/>
                <w:lang w:eastAsia="ru-RU"/>
              </w:rPr>
              <w:t xml:space="preserve"> (графически </w:t>
            </w:r>
            <w:r w:rsidRPr="002D6169">
              <w:rPr>
                <w:rFonts w:ascii="Times New Roman" w:eastAsia="Times New Roman" w:hAnsi="Times New Roman" w:cs="Times New Roman"/>
                <w:sz w:val="24"/>
                <w:szCs w:val="24"/>
                <w:u w:val="single"/>
                <w:lang w:eastAsia="ru-RU"/>
              </w:rPr>
              <w:t>обозначать</w:t>
            </w:r>
            <w:r w:rsidRPr="002D6169">
              <w:rPr>
                <w:rFonts w:ascii="Times New Roman" w:eastAsia="Times New Roman" w:hAnsi="Times New Roman" w:cs="Times New Roman"/>
                <w:sz w:val="24"/>
                <w:szCs w:val="24"/>
                <w:lang w:eastAsia="ru-RU"/>
              </w:rPr>
              <w:t xml:space="preserve">) грамматические основы предложений. </w:t>
            </w:r>
            <w:r w:rsidRPr="002D6169">
              <w:rPr>
                <w:rFonts w:ascii="Times New Roman" w:eastAsia="Times New Roman" w:hAnsi="Times New Roman" w:cs="Times New Roman"/>
                <w:sz w:val="24"/>
                <w:szCs w:val="24"/>
                <w:u w:val="single"/>
                <w:lang w:eastAsia="ru-RU"/>
              </w:rPr>
              <w:t>Контролировать</w:t>
            </w:r>
            <w:r w:rsidRPr="002D6169">
              <w:rPr>
                <w:rFonts w:ascii="Times New Roman" w:eastAsia="Times New Roman" w:hAnsi="Times New Roman" w:cs="Times New Roman"/>
                <w:sz w:val="24"/>
                <w:szCs w:val="24"/>
                <w:lang w:eastAsia="ru-RU"/>
              </w:rPr>
              <w:t xml:space="preserve"> собственные действия при списывании предложений с пропущенными знаками препинания.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постановку знаков препинания в сложных предложениях.</w:t>
            </w:r>
          </w:p>
          <w:p w:rsidR="002F0086" w:rsidRPr="002D6169" w:rsidRDefault="002F0086"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Устанавливать</w:t>
            </w:r>
            <w:r w:rsidRPr="002D6169">
              <w:rPr>
                <w:rFonts w:ascii="Times New Roman" w:eastAsia="Times New Roman" w:hAnsi="Times New Roman" w:cs="Times New Roman"/>
                <w:sz w:val="24"/>
                <w:szCs w:val="24"/>
                <w:lang w:eastAsia="ru-RU"/>
              </w:rPr>
              <w:t xml:space="preserve"> тип и место орфограммы в слове, </w:t>
            </w:r>
            <w:r w:rsidRPr="002D6169">
              <w:rPr>
                <w:rFonts w:ascii="Times New Roman" w:eastAsia="Times New Roman" w:hAnsi="Times New Roman" w:cs="Times New Roman"/>
                <w:sz w:val="24"/>
                <w:szCs w:val="24"/>
                <w:u w:val="single"/>
                <w:lang w:eastAsia="ru-RU"/>
              </w:rPr>
              <w:t>определять</w:t>
            </w:r>
            <w:r w:rsidRPr="002D6169">
              <w:rPr>
                <w:rFonts w:ascii="Times New Roman" w:eastAsia="Times New Roman" w:hAnsi="Times New Roman" w:cs="Times New Roman"/>
                <w:sz w:val="24"/>
                <w:szCs w:val="24"/>
                <w:lang w:eastAsia="ru-RU"/>
              </w:rPr>
              <w:t xml:space="preserve"> адекватный способ проверки. </w:t>
            </w:r>
            <w:r w:rsidRPr="002D6169">
              <w:rPr>
                <w:rFonts w:ascii="Times New Roman" w:eastAsia="Times New Roman" w:hAnsi="Times New Roman" w:cs="Times New Roman"/>
                <w:sz w:val="24"/>
                <w:szCs w:val="24"/>
                <w:u w:val="single"/>
                <w:lang w:eastAsia="ru-RU"/>
              </w:rPr>
              <w:t>Обосновывать</w:t>
            </w:r>
            <w:r w:rsidRPr="002D6169">
              <w:rPr>
                <w:rFonts w:ascii="Times New Roman" w:eastAsia="Times New Roman" w:hAnsi="Times New Roman" w:cs="Times New Roman"/>
                <w:sz w:val="24"/>
                <w:szCs w:val="24"/>
                <w:lang w:eastAsia="ru-RU"/>
              </w:rPr>
              <w:t xml:space="preserve"> написание слов.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предложения в соответствии с поставленным условием, ориентируясь на знаки препинания и схему</w:t>
            </w:r>
          </w:p>
        </w:tc>
        <w:tc>
          <w:tcPr>
            <w:tcW w:w="588" w:type="pct"/>
            <w:hideMark/>
          </w:tcPr>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Беседа  учителя. Учебник, рабочая тетрадь.</w:t>
            </w:r>
          </w:p>
          <w:p w:rsidR="002F0086" w:rsidRPr="002F0086" w:rsidRDefault="002F0086" w:rsidP="00A84AE5">
            <w:pPr>
              <w:rPr>
                <w:rFonts w:ascii="Times New Roman" w:hAnsi="Times New Roman" w:cs="Times New Roman"/>
                <w:sz w:val="24"/>
                <w:szCs w:val="24"/>
              </w:rPr>
            </w:pPr>
            <w:r w:rsidRPr="002F0086">
              <w:rPr>
                <w:rFonts w:ascii="Times New Roman" w:hAnsi="Times New Roman" w:cs="Times New Roman"/>
                <w:sz w:val="24"/>
                <w:szCs w:val="24"/>
              </w:rPr>
              <w:t>Индивидуальная</w:t>
            </w:r>
          </w:p>
          <w:p w:rsidR="002F0086" w:rsidRPr="002F0086" w:rsidRDefault="002F0086" w:rsidP="00A84AE5">
            <w:pPr>
              <w:rPr>
                <w:rFonts w:ascii="Times New Roman" w:hAnsi="Times New Roman" w:cs="Times New Roman"/>
                <w:sz w:val="24"/>
                <w:szCs w:val="24"/>
                <w:u w:val="single"/>
              </w:rPr>
            </w:pPr>
            <w:r w:rsidRPr="002F0086">
              <w:rPr>
                <w:rFonts w:ascii="Times New Roman" w:hAnsi="Times New Roman" w:cs="Times New Roman"/>
                <w:sz w:val="24"/>
                <w:szCs w:val="24"/>
              </w:rPr>
              <w:t>фронтальная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8E15E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Раздел 3. Развитие речи</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56</w:t>
            </w:r>
          </w:p>
        </w:tc>
        <w:tc>
          <w:tcPr>
            <w:tcW w:w="224" w:type="pct"/>
            <w:gridSpan w:val="2"/>
            <w:hideMark/>
          </w:tcPr>
          <w:p w:rsidR="002F0086" w:rsidRPr="002D6169" w:rsidRDefault="002F0086" w:rsidP="002F0086">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3</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Текст </w:t>
            </w:r>
            <w:r w:rsidRPr="002D6169">
              <w:rPr>
                <w:rFonts w:ascii="Times New Roman" w:eastAsia="Times New Roman" w:hAnsi="Times New Roman" w:cs="Times New Roman"/>
                <w:color w:val="000000"/>
                <w:sz w:val="24"/>
                <w:szCs w:val="24"/>
                <w:lang w:eastAsia="ru-RU"/>
              </w:rPr>
              <w:t>Создание собственных текстов с учётом правильности, богатства, выразительности письменной речи</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тексты с использованием языковой игры. </w:t>
            </w:r>
            <w:r w:rsidRPr="002D6169">
              <w:rPr>
                <w:rFonts w:ascii="Times New Roman" w:eastAsia="Times New Roman" w:hAnsi="Times New Roman" w:cs="Times New Roman"/>
                <w:sz w:val="24"/>
                <w:szCs w:val="24"/>
                <w:u w:val="single"/>
                <w:lang w:eastAsia="ru-RU"/>
              </w:rPr>
              <w:t>Составлять</w:t>
            </w:r>
            <w:r w:rsidRPr="002D6169">
              <w:rPr>
                <w:rFonts w:ascii="Times New Roman" w:eastAsia="Times New Roman" w:hAnsi="Times New Roman" w:cs="Times New Roman"/>
                <w:sz w:val="24"/>
                <w:szCs w:val="24"/>
                <w:lang w:eastAsia="ru-RU"/>
              </w:rPr>
              <w:t xml:space="preserve"> коллективный текст с учётом заданных условий.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анализировать</w:t>
            </w:r>
            <w:r w:rsidRPr="002D6169">
              <w:rPr>
                <w:rFonts w:ascii="Times New Roman" w:eastAsia="Times New Roman" w:hAnsi="Times New Roman" w:cs="Times New Roman"/>
                <w:sz w:val="24"/>
                <w:szCs w:val="24"/>
                <w:lang w:eastAsia="ru-RU"/>
              </w:rPr>
              <w:t xml:space="preserve">, </w:t>
            </w:r>
            <w:r w:rsidRPr="002D6169">
              <w:rPr>
                <w:rFonts w:ascii="Times New Roman" w:eastAsia="Times New Roman" w:hAnsi="Times New Roman" w:cs="Times New Roman"/>
                <w:sz w:val="24"/>
                <w:szCs w:val="24"/>
                <w:u w:val="single"/>
                <w:lang w:eastAsia="ru-RU"/>
              </w:rPr>
              <w:t>исправлять</w:t>
            </w:r>
            <w:r w:rsidRPr="002D6169">
              <w:rPr>
                <w:rFonts w:ascii="Times New Roman" w:eastAsia="Times New Roman" w:hAnsi="Times New Roman" w:cs="Times New Roman"/>
                <w:sz w:val="24"/>
                <w:szCs w:val="24"/>
                <w:lang w:eastAsia="ru-RU"/>
              </w:rPr>
              <w:t xml:space="preserve"> смысловые, лексические, логические и грамматические ошибки в предложениях</w:t>
            </w: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Тексты. индивидуальная</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iCs/>
                <w:color w:val="000000"/>
                <w:sz w:val="24"/>
                <w:szCs w:val="24"/>
                <w:lang w:eastAsia="ru-RU"/>
              </w:rPr>
              <w:t>Раздел 1.Как устроен наш язык</w:t>
            </w:r>
            <w:r w:rsidRPr="002D6169">
              <w:rPr>
                <w:rFonts w:ascii="Times New Roman" w:eastAsia="Times New Roman" w:hAnsi="Times New Roman" w:cs="Times New Roman"/>
                <w:b/>
                <w:bCs/>
                <w:color w:val="000000"/>
                <w:sz w:val="24"/>
                <w:szCs w:val="24"/>
                <w:lang w:eastAsia="ru-RU"/>
              </w:rPr>
              <w:t xml:space="preserve">. </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57</w:t>
            </w:r>
          </w:p>
        </w:tc>
        <w:tc>
          <w:tcPr>
            <w:tcW w:w="224" w:type="pct"/>
            <w:gridSpan w:val="2"/>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59</w:t>
            </w:r>
          </w:p>
        </w:tc>
        <w:tc>
          <w:tcPr>
            <w:tcW w:w="894" w:type="pct"/>
            <w:hideMark/>
          </w:tcPr>
          <w:p w:rsidR="002F0086" w:rsidRPr="002D6169" w:rsidRDefault="006E3569" w:rsidP="00F83A96">
            <w:pPr>
              <w:spacing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Комплексная итоговая</w:t>
            </w:r>
            <w:r>
              <w:rPr>
                <w:rFonts w:ascii="Times New Roman" w:eastAsia="Times New Roman" w:hAnsi="Times New Roman" w:cs="Times New Roman"/>
                <w:color w:val="000000"/>
                <w:sz w:val="24"/>
                <w:szCs w:val="24"/>
                <w:lang w:eastAsia="ru-RU"/>
              </w:rPr>
              <w:t>к</w:t>
            </w:r>
            <w:r w:rsidR="002F0086" w:rsidRPr="002D6169">
              <w:rPr>
                <w:rFonts w:ascii="Times New Roman" w:eastAsia="Times New Roman" w:hAnsi="Times New Roman" w:cs="Times New Roman"/>
                <w:color w:val="000000"/>
                <w:sz w:val="24"/>
                <w:szCs w:val="24"/>
                <w:lang w:eastAsia="ru-RU"/>
              </w:rPr>
              <w:t xml:space="preserve">онтрольная работа  </w:t>
            </w:r>
            <w:r>
              <w:rPr>
                <w:rFonts w:ascii="Times New Roman" w:eastAsia="Times New Roman" w:hAnsi="Times New Roman" w:cs="Times New Roman"/>
                <w:color w:val="000000"/>
                <w:sz w:val="24"/>
                <w:szCs w:val="24"/>
                <w:lang w:eastAsia="ru-RU"/>
              </w:rPr>
              <w:t xml:space="preserve">за 1-4 классы по темам </w:t>
            </w:r>
          </w:p>
          <w:p w:rsidR="002F0086" w:rsidRPr="002D6169" w:rsidRDefault="002F0086" w:rsidP="00F83A96">
            <w:pPr>
              <w:spacing w:line="210" w:lineRule="atLeast"/>
              <w:rPr>
                <w:rFonts w:ascii="Times New Roman" w:eastAsia="Times New Roman" w:hAnsi="Times New Roman" w:cs="Times New Roman"/>
                <w:color w:val="000000"/>
                <w:sz w:val="24"/>
                <w:szCs w:val="24"/>
                <w:lang w:eastAsia="ru-RU"/>
              </w:rPr>
            </w:pPr>
            <w:r w:rsidRPr="002D6169">
              <w:rPr>
                <w:rFonts w:ascii="Times New Roman" w:eastAsia="Times New Roman" w:hAnsi="Times New Roman" w:cs="Times New Roman"/>
                <w:color w:val="000000"/>
                <w:sz w:val="24"/>
                <w:szCs w:val="24"/>
                <w:lang w:eastAsia="ru-RU"/>
              </w:rPr>
              <w:t xml:space="preserve"> « Как устроен наш язык»,  « Правописание», </w:t>
            </w:r>
          </w:p>
          <w:p w:rsidR="002F0086" w:rsidRPr="002D6169" w:rsidRDefault="002F0086" w:rsidP="00F83A96">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Развитие речи»</w:t>
            </w:r>
          </w:p>
        </w:tc>
        <w:tc>
          <w:tcPr>
            <w:tcW w:w="1550" w:type="pct"/>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2F0086" w:rsidRDefault="006E356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Ткр с.60</w:t>
            </w:r>
          </w:p>
          <w:p w:rsidR="006E3569" w:rsidRPr="002D6169" w:rsidRDefault="006E356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знаний</w:t>
            </w: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58</w:t>
            </w:r>
          </w:p>
        </w:tc>
        <w:tc>
          <w:tcPr>
            <w:tcW w:w="224" w:type="pct"/>
            <w:gridSpan w:val="2"/>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60 </w:t>
            </w:r>
          </w:p>
        </w:tc>
        <w:tc>
          <w:tcPr>
            <w:tcW w:w="894" w:type="pct"/>
            <w:hideMark/>
          </w:tcPr>
          <w:p w:rsidR="002F0086" w:rsidRPr="002D6169" w:rsidRDefault="002F0086" w:rsidP="006E3569">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 xml:space="preserve">Анализ контрольной работы. Работа над ошибками. </w:t>
            </w:r>
            <w:r w:rsidR="006E3569">
              <w:rPr>
                <w:rFonts w:ascii="Times New Roman" w:eastAsia="Times New Roman" w:hAnsi="Times New Roman" w:cs="Times New Roman"/>
                <w:color w:val="000000"/>
                <w:sz w:val="24"/>
                <w:szCs w:val="24"/>
                <w:lang w:eastAsia="ru-RU"/>
              </w:rPr>
              <w:t>К</w:t>
            </w:r>
            <w:r w:rsidRPr="002D6169">
              <w:rPr>
                <w:rFonts w:ascii="Times New Roman" w:eastAsia="Times New Roman" w:hAnsi="Times New Roman" w:cs="Times New Roman"/>
                <w:color w:val="000000"/>
                <w:sz w:val="24"/>
                <w:szCs w:val="24"/>
                <w:lang w:eastAsia="ru-RU"/>
              </w:rPr>
              <w:t>онтрольный словарный диктант</w:t>
            </w:r>
          </w:p>
        </w:tc>
        <w:tc>
          <w:tcPr>
            <w:tcW w:w="1550" w:type="pct"/>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2F0086" w:rsidRPr="002D6169" w:rsidRDefault="006E3569"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с 333</w:t>
            </w:r>
          </w:p>
        </w:tc>
      </w:tr>
      <w:tr w:rsidR="002F0086" w:rsidRPr="002D6169" w:rsidTr="002F0086">
        <w:trPr>
          <w:gridAfter w:val="2"/>
          <w:wAfter w:w="1476" w:type="pct"/>
          <w:trHeight w:val="210"/>
        </w:trPr>
        <w:tc>
          <w:tcPr>
            <w:tcW w:w="26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p>
        </w:tc>
        <w:tc>
          <w:tcPr>
            <w:tcW w:w="894" w:type="pct"/>
            <w:hideMark/>
          </w:tcPr>
          <w:p w:rsidR="002F0086" w:rsidRPr="002D6169" w:rsidRDefault="002F0086" w:rsidP="00697F4E">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sz w:val="24"/>
                <w:szCs w:val="24"/>
                <w:lang w:eastAsia="ru-RU"/>
              </w:rPr>
              <w:t>Раздел 4.Повторение</w:t>
            </w:r>
          </w:p>
        </w:tc>
        <w:tc>
          <w:tcPr>
            <w:tcW w:w="1550" w:type="pct"/>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59</w:t>
            </w: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4.1</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Повторение изученного материала по блоку «Правописание»</w:t>
            </w:r>
          </w:p>
        </w:tc>
        <w:tc>
          <w:tcPr>
            <w:tcW w:w="1550" w:type="pct"/>
          </w:tcPr>
          <w:p w:rsidR="002F0086" w:rsidRPr="002D6169" w:rsidRDefault="002F0086" w:rsidP="002D6169">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полученные при изучении в 1–4 классах раздела «Правописание».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предложенные в учебнике ответы,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собственное мнение и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его.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 </w:t>
            </w: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столбикам в соответствии с типом орфограммы. </w:t>
            </w:r>
            <w:r w:rsidRPr="002D6169">
              <w:rPr>
                <w:rFonts w:ascii="Times New Roman" w:eastAsia="Times New Roman" w:hAnsi="Times New Roman" w:cs="Times New Roman"/>
                <w:sz w:val="24"/>
                <w:szCs w:val="24"/>
                <w:u w:val="single"/>
                <w:lang w:eastAsia="ru-RU"/>
              </w:rPr>
              <w:t>Опознавать</w:t>
            </w:r>
            <w:r w:rsidRPr="002D6169">
              <w:rPr>
                <w:rFonts w:ascii="Times New Roman" w:eastAsia="Times New Roman" w:hAnsi="Times New Roman" w:cs="Times New Roman"/>
                <w:sz w:val="24"/>
                <w:szCs w:val="24"/>
                <w:lang w:eastAsia="ru-RU"/>
              </w:rPr>
              <w:t xml:space="preserve"> слова, не удовлетворяющие поставленным условиям.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по результату выполнения задания.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w:t>
            </w:r>
            <w:r w:rsidRPr="002D6169">
              <w:rPr>
                <w:rFonts w:ascii="Times New Roman" w:eastAsia="Times New Roman" w:hAnsi="Times New Roman" w:cs="Times New Roman"/>
                <w:sz w:val="24"/>
                <w:szCs w:val="24"/>
                <w:lang w:eastAsia="ru-RU"/>
              </w:rPr>
              <w:lastRenderedPageBreak/>
              <w:t xml:space="preserve">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группе и в паре). </w:t>
            </w:r>
            <w:r w:rsidRPr="002D6169">
              <w:rPr>
                <w:rFonts w:ascii="Times New Roman" w:eastAsia="Times New Roman" w:hAnsi="Times New Roman" w:cs="Times New Roman"/>
                <w:sz w:val="24"/>
                <w:szCs w:val="24"/>
                <w:u w:val="single"/>
                <w:lang w:eastAsia="ru-RU"/>
              </w:rPr>
              <w:t>Классифицировать</w:t>
            </w:r>
            <w:r w:rsidRPr="002D6169">
              <w:rPr>
                <w:rFonts w:ascii="Times New Roman" w:eastAsia="Times New Roman" w:hAnsi="Times New Roman" w:cs="Times New Roman"/>
                <w:sz w:val="24"/>
                <w:szCs w:val="24"/>
                <w:lang w:eastAsia="ru-RU"/>
              </w:rPr>
              <w:t xml:space="preserve"> слова в зависимости от типа или места орфограмм</w:t>
            </w: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2F0086">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lastRenderedPageBreak/>
              <w:t>16</w:t>
            </w:r>
            <w:r>
              <w:rPr>
                <w:rFonts w:ascii="Times New Roman" w:eastAsia="Times New Roman" w:hAnsi="Times New Roman" w:cs="Times New Roman"/>
                <w:sz w:val="24"/>
                <w:szCs w:val="24"/>
                <w:lang w:eastAsia="ru-RU"/>
              </w:rPr>
              <w:t>0</w:t>
            </w: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4.2</w:t>
            </w:r>
          </w:p>
        </w:tc>
        <w:tc>
          <w:tcPr>
            <w:tcW w:w="894" w:type="pct"/>
            <w:hideMark/>
          </w:tcPr>
          <w:p w:rsidR="002F0086" w:rsidRPr="002D6169" w:rsidRDefault="00A84AE5" w:rsidP="00A84AE5">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на тему «Ор</w:t>
            </w:r>
            <w:r w:rsidR="002F0086" w:rsidRPr="002D6169">
              <w:rPr>
                <w:rFonts w:ascii="Times New Roman" w:eastAsia="Times New Roman" w:hAnsi="Times New Roman" w:cs="Times New Roman"/>
                <w:color w:val="000000"/>
                <w:sz w:val="24"/>
                <w:szCs w:val="24"/>
                <w:lang w:eastAsia="ru-RU"/>
              </w:rPr>
              <w:t>фограммы и пунктуационные правила, изученные во 2–4 классах</w:t>
            </w:r>
            <w:r>
              <w:rPr>
                <w:rFonts w:ascii="Times New Roman" w:eastAsia="Times New Roman" w:hAnsi="Times New Roman" w:cs="Times New Roman"/>
                <w:color w:val="000000"/>
                <w:sz w:val="24"/>
                <w:szCs w:val="24"/>
                <w:lang w:eastAsia="ru-RU"/>
              </w:rPr>
              <w:t>»</w:t>
            </w:r>
          </w:p>
        </w:tc>
        <w:tc>
          <w:tcPr>
            <w:tcW w:w="1550" w:type="pct"/>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2F0086" w:rsidRPr="002D6169" w:rsidRDefault="00A84AE5" w:rsidP="00C23F87">
            <w:pPr>
              <w:spacing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с.332-333</w:t>
            </w:r>
          </w:p>
        </w:tc>
      </w:tr>
      <w:tr w:rsidR="002F0086" w:rsidRPr="002D6169" w:rsidTr="002F0086">
        <w:trPr>
          <w:gridAfter w:val="2"/>
          <w:wAfter w:w="1476" w:type="pct"/>
          <w:trHeight w:val="210"/>
        </w:trPr>
        <w:tc>
          <w:tcPr>
            <w:tcW w:w="268" w:type="pct"/>
            <w:hideMark/>
          </w:tcPr>
          <w:p w:rsidR="002F0086" w:rsidRPr="002D6169" w:rsidRDefault="002F0086" w:rsidP="00A84AE5">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16</w:t>
            </w:r>
            <w:r w:rsidR="00A84AE5">
              <w:rPr>
                <w:rFonts w:ascii="Times New Roman" w:eastAsia="Times New Roman" w:hAnsi="Times New Roman" w:cs="Times New Roman"/>
                <w:sz w:val="24"/>
                <w:szCs w:val="24"/>
                <w:lang w:eastAsia="ru-RU"/>
              </w:rPr>
              <w:t>1</w:t>
            </w: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4.3</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Повторение изученного материала по блоку «Правописание»</w:t>
            </w:r>
          </w:p>
        </w:tc>
        <w:tc>
          <w:tcPr>
            <w:tcW w:w="1550" w:type="pct"/>
            <w:vMerge w:val="restart"/>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u w:val="single"/>
                <w:lang w:eastAsia="ru-RU"/>
              </w:rPr>
              <w:t>Систематизировать</w:t>
            </w:r>
            <w:r w:rsidRPr="002D6169">
              <w:rPr>
                <w:rFonts w:ascii="Times New Roman" w:eastAsia="Times New Roman" w:hAnsi="Times New Roman" w:cs="Times New Roman"/>
                <w:sz w:val="24"/>
                <w:szCs w:val="24"/>
                <w:lang w:eastAsia="ru-RU"/>
              </w:rPr>
              <w:t xml:space="preserve"> знания, полученные при изучении в 1–3 классах раздела «Правописание». </w:t>
            </w:r>
            <w:r w:rsidRPr="002D6169">
              <w:rPr>
                <w:rFonts w:ascii="Times New Roman" w:eastAsia="Times New Roman" w:hAnsi="Times New Roman" w:cs="Times New Roman"/>
                <w:sz w:val="24"/>
                <w:szCs w:val="24"/>
                <w:u w:val="single"/>
                <w:lang w:eastAsia="ru-RU"/>
              </w:rPr>
              <w:t>Оценивать</w:t>
            </w:r>
            <w:r w:rsidRPr="002D6169">
              <w:rPr>
                <w:rFonts w:ascii="Times New Roman" w:eastAsia="Times New Roman" w:hAnsi="Times New Roman" w:cs="Times New Roman"/>
                <w:sz w:val="24"/>
                <w:szCs w:val="24"/>
                <w:lang w:eastAsia="ru-RU"/>
              </w:rPr>
              <w:t xml:space="preserve"> предложенные в учебнике ответы, </w:t>
            </w:r>
            <w:r w:rsidRPr="002D6169">
              <w:rPr>
                <w:rFonts w:ascii="Times New Roman" w:eastAsia="Times New Roman" w:hAnsi="Times New Roman" w:cs="Times New Roman"/>
                <w:sz w:val="24"/>
                <w:szCs w:val="24"/>
                <w:u w:val="single"/>
                <w:lang w:eastAsia="ru-RU"/>
              </w:rPr>
              <w:t>формулировать</w:t>
            </w:r>
            <w:r w:rsidRPr="002D6169">
              <w:rPr>
                <w:rFonts w:ascii="Times New Roman" w:eastAsia="Times New Roman" w:hAnsi="Times New Roman" w:cs="Times New Roman"/>
                <w:sz w:val="24"/>
                <w:szCs w:val="24"/>
                <w:lang w:eastAsia="ru-RU"/>
              </w:rPr>
              <w:t xml:space="preserve"> собственное мнение и </w:t>
            </w:r>
            <w:r w:rsidRPr="002D6169">
              <w:rPr>
                <w:rFonts w:ascii="Times New Roman" w:eastAsia="Times New Roman" w:hAnsi="Times New Roman" w:cs="Times New Roman"/>
                <w:sz w:val="24"/>
                <w:szCs w:val="24"/>
                <w:u w:val="single"/>
                <w:lang w:eastAsia="ru-RU"/>
              </w:rPr>
              <w:t>аргументировать</w:t>
            </w:r>
            <w:r w:rsidRPr="002D6169">
              <w:rPr>
                <w:rFonts w:ascii="Times New Roman" w:eastAsia="Times New Roman" w:hAnsi="Times New Roman" w:cs="Times New Roman"/>
                <w:sz w:val="24"/>
                <w:szCs w:val="24"/>
                <w:lang w:eastAsia="ru-RU"/>
              </w:rPr>
              <w:t xml:space="preserve"> его. </w:t>
            </w:r>
            <w:r w:rsidRPr="002D6169">
              <w:rPr>
                <w:rFonts w:ascii="Times New Roman" w:eastAsia="Times New Roman" w:hAnsi="Times New Roman" w:cs="Times New Roman"/>
                <w:sz w:val="24"/>
                <w:szCs w:val="24"/>
                <w:u w:val="single"/>
                <w:lang w:eastAsia="ru-RU"/>
              </w:rPr>
              <w:t>Находить</w:t>
            </w:r>
            <w:r w:rsidRPr="002D6169">
              <w:rPr>
                <w:rFonts w:ascii="Times New Roman" w:eastAsia="Times New Roman" w:hAnsi="Times New Roman" w:cs="Times New Roman"/>
                <w:sz w:val="24"/>
                <w:szCs w:val="24"/>
                <w:lang w:eastAsia="ru-RU"/>
              </w:rPr>
              <w:t xml:space="preserve"> в тексте слова по заданному основанию. </w:t>
            </w:r>
            <w:r w:rsidRPr="002D6169">
              <w:rPr>
                <w:rFonts w:ascii="Times New Roman" w:eastAsia="Times New Roman" w:hAnsi="Times New Roman" w:cs="Times New Roman"/>
                <w:sz w:val="24"/>
                <w:szCs w:val="24"/>
                <w:u w:val="single"/>
                <w:lang w:eastAsia="ru-RU"/>
              </w:rPr>
              <w:t>Пониматьинформацию</w:t>
            </w:r>
            <w:r w:rsidRPr="002D6169">
              <w:rPr>
                <w:rFonts w:ascii="Times New Roman" w:eastAsia="Times New Roman" w:hAnsi="Times New Roman" w:cs="Times New Roman"/>
                <w:sz w:val="24"/>
                <w:szCs w:val="24"/>
                <w:lang w:eastAsia="ru-RU"/>
              </w:rPr>
              <w:t xml:space="preserve">, представленную в виде таблицы, </w:t>
            </w:r>
            <w:r w:rsidRPr="002D6169">
              <w:rPr>
                <w:rFonts w:ascii="Times New Roman" w:eastAsia="Times New Roman" w:hAnsi="Times New Roman" w:cs="Times New Roman"/>
                <w:sz w:val="24"/>
                <w:szCs w:val="24"/>
                <w:u w:val="single"/>
                <w:lang w:eastAsia="ru-RU"/>
              </w:rPr>
              <w:t>заполнять</w:t>
            </w:r>
            <w:r w:rsidRPr="002D6169">
              <w:rPr>
                <w:rFonts w:ascii="Times New Roman" w:eastAsia="Times New Roman" w:hAnsi="Times New Roman" w:cs="Times New Roman"/>
                <w:sz w:val="24"/>
                <w:szCs w:val="24"/>
                <w:lang w:eastAsia="ru-RU"/>
              </w:rPr>
              <w:t xml:space="preserve"> таблицу. </w:t>
            </w:r>
            <w:r w:rsidRPr="002D6169">
              <w:rPr>
                <w:rFonts w:ascii="Times New Roman" w:eastAsia="Times New Roman" w:hAnsi="Times New Roman" w:cs="Times New Roman"/>
                <w:sz w:val="24"/>
                <w:szCs w:val="24"/>
                <w:u w:val="single"/>
                <w:lang w:eastAsia="ru-RU"/>
              </w:rPr>
              <w:t>Распределять</w:t>
            </w:r>
            <w:r w:rsidRPr="002D6169">
              <w:rPr>
                <w:rFonts w:ascii="Times New Roman" w:eastAsia="Times New Roman" w:hAnsi="Times New Roman" w:cs="Times New Roman"/>
                <w:sz w:val="24"/>
                <w:szCs w:val="24"/>
                <w:lang w:eastAsia="ru-RU"/>
              </w:rPr>
              <w:t xml:space="preserve"> слова по столбикам в соответствии с типом орфограммы. </w:t>
            </w:r>
            <w:r w:rsidRPr="002D6169">
              <w:rPr>
                <w:rFonts w:ascii="Times New Roman" w:eastAsia="Times New Roman" w:hAnsi="Times New Roman" w:cs="Times New Roman"/>
                <w:sz w:val="24"/>
                <w:szCs w:val="24"/>
                <w:u w:val="single"/>
                <w:lang w:eastAsia="ru-RU"/>
              </w:rPr>
              <w:t>Опознавать</w:t>
            </w:r>
            <w:r w:rsidRPr="002D6169">
              <w:rPr>
                <w:rFonts w:ascii="Times New Roman" w:eastAsia="Times New Roman" w:hAnsi="Times New Roman" w:cs="Times New Roman"/>
                <w:sz w:val="24"/>
                <w:szCs w:val="24"/>
                <w:lang w:eastAsia="ru-RU"/>
              </w:rPr>
              <w:t xml:space="preserve"> слова, не удовлетворяющие поставленным условиям. </w:t>
            </w:r>
            <w:r w:rsidRPr="002D6169">
              <w:rPr>
                <w:rFonts w:ascii="Times New Roman" w:eastAsia="Times New Roman" w:hAnsi="Times New Roman" w:cs="Times New Roman"/>
                <w:sz w:val="24"/>
                <w:szCs w:val="24"/>
                <w:u w:val="single"/>
                <w:lang w:eastAsia="ru-RU"/>
              </w:rPr>
              <w:t>Осуществлятьсамоконтроль</w:t>
            </w:r>
            <w:r w:rsidRPr="002D6169">
              <w:rPr>
                <w:rFonts w:ascii="Times New Roman" w:eastAsia="Times New Roman" w:hAnsi="Times New Roman" w:cs="Times New Roman"/>
                <w:sz w:val="24"/>
                <w:szCs w:val="24"/>
                <w:lang w:eastAsia="ru-RU"/>
              </w:rPr>
              <w:t xml:space="preserve"> по результату выполнения задания. </w:t>
            </w:r>
            <w:r w:rsidRPr="002D6169">
              <w:rPr>
                <w:rFonts w:ascii="Times New Roman" w:eastAsia="Times New Roman" w:hAnsi="Times New Roman" w:cs="Times New Roman"/>
                <w:sz w:val="24"/>
                <w:szCs w:val="24"/>
                <w:u w:val="single"/>
                <w:lang w:eastAsia="ru-RU"/>
              </w:rPr>
              <w:t>Осуществлять</w:t>
            </w:r>
            <w:r w:rsidRPr="002D6169">
              <w:rPr>
                <w:rFonts w:ascii="Times New Roman" w:eastAsia="Times New Roman" w:hAnsi="Times New Roman" w:cs="Times New Roman"/>
                <w:sz w:val="24"/>
                <w:szCs w:val="24"/>
                <w:lang w:eastAsia="ru-RU"/>
              </w:rPr>
              <w:t xml:space="preserve"> взаимный </w:t>
            </w:r>
            <w:r w:rsidRPr="002D6169">
              <w:rPr>
                <w:rFonts w:ascii="Times New Roman" w:eastAsia="Times New Roman" w:hAnsi="Times New Roman" w:cs="Times New Roman"/>
                <w:sz w:val="24"/>
                <w:szCs w:val="24"/>
                <w:u w:val="single"/>
                <w:lang w:eastAsia="ru-RU"/>
              </w:rPr>
              <w:t>контроль</w:t>
            </w:r>
            <w:r w:rsidRPr="002D6169">
              <w:rPr>
                <w:rFonts w:ascii="Times New Roman" w:eastAsia="Times New Roman" w:hAnsi="Times New Roman" w:cs="Times New Roman"/>
                <w:sz w:val="24"/>
                <w:szCs w:val="24"/>
                <w:lang w:eastAsia="ru-RU"/>
              </w:rPr>
              <w:t xml:space="preserve"> и </w:t>
            </w:r>
            <w:r w:rsidRPr="002D6169">
              <w:rPr>
                <w:rFonts w:ascii="Times New Roman" w:eastAsia="Times New Roman" w:hAnsi="Times New Roman" w:cs="Times New Roman"/>
                <w:sz w:val="24"/>
                <w:szCs w:val="24"/>
                <w:u w:val="single"/>
                <w:lang w:eastAsia="ru-RU"/>
              </w:rPr>
              <w:t>оказывать</w:t>
            </w:r>
            <w:r w:rsidRPr="002D6169">
              <w:rPr>
                <w:rFonts w:ascii="Times New Roman" w:eastAsia="Times New Roman" w:hAnsi="Times New Roman" w:cs="Times New Roman"/>
                <w:sz w:val="24"/>
                <w:szCs w:val="24"/>
                <w:lang w:eastAsia="ru-RU"/>
              </w:rPr>
              <w:t xml:space="preserve"> в сотрудничестве необходимую </w:t>
            </w:r>
            <w:r w:rsidRPr="002D6169">
              <w:rPr>
                <w:rFonts w:ascii="Times New Roman" w:eastAsia="Times New Roman" w:hAnsi="Times New Roman" w:cs="Times New Roman"/>
                <w:sz w:val="24"/>
                <w:szCs w:val="24"/>
                <w:u w:val="single"/>
                <w:lang w:eastAsia="ru-RU"/>
              </w:rPr>
              <w:t>взаимопомощь</w:t>
            </w:r>
            <w:r w:rsidRPr="002D6169">
              <w:rPr>
                <w:rFonts w:ascii="Times New Roman" w:eastAsia="Times New Roman" w:hAnsi="Times New Roman" w:cs="Times New Roman"/>
                <w:sz w:val="24"/>
                <w:szCs w:val="24"/>
                <w:lang w:eastAsia="ru-RU"/>
              </w:rPr>
              <w:t xml:space="preserve"> (работа в группе и в паре). </w:t>
            </w:r>
            <w:r w:rsidRPr="002D6169">
              <w:rPr>
                <w:rFonts w:ascii="Times New Roman" w:eastAsia="Times New Roman" w:hAnsi="Times New Roman" w:cs="Times New Roman"/>
                <w:sz w:val="24"/>
                <w:szCs w:val="24"/>
                <w:u w:val="single"/>
                <w:lang w:eastAsia="ru-RU"/>
              </w:rPr>
              <w:t>Классифицировать</w:t>
            </w:r>
            <w:r w:rsidRPr="002D6169">
              <w:rPr>
                <w:rFonts w:ascii="Times New Roman" w:eastAsia="Times New Roman" w:hAnsi="Times New Roman" w:cs="Times New Roman"/>
                <w:sz w:val="24"/>
                <w:szCs w:val="24"/>
                <w:lang w:eastAsia="ru-RU"/>
              </w:rPr>
              <w:t xml:space="preserve"> слова в зависимости от типа или места орфограмм</w:t>
            </w: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A84AE5">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16</w:t>
            </w:r>
            <w:r w:rsidR="00A84AE5">
              <w:rPr>
                <w:rFonts w:ascii="Times New Roman" w:eastAsia="Times New Roman" w:hAnsi="Times New Roman" w:cs="Times New Roman"/>
                <w:sz w:val="24"/>
                <w:szCs w:val="24"/>
                <w:lang w:eastAsia="ru-RU"/>
              </w:rPr>
              <w:t>2</w:t>
            </w: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4.4</w:t>
            </w:r>
          </w:p>
        </w:tc>
        <w:tc>
          <w:tcPr>
            <w:tcW w:w="894" w:type="pct"/>
            <w:hideMark/>
          </w:tcPr>
          <w:p w:rsidR="002F0086" w:rsidRPr="002D6169" w:rsidRDefault="002F0086" w:rsidP="00C23F87">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color w:val="000000"/>
                <w:sz w:val="24"/>
                <w:szCs w:val="24"/>
                <w:lang w:eastAsia="ru-RU"/>
              </w:rPr>
              <w:t>Повторение изученного материала по блоку «Правописание»</w:t>
            </w:r>
          </w:p>
        </w:tc>
        <w:tc>
          <w:tcPr>
            <w:tcW w:w="1550" w:type="pct"/>
            <w:vMerge/>
          </w:tcPr>
          <w:p w:rsidR="002F0086" w:rsidRPr="002D6169" w:rsidRDefault="002F0086" w:rsidP="00C23F87">
            <w:pPr>
              <w:jc w:val="center"/>
              <w:rPr>
                <w:rFonts w:ascii="Times New Roman" w:eastAsia="Times New Roman" w:hAnsi="Times New Roman" w:cs="Times New Roman"/>
                <w:sz w:val="24"/>
                <w:szCs w:val="24"/>
                <w:lang w:eastAsia="ru-RU"/>
              </w:rPr>
            </w:pPr>
          </w:p>
        </w:tc>
        <w:tc>
          <w:tcPr>
            <w:tcW w:w="588" w:type="pct"/>
            <w:hideMark/>
          </w:tcPr>
          <w:p w:rsidR="002F0086" w:rsidRPr="002D6169" w:rsidRDefault="002F0086" w:rsidP="00C23F87">
            <w:pPr>
              <w:jc w:val="center"/>
              <w:rPr>
                <w:rFonts w:ascii="Times New Roman" w:eastAsia="Times New Roman" w:hAnsi="Times New Roman" w:cs="Times New Roman"/>
                <w:sz w:val="24"/>
                <w:szCs w:val="24"/>
                <w:lang w:eastAsia="ru-RU"/>
              </w:rPr>
            </w:pPr>
          </w:p>
        </w:tc>
      </w:tr>
      <w:tr w:rsidR="002F0086" w:rsidRPr="002D6169" w:rsidTr="002F0086">
        <w:trPr>
          <w:gridAfter w:val="2"/>
          <w:wAfter w:w="1476" w:type="pct"/>
          <w:trHeight w:val="210"/>
        </w:trPr>
        <w:tc>
          <w:tcPr>
            <w:tcW w:w="268" w:type="pct"/>
            <w:hideMark/>
          </w:tcPr>
          <w:p w:rsidR="002F0086" w:rsidRPr="002D6169" w:rsidRDefault="002F0086" w:rsidP="00A84AE5">
            <w:pPr>
              <w:spacing w:line="210" w:lineRule="atLeast"/>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16</w:t>
            </w:r>
            <w:r w:rsidR="00A84AE5">
              <w:rPr>
                <w:rFonts w:ascii="Times New Roman" w:eastAsia="Times New Roman" w:hAnsi="Times New Roman" w:cs="Times New Roman"/>
                <w:sz w:val="24"/>
                <w:szCs w:val="24"/>
                <w:lang w:eastAsia="ru-RU"/>
              </w:rPr>
              <w:t>3</w:t>
            </w:r>
          </w:p>
        </w:tc>
        <w:tc>
          <w:tcPr>
            <w:tcW w:w="224" w:type="pct"/>
            <w:gridSpan w:val="2"/>
            <w:hideMark/>
          </w:tcPr>
          <w:p w:rsidR="002F0086" w:rsidRPr="002D6169" w:rsidRDefault="002F0086" w:rsidP="00C23F87">
            <w:pPr>
              <w:jc w:val="center"/>
              <w:rPr>
                <w:rFonts w:ascii="Times New Roman" w:eastAsia="Times New Roman" w:hAnsi="Times New Roman" w:cs="Times New Roman"/>
                <w:sz w:val="24"/>
                <w:szCs w:val="24"/>
                <w:lang w:eastAsia="ru-RU"/>
              </w:rPr>
            </w:pPr>
            <w:r w:rsidRPr="002D6169">
              <w:rPr>
                <w:rFonts w:ascii="Times New Roman" w:eastAsia="Times New Roman" w:hAnsi="Times New Roman" w:cs="Times New Roman"/>
                <w:sz w:val="24"/>
                <w:szCs w:val="24"/>
                <w:lang w:eastAsia="ru-RU"/>
              </w:rPr>
              <w:t>4.5</w:t>
            </w:r>
          </w:p>
        </w:tc>
        <w:tc>
          <w:tcPr>
            <w:tcW w:w="894" w:type="pct"/>
            <w:hideMark/>
          </w:tcPr>
          <w:p w:rsidR="002F0086" w:rsidRPr="002D6169" w:rsidRDefault="002F0086" w:rsidP="00A84AE5">
            <w:pPr>
              <w:spacing w:line="210" w:lineRule="atLeast"/>
              <w:rPr>
                <w:rFonts w:ascii="Times New Roman" w:eastAsia="Times New Roman" w:hAnsi="Times New Roman" w:cs="Times New Roman"/>
                <w:sz w:val="24"/>
                <w:szCs w:val="24"/>
                <w:lang w:eastAsia="ru-RU"/>
              </w:rPr>
            </w:pPr>
            <w:r w:rsidRPr="002D6169">
              <w:rPr>
                <w:rFonts w:ascii="Times New Roman" w:eastAsia="Times New Roman" w:hAnsi="Times New Roman" w:cs="Times New Roman"/>
                <w:b/>
                <w:bCs/>
                <w:color w:val="000000"/>
                <w:sz w:val="24"/>
                <w:szCs w:val="24"/>
                <w:lang w:eastAsia="ru-RU"/>
              </w:rPr>
              <w:t>Итоговая контрольная работа (тест) за 4 класс</w:t>
            </w:r>
          </w:p>
        </w:tc>
        <w:tc>
          <w:tcPr>
            <w:tcW w:w="1550" w:type="pct"/>
          </w:tcPr>
          <w:p w:rsidR="002F0086" w:rsidRPr="002D6169" w:rsidRDefault="002F0086"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2F0086" w:rsidRPr="00A84AE5" w:rsidRDefault="00A84AE5" w:rsidP="00C23F87">
            <w:pPr>
              <w:spacing w:line="210" w:lineRule="atLeast"/>
              <w:jc w:val="center"/>
              <w:rPr>
                <w:rFonts w:ascii="Times New Roman" w:eastAsia="Times New Roman" w:hAnsi="Times New Roman" w:cs="Times New Roman"/>
                <w:sz w:val="24"/>
                <w:szCs w:val="24"/>
                <w:lang w:eastAsia="ru-RU"/>
              </w:rPr>
            </w:pPr>
            <w:r w:rsidRPr="00A84AE5">
              <w:rPr>
                <w:rFonts w:ascii="Times New Roman" w:eastAsia="Times New Roman" w:hAnsi="Times New Roman" w:cs="Times New Roman"/>
                <w:bCs/>
                <w:color w:val="000000"/>
                <w:sz w:val="24"/>
                <w:szCs w:val="24"/>
                <w:lang w:eastAsia="ru-RU"/>
              </w:rPr>
              <w:t>( программа  работа №2 с.338)</w:t>
            </w: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164</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4.6</w:t>
            </w:r>
          </w:p>
        </w:tc>
        <w:tc>
          <w:tcPr>
            <w:tcW w:w="894" w:type="pct"/>
            <w:hideMark/>
          </w:tcPr>
          <w:p w:rsidR="00E444E2" w:rsidRPr="00E444E2" w:rsidRDefault="00E444E2" w:rsidP="00C23F87">
            <w:pPr>
              <w:spacing w:line="210" w:lineRule="atLeast"/>
              <w:rPr>
                <w:rFonts w:ascii="Times New Roman" w:eastAsia="Times New Roman" w:hAnsi="Times New Roman" w:cs="Times New Roman"/>
                <w:sz w:val="24"/>
                <w:szCs w:val="24"/>
                <w:lang w:eastAsia="ru-RU"/>
              </w:rPr>
            </w:pPr>
            <w:r w:rsidRPr="00E444E2">
              <w:rPr>
                <w:rFonts w:ascii="Times New Roman" w:eastAsia="Times New Roman" w:hAnsi="Times New Roman" w:cs="Times New Roman"/>
                <w:color w:val="000000"/>
                <w:sz w:val="24"/>
                <w:szCs w:val="24"/>
                <w:lang w:eastAsia="ru-RU"/>
              </w:rPr>
              <w:t>Анализ контрольной работы. Работа над ошибками</w:t>
            </w:r>
          </w:p>
        </w:tc>
        <w:tc>
          <w:tcPr>
            <w:tcW w:w="1550" w:type="pct"/>
            <w:vMerge w:val="restart"/>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hAnsi="Times New Roman" w:cs="Times New Roman"/>
                <w:sz w:val="24"/>
                <w:szCs w:val="24"/>
                <w:u w:val="single"/>
              </w:rPr>
              <w:t>Обобщать</w:t>
            </w:r>
            <w:r w:rsidRPr="00E444E2">
              <w:rPr>
                <w:rFonts w:ascii="Times New Roman" w:hAnsi="Times New Roman" w:cs="Times New Roman"/>
                <w:sz w:val="24"/>
                <w:szCs w:val="24"/>
              </w:rPr>
              <w:t xml:space="preserve"> и </w:t>
            </w:r>
            <w:r w:rsidRPr="00E444E2">
              <w:rPr>
                <w:rFonts w:ascii="Times New Roman" w:hAnsi="Times New Roman" w:cs="Times New Roman"/>
                <w:sz w:val="24"/>
                <w:szCs w:val="24"/>
                <w:u w:val="single"/>
              </w:rPr>
              <w:t>систематизировать</w:t>
            </w:r>
            <w:r w:rsidRPr="00E444E2">
              <w:rPr>
                <w:rFonts w:ascii="Times New Roman" w:hAnsi="Times New Roman" w:cs="Times New Roman"/>
                <w:sz w:val="24"/>
                <w:szCs w:val="24"/>
              </w:rPr>
              <w:t xml:space="preserve"> знания о постановке знаков препинания. </w:t>
            </w:r>
            <w:r w:rsidRPr="00E444E2">
              <w:rPr>
                <w:rFonts w:ascii="Times New Roman" w:hAnsi="Times New Roman" w:cs="Times New Roman"/>
                <w:sz w:val="24"/>
                <w:szCs w:val="24"/>
                <w:u w:val="single"/>
              </w:rPr>
              <w:t>Систематизировать</w:t>
            </w:r>
            <w:r w:rsidRPr="00E444E2">
              <w:rPr>
                <w:rFonts w:ascii="Times New Roman" w:hAnsi="Times New Roman" w:cs="Times New Roman"/>
                <w:sz w:val="24"/>
                <w:szCs w:val="24"/>
              </w:rPr>
              <w:t xml:space="preserve"> знания, полученные при изучении в 1-4 классах раздела «Правописание».</w:t>
            </w:r>
            <w:r w:rsidRPr="00E444E2">
              <w:rPr>
                <w:rFonts w:ascii="Times New Roman" w:hAnsi="Times New Roman" w:cs="Times New Roman"/>
                <w:sz w:val="24"/>
                <w:szCs w:val="24"/>
                <w:u w:val="single"/>
              </w:rPr>
              <w:t xml:space="preserve"> Наблюдать</w:t>
            </w:r>
            <w:r w:rsidRPr="00E444E2">
              <w:rPr>
                <w:rFonts w:ascii="Times New Roman" w:hAnsi="Times New Roman" w:cs="Times New Roman"/>
                <w:sz w:val="24"/>
                <w:szCs w:val="24"/>
              </w:rPr>
              <w:t xml:space="preserve"> за значением имён прилагательных, имён существительных, глаголов, наречий, имён числительных. </w:t>
            </w:r>
            <w:r w:rsidRPr="00E444E2">
              <w:rPr>
                <w:rFonts w:ascii="Times New Roman" w:hAnsi="Times New Roman" w:cs="Times New Roman"/>
                <w:sz w:val="24"/>
                <w:szCs w:val="24"/>
                <w:u w:val="single"/>
              </w:rPr>
              <w:t>Характеризовать</w:t>
            </w:r>
            <w:r w:rsidRPr="00E444E2">
              <w:rPr>
                <w:rFonts w:ascii="Times New Roman" w:hAnsi="Times New Roman" w:cs="Times New Roman"/>
                <w:sz w:val="24"/>
                <w:szCs w:val="24"/>
              </w:rPr>
              <w:t xml:space="preserve"> слова по заданным грамматическим признакам. </w:t>
            </w:r>
            <w:r w:rsidRPr="00E444E2">
              <w:rPr>
                <w:rFonts w:ascii="Times New Roman" w:hAnsi="Times New Roman" w:cs="Times New Roman"/>
                <w:sz w:val="24"/>
                <w:szCs w:val="24"/>
                <w:u w:val="single"/>
              </w:rPr>
              <w:t>Сравнивать</w:t>
            </w:r>
            <w:r w:rsidRPr="00E444E2">
              <w:rPr>
                <w:rFonts w:ascii="Times New Roman" w:hAnsi="Times New Roman" w:cs="Times New Roman"/>
                <w:sz w:val="24"/>
                <w:szCs w:val="24"/>
              </w:rPr>
              <w:t xml:space="preserve"> грамматические признаки имён существительных,  имён прилагательных, глаголов, имён числительных, наречий. </w:t>
            </w:r>
            <w:r w:rsidRPr="00E444E2">
              <w:rPr>
                <w:rFonts w:ascii="Times New Roman" w:hAnsi="Times New Roman" w:cs="Times New Roman"/>
                <w:sz w:val="24"/>
                <w:szCs w:val="24"/>
                <w:u w:val="single"/>
              </w:rPr>
              <w:t>Определять</w:t>
            </w:r>
            <w:r w:rsidRPr="00E444E2">
              <w:rPr>
                <w:rFonts w:ascii="Times New Roman" w:hAnsi="Times New Roman" w:cs="Times New Roman"/>
                <w:sz w:val="24"/>
                <w:szCs w:val="24"/>
              </w:rPr>
              <w:t xml:space="preserve"> авторскую целевую установку текста. </w:t>
            </w:r>
            <w:r w:rsidRPr="00E444E2">
              <w:rPr>
                <w:rFonts w:ascii="Times New Roman" w:hAnsi="Times New Roman" w:cs="Times New Roman"/>
                <w:sz w:val="24"/>
                <w:szCs w:val="24"/>
                <w:u w:val="single"/>
              </w:rPr>
              <w:t>Обобщать</w:t>
            </w:r>
            <w:r w:rsidRPr="00E444E2">
              <w:rPr>
                <w:rFonts w:ascii="Times New Roman" w:hAnsi="Times New Roman" w:cs="Times New Roman"/>
                <w:sz w:val="24"/>
                <w:szCs w:val="24"/>
              </w:rPr>
              <w:t xml:space="preserve"> и </w:t>
            </w:r>
            <w:r w:rsidRPr="00E444E2">
              <w:rPr>
                <w:rFonts w:ascii="Times New Roman" w:hAnsi="Times New Roman" w:cs="Times New Roman"/>
                <w:sz w:val="24"/>
                <w:szCs w:val="24"/>
                <w:u w:val="single"/>
              </w:rPr>
              <w:t>систематизировать</w:t>
            </w:r>
            <w:r w:rsidRPr="00E444E2">
              <w:rPr>
                <w:rFonts w:ascii="Times New Roman" w:hAnsi="Times New Roman" w:cs="Times New Roman"/>
                <w:sz w:val="24"/>
                <w:szCs w:val="24"/>
              </w:rPr>
              <w:t xml:space="preserve"> знания о последовательности работы при создании собственного текста.</w:t>
            </w:r>
            <w:r w:rsidRPr="00E444E2">
              <w:rPr>
                <w:rFonts w:ascii="Times New Roman" w:hAnsi="Times New Roman" w:cs="Times New Roman"/>
                <w:sz w:val="24"/>
                <w:szCs w:val="24"/>
                <w:u w:val="single"/>
              </w:rPr>
              <w:t>Различать</w:t>
            </w:r>
            <w:r w:rsidRPr="00E444E2">
              <w:rPr>
                <w:rFonts w:ascii="Times New Roman" w:hAnsi="Times New Roman" w:cs="Times New Roman"/>
                <w:sz w:val="24"/>
                <w:szCs w:val="24"/>
              </w:rPr>
              <w:t xml:space="preserve"> словосочетания и «не словосочетания». </w:t>
            </w:r>
            <w:r w:rsidRPr="00E444E2">
              <w:rPr>
                <w:rFonts w:ascii="Times New Roman" w:hAnsi="Times New Roman" w:cs="Times New Roman"/>
                <w:sz w:val="24"/>
                <w:szCs w:val="24"/>
                <w:u w:val="single"/>
              </w:rPr>
              <w:t>Устанавливать</w:t>
            </w:r>
            <w:r w:rsidRPr="00E444E2">
              <w:rPr>
                <w:rFonts w:ascii="Times New Roman" w:hAnsi="Times New Roman" w:cs="Times New Roman"/>
                <w:sz w:val="24"/>
                <w:szCs w:val="24"/>
              </w:rPr>
              <w:t xml:space="preserve"> смысловую и грамматическую связь слов в словосочетании. </w:t>
            </w:r>
            <w:r w:rsidRPr="00E444E2">
              <w:rPr>
                <w:rFonts w:ascii="Times New Roman" w:hAnsi="Times New Roman" w:cs="Times New Roman"/>
                <w:sz w:val="24"/>
                <w:szCs w:val="24"/>
                <w:u w:val="single"/>
              </w:rPr>
              <w:t>Находить</w:t>
            </w:r>
            <w:r w:rsidRPr="00E444E2">
              <w:rPr>
                <w:rFonts w:ascii="Times New Roman" w:hAnsi="Times New Roman" w:cs="Times New Roman"/>
                <w:sz w:val="24"/>
                <w:szCs w:val="24"/>
              </w:rPr>
              <w:t xml:space="preserve"> словосочетания в предложении. </w:t>
            </w:r>
            <w:r w:rsidRPr="00E444E2">
              <w:rPr>
                <w:rFonts w:ascii="Times New Roman" w:hAnsi="Times New Roman" w:cs="Times New Roman"/>
                <w:sz w:val="24"/>
                <w:szCs w:val="24"/>
                <w:u w:val="single"/>
              </w:rPr>
              <w:t>Выделять</w:t>
            </w:r>
            <w:r w:rsidRPr="00E444E2">
              <w:rPr>
                <w:rFonts w:ascii="Times New Roman" w:hAnsi="Times New Roman" w:cs="Times New Roman"/>
                <w:sz w:val="24"/>
                <w:szCs w:val="24"/>
              </w:rPr>
              <w:t xml:space="preserve"> главное и зависимое слово в словосочетании</w:t>
            </w:r>
          </w:p>
        </w:tc>
        <w:tc>
          <w:tcPr>
            <w:tcW w:w="588"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Беседа  учителя. Учебник, рабочая тетрадь.</w:t>
            </w:r>
          </w:p>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Индивидуальная</w:t>
            </w:r>
          </w:p>
          <w:p w:rsidR="00E444E2" w:rsidRPr="00E444E2" w:rsidRDefault="00E444E2" w:rsidP="004D6D16">
            <w:pPr>
              <w:rPr>
                <w:rFonts w:ascii="Times New Roman" w:hAnsi="Times New Roman" w:cs="Times New Roman"/>
                <w:sz w:val="24"/>
                <w:szCs w:val="24"/>
                <w:u w:val="single"/>
              </w:rPr>
            </w:pPr>
            <w:r w:rsidRPr="00E444E2">
              <w:rPr>
                <w:rFonts w:ascii="Times New Roman" w:hAnsi="Times New Roman" w:cs="Times New Roman"/>
                <w:sz w:val="24"/>
                <w:szCs w:val="24"/>
              </w:rPr>
              <w:t>фронтальная</w:t>
            </w: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165</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4.7</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Глагол как часть речи.</w:t>
            </w:r>
          </w:p>
        </w:tc>
        <w:tc>
          <w:tcPr>
            <w:tcW w:w="1550" w:type="pct"/>
            <w:vMerge/>
          </w:tcPr>
          <w:p w:rsidR="00E444E2" w:rsidRPr="002D6169" w:rsidRDefault="00E444E2"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E444E2" w:rsidRPr="00E444E2" w:rsidRDefault="00E444E2" w:rsidP="004D6D16">
            <w:pPr>
              <w:rPr>
                <w:rFonts w:ascii="Times New Roman" w:hAnsi="Times New Roman" w:cs="Times New Roman"/>
                <w:sz w:val="24"/>
                <w:szCs w:val="24"/>
                <w:u w:val="single"/>
              </w:rPr>
            </w:pP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166</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4.8</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Имя числительное.</w:t>
            </w:r>
          </w:p>
        </w:tc>
        <w:tc>
          <w:tcPr>
            <w:tcW w:w="1550" w:type="pct"/>
            <w:vMerge/>
          </w:tcPr>
          <w:p w:rsidR="00E444E2" w:rsidRPr="002D6169" w:rsidRDefault="00E444E2"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Беседа  учителя. Учебник, рабочая тетрадь.</w:t>
            </w:r>
          </w:p>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Индивидуальная</w:t>
            </w:r>
          </w:p>
          <w:p w:rsidR="00E444E2" w:rsidRPr="00E444E2" w:rsidRDefault="00E444E2" w:rsidP="004D6D16">
            <w:pPr>
              <w:rPr>
                <w:rFonts w:ascii="Times New Roman" w:hAnsi="Times New Roman" w:cs="Times New Roman"/>
                <w:sz w:val="24"/>
                <w:szCs w:val="24"/>
                <w:u w:val="single"/>
              </w:rPr>
            </w:pPr>
            <w:r w:rsidRPr="00E444E2">
              <w:rPr>
                <w:rFonts w:ascii="Times New Roman" w:hAnsi="Times New Roman" w:cs="Times New Roman"/>
                <w:sz w:val="24"/>
                <w:szCs w:val="24"/>
              </w:rPr>
              <w:t>фронтальная</w:t>
            </w: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167</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4.9</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Наречие.</w:t>
            </w:r>
          </w:p>
        </w:tc>
        <w:tc>
          <w:tcPr>
            <w:tcW w:w="1550" w:type="pct"/>
            <w:vMerge/>
          </w:tcPr>
          <w:p w:rsidR="00E444E2" w:rsidRPr="002D6169" w:rsidRDefault="00E444E2"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E444E2" w:rsidRPr="00E444E2" w:rsidRDefault="00E444E2" w:rsidP="004D6D16">
            <w:pPr>
              <w:rPr>
                <w:rFonts w:ascii="Times New Roman" w:hAnsi="Times New Roman" w:cs="Times New Roman"/>
                <w:sz w:val="24"/>
                <w:szCs w:val="24"/>
                <w:u w:val="single"/>
              </w:rPr>
            </w:pP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168</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4.10</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Текст.</w:t>
            </w:r>
          </w:p>
        </w:tc>
        <w:tc>
          <w:tcPr>
            <w:tcW w:w="1550" w:type="pct"/>
            <w:vMerge/>
          </w:tcPr>
          <w:p w:rsidR="00E444E2" w:rsidRPr="002D6169" w:rsidRDefault="00E444E2"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 xml:space="preserve">Беседа  учителя. Учебник, рабочая </w:t>
            </w:r>
            <w:r w:rsidRPr="00E444E2">
              <w:rPr>
                <w:rFonts w:ascii="Times New Roman" w:hAnsi="Times New Roman" w:cs="Times New Roman"/>
                <w:sz w:val="24"/>
                <w:szCs w:val="24"/>
              </w:rPr>
              <w:lastRenderedPageBreak/>
              <w:t>тетрадь.</w:t>
            </w:r>
          </w:p>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Индивидуальная</w:t>
            </w:r>
          </w:p>
          <w:p w:rsidR="00E444E2" w:rsidRPr="00E444E2" w:rsidRDefault="00E444E2" w:rsidP="004D6D16">
            <w:pPr>
              <w:rPr>
                <w:rFonts w:ascii="Times New Roman" w:hAnsi="Times New Roman" w:cs="Times New Roman"/>
                <w:sz w:val="24"/>
                <w:szCs w:val="24"/>
                <w:u w:val="single"/>
              </w:rPr>
            </w:pPr>
            <w:r w:rsidRPr="00E444E2">
              <w:rPr>
                <w:rFonts w:ascii="Times New Roman" w:hAnsi="Times New Roman" w:cs="Times New Roman"/>
                <w:sz w:val="24"/>
                <w:szCs w:val="24"/>
              </w:rPr>
              <w:t>фронтальная</w:t>
            </w:r>
          </w:p>
        </w:tc>
      </w:tr>
      <w:tr w:rsidR="00E444E2" w:rsidRPr="002D6169" w:rsidTr="002F0086">
        <w:trPr>
          <w:gridAfter w:val="2"/>
          <w:wAfter w:w="1476" w:type="pct"/>
          <w:trHeight w:val="210"/>
        </w:trPr>
        <w:tc>
          <w:tcPr>
            <w:tcW w:w="268" w:type="pct"/>
            <w:hideMark/>
          </w:tcPr>
          <w:p w:rsidR="00E444E2" w:rsidRPr="00E444E2" w:rsidRDefault="00E444E2" w:rsidP="00A84AE5">
            <w:pPr>
              <w:spacing w:line="210" w:lineRule="atLeast"/>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lastRenderedPageBreak/>
              <w:t>169</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4.11</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Связь слов в предложении.</w:t>
            </w:r>
          </w:p>
        </w:tc>
        <w:tc>
          <w:tcPr>
            <w:tcW w:w="1550" w:type="pct"/>
            <w:vMerge/>
          </w:tcPr>
          <w:p w:rsidR="00E444E2" w:rsidRPr="002D6169" w:rsidRDefault="00E444E2" w:rsidP="00C23F87">
            <w:pPr>
              <w:spacing w:line="210" w:lineRule="atLeast"/>
              <w:jc w:val="center"/>
              <w:rPr>
                <w:rFonts w:ascii="Times New Roman" w:eastAsia="Times New Roman" w:hAnsi="Times New Roman" w:cs="Times New Roman"/>
                <w:sz w:val="24"/>
                <w:szCs w:val="24"/>
                <w:lang w:eastAsia="ru-RU"/>
              </w:rPr>
            </w:pPr>
          </w:p>
        </w:tc>
        <w:tc>
          <w:tcPr>
            <w:tcW w:w="588" w:type="pct"/>
            <w:hideMark/>
          </w:tcPr>
          <w:p w:rsidR="00E444E2" w:rsidRDefault="00E444E2">
            <w:r w:rsidRPr="00DB502C">
              <w:rPr>
                <w:rFonts w:ascii="Times New Roman" w:hAnsi="Times New Roman" w:cs="Times New Roman"/>
                <w:sz w:val="24"/>
                <w:szCs w:val="24"/>
              </w:rPr>
              <w:t>Беседа  учителя. Учебник</w:t>
            </w:r>
          </w:p>
        </w:tc>
      </w:tr>
      <w:tr w:rsidR="00E444E2" w:rsidRPr="002D6169" w:rsidTr="002F0086">
        <w:trPr>
          <w:gridAfter w:val="2"/>
          <w:wAfter w:w="1476" w:type="pct"/>
          <w:trHeight w:val="195"/>
        </w:trPr>
        <w:tc>
          <w:tcPr>
            <w:tcW w:w="268" w:type="pct"/>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170</w:t>
            </w:r>
          </w:p>
        </w:tc>
        <w:tc>
          <w:tcPr>
            <w:tcW w:w="224" w:type="pct"/>
            <w:gridSpan w:val="2"/>
            <w:hideMark/>
          </w:tcPr>
          <w:p w:rsidR="00E444E2" w:rsidRPr="00E444E2" w:rsidRDefault="00E444E2" w:rsidP="00C23F87">
            <w:pPr>
              <w:jc w:val="center"/>
              <w:rPr>
                <w:rFonts w:ascii="Times New Roman" w:eastAsia="Times New Roman" w:hAnsi="Times New Roman" w:cs="Times New Roman"/>
                <w:sz w:val="24"/>
                <w:szCs w:val="24"/>
                <w:lang w:eastAsia="ru-RU"/>
              </w:rPr>
            </w:pPr>
            <w:r w:rsidRPr="00E444E2">
              <w:rPr>
                <w:rFonts w:ascii="Times New Roman" w:eastAsia="Times New Roman" w:hAnsi="Times New Roman" w:cs="Times New Roman"/>
                <w:sz w:val="24"/>
                <w:szCs w:val="24"/>
                <w:lang w:eastAsia="ru-RU"/>
              </w:rPr>
              <w:t>4.12</w:t>
            </w:r>
          </w:p>
        </w:tc>
        <w:tc>
          <w:tcPr>
            <w:tcW w:w="894" w:type="pct"/>
            <w:hideMark/>
          </w:tcPr>
          <w:p w:rsidR="00E444E2" w:rsidRPr="00E444E2" w:rsidRDefault="00E444E2" w:rsidP="004D6D16">
            <w:pPr>
              <w:rPr>
                <w:rFonts w:ascii="Times New Roman" w:hAnsi="Times New Roman" w:cs="Times New Roman"/>
                <w:sz w:val="24"/>
                <w:szCs w:val="24"/>
              </w:rPr>
            </w:pPr>
            <w:r w:rsidRPr="00E444E2">
              <w:rPr>
                <w:rFonts w:ascii="Times New Roman" w:hAnsi="Times New Roman" w:cs="Times New Roman"/>
                <w:sz w:val="24"/>
                <w:szCs w:val="24"/>
              </w:rPr>
              <w:t>Повторение. Связь слов в предложении.</w:t>
            </w:r>
          </w:p>
        </w:tc>
        <w:tc>
          <w:tcPr>
            <w:tcW w:w="1550" w:type="pct"/>
            <w:vMerge/>
          </w:tcPr>
          <w:p w:rsidR="00E444E2" w:rsidRPr="002D6169" w:rsidRDefault="00E444E2" w:rsidP="00C23F87">
            <w:pPr>
              <w:jc w:val="center"/>
              <w:rPr>
                <w:rFonts w:ascii="Times New Roman" w:eastAsia="Times New Roman" w:hAnsi="Times New Roman" w:cs="Times New Roman"/>
                <w:sz w:val="24"/>
                <w:szCs w:val="24"/>
                <w:lang w:eastAsia="ru-RU"/>
              </w:rPr>
            </w:pPr>
          </w:p>
        </w:tc>
        <w:tc>
          <w:tcPr>
            <w:tcW w:w="588" w:type="pct"/>
            <w:hideMark/>
          </w:tcPr>
          <w:p w:rsidR="00E444E2" w:rsidRDefault="00E444E2">
            <w:r w:rsidRPr="00DB502C">
              <w:rPr>
                <w:rFonts w:ascii="Times New Roman" w:hAnsi="Times New Roman" w:cs="Times New Roman"/>
                <w:sz w:val="24"/>
                <w:szCs w:val="24"/>
              </w:rPr>
              <w:t>Беседа  учителя. Учебник</w:t>
            </w: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Учебно-методические средства обучения</w:t>
      </w: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u w:val="single"/>
          <w:lang w:eastAsia="ru-RU"/>
        </w:rPr>
        <w:t>Литература</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Для учителя:</w:t>
      </w:r>
    </w:p>
    <w:p w:rsidR="0077199F" w:rsidRPr="00C23F87" w:rsidRDefault="0077199F" w:rsidP="007F77F2">
      <w:pPr>
        <w:numPr>
          <w:ilvl w:val="0"/>
          <w:numId w:val="7"/>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 xml:space="preserve">Авторская программа «Русский язык 1-4 классы.» С.В. Иванова ,М.И.Кузнецова,А.О.Евдокимова М.: Вентана – Граф, 2012 </w:t>
      </w:r>
    </w:p>
    <w:p w:rsidR="0077199F" w:rsidRPr="00C23F87" w:rsidRDefault="0077199F" w:rsidP="007F77F2">
      <w:pPr>
        <w:numPr>
          <w:ilvl w:val="0"/>
          <w:numId w:val="7"/>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Иванов С.В., Кузнецова М.И. Русский язык: комментарии к урокам. – М.: Вентана-Гаф, 2013.</w:t>
      </w:r>
    </w:p>
    <w:p w:rsidR="0077199F" w:rsidRPr="00C23F87" w:rsidRDefault="0077199F" w:rsidP="007F77F2">
      <w:pPr>
        <w:numPr>
          <w:ilvl w:val="0"/>
          <w:numId w:val="7"/>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Романова В.Ю., Петленко Л.В. Русский язык в начальной школе</w:t>
      </w:r>
      <w:r w:rsidR="007A5C82">
        <w:rPr>
          <w:rFonts w:ascii="Times New Roman" w:eastAsia="Times New Roman" w:hAnsi="Times New Roman" w:cs="Times New Roman"/>
          <w:sz w:val="24"/>
          <w:szCs w:val="24"/>
          <w:lang w:eastAsia="ru-RU"/>
        </w:rPr>
        <w:t>. Оценка достижения планируемых результатов</w:t>
      </w:r>
      <w:r w:rsidRPr="00C23F87">
        <w:rPr>
          <w:rFonts w:ascii="Times New Roman" w:eastAsia="Times New Roman" w:hAnsi="Times New Roman" w:cs="Times New Roman"/>
          <w:sz w:val="24"/>
          <w:szCs w:val="24"/>
          <w:lang w:eastAsia="ru-RU"/>
        </w:rPr>
        <w:t xml:space="preserve">: контрольные работы, тесты, диктанты, изложения– М.: Вентана-Граф, </w:t>
      </w:r>
      <w:r w:rsidR="007A5C82">
        <w:rPr>
          <w:rFonts w:ascii="Times New Roman" w:eastAsia="Times New Roman" w:hAnsi="Times New Roman" w:cs="Times New Roman"/>
          <w:sz w:val="24"/>
          <w:szCs w:val="24"/>
          <w:lang w:eastAsia="ru-RU"/>
        </w:rPr>
        <w:t>2012</w:t>
      </w:r>
    </w:p>
    <w:p w:rsidR="0077199F" w:rsidRPr="00C23F87" w:rsidRDefault="0077199F" w:rsidP="007F77F2">
      <w:pPr>
        <w:numPr>
          <w:ilvl w:val="0"/>
          <w:numId w:val="7"/>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Ожегов С.И. Словарь русского языка. – М.: ООО «Изд. Оникс: ООО «Изд. «Мир и образование», 2007.</w:t>
      </w:r>
    </w:p>
    <w:p w:rsidR="0077199F" w:rsidRPr="00C23F87" w:rsidRDefault="0077199F" w:rsidP="007F77F2">
      <w:pPr>
        <w:numPr>
          <w:ilvl w:val="0"/>
          <w:numId w:val="7"/>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Словообразовательный словарь русского языка для школьников – М.: ЗАО «Славянский дом книги», 2007.</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7199F" w:rsidRPr="00C23F87" w:rsidRDefault="0077199F" w:rsidP="00C23F87">
      <w:pPr>
        <w:spacing w:after="0" w:line="240" w:lineRule="auto"/>
        <w:rPr>
          <w:rFonts w:ascii="Times New Roman" w:eastAsia="Times New Roman" w:hAnsi="Times New Roman" w:cs="Times New Roman"/>
          <w:sz w:val="24"/>
          <w:szCs w:val="24"/>
          <w:lang w:eastAsia="ru-RU"/>
        </w:rPr>
      </w:pPr>
      <w:r w:rsidRPr="00C23F87">
        <w:rPr>
          <w:rFonts w:ascii="Times New Roman" w:eastAsia="Times New Roman" w:hAnsi="Times New Roman" w:cs="Times New Roman"/>
          <w:b/>
          <w:bCs/>
          <w:sz w:val="24"/>
          <w:szCs w:val="24"/>
          <w:lang w:eastAsia="ru-RU"/>
        </w:rPr>
        <w:t>Для ученика:</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Иванов С.В., Евдокимова А.О., Кузнецова М.И., Петленко Л.В., Романова В.Ю. Русский язык: Учебник в двух частях. – М. Вентана-Граф, 201</w:t>
      </w:r>
      <w:r w:rsidR="007A5C82">
        <w:rPr>
          <w:rFonts w:ascii="Times New Roman" w:eastAsia="Times New Roman" w:hAnsi="Times New Roman" w:cs="Times New Roman"/>
          <w:sz w:val="24"/>
          <w:szCs w:val="24"/>
          <w:lang w:eastAsia="ru-RU"/>
        </w:rPr>
        <w:t>3</w:t>
      </w:r>
      <w:r w:rsidRPr="00C23F87">
        <w:rPr>
          <w:rFonts w:ascii="Times New Roman" w:eastAsia="Times New Roman" w:hAnsi="Times New Roman" w:cs="Times New Roman"/>
          <w:sz w:val="24"/>
          <w:szCs w:val="24"/>
          <w:lang w:eastAsia="ru-RU"/>
        </w:rPr>
        <w:t>.</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Кузнецова М.И. Пишем грамотно: рабочие тетради №1, №2. – М. : Вентана-Граф, 201</w:t>
      </w:r>
      <w:r w:rsidR="0049310F">
        <w:rPr>
          <w:rFonts w:ascii="Times New Roman" w:eastAsia="Times New Roman" w:hAnsi="Times New Roman" w:cs="Times New Roman"/>
          <w:sz w:val="24"/>
          <w:szCs w:val="24"/>
          <w:lang w:eastAsia="ru-RU"/>
        </w:rPr>
        <w:t>4</w:t>
      </w:r>
      <w:r w:rsidRPr="00C23F87">
        <w:rPr>
          <w:rFonts w:ascii="Times New Roman" w:eastAsia="Times New Roman" w:hAnsi="Times New Roman" w:cs="Times New Roman"/>
          <w:sz w:val="24"/>
          <w:szCs w:val="24"/>
          <w:lang w:eastAsia="ru-RU"/>
        </w:rPr>
        <w:t>.</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Крючков С.Е., Ушаков Д.Н. Орфографический словарь. – М.: Просвещение, 2004.</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Михайлова С. Ю.Дружим с русским языком: рабочая тетрадь. – М.: Вентана-Гаф, 2009.</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Михайлова С. Ю. Запоминаем слова с непроверяемыми написаниями: рабочая тетрадь. – М.: Вентана-Гаф, 2009.</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Ушакова О. Д. Толковый словарик школьника. – СПб: Литера, 2005</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Ушакова О. Д. Этимологический словарик школьника. – СПб: Литера, 2005</w:t>
      </w:r>
    </w:p>
    <w:p w:rsidR="0077199F" w:rsidRPr="00C23F87" w:rsidRDefault="0077199F" w:rsidP="007F77F2">
      <w:pPr>
        <w:numPr>
          <w:ilvl w:val="0"/>
          <w:numId w:val="8"/>
        </w:numPr>
        <w:spacing w:after="0" w:line="240" w:lineRule="auto"/>
        <w:ind w:left="0"/>
        <w:rPr>
          <w:rFonts w:ascii="Times New Roman" w:eastAsia="Times New Roman" w:hAnsi="Times New Roman" w:cs="Times New Roman"/>
          <w:sz w:val="24"/>
          <w:szCs w:val="24"/>
          <w:lang w:eastAsia="ru-RU"/>
        </w:rPr>
      </w:pPr>
      <w:r w:rsidRPr="00C23F87">
        <w:rPr>
          <w:rFonts w:ascii="Times New Roman" w:eastAsia="Times New Roman" w:hAnsi="Times New Roman" w:cs="Times New Roman"/>
          <w:sz w:val="24"/>
          <w:szCs w:val="24"/>
          <w:lang w:eastAsia="ru-RU"/>
        </w:rPr>
        <w:t>Ушакова О. Д. Словарик иностранных слов. – СПб: Литера, 2005</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F77F2" w:rsidRPr="00CC500E" w:rsidRDefault="007F77F2" w:rsidP="007F77F2">
      <w:pPr>
        <w:tabs>
          <w:tab w:val="left" w:pos="360"/>
        </w:tabs>
        <w:jc w:val="center"/>
        <w:rPr>
          <w:rFonts w:ascii="Times New Roman" w:hAnsi="Times New Roman"/>
          <w:b/>
          <w:sz w:val="24"/>
          <w:szCs w:val="24"/>
        </w:rPr>
      </w:pPr>
      <w:r w:rsidRPr="00CC500E">
        <w:rPr>
          <w:rFonts w:ascii="Times New Roman" w:hAnsi="Times New Roman"/>
          <w:b/>
          <w:sz w:val="24"/>
          <w:szCs w:val="24"/>
        </w:rPr>
        <w:t>Специфическое оборудование</w:t>
      </w:r>
    </w:p>
    <w:p w:rsidR="007F77F2" w:rsidRPr="00CC500E" w:rsidRDefault="007F77F2" w:rsidP="007F77F2">
      <w:pPr>
        <w:numPr>
          <w:ilvl w:val="0"/>
          <w:numId w:val="33"/>
        </w:numPr>
        <w:tabs>
          <w:tab w:val="clear" w:pos="1080"/>
          <w:tab w:val="left" w:pos="360"/>
          <w:tab w:val="num" w:pos="900"/>
        </w:tabs>
        <w:spacing w:after="0" w:line="240" w:lineRule="auto"/>
        <w:ind w:left="900"/>
        <w:rPr>
          <w:rFonts w:ascii="Times New Roman" w:hAnsi="Times New Roman"/>
          <w:sz w:val="24"/>
          <w:szCs w:val="24"/>
        </w:rPr>
      </w:pPr>
      <w:r w:rsidRPr="00CC500E">
        <w:rPr>
          <w:rFonts w:ascii="Times New Roman" w:hAnsi="Times New Roman"/>
          <w:sz w:val="24"/>
          <w:szCs w:val="24"/>
        </w:rPr>
        <w:t>алфавит;</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таблицы к основным разделам грамматического материала (в соответствии с программой);</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наборы сюжетных (предметных) картинок в соответствии с тематикой, определенной в программе;</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классная доска с набором приспособлений для крепления таблиц, картинок;</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наборы ролевых игр (по темам инсценировок);</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настольные развивающие игры;</w:t>
      </w:r>
    </w:p>
    <w:p w:rsidR="007F77F2" w:rsidRPr="00CC500E" w:rsidRDefault="007F77F2" w:rsidP="007F77F2">
      <w:pPr>
        <w:numPr>
          <w:ilvl w:val="0"/>
          <w:numId w:val="33"/>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слайды и видеофильмы, соответствующие тематике программы (по возможности).</w:t>
      </w:r>
    </w:p>
    <w:p w:rsidR="007F77F2" w:rsidRPr="00CC500E" w:rsidRDefault="007F77F2" w:rsidP="007F77F2">
      <w:pPr>
        <w:contextualSpacing/>
        <w:rPr>
          <w:sz w:val="24"/>
          <w:szCs w:val="24"/>
        </w:rPr>
      </w:pPr>
      <w:r w:rsidRPr="00CC500E">
        <w:rPr>
          <w:rFonts w:ascii="Times New Roman" w:eastAsia="Times New Roman" w:hAnsi="Times New Roman" w:cs="Times New Roman"/>
          <w:sz w:val="24"/>
          <w:szCs w:val="24"/>
        </w:rPr>
        <w:t>Оборудование:</w:t>
      </w:r>
    </w:p>
    <w:p w:rsidR="007F77F2" w:rsidRPr="00CC500E" w:rsidRDefault="007F77F2" w:rsidP="007F77F2">
      <w:pPr>
        <w:pStyle w:val="ac"/>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Учебные столы.</w:t>
      </w:r>
    </w:p>
    <w:p w:rsidR="007F77F2" w:rsidRPr="00CC500E" w:rsidRDefault="007F77F2" w:rsidP="007F77F2">
      <w:pPr>
        <w:pStyle w:val="ac"/>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Доска большая универсальная ( с возможностью магнитного крепления).</w:t>
      </w:r>
    </w:p>
    <w:p w:rsidR="007F77F2" w:rsidRPr="00CC500E" w:rsidRDefault="007F77F2" w:rsidP="007F77F2">
      <w:pPr>
        <w:pStyle w:val="ac"/>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Мультимедийный проектор.</w:t>
      </w:r>
    </w:p>
    <w:p w:rsidR="007F77F2" w:rsidRPr="00CC500E" w:rsidRDefault="007F77F2" w:rsidP="007F77F2">
      <w:pPr>
        <w:pStyle w:val="ac"/>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Компьютер.</w:t>
      </w:r>
    </w:p>
    <w:p w:rsidR="007F77F2" w:rsidRPr="00CC500E" w:rsidRDefault="007F77F2" w:rsidP="007F77F2">
      <w:pPr>
        <w:pStyle w:val="ac"/>
        <w:tabs>
          <w:tab w:val="left" w:pos="1429"/>
          <w:tab w:val="left" w:pos="2149"/>
        </w:tabs>
        <w:spacing w:line="240" w:lineRule="exact"/>
        <w:ind w:left="720" w:hanging="360"/>
        <w:rPr>
          <w:rFonts w:ascii="Times New Roman" w:eastAsia="Times New Roman" w:hAnsi="Times New Roman" w:cs="Times New Roman"/>
          <w:sz w:val="24"/>
        </w:rPr>
      </w:pPr>
      <w:r w:rsidRPr="00CC500E">
        <w:rPr>
          <w:rFonts w:ascii="Times New Roman" w:eastAsia="Times New Roman" w:hAnsi="Times New Roman" w:cs="Times New Roman"/>
          <w:sz w:val="24"/>
        </w:rPr>
        <w:t>Экран.</w:t>
      </w:r>
    </w:p>
    <w:p w:rsidR="007F77F2" w:rsidRPr="00CC500E" w:rsidRDefault="007F77F2" w:rsidP="007F77F2">
      <w:pPr>
        <w:tabs>
          <w:tab w:val="left" w:pos="360"/>
        </w:tabs>
        <w:jc w:val="center"/>
        <w:rPr>
          <w:rFonts w:ascii="Times New Roman" w:hAnsi="Times New Roman"/>
          <w:b/>
          <w:sz w:val="24"/>
          <w:szCs w:val="24"/>
        </w:rPr>
      </w:pPr>
      <w:r w:rsidRPr="00CC500E">
        <w:rPr>
          <w:rFonts w:ascii="Times New Roman" w:hAnsi="Times New Roman"/>
          <w:b/>
          <w:sz w:val="24"/>
          <w:szCs w:val="24"/>
        </w:rPr>
        <w:t xml:space="preserve">Электронно-программное обеспечение </w:t>
      </w:r>
    </w:p>
    <w:p w:rsidR="007F77F2" w:rsidRPr="00CC500E" w:rsidRDefault="007F77F2" w:rsidP="007F77F2">
      <w:pPr>
        <w:numPr>
          <w:ilvl w:val="0"/>
          <w:numId w:val="32"/>
        </w:numPr>
        <w:tabs>
          <w:tab w:val="clear" w:pos="360"/>
          <w:tab w:val="num" w:pos="720"/>
          <w:tab w:val="left" w:pos="900"/>
        </w:tabs>
        <w:spacing w:after="0" w:line="240" w:lineRule="auto"/>
        <w:ind w:left="0" w:firstLine="540"/>
        <w:jc w:val="both"/>
        <w:rPr>
          <w:rFonts w:ascii="Times New Roman" w:hAnsi="Times New Roman"/>
          <w:sz w:val="24"/>
          <w:szCs w:val="24"/>
        </w:rPr>
      </w:pPr>
      <w:r w:rsidRPr="00CC500E">
        <w:rPr>
          <w:rFonts w:ascii="Times New Roman" w:hAnsi="Times New Roman"/>
          <w:sz w:val="24"/>
          <w:szCs w:val="24"/>
        </w:rPr>
        <w:lastRenderedPageBreak/>
        <w:t>компьютер;</w:t>
      </w:r>
    </w:p>
    <w:p w:rsidR="007F77F2" w:rsidRPr="00CC500E" w:rsidRDefault="007F77F2" w:rsidP="007F77F2">
      <w:pPr>
        <w:pStyle w:val="ac"/>
        <w:numPr>
          <w:ilvl w:val="0"/>
          <w:numId w:val="32"/>
        </w:numPr>
        <w:tabs>
          <w:tab w:val="left" w:pos="1429"/>
          <w:tab w:val="left" w:pos="2149"/>
        </w:tabs>
        <w:spacing w:line="240" w:lineRule="exact"/>
        <w:rPr>
          <w:sz w:val="24"/>
        </w:rPr>
      </w:pPr>
      <w:r w:rsidRPr="00CC500E">
        <w:rPr>
          <w:rFonts w:ascii="Times New Roman" w:eastAsia="Times New Roman" w:hAnsi="Times New Roman" w:cs="Times New Roman"/>
          <w:sz w:val="24"/>
        </w:rPr>
        <w:t>Самостоятельно разработанные презентации ( CD- ROM )</w:t>
      </w:r>
    </w:p>
    <w:p w:rsidR="007F77F2" w:rsidRPr="00CC500E" w:rsidRDefault="007F77F2" w:rsidP="007F77F2">
      <w:pPr>
        <w:numPr>
          <w:ilvl w:val="0"/>
          <w:numId w:val="32"/>
        </w:numPr>
        <w:tabs>
          <w:tab w:val="clear" w:pos="360"/>
          <w:tab w:val="num" w:pos="720"/>
          <w:tab w:val="left" w:pos="900"/>
        </w:tabs>
        <w:spacing w:after="0" w:line="240" w:lineRule="auto"/>
        <w:ind w:left="0" w:firstLine="540"/>
        <w:jc w:val="both"/>
        <w:rPr>
          <w:rFonts w:ascii="Times New Roman" w:hAnsi="Times New Roman"/>
          <w:sz w:val="24"/>
          <w:szCs w:val="24"/>
        </w:rPr>
      </w:pPr>
      <w:r w:rsidRPr="00CC500E">
        <w:rPr>
          <w:rFonts w:ascii="Times New Roman" w:hAnsi="Times New Roman"/>
          <w:sz w:val="24"/>
          <w:szCs w:val="24"/>
        </w:rPr>
        <w:t>целевой набор ЦОР в составе УМК для поддержки работы учителя с использованием диалога с классом при обучении и ИКТ на компакт-дисках;</w:t>
      </w:r>
    </w:p>
    <w:p w:rsidR="007F77F2" w:rsidRDefault="007F77F2" w:rsidP="007F77F2">
      <w:pPr>
        <w:contextualSpacing/>
        <w:rPr>
          <w:rFonts w:ascii="Times New Roman" w:hAnsi="Times New Roman"/>
          <w:sz w:val="24"/>
          <w:szCs w:val="24"/>
        </w:rPr>
      </w:pPr>
      <w:r w:rsidRPr="00CC500E">
        <w:rPr>
          <w:rFonts w:ascii="Times New Roman" w:hAnsi="Times New Roman"/>
          <w:sz w:val="24"/>
          <w:szCs w:val="24"/>
        </w:rPr>
        <w:t>на сайте Единой коллекции ЦОР.</w:t>
      </w:r>
    </w:p>
    <w:p w:rsidR="0077199F" w:rsidRPr="00C23F87" w:rsidRDefault="0077199F" w:rsidP="00C23F87">
      <w:pPr>
        <w:spacing w:after="0" w:line="240" w:lineRule="auto"/>
        <w:rPr>
          <w:rFonts w:ascii="Times New Roman" w:eastAsia="Times New Roman" w:hAnsi="Times New Roman" w:cs="Times New Roman"/>
          <w:sz w:val="24"/>
          <w:szCs w:val="24"/>
          <w:lang w:eastAsia="ru-RU"/>
        </w:rPr>
      </w:pPr>
    </w:p>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Лист изменений и дополнений</w:t>
      </w:r>
    </w:p>
    <w:tbl>
      <w:tblPr>
        <w:tblW w:w="106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822"/>
        <w:gridCol w:w="845"/>
        <w:gridCol w:w="4802"/>
        <w:gridCol w:w="1864"/>
        <w:gridCol w:w="1531"/>
      </w:tblGrid>
      <w:tr w:rsidR="00CA3488" w:rsidRPr="00CA3488" w:rsidTr="00CA3488">
        <w:tc>
          <w:tcPr>
            <w:tcW w:w="769"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№п/п</w:t>
            </w:r>
          </w:p>
        </w:tc>
        <w:tc>
          <w:tcPr>
            <w:tcW w:w="791"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класс</w:t>
            </w:r>
          </w:p>
        </w:tc>
        <w:tc>
          <w:tcPr>
            <w:tcW w:w="851"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дата</w:t>
            </w:r>
          </w:p>
        </w:tc>
        <w:tc>
          <w:tcPr>
            <w:tcW w:w="4922"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Характеристика изменения</w:t>
            </w:r>
          </w:p>
        </w:tc>
        <w:tc>
          <w:tcPr>
            <w:tcW w:w="1882"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Реквизиты документа, которым закреплено изменение</w:t>
            </w:r>
          </w:p>
        </w:tc>
        <w:tc>
          <w:tcPr>
            <w:tcW w:w="1450" w:type="dxa"/>
            <w:tcBorders>
              <w:top w:val="single" w:sz="4" w:space="0" w:color="auto"/>
              <w:left w:val="single" w:sz="4" w:space="0" w:color="auto"/>
              <w:bottom w:val="single" w:sz="4" w:space="0" w:color="auto"/>
              <w:right w:val="single" w:sz="4" w:space="0" w:color="auto"/>
            </w:tcBorders>
            <w:hideMark/>
          </w:tcPr>
          <w:p w:rsidR="00CA3488" w:rsidRPr="00CA3488" w:rsidRDefault="00CA3488" w:rsidP="00CA3488">
            <w:pPr>
              <w:rPr>
                <w:rFonts w:ascii="Times New Roman" w:eastAsia="Times New Roman" w:hAnsi="Times New Roman" w:cs="Times New Roman"/>
                <w:b/>
                <w:sz w:val="24"/>
                <w:szCs w:val="24"/>
                <w:lang w:eastAsia="ru-RU"/>
              </w:rPr>
            </w:pPr>
            <w:r w:rsidRPr="00CA3488">
              <w:rPr>
                <w:rFonts w:ascii="Times New Roman" w:eastAsia="Times New Roman" w:hAnsi="Times New Roman" w:cs="Times New Roman"/>
                <w:b/>
                <w:sz w:val="24"/>
                <w:szCs w:val="24"/>
                <w:lang w:eastAsia="ru-RU"/>
              </w:rPr>
              <w:t>Подпись сотрудника, внёсшего изменения</w:t>
            </w: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r w:rsidR="00CA3488" w:rsidRPr="00CA3488" w:rsidTr="00CA3488">
        <w:tc>
          <w:tcPr>
            <w:tcW w:w="769"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79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492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cPr>
          <w:p w:rsidR="00CA3488" w:rsidRPr="00CA3488" w:rsidRDefault="00CA3488" w:rsidP="00CA3488">
            <w:pPr>
              <w:rPr>
                <w:rFonts w:ascii="Times New Roman" w:eastAsia="Times New Roman" w:hAnsi="Times New Roman" w:cs="Times New Roman"/>
                <w:b/>
                <w:sz w:val="24"/>
                <w:szCs w:val="24"/>
                <w:lang w:eastAsia="ru-RU"/>
              </w:rPr>
            </w:pPr>
          </w:p>
          <w:p w:rsidR="00CA3488" w:rsidRPr="00CA3488" w:rsidRDefault="00CA3488" w:rsidP="00CA3488">
            <w:pPr>
              <w:rPr>
                <w:rFonts w:ascii="Times New Roman" w:eastAsia="Times New Roman" w:hAnsi="Times New Roman" w:cs="Times New Roman"/>
                <w:b/>
                <w:sz w:val="24"/>
                <w:szCs w:val="24"/>
                <w:lang w:eastAsia="ru-RU"/>
              </w:rPr>
            </w:pPr>
          </w:p>
        </w:tc>
      </w:tr>
    </w:tbl>
    <w:p w:rsidR="0077199F" w:rsidRPr="00C23F87" w:rsidRDefault="0077199F" w:rsidP="00C23F87">
      <w:pPr>
        <w:spacing w:after="0" w:line="240" w:lineRule="auto"/>
        <w:jc w:val="center"/>
        <w:rPr>
          <w:rFonts w:ascii="Times New Roman" w:eastAsia="Times New Roman" w:hAnsi="Times New Roman" w:cs="Times New Roman"/>
          <w:sz w:val="24"/>
          <w:szCs w:val="24"/>
          <w:lang w:eastAsia="ru-RU"/>
        </w:rPr>
      </w:pPr>
    </w:p>
    <w:p w:rsidR="00E444E2" w:rsidRPr="007E1B06" w:rsidRDefault="00E444E2" w:rsidP="00E444E2">
      <w:pPr>
        <w:widowControl w:val="0"/>
        <w:tabs>
          <w:tab w:val="left" w:pos="709"/>
        </w:tabs>
        <w:suppressAutoHyphens/>
        <w:spacing w:after="0" w:line="240" w:lineRule="exact"/>
        <w:rPr>
          <w:rFonts w:ascii="Times New Roman" w:eastAsia="Arial Unicode MS" w:hAnsi="Times New Roman" w:cs="Times New Roman"/>
          <w:color w:val="00000A"/>
          <w:sz w:val="24"/>
          <w:szCs w:val="24"/>
          <w:lang w:bidi="ru-RU"/>
        </w:rPr>
      </w:pPr>
      <w:r w:rsidRPr="007E1B06">
        <w:rPr>
          <w:rFonts w:ascii="Times New Roman" w:eastAsia="Arial Unicode MS" w:hAnsi="Times New Roman" w:cs="Times New Roman"/>
          <w:color w:val="00000A"/>
          <w:sz w:val="24"/>
          <w:szCs w:val="24"/>
          <w:lang w:bidi="ru-RU"/>
        </w:rPr>
        <w:t>Приложение №1</w:t>
      </w:r>
    </w:p>
    <w:p w:rsidR="00E444E2" w:rsidRDefault="00E444E2" w:rsidP="00E444E2">
      <w:pPr>
        <w:rPr>
          <w:rFonts w:ascii="Times New Roman" w:hAnsi="Times New Roman" w:cs="Times New Roman"/>
          <w:b/>
          <w:sz w:val="28"/>
          <w:szCs w:val="28"/>
        </w:rPr>
      </w:pPr>
      <w:r w:rsidRPr="00661CB4">
        <w:rPr>
          <w:rFonts w:ascii="Times New Roman" w:hAnsi="Times New Roman" w:cs="Times New Roman"/>
          <w:b/>
          <w:sz w:val="28"/>
          <w:szCs w:val="28"/>
        </w:rPr>
        <w:t>Контроль и оценка достижения планируемых результатов по русскому языку по годам обучения</w:t>
      </w:r>
    </w:p>
    <w:p w:rsidR="00E444E2" w:rsidRPr="00661CB4" w:rsidRDefault="00E444E2" w:rsidP="00E444E2">
      <w:pPr>
        <w:rPr>
          <w:rFonts w:ascii="Times New Roman" w:hAnsi="Times New Roman" w:cs="Times New Roman"/>
          <w:b/>
          <w:sz w:val="28"/>
          <w:szCs w:val="28"/>
        </w:rPr>
      </w:pPr>
      <w:r w:rsidRPr="00661CB4">
        <w:rPr>
          <w:rFonts w:ascii="Times New Roman" w:hAnsi="Times New Roman" w:cs="Times New Roman"/>
          <w:b/>
          <w:sz w:val="28"/>
          <w:szCs w:val="28"/>
        </w:rPr>
        <w:t>Общие положения</w:t>
      </w:r>
    </w:p>
    <w:p w:rsidR="00E444E2" w:rsidRPr="00661CB4" w:rsidRDefault="00E444E2" w:rsidP="007F77F2">
      <w:pPr>
        <w:pStyle w:val="a6"/>
        <w:numPr>
          <w:ilvl w:val="0"/>
          <w:numId w:val="22"/>
        </w:numPr>
        <w:rPr>
          <w:rFonts w:ascii="Times New Roman" w:hAnsi="Times New Roman" w:cs="Times New Roman"/>
          <w:b/>
          <w:sz w:val="24"/>
        </w:rPr>
      </w:pPr>
      <w:r w:rsidRPr="00661CB4">
        <w:rPr>
          <w:rFonts w:ascii="Times New Roman" w:hAnsi="Times New Roman" w:cs="Times New Roman"/>
          <w:sz w:val="24"/>
        </w:rPr>
        <w:t>Итоговая оценка демонстрирует достижение обучающимися</w:t>
      </w:r>
      <w:r w:rsidRPr="00661CB4">
        <w:rPr>
          <w:rFonts w:ascii="Times New Roman" w:hAnsi="Times New Roman" w:cs="Times New Roman"/>
          <w:i/>
          <w:sz w:val="24"/>
        </w:rPr>
        <w:t xml:space="preserve"> предметных и метапредметных</w:t>
      </w:r>
      <w:r w:rsidRPr="00661CB4">
        <w:rPr>
          <w:rFonts w:ascii="Times New Roman" w:hAnsi="Times New Roman" w:cs="Times New Roman"/>
          <w:sz w:val="24"/>
        </w:rPr>
        <w:t xml:space="preserve">результатов освоения основной образовательной программы начального </w:t>
      </w:r>
    </w:p>
    <w:p w:rsidR="00E444E2" w:rsidRPr="00661CB4" w:rsidRDefault="00E444E2" w:rsidP="00E444E2">
      <w:pPr>
        <w:pStyle w:val="a6"/>
        <w:rPr>
          <w:rFonts w:ascii="Times New Roman" w:hAnsi="Times New Roman" w:cs="Times New Roman"/>
          <w:sz w:val="24"/>
        </w:rPr>
      </w:pPr>
      <w:r w:rsidRPr="00661CB4">
        <w:rPr>
          <w:rFonts w:ascii="Times New Roman" w:hAnsi="Times New Roman" w:cs="Times New Roman"/>
          <w:sz w:val="24"/>
        </w:rPr>
        <w:t>общего образования. Итоговая оценка суммирует:</w:t>
      </w:r>
    </w:p>
    <w:p w:rsidR="00E444E2" w:rsidRPr="00661CB4" w:rsidRDefault="00E444E2" w:rsidP="007F77F2">
      <w:pPr>
        <w:pStyle w:val="a6"/>
        <w:numPr>
          <w:ilvl w:val="0"/>
          <w:numId w:val="23"/>
        </w:numPr>
        <w:rPr>
          <w:rFonts w:ascii="Times New Roman" w:hAnsi="Times New Roman" w:cs="Times New Roman"/>
          <w:b/>
          <w:sz w:val="24"/>
        </w:rPr>
      </w:pPr>
      <w:r w:rsidRPr="00661CB4">
        <w:rPr>
          <w:rFonts w:ascii="Times New Roman" w:hAnsi="Times New Roman" w:cs="Times New Roman"/>
          <w:b/>
          <w:sz w:val="24"/>
        </w:rPr>
        <w:lastRenderedPageBreak/>
        <w:t xml:space="preserve">результаты промежуточной аттестации, включая портфель индивидуальных достижений (портфолио) учащихся, </w:t>
      </w:r>
      <w:r w:rsidRPr="00661CB4">
        <w:rPr>
          <w:rFonts w:ascii="Times New Roman" w:hAnsi="Times New Roman" w:cs="Times New Roman"/>
          <w:sz w:val="24"/>
        </w:rPr>
        <w:t>отражающие траекторию их индивидуального развития;</w:t>
      </w:r>
    </w:p>
    <w:p w:rsidR="00E444E2" w:rsidRPr="00661CB4" w:rsidRDefault="00E444E2" w:rsidP="007F77F2">
      <w:pPr>
        <w:pStyle w:val="a6"/>
        <w:numPr>
          <w:ilvl w:val="0"/>
          <w:numId w:val="23"/>
        </w:numPr>
        <w:rPr>
          <w:rFonts w:ascii="Times New Roman" w:hAnsi="Times New Roman" w:cs="Times New Roman"/>
          <w:b/>
          <w:sz w:val="24"/>
        </w:rPr>
      </w:pPr>
      <w:r w:rsidRPr="00661CB4">
        <w:rPr>
          <w:rFonts w:ascii="Times New Roman" w:hAnsi="Times New Roman" w:cs="Times New Roman"/>
          <w:b/>
          <w:sz w:val="24"/>
        </w:rPr>
        <w:t xml:space="preserve">результаты итоговых  работ, </w:t>
      </w:r>
      <w:r w:rsidRPr="00661CB4">
        <w:rPr>
          <w:rFonts w:ascii="Times New Roman" w:hAnsi="Times New Roman" w:cs="Times New Roman"/>
          <w:sz w:val="24"/>
        </w:rPr>
        <w:t>характеризующих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E444E2" w:rsidRPr="00661CB4" w:rsidRDefault="00E444E2" w:rsidP="007F77F2">
      <w:pPr>
        <w:pStyle w:val="a6"/>
        <w:numPr>
          <w:ilvl w:val="0"/>
          <w:numId w:val="22"/>
        </w:numPr>
        <w:rPr>
          <w:rFonts w:ascii="Times New Roman" w:hAnsi="Times New Roman" w:cs="Times New Roman"/>
          <w:b/>
          <w:sz w:val="24"/>
        </w:rPr>
      </w:pPr>
      <w:r w:rsidRPr="00661CB4">
        <w:rPr>
          <w:rFonts w:ascii="Times New Roman" w:hAnsi="Times New Roman" w:cs="Times New Roman"/>
          <w:sz w:val="24"/>
        </w:rPr>
        <w:t>Контроль за уровнем достижения предметных планируемых результатов призван оценить</w:t>
      </w:r>
      <w:r w:rsidRPr="00661CB4">
        <w:rPr>
          <w:rFonts w:ascii="Times New Roman" w:hAnsi="Times New Roman" w:cs="Times New Roman"/>
          <w:b/>
          <w:sz w:val="24"/>
        </w:rPr>
        <w:t xml:space="preserve"> готовность учащихся к решению учебно- практических и учебно- познавательных задач</w:t>
      </w:r>
    </w:p>
    <w:p w:rsidR="00E444E2" w:rsidRPr="00661CB4" w:rsidRDefault="00E444E2" w:rsidP="00E444E2">
      <w:pPr>
        <w:pStyle w:val="a6"/>
        <w:rPr>
          <w:rFonts w:ascii="Times New Roman" w:hAnsi="Times New Roman" w:cs="Times New Roman"/>
          <w:b/>
          <w:sz w:val="24"/>
        </w:rPr>
      </w:pPr>
      <w:r w:rsidRPr="00661CB4">
        <w:rPr>
          <w:rFonts w:ascii="Times New Roman" w:hAnsi="Times New Roman" w:cs="Times New Roman"/>
          <w:sz w:val="24"/>
        </w:rPr>
        <w:t xml:space="preserve">На основе приобретённых знаний по русскому языку. Именно поэтому итоговые контрольные работы в системе «Начальная школа </w:t>
      </w:r>
      <w:r w:rsidRPr="00661CB4">
        <w:rPr>
          <w:rFonts w:ascii="Times New Roman" w:hAnsi="Times New Roman" w:cs="Times New Roman"/>
          <w:sz w:val="24"/>
          <w:lang w:val="en-US"/>
        </w:rPr>
        <w:t>XXI</w:t>
      </w:r>
      <w:r w:rsidRPr="00661CB4">
        <w:rPr>
          <w:rFonts w:ascii="Times New Roman" w:hAnsi="Times New Roman" w:cs="Times New Roman"/>
          <w:sz w:val="24"/>
        </w:rPr>
        <w:t xml:space="preserve"> века» позволяют проверить достижение предметных планируемых результатов по русскому языку </w:t>
      </w:r>
      <w:r w:rsidRPr="00661CB4">
        <w:rPr>
          <w:rFonts w:ascii="Times New Roman" w:hAnsi="Times New Roman" w:cs="Times New Roman"/>
          <w:b/>
          <w:sz w:val="24"/>
        </w:rPr>
        <w:t>на основе сформированных метапредметных универсальных учебных действий.</w:t>
      </w:r>
    </w:p>
    <w:p w:rsidR="00E444E2" w:rsidRPr="00661CB4" w:rsidRDefault="00E444E2" w:rsidP="007F77F2">
      <w:pPr>
        <w:pStyle w:val="a6"/>
        <w:numPr>
          <w:ilvl w:val="0"/>
          <w:numId w:val="22"/>
        </w:numPr>
        <w:rPr>
          <w:rFonts w:ascii="Times New Roman" w:hAnsi="Times New Roman" w:cs="Times New Roman"/>
          <w:b/>
          <w:sz w:val="24"/>
        </w:rPr>
      </w:pPr>
      <w:r w:rsidRPr="00661CB4">
        <w:rPr>
          <w:rFonts w:ascii="Times New Roman" w:hAnsi="Times New Roman" w:cs="Times New Roman"/>
          <w:sz w:val="24"/>
        </w:rPr>
        <w:t xml:space="preserve">Значительный объём разноуровневых заданий в контрольных работах по русскому языку позволяет осуществить </w:t>
      </w:r>
      <w:r w:rsidRPr="00661CB4">
        <w:rPr>
          <w:rFonts w:ascii="Times New Roman" w:hAnsi="Times New Roman" w:cs="Times New Roman"/>
          <w:b/>
          <w:sz w:val="24"/>
        </w:rPr>
        <w:t>дифференцированный контроль.</w:t>
      </w:r>
      <w:r w:rsidRPr="00661CB4">
        <w:rPr>
          <w:rFonts w:ascii="Times New Roman" w:hAnsi="Times New Roman" w:cs="Times New Roman"/>
          <w:sz w:val="24"/>
        </w:rPr>
        <w:t xml:space="preserve"> Учитель имеет право не проводить контрольные работы в полном объёме, а предлагать учащимся только такие задания и в таком объёме, которые учитывают особенности обучающихся конкретного класса</w:t>
      </w:r>
      <w:r w:rsidRPr="00661CB4">
        <w:rPr>
          <w:rFonts w:ascii="Times New Roman" w:hAnsi="Times New Roman" w:cs="Times New Roman"/>
          <w:sz w:val="24"/>
          <w:vertAlign w:val="superscript"/>
        </w:rPr>
        <w:t>1*</w:t>
      </w:r>
      <w:r w:rsidRPr="00661CB4">
        <w:rPr>
          <w:rFonts w:ascii="Times New Roman" w:hAnsi="Times New Roman" w:cs="Times New Roman"/>
          <w:sz w:val="24"/>
        </w:rPr>
        <w:t>.</w:t>
      </w:r>
    </w:p>
    <w:p w:rsidR="00E444E2" w:rsidRPr="00661CB4" w:rsidRDefault="00E444E2" w:rsidP="007F77F2">
      <w:pPr>
        <w:pStyle w:val="a6"/>
        <w:numPr>
          <w:ilvl w:val="0"/>
          <w:numId w:val="22"/>
        </w:numPr>
        <w:rPr>
          <w:rFonts w:ascii="Times New Roman" w:hAnsi="Times New Roman" w:cs="Times New Roman"/>
          <w:b/>
          <w:sz w:val="24"/>
        </w:rPr>
      </w:pPr>
      <w:r w:rsidRPr="00661CB4">
        <w:rPr>
          <w:rFonts w:ascii="Times New Roman" w:hAnsi="Times New Roman" w:cs="Times New Roman"/>
          <w:b/>
          <w:sz w:val="24"/>
        </w:rPr>
        <w:t>Количество итоговых контрольных работ по годам обучения:</w:t>
      </w:r>
    </w:p>
    <w:p w:rsidR="00E444E2" w:rsidRPr="00661CB4" w:rsidRDefault="00E444E2" w:rsidP="007F77F2">
      <w:pPr>
        <w:pStyle w:val="a6"/>
        <w:numPr>
          <w:ilvl w:val="0"/>
          <w:numId w:val="24"/>
        </w:numPr>
        <w:rPr>
          <w:rFonts w:ascii="Times New Roman" w:hAnsi="Times New Roman" w:cs="Times New Roman"/>
          <w:b/>
          <w:sz w:val="24"/>
        </w:rPr>
      </w:pPr>
      <w:r w:rsidRPr="00661CB4">
        <w:rPr>
          <w:rFonts w:ascii="Times New Roman" w:hAnsi="Times New Roman" w:cs="Times New Roman"/>
          <w:b/>
          <w:sz w:val="24"/>
        </w:rPr>
        <w:t xml:space="preserve">в 1 классе </w:t>
      </w:r>
      <w:r w:rsidRPr="00661CB4">
        <w:rPr>
          <w:rFonts w:ascii="Times New Roman" w:hAnsi="Times New Roman" w:cs="Times New Roman"/>
          <w:sz w:val="24"/>
        </w:rPr>
        <w:t>итоговый контроль не является обязательным и проводится только по решению общеобразовательного учреждения. Если принято решение об итоговом контроле в 1 классе, то проводится либо одна (по выбору любая изпредложенных), либо обе контрольные работы;</w:t>
      </w:r>
    </w:p>
    <w:p w:rsidR="00E444E2" w:rsidRPr="00661CB4" w:rsidRDefault="00E444E2" w:rsidP="007F77F2">
      <w:pPr>
        <w:pStyle w:val="a6"/>
        <w:numPr>
          <w:ilvl w:val="0"/>
          <w:numId w:val="24"/>
        </w:numPr>
        <w:rPr>
          <w:rFonts w:ascii="Times New Roman" w:hAnsi="Times New Roman" w:cs="Times New Roman"/>
          <w:b/>
          <w:sz w:val="24"/>
        </w:rPr>
      </w:pPr>
      <w:r w:rsidRPr="00661CB4">
        <w:rPr>
          <w:rFonts w:ascii="Times New Roman" w:hAnsi="Times New Roman" w:cs="Times New Roman"/>
          <w:b/>
          <w:sz w:val="24"/>
        </w:rPr>
        <w:t xml:space="preserve">во 2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две </w:t>
      </w:r>
      <w:r w:rsidRPr="00661CB4">
        <w:rPr>
          <w:rFonts w:ascii="Times New Roman" w:hAnsi="Times New Roman" w:cs="Times New Roman"/>
          <w:sz w:val="24"/>
        </w:rPr>
        <w:t>итоговые контрольные работы: контрольная работа к блоку «Правописание» и контрольная работа в тестовой форме, в которую включены задания всех блоков – «Как устроен наш язык», «Правописание» и «Развитие речи»;</w:t>
      </w:r>
    </w:p>
    <w:p w:rsidR="00E444E2" w:rsidRPr="00661CB4" w:rsidRDefault="00E444E2" w:rsidP="007F77F2">
      <w:pPr>
        <w:pStyle w:val="a6"/>
        <w:numPr>
          <w:ilvl w:val="0"/>
          <w:numId w:val="24"/>
        </w:numPr>
        <w:rPr>
          <w:rFonts w:ascii="Times New Roman" w:hAnsi="Times New Roman" w:cs="Times New Roman"/>
          <w:b/>
          <w:sz w:val="24"/>
        </w:rPr>
      </w:pPr>
      <w:r w:rsidRPr="00661CB4">
        <w:rPr>
          <w:rFonts w:ascii="Times New Roman" w:hAnsi="Times New Roman" w:cs="Times New Roman"/>
          <w:b/>
          <w:sz w:val="24"/>
        </w:rPr>
        <w:t xml:space="preserve">в 3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три </w:t>
      </w:r>
      <w:r w:rsidRPr="00661CB4">
        <w:rPr>
          <w:rFonts w:ascii="Times New Roman" w:hAnsi="Times New Roman" w:cs="Times New Roman"/>
          <w:sz w:val="24"/>
        </w:rPr>
        <w:t>итоговые контрольные работы: к контрольным работам к блоку «Правописание» и тестовой контрольной работе добавляется творческое задание (по выбору учащихся</w:t>
      </w:r>
      <w:r w:rsidRPr="00661CB4">
        <w:rPr>
          <w:rFonts w:ascii="Times New Roman" w:hAnsi="Times New Roman" w:cs="Times New Roman"/>
          <w:sz w:val="24"/>
          <w:vertAlign w:val="superscript"/>
        </w:rPr>
        <w:t>2</w:t>
      </w:r>
      <w:r w:rsidRPr="00661CB4">
        <w:rPr>
          <w:rFonts w:ascii="Times New Roman" w:hAnsi="Times New Roman" w:cs="Times New Roman"/>
          <w:sz w:val="24"/>
        </w:rPr>
        <w:t>*);</w:t>
      </w:r>
    </w:p>
    <w:p w:rsidR="00E444E2" w:rsidRPr="00661CB4" w:rsidRDefault="00E444E2" w:rsidP="007F77F2">
      <w:pPr>
        <w:pStyle w:val="a6"/>
        <w:numPr>
          <w:ilvl w:val="0"/>
          <w:numId w:val="24"/>
        </w:numPr>
        <w:pBdr>
          <w:bottom w:val="single" w:sz="12" w:space="1" w:color="auto"/>
        </w:pBdr>
        <w:rPr>
          <w:rFonts w:ascii="Times New Roman" w:hAnsi="Times New Roman" w:cs="Times New Roman"/>
          <w:b/>
          <w:sz w:val="24"/>
        </w:rPr>
      </w:pPr>
      <w:r w:rsidRPr="00661CB4">
        <w:rPr>
          <w:rFonts w:ascii="Times New Roman" w:hAnsi="Times New Roman" w:cs="Times New Roman"/>
          <w:b/>
          <w:sz w:val="24"/>
        </w:rPr>
        <w:t xml:space="preserve">в 4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четыре </w:t>
      </w:r>
      <w:r w:rsidRPr="00661CB4">
        <w:rPr>
          <w:rFonts w:ascii="Times New Roman" w:hAnsi="Times New Roman" w:cs="Times New Roman"/>
          <w:sz w:val="24"/>
        </w:rPr>
        <w:t>итоговые контрольные работы: контрольная работа к блоку «Правописание», тестовая контрольная работа (по выбору учителя), изложение (по выбору учащихся</w:t>
      </w:r>
      <w:r w:rsidRPr="00661CB4">
        <w:rPr>
          <w:rFonts w:ascii="Times New Roman" w:hAnsi="Times New Roman" w:cs="Times New Roman"/>
          <w:sz w:val="24"/>
          <w:vertAlign w:val="superscript"/>
        </w:rPr>
        <w:t>2</w:t>
      </w:r>
      <w:r w:rsidRPr="00661CB4">
        <w:rPr>
          <w:rFonts w:ascii="Times New Roman" w:hAnsi="Times New Roman" w:cs="Times New Roman"/>
          <w:sz w:val="24"/>
        </w:rPr>
        <w:t>*) и итоговая проверочная работа, оценивающая уровень достижения планируемых результатов по русскому языку выпускников начальной школы.</w:t>
      </w:r>
    </w:p>
    <w:p w:rsidR="00E444E2" w:rsidRPr="00661CB4" w:rsidRDefault="00E444E2" w:rsidP="00E444E2">
      <w:pPr>
        <w:spacing w:after="0"/>
        <w:ind w:left="1080"/>
        <w:rPr>
          <w:rFonts w:ascii="Times New Roman" w:hAnsi="Times New Roman" w:cs="Times New Roman"/>
        </w:rPr>
      </w:pPr>
      <w:r w:rsidRPr="00661CB4">
        <w:rPr>
          <w:rFonts w:ascii="Times New Roman" w:hAnsi="Times New Roman" w:cs="Times New Roman"/>
          <w:sz w:val="24"/>
          <w:szCs w:val="24"/>
          <w:vertAlign w:val="superscript"/>
        </w:rPr>
        <w:t xml:space="preserve">1* </w:t>
      </w:r>
      <w:r w:rsidRPr="00661CB4">
        <w:rPr>
          <w:rFonts w:ascii="Times New Roman" w:hAnsi="Times New Roman" w:cs="Times New Roman"/>
        </w:rPr>
        <w:t>За исключением итоговой проверочной работы в 4 классе.</w:t>
      </w:r>
    </w:p>
    <w:p w:rsidR="00E444E2" w:rsidRPr="00661CB4" w:rsidRDefault="00E444E2" w:rsidP="00E444E2">
      <w:pPr>
        <w:spacing w:after="0"/>
        <w:ind w:left="1080"/>
        <w:rPr>
          <w:rFonts w:ascii="Times New Roman" w:hAnsi="Times New Roman" w:cs="Times New Roman"/>
        </w:rPr>
      </w:pPr>
      <w:r w:rsidRPr="00661CB4">
        <w:rPr>
          <w:rFonts w:ascii="Times New Roman" w:hAnsi="Times New Roman" w:cs="Times New Roman"/>
          <w:vertAlign w:val="superscript"/>
        </w:rPr>
        <w:t xml:space="preserve">2* </w:t>
      </w:r>
      <w:r w:rsidRPr="00661CB4">
        <w:rPr>
          <w:rFonts w:ascii="Times New Roman" w:hAnsi="Times New Roman" w:cs="Times New Roman"/>
        </w:rPr>
        <w:t>Творческие работы учащихся начальной школы не стандартизируются.</w:t>
      </w:r>
    </w:p>
    <w:p w:rsidR="00E444E2" w:rsidRPr="00661CB4" w:rsidRDefault="00E444E2" w:rsidP="007F77F2">
      <w:pPr>
        <w:pStyle w:val="a6"/>
        <w:numPr>
          <w:ilvl w:val="0"/>
          <w:numId w:val="22"/>
        </w:numPr>
        <w:spacing w:after="0"/>
        <w:rPr>
          <w:rFonts w:ascii="Times New Roman" w:hAnsi="Times New Roman" w:cs="Times New Roman"/>
          <w:sz w:val="24"/>
        </w:rPr>
      </w:pPr>
      <w:r w:rsidRPr="00661CB4">
        <w:rPr>
          <w:rFonts w:ascii="Times New Roman" w:hAnsi="Times New Roman" w:cs="Times New Roman"/>
          <w:sz w:val="24"/>
        </w:rPr>
        <w:t xml:space="preserve">Исходя из особенностей структуры учебного предмета «Русский язык» в системе «Начальная школа </w:t>
      </w:r>
      <w:r w:rsidRPr="00661CB4">
        <w:rPr>
          <w:rFonts w:ascii="Times New Roman" w:hAnsi="Times New Roman" w:cs="Times New Roman"/>
          <w:sz w:val="24"/>
          <w:lang w:val="en-US"/>
        </w:rPr>
        <w:t>XXI</w:t>
      </w:r>
      <w:r w:rsidRPr="00661CB4">
        <w:rPr>
          <w:rFonts w:ascii="Times New Roman" w:hAnsi="Times New Roman" w:cs="Times New Roman"/>
          <w:sz w:val="24"/>
        </w:rPr>
        <w:t xml:space="preserve"> века», предлагаются следующие </w:t>
      </w:r>
      <w:r w:rsidRPr="00661CB4">
        <w:rPr>
          <w:rFonts w:ascii="Times New Roman" w:hAnsi="Times New Roman" w:cs="Times New Roman"/>
          <w:b/>
          <w:sz w:val="24"/>
        </w:rPr>
        <w:t>типы контрольных работ:</w:t>
      </w:r>
    </w:p>
    <w:p w:rsidR="00E444E2" w:rsidRPr="00661CB4" w:rsidRDefault="00E444E2" w:rsidP="007F77F2">
      <w:pPr>
        <w:pStyle w:val="a6"/>
        <w:numPr>
          <w:ilvl w:val="0"/>
          <w:numId w:val="25"/>
        </w:numPr>
        <w:spacing w:after="0"/>
        <w:rPr>
          <w:rFonts w:ascii="Times New Roman" w:hAnsi="Times New Roman" w:cs="Times New Roman"/>
          <w:b/>
          <w:sz w:val="24"/>
        </w:rPr>
      </w:pPr>
      <w:r w:rsidRPr="00661CB4">
        <w:rPr>
          <w:rFonts w:ascii="Times New Roman" w:hAnsi="Times New Roman" w:cs="Times New Roman"/>
          <w:b/>
          <w:sz w:val="24"/>
        </w:rPr>
        <w:t>контрольная работа к блоку «Правописание»</w:t>
      </w:r>
      <w:r w:rsidRPr="00661CB4">
        <w:rPr>
          <w:rFonts w:ascii="Times New Roman" w:hAnsi="Times New Roman" w:cs="Times New Roman"/>
          <w:b/>
          <w:sz w:val="24"/>
          <w:vertAlign w:val="superscript"/>
        </w:rPr>
        <w:t xml:space="preserve">1* </w:t>
      </w:r>
      <w:r w:rsidRPr="00661CB4">
        <w:rPr>
          <w:rFonts w:ascii="Times New Roman" w:hAnsi="Times New Roman" w:cs="Times New Roman"/>
          <w:sz w:val="24"/>
        </w:rPr>
        <w:t>проверяет уровень достижения предметных планируемых результатов, связанных с применением правил орфографии и пунктуации при списывании, записи текста под диктовку и написании словарных слов, ограниченных программой к данному курсу;</w:t>
      </w:r>
    </w:p>
    <w:p w:rsidR="00E444E2" w:rsidRPr="00661CB4" w:rsidRDefault="00E444E2" w:rsidP="007F77F2">
      <w:pPr>
        <w:pStyle w:val="a6"/>
        <w:numPr>
          <w:ilvl w:val="0"/>
          <w:numId w:val="25"/>
        </w:numPr>
        <w:spacing w:after="0"/>
        <w:rPr>
          <w:rFonts w:ascii="Times New Roman" w:hAnsi="Times New Roman" w:cs="Times New Roman"/>
          <w:b/>
          <w:sz w:val="24"/>
        </w:rPr>
      </w:pPr>
      <w:r w:rsidRPr="00661CB4">
        <w:rPr>
          <w:rFonts w:ascii="Times New Roman" w:hAnsi="Times New Roman" w:cs="Times New Roman"/>
          <w:b/>
          <w:sz w:val="24"/>
        </w:rPr>
        <w:t xml:space="preserve">тестовая контрольная работа </w:t>
      </w:r>
      <w:r w:rsidRPr="00661CB4">
        <w:rPr>
          <w:rFonts w:ascii="Times New Roman" w:hAnsi="Times New Roman" w:cs="Times New Roman"/>
          <w:sz w:val="24"/>
        </w:rPr>
        <w:t xml:space="preserve">направлена на оценку достижения предметных планируемых результатов блоков «Как устроен наш язык», «Правописание» и «Развитие речи» на основе сформированнных у учащихся метапредметных универсальных учебных действий: правильного восприятия и сохранение учебной задачи, умения планировать свои действия и работать самостоятельно, осуществлять </w:t>
      </w:r>
      <w:r w:rsidRPr="00661CB4">
        <w:rPr>
          <w:rFonts w:ascii="Times New Roman" w:hAnsi="Times New Roman" w:cs="Times New Roman"/>
          <w:sz w:val="24"/>
        </w:rPr>
        <w:lastRenderedPageBreak/>
        <w:t>анализ объектов, выделять существенную информацию, группировать объекты по заданному основанию, контролировать свои действия, находить несколько правильных ответов и т.п.;</w:t>
      </w:r>
    </w:p>
    <w:p w:rsidR="00E444E2" w:rsidRPr="00661CB4" w:rsidRDefault="00E444E2" w:rsidP="007F77F2">
      <w:pPr>
        <w:pStyle w:val="a6"/>
        <w:numPr>
          <w:ilvl w:val="0"/>
          <w:numId w:val="25"/>
        </w:numPr>
        <w:spacing w:after="0"/>
        <w:rPr>
          <w:rFonts w:ascii="Times New Roman" w:hAnsi="Times New Roman" w:cs="Times New Roman"/>
          <w:b/>
          <w:sz w:val="24"/>
        </w:rPr>
      </w:pPr>
      <w:r w:rsidRPr="00661CB4">
        <w:rPr>
          <w:rFonts w:ascii="Times New Roman" w:hAnsi="Times New Roman" w:cs="Times New Roman"/>
          <w:b/>
          <w:sz w:val="24"/>
        </w:rPr>
        <w:t xml:space="preserve">творческое задание, </w:t>
      </w:r>
      <w:r w:rsidRPr="00661CB4">
        <w:rPr>
          <w:rFonts w:ascii="Times New Roman" w:hAnsi="Times New Roman" w:cs="Times New Roman"/>
          <w:sz w:val="24"/>
        </w:rPr>
        <w:t>которое прилагается в 3 классе как вариант итоговой контрольной работы, направлено в первую очередь на выявление творческого потенциала и познавательного интереса учащихся и не связано напрямую с предметными планируемыми результатами по русскому языку (именно поэтому данная разновидность итогового контроля выполняется только по желанию учащихся);</w:t>
      </w:r>
    </w:p>
    <w:p w:rsidR="00E444E2" w:rsidRPr="00661CB4" w:rsidRDefault="00E444E2" w:rsidP="007F77F2">
      <w:pPr>
        <w:pStyle w:val="a6"/>
        <w:numPr>
          <w:ilvl w:val="0"/>
          <w:numId w:val="25"/>
        </w:numPr>
        <w:spacing w:after="0"/>
        <w:rPr>
          <w:rFonts w:ascii="Times New Roman" w:hAnsi="Times New Roman" w:cs="Times New Roman"/>
          <w:b/>
          <w:sz w:val="24"/>
        </w:rPr>
      </w:pPr>
      <w:r w:rsidRPr="00661CB4">
        <w:rPr>
          <w:rFonts w:ascii="Times New Roman" w:hAnsi="Times New Roman" w:cs="Times New Roman"/>
          <w:b/>
          <w:sz w:val="24"/>
        </w:rPr>
        <w:t xml:space="preserve">изложение </w:t>
      </w:r>
      <w:r w:rsidRPr="00661CB4">
        <w:rPr>
          <w:rFonts w:ascii="Times New Roman" w:hAnsi="Times New Roman" w:cs="Times New Roman"/>
          <w:sz w:val="24"/>
        </w:rPr>
        <w:t>как разновидность итоговой контрольной работы только в 4 классе и проводится по выбору</w:t>
      </w:r>
      <w:r w:rsidRPr="00661CB4">
        <w:rPr>
          <w:rFonts w:ascii="Times New Roman" w:hAnsi="Times New Roman" w:cs="Times New Roman"/>
          <w:sz w:val="24"/>
          <w:vertAlign w:val="superscript"/>
        </w:rPr>
        <w:t>2</w:t>
      </w:r>
      <w:r w:rsidRPr="00661CB4">
        <w:rPr>
          <w:rFonts w:ascii="Times New Roman" w:hAnsi="Times New Roman" w:cs="Times New Roman"/>
          <w:sz w:val="24"/>
        </w:rPr>
        <w:t>* учащихся;</w:t>
      </w:r>
    </w:p>
    <w:p w:rsidR="00E444E2" w:rsidRPr="00661CB4" w:rsidRDefault="00E444E2" w:rsidP="007F77F2">
      <w:pPr>
        <w:pStyle w:val="a6"/>
        <w:numPr>
          <w:ilvl w:val="0"/>
          <w:numId w:val="25"/>
        </w:numPr>
        <w:spacing w:after="0"/>
        <w:rPr>
          <w:rFonts w:ascii="Times New Roman" w:hAnsi="Times New Roman" w:cs="Times New Roman"/>
          <w:b/>
          <w:sz w:val="24"/>
        </w:rPr>
      </w:pPr>
      <w:r w:rsidRPr="00661CB4">
        <w:rPr>
          <w:rFonts w:ascii="Times New Roman" w:hAnsi="Times New Roman" w:cs="Times New Roman"/>
          <w:b/>
          <w:sz w:val="24"/>
        </w:rPr>
        <w:t xml:space="preserve">итоговая проверочная работа в 4 классе </w:t>
      </w:r>
      <w:r w:rsidRPr="00661CB4">
        <w:rPr>
          <w:rFonts w:ascii="Times New Roman" w:hAnsi="Times New Roman" w:cs="Times New Roman"/>
          <w:sz w:val="24"/>
        </w:rPr>
        <w:t>проверяет уровень достижения планируемых результатов выпускников начальной школы в соответствии с требованиями федерального государственного стандарта начального образования</w:t>
      </w:r>
      <w:r w:rsidRPr="00661CB4">
        <w:rPr>
          <w:rFonts w:ascii="Times New Roman" w:hAnsi="Times New Roman" w:cs="Times New Roman"/>
          <w:sz w:val="24"/>
          <w:vertAlign w:val="superscript"/>
        </w:rPr>
        <w:t>3</w:t>
      </w:r>
      <w:r w:rsidRPr="00661CB4">
        <w:rPr>
          <w:rFonts w:ascii="Times New Roman" w:hAnsi="Times New Roman" w:cs="Times New Roman"/>
          <w:sz w:val="24"/>
        </w:rPr>
        <w:t>*.</w:t>
      </w:r>
    </w:p>
    <w:p w:rsidR="00E444E2" w:rsidRPr="00661CB4" w:rsidRDefault="00E444E2" w:rsidP="007F77F2">
      <w:pPr>
        <w:pStyle w:val="a6"/>
        <w:numPr>
          <w:ilvl w:val="0"/>
          <w:numId w:val="22"/>
        </w:numPr>
        <w:spacing w:after="0"/>
        <w:rPr>
          <w:rFonts w:ascii="Times New Roman" w:hAnsi="Times New Roman" w:cs="Times New Roman"/>
          <w:b/>
          <w:sz w:val="24"/>
        </w:rPr>
      </w:pPr>
      <w:r w:rsidRPr="00661CB4">
        <w:rPr>
          <w:rFonts w:ascii="Times New Roman" w:hAnsi="Times New Roman" w:cs="Times New Roman"/>
          <w:b/>
          <w:sz w:val="24"/>
        </w:rPr>
        <w:t>На выполнение контрольных работ отводится один урок (</w:t>
      </w:r>
      <w:r w:rsidRPr="00661CB4">
        <w:rPr>
          <w:rFonts w:ascii="Times New Roman" w:hAnsi="Times New Roman" w:cs="Times New Roman"/>
          <w:sz w:val="24"/>
        </w:rPr>
        <w:t>за исключением контрольных работ к блоку «Правописание», так как учитель может организовать списывание , текстовый диктант и диктант словарных слов на разных уроках</w:t>
      </w:r>
      <w:r w:rsidRPr="00661CB4">
        <w:rPr>
          <w:rFonts w:ascii="Times New Roman" w:hAnsi="Times New Roman" w:cs="Times New Roman"/>
          <w:b/>
          <w:sz w:val="24"/>
        </w:rPr>
        <w:t>).</w:t>
      </w:r>
    </w:p>
    <w:p w:rsidR="00E444E2" w:rsidRPr="00661CB4" w:rsidRDefault="00E444E2" w:rsidP="007F77F2">
      <w:pPr>
        <w:pStyle w:val="a6"/>
        <w:numPr>
          <w:ilvl w:val="0"/>
          <w:numId w:val="22"/>
        </w:numPr>
        <w:spacing w:after="0"/>
        <w:rPr>
          <w:rFonts w:ascii="Times New Roman" w:hAnsi="Times New Roman" w:cs="Times New Roman"/>
          <w:b/>
          <w:sz w:val="24"/>
        </w:rPr>
      </w:pPr>
      <w:r w:rsidRPr="00661CB4">
        <w:rPr>
          <w:rFonts w:ascii="Times New Roman" w:hAnsi="Times New Roman" w:cs="Times New Roman"/>
          <w:b/>
          <w:sz w:val="24"/>
        </w:rPr>
        <w:t xml:space="preserve">Критерии оценки </w:t>
      </w:r>
      <w:r w:rsidRPr="00661CB4">
        <w:rPr>
          <w:rFonts w:ascii="Times New Roman" w:hAnsi="Times New Roman" w:cs="Times New Roman"/>
          <w:sz w:val="24"/>
        </w:rPr>
        <w:t>выполнения заданий представлены в характеристике к каждой работе.</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_____________________________________________________________________</w:t>
      </w:r>
    </w:p>
    <w:p w:rsidR="00E444E2" w:rsidRPr="00661CB4" w:rsidRDefault="00E444E2" w:rsidP="00E444E2">
      <w:pPr>
        <w:pStyle w:val="a6"/>
        <w:ind w:left="1440"/>
        <w:rPr>
          <w:rFonts w:ascii="Times New Roman" w:hAnsi="Times New Roman" w:cs="Times New Roman"/>
          <w:szCs w:val="20"/>
        </w:rPr>
      </w:pPr>
      <w:r w:rsidRPr="00661CB4">
        <w:rPr>
          <w:rFonts w:ascii="Times New Roman" w:hAnsi="Times New Roman" w:cs="Times New Roman"/>
          <w:sz w:val="24"/>
          <w:vertAlign w:val="superscript"/>
        </w:rPr>
        <w:t>1</w:t>
      </w:r>
      <w:r w:rsidRPr="00661CB4">
        <w:rPr>
          <w:rFonts w:ascii="Times New Roman" w:hAnsi="Times New Roman" w:cs="Times New Roman"/>
          <w:sz w:val="24"/>
        </w:rPr>
        <w:t>*</w:t>
      </w:r>
      <w:r w:rsidRPr="00661CB4">
        <w:rPr>
          <w:rFonts w:ascii="Times New Roman" w:hAnsi="Times New Roman" w:cs="Times New Roman"/>
          <w:szCs w:val="20"/>
        </w:rPr>
        <w:t xml:space="preserve">в 1 классе содержание курса «Русский язык» в системе «начальная школа </w:t>
      </w:r>
      <w:r w:rsidRPr="00661CB4">
        <w:rPr>
          <w:rFonts w:ascii="Times New Roman" w:hAnsi="Times New Roman" w:cs="Times New Roman"/>
          <w:szCs w:val="20"/>
          <w:lang w:val="en-US"/>
        </w:rPr>
        <w:t>XXI</w:t>
      </w:r>
      <w:r w:rsidRPr="00661CB4">
        <w:rPr>
          <w:rFonts w:ascii="Times New Roman" w:hAnsi="Times New Roman" w:cs="Times New Roman"/>
          <w:szCs w:val="20"/>
        </w:rPr>
        <w:t xml:space="preserve"> века» не структурировано по блокам, однако в контрольную работу №1 входят задания, аналогичные заданиям к урокам блока «Правописание»: списывание текста, диктант на основе текста и диктант словарных слов, определённых программой данного курса.</w:t>
      </w:r>
    </w:p>
    <w:p w:rsidR="00E444E2" w:rsidRPr="00661CB4" w:rsidRDefault="00E444E2" w:rsidP="00E444E2">
      <w:pPr>
        <w:pStyle w:val="a6"/>
        <w:ind w:left="1440"/>
        <w:rPr>
          <w:rFonts w:ascii="Times New Roman" w:hAnsi="Times New Roman" w:cs="Times New Roman"/>
          <w:szCs w:val="20"/>
        </w:rPr>
      </w:pPr>
      <w:r w:rsidRPr="00661CB4">
        <w:rPr>
          <w:rFonts w:ascii="Times New Roman" w:hAnsi="Times New Roman" w:cs="Times New Roman"/>
          <w:szCs w:val="20"/>
        </w:rPr>
        <w:t xml:space="preserve">2* у выпускников начальной школы письменная речь находится в стадии формирования. Изложение (тем более сочинение!) не является показателем сформированных речевых умений (как предметных, так и метапредметных). Следовательно, изложение, как и итоговое творческое задание в 3 классе, позволяет в первую очередь оценить творческий потенциал и познавательную активность учащихся. </w:t>
      </w:r>
    </w:p>
    <w:p w:rsidR="00E444E2" w:rsidRPr="00661CB4" w:rsidRDefault="00E444E2" w:rsidP="00E444E2">
      <w:pPr>
        <w:pStyle w:val="a6"/>
        <w:ind w:left="1440"/>
        <w:rPr>
          <w:rFonts w:ascii="Times New Roman" w:hAnsi="Times New Roman" w:cs="Times New Roman"/>
          <w:szCs w:val="20"/>
        </w:rPr>
      </w:pPr>
      <w:r w:rsidRPr="00661CB4">
        <w:rPr>
          <w:rFonts w:ascii="Times New Roman" w:hAnsi="Times New Roman" w:cs="Times New Roman"/>
          <w:szCs w:val="20"/>
        </w:rPr>
        <w:t>3*итоговая аттестация проводится без учёта конкретных (авторских и рабочих) программ учебных предметов (объёма содержания, количества часов на изучение отдельных тем, ознакомления с отдельными понятиями и т.п.) и ориентирована исключительно на проверку достижения планируемых результатов, определённых федеральным государственным образовательным стандартом начального общего образования.</w:t>
      </w:r>
    </w:p>
    <w:p w:rsidR="00E444E2" w:rsidRPr="00661CB4" w:rsidRDefault="00E444E2" w:rsidP="007F77F2">
      <w:pPr>
        <w:pStyle w:val="a6"/>
        <w:numPr>
          <w:ilvl w:val="0"/>
          <w:numId w:val="22"/>
        </w:numPr>
        <w:spacing w:after="0"/>
        <w:rPr>
          <w:rFonts w:ascii="Times New Roman" w:hAnsi="Times New Roman" w:cs="Times New Roman"/>
          <w:b/>
          <w:sz w:val="24"/>
        </w:rPr>
      </w:pPr>
      <w:r w:rsidRPr="00661CB4">
        <w:rPr>
          <w:rFonts w:ascii="Times New Roman" w:hAnsi="Times New Roman" w:cs="Times New Roman"/>
          <w:b/>
          <w:sz w:val="24"/>
        </w:rPr>
        <w:t>Общие рекомендации при проверке итоговых контрольных работ:</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 xml:space="preserve">в ходе проверки тестовых контрольных работ педагог отдельно подсчитывает количество баллов за выполнение учащимся базового уровня и за выполнение этим учащимся заданий повышенного уровня и на основании этой информации определяет: </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1) справился ли учащийся с работой на базовом уровне; 2) справился ли учащийся с заданиями повышенного уровня.</w:t>
      </w:r>
    </w:p>
    <w:p w:rsidR="00E444E2" w:rsidRPr="00661CB4" w:rsidRDefault="00E444E2" w:rsidP="00E444E2">
      <w:pPr>
        <w:pStyle w:val="a6"/>
        <w:ind w:left="1440"/>
        <w:rPr>
          <w:rFonts w:ascii="Times New Roman" w:hAnsi="Times New Roman" w:cs="Times New Roman"/>
          <w:b/>
          <w:sz w:val="24"/>
        </w:rPr>
      </w:pPr>
      <w:r w:rsidRPr="00661CB4">
        <w:rPr>
          <w:rFonts w:ascii="Times New Roman" w:hAnsi="Times New Roman" w:cs="Times New Roman"/>
          <w:sz w:val="24"/>
        </w:rPr>
        <w:t xml:space="preserve">Таким образом, на качественном уровне по каждому учащемуся педагог делает два вывода: справился /не справился с работой на  базовом уровне (учащийся должен выполнить не менее 60 % заданий базового уровня); справился /не справился с работой на повышенном уровне сложности (получил не менее 50 % баллов максимально возможного балла за выполнение заданий повышенного уровня сложности). </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 xml:space="preserve">Если во 2-4 классах педагог , кроме качественной оценки, использует и отметки, он оценивает работу двумя отметками: первой- базовую часть работы (конкретные рекомендации о переводе баллов в отметку даны после каждой работы), второй- </w:t>
      </w:r>
      <w:r w:rsidRPr="00661CB4">
        <w:rPr>
          <w:rFonts w:ascii="Times New Roman" w:hAnsi="Times New Roman" w:cs="Times New Roman"/>
          <w:sz w:val="24"/>
        </w:rPr>
        <w:lastRenderedPageBreak/>
        <w:t>вторую часть работы, включающую задания повышенного уровня сложности, при этом выставляются только отметки 4 и 5 или 5;</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за выполнение учащимся итоговых диктантов, как и тестовых контрольных работ, выставляются словесные оценки: «не справился», «справился на базовом уровне», «справился на повышенном уровне»;</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качество почерка ученика и аккуратность оформления работы не влияют на оценку;</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исправления (например, неправильное «висна» исправлено на правильное «весна») ошибкой не считаются и не влияют на оценку работы</w:t>
      </w:r>
      <w:r w:rsidRPr="00661CB4">
        <w:rPr>
          <w:rFonts w:ascii="Times New Roman" w:hAnsi="Times New Roman" w:cs="Times New Roman"/>
          <w:sz w:val="24"/>
          <w:vertAlign w:val="superscript"/>
        </w:rPr>
        <w:t>1</w:t>
      </w:r>
      <w:r w:rsidRPr="00661CB4">
        <w:rPr>
          <w:rFonts w:ascii="Times New Roman" w:hAnsi="Times New Roman" w:cs="Times New Roman"/>
          <w:sz w:val="24"/>
        </w:rPr>
        <w:t>*;</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при проверке творческого задания в 3 классе и изложения в 4 классе оценивается только «речевая» составляющая задания: орфографические и пунктуационные ошибки, даже на изученные правила, не учитываются и не влияют на оценку;</w:t>
      </w:r>
    </w:p>
    <w:p w:rsidR="00E444E2" w:rsidRPr="00661CB4" w:rsidRDefault="00E444E2" w:rsidP="007F77F2">
      <w:pPr>
        <w:pStyle w:val="a6"/>
        <w:numPr>
          <w:ilvl w:val="0"/>
          <w:numId w:val="26"/>
        </w:numPr>
        <w:spacing w:after="0"/>
        <w:rPr>
          <w:rFonts w:ascii="Times New Roman" w:hAnsi="Times New Roman" w:cs="Times New Roman"/>
          <w:sz w:val="24"/>
        </w:rPr>
      </w:pPr>
      <w:r w:rsidRPr="00661CB4">
        <w:rPr>
          <w:rFonts w:ascii="Times New Roman" w:hAnsi="Times New Roman" w:cs="Times New Roman"/>
          <w:sz w:val="24"/>
        </w:rPr>
        <w:t>при проверке диктанта следует руководствоваться следующими критериями:</w:t>
      </w:r>
    </w:p>
    <w:p w:rsidR="00E444E2" w:rsidRPr="00661CB4" w:rsidRDefault="00E444E2" w:rsidP="00E444E2">
      <w:pPr>
        <w:pStyle w:val="a6"/>
        <w:ind w:left="1479"/>
        <w:rPr>
          <w:rFonts w:ascii="Times New Roman" w:hAnsi="Times New Roman" w:cs="Times New Roman"/>
          <w:sz w:val="24"/>
        </w:rPr>
      </w:pPr>
      <w:r w:rsidRPr="00661CB4">
        <w:rPr>
          <w:rFonts w:ascii="Times New Roman" w:hAnsi="Times New Roman" w:cs="Times New Roman"/>
          <w:sz w:val="24"/>
        </w:rPr>
        <w:t>- ошибки на изученные орфографические и пунктуационные правила подчёркиваются, но не исправляют (например, «о дочер</w:t>
      </w:r>
      <w:r w:rsidRPr="00661CB4">
        <w:rPr>
          <w:rFonts w:ascii="Times New Roman" w:hAnsi="Times New Roman" w:cs="Times New Roman"/>
          <w:sz w:val="24"/>
          <w:u w:val="single"/>
        </w:rPr>
        <w:t>е</w:t>
      </w:r>
      <w:r w:rsidRPr="00661CB4">
        <w:rPr>
          <w:rFonts w:ascii="Times New Roman" w:hAnsi="Times New Roman" w:cs="Times New Roman"/>
          <w:sz w:val="24"/>
        </w:rPr>
        <w:t>», «собирал яблоки</w:t>
      </w:r>
      <w:r w:rsidRPr="00661CB4">
        <w:rPr>
          <w:rFonts w:ascii="Times New Roman" w:hAnsi="Times New Roman" w:cs="Times New Roman"/>
          <w:sz w:val="24"/>
          <w:u w:val="single"/>
        </w:rPr>
        <w:t xml:space="preserve">, </w:t>
      </w:r>
      <w:r w:rsidRPr="00661CB4">
        <w:rPr>
          <w:rFonts w:ascii="Times New Roman" w:hAnsi="Times New Roman" w:cs="Times New Roman"/>
          <w:sz w:val="24"/>
        </w:rPr>
        <w:t xml:space="preserve"> и груши» и т.п.)</w:t>
      </w:r>
    </w:p>
    <w:p w:rsidR="00E444E2" w:rsidRPr="00661CB4" w:rsidRDefault="00E444E2" w:rsidP="00E444E2">
      <w:pPr>
        <w:pStyle w:val="a6"/>
        <w:ind w:left="1479"/>
        <w:rPr>
          <w:rFonts w:ascii="Times New Roman" w:hAnsi="Times New Roman" w:cs="Times New Roman"/>
          <w:sz w:val="24"/>
        </w:rPr>
      </w:pPr>
      <w:r w:rsidRPr="00661CB4">
        <w:rPr>
          <w:rFonts w:ascii="Times New Roman" w:hAnsi="Times New Roman" w:cs="Times New Roman"/>
          <w:sz w:val="24"/>
        </w:rPr>
        <w:t>-ошибки, допущенные на неизученные правила орфографии и пунктуации, подчёркивают и исправляют (например, «скоше</w:t>
      </w:r>
      <w:r w:rsidRPr="00661CB4">
        <w:rPr>
          <w:rFonts w:ascii="Times New Roman" w:hAnsi="Times New Roman" w:cs="Times New Roman"/>
          <w:sz w:val="24"/>
          <w:u w:val="single"/>
        </w:rPr>
        <w:t>н</w:t>
      </w:r>
      <w:r w:rsidRPr="00661CB4">
        <w:rPr>
          <w:rFonts w:ascii="Times New Roman" w:hAnsi="Times New Roman" w:cs="Times New Roman"/>
          <w:sz w:val="24"/>
          <w:vertAlign w:val="superscript"/>
        </w:rPr>
        <w:t>н</w:t>
      </w:r>
      <w:r w:rsidRPr="00661CB4">
        <w:rPr>
          <w:rFonts w:ascii="Times New Roman" w:hAnsi="Times New Roman" w:cs="Times New Roman"/>
          <w:sz w:val="24"/>
        </w:rPr>
        <w:t>ая трава»);</w:t>
      </w:r>
    </w:p>
    <w:p w:rsidR="00E444E2" w:rsidRPr="00661CB4" w:rsidRDefault="00E444E2" w:rsidP="00E444E2">
      <w:pPr>
        <w:pStyle w:val="a6"/>
        <w:ind w:left="1479"/>
        <w:rPr>
          <w:rFonts w:ascii="Times New Roman" w:hAnsi="Times New Roman" w:cs="Times New Roman"/>
          <w:sz w:val="24"/>
        </w:rPr>
      </w:pPr>
      <w:r w:rsidRPr="00661CB4">
        <w:rPr>
          <w:rFonts w:ascii="Times New Roman" w:hAnsi="Times New Roman" w:cs="Times New Roman"/>
          <w:sz w:val="24"/>
        </w:rPr>
        <w:t xml:space="preserve">- выносятся на поля и учитывают при подсчёте ошибки, допущенные </w:t>
      </w:r>
      <w:r w:rsidRPr="00661CB4">
        <w:rPr>
          <w:rFonts w:ascii="Times New Roman" w:hAnsi="Times New Roman" w:cs="Times New Roman"/>
          <w:sz w:val="24"/>
          <w:u w:val="single"/>
        </w:rPr>
        <w:t>только на изученные правила</w:t>
      </w:r>
      <w:r w:rsidRPr="00661CB4">
        <w:rPr>
          <w:rFonts w:ascii="Times New Roman" w:hAnsi="Times New Roman" w:cs="Times New Roman"/>
          <w:sz w:val="24"/>
        </w:rPr>
        <w:t xml:space="preserve"> орфографии (значок «</w:t>
      </w:r>
      <w:r w:rsidRPr="00661CB4">
        <w:rPr>
          <w:rFonts w:ascii="Times New Roman" w:hAnsi="Times New Roman" w:cs="Times New Roman"/>
          <w:sz w:val="24"/>
          <w:lang w:val="en-US"/>
        </w:rPr>
        <w:t>I</w:t>
      </w:r>
      <w:r w:rsidRPr="00661CB4">
        <w:rPr>
          <w:rFonts w:ascii="Times New Roman" w:hAnsi="Times New Roman" w:cs="Times New Roman"/>
          <w:sz w:val="24"/>
        </w:rPr>
        <w:t>»)и пунктуации («ѵ»);</w:t>
      </w:r>
    </w:p>
    <w:p w:rsidR="00E444E2" w:rsidRPr="00661CB4" w:rsidRDefault="00E444E2" w:rsidP="00E444E2">
      <w:pPr>
        <w:pStyle w:val="a6"/>
        <w:ind w:left="1479"/>
        <w:rPr>
          <w:rFonts w:ascii="Times New Roman" w:hAnsi="Times New Roman" w:cs="Times New Roman"/>
          <w:sz w:val="24"/>
        </w:rPr>
      </w:pPr>
      <w:r w:rsidRPr="00661CB4">
        <w:rPr>
          <w:rFonts w:ascii="Times New Roman" w:hAnsi="Times New Roman" w:cs="Times New Roman"/>
          <w:sz w:val="24"/>
        </w:rPr>
        <w:t>- при подсчёте допущенных ошибок повторяющиеся ошибки обводят кружком</w:t>
      </w:r>
    </w:p>
    <w:p w:rsidR="00E444E2" w:rsidRPr="00661CB4" w:rsidRDefault="00702A72" w:rsidP="00E444E2">
      <w:pPr>
        <w:pStyle w:val="a6"/>
        <w:ind w:left="1479"/>
        <w:rPr>
          <w:rFonts w:ascii="Times New Roman" w:hAnsi="Times New Roman" w:cs="Times New Roman"/>
          <w:sz w:val="24"/>
        </w:rPr>
      </w:pPr>
      <w:r>
        <w:rPr>
          <w:rFonts w:ascii="Times New Roman" w:hAnsi="Times New Roman" w:cs="Times New Roman"/>
          <w:noProof/>
          <w:sz w:val="24"/>
        </w:rPr>
        <w:pict>
          <v:oval id="Овал 2" o:spid="_x0000_s1027" style="position:absolute;left:0;text-align:left;margin-left:102.75pt;margin-top:.5pt;width:21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" filled="f" strokecolor="#385d8a" strokeweight="2pt"/>
        </w:pict>
      </w:r>
      <w:r>
        <w:rPr>
          <w:rFonts w:ascii="Times New Roman" w:hAnsi="Times New Roman" w:cs="Times New Roman"/>
          <w:noProof/>
          <w:sz w:val="24"/>
        </w:rPr>
        <w:pict>
          <v:oval id="Овал 1" o:spid="_x0000_s1026" style="position:absolute;left:0;text-align:left;margin-left:77.25pt;margin-top:.5pt;width:23.2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" filled="f" strokecolor="#243f60 [1604]" strokeweight="2pt"/>
        </w:pict>
      </w:r>
      <w:r w:rsidR="00E444E2" w:rsidRPr="00661CB4">
        <w:rPr>
          <w:rFonts w:ascii="Times New Roman" w:hAnsi="Times New Roman" w:cs="Times New Roman"/>
          <w:sz w:val="24"/>
        </w:rPr>
        <w:t>( «</w:t>
      </w:r>
      <w:r w:rsidR="00E444E2" w:rsidRPr="00661CB4">
        <w:rPr>
          <w:rFonts w:ascii="Times New Roman" w:hAnsi="Times New Roman" w:cs="Times New Roman"/>
          <w:sz w:val="24"/>
          <w:lang w:val="en-US"/>
        </w:rPr>
        <w:t>I</w:t>
      </w:r>
      <w:r w:rsidR="00E444E2" w:rsidRPr="00661CB4">
        <w:rPr>
          <w:rFonts w:ascii="Times New Roman" w:hAnsi="Times New Roman" w:cs="Times New Roman"/>
          <w:sz w:val="24"/>
        </w:rPr>
        <w:t>»  «ѵ» );</w:t>
      </w:r>
    </w:p>
    <w:p w:rsidR="00E444E2" w:rsidRPr="00661CB4" w:rsidRDefault="00E444E2" w:rsidP="00E444E2">
      <w:pPr>
        <w:pStyle w:val="a6"/>
        <w:ind w:left="1479"/>
        <w:rPr>
          <w:rFonts w:ascii="Times New Roman" w:hAnsi="Times New Roman" w:cs="Times New Roman"/>
          <w:sz w:val="24"/>
        </w:rPr>
      </w:pPr>
      <w:r w:rsidRPr="00661CB4">
        <w:rPr>
          <w:rFonts w:ascii="Times New Roman" w:hAnsi="Times New Roman" w:cs="Times New Roman"/>
          <w:sz w:val="24"/>
        </w:rPr>
        <w:t>- общее количество ошибок определяют после из классификации. Если ученик допустил несколько ошибок на одно орфографическое или пунктуационное правило, необходимо первые три из повторяющихся ошибок отмечать (подчёркивать), но засчитывать как одну ошибку. Последующие ошибки считаются как самостоятельные. ________________________________________________________________________</w:t>
      </w:r>
    </w:p>
    <w:p w:rsidR="00E444E2" w:rsidRPr="00661CB4" w:rsidRDefault="00E444E2" w:rsidP="00E444E2">
      <w:pPr>
        <w:pStyle w:val="a6"/>
        <w:ind w:left="1479"/>
        <w:rPr>
          <w:rFonts w:ascii="Times New Roman" w:hAnsi="Times New Roman" w:cs="Times New Roman"/>
        </w:rPr>
      </w:pPr>
      <w:r w:rsidRPr="00661CB4">
        <w:rPr>
          <w:rFonts w:ascii="Times New Roman" w:hAnsi="Times New Roman" w:cs="Times New Roman"/>
        </w:rPr>
        <w:t>1* обращаем внимание учителей и методистов на то, что правильное исправление допущенной ошибки свидетельствует о сформированности у ученика такого метапредметного регулятивного универсального учебного действия, как самоконтроль.</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Такой подход позволяет выявить и учесть индивидуальные особенности ученика (например, небольшой словарный запас, неумение подобрать проверочное слово, плохая зрительная (моторная, долговременная) память и т.п.);</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 в итоговых диктантах (кроме итогового диктанта в 4 классе), а также при проведении текущих диктантов рекомендуется определять уровень освоенности каждым учащимся тех правил правописания, которые вынесены на проверку. В основе критерии – умение применить правило правописания в 75-80% случаев. Например, если в тексте диктанта встретилось пять слов с орфограммой «Прописная буква в именах собственных», то для вывода о степени усвоения учеником этого правила правописания необходимо, чтобы он в четырёх случаях из пяти не допустил ошибки (5 слов- 100 %, 4 слова- 80 %). Следовательно, допустимой является только одна ошибка. Если ученик допустил больше одной ошибки, данная орфограмма считается неусвоенной. Общее количество слов на каждую из орфограмм приводится в таблицах «Информационная характеристика диктанта»;</w:t>
      </w:r>
    </w:p>
    <w:p w:rsidR="00E444E2" w:rsidRPr="00661CB4" w:rsidRDefault="00E444E2" w:rsidP="00E444E2">
      <w:pPr>
        <w:pStyle w:val="a6"/>
        <w:ind w:left="1440"/>
        <w:rPr>
          <w:rFonts w:ascii="Times New Roman" w:hAnsi="Times New Roman" w:cs="Times New Roman"/>
          <w:sz w:val="24"/>
        </w:rPr>
      </w:pPr>
      <w:r w:rsidRPr="00661CB4">
        <w:rPr>
          <w:rFonts w:ascii="Times New Roman" w:hAnsi="Times New Roman" w:cs="Times New Roman"/>
          <w:sz w:val="24"/>
        </w:rPr>
        <w:t xml:space="preserve">- за выполнение учащимся итоговых диктантов, как и тестовых контрольных работ, выставляются словесные оценки: «справился», « справился на базовом уровне», «справился на повышенном уровне». Результат написания диктанта учащимся оценивается как «справился на базовом уровне», если учащийся допустил не более </w:t>
      </w:r>
      <w:r w:rsidRPr="00661CB4">
        <w:rPr>
          <w:rFonts w:ascii="Times New Roman" w:hAnsi="Times New Roman" w:cs="Times New Roman"/>
          <w:sz w:val="24"/>
        </w:rPr>
        <w:lastRenderedPageBreak/>
        <w:t>шести ошибок (с учётом принципа повторяющей ошибки на одно и то же правило), и оценивается как «справился на повышенном уровне», если учащийся допустил не более двух ошибок (включая повторяющуюся ошибку на одно и то же правило).</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3" w:name="bookmark5"/>
      <w:r w:rsidRPr="00A17FC4">
        <w:rPr>
          <w:rFonts w:ascii="Times New Roman" w:eastAsia="Arial Unicode MS" w:hAnsi="Times New Roman" w:cs="Times New Roman"/>
          <w:b/>
          <w:color w:val="000000"/>
          <w:sz w:val="24"/>
          <w:szCs w:val="24"/>
        </w:rPr>
        <w:t>Виды контрольных работ, их проведение и оценивание</w:t>
      </w:r>
      <w:bookmarkEnd w:id="3"/>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Контрольные работы разделены на три большие группы:</w:t>
      </w:r>
    </w:p>
    <w:p w:rsidR="00E444E2" w:rsidRPr="00A17FC4" w:rsidRDefault="00E444E2" w:rsidP="007F77F2">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текущие контрольные работы;</w:t>
      </w:r>
    </w:p>
    <w:p w:rsidR="00E444E2" w:rsidRPr="00A17FC4" w:rsidRDefault="00E444E2" w:rsidP="007F77F2">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итоговые контрольные работы;</w:t>
      </w:r>
    </w:p>
    <w:p w:rsidR="00E444E2" w:rsidRPr="00A17FC4" w:rsidRDefault="00E444E2" w:rsidP="007F77F2">
      <w:pPr>
        <w:numPr>
          <w:ilvl w:val="0"/>
          <w:numId w:val="2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комплексные итоговые контрольные работы.</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b/>
          <w:bCs/>
          <w:color w:val="000000"/>
          <w:sz w:val="24"/>
          <w:szCs w:val="24"/>
        </w:rPr>
        <w:t>Текущие</w:t>
      </w:r>
      <w:r w:rsidRPr="00A17FC4">
        <w:rPr>
          <w:rFonts w:ascii="Times New Roman" w:eastAsia="Arial Unicode MS" w:hAnsi="Times New Roman" w:cs="Times New Roman"/>
          <w:color w:val="000000"/>
          <w:sz w:val="24"/>
          <w:szCs w:val="24"/>
        </w:rPr>
        <w:t xml:space="preserve"> контрольные работы проводятся несколько раз в год сразу после изучения крупных тем программы.</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Цель проведения</w:t>
      </w:r>
      <w:r w:rsidRPr="00A17FC4">
        <w:rPr>
          <w:rFonts w:ascii="Times New Roman" w:eastAsia="Arial Unicode MS" w:hAnsi="Times New Roman" w:cs="Times New Roman"/>
          <w:b/>
          <w:bCs/>
          <w:color w:val="000000"/>
          <w:sz w:val="24"/>
          <w:szCs w:val="24"/>
        </w:rPr>
        <w:t xml:space="preserve"> итоговых</w:t>
      </w:r>
      <w:r w:rsidRPr="00A17FC4">
        <w:rPr>
          <w:rFonts w:ascii="Times New Roman" w:eastAsia="Arial Unicode MS" w:hAnsi="Times New Roman" w:cs="Times New Roman"/>
          <w:color w:val="000000"/>
          <w:sz w:val="24"/>
          <w:szCs w:val="24"/>
        </w:rPr>
        <w:t xml:space="preserve"> контрольных работ — проверка уровня достижения плани</w:t>
      </w:r>
      <w:r w:rsidRPr="00A17FC4">
        <w:rPr>
          <w:rFonts w:ascii="Times New Roman" w:eastAsia="Arial Unicode MS" w:hAnsi="Times New Roman" w:cs="Times New Roman"/>
          <w:color w:val="000000"/>
          <w:sz w:val="24"/>
          <w:szCs w:val="24"/>
        </w:rPr>
        <w:softHyphen/>
        <w:t>руемых результатов по русскому языку в соответствии с требованиями программы за истек</w:t>
      </w:r>
      <w:r w:rsidRPr="00A17FC4">
        <w:rPr>
          <w:rFonts w:ascii="Times New Roman" w:eastAsia="Arial Unicode MS" w:hAnsi="Times New Roman" w:cs="Times New Roman"/>
          <w:color w:val="000000"/>
          <w:sz w:val="24"/>
          <w:szCs w:val="24"/>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A17FC4">
        <w:rPr>
          <w:rFonts w:ascii="Times New Roman" w:eastAsia="Arial Unicode MS" w:hAnsi="Times New Roman" w:cs="Times New Roman"/>
          <w:color w:val="000000"/>
          <w:sz w:val="24"/>
          <w:szCs w:val="24"/>
        </w:rPr>
        <w:softHyphen/>
        <w:t>ния и навыки, которые уже хорошо отработаны.</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Итоговые контрольные работы проводятся четыре раза в год (после каждой четвер</w:t>
      </w:r>
      <w:r w:rsidRPr="00A17FC4">
        <w:rPr>
          <w:rFonts w:ascii="Times New Roman" w:eastAsia="Arial Unicode MS" w:hAnsi="Times New Roman" w:cs="Times New Roman"/>
          <w:color w:val="000000"/>
          <w:sz w:val="24"/>
          <w:szCs w:val="24"/>
        </w:rPr>
        <w:softHyphen/>
        <w:t>ти), за исключением тех случаев, когда предусмотрена комплексная итоговая кон</w:t>
      </w:r>
      <w:r w:rsidRPr="00A17FC4">
        <w:rPr>
          <w:rFonts w:ascii="Times New Roman" w:eastAsia="Arial Unicode MS" w:hAnsi="Times New Roman" w:cs="Times New Roman"/>
          <w:color w:val="000000"/>
          <w:sz w:val="24"/>
          <w:szCs w:val="24"/>
        </w:rPr>
        <w:softHyphen/>
        <w:t>трольная работа.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b/>
          <w:bCs/>
          <w:color w:val="000000"/>
          <w:sz w:val="24"/>
          <w:szCs w:val="24"/>
        </w:rPr>
        <w:t>Комплексные итоговые</w:t>
      </w:r>
      <w:r w:rsidRPr="00A17FC4">
        <w:rPr>
          <w:rFonts w:ascii="Times New Roman" w:eastAsia="Arial Unicode MS" w:hAnsi="Times New Roman" w:cs="Times New Roman"/>
          <w:color w:val="000000"/>
          <w:sz w:val="24"/>
          <w:szCs w:val="24"/>
        </w:rPr>
        <w:t xml:space="preserve"> контрольные работы составлены на материале всех трёх блоков: «Как устроен наш язык», «Правописание» и «Развитие речи» - и проводятся в конце каждого полугодия 4 класса. Особенностью таких контрольных работ является их ориента</w:t>
      </w:r>
      <w:r w:rsidRPr="00A17FC4">
        <w:rPr>
          <w:rFonts w:ascii="Times New Roman" w:eastAsia="Arial Unicode MS" w:hAnsi="Times New Roman" w:cs="Times New Roman"/>
          <w:color w:val="000000"/>
          <w:sz w:val="24"/>
          <w:szCs w:val="24"/>
        </w:rPr>
        <w:softHyphen/>
        <w:t>ция не только на уровень достижения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w:t>
      </w:r>
      <w:r w:rsidRPr="00A17FC4">
        <w:rPr>
          <w:rFonts w:ascii="Times New Roman" w:eastAsia="Arial Unicode MS" w:hAnsi="Times New Roman" w:cs="Times New Roman"/>
          <w:color w:val="000000"/>
          <w:sz w:val="24"/>
          <w:szCs w:val="24"/>
        </w:rPr>
        <w:softHyphen/>
        <w:t>ной работы — оценить способность выпускников начальной школы решать учебные и прак</w:t>
      </w:r>
      <w:r w:rsidRPr="00A17FC4">
        <w:rPr>
          <w:rFonts w:ascii="Times New Roman" w:eastAsia="Arial Unicode MS" w:hAnsi="Times New Roman" w:cs="Times New Roman"/>
          <w:color w:val="000000"/>
          <w:sz w:val="24"/>
          <w:szCs w:val="24"/>
        </w:rPr>
        <w:softHyphen/>
        <w:t>тические задачи по русскому языку на основе сформированных у них метапредметных уни</w:t>
      </w:r>
      <w:r w:rsidRPr="00A17FC4">
        <w:rPr>
          <w:rFonts w:ascii="Times New Roman" w:eastAsia="Arial Unicode MS" w:hAnsi="Times New Roman" w:cs="Times New Roman"/>
          <w:color w:val="000000"/>
          <w:sz w:val="24"/>
          <w:szCs w:val="24"/>
        </w:rPr>
        <w:softHyphen/>
        <w:t>версальных учебных действий.</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4" w:name="bookmark6"/>
      <w:r w:rsidRPr="00A17FC4">
        <w:rPr>
          <w:rFonts w:ascii="Times New Roman" w:eastAsia="Arial Unicode MS" w:hAnsi="Times New Roman" w:cs="Times New Roman"/>
          <w:b/>
          <w:color w:val="000000"/>
          <w:sz w:val="24"/>
          <w:szCs w:val="24"/>
        </w:rPr>
        <w:t>Контрольные работы к урокам блока «Как устроен наш язык» (текущие и итоговые)</w:t>
      </w:r>
      <w:bookmarkEnd w:id="4"/>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Контрольная работа состоит из пяти основных заданий, выполнение которых оценива</w:t>
      </w:r>
      <w:r w:rsidRPr="00A17FC4">
        <w:rPr>
          <w:rFonts w:ascii="Times New Roman" w:eastAsia="Arial Unicode MS" w:hAnsi="Times New Roman" w:cs="Times New Roman"/>
          <w:color w:val="000000"/>
          <w:sz w:val="24"/>
          <w:szCs w:val="24"/>
        </w:rPr>
        <w:softHyphen/>
        <w:t>ется по пятибалльной системе. К каждому варианту дано шестое дополнительное задание, которое составлено на материале ознакомительной части учебника или предлагает детям решение нестандартных учебных задач.</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Шестое дополнительное задание выполняется по желанию ученика.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Если ученик справляется с этим заданием, ему выставляется</w:t>
      </w:r>
      <w:r w:rsidRPr="00A17FC4">
        <w:rPr>
          <w:rFonts w:ascii="Times New Roman" w:eastAsia="Arial Unicode MS" w:hAnsi="Times New Roman" w:cs="Times New Roman"/>
          <w:i/>
          <w:iCs/>
          <w:color w:val="000000"/>
          <w:sz w:val="24"/>
          <w:szCs w:val="24"/>
        </w:rPr>
        <w:t xml:space="preserve"> дополнительная</w:t>
      </w:r>
      <w:r w:rsidRPr="00A17FC4">
        <w:rPr>
          <w:rFonts w:ascii="Times New Roman" w:eastAsia="Arial Unicode MS" w:hAnsi="Times New Roman" w:cs="Times New Roman"/>
          <w:color w:val="000000"/>
          <w:sz w:val="24"/>
          <w:szCs w:val="24"/>
        </w:rPr>
        <w:t xml:space="preserve"> поло</w:t>
      </w:r>
      <w:r w:rsidRPr="00A17FC4">
        <w:rPr>
          <w:rFonts w:ascii="Times New Roman" w:eastAsia="Arial Unicode MS" w:hAnsi="Times New Roman" w:cs="Times New Roman"/>
          <w:color w:val="000000"/>
          <w:sz w:val="24"/>
          <w:szCs w:val="24"/>
        </w:rPr>
        <w:softHyphen/>
        <w:t>жительная отметка. Если ученик не справился с дополнительным заданием, отметку вы</w:t>
      </w:r>
      <w:r w:rsidRPr="00A17FC4">
        <w:rPr>
          <w:rFonts w:ascii="Times New Roman" w:eastAsia="Arial Unicode MS" w:hAnsi="Times New Roman" w:cs="Times New Roman"/>
          <w:color w:val="000000"/>
          <w:sz w:val="24"/>
          <w:szCs w:val="24"/>
        </w:rPr>
        <w:softHyphen/>
        <w:t>ставлять не нужно. Качество выполнения дополнительного задания не влияет на общую от</w:t>
      </w:r>
      <w:r w:rsidRPr="00A17FC4">
        <w:rPr>
          <w:rFonts w:ascii="Times New Roman" w:eastAsia="Arial Unicode MS" w:hAnsi="Times New Roman" w:cs="Times New Roman"/>
          <w:color w:val="000000"/>
          <w:sz w:val="24"/>
          <w:szCs w:val="24"/>
        </w:rPr>
        <w:softHyphen/>
        <w:t>метку за контрольную работу.</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При оценке контрольной работы учитывается в первую очередь правильность её вы</w:t>
      </w:r>
      <w:r w:rsidRPr="00A17FC4">
        <w:rPr>
          <w:rFonts w:ascii="Times New Roman" w:eastAsia="Arial Unicode MS" w:hAnsi="Times New Roman" w:cs="Times New Roman"/>
          <w:color w:val="000000"/>
          <w:sz w:val="24"/>
          <w:szCs w:val="24"/>
        </w:rPr>
        <w:softHyphen/>
        <w:t>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 выполнение контрольной работы к блоку «Как устроен наш язык» ставятся следую</w:t>
      </w:r>
      <w:r w:rsidRPr="00A17FC4">
        <w:rPr>
          <w:rFonts w:ascii="Times New Roman" w:eastAsia="Arial Unicode MS" w:hAnsi="Times New Roman" w:cs="Times New Roman"/>
          <w:color w:val="000000"/>
          <w:sz w:val="24"/>
          <w:szCs w:val="24"/>
        </w:rPr>
        <w:softHyphen/>
        <w:t>щие отметки: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безошибочное выполнение всех заданий;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выполнил правильно не менее 3/4 всех заданий;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выполнил не менее 1/2 заданий;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не справился с большинством заданий.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Возможны различные формы проведения текущих и итоговых контрольных работ.</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5" w:name="bookmark7"/>
      <w:r w:rsidRPr="00A17FC4">
        <w:rPr>
          <w:rFonts w:ascii="Times New Roman" w:eastAsia="Arial Unicode MS" w:hAnsi="Times New Roman" w:cs="Times New Roman"/>
          <w:b/>
          <w:color w:val="000000"/>
          <w:sz w:val="24"/>
          <w:szCs w:val="24"/>
        </w:rPr>
        <w:t>Констатирующие контрольные работы</w:t>
      </w:r>
      <w:bookmarkEnd w:id="5"/>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Цель констатирующей контрольной работы — установить степень сформированной у учащихся мотивации к изучению русского языка. При проведении работ этого вида учитель получает возможность определить перспективы 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 (парную, групповую, индивидуальную, фрон</w:t>
      </w:r>
      <w:r w:rsidRPr="00A17FC4">
        <w:rPr>
          <w:rFonts w:ascii="Times New Roman" w:eastAsia="Arial Unicode MS" w:hAnsi="Times New Roman" w:cs="Times New Roman"/>
          <w:color w:val="000000"/>
          <w:sz w:val="24"/>
          <w:szCs w:val="24"/>
        </w:rPr>
        <w:softHyphen/>
        <w:t>тальную), которые будут наиболее оптимальными для каждого конкретного ученика.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работы этого вида предлагаются всему классу, но выполняются только по же</w:t>
      </w:r>
      <w:r w:rsidRPr="00A17FC4">
        <w:rPr>
          <w:rFonts w:ascii="Times New Roman" w:eastAsia="Arial Unicode MS" w:hAnsi="Times New Roman" w:cs="Times New Roman"/>
          <w:color w:val="000000"/>
          <w:sz w:val="24"/>
          <w:szCs w:val="24"/>
        </w:rPr>
        <w:softHyphen/>
        <w:t>ланию ученика. Таким образом, младшие школьники могут попробовать свои силы в реше</w:t>
      </w:r>
      <w:r w:rsidRPr="00A17FC4">
        <w:rPr>
          <w:rFonts w:ascii="Times New Roman" w:eastAsia="Arial Unicode MS" w:hAnsi="Times New Roman" w:cs="Times New Roman"/>
          <w:color w:val="000000"/>
          <w:sz w:val="24"/>
          <w:szCs w:val="24"/>
        </w:rPr>
        <w:softHyphen/>
        <w:t>нии учебных задач более высокого уровня.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Констатирующие контрольные работы оцениваются в терминах «выполнил / не выпол</w:t>
      </w:r>
      <w:r w:rsidRPr="00A17FC4">
        <w:rPr>
          <w:rFonts w:ascii="Times New Roman" w:eastAsia="Arial Unicode MS" w:hAnsi="Times New Roman" w:cs="Times New Roman"/>
          <w:color w:val="000000"/>
          <w:sz w:val="24"/>
          <w:szCs w:val="24"/>
        </w:rPr>
        <w:softHyphen/>
        <w:t>нил». Отметки в журнал за выполнение констатирующих работ не выставляются, однако са</w:t>
      </w:r>
      <w:r w:rsidRPr="00A17FC4">
        <w:rPr>
          <w:rFonts w:ascii="Times New Roman" w:eastAsia="Arial Unicode MS" w:hAnsi="Times New Roman" w:cs="Times New Roman"/>
          <w:color w:val="000000"/>
          <w:sz w:val="24"/>
          <w:szCs w:val="24"/>
        </w:rPr>
        <w:softHyphen/>
        <w:t>ми работы рекомендуется разместить в портфеле индивидуальных достижений учащегося (портфолио).</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6" w:name="bookmark8"/>
      <w:r w:rsidRPr="00A17FC4">
        <w:rPr>
          <w:rFonts w:ascii="Times New Roman" w:eastAsia="Arial Unicode MS" w:hAnsi="Times New Roman" w:cs="Times New Roman"/>
          <w:b/>
          <w:color w:val="000000"/>
          <w:sz w:val="24"/>
          <w:szCs w:val="24"/>
        </w:rPr>
        <w:t>Тестирование</w:t>
      </w:r>
      <w:bookmarkEnd w:id="6"/>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Тесты проводятся как отдельные контрольные работы или как вариант текущих диктан</w:t>
      </w:r>
      <w:r w:rsidRPr="00A17FC4">
        <w:rPr>
          <w:rFonts w:ascii="Times New Roman" w:eastAsia="Arial Unicode MS" w:hAnsi="Times New Roman" w:cs="Times New Roman"/>
          <w:color w:val="000000"/>
          <w:sz w:val="24"/>
          <w:szCs w:val="24"/>
        </w:rPr>
        <w:softHyphen/>
        <w:t>тов (блок «Правописание») и текущих контрольных работ (блок «Как устроен наш язык»).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 проведение теста отводится один урок. Тест выполняется на отдельных бланках- карточках. За правильно выполненное задание теста выставляется 1 балл (ученик нашёл и отметил все правильные ответы). Если ребёнок отметил не все правильные ответы, то за</w:t>
      </w:r>
      <w:r w:rsidRPr="00A17FC4">
        <w:rPr>
          <w:rFonts w:ascii="Times New Roman" w:eastAsia="Arial Unicode MS" w:hAnsi="Times New Roman" w:cs="Times New Roman"/>
          <w:color w:val="000000"/>
          <w:sz w:val="24"/>
          <w:szCs w:val="24"/>
        </w:rPr>
        <w:softHyphen/>
        <w:t>дание считается невыполненным и за него выставляется 0 баллов. Ученик также получает О баллов, если, найдя все верные ответы, он пометил один или несколько неверных.</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Отметки за выполнение теста: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если ученик набрал 13-14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набрал 10-12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набрал 7-9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набрал менее 7 (от 0 до 6) баллов.</w:t>
      </w:r>
      <w:bookmarkStart w:id="7" w:name="bookmark9"/>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Контрольные работы к урокам блока «Правописание»</w:t>
      </w:r>
      <w:bookmarkEnd w:id="7"/>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8" w:name="bookmark10"/>
      <w:r w:rsidRPr="00A17FC4">
        <w:rPr>
          <w:rFonts w:ascii="Times New Roman" w:eastAsia="Arial Unicode MS" w:hAnsi="Times New Roman" w:cs="Times New Roman"/>
          <w:b/>
          <w:color w:val="000000"/>
          <w:sz w:val="24"/>
          <w:szCs w:val="24"/>
        </w:rPr>
        <w:t>Диктант</w:t>
      </w:r>
      <w:bookmarkEnd w:id="8"/>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какому- нибудь автору, но адаптированные к возможностям младших школьников. В тексты включе</w:t>
      </w:r>
      <w:r w:rsidRPr="00A17FC4">
        <w:rPr>
          <w:rFonts w:ascii="Times New Roman" w:eastAsia="Arial Unicode MS" w:hAnsi="Times New Roman" w:cs="Times New Roman"/>
          <w:color w:val="000000"/>
          <w:sz w:val="24"/>
          <w:szCs w:val="24"/>
        </w:rPr>
        <w:softHyphen/>
        <w:t>ны орфограммы и пунктограммы, изученные не только в истекшей четверти, но и в предше</w:t>
      </w:r>
      <w:r w:rsidRPr="00A17FC4">
        <w:rPr>
          <w:rFonts w:ascii="Times New Roman" w:eastAsia="Arial Unicode MS" w:hAnsi="Times New Roman" w:cs="Times New Roman"/>
          <w:color w:val="000000"/>
          <w:sz w:val="24"/>
          <w:szCs w:val="24"/>
        </w:rPr>
        <w:softHyphen/>
        <w:t>ствующих классах.</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После диктанта учащиеся работают над орфографическим заданием. За успешное выполнение этого задания выставляется отдельная отметка. Ошибки, допущенные при вы</w:t>
      </w:r>
      <w:r w:rsidRPr="00A17FC4">
        <w:rPr>
          <w:rFonts w:ascii="Times New Roman" w:eastAsia="Arial Unicode MS" w:hAnsi="Times New Roman" w:cs="Times New Roman"/>
          <w:color w:val="000000"/>
          <w:sz w:val="24"/>
          <w:szCs w:val="24"/>
        </w:rPr>
        <w:softHyphen/>
        <w:t>полнении орфографического задания, не влияют на отметку за диктант, а отметка за зада</w:t>
      </w:r>
      <w:r w:rsidRPr="00A17FC4">
        <w:rPr>
          <w:rFonts w:ascii="Times New Roman" w:eastAsia="Arial Unicode MS" w:hAnsi="Times New Roman" w:cs="Times New Roman"/>
          <w:color w:val="000000"/>
          <w:sz w:val="24"/>
          <w:szCs w:val="24"/>
        </w:rPr>
        <w:softHyphen/>
        <w:t>ние не зависит от отметки за диктант.</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Учитель не исправляет ошибки, а лишь подчёркивает слова, в которых они встрети</w:t>
      </w:r>
      <w:r w:rsidRPr="00A17FC4">
        <w:rPr>
          <w:rFonts w:ascii="Times New Roman" w:eastAsia="Arial Unicode MS" w:hAnsi="Times New Roman" w:cs="Times New Roman"/>
          <w:color w:val="000000"/>
          <w:sz w:val="24"/>
          <w:szCs w:val="24"/>
        </w:rPr>
        <w:softHyphen/>
        <w:t>лись. Это даёт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E444E2" w:rsidRPr="00A17FC4" w:rsidRDefault="00E444E2" w:rsidP="00E444E2">
      <w:pPr>
        <w:spacing w:after="0"/>
        <w:ind w:firstLine="360"/>
        <w:rPr>
          <w:rFonts w:ascii="Times New Roman" w:eastAsia="Arial Unicode MS" w:hAnsi="Times New Roman" w:cs="Times New Roman"/>
          <w:i/>
          <w:color w:val="000000"/>
          <w:sz w:val="24"/>
          <w:szCs w:val="24"/>
        </w:rPr>
      </w:pPr>
      <w:bookmarkStart w:id="9" w:name="bookmark11"/>
      <w:r w:rsidRPr="00A17FC4">
        <w:rPr>
          <w:rFonts w:ascii="Times New Roman" w:eastAsia="Arial Unicode MS" w:hAnsi="Times New Roman" w:cs="Times New Roman"/>
          <w:i/>
          <w:color w:val="000000"/>
          <w:sz w:val="24"/>
          <w:szCs w:val="24"/>
        </w:rPr>
        <w:t>Оценивание диктанта</w:t>
      </w:r>
      <w:bookmarkEnd w:id="9"/>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если в диктанте нет ошибок;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допущено не более двух ошибок;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допущено не более четырёх ошибок;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допущено пять и более ошибок.</w:t>
      </w:r>
    </w:p>
    <w:p w:rsidR="00E444E2" w:rsidRPr="00A17FC4" w:rsidRDefault="00E444E2" w:rsidP="00E444E2">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Ошибкой считается: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нарушение орфографических правил при написании слов, включая ошибки на про</w:t>
      </w:r>
      <w:r w:rsidRPr="00A17FC4">
        <w:rPr>
          <w:rFonts w:ascii="Times New Roman" w:eastAsia="Arial Unicode MS" w:hAnsi="Times New Roman" w:cs="Times New Roman"/>
          <w:color w:val="000000"/>
          <w:sz w:val="24"/>
          <w:szCs w:val="24"/>
        </w:rPr>
        <w:softHyphen/>
        <w:t>пуск, перестановку, замену и вставку лишних букв в словах;</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неправильное написание слов, не регулируемых правилами (слов с непроверяемы</w:t>
      </w:r>
      <w:r w:rsidRPr="00A17FC4">
        <w:rPr>
          <w:rFonts w:ascii="Times New Roman" w:eastAsia="Arial Unicode MS" w:hAnsi="Times New Roman" w:cs="Times New Roman"/>
          <w:color w:val="000000"/>
          <w:sz w:val="24"/>
          <w:szCs w:val="24"/>
        </w:rPr>
        <w:softHyphen/>
        <w:t>ми написаниями, т. е. словарных), круг которых очерчен программой каждого класса;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отсутствие знаков препинания, изученных на данный момент в соответствии с про</w:t>
      </w:r>
      <w:r w:rsidRPr="00A17FC4">
        <w:rPr>
          <w:rFonts w:ascii="Times New Roman" w:eastAsia="Arial Unicode MS" w:hAnsi="Times New Roman" w:cs="Times New Roman"/>
          <w:color w:val="000000"/>
          <w:sz w:val="24"/>
          <w:szCs w:val="24"/>
        </w:rPr>
        <w:softHyphen/>
        <w:t>граммой; отсутствие точки в конце предложения не считается за ошибку, если следующее предложение написано с большой буквы.</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Повторная ошибка в одном и том же слове считается за</w:t>
      </w:r>
      <w:r w:rsidRPr="00A17FC4">
        <w:rPr>
          <w:rFonts w:ascii="Times New Roman" w:eastAsia="Arial Unicode MS" w:hAnsi="Times New Roman" w:cs="Times New Roman"/>
          <w:b/>
          <w:bCs/>
          <w:i/>
          <w:iCs/>
          <w:color w:val="000000"/>
          <w:sz w:val="24"/>
          <w:szCs w:val="24"/>
        </w:rPr>
        <w:t xml:space="preserve"> одну</w:t>
      </w:r>
      <w:r w:rsidRPr="00A17FC4">
        <w:rPr>
          <w:rFonts w:ascii="Times New Roman" w:eastAsia="Arial Unicode MS" w:hAnsi="Times New Roman" w:cs="Times New Roman"/>
          <w:color w:val="000000"/>
          <w:sz w:val="24"/>
          <w:szCs w:val="24"/>
        </w:rPr>
        <w:t xml:space="preserve"> ошибку (например, уче</w:t>
      </w:r>
      <w:r w:rsidRPr="00A17FC4">
        <w:rPr>
          <w:rFonts w:ascii="Times New Roman" w:eastAsia="Arial Unicode MS" w:hAnsi="Times New Roman" w:cs="Times New Roman"/>
          <w:color w:val="000000"/>
          <w:sz w:val="24"/>
          <w:szCs w:val="24"/>
        </w:rPr>
        <w:softHyphen/>
        <w:t>ник дважды написал в слове</w:t>
      </w:r>
      <w:r w:rsidRPr="00A17FC4">
        <w:rPr>
          <w:rFonts w:ascii="Times New Roman" w:eastAsia="Arial Unicode MS" w:hAnsi="Times New Roman" w:cs="Times New Roman"/>
          <w:i/>
          <w:iCs/>
          <w:color w:val="000000"/>
          <w:sz w:val="24"/>
          <w:szCs w:val="24"/>
        </w:rPr>
        <w:t xml:space="preserve"> звезда</w:t>
      </w:r>
      <w:r w:rsidRPr="00A17FC4">
        <w:rPr>
          <w:rFonts w:ascii="Times New Roman" w:eastAsia="Arial Unicode MS" w:hAnsi="Times New Roman" w:cs="Times New Roman"/>
          <w:color w:val="000000"/>
          <w:sz w:val="24"/>
          <w:szCs w:val="24"/>
        </w:rPr>
        <w:t xml:space="preserve"> вместо буквы</w:t>
      </w:r>
      <w:r w:rsidRPr="00A17FC4">
        <w:rPr>
          <w:rFonts w:ascii="Times New Roman" w:eastAsia="Arial Unicode MS" w:hAnsi="Times New Roman" w:cs="Times New Roman"/>
          <w:i/>
          <w:iCs/>
          <w:color w:val="000000"/>
          <w:sz w:val="24"/>
          <w:szCs w:val="24"/>
        </w:rPr>
        <w:t xml:space="preserve"> е</w:t>
      </w:r>
      <w:r w:rsidRPr="00A17FC4">
        <w:rPr>
          <w:rFonts w:ascii="Times New Roman" w:eastAsia="Arial Unicode MS" w:hAnsi="Times New Roman" w:cs="Times New Roman"/>
          <w:color w:val="000000"/>
          <w:sz w:val="24"/>
          <w:szCs w:val="24"/>
        </w:rPr>
        <w:t xml:space="preserve"> букву</w:t>
      </w:r>
      <w:r w:rsidRPr="00A17FC4">
        <w:rPr>
          <w:rFonts w:ascii="Times New Roman" w:eastAsia="Arial Unicode MS" w:hAnsi="Times New Roman" w:cs="Times New Roman"/>
          <w:i/>
          <w:iCs/>
          <w:color w:val="000000"/>
          <w:sz w:val="24"/>
          <w:szCs w:val="24"/>
        </w:rPr>
        <w:t xml:space="preserve"> 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Ошибки на одно и то же правило, допущенные в разных словах, считаются за</w:t>
      </w:r>
      <w:r w:rsidRPr="00A17FC4">
        <w:rPr>
          <w:rFonts w:ascii="Times New Roman" w:eastAsia="Arial Unicode MS" w:hAnsi="Times New Roman" w:cs="Times New Roman"/>
          <w:i/>
          <w:iCs/>
          <w:color w:val="000000"/>
          <w:sz w:val="24"/>
          <w:szCs w:val="24"/>
        </w:rPr>
        <w:t xml:space="preserve"> две </w:t>
      </w:r>
      <w:r w:rsidRPr="00A17FC4">
        <w:rPr>
          <w:rFonts w:ascii="Times New Roman" w:eastAsia="Arial Unicode MS" w:hAnsi="Times New Roman" w:cs="Times New Roman"/>
          <w:color w:val="000000"/>
          <w:sz w:val="24"/>
          <w:szCs w:val="24"/>
        </w:rPr>
        <w:t>ошибки (например, ученик написал букву</w:t>
      </w:r>
      <w:r w:rsidRPr="00A17FC4">
        <w:rPr>
          <w:rFonts w:ascii="Times New Roman" w:eastAsia="Arial Unicode MS" w:hAnsi="Times New Roman" w:cs="Times New Roman"/>
          <w:i/>
          <w:iCs/>
          <w:color w:val="000000"/>
          <w:sz w:val="24"/>
          <w:szCs w:val="24"/>
        </w:rPr>
        <w:t xml:space="preserve"> т</w:t>
      </w:r>
      <w:r w:rsidRPr="00A17FC4">
        <w:rPr>
          <w:rFonts w:ascii="Times New Roman" w:eastAsia="Arial Unicode MS" w:hAnsi="Times New Roman" w:cs="Times New Roman"/>
          <w:color w:val="000000"/>
          <w:sz w:val="24"/>
          <w:szCs w:val="24"/>
        </w:rPr>
        <w:t xml:space="preserve"> вместо</w:t>
      </w:r>
      <w:r w:rsidRPr="00A17FC4">
        <w:rPr>
          <w:rFonts w:ascii="Times New Roman" w:eastAsia="Arial Unicode MS" w:hAnsi="Times New Roman" w:cs="Times New Roman"/>
          <w:i/>
          <w:iCs/>
          <w:color w:val="000000"/>
          <w:sz w:val="24"/>
          <w:szCs w:val="24"/>
        </w:rPr>
        <w:t xml:space="preserve"> д</w:t>
      </w:r>
      <w:r w:rsidRPr="00A17FC4">
        <w:rPr>
          <w:rFonts w:ascii="Times New Roman" w:eastAsia="Arial Unicode MS" w:hAnsi="Times New Roman" w:cs="Times New Roman"/>
          <w:color w:val="000000"/>
          <w:sz w:val="24"/>
          <w:szCs w:val="24"/>
        </w:rPr>
        <w:t xml:space="preserve"> в слове</w:t>
      </w:r>
      <w:r w:rsidRPr="00A17FC4">
        <w:rPr>
          <w:rFonts w:ascii="Times New Roman" w:eastAsia="Arial Unicode MS" w:hAnsi="Times New Roman" w:cs="Times New Roman"/>
          <w:i/>
          <w:iCs/>
          <w:color w:val="000000"/>
          <w:sz w:val="24"/>
          <w:szCs w:val="24"/>
        </w:rPr>
        <w:t xml:space="preserve"> лошадка</w:t>
      </w:r>
      <w:r w:rsidRPr="00A17FC4">
        <w:rPr>
          <w:rFonts w:ascii="Times New Roman" w:eastAsia="Arial Unicode MS" w:hAnsi="Times New Roman" w:cs="Times New Roman"/>
          <w:color w:val="000000"/>
          <w:sz w:val="24"/>
          <w:szCs w:val="24"/>
        </w:rPr>
        <w:t xml:space="preserve"> и букву</w:t>
      </w:r>
      <w:r w:rsidRPr="00A17FC4">
        <w:rPr>
          <w:rFonts w:ascii="Times New Roman" w:eastAsia="Arial Unicode MS" w:hAnsi="Times New Roman" w:cs="Times New Roman"/>
          <w:i/>
          <w:iCs/>
          <w:color w:val="000000"/>
          <w:sz w:val="24"/>
          <w:szCs w:val="24"/>
        </w:rPr>
        <w:t xml:space="preserve"> с</w:t>
      </w:r>
      <w:r w:rsidRPr="00A17FC4">
        <w:rPr>
          <w:rFonts w:ascii="Times New Roman" w:eastAsia="Arial Unicode MS" w:hAnsi="Times New Roman" w:cs="Times New Roman"/>
          <w:color w:val="000000"/>
          <w:sz w:val="24"/>
          <w:szCs w:val="24"/>
        </w:rPr>
        <w:t xml:space="preserve"> вместо з в слове</w:t>
      </w:r>
      <w:r w:rsidRPr="00A17FC4">
        <w:rPr>
          <w:rFonts w:ascii="Times New Roman" w:eastAsia="Arial Unicode MS" w:hAnsi="Times New Roman" w:cs="Times New Roman"/>
          <w:i/>
          <w:iCs/>
          <w:color w:val="000000"/>
          <w:sz w:val="24"/>
          <w:szCs w:val="24"/>
        </w:rPr>
        <w:t xml:space="preserve"> повозка).</w:t>
      </w:r>
    </w:p>
    <w:p w:rsidR="00E444E2" w:rsidRPr="00A17FC4" w:rsidRDefault="00E444E2" w:rsidP="00E444E2">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орфографического задания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полностью выполненное задание без ошибок;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полностью выполненное задание при одной ошибке;</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не полностью выполненное задание или за полностью выполненное, но при двух ошибках;</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невыполненное задание.</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 исправление ошибок отметка</w:t>
      </w:r>
      <w:r w:rsidRPr="00A17FC4">
        <w:rPr>
          <w:rFonts w:ascii="Times New Roman" w:eastAsia="Arial Unicode MS" w:hAnsi="Times New Roman" w:cs="Times New Roman"/>
          <w:i/>
          <w:iCs/>
          <w:color w:val="000000"/>
          <w:sz w:val="24"/>
          <w:szCs w:val="24"/>
        </w:rPr>
        <w:t xml:space="preserve"> за диктант и за задание не снижается.</w:t>
      </w:r>
      <w:r w:rsidRPr="00A17FC4">
        <w:rPr>
          <w:rFonts w:ascii="Times New Roman" w:eastAsia="Arial Unicode MS" w:hAnsi="Times New Roman" w:cs="Times New Roman"/>
          <w:color w:val="000000"/>
          <w:sz w:val="24"/>
          <w:szCs w:val="24"/>
        </w:rPr>
        <w:t xml:space="preserve"> Аккуратность выполнения, каллиграфический навык оцениваются отдельной отметкой — за общее впе</w:t>
      </w:r>
      <w:r w:rsidRPr="00A17FC4">
        <w:rPr>
          <w:rFonts w:ascii="Times New Roman" w:eastAsia="Arial Unicode MS" w:hAnsi="Times New Roman" w:cs="Times New Roman"/>
          <w:color w:val="000000"/>
          <w:sz w:val="24"/>
          <w:szCs w:val="24"/>
        </w:rPr>
        <w:softHyphen/>
        <w:t>чатление от работы.</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Списывание с орфографическими и пунктуационными заданиями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Списывание, как и диктант, служит способом проверки орфографических и пунктуаци</w:t>
      </w:r>
      <w:r w:rsidRPr="00A17FC4">
        <w:rPr>
          <w:rFonts w:ascii="Times New Roman" w:eastAsia="Arial Unicode MS" w:hAnsi="Times New Roman" w:cs="Times New Roman"/>
          <w:color w:val="000000"/>
          <w:sz w:val="24"/>
          <w:szCs w:val="24"/>
        </w:rPr>
        <w:softHyphen/>
        <w:t>онных навыков, умения видеть и запоминать всё предложение и отдельные его части, а так</w:t>
      </w:r>
      <w:r w:rsidRPr="00A17FC4">
        <w:rPr>
          <w:rFonts w:ascii="Times New Roman" w:eastAsia="Arial Unicode MS" w:hAnsi="Times New Roman" w:cs="Times New Roman"/>
          <w:color w:val="000000"/>
          <w:sz w:val="24"/>
          <w:szCs w:val="24"/>
        </w:rPr>
        <w:softHyphen/>
        <w:t>же орфографической зоркости младших школьников. Учитель сам определяет уровень сложности работы для каждого ученика или выбирает один из вариантов, который, по его мнению, будет соответствовать уровню подготовки всего класса.</w:t>
      </w:r>
    </w:p>
    <w:p w:rsidR="00E444E2" w:rsidRPr="00A17FC4" w:rsidRDefault="00E444E2" w:rsidP="00E444E2">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списывания: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безукоризненно выполненную работу, в которой нет исправлений;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работу, в которой одно-два исправления или одна ошибка;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работу, в которой две-три ошибки;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работу, в которой четыре ошибки и более.</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10" w:name="bookmark12"/>
      <w:r w:rsidRPr="00A17FC4">
        <w:rPr>
          <w:rFonts w:ascii="Times New Roman" w:eastAsia="Arial Unicode MS" w:hAnsi="Times New Roman" w:cs="Times New Roman"/>
          <w:b/>
          <w:color w:val="000000"/>
          <w:sz w:val="24"/>
          <w:szCs w:val="24"/>
        </w:rPr>
        <w:t>Словарный диктант</w:t>
      </w:r>
      <w:bookmarkEnd w:id="10"/>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словарные диктанты включены слова с непроверяемым написанием. Эти слова определены программой каждого класса и внесены в орфографические словарики учеб</w:t>
      </w:r>
      <w:r w:rsidRPr="00A17FC4">
        <w:rPr>
          <w:rFonts w:ascii="Times New Roman" w:eastAsia="Arial Unicode MS" w:hAnsi="Times New Roman" w:cs="Times New Roman"/>
          <w:color w:val="000000"/>
          <w:sz w:val="24"/>
          <w:szCs w:val="24"/>
        </w:rPr>
        <w:softHyphen/>
        <w:t>ников.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Количество слов в словарном диктанте в 4 классе не превышает 15 слов.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bookmarkStart w:id="11" w:name="bookmark13"/>
      <w:r w:rsidRPr="00A17FC4">
        <w:rPr>
          <w:rFonts w:ascii="Times New Roman" w:eastAsia="Arial Unicode MS" w:hAnsi="Times New Roman" w:cs="Times New Roman"/>
          <w:color w:val="000000"/>
          <w:sz w:val="24"/>
          <w:szCs w:val="24"/>
        </w:rPr>
        <w:t>Оценивание словарного диктанта:</w:t>
      </w:r>
      <w:bookmarkEnd w:id="11"/>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работу без ошибок;</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работу, в которой одна ошибка;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работу, в которой две ошибки;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работу, в которой три-пять ошибок.</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Проверочные работы к урокам блока «Развитие речи»</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Изложение</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Изложения в четвертом классе проводятся только в форме</w:t>
      </w:r>
      <w:r w:rsidRPr="00A17FC4">
        <w:rPr>
          <w:rFonts w:ascii="Times New Roman" w:eastAsia="Arial Unicode MS" w:hAnsi="Times New Roman" w:cs="Times New Roman"/>
          <w:i/>
          <w:iCs/>
          <w:color w:val="000000"/>
          <w:sz w:val="24"/>
          <w:szCs w:val="24"/>
        </w:rPr>
        <w:t xml:space="preserve"> текущего контроля.</w:t>
      </w:r>
      <w:r w:rsidRPr="00A17FC4">
        <w:rPr>
          <w:rFonts w:ascii="Times New Roman" w:eastAsia="Arial Unicode MS" w:hAnsi="Times New Roman" w:cs="Times New Roman"/>
          <w:color w:val="000000"/>
          <w:sz w:val="24"/>
          <w:szCs w:val="24"/>
        </w:rPr>
        <w:t xml:space="preserve"> Из</w:t>
      </w:r>
      <w:r w:rsidRPr="00A17FC4">
        <w:rPr>
          <w:rFonts w:ascii="Times New Roman" w:eastAsia="Arial Unicode MS" w:hAnsi="Times New Roman" w:cs="Times New Roman"/>
          <w:color w:val="000000"/>
          <w:sz w:val="24"/>
          <w:szCs w:val="24"/>
        </w:rPr>
        <w:softHyphen/>
        <w:t>ложение имеет целью проверить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 Поскольку навык письменной речи только складывается, данный вид работы носит скорее обучающий, чем контролирующий характер.</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Для письменных изложений предлагаются тексты повествовательного характера с яр</w:t>
      </w:r>
      <w:r w:rsidRPr="00A17FC4">
        <w:rPr>
          <w:rFonts w:ascii="Times New Roman" w:eastAsia="Arial Unicode MS" w:hAnsi="Times New Roman" w:cs="Times New Roman"/>
          <w:color w:val="000000"/>
          <w:sz w:val="24"/>
          <w:szCs w:val="24"/>
        </w:rPr>
        <w:softHyphen/>
        <w:t>кой сюжетной линией. Из всех представленных в учебнике видов изложений для текущего контроля ученикам предлагается только подробное изложение.</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Изложение оценивается одной отметкой — только за содержание.</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изложении оцениваются: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полнота и точность передачи содержания (полностью, без искажений, без пропусков важных событий, главной части);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построение текста (ход изложения, расположение частей, выделение абзацев);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построение предложений, соблюдение порядка слов; лексика текста (употребление слов в свойственном им значении).</w:t>
      </w:r>
    </w:p>
    <w:p w:rsidR="00E444E2" w:rsidRPr="00A17FC4" w:rsidRDefault="00E444E2" w:rsidP="00E444E2">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изложения</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«5»:</w:t>
      </w:r>
    </w:p>
    <w:p w:rsidR="00E444E2" w:rsidRPr="00A17FC4" w:rsidRDefault="00E444E2" w:rsidP="007F77F2">
      <w:pPr>
        <w:numPr>
          <w:ilvl w:val="0"/>
          <w:numId w:val="27"/>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правильно и последовательно (без пропусков существенных моментов) воспроизве</w:t>
      </w:r>
      <w:r w:rsidRPr="00A17FC4">
        <w:rPr>
          <w:rFonts w:ascii="Times New Roman" w:eastAsia="Arial Unicode MS" w:hAnsi="Times New Roman" w:cs="Times New Roman"/>
          <w:color w:val="000000"/>
          <w:sz w:val="24"/>
          <w:szCs w:val="24"/>
        </w:rPr>
        <w:softHyphen/>
        <w:t>дено содержание авторского текста;</w:t>
      </w:r>
    </w:p>
    <w:p w:rsidR="00E444E2" w:rsidRPr="00A17FC4" w:rsidRDefault="00E444E2" w:rsidP="007F77F2">
      <w:pPr>
        <w:numPr>
          <w:ilvl w:val="0"/>
          <w:numId w:val="27"/>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нет фактических ошибок;</w:t>
      </w:r>
    </w:p>
    <w:p w:rsidR="00E444E2" w:rsidRPr="00A17FC4" w:rsidRDefault="00E444E2" w:rsidP="007F77F2">
      <w:pPr>
        <w:numPr>
          <w:ilvl w:val="0"/>
          <w:numId w:val="27"/>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правильно построены предложения и употреблены слова (допускается не более од</w:t>
      </w:r>
      <w:r w:rsidRPr="00A17FC4">
        <w:rPr>
          <w:rFonts w:ascii="Times New Roman" w:eastAsia="Arial Unicode MS" w:hAnsi="Times New Roman" w:cs="Times New Roman"/>
          <w:color w:val="000000"/>
          <w:sz w:val="24"/>
          <w:szCs w:val="24"/>
        </w:rPr>
        <w:softHyphen/>
        <w:t>ной речевой неточности).</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«4»:</w:t>
      </w:r>
    </w:p>
    <w:p w:rsidR="00E444E2" w:rsidRPr="00A17FC4" w:rsidRDefault="00E444E2" w:rsidP="007F77F2">
      <w:pPr>
        <w:numPr>
          <w:ilvl w:val="0"/>
          <w:numId w:val="2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содержание передано правильно и достаточно точно;</w:t>
      </w:r>
    </w:p>
    <w:p w:rsidR="00E444E2" w:rsidRPr="00A17FC4" w:rsidRDefault="00E444E2" w:rsidP="007F77F2">
      <w:pPr>
        <w:numPr>
          <w:ilvl w:val="0"/>
          <w:numId w:val="2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построении предложений и употреблении слов нет существенных недостатков;</w:t>
      </w:r>
    </w:p>
    <w:p w:rsidR="00E444E2" w:rsidRPr="00A17FC4" w:rsidRDefault="00E444E2" w:rsidP="007F77F2">
      <w:pPr>
        <w:numPr>
          <w:ilvl w:val="0"/>
          <w:numId w:val="2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имеются незначительные нарушения последовательности изложения мыслей;</w:t>
      </w:r>
    </w:p>
    <w:p w:rsidR="00E444E2" w:rsidRPr="00A17FC4" w:rsidRDefault="00E444E2" w:rsidP="007F77F2">
      <w:pPr>
        <w:numPr>
          <w:ilvl w:val="0"/>
          <w:numId w:val="2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имеются отдельные фактические и речевые неточности (допускается не более трёх речевых недочётов в содержании и построении текста).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«3»:</w:t>
      </w:r>
    </w:p>
    <w:p w:rsidR="00E444E2" w:rsidRPr="00A17FC4" w:rsidRDefault="00E444E2" w:rsidP="007F77F2">
      <w:pPr>
        <w:numPr>
          <w:ilvl w:val="0"/>
          <w:numId w:val="2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существенное отклонение от авторского текста;</w:t>
      </w:r>
    </w:p>
    <w:p w:rsidR="00E444E2" w:rsidRPr="00A17FC4" w:rsidRDefault="00E444E2" w:rsidP="007F77F2">
      <w:pPr>
        <w:numPr>
          <w:ilvl w:val="0"/>
          <w:numId w:val="2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допущены нарушения в последовательности изложения мыслей;</w:t>
      </w:r>
    </w:p>
    <w:p w:rsidR="00E444E2" w:rsidRPr="00A17FC4" w:rsidRDefault="00E444E2" w:rsidP="007F77F2">
      <w:pPr>
        <w:numPr>
          <w:ilvl w:val="0"/>
          <w:numId w:val="2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есть недочёты в построении предложений и употреблении слов (допускается не бо</w:t>
      </w:r>
      <w:r w:rsidRPr="00A17FC4">
        <w:rPr>
          <w:rFonts w:ascii="Times New Roman" w:eastAsia="Arial Unicode MS" w:hAnsi="Times New Roman" w:cs="Times New Roman"/>
          <w:color w:val="000000"/>
          <w:sz w:val="24"/>
          <w:szCs w:val="24"/>
        </w:rPr>
        <w:softHyphen/>
        <w:t>лее пяти речевых недочётов в содержании и построении текста).</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«2»:</w:t>
      </w:r>
    </w:p>
    <w:p w:rsidR="00E444E2" w:rsidRPr="00A17FC4" w:rsidRDefault="00E444E2" w:rsidP="007F77F2">
      <w:pPr>
        <w:numPr>
          <w:ilvl w:val="0"/>
          <w:numId w:val="3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существенное искажение авторского текста (опущены важные события, отсутствует главная часть);</w:t>
      </w:r>
    </w:p>
    <w:p w:rsidR="00E444E2" w:rsidRPr="00A17FC4" w:rsidRDefault="00E444E2" w:rsidP="007F77F2">
      <w:pPr>
        <w:numPr>
          <w:ilvl w:val="0"/>
          <w:numId w:val="3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много фактических неточностей;</w:t>
      </w:r>
    </w:p>
    <w:p w:rsidR="00E444E2" w:rsidRPr="00A17FC4" w:rsidRDefault="00E444E2" w:rsidP="007F77F2">
      <w:pPr>
        <w:numPr>
          <w:ilvl w:val="0"/>
          <w:numId w:val="3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нарушена последовательность изложения мыслей;</w:t>
      </w:r>
    </w:p>
    <w:p w:rsidR="00E444E2" w:rsidRPr="00A17FC4" w:rsidRDefault="00E444E2" w:rsidP="007F77F2">
      <w:pPr>
        <w:numPr>
          <w:ilvl w:val="0"/>
          <w:numId w:val="3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имеет место употребление слов в несвойственном им значении;</w:t>
      </w:r>
    </w:p>
    <w:p w:rsidR="00E444E2" w:rsidRPr="00A17FC4" w:rsidRDefault="00E444E2" w:rsidP="007F77F2">
      <w:pPr>
        <w:numPr>
          <w:ilvl w:val="0"/>
          <w:numId w:val="3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более шести речевых недочётов и ошибок в содержании и построении текста.</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12" w:name="bookmark14"/>
      <w:r w:rsidRPr="00A17FC4">
        <w:rPr>
          <w:rFonts w:ascii="Times New Roman" w:eastAsia="Arial Unicode MS" w:hAnsi="Times New Roman" w:cs="Times New Roman"/>
          <w:b/>
          <w:color w:val="000000"/>
          <w:sz w:val="24"/>
          <w:szCs w:val="24"/>
        </w:rPr>
        <w:t>Самостоятельная работа</w:t>
      </w:r>
      <w:bookmarkEnd w:id="12"/>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четвертом классе дети выполняют творческие самостоятельные работы. Подходы к оцениванию самостоятельных работ и изложений сходны: учитель оценивает одной отмет</w:t>
      </w:r>
      <w:r w:rsidRPr="00A17FC4">
        <w:rPr>
          <w:rFonts w:ascii="Times New Roman" w:eastAsia="Arial Unicode MS" w:hAnsi="Times New Roman" w:cs="Times New Roman"/>
          <w:color w:val="000000"/>
          <w:sz w:val="24"/>
          <w:szCs w:val="24"/>
        </w:rPr>
        <w:softHyphen/>
        <w:t>кой (по пятибалльной системе) только объём и правильность выполнения задания.</w:t>
      </w:r>
    </w:p>
    <w:p w:rsidR="00E444E2" w:rsidRPr="00A17FC4" w:rsidRDefault="00E444E2" w:rsidP="00E444E2">
      <w:pPr>
        <w:spacing w:after="0"/>
        <w:ind w:firstLine="360"/>
        <w:jc w:val="center"/>
        <w:rPr>
          <w:rFonts w:ascii="Times New Roman" w:eastAsia="Arial Unicode MS" w:hAnsi="Times New Roman" w:cs="Times New Roman"/>
          <w:b/>
          <w:color w:val="000000"/>
          <w:sz w:val="24"/>
          <w:szCs w:val="24"/>
        </w:rPr>
      </w:pPr>
      <w:bookmarkStart w:id="13" w:name="bookmark15"/>
      <w:r w:rsidRPr="00A17FC4">
        <w:rPr>
          <w:rFonts w:ascii="Times New Roman" w:eastAsia="Arial Unicode MS" w:hAnsi="Times New Roman" w:cs="Times New Roman"/>
          <w:b/>
          <w:color w:val="000000"/>
          <w:sz w:val="24"/>
          <w:szCs w:val="24"/>
        </w:rPr>
        <w:t>Комплексная итоговая работа</w:t>
      </w:r>
      <w:bookmarkEnd w:id="13"/>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w:t>
      </w:r>
      <w:r w:rsidRPr="00A17FC4">
        <w:rPr>
          <w:rFonts w:ascii="Times New Roman" w:eastAsia="Arial Unicode MS" w:hAnsi="Times New Roman" w:cs="Times New Roman"/>
          <w:bCs/>
          <w:color w:val="000000"/>
          <w:sz w:val="24"/>
          <w:szCs w:val="24"/>
        </w:rPr>
        <w:t xml:space="preserve"> комплексных итоговых работах</w:t>
      </w:r>
      <w:r w:rsidRPr="00A17FC4">
        <w:rPr>
          <w:rFonts w:ascii="Times New Roman" w:eastAsia="Arial Unicode MS" w:hAnsi="Times New Roman" w:cs="Times New Roman"/>
          <w:color w:val="000000"/>
          <w:sz w:val="24"/>
          <w:szCs w:val="24"/>
        </w:rPr>
        <w:t xml:space="preserve"> используются три типа заданий:</w:t>
      </w:r>
    </w:p>
    <w:p w:rsidR="00E444E2" w:rsidRPr="00A17FC4" w:rsidRDefault="00E444E2" w:rsidP="007F77F2">
      <w:pPr>
        <w:numPr>
          <w:ilvl w:val="0"/>
          <w:numId w:val="3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выбором ответа, к каждому из которых предлагается четыре или пять ва</w:t>
      </w:r>
      <w:r w:rsidRPr="00A17FC4">
        <w:rPr>
          <w:rFonts w:ascii="Times New Roman" w:eastAsia="Arial Unicode MS" w:hAnsi="Times New Roman" w:cs="Times New Roman"/>
          <w:color w:val="000000"/>
          <w:sz w:val="24"/>
          <w:szCs w:val="24"/>
        </w:rPr>
        <w:softHyphen/>
        <w:t>риантов ответа, из которых два или три являются правильными;</w:t>
      </w:r>
    </w:p>
    <w:p w:rsidR="00E444E2" w:rsidRPr="00A17FC4" w:rsidRDefault="00E444E2" w:rsidP="007F77F2">
      <w:pPr>
        <w:numPr>
          <w:ilvl w:val="0"/>
          <w:numId w:val="3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кратким ответом, требующие определения последовательности, вписыва</w:t>
      </w:r>
      <w:r w:rsidRPr="00A17FC4">
        <w:rPr>
          <w:rFonts w:ascii="Times New Roman" w:eastAsia="Arial Unicode MS" w:hAnsi="Times New Roman" w:cs="Times New Roman"/>
          <w:color w:val="000000"/>
          <w:sz w:val="24"/>
          <w:szCs w:val="24"/>
        </w:rPr>
        <w:softHyphen/>
        <w:t>ния букв и слов, записи ответа в несколько слов;</w:t>
      </w:r>
    </w:p>
    <w:p w:rsidR="00E444E2" w:rsidRPr="00A17FC4" w:rsidRDefault="00E444E2" w:rsidP="007F77F2">
      <w:pPr>
        <w:numPr>
          <w:ilvl w:val="0"/>
          <w:numId w:val="3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развёрнутым ответом, в которых необходимо либо записать несколько групп слов, либо написать небольшой текст.</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 выполнение комплексной итоговой работы отводится один урок. Каждый ученик по</w:t>
      </w:r>
      <w:r w:rsidRPr="00A17FC4">
        <w:rPr>
          <w:rFonts w:ascii="Times New Roman" w:eastAsia="Arial Unicode MS" w:hAnsi="Times New Roman" w:cs="Times New Roman"/>
          <w:color w:val="000000"/>
          <w:sz w:val="24"/>
          <w:szCs w:val="24"/>
        </w:rPr>
        <w:softHyphen/>
        <w:t>лучает бланк с текстом контрольной работы, в котором отмечает или записывает ответы к заданиям.</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За каждое выполненное задание ученик получает один или два балла. Подробные ре</w:t>
      </w:r>
      <w:r w:rsidRPr="00A17FC4">
        <w:rPr>
          <w:rFonts w:ascii="Times New Roman" w:eastAsia="Arial Unicode MS" w:hAnsi="Times New Roman" w:cs="Times New Roman"/>
          <w:color w:val="000000"/>
          <w:sz w:val="24"/>
          <w:szCs w:val="24"/>
        </w:rPr>
        <w:softHyphen/>
        <w:t>комендации по оценке заданий даются после каждой комплексной контрольной работы.</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Выставляется отдельная отметка за выполнение базовых заданий:</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если ученик набрал 15-16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набрал 12-14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набрал 8-11 баллов;</w:t>
      </w:r>
    </w:p>
    <w:p w:rsidR="00E444E2" w:rsidRPr="00A17FC4" w:rsidRDefault="00E444E2" w:rsidP="00E444E2">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набрал менее 8 баллов.</w:t>
      </w:r>
    </w:p>
    <w:p w:rsidR="00E444E2" w:rsidRPr="00A17FC4" w:rsidRDefault="00E444E2" w:rsidP="00E444E2">
      <w:pPr>
        <w:spacing w:after="0"/>
        <w:jc w:val="center"/>
        <w:rPr>
          <w:rFonts w:ascii="Times New Roman" w:hAnsi="Times New Roman" w:cs="Times New Roman"/>
          <w:b/>
          <w:sz w:val="24"/>
          <w:szCs w:val="24"/>
        </w:rPr>
      </w:pPr>
    </w:p>
    <w:p w:rsidR="00E444E2" w:rsidRPr="00E444E2" w:rsidRDefault="00E444E2" w:rsidP="00E444E2">
      <w:pPr>
        <w:pStyle w:val="a6"/>
        <w:ind w:left="1440"/>
        <w:rPr>
          <w:rFonts w:ascii="Times New Roman" w:hAnsi="Times New Roman" w:cs="Times New Roman"/>
          <w:b/>
          <w:sz w:val="24"/>
        </w:rPr>
      </w:pPr>
      <w:r w:rsidRPr="00E444E2">
        <w:rPr>
          <w:rFonts w:ascii="Times New Roman" w:hAnsi="Times New Roman" w:cs="Times New Roman"/>
          <w:b/>
          <w:sz w:val="24"/>
        </w:rPr>
        <w:t>Приложение №2</w:t>
      </w:r>
    </w:p>
    <w:p w:rsidR="00E444E2" w:rsidRDefault="00E444E2" w:rsidP="00E444E2">
      <w:pPr>
        <w:spacing w:after="0"/>
        <w:rPr>
          <w:rFonts w:ascii="Times New Roman" w:hAnsi="Times New Roman" w:cs="Times New Roman"/>
          <w:b/>
          <w:sz w:val="36"/>
          <w:szCs w:val="36"/>
        </w:rPr>
      </w:pPr>
      <w:r>
        <w:rPr>
          <w:rFonts w:ascii="Times New Roman" w:hAnsi="Times New Roman" w:cs="Times New Roman"/>
          <w:b/>
          <w:sz w:val="36"/>
          <w:szCs w:val="36"/>
        </w:rPr>
        <w:t>Итоговые работы в конце 4 класса</w:t>
      </w: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Количество итоговых работ – четыре.</w:t>
      </w: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Обязательность выполнения: работа№1- обязательно, работа № 2 –  не обязательно (по выбору учителя), работа №3 – не обязательно (по выбору учащихся), работа № 4 – обязательно.</w:t>
      </w:r>
    </w:p>
    <w:p w:rsidR="00E444E2" w:rsidRDefault="00E444E2" w:rsidP="00E444E2">
      <w:pPr>
        <w:spacing w:after="0"/>
        <w:rPr>
          <w:rFonts w:ascii="Times New Roman" w:hAnsi="Times New Roman" w:cs="Times New Roman"/>
          <w:b/>
          <w:sz w:val="24"/>
          <w:szCs w:val="24"/>
        </w:rPr>
      </w:pPr>
      <w:r>
        <w:rPr>
          <w:rFonts w:ascii="Times New Roman" w:hAnsi="Times New Roman" w:cs="Times New Roman"/>
          <w:b/>
          <w:sz w:val="24"/>
          <w:szCs w:val="24"/>
        </w:rPr>
        <w:t>Работа № 1</w:t>
      </w: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Информация о количестве изученных орфографических и пунктуационных правил в текстах для списывания и для диктанта представлена в таблицах 16 и 17.</w:t>
      </w:r>
    </w:p>
    <w:p w:rsidR="00E444E2" w:rsidRPr="00762C21"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 xml:space="preserve">     Слова с изученными орфограммами учитель либо чётко проговаривает, либо записывает на доске.</w:t>
      </w:r>
    </w:p>
    <w:p w:rsidR="00E444E2" w:rsidRDefault="00E444E2" w:rsidP="00E444E2">
      <w:pPr>
        <w:spacing w:after="0"/>
        <w:ind w:left="1080"/>
        <w:rPr>
          <w:rFonts w:ascii="Times New Roman" w:hAnsi="Times New Roman" w:cs="Times New Roman"/>
          <w:b/>
          <w:sz w:val="24"/>
          <w:szCs w:val="24"/>
        </w:rPr>
      </w:pPr>
      <w:r>
        <w:rPr>
          <w:rFonts w:ascii="Times New Roman" w:hAnsi="Times New Roman" w:cs="Times New Roman"/>
          <w:sz w:val="24"/>
          <w:szCs w:val="24"/>
        </w:rPr>
        <w:t xml:space="preserve">Таблица 16. </w:t>
      </w:r>
      <w:r>
        <w:rPr>
          <w:rFonts w:ascii="Times New Roman" w:hAnsi="Times New Roman" w:cs="Times New Roman"/>
          <w:b/>
          <w:sz w:val="24"/>
          <w:szCs w:val="24"/>
        </w:rPr>
        <w:t>Информационная характеристика текста для списывания</w:t>
      </w:r>
    </w:p>
    <w:tbl>
      <w:tblPr>
        <w:tblStyle w:val="ad"/>
        <w:tblW w:w="10915" w:type="dxa"/>
        <w:tblInd w:w="-34" w:type="dxa"/>
        <w:tblLook w:val="04A0" w:firstRow="1" w:lastRow="0" w:firstColumn="1" w:lastColumn="0" w:noHBand="0" w:noVBand="1"/>
      </w:tblPr>
      <w:tblGrid>
        <w:gridCol w:w="4962"/>
        <w:gridCol w:w="2268"/>
        <w:gridCol w:w="3685"/>
      </w:tblGrid>
      <w:tr w:rsidR="00E444E2" w:rsidRPr="00661CB4" w:rsidTr="004D6D16">
        <w:tc>
          <w:tcPr>
            <w:tcW w:w="4962"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268"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685"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E444E2" w:rsidRPr="00661CB4" w:rsidTr="004D6D16">
        <w:tc>
          <w:tcPr>
            <w:tcW w:w="4962" w:type="dxa"/>
          </w:tcPr>
          <w:p w:rsidR="00E444E2" w:rsidRPr="004F1BCA" w:rsidRDefault="00E444E2" w:rsidP="007F77F2">
            <w:pPr>
              <w:pStyle w:val="a6"/>
              <w:numPr>
                <w:ilvl w:val="0"/>
                <w:numId w:val="35"/>
              </w:numPr>
              <w:rPr>
                <w:rFonts w:ascii="Times New Roman" w:hAnsi="Times New Roman" w:cs="Times New Roman"/>
                <w:sz w:val="24"/>
              </w:rPr>
            </w:pPr>
            <w:r w:rsidRPr="004F1BCA">
              <w:rPr>
                <w:rFonts w:ascii="Times New Roman" w:hAnsi="Times New Roman" w:cs="Times New Roman"/>
                <w:sz w:val="24"/>
              </w:rPr>
              <w:t xml:space="preserve">Сочетания </w:t>
            </w:r>
            <w:r w:rsidRPr="004F1BCA">
              <w:rPr>
                <w:rFonts w:ascii="Times New Roman" w:hAnsi="Times New Roman" w:cs="Times New Roman"/>
                <w:b/>
                <w:sz w:val="24"/>
              </w:rPr>
              <w:t>жи-ши, ча – ща, чу - щу</w:t>
            </w:r>
          </w:p>
        </w:tc>
        <w:tc>
          <w:tcPr>
            <w:tcW w:w="2268" w:type="dxa"/>
          </w:tcPr>
          <w:p w:rsidR="00E444E2" w:rsidRPr="00661CB4" w:rsidRDefault="00E444E2" w:rsidP="004D6D16">
            <w:pPr>
              <w:pStyle w:val="a6"/>
              <w:ind w:left="0"/>
              <w:jc w:val="center"/>
              <w:rPr>
                <w:rFonts w:ascii="Times New Roman" w:hAnsi="Times New Roman" w:cs="Times New Roman"/>
                <w:sz w:val="24"/>
              </w:rPr>
            </w:pPr>
            <w:r>
              <w:rPr>
                <w:rFonts w:ascii="Times New Roman" w:hAnsi="Times New Roman" w:cs="Times New Roman"/>
                <w:sz w:val="24"/>
              </w:rPr>
              <w:t>7</w:t>
            </w:r>
          </w:p>
        </w:tc>
        <w:tc>
          <w:tcPr>
            <w:tcW w:w="3685" w:type="dxa"/>
          </w:tcPr>
          <w:p w:rsidR="00E444E2" w:rsidRPr="00661CB4" w:rsidRDefault="00E444E2" w:rsidP="004D6D16">
            <w:pPr>
              <w:pStyle w:val="a6"/>
              <w:ind w:left="0"/>
              <w:rPr>
                <w:rFonts w:ascii="Times New Roman" w:hAnsi="Times New Roman" w:cs="Times New Roman"/>
                <w:sz w:val="24"/>
              </w:rPr>
            </w:pPr>
            <w:r>
              <w:rPr>
                <w:rFonts w:ascii="Times New Roman" w:hAnsi="Times New Roman" w:cs="Times New Roman"/>
                <w:sz w:val="24"/>
              </w:rPr>
              <w:t>вершины, душистыми, дрожит, чудесной, душистая, качаются, пушистым</w:t>
            </w:r>
          </w:p>
        </w:tc>
      </w:tr>
      <w:tr w:rsidR="00E444E2" w:rsidRPr="00661CB4" w:rsidTr="004D6D16">
        <w:tc>
          <w:tcPr>
            <w:tcW w:w="4962" w:type="dxa"/>
          </w:tcPr>
          <w:p w:rsidR="00E444E2" w:rsidRPr="004F1BCA"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 xml:space="preserve">Сочетания </w:t>
            </w:r>
            <w:r>
              <w:rPr>
                <w:rFonts w:ascii="Times New Roman" w:hAnsi="Times New Roman" w:cs="Times New Roman"/>
                <w:b/>
                <w:sz w:val="24"/>
              </w:rPr>
              <w:t>чк, чн</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ёлочки</w:t>
            </w:r>
          </w:p>
        </w:tc>
      </w:tr>
      <w:tr w:rsidR="00E444E2" w:rsidRPr="00661CB4" w:rsidTr="004D6D16">
        <w:tc>
          <w:tcPr>
            <w:tcW w:w="4962" w:type="dxa"/>
          </w:tcPr>
          <w:p w:rsidR="00E444E2" w:rsidRPr="004F1BCA" w:rsidRDefault="00E444E2" w:rsidP="007F77F2">
            <w:pPr>
              <w:pStyle w:val="a6"/>
              <w:numPr>
                <w:ilvl w:val="0"/>
                <w:numId w:val="35"/>
              </w:numPr>
              <w:rPr>
                <w:rFonts w:ascii="Times New Roman" w:hAnsi="Times New Roman" w:cs="Times New Roman"/>
                <w:sz w:val="24"/>
              </w:rPr>
            </w:pPr>
            <w:r w:rsidRPr="004F1BCA">
              <w:rPr>
                <w:rFonts w:ascii="Times New Roman" w:hAnsi="Times New Roman" w:cs="Times New Roman"/>
                <w:sz w:val="24"/>
              </w:rPr>
              <w:t>Прописная буква в начале каждого предложения</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15</w:t>
            </w:r>
          </w:p>
        </w:tc>
        <w:tc>
          <w:tcPr>
            <w:tcW w:w="3685" w:type="dxa"/>
          </w:tcPr>
          <w:p w:rsidR="00E444E2" w:rsidRDefault="00E444E2" w:rsidP="004D6D16">
            <w:pPr>
              <w:pStyle w:val="a6"/>
              <w:ind w:left="0"/>
              <w:rPr>
                <w:rFonts w:ascii="Times New Roman" w:hAnsi="Times New Roman" w:cs="Times New Roman"/>
                <w:sz w:val="24"/>
              </w:rPr>
            </w:pPr>
          </w:p>
        </w:tc>
      </w:tr>
      <w:tr w:rsidR="00E444E2" w:rsidRPr="00661CB4" w:rsidTr="004D6D16">
        <w:tc>
          <w:tcPr>
            <w:tcW w:w="4962" w:type="dxa"/>
          </w:tcPr>
          <w:p w:rsidR="00E444E2" w:rsidRPr="00661CB4" w:rsidRDefault="00E444E2" w:rsidP="007F77F2">
            <w:pPr>
              <w:pStyle w:val="a6"/>
              <w:numPr>
                <w:ilvl w:val="0"/>
                <w:numId w:val="35"/>
              </w:numPr>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268" w:type="dxa"/>
          </w:tcPr>
          <w:p w:rsidR="00E444E2" w:rsidRPr="00661CB4" w:rsidRDefault="00E444E2" w:rsidP="004D6D16">
            <w:pPr>
              <w:pStyle w:val="a6"/>
              <w:ind w:left="0"/>
              <w:jc w:val="center"/>
              <w:rPr>
                <w:rFonts w:ascii="Times New Roman" w:hAnsi="Times New Roman" w:cs="Times New Roman"/>
                <w:sz w:val="24"/>
              </w:rPr>
            </w:pPr>
            <w:r>
              <w:rPr>
                <w:rFonts w:ascii="Times New Roman" w:hAnsi="Times New Roman" w:cs="Times New Roman"/>
                <w:sz w:val="24"/>
              </w:rPr>
              <w:t>15</w:t>
            </w:r>
          </w:p>
        </w:tc>
        <w:tc>
          <w:tcPr>
            <w:tcW w:w="3685" w:type="dxa"/>
          </w:tcPr>
          <w:p w:rsidR="00E444E2" w:rsidRPr="00661CB4" w:rsidRDefault="00E444E2" w:rsidP="004D6D16">
            <w:pPr>
              <w:pStyle w:val="a6"/>
              <w:ind w:left="0"/>
              <w:rPr>
                <w:rFonts w:ascii="Times New Roman" w:hAnsi="Times New Roman" w:cs="Times New Roman"/>
                <w:sz w:val="24"/>
              </w:rPr>
            </w:pPr>
          </w:p>
        </w:tc>
      </w:tr>
      <w:tr w:rsidR="00E444E2" w:rsidRPr="00661CB4" w:rsidTr="004D6D16">
        <w:tc>
          <w:tcPr>
            <w:tcW w:w="4962" w:type="dxa"/>
          </w:tcPr>
          <w:p w:rsidR="00E444E2" w:rsidRPr="00661CB4"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индивидуально</w:t>
            </w:r>
          </w:p>
        </w:tc>
        <w:tc>
          <w:tcPr>
            <w:tcW w:w="3685" w:type="dxa"/>
          </w:tcPr>
          <w:p w:rsidR="00E444E2" w:rsidRPr="00661CB4" w:rsidRDefault="00E444E2" w:rsidP="004D6D16">
            <w:pPr>
              <w:pStyle w:val="a6"/>
              <w:ind w:left="0"/>
              <w:rPr>
                <w:rFonts w:ascii="Times New Roman" w:hAnsi="Times New Roman" w:cs="Times New Roman"/>
                <w:sz w:val="24"/>
              </w:rPr>
            </w:pP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Проверяемые безударные гласные в корне слов</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30</w:t>
            </w:r>
          </w:p>
        </w:tc>
        <w:tc>
          <w:tcPr>
            <w:tcW w:w="3685" w:type="dxa"/>
          </w:tcPr>
          <w:p w:rsidR="00E444E2" w:rsidRPr="004F1BCA" w:rsidRDefault="00E444E2" w:rsidP="004D6D16">
            <w:pPr>
              <w:pStyle w:val="a6"/>
              <w:ind w:left="0"/>
              <w:rPr>
                <w:rFonts w:ascii="Times New Roman" w:hAnsi="Times New Roman" w:cs="Times New Roman"/>
                <w:sz w:val="24"/>
              </w:rPr>
            </w:pPr>
            <w:r>
              <w:rPr>
                <w:rFonts w:ascii="Times New Roman" w:hAnsi="Times New Roman" w:cs="Times New Roman"/>
                <w:sz w:val="24"/>
              </w:rPr>
              <w:t>х</w:t>
            </w:r>
            <w:r>
              <w:rPr>
                <w:rFonts w:ascii="Times New Roman" w:hAnsi="Times New Roman" w:cs="Times New Roman"/>
                <w:sz w:val="24"/>
                <w:u w:val="single"/>
              </w:rPr>
              <w:t>о</w:t>
            </w:r>
            <w:r>
              <w:rPr>
                <w:rFonts w:ascii="Times New Roman" w:hAnsi="Times New Roman" w:cs="Times New Roman"/>
                <w:sz w:val="24"/>
              </w:rPr>
              <w:t>р</w:t>
            </w:r>
            <w:r>
              <w:rPr>
                <w:rFonts w:ascii="Times New Roman" w:hAnsi="Times New Roman" w:cs="Times New Roman"/>
                <w:sz w:val="24"/>
                <w:u w:val="single"/>
              </w:rPr>
              <w:t>о</w:t>
            </w:r>
            <w:r>
              <w:rPr>
                <w:rFonts w:ascii="Times New Roman" w:hAnsi="Times New Roman" w:cs="Times New Roman"/>
                <w:sz w:val="24"/>
              </w:rPr>
              <w:t>шо, в л</w:t>
            </w:r>
            <w:r w:rsidRPr="004F1BCA">
              <w:rPr>
                <w:rFonts w:ascii="Times New Roman" w:hAnsi="Times New Roman" w:cs="Times New Roman"/>
                <w:sz w:val="24"/>
                <w:u w:val="single"/>
              </w:rPr>
              <w:t>е</w:t>
            </w:r>
            <w:r>
              <w:rPr>
                <w:rFonts w:ascii="Times New Roman" w:hAnsi="Times New Roman" w:cs="Times New Roman"/>
                <w:sz w:val="24"/>
              </w:rPr>
              <w:t xml:space="preserve">су, </w:t>
            </w:r>
            <w:r w:rsidRPr="004F1BCA">
              <w:rPr>
                <w:rFonts w:ascii="Times New Roman" w:hAnsi="Times New Roman" w:cs="Times New Roman"/>
                <w:sz w:val="24"/>
                <w:u w:val="single"/>
              </w:rPr>
              <w:t>и</w:t>
            </w:r>
            <w:r>
              <w:rPr>
                <w:rFonts w:ascii="Times New Roman" w:hAnsi="Times New Roman" w:cs="Times New Roman"/>
                <w:sz w:val="24"/>
              </w:rPr>
              <w:t>глистые, в</w:t>
            </w:r>
            <w:r w:rsidRPr="004F1BCA">
              <w:rPr>
                <w:rFonts w:ascii="Times New Roman" w:hAnsi="Times New Roman" w:cs="Times New Roman"/>
                <w:sz w:val="24"/>
                <w:u w:val="single"/>
              </w:rPr>
              <w:t>е</w:t>
            </w:r>
            <w:r>
              <w:rPr>
                <w:rFonts w:ascii="Times New Roman" w:hAnsi="Times New Roman" w:cs="Times New Roman"/>
                <w:sz w:val="24"/>
              </w:rPr>
              <w:t>ршины, з</w:t>
            </w:r>
            <w:r w:rsidRPr="004F1BCA">
              <w:rPr>
                <w:rFonts w:ascii="Times New Roman" w:hAnsi="Times New Roman" w:cs="Times New Roman"/>
                <w:sz w:val="24"/>
                <w:u w:val="single"/>
              </w:rPr>
              <w:t>е</w:t>
            </w:r>
            <w:r>
              <w:rPr>
                <w:rFonts w:ascii="Times New Roman" w:hAnsi="Times New Roman" w:cs="Times New Roman"/>
                <w:sz w:val="24"/>
              </w:rPr>
              <w:t>лёные, к</w:t>
            </w:r>
            <w:r w:rsidRPr="004F1BCA">
              <w:rPr>
                <w:rFonts w:ascii="Times New Roman" w:hAnsi="Times New Roman" w:cs="Times New Roman"/>
                <w:sz w:val="24"/>
                <w:u w:val="single"/>
              </w:rPr>
              <w:t>о</w:t>
            </w:r>
            <w:r>
              <w:rPr>
                <w:rFonts w:ascii="Times New Roman" w:hAnsi="Times New Roman" w:cs="Times New Roman"/>
                <w:sz w:val="24"/>
              </w:rPr>
              <w:t>лючие, кр</w:t>
            </w:r>
            <w:r w:rsidRPr="004F1BCA">
              <w:rPr>
                <w:rFonts w:ascii="Times New Roman" w:hAnsi="Times New Roman" w:cs="Times New Roman"/>
                <w:sz w:val="24"/>
                <w:u w:val="single"/>
              </w:rPr>
              <w:t>а</w:t>
            </w:r>
            <w:r>
              <w:rPr>
                <w:rFonts w:ascii="Times New Roman" w:hAnsi="Times New Roman" w:cs="Times New Roman"/>
                <w:sz w:val="24"/>
              </w:rPr>
              <w:t>суется (2 раза), б</w:t>
            </w:r>
            <w:r w:rsidRPr="004F1BCA">
              <w:rPr>
                <w:rFonts w:ascii="Times New Roman" w:hAnsi="Times New Roman" w:cs="Times New Roman"/>
                <w:sz w:val="24"/>
                <w:u w:val="single"/>
              </w:rPr>
              <w:t>е</w:t>
            </w:r>
            <w:r>
              <w:rPr>
                <w:rFonts w:ascii="Times New Roman" w:hAnsi="Times New Roman" w:cs="Times New Roman"/>
                <w:sz w:val="24"/>
              </w:rPr>
              <w:t>лоствольная, л</w:t>
            </w:r>
            <w:r w:rsidRPr="004F1BCA">
              <w:rPr>
                <w:rFonts w:ascii="Times New Roman" w:hAnsi="Times New Roman" w:cs="Times New Roman"/>
                <w:sz w:val="24"/>
                <w:u w:val="single"/>
              </w:rPr>
              <w:t>и</w:t>
            </w:r>
            <w:r>
              <w:rPr>
                <w:rFonts w:ascii="Times New Roman" w:hAnsi="Times New Roman" w:cs="Times New Roman"/>
                <w:sz w:val="24"/>
              </w:rPr>
              <w:t>сточками, др</w:t>
            </w:r>
            <w:r w:rsidRPr="004F1BCA">
              <w:rPr>
                <w:rFonts w:ascii="Times New Roman" w:hAnsi="Times New Roman" w:cs="Times New Roman"/>
                <w:sz w:val="24"/>
                <w:u w:val="single"/>
              </w:rPr>
              <w:t>о</w:t>
            </w:r>
            <w:r>
              <w:rPr>
                <w:rFonts w:ascii="Times New Roman" w:hAnsi="Times New Roman" w:cs="Times New Roman"/>
                <w:sz w:val="24"/>
              </w:rPr>
              <w:t>жит, к</w:t>
            </w:r>
            <w:r w:rsidRPr="004F1BCA">
              <w:rPr>
                <w:rFonts w:ascii="Times New Roman" w:hAnsi="Times New Roman" w:cs="Times New Roman"/>
                <w:sz w:val="24"/>
                <w:u w:val="single"/>
              </w:rPr>
              <w:t>о</w:t>
            </w:r>
            <w:r>
              <w:rPr>
                <w:rFonts w:ascii="Times New Roman" w:hAnsi="Times New Roman" w:cs="Times New Roman"/>
                <w:sz w:val="24"/>
              </w:rPr>
              <w:t>ренастый, св</w:t>
            </w:r>
            <w:r w:rsidRPr="004F1BCA">
              <w:rPr>
                <w:rFonts w:ascii="Times New Roman" w:hAnsi="Times New Roman" w:cs="Times New Roman"/>
                <w:sz w:val="24"/>
                <w:u w:val="single"/>
              </w:rPr>
              <w:t>о</w:t>
            </w:r>
            <w:r>
              <w:rPr>
                <w:rFonts w:ascii="Times New Roman" w:hAnsi="Times New Roman" w:cs="Times New Roman"/>
                <w:sz w:val="24"/>
              </w:rPr>
              <w:t>и, выр</w:t>
            </w:r>
            <w:r w:rsidRPr="004F1BCA">
              <w:rPr>
                <w:rFonts w:ascii="Times New Roman" w:hAnsi="Times New Roman" w:cs="Times New Roman"/>
                <w:sz w:val="24"/>
                <w:u w:val="single"/>
              </w:rPr>
              <w:t>е</w:t>
            </w:r>
            <w:r>
              <w:rPr>
                <w:rFonts w:ascii="Times New Roman" w:hAnsi="Times New Roman" w:cs="Times New Roman"/>
                <w:sz w:val="24"/>
              </w:rPr>
              <w:t>зные, гл</w:t>
            </w:r>
            <w:r w:rsidRPr="004F1BCA">
              <w:rPr>
                <w:rFonts w:ascii="Times New Roman" w:hAnsi="Times New Roman" w:cs="Times New Roman"/>
                <w:sz w:val="24"/>
                <w:u w:val="single"/>
              </w:rPr>
              <w:t>я</w:t>
            </w:r>
            <w:r>
              <w:rPr>
                <w:rFonts w:ascii="Times New Roman" w:hAnsi="Times New Roman" w:cs="Times New Roman"/>
                <w:sz w:val="24"/>
              </w:rPr>
              <w:t>дит, гл</w:t>
            </w:r>
            <w:r w:rsidRPr="004F1BCA">
              <w:rPr>
                <w:rFonts w:ascii="Times New Roman" w:hAnsi="Times New Roman" w:cs="Times New Roman"/>
                <w:sz w:val="24"/>
                <w:u w:val="single"/>
              </w:rPr>
              <w:t>а</w:t>
            </w:r>
            <w:r>
              <w:rPr>
                <w:rFonts w:ascii="Times New Roman" w:hAnsi="Times New Roman" w:cs="Times New Roman"/>
                <w:sz w:val="24"/>
              </w:rPr>
              <w:t>зок, з</w:t>
            </w:r>
            <w:r w:rsidRPr="004F1BCA">
              <w:rPr>
                <w:rFonts w:ascii="Times New Roman" w:hAnsi="Times New Roman" w:cs="Times New Roman"/>
                <w:sz w:val="24"/>
                <w:u w:val="single"/>
              </w:rPr>
              <w:t>е</w:t>
            </w:r>
            <w:r>
              <w:rPr>
                <w:rFonts w:ascii="Times New Roman" w:hAnsi="Times New Roman" w:cs="Times New Roman"/>
                <w:sz w:val="24"/>
              </w:rPr>
              <w:t>мляники, к</w:t>
            </w:r>
            <w:r w:rsidRPr="004F1BCA">
              <w:rPr>
                <w:rFonts w:ascii="Times New Roman" w:hAnsi="Times New Roman" w:cs="Times New Roman"/>
                <w:sz w:val="24"/>
                <w:u w:val="single"/>
              </w:rPr>
              <w:t>а</w:t>
            </w:r>
            <w:r>
              <w:rPr>
                <w:rFonts w:ascii="Times New Roman" w:hAnsi="Times New Roman" w:cs="Times New Roman"/>
                <w:sz w:val="24"/>
              </w:rPr>
              <w:t>чаются, (на) л</w:t>
            </w:r>
            <w:r w:rsidRPr="004F1BCA">
              <w:rPr>
                <w:rFonts w:ascii="Times New Roman" w:hAnsi="Times New Roman" w:cs="Times New Roman"/>
                <w:sz w:val="24"/>
                <w:u w:val="single"/>
              </w:rPr>
              <w:t>и</w:t>
            </w:r>
            <w:r>
              <w:rPr>
                <w:rFonts w:ascii="Times New Roman" w:hAnsi="Times New Roman" w:cs="Times New Roman"/>
                <w:sz w:val="24"/>
              </w:rPr>
              <w:t>стке, б</w:t>
            </w:r>
            <w:r w:rsidRPr="004F1BCA">
              <w:rPr>
                <w:rFonts w:ascii="Times New Roman" w:hAnsi="Times New Roman" w:cs="Times New Roman"/>
                <w:sz w:val="24"/>
                <w:u w:val="single"/>
              </w:rPr>
              <w:t>о</w:t>
            </w:r>
            <w:r>
              <w:rPr>
                <w:rFonts w:ascii="Times New Roman" w:hAnsi="Times New Roman" w:cs="Times New Roman"/>
                <w:sz w:val="24"/>
              </w:rPr>
              <w:t>льшой, з</w:t>
            </w:r>
            <w:r w:rsidRPr="004F1BCA">
              <w:rPr>
                <w:rFonts w:ascii="Times New Roman" w:hAnsi="Times New Roman" w:cs="Times New Roman"/>
                <w:sz w:val="24"/>
                <w:u w:val="single"/>
              </w:rPr>
              <w:t>е</w:t>
            </w:r>
            <w:r>
              <w:rPr>
                <w:rFonts w:ascii="Times New Roman" w:hAnsi="Times New Roman" w:cs="Times New Roman"/>
                <w:sz w:val="24"/>
              </w:rPr>
              <w:t xml:space="preserve">лёный, </w:t>
            </w:r>
            <w:r w:rsidRPr="004F1BCA">
              <w:rPr>
                <w:rFonts w:ascii="Times New Roman" w:hAnsi="Times New Roman" w:cs="Times New Roman"/>
                <w:sz w:val="24"/>
                <w:u w:val="single"/>
              </w:rPr>
              <w:t>и</w:t>
            </w:r>
            <w:r>
              <w:rPr>
                <w:rFonts w:ascii="Times New Roman" w:hAnsi="Times New Roman" w:cs="Times New Roman"/>
                <w:sz w:val="24"/>
              </w:rPr>
              <w:t>грает, кр</w:t>
            </w:r>
            <w:r w:rsidRPr="004F1BCA">
              <w:rPr>
                <w:rFonts w:ascii="Times New Roman" w:hAnsi="Times New Roman" w:cs="Times New Roman"/>
                <w:sz w:val="24"/>
                <w:u w:val="single"/>
              </w:rPr>
              <w:t>и</w:t>
            </w:r>
            <w:r>
              <w:rPr>
                <w:rFonts w:ascii="Times New Roman" w:hAnsi="Times New Roman" w:cs="Times New Roman"/>
                <w:sz w:val="24"/>
              </w:rPr>
              <w:t>чит, гол</w:t>
            </w:r>
            <w:r w:rsidRPr="004F1BCA">
              <w:rPr>
                <w:rFonts w:ascii="Times New Roman" w:hAnsi="Times New Roman" w:cs="Times New Roman"/>
                <w:sz w:val="24"/>
                <w:u w:val="single"/>
              </w:rPr>
              <w:t>о</w:t>
            </w:r>
            <w:r>
              <w:rPr>
                <w:rFonts w:ascii="Times New Roman" w:hAnsi="Times New Roman" w:cs="Times New Roman"/>
                <w:sz w:val="24"/>
              </w:rPr>
              <w:t>с, выс</w:t>
            </w:r>
            <w:r w:rsidRPr="004F1BCA">
              <w:rPr>
                <w:rFonts w:ascii="Times New Roman" w:hAnsi="Times New Roman" w:cs="Times New Roman"/>
                <w:sz w:val="24"/>
                <w:u w:val="single"/>
              </w:rPr>
              <w:t>о</w:t>
            </w:r>
            <w:r>
              <w:rPr>
                <w:rFonts w:ascii="Times New Roman" w:hAnsi="Times New Roman" w:cs="Times New Roman"/>
                <w:sz w:val="24"/>
              </w:rPr>
              <w:t>ко, в</w:t>
            </w:r>
            <w:r w:rsidRPr="00A363C6">
              <w:rPr>
                <w:rFonts w:ascii="Times New Roman" w:hAnsi="Times New Roman" w:cs="Times New Roman"/>
                <w:sz w:val="24"/>
                <w:u w:val="single"/>
              </w:rPr>
              <w:t>е</w:t>
            </w:r>
            <w:r>
              <w:rPr>
                <w:rFonts w:ascii="Times New Roman" w:hAnsi="Times New Roman" w:cs="Times New Roman"/>
                <w:sz w:val="24"/>
              </w:rPr>
              <w:t>твями, м</w:t>
            </w:r>
            <w:r w:rsidRPr="00A363C6">
              <w:rPr>
                <w:rFonts w:ascii="Times New Roman" w:hAnsi="Times New Roman" w:cs="Times New Roman"/>
                <w:sz w:val="24"/>
                <w:u w:val="single"/>
              </w:rPr>
              <w:t>е</w:t>
            </w:r>
            <w:r>
              <w:rPr>
                <w:rFonts w:ascii="Times New Roman" w:hAnsi="Times New Roman" w:cs="Times New Roman"/>
                <w:sz w:val="24"/>
              </w:rPr>
              <w:t>лькнула, хв</w:t>
            </w:r>
            <w:r w:rsidRPr="00A363C6">
              <w:rPr>
                <w:rFonts w:ascii="Times New Roman" w:hAnsi="Times New Roman" w:cs="Times New Roman"/>
                <w:sz w:val="24"/>
                <w:u w:val="single"/>
              </w:rPr>
              <w:t>о</w:t>
            </w:r>
            <w:r>
              <w:rPr>
                <w:rFonts w:ascii="Times New Roman" w:hAnsi="Times New Roman" w:cs="Times New Roman"/>
                <w:sz w:val="24"/>
              </w:rPr>
              <w:t>стом, ст</w:t>
            </w:r>
            <w:r w:rsidRPr="00A363C6">
              <w:rPr>
                <w:rFonts w:ascii="Times New Roman" w:hAnsi="Times New Roman" w:cs="Times New Roman"/>
                <w:sz w:val="24"/>
                <w:u w:val="single"/>
              </w:rPr>
              <w:t>о</w:t>
            </w:r>
            <w:r>
              <w:rPr>
                <w:rFonts w:ascii="Times New Roman" w:hAnsi="Times New Roman" w:cs="Times New Roman"/>
                <w:sz w:val="24"/>
              </w:rPr>
              <w:t>ишь.</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p w:rsidR="00E444E2" w:rsidRDefault="00E444E2" w:rsidP="004D6D16">
            <w:pPr>
              <w:pStyle w:val="a6"/>
              <w:rPr>
                <w:rFonts w:ascii="Times New Roman" w:hAnsi="Times New Roman" w:cs="Times New Roman"/>
                <w:sz w:val="24"/>
              </w:rPr>
            </w:pP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7</w:t>
            </w:r>
          </w:p>
        </w:tc>
        <w:tc>
          <w:tcPr>
            <w:tcW w:w="3685" w:type="dxa"/>
          </w:tcPr>
          <w:p w:rsidR="00E444E2" w:rsidRPr="00A363C6" w:rsidRDefault="00E444E2" w:rsidP="004D6D16">
            <w:pPr>
              <w:pStyle w:val="a6"/>
              <w:ind w:left="0"/>
              <w:rPr>
                <w:rFonts w:ascii="Times New Roman" w:hAnsi="Times New Roman" w:cs="Times New Roman"/>
                <w:sz w:val="24"/>
                <w:u w:val="single"/>
              </w:rPr>
            </w:pPr>
            <w:r>
              <w:rPr>
                <w:rFonts w:ascii="Times New Roman" w:hAnsi="Times New Roman" w:cs="Times New Roman"/>
                <w:sz w:val="24"/>
              </w:rPr>
              <w:t>ве</w:t>
            </w:r>
            <w:r w:rsidRPr="00A363C6">
              <w:rPr>
                <w:rFonts w:ascii="Times New Roman" w:hAnsi="Times New Roman" w:cs="Times New Roman"/>
                <w:sz w:val="24"/>
                <w:u w:val="single"/>
              </w:rPr>
              <w:t>т</w:t>
            </w:r>
            <w:r>
              <w:rPr>
                <w:rFonts w:ascii="Times New Roman" w:hAnsi="Times New Roman" w:cs="Times New Roman"/>
                <w:sz w:val="24"/>
              </w:rPr>
              <w:t>ки, берё</w:t>
            </w:r>
            <w:r w:rsidRPr="00A363C6">
              <w:rPr>
                <w:rFonts w:ascii="Times New Roman" w:hAnsi="Times New Roman" w:cs="Times New Roman"/>
                <w:sz w:val="24"/>
                <w:u w:val="single"/>
              </w:rPr>
              <w:t>з</w:t>
            </w:r>
            <w:r>
              <w:rPr>
                <w:rFonts w:ascii="Times New Roman" w:hAnsi="Times New Roman" w:cs="Times New Roman"/>
                <w:sz w:val="24"/>
              </w:rPr>
              <w:t>ки, ду</w:t>
            </w:r>
            <w:r>
              <w:rPr>
                <w:rFonts w:ascii="Times New Roman" w:hAnsi="Times New Roman" w:cs="Times New Roman"/>
                <w:sz w:val="24"/>
                <w:u w:val="single"/>
              </w:rPr>
              <w:t xml:space="preserve">б, </w:t>
            </w:r>
            <w:r>
              <w:rPr>
                <w:rFonts w:ascii="Times New Roman" w:hAnsi="Times New Roman" w:cs="Times New Roman"/>
                <w:sz w:val="24"/>
              </w:rPr>
              <w:t xml:space="preserve"> тра</w:t>
            </w:r>
            <w:r>
              <w:rPr>
                <w:rFonts w:ascii="Times New Roman" w:hAnsi="Times New Roman" w:cs="Times New Roman"/>
                <w:sz w:val="24"/>
                <w:u w:val="single"/>
              </w:rPr>
              <w:t>в</w:t>
            </w:r>
            <w:r>
              <w:rPr>
                <w:rFonts w:ascii="Times New Roman" w:hAnsi="Times New Roman" w:cs="Times New Roman"/>
                <w:sz w:val="24"/>
              </w:rPr>
              <w:t>ка, яго</w:t>
            </w:r>
            <w:r>
              <w:rPr>
                <w:rFonts w:ascii="Times New Roman" w:hAnsi="Times New Roman" w:cs="Times New Roman"/>
                <w:sz w:val="24"/>
                <w:u w:val="single"/>
              </w:rPr>
              <w:t>д</w:t>
            </w:r>
            <w:r>
              <w:rPr>
                <w:rFonts w:ascii="Times New Roman" w:hAnsi="Times New Roman" w:cs="Times New Roman"/>
                <w:sz w:val="24"/>
              </w:rPr>
              <w:t>ка, серё</w:t>
            </w:r>
            <w:r>
              <w:rPr>
                <w:rFonts w:ascii="Times New Roman" w:hAnsi="Times New Roman" w:cs="Times New Roman"/>
                <w:sz w:val="24"/>
                <w:u w:val="single"/>
              </w:rPr>
              <w:t>ж</w:t>
            </w:r>
            <w:r>
              <w:rPr>
                <w:rFonts w:ascii="Times New Roman" w:hAnsi="Times New Roman" w:cs="Times New Roman"/>
                <w:sz w:val="24"/>
              </w:rPr>
              <w:t>ка, голо</w:t>
            </w:r>
            <w:r>
              <w:rPr>
                <w:rFonts w:ascii="Times New Roman" w:hAnsi="Times New Roman" w:cs="Times New Roman"/>
                <w:sz w:val="24"/>
                <w:u w:val="single"/>
              </w:rPr>
              <w:t>с</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Непроверяемые гласные и согласные в корнях слов (словарные слова, определённые программой)</w:t>
            </w:r>
          </w:p>
          <w:p w:rsidR="00E444E2" w:rsidRDefault="00E444E2" w:rsidP="004D6D16">
            <w:pPr>
              <w:pStyle w:val="a6"/>
              <w:rPr>
                <w:rFonts w:ascii="Times New Roman" w:hAnsi="Times New Roman" w:cs="Times New Roman"/>
                <w:sz w:val="24"/>
              </w:rPr>
            </w:pP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хорошо, берёзка, осинка. Земляники, ягодка, подорожника, природой, дятел, ландыш.</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Разделительный твёрдый и мягкий знак</w:t>
            </w:r>
          </w:p>
          <w:p w:rsidR="00E444E2" w:rsidRDefault="00E444E2" w:rsidP="004D6D16">
            <w:pPr>
              <w:pStyle w:val="a6"/>
              <w:rPr>
                <w:rFonts w:ascii="Times New Roman" w:hAnsi="Times New Roman" w:cs="Times New Roman"/>
                <w:sz w:val="24"/>
              </w:rPr>
            </w:pP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lastRenderedPageBreak/>
              <w:t>2</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листья, листьями</w:t>
            </w:r>
          </w:p>
        </w:tc>
      </w:tr>
      <w:tr w:rsidR="00E444E2" w:rsidRPr="00661CB4" w:rsidTr="004D6D16">
        <w:tc>
          <w:tcPr>
            <w:tcW w:w="4962" w:type="dxa"/>
          </w:tcPr>
          <w:p w:rsidR="00E444E2" w:rsidRPr="00ED6A45"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lastRenderedPageBreak/>
              <w:t xml:space="preserve">Правописание приставок: </w:t>
            </w:r>
            <w:r>
              <w:rPr>
                <w:rFonts w:ascii="Times New Roman" w:hAnsi="Times New Roman" w:cs="Times New Roman"/>
                <w:b/>
                <w:sz w:val="24"/>
              </w:rPr>
              <w:t>об-, от-, до-, по-, под-, про-, за-, на-, над-</w:t>
            </w:r>
          </w:p>
          <w:p w:rsidR="00E444E2" w:rsidRDefault="00E444E2" w:rsidP="004D6D16">
            <w:pPr>
              <w:pStyle w:val="a6"/>
              <w:rPr>
                <w:rFonts w:ascii="Times New Roman" w:hAnsi="Times New Roman" w:cs="Times New Roman"/>
                <w:sz w:val="24"/>
              </w:rPr>
            </w:pP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подорожника</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 xml:space="preserve">Правописание приставок, оканчивающихся на </w:t>
            </w:r>
            <w:r>
              <w:rPr>
                <w:rFonts w:ascii="Times New Roman" w:hAnsi="Times New Roman" w:cs="Times New Roman"/>
                <w:b/>
                <w:sz w:val="24"/>
              </w:rPr>
              <w:t>з/с</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развесили, раскинул</w:t>
            </w:r>
          </w:p>
        </w:tc>
      </w:tr>
      <w:tr w:rsidR="00E444E2" w:rsidRPr="00661CB4" w:rsidTr="004D6D16">
        <w:tc>
          <w:tcPr>
            <w:tcW w:w="4962" w:type="dxa"/>
          </w:tcPr>
          <w:p w:rsidR="00E444E2" w:rsidRPr="00ED6A45"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 xml:space="preserve">Правописание </w:t>
            </w:r>
            <w:r>
              <w:rPr>
                <w:rFonts w:ascii="Times New Roman" w:hAnsi="Times New Roman" w:cs="Times New Roman"/>
                <w:b/>
                <w:sz w:val="24"/>
              </w:rPr>
              <w:t>о</w:t>
            </w:r>
            <w:r>
              <w:rPr>
                <w:rFonts w:ascii="Times New Roman" w:hAnsi="Times New Roman" w:cs="Times New Roman"/>
                <w:sz w:val="24"/>
              </w:rPr>
              <w:t xml:space="preserve">, </w:t>
            </w:r>
            <w:r>
              <w:rPr>
                <w:rFonts w:ascii="Times New Roman" w:hAnsi="Times New Roman" w:cs="Times New Roman"/>
                <w:b/>
                <w:sz w:val="24"/>
              </w:rPr>
              <w:t xml:space="preserve">ё </w:t>
            </w:r>
            <w:r>
              <w:rPr>
                <w:rFonts w:ascii="Times New Roman" w:hAnsi="Times New Roman" w:cs="Times New Roman"/>
                <w:sz w:val="24"/>
              </w:rPr>
              <w:t>после шипящих в корне слов</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жёлтая</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ёлочки, ветки, листочками, (из) травки, земляники, листьями, (на) скрипке, кукушки, природой</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23</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жаркий,  летний, высокие, иглистые, зелёные, длинные, колючие, белоствольная, душистыми,  серая, коренастый, вырезные, беленький, чудесной, душистая, белые, длинными, зелёный, пёстрый, жёлтая, серый, пушистым, рыжая</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Мягкий знак после шипящих на конце глаголов в форме 2-го лица единственного числа (</w:t>
            </w:r>
            <w:r>
              <w:rPr>
                <w:rFonts w:ascii="Times New Roman" w:hAnsi="Times New Roman" w:cs="Times New Roman"/>
                <w:i/>
                <w:sz w:val="24"/>
              </w:rPr>
              <w:t>пишешь, учишь</w:t>
            </w:r>
            <w:r>
              <w:rPr>
                <w:rFonts w:ascii="Times New Roman" w:hAnsi="Times New Roman" w:cs="Times New Roman"/>
                <w:sz w:val="24"/>
              </w:rPr>
              <w:t>)</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стоишь, любуешься</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Мягкий знак в глаголах в сочетаниях</w:t>
            </w:r>
          </w:p>
          <w:p w:rsidR="00E444E2" w:rsidRDefault="00E444E2" w:rsidP="004D6D16">
            <w:pPr>
              <w:pStyle w:val="a6"/>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ться</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красуется (2 раза), играет, любуешься</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Безударные личные окончания глаголов</w:t>
            </w:r>
          </w:p>
          <w:p w:rsidR="00E444E2" w:rsidRDefault="00E444E2" w:rsidP="004D6D16">
            <w:pPr>
              <w:rPr>
                <w:rFonts w:ascii="Times New Roman" w:hAnsi="Times New Roman" w:cs="Times New Roman"/>
                <w:sz w:val="24"/>
                <w:szCs w:val="24"/>
              </w:rPr>
            </w:pPr>
          </w:p>
          <w:p w:rsidR="00E444E2" w:rsidRPr="0010650D" w:rsidRDefault="00E444E2" w:rsidP="004D6D16">
            <w:pPr>
              <w:rPr>
                <w:rFonts w:ascii="Times New Roman" w:hAnsi="Times New Roman" w:cs="Times New Roman"/>
                <w:sz w:val="24"/>
                <w:szCs w:val="24"/>
              </w:rPr>
            </w:pP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красуется (2 раза), играет, любуешься</w:t>
            </w:r>
          </w:p>
        </w:tc>
      </w:tr>
      <w:tr w:rsidR="00E444E2" w:rsidRPr="00661CB4" w:rsidTr="004D6D16">
        <w:tc>
          <w:tcPr>
            <w:tcW w:w="4962" w:type="dxa"/>
          </w:tcPr>
          <w:p w:rsidR="00E444E2" w:rsidRDefault="00E444E2" w:rsidP="007F77F2">
            <w:pPr>
              <w:pStyle w:val="a6"/>
              <w:numPr>
                <w:ilvl w:val="0"/>
                <w:numId w:val="35"/>
              </w:numPr>
              <w:rPr>
                <w:rFonts w:ascii="Times New Roman" w:hAnsi="Times New Roman" w:cs="Times New Roman"/>
                <w:sz w:val="24"/>
              </w:rPr>
            </w:pPr>
            <w:r>
              <w:rPr>
                <w:rFonts w:ascii="Times New Roman" w:hAnsi="Times New Roman" w:cs="Times New Roman"/>
                <w:sz w:val="24"/>
              </w:rPr>
              <w:t xml:space="preserve">Знаки препинания при однородных членах предложения с союзами </w:t>
            </w:r>
            <w:r>
              <w:rPr>
                <w:rFonts w:ascii="Times New Roman" w:hAnsi="Times New Roman" w:cs="Times New Roman"/>
                <w:b/>
                <w:sz w:val="24"/>
              </w:rPr>
              <w:t xml:space="preserve">и, а, но </w:t>
            </w:r>
            <w:r>
              <w:rPr>
                <w:rFonts w:ascii="Times New Roman" w:hAnsi="Times New Roman" w:cs="Times New Roman"/>
                <w:sz w:val="24"/>
              </w:rPr>
              <w:t>и без союзов</w:t>
            </w:r>
          </w:p>
        </w:tc>
        <w:tc>
          <w:tcPr>
            <w:tcW w:w="2268" w:type="dxa"/>
          </w:tcPr>
          <w:p w:rsidR="00E444E2" w:rsidRDefault="00E444E2" w:rsidP="004D6D16">
            <w:pPr>
              <w:pStyle w:val="a6"/>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 xml:space="preserve">На листке подорожника сидит большой зелёный кузнечик, играет на скрипке. </w:t>
            </w:r>
          </w:p>
          <w:p w:rsidR="00E444E2" w:rsidRDefault="00E444E2" w:rsidP="004D6D16">
            <w:pPr>
              <w:pStyle w:val="a6"/>
              <w:ind w:left="0"/>
              <w:rPr>
                <w:rFonts w:ascii="Times New Roman" w:hAnsi="Times New Roman" w:cs="Times New Roman"/>
                <w:sz w:val="24"/>
              </w:rPr>
            </w:pPr>
            <w:r>
              <w:rPr>
                <w:rFonts w:ascii="Times New Roman" w:hAnsi="Times New Roman" w:cs="Times New Roman"/>
                <w:sz w:val="24"/>
              </w:rPr>
              <w:t>Стоишь и любуешься природой.</w:t>
            </w:r>
          </w:p>
        </w:tc>
      </w:tr>
    </w:tbl>
    <w:p w:rsidR="00E444E2" w:rsidRDefault="00E444E2" w:rsidP="00E444E2">
      <w:pPr>
        <w:pStyle w:val="a6"/>
        <w:ind w:left="1440"/>
        <w:rPr>
          <w:rFonts w:ascii="Times New Roman" w:hAnsi="Times New Roman" w:cs="Times New Roman"/>
          <w:sz w:val="24"/>
        </w:rPr>
      </w:pPr>
    </w:p>
    <w:p w:rsidR="00E444E2" w:rsidRPr="00661CB4" w:rsidRDefault="00E444E2" w:rsidP="00E444E2">
      <w:pPr>
        <w:spacing w:after="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17</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Информационная характеристика текста диктанта</w:t>
      </w:r>
    </w:p>
    <w:p w:rsidR="00E444E2" w:rsidRPr="00661CB4" w:rsidRDefault="00E444E2" w:rsidP="00E444E2">
      <w:pPr>
        <w:spacing w:after="0"/>
        <w:rPr>
          <w:rFonts w:ascii="Times New Roman" w:hAnsi="Times New Roman" w:cs="Times New Roman"/>
          <w:b/>
          <w:sz w:val="24"/>
          <w:szCs w:val="24"/>
        </w:rPr>
      </w:pPr>
    </w:p>
    <w:tbl>
      <w:tblPr>
        <w:tblStyle w:val="ad"/>
        <w:tblW w:w="10881" w:type="dxa"/>
        <w:tblLook w:val="04A0" w:firstRow="1" w:lastRow="0" w:firstColumn="1" w:lastColumn="0" w:noHBand="0" w:noVBand="1"/>
      </w:tblPr>
      <w:tblGrid>
        <w:gridCol w:w="4928"/>
        <w:gridCol w:w="2193"/>
        <w:gridCol w:w="3760"/>
      </w:tblGrid>
      <w:tr w:rsidR="00E444E2" w:rsidRPr="00661CB4" w:rsidTr="004D6D16">
        <w:tc>
          <w:tcPr>
            <w:tcW w:w="4928"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193"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760" w:type="dxa"/>
          </w:tcPr>
          <w:p w:rsidR="00E444E2" w:rsidRPr="00661CB4" w:rsidRDefault="00E444E2" w:rsidP="004D6D16">
            <w:pPr>
              <w:pStyle w:val="a6"/>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E444E2" w:rsidRPr="00661CB4" w:rsidTr="004D6D16">
        <w:tc>
          <w:tcPr>
            <w:tcW w:w="4928" w:type="dxa"/>
          </w:tcPr>
          <w:p w:rsidR="00E444E2" w:rsidRPr="0010650D"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 xml:space="preserve">Сочетания </w:t>
            </w:r>
            <w:r>
              <w:rPr>
                <w:rFonts w:ascii="Times New Roman" w:hAnsi="Times New Roman" w:cs="Times New Roman"/>
                <w:b/>
                <w:sz w:val="24"/>
              </w:rPr>
              <w:t>жи- ши, ча- ща, чу - щу</w:t>
            </w:r>
          </w:p>
        </w:tc>
        <w:tc>
          <w:tcPr>
            <w:tcW w:w="2193" w:type="dxa"/>
          </w:tcPr>
          <w:p w:rsidR="00E444E2" w:rsidRPr="0010650D" w:rsidRDefault="00E444E2" w:rsidP="004D6D16">
            <w:pPr>
              <w:pStyle w:val="a6"/>
              <w:ind w:left="0"/>
              <w:jc w:val="center"/>
              <w:rPr>
                <w:rFonts w:ascii="Times New Roman" w:hAnsi="Times New Roman" w:cs="Times New Roman"/>
                <w:sz w:val="24"/>
              </w:rPr>
            </w:pPr>
            <w:r w:rsidRPr="0010650D">
              <w:rPr>
                <w:rFonts w:ascii="Times New Roman" w:hAnsi="Times New Roman" w:cs="Times New Roman"/>
                <w:sz w:val="24"/>
              </w:rPr>
              <w:t>2</w:t>
            </w:r>
          </w:p>
        </w:tc>
        <w:tc>
          <w:tcPr>
            <w:tcW w:w="3760" w:type="dxa"/>
          </w:tcPr>
          <w:p w:rsidR="00E444E2" w:rsidRPr="0010650D" w:rsidRDefault="00E444E2" w:rsidP="004D6D16">
            <w:pPr>
              <w:pStyle w:val="a6"/>
              <w:tabs>
                <w:tab w:val="left" w:pos="450"/>
                <w:tab w:val="center" w:pos="1772"/>
              </w:tabs>
              <w:ind w:left="0"/>
              <w:rPr>
                <w:rFonts w:ascii="Times New Roman" w:hAnsi="Times New Roman" w:cs="Times New Roman"/>
                <w:sz w:val="24"/>
              </w:rPr>
            </w:pPr>
            <w:r>
              <w:rPr>
                <w:rFonts w:ascii="Times New Roman" w:hAnsi="Times New Roman" w:cs="Times New Roman"/>
                <w:sz w:val="24"/>
              </w:rPr>
              <w:t>зажурчали, чудесные</w:t>
            </w:r>
          </w:p>
        </w:tc>
      </w:tr>
      <w:tr w:rsidR="00E444E2" w:rsidRPr="00661CB4" w:rsidTr="004D6D16">
        <w:tc>
          <w:tcPr>
            <w:tcW w:w="4928" w:type="dxa"/>
          </w:tcPr>
          <w:p w:rsidR="00E444E2" w:rsidRPr="00E45CDB" w:rsidRDefault="00E444E2" w:rsidP="007F77F2">
            <w:pPr>
              <w:pStyle w:val="a6"/>
              <w:numPr>
                <w:ilvl w:val="0"/>
                <w:numId w:val="36"/>
              </w:numPr>
              <w:rPr>
                <w:rFonts w:ascii="Times New Roman" w:hAnsi="Times New Roman" w:cs="Times New Roman"/>
                <w:sz w:val="24"/>
              </w:rPr>
            </w:pPr>
            <w:r w:rsidRPr="00E45CDB">
              <w:rPr>
                <w:rFonts w:ascii="Times New Roman" w:hAnsi="Times New Roman" w:cs="Times New Roman"/>
                <w:sz w:val="24"/>
              </w:rPr>
              <w:t xml:space="preserve">Сочетания </w:t>
            </w:r>
            <w:r w:rsidRPr="00E45CDB">
              <w:rPr>
                <w:rFonts w:ascii="Times New Roman" w:hAnsi="Times New Roman" w:cs="Times New Roman"/>
                <w:b/>
                <w:sz w:val="24"/>
              </w:rPr>
              <w:t>чк-чн</w:t>
            </w:r>
          </w:p>
        </w:tc>
        <w:tc>
          <w:tcPr>
            <w:tcW w:w="2193" w:type="dxa"/>
          </w:tcPr>
          <w:p w:rsidR="00E444E2" w:rsidRPr="0010650D" w:rsidRDefault="00E444E2" w:rsidP="004D6D16">
            <w:pPr>
              <w:jc w:val="center"/>
              <w:rPr>
                <w:rFonts w:ascii="Times New Roman" w:hAnsi="Times New Roman" w:cs="Times New Roman"/>
                <w:sz w:val="24"/>
                <w:szCs w:val="24"/>
              </w:rPr>
            </w:pPr>
            <w:r w:rsidRPr="0010650D">
              <w:rPr>
                <w:rFonts w:ascii="Times New Roman" w:hAnsi="Times New Roman" w:cs="Times New Roman"/>
                <w:sz w:val="24"/>
                <w:szCs w:val="24"/>
              </w:rPr>
              <w:t>1</w:t>
            </w:r>
          </w:p>
        </w:tc>
        <w:tc>
          <w:tcPr>
            <w:tcW w:w="3760" w:type="dxa"/>
          </w:tcPr>
          <w:p w:rsidR="00E444E2" w:rsidRPr="00661CB4" w:rsidRDefault="00E444E2" w:rsidP="004D6D16">
            <w:pPr>
              <w:rPr>
                <w:rFonts w:ascii="Times New Roman" w:hAnsi="Times New Roman" w:cs="Times New Roman"/>
                <w:sz w:val="24"/>
                <w:szCs w:val="24"/>
              </w:rPr>
            </w:pPr>
          </w:p>
        </w:tc>
      </w:tr>
      <w:tr w:rsidR="00E444E2" w:rsidRPr="00661CB4" w:rsidTr="004D6D16">
        <w:tc>
          <w:tcPr>
            <w:tcW w:w="4928" w:type="dxa"/>
          </w:tcPr>
          <w:p w:rsidR="00E444E2" w:rsidRPr="00661CB4" w:rsidRDefault="00E444E2" w:rsidP="007F77F2">
            <w:pPr>
              <w:pStyle w:val="a6"/>
              <w:numPr>
                <w:ilvl w:val="0"/>
                <w:numId w:val="36"/>
              </w:numPr>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16</w:t>
            </w:r>
          </w:p>
        </w:tc>
        <w:tc>
          <w:tcPr>
            <w:tcW w:w="3760"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почки</w:t>
            </w:r>
          </w:p>
        </w:tc>
      </w:tr>
      <w:tr w:rsidR="00E444E2" w:rsidRPr="00661CB4" w:rsidTr="004D6D16">
        <w:tc>
          <w:tcPr>
            <w:tcW w:w="4928" w:type="dxa"/>
          </w:tcPr>
          <w:p w:rsidR="00E444E2" w:rsidRPr="00661CB4" w:rsidRDefault="00E444E2" w:rsidP="007F77F2">
            <w:pPr>
              <w:pStyle w:val="a6"/>
              <w:numPr>
                <w:ilvl w:val="0"/>
                <w:numId w:val="36"/>
              </w:numPr>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16</w:t>
            </w:r>
          </w:p>
        </w:tc>
        <w:tc>
          <w:tcPr>
            <w:tcW w:w="3760" w:type="dxa"/>
          </w:tcPr>
          <w:p w:rsidR="00E444E2" w:rsidRPr="00661CB4" w:rsidRDefault="00E444E2" w:rsidP="004D6D16">
            <w:pPr>
              <w:rPr>
                <w:rFonts w:ascii="Times New Roman" w:hAnsi="Times New Roman" w:cs="Times New Roman"/>
                <w:sz w:val="24"/>
                <w:szCs w:val="24"/>
              </w:rPr>
            </w:pP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193" w:type="dxa"/>
          </w:tcPr>
          <w:p w:rsidR="00E444E2" w:rsidRPr="0010650D" w:rsidRDefault="00E444E2" w:rsidP="004D6D16">
            <w:pPr>
              <w:jc w:val="center"/>
              <w:rPr>
                <w:rFonts w:ascii="Times New Roman" w:hAnsi="Times New Roman" w:cs="Times New Roman"/>
                <w:sz w:val="24"/>
                <w:szCs w:val="24"/>
              </w:rPr>
            </w:pPr>
            <w:r w:rsidRPr="0010650D">
              <w:rPr>
                <w:rFonts w:ascii="Times New Roman" w:hAnsi="Times New Roman" w:cs="Times New Roman"/>
                <w:sz w:val="24"/>
                <w:szCs w:val="24"/>
              </w:rPr>
              <w:t>индивидуально</w:t>
            </w:r>
          </w:p>
        </w:tc>
        <w:tc>
          <w:tcPr>
            <w:tcW w:w="3760" w:type="dxa"/>
          </w:tcPr>
          <w:p w:rsidR="00E444E2" w:rsidRPr="00661CB4" w:rsidRDefault="00E444E2" w:rsidP="004D6D16">
            <w:pPr>
              <w:rPr>
                <w:rFonts w:ascii="Times New Roman" w:hAnsi="Times New Roman" w:cs="Times New Roman"/>
                <w:sz w:val="24"/>
                <w:szCs w:val="24"/>
              </w:rPr>
            </w:pP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Проверяемые безударные гласные в корнях слов</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27</w:t>
            </w:r>
          </w:p>
        </w:tc>
        <w:tc>
          <w:tcPr>
            <w:tcW w:w="3760" w:type="dxa"/>
          </w:tcPr>
          <w:p w:rsidR="00E444E2" w:rsidRPr="0010650D" w:rsidRDefault="00E444E2" w:rsidP="004D6D16">
            <w:pP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u w:val="single"/>
              </w:rPr>
              <w:t>е</w:t>
            </w:r>
            <w:r w:rsidRPr="0010650D">
              <w:rPr>
                <w:rFonts w:ascii="Times New Roman" w:hAnsi="Times New Roman" w:cs="Times New Roman"/>
                <w:sz w:val="24"/>
                <w:szCs w:val="24"/>
              </w:rPr>
              <w:t xml:space="preserve">тка (3 раза),  </w:t>
            </w:r>
            <w:r>
              <w:rPr>
                <w:rFonts w:ascii="Times New Roman" w:hAnsi="Times New Roman" w:cs="Times New Roman"/>
                <w:sz w:val="24"/>
                <w:szCs w:val="24"/>
              </w:rPr>
              <w:t>г</w:t>
            </w:r>
            <w:r>
              <w:rPr>
                <w:rFonts w:ascii="Times New Roman" w:hAnsi="Times New Roman" w:cs="Times New Roman"/>
                <w:sz w:val="24"/>
                <w:szCs w:val="24"/>
                <w:u w:val="single"/>
              </w:rPr>
              <w:t>о</w:t>
            </w:r>
            <w:r>
              <w:rPr>
                <w:rFonts w:ascii="Times New Roman" w:hAnsi="Times New Roman" w:cs="Times New Roman"/>
                <w:sz w:val="24"/>
                <w:szCs w:val="24"/>
              </w:rPr>
              <w:t>в</w:t>
            </w:r>
            <w:r>
              <w:rPr>
                <w:rFonts w:ascii="Times New Roman" w:hAnsi="Times New Roman" w:cs="Times New Roman"/>
                <w:sz w:val="24"/>
                <w:szCs w:val="24"/>
                <w:u w:val="single"/>
              </w:rPr>
              <w:t>о</w:t>
            </w:r>
            <w:r>
              <w:rPr>
                <w:rFonts w:ascii="Times New Roman" w:hAnsi="Times New Roman" w:cs="Times New Roman"/>
                <w:sz w:val="24"/>
                <w:szCs w:val="24"/>
              </w:rPr>
              <w:t>рливые, л</w:t>
            </w:r>
            <w:r>
              <w:rPr>
                <w:rFonts w:ascii="Times New Roman" w:hAnsi="Times New Roman" w:cs="Times New Roman"/>
                <w:sz w:val="24"/>
                <w:szCs w:val="24"/>
                <w:u w:val="single"/>
              </w:rPr>
              <w:t>е</w:t>
            </w:r>
            <w:r>
              <w:rPr>
                <w:rFonts w:ascii="Times New Roman" w:hAnsi="Times New Roman" w:cs="Times New Roman"/>
                <w:sz w:val="24"/>
                <w:szCs w:val="24"/>
              </w:rPr>
              <w:t>сных, в</w:t>
            </w:r>
            <w:r>
              <w:rPr>
                <w:rFonts w:ascii="Times New Roman" w:hAnsi="Times New Roman" w:cs="Times New Roman"/>
                <w:sz w:val="24"/>
                <w:szCs w:val="24"/>
                <w:u w:val="single"/>
              </w:rPr>
              <w:t>е</w:t>
            </w:r>
            <w:r>
              <w:rPr>
                <w:rFonts w:ascii="Times New Roman" w:hAnsi="Times New Roman" w:cs="Times New Roman"/>
                <w:sz w:val="24"/>
                <w:szCs w:val="24"/>
              </w:rPr>
              <w:t>сеннее, пот</w:t>
            </w:r>
            <w:r>
              <w:rPr>
                <w:rFonts w:ascii="Times New Roman" w:hAnsi="Times New Roman" w:cs="Times New Roman"/>
                <w:sz w:val="24"/>
                <w:szCs w:val="24"/>
                <w:u w:val="single"/>
              </w:rPr>
              <w:t>е</w:t>
            </w:r>
            <w:r>
              <w:rPr>
                <w:rFonts w:ascii="Times New Roman" w:hAnsi="Times New Roman" w:cs="Times New Roman"/>
                <w:sz w:val="24"/>
                <w:szCs w:val="24"/>
              </w:rPr>
              <w:t>плел, з</w:t>
            </w:r>
            <w:r>
              <w:rPr>
                <w:rFonts w:ascii="Times New Roman" w:hAnsi="Times New Roman" w:cs="Times New Roman"/>
                <w:sz w:val="24"/>
                <w:szCs w:val="24"/>
                <w:u w:val="single"/>
              </w:rPr>
              <w:t>е</w:t>
            </w:r>
            <w:r>
              <w:rPr>
                <w:rFonts w:ascii="Times New Roman" w:hAnsi="Times New Roman" w:cs="Times New Roman"/>
                <w:sz w:val="24"/>
                <w:szCs w:val="24"/>
              </w:rPr>
              <w:t xml:space="preserve">мля, </w:t>
            </w:r>
            <w:r w:rsidRPr="0010650D">
              <w:rPr>
                <w:rFonts w:ascii="Times New Roman" w:hAnsi="Times New Roman" w:cs="Times New Roman"/>
                <w:sz w:val="24"/>
                <w:szCs w:val="24"/>
                <w:u w:val="single"/>
              </w:rPr>
              <w:t>о</w:t>
            </w:r>
            <w:r>
              <w:rPr>
                <w:rFonts w:ascii="Times New Roman" w:hAnsi="Times New Roman" w:cs="Times New Roman"/>
                <w:sz w:val="24"/>
                <w:szCs w:val="24"/>
              </w:rPr>
              <w:t>на, под</w:t>
            </w:r>
            <w:r>
              <w:rPr>
                <w:rFonts w:ascii="Times New Roman" w:hAnsi="Times New Roman" w:cs="Times New Roman"/>
                <w:sz w:val="24"/>
                <w:szCs w:val="24"/>
                <w:u w:val="single"/>
              </w:rPr>
              <w:t>а</w:t>
            </w:r>
            <w:r>
              <w:rPr>
                <w:rFonts w:ascii="Times New Roman" w:hAnsi="Times New Roman" w:cs="Times New Roman"/>
                <w:sz w:val="24"/>
                <w:szCs w:val="24"/>
              </w:rPr>
              <w:t>рила, в</w:t>
            </w:r>
            <w:r>
              <w:rPr>
                <w:rFonts w:ascii="Times New Roman" w:hAnsi="Times New Roman" w:cs="Times New Roman"/>
                <w:sz w:val="24"/>
                <w:szCs w:val="24"/>
                <w:u w:val="single"/>
              </w:rPr>
              <w:t>е</w:t>
            </w:r>
            <w:r>
              <w:rPr>
                <w:rFonts w:ascii="Times New Roman" w:hAnsi="Times New Roman" w:cs="Times New Roman"/>
                <w:sz w:val="24"/>
                <w:szCs w:val="24"/>
              </w:rPr>
              <w:t>сенние, цв</w:t>
            </w:r>
            <w:r>
              <w:rPr>
                <w:rFonts w:ascii="Times New Roman" w:hAnsi="Times New Roman" w:cs="Times New Roman"/>
                <w:sz w:val="24"/>
                <w:szCs w:val="24"/>
                <w:u w:val="single"/>
              </w:rPr>
              <w:t>е</w:t>
            </w:r>
            <w:r>
              <w:rPr>
                <w:rFonts w:ascii="Times New Roman" w:hAnsi="Times New Roman" w:cs="Times New Roman"/>
                <w:sz w:val="24"/>
                <w:szCs w:val="24"/>
              </w:rPr>
              <w:t>ты (2 раза), л</w:t>
            </w:r>
            <w:r>
              <w:rPr>
                <w:rFonts w:ascii="Times New Roman" w:hAnsi="Times New Roman" w:cs="Times New Roman"/>
                <w:sz w:val="24"/>
                <w:szCs w:val="24"/>
                <w:u w:val="single"/>
              </w:rPr>
              <w:t>е</w:t>
            </w:r>
            <w:r>
              <w:rPr>
                <w:rFonts w:ascii="Times New Roman" w:hAnsi="Times New Roman" w:cs="Times New Roman"/>
                <w:sz w:val="24"/>
                <w:szCs w:val="24"/>
              </w:rPr>
              <w:t>сные, укр</w:t>
            </w:r>
            <w:r>
              <w:rPr>
                <w:rFonts w:ascii="Times New Roman" w:hAnsi="Times New Roman" w:cs="Times New Roman"/>
                <w:sz w:val="24"/>
                <w:szCs w:val="24"/>
                <w:u w:val="single"/>
              </w:rPr>
              <w:t>а</w:t>
            </w:r>
            <w:r>
              <w:rPr>
                <w:rFonts w:ascii="Times New Roman" w:hAnsi="Times New Roman" w:cs="Times New Roman"/>
                <w:sz w:val="24"/>
                <w:szCs w:val="24"/>
              </w:rPr>
              <w:t>шает, к</w:t>
            </w:r>
            <w:r>
              <w:rPr>
                <w:rFonts w:ascii="Times New Roman" w:hAnsi="Times New Roman" w:cs="Times New Roman"/>
                <w:sz w:val="24"/>
                <w:szCs w:val="24"/>
                <w:u w:val="single"/>
              </w:rPr>
              <w:t>о</w:t>
            </w:r>
            <w:r>
              <w:rPr>
                <w:rFonts w:ascii="Times New Roman" w:hAnsi="Times New Roman" w:cs="Times New Roman"/>
                <w:sz w:val="24"/>
                <w:szCs w:val="24"/>
              </w:rPr>
              <w:t>вёр, л</w:t>
            </w:r>
            <w:r>
              <w:rPr>
                <w:rFonts w:ascii="Times New Roman" w:hAnsi="Times New Roman" w:cs="Times New Roman"/>
                <w:sz w:val="24"/>
                <w:szCs w:val="24"/>
                <w:u w:val="single"/>
              </w:rPr>
              <w:t>е</w:t>
            </w:r>
            <w:r>
              <w:rPr>
                <w:rFonts w:ascii="Times New Roman" w:hAnsi="Times New Roman" w:cs="Times New Roman"/>
                <w:sz w:val="24"/>
                <w:szCs w:val="24"/>
              </w:rPr>
              <w:t>сов, (от) цв</w:t>
            </w:r>
            <w:r>
              <w:rPr>
                <w:rFonts w:ascii="Times New Roman" w:hAnsi="Times New Roman" w:cs="Times New Roman"/>
                <w:sz w:val="24"/>
                <w:szCs w:val="24"/>
                <w:u w:val="single"/>
              </w:rPr>
              <w:t>е</w:t>
            </w:r>
            <w:r>
              <w:rPr>
                <w:rFonts w:ascii="Times New Roman" w:hAnsi="Times New Roman" w:cs="Times New Roman"/>
                <w:sz w:val="24"/>
                <w:szCs w:val="24"/>
              </w:rPr>
              <w:t>тов, зап</w:t>
            </w:r>
            <w:r>
              <w:rPr>
                <w:rFonts w:ascii="Times New Roman" w:hAnsi="Times New Roman" w:cs="Times New Roman"/>
                <w:sz w:val="24"/>
                <w:szCs w:val="24"/>
                <w:u w:val="single"/>
              </w:rPr>
              <w:t>а</w:t>
            </w:r>
            <w:r>
              <w:rPr>
                <w:rFonts w:ascii="Times New Roman" w:hAnsi="Times New Roman" w:cs="Times New Roman"/>
                <w:sz w:val="24"/>
                <w:szCs w:val="24"/>
              </w:rPr>
              <w:t>х, (на) д</w:t>
            </w:r>
            <w:r>
              <w:rPr>
                <w:rFonts w:ascii="Times New Roman" w:hAnsi="Times New Roman" w:cs="Times New Roman"/>
                <w:sz w:val="24"/>
                <w:szCs w:val="24"/>
                <w:u w:val="single"/>
              </w:rPr>
              <w:t>е</w:t>
            </w:r>
            <w:r>
              <w:rPr>
                <w:rFonts w:ascii="Times New Roman" w:hAnsi="Times New Roman" w:cs="Times New Roman"/>
                <w:sz w:val="24"/>
                <w:szCs w:val="24"/>
              </w:rPr>
              <w:t>ревьях (2 раза), л</w:t>
            </w:r>
            <w:r>
              <w:rPr>
                <w:rFonts w:ascii="Times New Roman" w:hAnsi="Times New Roman" w:cs="Times New Roman"/>
                <w:sz w:val="24"/>
                <w:szCs w:val="24"/>
                <w:u w:val="single"/>
              </w:rPr>
              <w:t>и</w:t>
            </w:r>
            <w:r>
              <w:rPr>
                <w:rFonts w:ascii="Times New Roman" w:hAnsi="Times New Roman" w:cs="Times New Roman"/>
                <w:sz w:val="24"/>
                <w:szCs w:val="24"/>
              </w:rPr>
              <w:t>ствою, (в) зел</w:t>
            </w:r>
            <w:r>
              <w:rPr>
                <w:rFonts w:ascii="Times New Roman" w:hAnsi="Times New Roman" w:cs="Times New Roman"/>
                <w:sz w:val="24"/>
                <w:szCs w:val="24"/>
                <w:u w:val="single"/>
              </w:rPr>
              <w:t>е</w:t>
            </w:r>
            <w:r>
              <w:rPr>
                <w:rFonts w:ascii="Times New Roman" w:hAnsi="Times New Roman" w:cs="Times New Roman"/>
                <w:sz w:val="24"/>
                <w:szCs w:val="24"/>
              </w:rPr>
              <w:t>ни, зап</w:t>
            </w:r>
            <w:r>
              <w:rPr>
                <w:rFonts w:ascii="Times New Roman" w:hAnsi="Times New Roman" w:cs="Times New Roman"/>
                <w:sz w:val="24"/>
                <w:szCs w:val="24"/>
                <w:u w:val="single"/>
              </w:rPr>
              <w:t>о</w:t>
            </w:r>
            <w:r>
              <w:rPr>
                <w:rFonts w:ascii="Times New Roman" w:hAnsi="Times New Roman" w:cs="Times New Roman"/>
                <w:sz w:val="24"/>
                <w:szCs w:val="24"/>
              </w:rPr>
              <w:t>ют, прил</w:t>
            </w:r>
            <w:r>
              <w:rPr>
                <w:rFonts w:ascii="Times New Roman" w:hAnsi="Times New Roman" w:cs="Times New Roman"/>
                <w:sz w:val="24"/>
                <w:szCs w:val="24"/>
                <w:u w:val="single"/>
              </w:rPr>
              <w:t>е</w:t>
            </w:r>
            <w:r>
              <w:rPr>
                <w:rFonts w:ascii="Times New Roman" w:hAnsi="Times New Roman" w:cs="Times New Roman"/>
                <w:sz w:val="24"/>
                <w:szCs w:val="24"/>
              </w:rPr>
              <w:t>тели, гр</w:t>
            </w:r>
            <w:r>
              <w:rPr>
                <w:rFonts w:ascii="Times New Roman" w:hAnsi="Times New Roman" w:cs="Times New Roman"/>
                <w:sz w:val="24"/>
                <w:szCs w:val="24"/>
                <w:u w:val="single"/>
              </w:rPr>
              <w:t>а</w:t>
            </w:r>
            <w:r>
              <w:rPr>
                <w:rFonts w:ascii="Times New Roman" w:hAnsi="Times New Roman" w:cs="Times New Roman"/>
                <w:sz w:val="24"/>
                <w:szCs w:val="24"/>
              </w:rPr>
              <w:t>чи</w:t>
            </w: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lastRenderedPageBreak/>
              <w:t>Парные звонкие и глухие согласные в корнях слов</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c>
          <w:tcPr>
            <w:tcW w:w="3760"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снег, (на) улыбку, лес</w:t>
            </w: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Непроизносимые согласные</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c>
          <w:tcPr>
            <w:tcW w:w="3760"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местность, солнце, радостную, здравствуй</w:t>
            </w: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Непроизносимые гласные и согласные в корнях слов (словарные слова, определённые программой)</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6</w:t>
            </w:r>
          </w:p>
        </w:tc>
        <w:tc>
          <w:tcPr>
            <w:tcW w:w="3760"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прекрасны, русских, очень, скоро, полянках, ещё</w:t>
            </w:r>
          </w:p>
        </w:tc>
      </w:tr>
      <w:tr w:rsidR="00E444E2" w:rsidRPr="00661CB4" w:rsidTr="004D6D16">
        <w:tc>
          <w:tcPr>
            <w:tcW w:w="4928" w:type="dxa"/>
          </w:tcPr>
          <w:p w:rsidR="00E444E2" w:rsidRPr="00880BFC"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ручьи, съело, (на) деревьях (2 раза), вьют</w:t>
            </w:r>
          </w:p>
          <w:p w:rsidR="00E444E2" w:rsidRPr="00661CB4" w:rsidRDefault="00E444E2" w:rsidP="004D6D16">
            <w:pPr>
              <w:rPr>
                <w:rFonts w:ascii="Times New Roman" w:hAnsi="Times New Roman" w:cs="Times New Roman"/>
                <w:sz w:val="24"/>
                <w:szCs w:val="24"/>
              </w:rPr>
            </w:pP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9</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зажурчали, открытых, потеплел, пробудилась, подарила, подснежников (2 раза), оденется, запоют</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 xml:space="preserve">Правописание приставок, оканчивающихся на </w:t>
            </w:r>
            <w:r>
              <w:rPr>
                <w:rFonts w:ascii="Times New Roman" w:hAnsi="Times New Roman" w:cs="Times New Roman"/>
                <w:b/>
                <w:sz w:val="24"/>
              </w:rPr>
              <w:t>з/с</w:t>
            </w:r>
          </w:p>
        </w:tc>
        <w:tc>
          <w:tcPr>
            <w:tcW w:w="2193"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распускаются</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 xml:space="preserve">Правописание букв </w:t>
            </w:r>
            <w:r>
              <w:rPr>
                <w:rFonts w:ascii="Times New Roman" w:hAnsi="Times New Roman" w:cs="Times New Roman"/>
                <w:b/>
                <w:sz w:val="24"/>
              </w:rPr>
              <w:t>и</w:t>
            </w:r>
            <w:r>
              <w:rPr>
                <w:rFonts w:ascii="Times New Roman" w:hAnsi="Times New Roman" w:cs="Times New Roman"/>
                <w:sz w:val="24"/>
              </w:rPr>
              <w:t xml:space="preserve">, </w:t>
            </w:r>
            <w:r>
              <w:rPr>
                <w:rFonts w:ascii="Times New Roman" w:hAnsi="Times New Roman" w:cs="Times New Roman"/>
                <w:b/>
                <w:sz w:val="24"/>
              </w:rPr>
              <w:t xml:space="preserve">ы </w:t>
            </w:r>
            <w:r>
              <w:rPr>
                <w:rFonts w:ascii="Times New Roman" w:hAnsi="Times New Roman" w:cs="Times New Roman"/>
                <w:sz w:val="24"/>
              </w:rPr>
              <w:t xml:space="preserve">после </w:t>
            </w:r>
            <w:r>
              <w:rPr>
                <w:rFonts w:ascii="Times New Roman" w:hAnsi="Times New Roman" w:cs="Times New Roman"/>
                <w:b/>
                <w:sz w:val="24"/>
              </w:rPr>
              <w:t xml:space="preserve">ц </w:t>
            </w:r>
            <w:r>
              <w:rPr>
                <w:rFonts w:ascii="Times New Roman" w:hAnsi="Times New Roman" w:cs="Times New Roman"/>
                <w:sz w:val="24"/>
              </w:rPr>
              <w:t>в различных частях слов</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1</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птицы</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193" w:type="dxa"/>
          </w:tcPr>
          <w:p w:rsidR="00E444E2" w:rsidRPr="0010650D" w:rsidRDefault="00E444E2" w:rsidP="004D6D16">
            <w:pPr>
              <w:jc w:val="center"/>
              <w:rPr>
                <w:rFonts w:ascii="Times New Roman" w:hAnsi="Times New Roman" w:cs="Times New Roman"/>
                <w:sz w:val="24"/>
                <w:szCs w:val="24"/>
              </w:rPr>
            </w:pPr>
            <w:r>
              <w:rPr>
                <w:rFonts w:ascii="Times New Roman" w:hAnsi="Times New Roman" w:cs="Times New Roman"/>
                <w:sz w:val="24"/>
                <w:szCs w:val="24"/>
              </w:rPr>
              <w:t>8</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солнце, оврагов, людям,  подснежников, (на) деревьях, (в) зелени, гнёздах, деревьев</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193" w:type="dxa"/>
          </w:tcPr>
          <w:p w:rsidR="00E444E2" w:rsidRPr="00E45CDB" w:rsidRDefault="00E444E2" w:rsidP="004D6D16">
            <w:pPr>
              <w:jc w:val="center"/>
              <w:rPr>
                <w:rFonts w:ascii="Times New Roman" w:hAnsi="Times New Roman" w:cs="Times New Roman"/>
                <w:sz w:val="24"/>
                <w:szCs w:val="24"/>
              </w:rPr>
            </w:pPr>
            <w:r w:rsidRPr="00E45CDB">
              <w:rPr>
                <w:rFonts w:ascii="Times New Roman" w:hAnsi="Times New Roman" w:cs="Times New Roman"/>
                <w:sz w:val="24"/>
                <w:szCs w:val="24"/>
              </w:rPr>
              <w:t>8</w:t>
            </w:r>
          </w:p>
        </w:tc>
        <w:tc>
          <w:tcPr>
            <w:tcW w:w="3760" w:type="dxa"/>
          </w:tcPr>
          <w:p w:rsidR="00E444E2" w:rsidRPr="00E45CDB" w:rsidRDefault="00E444E2" w:rsidP="004D6D16">
            <w:pPr>
              <w:rPr>
                <w:rFonts w:ascii="Times New Roman" w:hAnsi="Times New Roman" w:cs="Times New Roman"/>
                <w:sz w:val="24"/>
                <w:szCs w:val="24"/>
              </w:rPr>
            </w:pPr>
            <w:r>
              <w:rPr>
                <w:rFonts w:ascii="Times New Roman" w:hAnsi="Times New Roman" w:cs="Times New Roman"/>
                <w:sz w:val="24"/>
                <w:szCs w:val="24"/>
              </w:rPr>
              <w:t>ранняя, говорливые, открытых, весеннее, белые, чудесные, весенние, первые</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 xml:space="preserve">Мягкий знак в глаголах в сочетаниях </w:t>
            </w:r>
          </w:p>
          <w:p w:rsidR="00E444E2" w:rsidRDefault="00E444E2" w:rsidP="004D6D16">
            <w:pPr>
              <w:pStyle w:val="a6"/>
              <w:rPr>
                <w:rFonts w:ascii="Times New Roman" w:hAnsi="Times New Roman" w:cs="Times New Roman"/>
                <w:sz w:val="24"/>
              </w:rPr>
            </w:pPr>
            <w:r>
              <w:rPr>
                <w:rFonts w:ascii="Times New Roman" w:hAnsi="Times New Roman" w:cs="Times New Roman"/>
                <w:b/>
                <w:sz w:val="24"/>
              </w:rPr>
              <w:t>- ться</w:t>
            </w:r>
          </w:p>
        </w:tc>
        <w:tc>
          <w:tcPr>
            <w:tcW w:w="2193" w:type="dxa"/>
          </w:tcPr>
          <w:p w:rsidR="00E444E2" w:rsidRPr="00E45CDB" w:rsidRDefault="00E444E2" w:rsidP="004D6D16">
            <w:pPr>
              <w:jc w:val="center"/>
              <w:rPr>
                <w:rFonts w:ascii="Times New Roman" w:hAnsi="Times New Roman" w:cs="Times New Roman"/>
                <w:sz w:val="24"/>
                <w:szCs w:val="24"/>
              </w:rPr>
            </w:pPr>
            <w:r>
              <w:rPr>
                <w:rFonts w:ascii="Times New Roman" w:hAnsi="Times New Roman" w:cs="Times New Roman"/>
                <w:sz w:val="24"/>
                <w:szCs w:val="24"/>
              </w:rPr>
              <w:t>2</w:t>
            </w:r>
          </w:p>
        </w:tc>
        <w:tc>
          <w:tcPr>
            <w:tcW w:w="3760" w:type="dxa"/>
          </w:tcPr>
          <w:p w:rsidR="00E444E2" w:rsidRPr="00E45CDB" w:rsidRDefault="00E444E2" w:rsidP="004D6D16">
            <w:pPr>
              <w:rPr>
                <w:rFonts w:ascii="Times New Roman" w:hAnsi="Times New Roman" w:cs="Times New Roman"/>
                <w:sz w:val="24"/>
                <w:szCs w:val="24"/>
              </w:rPr>
            </w:pPr>
            <w:r>
              <w:rPr>
                <w:rFonts w:ascii="Times New Roman" w:hAnsi="Times New Roman" w:cs="Times New Roman"/>
                <w:sz w:val="24"/>
                <w:szCs w:val="24"/>
              </w:rPr>
              <w:t>распускаются, оденется</w:t>
            </w:r>
          </w:p>
        </w:tc>
      </w:tr>
      <w:tr w:rsidR="00E444E2" w:rsidRPr="00661CB4" w:rsidTr="004D6D16">
        <w:tc>
          <w:tcPr>
            <w:tcW w:w="4928" w:type="dxa"/>
          </w:tcPr>
          <w:p w:rsidR="00E444E2" w:rsidRDefault="00E444E2" w:rsidP="007F77F2">
            <w:pPr>
              <w:pStyle w:val="a6"/>
              <w:numPr>
                <w:ilvl w:val="0"/>
                <w:numId w:val="36"/>
              </w:numPr>
              <w:rPr>
                <w:rFonts w:ascii="Times New Roman" w:hAnsi="Times New Roman" w:cs="Times New Roman"/>
                <w:sz w:val="24"/>
              </w:rPr>
            </w:pPr>
            <w:r>
              <w:rPr>
                <w:rFonts w:ascii="Times New Roman" w:hAnsi="Times New Roman" w:cs="Times New Roman"/>
                <w:sz w:val="24"/>
              </w:rPr>
              <w:t>Безударные личные окончания глаголов</w:t>
            </w:r>
          </w:p>
        </w:tc>
        <w:tc>
          <w:tcPr>
            <w:tcW w:w="2193"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w:t>
            </w:r>
          </w:p>
        </w:tc>
        <w:tc>
          <w:tcPr>
            <w:tcW w:w="37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украшает, оденется</w:t>
            </w:r>
          </w:p>
        </w:tc>
      </w:tr>
    </w:tbl>
    <w:p w:rsidR="00E444E2" w:rsidRPr="002D02B7" w:rsidRDefault="00E444E2" w:rsidP="00E444E2">
      <w:pPr>
        <w:spacing w:after="0"/>
        <w:rPr>
          <w:rFonts w:ascii="Times New Roman" w:hAnsi="Times New Roman" w:cs="Times New Roman"/>
          <w:b/>
          <w:sz w:val="24"/>
          <w:szCs w:val="24"/>
        </w:rPr>
      </w:pPr>
    </w:p>
    <w:p w:rsidR="00E444E2" w:rsidRDefault="00E444E2" w:rsidP="00E444E2">
      <w:pPr>
        <w:spacing w:after="0"/>
        <w:rPr>
          <w:rFonts w:ascii="Times New Roman" w:hAnsi="Times New Roman" w:cs="Times New Roman"/>
          <w:b/>
          <w:sz w:val="24"/>
          <w:szCs w:val="24"/>
        </w:rPr>
      </w:pPr>
      <w:r w:rsidRPr="002D02B7">
        <w:rPr>
          <w:rFonts w:ascii="Times New Roman" w:hAnsi="Times New Roman" w:cs="Times New Roman"/>
          <w:b/>
          <w:sz w:val="24"/>
          <w:szCs w:val="24"/>
        </w:rPr>
        <w:t>Задания к работе № 1</w:t>
      </w:r>
    </w:p>
    <w:p w:rsidR="00E444E2" w:rsidRPr="002D02B7" w:rsidRDefault="00E444E2" w:rsidP="00E444E2">
      <w:pPr>
        <w:spacing w:after="0"/>
        <w:rPr>
          <w:rFonts w:ascii="Times New Roman" w:hAnsi="Times New Roman" w:cs="Times New Roman"/>
          <w:b/>
          <w:sz w:val="28"/>
          <w:szCs w:val="28"/>
        </w:rPr>
      </w:pPr>
      <w:r w:rsidRPr="002D02B7">
        <w:rPr>
          <w:rFonts w:ascii="Times New Roman" w:hAnsi="Times New Roman" w:cs="Times New Roman"/>
          <w:b/>
          <w:sz w:val="28"/>
          <w:szCs w:val="28"/>
        </w:rPr>
        <w:t>Текст для списывания</w:t>
      </w:r>
      <w:r>
        <w:rPr>
          <w:rFonts w:ascii="Times New Roman" w:hAnsi="Times New Roman" w:cs="Times New Roman"/>
          <w:b/>
          <w:sz w:val="28"/>
          <w:szCs w:val="28"/>
        </w:rPr>
        <w:t>4 класс</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Хорошо в лесу в жаркий летний день! Высокие сосны развесили иглистые вершины, а зелёные ёлочки выгибают длинные колючие ветки. Красуется белоствольная берёзка с душистыми листочками. Дрожит серая осинка. Коренастый дуб раскинул шатром свои вырезные листья. Из травки глядит беленький глазок чудесной земляники. Рядом уже красуется душистая ягодка. Белые серёжки ландыша качаются между длинными листьями. </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На листке подорожника сидит большой зелёный кузнечик, играет на скрипке. Стучит пёстрый дятел. Жалобно кричит жёлтая иволга. Высоко между ветками мелькнула пушистым хвостом рыжая белка. Стоишь и любуешься природой. (93 слова.)</w:t>
      </w:r>
    </w:p>
    <w:p w:rsidR="00E444E2" w:rsidRDefault="00E444E2" w:rsidP="00E444E2">
      <w:pPr>
        <w:spacing w:after="0"/>
        <w:rPr>
          <w:rFonts w:ascii="Times New Roman" w:hAnsi="Times New Roman" w:cs="Times New Roman"/>
          <w:sz w:val="28"/>
          <w:szCs w:val="28"/>
        </w:rPr>
      </w:pPr>
    </w:p>
    <w:p w:rsidR="00E444E2" w:rsidRDefault="00E444E2" w:rsidP="00E444E2">
      <w:pPr>
        <w:spacing w:after="0"/>
        <w:rPr>
          <w:rFonts w:ascii="Times New Roman" w:hAnsi="Times New Roman" w:cs="Times New Roman"/>
          <w:b/>
          <w:sz w:val="28"/>
          <w:szCs w:val="28"/>
        </w:rPr>
      </w:pPr>
      <w:r w:rsidRPr="008B354A">
        <w:rPr>
          <w:rFonts w:ascii="Times New Roman" w:hAnsi="Times New Roman" w:cs="Times New Roman"/>
          <w:b/>
          <w:sz w:val="28"/>
          <w:szCs w:val="28"/>
        </w:rPr>
        <w:t xml:space="preserve">Текст диктанта </w:t>
      </w:r>
      <w:r>
        <w:rPr>
          <w:rFonts w:ascii="Times New Roman" w:hAnsi="Times New Roman" w:cs="Times New Roman"/>
          <w:b/>
          <w:sz w:val="28"/>
          <w:szCs w:val="28"/>
        </w:rPr>
        <w:t>4 класс</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Ранняя весна пришла в нашу местность. Зажурчали говорливые ручьи. На открытых лесных полянках весеннее солнце съело последний снег. А на дне оврагов ещё можно увидеть белые пятна. Воздух потеплел. Пробудилась земля. Она подарила людям чудесные весенние цветы. Лесные полянки украшает голубой ковёр подснежников. Как прекрасны эти первые цветы русских лесов! От цветов идёт дивный запах. </w:t>
      </w:r>
      <w:r>
        <w:rPr>
          <w:rFonts w:ascii="Times New Roman" w:hAnsi="Times New Roman" w:cs="Times New Roman"/>
          <w:sz w:val="28"/>
          <w:szCs w:val="28"/>
        </w:rPr>
        <w:lastRenderedPageBreak/>
        <w:t>Подснежники очень похожи на радостную улыбку весны. На деревьях распускаются почки. Скоро весь лес оденется листвою. В зелени деревьев запоют птицы. Уже прилетели грачи и вьют гнёзда. Здравствуй</w:t>
      </w:r>
      <w:r w:rsidRPr="00875914">
        <w:rPr>
          <w:rFonts w:ascii="Times New Roman" w:hAnsi="Times New Roman" w:cs="Times New Roman"/>
          <w:sz w:val="28"/>
          <w:szCs w:val="28"/>
          <w:vertAlign w:val="superscript"/>
        </w:rPr>
        <w:t>1</w:t>
      </w:r>
      <w:r>
        <w:rPr>
          <w:rFonts w:ascii="Times New Roman" w:hAnsi="Times New Roman" w:cs="Times New Roman"/>
          <w:sz w:val="28"/>
          <w:szCs w:val="28"/>
        </w:rPr>
        <w:t>, весна!(84 слов.)</w:t>
      </w:r>
    </w:p>
    <w:p w:rsidR="00E444E2" w:rsidRDefault="00E444E2" w:rsidP="00E444E2">
      <w:pPr>
        <w:spacing w:after="0"/>
        <w:rPr>
          <w:rFonts w:ascii="Times New Roman" w:hAnsi="Times New Roman" w:cs="Times New Roman"/>
          <w:sz w:val="28"/>
          <w:szCs w:val="28"/>
        </w:rPr>
      </w:pPr>
    </w:p>
    <w:p w:rsidR="00E444E2" w:rsidRDefault="00E444E2" w:rsidP="00E444E2">
      <w:pPr>
        <w:spacing w:after="0"/>
        <w:rPr>
          <w:rFonts w:ascii="Times New Roman" w:hAnsi="Times New Roman" w:cs="Times New Roman"/>
          <w:b/>
          <w:sz w:val="28"/>
          <w:szCs w:val="28"/>
        </w:rPr>
      </w:pPr>
      <w:r>
        <w:rPr>
          <w:rFonts w:ascii="Times New Roman" w:hAnsi="Times New Roman" w:cs="Times New Roman"/>
          <w:b/>
          <w:sz w:val="28"/>
          <w:szCs w:val="28"/>
        </w:rPr>
        <w:t>*</w:t>
      </w:r>
      <w:r w:rsidRPr="0087591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учитель указывает на необходимость постановки запятой перед обращением.</w:t>
      </w:r>
    </w:p>
    <w:p w:rsidR="00E444E2" w:rsidRDefault="00E444E2" w:rsidP="00E444E2">
      <w:pPr>
        <w:spacing w:after="0"/>
        <w:rPr>
          <w:rFonts w:ascii="Times New Roman" w:hAnsi="Times New Roman" w:cs="Times New Roman"/>
          <w:b/>
          <w:sz w:val="28"/>
          <w:szCs w:val="28"/>
        </w:rPr>
      </w:pPr>
    </w:p>
    <w:p w:rsidR="00E444E2" w:rsidRDefault="00E444E2" w:rsidP="00E444E2">
      <w:pPr>
        <w:spacing w:after="0"/>
        <w:rPr>
          <w:rFonts w:ascii="Times New Roman" w:hAnsi="Times New Roman" w:cs="Times New Roman"/>
          <w:b/>
          <w:sz w:val="28"/>
          <w:szCs w:val="28"/>
        </w:rPr>
      </w:pPr>
      <w:r>
        <w:rPr>
          <w:rFonts w:ascii="Times New Roman" w:hAnsi="Times New Roman" w:cs="Times New Roman"/>
          <w:b/>
          <w:sz w:val="28"/>
          <w:szCs w:val="28"/>
        </w:rPr>
        <w:t>Словарный диктант 4 класс</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альбом, аппетит, волшебник, капитан, искусство, истина, портрет, надежда, минута, корабль, диалог, забавный, пейзаж, бассейн, финиш, фиолетовый, свитер, экипаж, якорь, решать.</w:t>
      </w:r>
    </w:p>
    <w:p w:rsidR="00E444E2" w:rsidRDefault="00E444E2" w:rsidP="00E444E2">
      <w:pPr>
        <w:spacing w:after="0"/>
        <w:rPr>
          <w:rFonts w:ascii="Times New Roman" w:hAnsi="Times New Roman" w:cs="Times New Roman"/>
          <w:sz w:val="28"/>
          <w:szCs w:val="28"/>
        </w:rPr>
      </w:pPr>
    </w:p>
    <w:p w:rsidR="00E444E2" w:rsidRDefault="00E444E2" w:rsidP="00E444E2">
      <w:pPr>
        <w:spacing w:after="0"/>
        <w:rPr>
          <w:rFonts w:ascii="Times New Roman" w:hAnsi="Times New Roman" w:cs="Times New Roman"/>
          <w:b/>
          <w:sz w:val="28"/>
          <w:szCs w:val="28"/>
        </w:rPr>
      </w:pPr>
      <w:r>
        <w:rPr>
          <w:rFonts w:ascii="Times New Roman" w:hAnsi="Times New Roman" w:cs="Times New Roman"/>
          <w:b/>
          <w:sz w:val="28"/>
          <w:szCs w:val="28"/>
        </w:rPr>
        <w:t>Работа №2 (4 класс)</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Задания работы составлены на материале блоков «Как устроен наш язык», «Правописание », «Развитие речи», изученных в 4 классе. Данная контрольная работа проводится по выбору учителя</w:t>
      </w:r>
      <w:r w:rsidRPr="00875914">
        <w:rPr>
          <w:rFonts w:ascii="Times New Roman" w:hAnsi="Times New Roman" w:cs="Times New Roman"/>
          <w:sz w:val="28"/>
          <w:szCs w:val="28"/>
          <w:vertAlign w:val="superscript"/>
        </w:rPr>
        <w:t>2</w:t>
      </w:r>
      <w:r w:rsidRPr="00875914">
        <w:rPr>
          <w:rFonts w:ascii="Times New Roman" w:hAnsi="Times New Roman" w:cs="Times New Roman"/>
        </w:rPr>
        <w:t>(*</w:t>
      </w:r>
      <w:r w:rsidRPr="00875914">
        <w:rPr>
          <w:rFonts w:ascii="Times New Roman" w:hAnsi="Times New Roman" w:cs="Times New Roman"/>
          <w:vertAlign w:val="superscript"/>
        </w:rPr>
        <w:t>2</w:t>
      </w:r>
      <w:r w:rsidRPr="00875914">
        <w:rPr>
          <w:rFonts w:ascii="Times New Roman" w:hAnsi="Times New Roman" w:cs="Times New Roman"/>
        </w:rPr>
        <w:t xml:space="preserve">рекомендуется провести данную контрольную работу в середине </w:t>
      </w:r>
      <w:r w:rsidRPr="00875914">
        <w:rPr>
          <w:rFonts w:ascii="Times New Roman" w:hAnsi="Times New Roman" w:cs="Times New Roman"/>
          <w:lang w:val="en-US"/>
        </w:rPr>
        <w:t>IV</w:t>
      </w:r>
      <w:r w:rsidRPr="00875914">
        <w:rPr>
          <w:rFonts w:ascii="Times New Roman" w:hAnsi="Times New Roman" w:cs="Times New Roman"/>
        </w:rPr>
        <w:t>четверти, чтобы по результатам её выполнения учитель имел возможность скорректировать деятельность учащихся по подготовке к выпускной контрольной работе).</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В предлагаемой работе 28 заданий. В таблице 18 представлено распределение заданий по разделам содержания курса русского языка.</w:t>
      </w:r>
    </w:p>
    <w:p w:rsidR="00E444E2" w:rsidRDefault="00E444E2" w:rsidP="00E444E2">
      <w:pPr>
        <w:spacing w:after="0"/>
        <w:rPr>
          <w:rFonts w:ascii="Times New Roman" w:hAnsi="Times New Roman" w:cs="Times New Roman"/>
          <w:sz w:val="28"/>
          <w:szCs w:val="28"/>
        </w:rPr>
      </w:pPr>
    </w:p>
    <w:tbl>
      <w:tblPr>
        <w:tblStyle w:val="ad"/>
        <w:tblW w:w="0" w:type="auto"/>
        <w:tblLook w:val="04A0" w:firstRow="1" w:lastRow="0" w:firstColumn="1" w:lastColumn="0" w:noHBand="0" w:noVBand="1"/>
      </w:tblPr>
      <w:tblGrid>
        <w:gridCol w:w="5294"/>
        <w:gridCol w:w="5269"/>
      </w:tblGrid>
      <w:tr w:rsidR="00E444E2" w:rsidTr="004D6D16">
        <w:tc>
          <w:tcPr>
            <w:tcW w:w="5341" w:type="dxa"/>
          </w:tcPr>
          <w:p w:rsidR="00E444E2" w:rsidRPr="006C735D" w:rsidRDefault="00E444E2" w:rsidP="004D6D16">
            <w:pPr>
              <w:jc w:val="center"/>
              <w:rPr>
                <w:rFonts w:ascii="Times New Roman" w:hAnsi="Times New Roman" w:cs="Times New Roman"/>
                <w:b/>
                <w:sz w:val="24"/>
                <w:szCs w:val="24"/>
              </w:rPr>
            </w:pPr>
            <w:r w:rsidRPr="006C735D">
              <w:rPr>
                <w:rFonts w:ascii="Times New Roman" w:hAnsi="Times New Roman" w:cs="Times New Roman"/>
                <w:b/>
                <w:sz w:val="24"/>
                <w:szCs w:val="24"/>
              </w:rPr>
              <w:t>Раздел содержания</w:t>
            </w:r>
          </w:p>
        </w:tc>
        <w:tc>
          <w:tcPr>
            <w:tcW w:w="5341" w:type="dxa"/>
          </w:tcPr>
          <w:p w:rsidR="00E444E2" w:rsidRPr="006C735D" w:rsidRDefault="00E444E2" w:rsidP="004D6D16">
            <w:pPr>
              <w:jc w:val="center"/>
              <w:rPr>
                <w:rFonts w:ascii="Times New Roman" w:hAnsi="Times New Roman" w:cs="Times New Roman"/>
                <w:b/>
                <w:sz w:val="24"/>
                <w:szCs w:val="24"/>
              </w:rPr>
            </w:pPr>
            <w:r w:rsidRPr="006C735D">
              <w:rPr>
                <w:rFonts w:ascii="Times New Roman" w:hAnsi="Times New Roman" w:cs="Times New Roman"/>
                <w:b/>
                <w:sz w:val="24"/>
                <w:szCs w:val="24"/>
              </w:rPr>
              <w:t>Число заданий в работе</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Фонетика и графика</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Состав слова</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 xml:space="preserve">Морфология </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9</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Орфография и пунктуация</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r>
      <w:tr w:rsidR="00E444E2" w:rsidTr="004D6D16">
        <w:tc>
          <w:tcPr>
            <w:tcW w:w="5341" w:type="dxa"/>
          </w:tcPr>
          <w:p w:rsidR="00E444E2" w:rsidRPr="006C735D" w:rsidRDefault="00E444E2" w:rsidP="007F77F2">
            <w:pPr>
              <w:pStyle w:val="a6"/>
              <w:numPr>
                <w:ilvl w:val="0"/>
                <w:numId w:val="34"/>
              </w:numPr>
              <w:rPr>
                <w:rFonts w:ascii="Times New Roman" w:hAnsi="Times New Roman" w:cs="Times New Roman"/>
                <w:sz w:val="24"/>
              </w:rPr>
            </w:pPr>
            <w:r>
              <w:rPr>
                <w:rFonts w:ascii="Times New Roman" w:hAnsi="Times New Roman" w:cs="Times New Roman"/>
                <w:sz w:val="24"/>
              </w:rPr>
              <w:t>Развитие речи</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93500E" w:rsidRDefault="00E444E2" w:rsidP="004D6D16">
            <w:pPr>
              <w:jc w:val="right"/>
              <w:rPr>
                <w:rFonts w:ascii="Times New Roman" w:hAnsi="Times New Roman" w:cs="Times New Roman"/>
                <w:b/>
                <w:sz w:val="24"/>
                <w:szCs w:val="24"/>
              </w:rPr>
            </w:pPr>
            <w:r>
              <w:rPr>
                <w:rFonts w:ascii="Times New Roman" w:hAnsi="Times New Roman" w:cs="Times New Roman"/>
                <w:b/>
                <w:sz w:val="24"/>
                <w:szCs w:val="24"/>
              </w:rPr>
              <w:t xml:space="preserve"> Всего </w:t>
            </w:r>
          </w:p>
        </w:tc>
        <w:tc>
          <w:tcPr>
            <w:tcW w:w="5341" w:type="dxa"/>
          </w:tcPr>
          <w:p w:rsidR="00E444E2" w:rsidRPr="0093500E"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28</w:t>
            </w:r>
          </w:p>
        </w:tc>
      </w:tr>
    </w:tbl>
    <w:p w:rsidR="00E444E2" w:rsidRPr="009823AF" w:rsidRDefault="00E444E2" w:rsidP="00E444E2">
      <w:pPr>
        <w:spacing w:after="0"/>
        <w:rPr>
          <w:rFonts w:ascii="Times New Roman" w:hAnsi="Times New Roman" w:cs="Times New Roman"/>
          <w:sz w:val="28"/>
          <w:szCs w:val="28"/>
        </w:rPr>
      </w:pP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 xml:space="preserve">В работе </w:t>
      </w:r>
      <w:r>
        <w:rPr>
          <w:rFonts w:ascii="Times New Roman" w:hAnsi="Times New Roman" w:cs="Times New Roman"/>
          <w:sz w:val="24"/>
          <w:szCs w:val="24"/>
          <w:u w:val="single"/>
        </w:rPr>
        <w:t xml:space="preserve">две группы заданий: </w:t>
      </w:r>
      <w:r>
        <w:rPr>
          <w:rFonts w:ascii="Times New Roman" w:hAnsi="Times New Roman" w:cs="Times New Roman"/>
          <w:sz w:val="24"/>
          <w:szCs w:val="24"/>
        </w:rPr>
        <w:t>22 задание базового уровня (Б) и 6 заданий повышенного уровня сложности (П).</w:t>
      </w:r>
    </w:p>
    <w:p w:rsidR="00E444E2" w:rsidRPr="00661CB4"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E444E2"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19</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E444E2" w:rsidRDefault="00E444E2" w:rsidP="00E444E2">
      <w:pPr>
        <w:spacing w:after="0"/>
        <w:rPr>
          <w:rFonts w:ascii="Times New Roman" w:hAnsi="Times New Roman" w:cs="Times New Roman"/>
          <w:sz w:val="24"/>
          <w:szCs w:val="24"/>
        </w:rPr>
      </w:pPr>
    </w:p>
    <w:p w:rsidR="00E444E2" w:rsidRPr="00661CB4" w:rsidRDefault="00E444E2" w:rsidP="00E444E2">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19</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d"/>
        <w:tblW w:w="11203" w:type="dxa"/>
        <w:tblInd w:w="-176" w:type="dxa"/>
        <w:tblLook w:val="04A0" w:firstRow="1" w:lastRow="0" w:firstColumn="1" w:lastColumn="0" w:noHBand="0" w:noVBand="1"/>
      </w:tblPr>
      <w:tblGrid>
        <w:gridCol w:w="1979"/>
        <w:gridCol w:w="5061"/>
        <w:gridCol w:w="1367"/>
        <w:gridCol w:w="1368"/>
        <w:gridCol w:w="1428"/>
      </w:tblGrid>
      <w:tr w:rsidR="00E444E2" w:rsidRPr="00661CB4" w:rsidTr="004D6D16">
        <w:tc>
          <w:tcPr>
            <w:tcW w:w="197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061"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E444E2" w:rsidRPr="00661CB4" w:rsidTr="004D6D16">
        <w:tc>
          <w:tcPr>
            <w:tcW w:w="1979" w:type="dxa"/>
            <w:vMerge w:val="restart"/>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w:t>
            </w:r>
          </w:p>
        </w:tc>
        <w:tc>
          <w:tcPr>
            <w:tcW w:w="1367"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1</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Использовать знание последовательности букв в русском алфавите для упорядочивания слов</w:t>
            </w:r>
          </w:p>
        </w:tc>
        <w:tc>
          <w:tcPr>
            <w:tcW w:w="1367"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2</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Borders>
              <w:bottom w:val="single" w:sz="4" w:space="0" w:color="auto"/>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Характеризовать звуки русского языка </w:t>
            </w:r>
            <w:r>
              <w:rPr>
                <w:rFonts w:ascii="Times New Roman" w:hAnsi="Times New Roman" w:cs="Times New Roman"/>
                <w:sz w:val="24"/>
                <w:szCs w:val="24"/>
              </w:rPr>
              <w:lastRenderedPageBreak/>
              <w:t>(гласные ударные/ безударные; согласные твёрдые/ мягкие, парные/ непарные, твёрдые/ мягкие; согласные звонкие/ глухие, парные/ непарные звонкие и глухие); характеризовать слова по двум признакам</w:t>
            </w:r>
          </w:p>
          <w:p w:rsidR="00E444E2" w:rsidRPr="00661CB4" w:rsidRDefault="00E444E2" w:rsidP="004D6D16">
            <w:pPr>
              <w:rPr>
                <w:rFonts w:ascii="Times New Roman" w:hAnsi="Times New Roman" w:cs="Times New Roman"/>
                <w:sz w:val="24"/>
                <w:szCs w:val="24"/>
              </w:rPr>
            </w:pPr>
          </w:p>
        </w:tc>
        <w:tc>
          <w:tcPr>
            <w:tcW w:w="1367"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lastRenderedPageBreak/>
              <w:t>3</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bottom w:val="nil"/>
            </w:tcBorders>
          </w:tcPr>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Состав слова </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val="restart"/>
            <w:tcBorders>
              <w:top w:val="nil"/>
              <w:bottom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находить несколько правильных ответов</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Borders>
              <w:bottom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Подбирать слова к предложенным схемам состава слова</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top w:val="nil"/>
              <w:bottom w:val="single" w:sz="4" w:space="0" w:color="auto"/>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формы слова и родственные слова, различать родственные слова и слова с омонимичными корнями</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7</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top w:val="single" w:sz="4" w:space="0" w:color="auto"/>
              <w:bottom w:val="nil"/>
            </w:tcBorders>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принадлежность имён существительных к 1 склонению, определять падеж имени существительного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 определять, имён существительных в форме какого падежа нет в предложении</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падеж имени прилагательного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прилагательного  - род, число.падеж</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спряжение глагола</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val="restart"/>
            <w:tcBorders>
              <w:top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Borders>
              <w:bottom w:val="single" w:sz="4" w:space="0" w:color="auto"/>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общие грамматические признаки группы слов</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top w:val="single" w:sz="4" w:space="0" w:color="auto"/>
              <w:bottom w:val="nil"/>
            </w:tcBorders>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предложения с однородными сказуемыми</w:t>
            </w:r>
          </w:p>
          <w:p w:rsidR="00E444E2" w:rsidRDefault="00E444E2" w:rsidP="004D6D16">
            <w:pPr>
              <w:rPr>
                <w:rFonts w:ascii="Times New Roman" w:hAnsi="Times New Roman" w:cs="Times New Roman"/>
                <w:sz w:val="24"/>
                <w:szCs w:val="24"/>
              </w:rPr>
            </w:pP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single" w:sz="4" w:space="0" w:color="auto"/>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главные и второстепенные члены предложения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Характеризовать предложение по цели высказывания и по интонации</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Составлять предложение с однородными членами</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слово, словосочетание и предложение</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21</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vMerge w:val="restart"/>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слова с орфограммой «Непроверяемые гласные и согласные в корне слова»</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«Безударные гласные в падежных окончаниях имён существительных»</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23</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«Безударные гласные в падежных окончаниях имён существительных», находить правильное объяснение написаний</w:t>
            </w:r>
          </w:p>
          <w:p w:rsidR="00E444E2" w:rsidRDefault="00E444E2" w:rsidP="004D6D16">
            <w:pPr>
              <w:rPr>
                <w:rFonts w:ascii="Times New Roman" w:hAnsi="Times New Roman" w:cs="Times New Roman"/>
                <w:sz w:val="24"/>
                <w:szCs w:val="24"/>
              </w:rPr>
            </w:pP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24</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Borders>
              <w:bottom w:val="single" w:sz="4" w:space="0" w:color="auto"/>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Проверять предложенный текст, находить и исправлять орфографические и пунктуационные ошибки</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25</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tcBorders>
              <w:bottom w:val="nil"/>
            </w:tcBorders>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Соблюдать орфоэпические нормы</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26</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Соблюдать нормы русского языка</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27</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tcBorders>
              <w:top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Составлять небольшие тексты для конкретных ситуаций общения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28</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bl>
    <w:p w:rsidR="00E444E2" w:rsidRPr="00661CB4" w:rsidRDefault="00E444E2" w:rsidP="00E444E2">
      <w:pPr>
        <w:spacing w:after="0"/>
        <w:ind w:left="1080"/>
        <w:rPr>
          <w:rFonts w:ascii="Times New Roman" w:hAnsi="Times New Roman" w:cs="Times New Roman"/>
          <w:sz w:val="24"/>
          <w:szCs w:val="24"/>
        </w:rPr>
      </w:pPr>
    </w:p>
    <w:p w:rsidR="00E444E2" w:rsidRPr="00661CB4" w:rsidRDefault="00E444E2" w:rsidP="00E444E2">
      <w:pPr>
        <w:spacing w:after="0"/>
        <w:ind w:left="1080"/>
        <w:rPr>
          <w:rFonts w:ascii="Times New Roman" w:hAnsi="Times New Roman" w:cs="Times New Roman"/>
          <w:b/>
          <w:sz w:val="24"/>
          <w:szCs w:val="24"/>
        </w:rPr>
      </w:pPr>
      <w:r w:rsidRPr="00661CB4">
        <w:rPr>
          <w:rFonts w:ascii="Times New Roman" w:hAnsi="Times New Roman" w:cs="Times New Roman"/>
          <w:b/>
          <w:sz w:val="24"/>
          <w:szCs w:val="24"/>
        </w:rPr>
        <w:t>Оценивание работы № 2</w:t>
      </w:r>
    </w:p>
    <w:p w:rsidR="00E444E2" w:rsidRPr="00661CB4" w:rsidRDefault="00E444E2" w:rsidP="00E444E2">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Если из </w:t>
      </w:r>
      <w:r>
        <w:rPr>
          <w:rFonts w:ascii="Times New Roman" w:hAnsi="Times New Roman" w:cs="Times New Roman"/>
          <w:sz w:val="24"/>
          <w:szCs w:val="24"/>
        </w:rPr>
        <w:t>22базового</w:t>
      </w:r>
      <w:r w:rsidRPr="00661CB4">
        <w:rPr>
          <w:rFonts w:ascii="Times New Roman" w:hAnsi="Times New Roman" w:cs="Times New Roman"/>
          <w:sz w:val="24"/>
          <w:szCs w:val="24"/>
        </w:rPr>
        <w:t xml:space="preserve"> задани</w:t>
      </w:r>
      <w:r>
        <w:rPr>
          <w:rFonts w:ascii="Times New Roman" w:hAnsi="Times New Roman" w:cs="Times New Roman"/>
          <w:sz w:val="24"/>
          <w:szCs w:val="24"/>
        </w:rPr>
        <w:t>я</w:t>
      </w:r>
      <w:r w:rsidRPr="00661CB4">
        <w:rPr>
          <w:rFonts w:ascii="Times New Roman" w:hAnsi="Times New Roman" w:cs="Times New Roman"/>
          <w:sz w:val="24"/>
          <w:szCs w:val="24"/>
          <w:u w:val="single"/>
        </w:rPr>
        <w:t xml:space="preserve">выполнено не менее </w:t>
      </w:r>
      <w:r>
        <w:rPr>
          <w:rFonts w:ascii="Times New Roman" w:hAnsi="Times New Roman" w:cs="Times New Roman"/>
          <w:sz w:val="24"/>
          <w:szCs w:val="24"/>
          <w:u w:val="single"/>
        </w:rPr>
        <w:t>14</w:t>
      </w:r>
      <w:r w:rsidRPr="00661CB4">
        <w:rPr>
          <w:rFonts w:ascii="Times New Roman" w:hAnsi="Times New Roman" w:cs="Times New Roman"/>
          <w:sz w:val="24"/>
          <w:szCs w:val="24"/>
          <w:u w:val="single"/>
        </w:rPr>
        <w:t xml:space="preserve"> , </w:t>
      </w:r>
      <w:r w:rsidRPr="00661CB4">
        <w:rPr>
          <w:rFonts w:ascii="Times New Roman" w:hAnsi="Times New Roman" w:cs="Times New Roman"/>
          <w:sz w:val="24"/>
          <w:szCs w:val="24"/>
        </w:rPr>
        <w:t xml:space="preserve">то к концу </w:t>
      </w:r>
      <w:r>
        <w:rPr>
          <w:rFonts w:ascii="Times New Roman" w:hAnsi="Times New Roman" w:cs="Times New Roman"/>
          <w:sz w:val="24"/>
          <w:szCs w:val="24"/>
        </w:rPr>
        <w:t>4</w:t>
      </w:r>
      <w:r w:rsidRPr="00661CB4">
        <w:rPr>
          <w:rFonts w:ascii="Times New Roman" w:hAnsi="Times New Roman" w:cs="Times New Roman"/>
          <w:sz w:val="24"/>
          <w:szCs w:val="24"/>
        </w:rPr>
        <w:t xml:space="preserve"> класса учащийся достиг уровня обязательной подготовки  по русскому языку.</w:t>
      </w:r>
    </w:p>
    <w:p w:rsidR="00E444E2" w:rsidRDefault="00E444E2" w:rsidP="00E444E2">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18</w:t>
      </w:r>
      <w:r w:rsidRPr="00661CB4">
        <w:rPr>
          <w:rFonts w:ascii="Times New Roman" w:hAnsi="Times New Roman" w:cs="Times New Roman"/>
          <w:sz w:val="24"/>
          <w:szCs w:val="24"/>
          <w:u w:val="single"/>
        </w:rPr>
        <w:t>-</w:t>
      </w:r>
      <w:r>
        <w:rPr>
          <w:rFonts w:ascii="Times New Roman" w:hAnsi="Times New Roman" w:cs="Times New Roman"/>
          <w:sz w:val="24"/>
          <w:szCs w:val="24"/>
          <w:u w:val="single"/>
        </w:rPr>
        <w:t>20</w:t>
      </w:r>
      <w:r w:rsidRPr="00661CB4">
        <w:rPr>
          <w:rFonts w:ascii="Times New Roman" w:hAnsi="Times New Roman" w:cs="Times New Roman"/>
          <w:sz w:val="24"/>
          <w:szCs w:val="24"/>
          <w:u w:val="single"/>
        </w:rPr>
        <w:t xml:space="preserve"> 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E444E2" w:rsidRDefault="00E444E2" w:rsidP="00E444E2">
      <w:pPr>
        <w:spacing w:after="0"/>
        <w:ind w:left="108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 (задания повышенного уровня (выполненные или выполненные) на данную отметку не влияют).</w:t>
      </w:r>
    </w:p>
    <w:p w:rsidR="00E444E2" w:rsidRDefault="00E444E2" w:rsidP="00E444E2">
      <w:pPr>
        <w:spacing w:after="0"/>
        <w:ind w:left="1080"/>
        <w:rPr>
          <w:rFonts w:ascii="Times New Roman" w:hAnsi="Times New Roman" w:cs="Times New Roman"/>
          <w:sz w:val="24"/>
          <w:szCs w:val="24"/>
        </w:rPr>
      </w:pPr>
    </w:p>
    <w:tbl>
      <w:tblPr>
        <w:tblStyle w:val="ad"/>
        <w:tblW w:w="0" w:type="auto"/>
        <w:tblInd w:w="1080" w:type="dxa"/>
        <w:tblLook w:val="04A0" w:firstRow="1" w:lastRow="0" w:firstColumn="1" w:lastColumn="0" w:noHBand="0" w:noVBand="1"/>
      </w:tblPr>
      <w:tblGrid>
        <w:gridCol w:w="3162"/>
        <w:gridCol w:w="3235"/>
        <w:gridCol w:w="3086"/>
      </w:tblGrid>
      <w:tr w:rsidR="00E444E2" w:rsidTr="004D6D16">
        <w:tc>
          <w:tcPr>
            <w:tcW w:w="3560" w:type="dxa"/>
          </w:tcPr>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 за выполнение заданий базового уровня сложности</w:t>
            </w:r>
          </w:p>
        </w:tc>
        <w:tc>
          <w:tcPr>
            <w:tcW w:w="3561" w:type="dxa"/>
          </w:tcPr>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Процент от максимального  возможного балла за выполнение заданий базового уровня</w:t>
            </w:r>
          </w:p>
        </w:tc>
        <w:tc>
          <w:tcPr>
            <w:tcW w:w="3561" w:type="dxa"/>
          </w:tcPr>
          <w:p w:rsidR="00E444E2" w:rsidRDefault="00E444E2" w:rsidP="004D6D16">
            <w:pPr>
              <w:jc w:val="center"/>
              <w:rPr>
                <w:rFonts w:ascii="Times New Roman" w:hAnsi="Times New Roman" w:cs="Times New Roman"/>
                <w:b/>
                <w:sz w:val="24"/>
                <w:szCs w:val="24"/>
              </w:rPr>
            </w:pPr>
          </w:p>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E444E2" w:rsidTr="004D6D16">
        <w:tc>
          <w:tcPr>
            <w:tcW w:w="3560"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14 – 16 баллов</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64 - 76</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3560"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17 – 19 баллов</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77 - 89</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r>
      <w:tr w:rsidR="00E444E2" w:rsidTr="004D6D16">
        <w:tc>
          <w:tcPr>
            <w:tcW w:w="3560"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             20 – 21 балл</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561"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r>
    </w:tbl>
    <w:p w:rsidR="00E444E2" w:rsidRPr="00B42DBB" w:rsidRDefault="00E444E2" w:rsidP="00E444E2">
      <w:pPr>
        <w:spacing w:after="0"/>
        <w:ind w:left="1080"/>
        <w:rPr>
          <w:rFonts w:ascii="Times New Roman" w:hAnsi="Times New Roman" w:cs="Times New Roman"/>
          <w:sz w:val="24"/>
          <w:szCs w:val="24"/>
        </w:rPr>
      </w:pPr>
    </w:p>
    <w:p w:rsidR="00E444E2" w:rsidRDefault="00E444E2" w:rsidP="00E444E2">
      <w:pPr>
        <w:spacing w:after="0"/>
        <w:ind w:left="108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 xml:space="preserve">сформированностиобщеучебных действий. </w:t>
      </w:r>
      <w:r>
        <w:rPr>
          <w:rFonts w:ascii="Times New Roman" w:hAnsi="Times New Roman" w:cs="Times New Roman"/>
          <w:sz w:val="24"/>
          <w:szCs w:val="24"/>
        </w:rPr>
        <w:t>Одной из важных характеристик работы, на которую педагогу важно обратить внимание , является соотношение баллов за задания базового уровня сложности и задания повышенного уровня сложности по одному и тому же блоку содержания.</w:t>
      </w:r>
    </w:p>
    <w:p w:rsidR="00E444E2" w:rsidRPr="00661CB4" w:rsidRDefault="00E444E2" w:rsidP="00E444E2">
      <w:pPr>
        <w:spacing w:after="0"/>
        <w:ind w:left="108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работы- 12 баллов. Если учащийся набрал за выполнение заданий этой группы не менее 6 баллов, можно сделать вывод о том, что он справился с работой на повышенном уровне.</w:t>
      </w:r>
    </w:p>
    <w:p w:rsidR="00E444E2" w:rsidRPr="00661CB4" w:rsidRDefault="00E444E2" w:rsidP="00E444E2">
      <w:pPr>
        <w:spacing w:after="0"/>
        <w:rPr>
          <w:rFonts w:ascii="Times New Roman" w:hAnsi="Times New Roman" w:cs="Times New Roman"/>
          <w:b/>
          <w:sz w:val="24"/>
          <w:szCs w:val="24"/>
        </w:rPr>
      </w:pPr>
    </w:p>
    <w:p w:rsidR="00E444E2" w:rsidRPr="00661CB4" w:rsidRDefault="00E444E2" w:rsidP="00E444E2">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10</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№2</w:t>
      </w:r>
    </w:p>
    <w:tbl>
      <w:tblPr>
        <w:tblStyle w:val="ad"/>
        <w:tblW w:w="11199" w:type="dxa"/>
        <w:tblInd w:w="-176" w:type="dxa"/>
        <w:tblLook w:val="04A0" w:firstRow="1" w:lastRow="0" w:firstColumn="1" w:lastColumn="0" w:noHBand="0" w:noVBand="1"/>
      </w:tblPr>
      <w:tblGrid>
        <w:gridCol w:w="1277"/>
        <w:gridCol w:w="4819"/>
        <w:gridCol w:w="142"/>
        <w:gridCol w:w="4961"/>
      </w:tblGrid>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81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E444E2" w:rsidRPr="00661CB4" w:rsidRDefault="00E444E2" w:rsidP="004D6D16">
            <w:pPr>
              <w:jc w:val="center"/>
              <w:rPr>
                <w:rFonts w:ascii="Times New Roman" w:hAnsi="Times New Roman" w:cs="Times New Roman"/>
                <w:b/>
                <w:sz w:val="24"/>
                <w:szCs w:val="24"/>
              </w:rPr>
            </w:pPr>
          </w:p>
        </w:tc>
        <w:tc>
          <w:tcPr>
            <w:tcW w:w="5103" w:type="dxa"/>
            <w:gridSpan w:val="2"/>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Запись фонетического разбора слова:</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[м] – твёрдый, звонкий;</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[а] – безударный;</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[й′] – согласный, мягкий, звонкий;</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[а] – ударный;</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[к] – парный, глухой</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5 звуков, 4 буквы</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запись фонетического разбора дополнена правильными характеристиками звуков</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характеристике звуков допущены ошибки ИЛИ задание выполнено не в полном объёме</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E444E2"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Правильно определён алфавитный порядок </w:t>
            </w:r>
            <w:r>
              <w:rPr>
                <w:rFonts w:ascii="Times New Roman" w:hAnsi="Times New Roman" w:cs="Times New Roman"/>
                <w:sz w:val="24"/>
                <w:szCs w:val="24"/>
              </w:rPr>
              <w:lastRenderedPageBreak/>
              <w:t>слов, слова записаны в следующей последовательности:</w:t>
            </w:r>
          </w:p>
          <w:p w:rsidR="00E444E2" w:rsidRPr="00552312" w:rsidRDefault="00E444E2" w:rsidP="004D6D16">
            <w:pPr>
              <w:rPr>
                <w:rFonts w:ascii="Times New Roman" w:hAnsi="Times New Roman" w:cs="Times New Roman"/>
                <w:i/>
                <w:sz w:val="24"/>
                <w:szCs w:val="24"/>
              </w:rPr>
            </w:pPr>
            <w:r>
              <w:rPr>
                <w:rFonts w:ascii="Times New Roman" w:hAnsi="Times New Roman" w:cs="Times New Roman"/>
                <w:i/>
                <w:sz w:val="24"/>
                <w:szCs w:val="24"/>
              </w:rPr>
              <w:t>закат, лейка, мебель, мелодия, пейзаж, радуга, сигнал, случай</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lastRenderedPageBreak/>
              <w:t>1 балл –</w:t>
            </w:r>
            <w:r>
              <w:rPr>
                <w:rFonts w:ascii="Times New Roman" w:hAnsi="Times New Roman" w:cs="Times New Roman"/>
                <w:sz w:val="24"/>
                <w:szCs w:val="24"/>
              </w:rPr>
              <w:t xml:space="preserve"> правильно определён алфавитный </w:t>
            </w:r>
            <w:r>
              <w:rPr>
                <w:rFonts w:ascii="Times New Roman" w:hAnsi="Times New Roman" w:cs="Times New Roman"/>
                <w:sz w:val="24"/>
                <w:szCs w:val="24"/>
              </w:rPr>
              <w:lastRenderedPageBreak/>
              <w:t>порядок слов</w:t>
            </w:r>
            <w:r w:rsidRPr="00661CB4">
              <w:rPr>
                <w:rFonts w:ascii="Times New Roman" w:hAnsi="Times New Roman" w:cs="Times New Roman"/>
                <w:sz w:val="24"/>
                <w:szCs w:val="24"/>
              </w:rPr>
              <w:t>;</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при определении алфавитного порядка слов допущены ошибки</w:t>
            </w: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4D6D16">
        <w:trPr>
          <w:trHeight w:val="4382"/>
        </w:trPr>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661CB4">
              <w:rPr>
                <w:rFonts w:ascii="Times New Roman" w:hAnsi="Times New Roman" w:cs="Times New Roman"/>
                <w:b/>
                <w:sz w:val="24"/>
                <w:szCs w:val="24"/>
              </w:rPr>
              <w:t>3</w:t>
            </w:r>
          </w:p>
        </w:tc>
        <w:tc>
          <w:tcPr>
            <w:tcW w:w="4961" w:type="dxa"/>
            <w:gridSpan w:val="2"/>
          </w:tcPr>
          <w:p w:rsidR="00E444E2" w:rsidRDefault="00E444E2" w:rsidP="004D6D16">
            <w:pPr>
              <w:rPr>
                <w:rFonts w:ascii="Times New Roman" w:hAnsi="Times New Roman" w:cs="Times New Roman"/>
                <w:sz w:val="24"/>
                <w:szCs w:val="24"/>
              </w:rPr>
            </w:pPr>
            <w:r w:rsidRPr="00560098">
              <w:rPr>
                <w:rFonts w:ascii="Times New Roman" w:hAnsi="Times New Roman" w:cs="Times New Roman"/>
                <w:sz w:val="24"/>
                <w:szCs w:val="24"/>
              </w:rPr>
              <w:t xml:space="preserve">Слова </w:t>
            </w:r>
            <w:r>
              <w:rPr>
                <w:rFonts w:ascii="Times New Roman" w:hAnsi="Times New Roman" w:cs="Times New Roman"/>
                <w:i/>
                <w:sz w:val="24"/>
                <w:szCs w:val="24"/>
              </w:rPr>
              <w:t xml:space="preserve">корабль, мимоза, пельмени, золото </w:t>
            </w:r>
            <w:r>
              <w:rPr>
                <w:rFonts w:ascii="Times New Roman" w:hAnsi="Times New Roman" w:cs="Times New Roman"/>
                <w:sz w:val="24"/>
                <w:szCs w:val="24"/>
              </w:rPr>
              <w:t xml:space="preserve">не записаны в таблицу, слова </w:t>
            </w:r>
            <w:r>
              <w:rPr>
                <w:rFonts w:ascii="Times New Roman" w:hAnsi="Times New Roman" w:cs="Times New Roman"/>
                <w:i/>
                <w:sz w:val="24"/>
                <w:szCs w:val="24"/>
              </w:rPr>
              <w:t xml:space="preserve">вагон, норма, неделя, сушка, капуста, тётя, чаща </w:t>
            </w:r>
            <w:r>
              <w:rPr>
                <w:rFonts w:ascii="Times New Roman" w:hAnsi="Times New Roman" w:cs="Times New Roman"/>
                <w:sz w:val="24"/>
                <w:szCs w:val="24"/>
              </w:rPr>
              <w:t>записаны в нужные ячейки таблицы</w:t>
            </w:r>
          </w:p>
          <w:tbl>
            <w:tblPr>
              <w:tblStyle w:val="ad"/>
              <w:tblW w:w="0" w:type="auto"/>
              <w:tblLook w:val="04A0" w:firstRow="1" w:lastRow="0" w:firstColumn="1" w:lastColumn="0" w:noHBand="0" w:noVBand="1"/>
            </w:tblPr>
            <w:tblGrid>
              <w:gridCol w:w="2365"/>
              <w:gridCol w:w="2365"/>
            </w:tblGrid>
            <w:tr w:rsidR="00E444E2" w:rsidTr="004D6D16">
              <w:tc>
                <w:tcPr>
                  <w:tcW w:w="4730" w:type="dxa"/>
                  <w:gridSpan w:val="2"/>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твёрдые</w:t>
                  </w:r>
                </w:p>
              </w:tc>
            </w:tr>
            <w:tr w:rsidR="00E444E2" w:rsidTr="004D6D16">
              <w:tc>
                <w:tcPr>
                  <w:tcW w:w="236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все согласные звонкие</w:t>
                  </w:r>
                </w:p>
              </w:tc>
              <w:tc>
                <w:tcPr>
                  <w:tcW w:w="2365" w:type="dxa"/>
                </w:tcPr>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вагон</w:t>
                  </w:r>
                </w:p>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норма</w:t>
                  </w:r>
                </w:p>
              </w:tc>
            </w:tr>
            <w:tr w:rsidR="00E444E2" w:rsidTr="004D6D16">
              <w:tc>
                <w:tcPr>
                  <w:tcW w:w="236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все согласные глухие</w:t>
                  </w:r>
                </w:p>
              </w:tc>
              <w:tc>
                <w:tcPr>
                  <w:tcW w:w="2365" w:type="dxa"/>
                </w:tcPr>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сушка</w:t>
                  </w:r>
                </w:p>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капуста</w:t>
                  </w:r>
                </w:p>
              </w:tc>
            </w:tr>
          </w:tbl>
          <w:p w:rsidR="00E444E2" w:rsidRDefault="00E444E2" w:rsidP="004D6D16">
            <w:pPr>
              <w:rPr>
                <w:rFonts w:ascii="Times New Roman" w:hAnsi="Times New Roman" w:cs="Times New Roman"/>
                <w:sz w:val="24"/>
                <w:szCs w:val="24"/>
              </w:rPr>
            </w:pPr>
          </w:p>
          <w:tbl>
            <w:tblPr>
              <w:tblStyle w:val="ad"/>
              <w:tblW w:w="0" w:type="auto"/>
              <w:tblLook w:val="04A0" w:firstRow="1" w:lastRow="0" w:firstColumn="1" w:lastColumn="0" w:noHBand="0" w:noVBand="1"/>
            </w:tblPr>
            <w:tblGrid>
              <w:gridCol w:w="2365"/>
              <w:gridCol w:w="2365"/>
            </w:tblGrid>
            <w:tr w:rsidR="00E444E2" w:rsidTr="004D6D16">
              <w:tc>
                <w:tcPr>
                  <w:tcW w:w="4730" w:type="dxa"/>
                  <w:gridSpan w:val="2"/>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мягкие</w:t>
                  </w:r>
                </w:p>
              </w:tc>
            </w:tr>
            <w:tr w:rsidR="00E444E2" w:rsidTr="004D6D16">
              <w:tc>
                <w:tcPr>
                  <w:tcW w:w="236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все согласные звонкие</w:t>
                  </w:r>
                </w:p>
              </w:tc>
              <w:tc>
                <w:tcPr>
                  <w:tcW w:w="2365" w:type="dxa"/>
                </w:tcPr>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неделя</w:t>
                  </w:r>
                </w:p>
              </w:tc>
            </w:tr>
            <w:tr w:rsidR="00E444E2" w:rsidTr="004D6D16">
              <w:tc>
                <w:tcPr>
                  <w:tcW w:w="236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все согласные глухие</w:t>
                  </w:r>
                </w:p>
              </w:tc>
              <w:tc>
                <w:tcPr>
                  <w:tcW w:w="2365" w:type="dxa"/>
                </w:tcPr>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тётя</w:t>
                  </w:r>
                </w:p>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чаща</w:t>
                  </w:r>
                </w:p>
              </w:tc>
            </w:tr>
          </w:tbl>
          <w:p w:rsidR="00E444E2" w:rsidRPr="00560098" w:rsidRDefault="00E444E2" w:rsidP="004D6D16">
            <w:pPr>
              <w:rPr>
                <w:rFonts w:ascii="Times New Roman" w:hAnsi="Times New Roman" w:cs="Times New Roman"/>
                <w:sz w:val="24"/>
                <w:szCs w:val="24"/>
              </w:rPr>
            </w:pP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все семь слов записаны в нужные ячейки таблицы, «лишние» слова в таблицу не вписаны;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при выполнении задания допущены одна- две ошибки;</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выполнении задания допущено более двух ошибок</w:t>
            </w: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4</w:t>
            </w:r>
          </w:p>
        </w:tc>
        <w:tc>
          <w:tcPr>
            <w:tcW w:w="4961" w:type="dxa"/>
            <w:gridSpan w:val="2"/>
          </w:tcPr>
          <w:p w:rsidR="00E444E2" w:rsidRPr="00560098"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восток</w:t>
            </w:r>
          </w:p>
        </w:tc>
        <w:tc>
          <w:tcPr>
            <w:tcW w:w="49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восток, </w:t>
            </w:r>
            <w:r>
              <w:rPr>
                <w:rFonts w:ascii="Times New Roman" w:hAnsi="Times New Roman" w:cs="Times New Roman"/>
                <w:sz w:val="24"/>
                <w:szCs w:val="24"/>
              </w:rPr>
              <w:t>другие слова не отмечены;</w:t>
            </w:r>
          </w:p>
          <w:p w:rsidR="00E444E2" w:rsidRPr="00112445"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восток</w:t>
            </w:r>
            <w:r>
              <w:rPr>
                <w:rFonts w:ascii="Times New Roman" w:hAnsi="Times New Roman" w:cs="Times New Roman"/>
                <w:sz w:val="24"/>
                <w:szCs w:val="24"/>
              </w:rPr>
              <w:t>отмечено и другое слово</w:t>
            </w: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E444E2" w:rsidRPr="00560098"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записка</w:t>
            </w:r>
          </w:p>
        </w:tc>
        <w:tc>
          <w:tcPr>
            <w:tcW w:w="49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записка, </w:t>
            </w:r>
            <w:r>
              <w:rPr>
                <w:rFonts w:ascii="Times New Roman" w:hAnsi="Times New Roman" w:cs="Times New Roman"/>
                <w:sz w:val="24"/>
                <w:szCs w:val="24"/>
              </w:rPr>
              <w:t>другие слова не отмечены;</w:t>
            </w:r>
          </w:p>
          <w:p w:rsidR="00E444E2" w:rsidRPr="00112445"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записка</w:t>
            </w:r>
            <w:r>
              <w:rPr>
                <w:rFonts w:ascii="Times New Roman" w:hAnsi="Times New Roman" w:cs="Times New Roman"/>
                <w:sz w:val="24"/>
                <w:szCs w:val="24"/>
              </w:rPr>
              <w:t xml:space="preserve"> отмечено и другое слово</w:t>
            </w: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6</w:t>
            </w:r>
          </w:p>
        </w:tc>
        <w:tc>
          <w:tcPr>
            <w:tcW w:w="4961" w:type="dxa"/>
            <w:gridSpan w:val="2"/>
          </w:tcPr>
          <w:p w:rsidR="00E444E2" w:rsidRPr="00DB785E" w:rsidRDefault="00E444E2" w:rsidP="004D6D16">
            <w:pPr>
              <w:rPr>
                <w:rFonts w:ascii="Times New Roman" w:hAnsi="Times New Roman" w:cs="Times New Roman"/>
                <w:sz w:val="24"/>
                <w:szCs w:val="24"/>
              </w:rPr>
            </w:pPr>
            <w:r>
              <w:rPr>
                <w:rFonts w:ascii="Times New Roman" w:hAnsi="Times New Roman" w:cs="Times New Roman"/>
                <w:sz w:val="24"/>
                <w:szCs w:val="24"/>
              </w:rPr>
              <w:t>К каждой схеме подобрано по два соответствующей ей слова</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задание выполнено правильно и в полном объёме;</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задание выполнено правильно, но не в полном объёме- не ко всем схемам записано по два слова, при этом в целом записано не менее четырёх слов</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подборе слов допущены ошибки или задание выполнено не в полном объёме</w:t>
            </w:r>
          </w:p>
        </w:tc>
      </w:tr>
      <w:tr w:rsidR="00E444E2" w:rsidRPr="00661CB4" w:rsidTr="004D6D16">
        <w:tc>
          <w:tcPr>
            <w:tcW w:w="1277" w:type="dxa"/>
          </w:tcPr>
          <w:p w:rsidR="00E444E2" w:rsidRPr="00661CB4" w:rsidRDefault="00702A72" w:rsidP="004D6D16">
            <w:pPr>
              <w:jc w:val="center"/>
              <w:rPr>
                <w:rFonts w:ascii="Times New Roman" w:hAnsi="Times New Roman" w:cs="Times New Roman"/>
                <w:b/>
                <w:sz w:val="24"/>
                <w:szCs w:val="24"/>
              </w:rPr>
            </w:pPr>
            <w:r>
              <w:rPr>
                <w:rFonts w:ascii="Times New Roman" w:hAnsi="Times New Roman" w:cs="Times New Roman"/>
                <w:noProof/>
                <w:sz w:val="24"/>
                <w:szCs w:val="24"/>
                <w:lang w:eastAsia="ru-RU"/>
              </w:rPr>
              <w:pict>
                <v:shape id="Половина рамки 26" o:spid="_x0000_s1028" style="position:absolute;left:0;text-align:left;margin-left:-145.7pt;margin-top:68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" path="m,l161925,,107951,47625r-60326,l47625,100853,,142875,,xe" filled="f" strokecolor="windowText" strokeweight="2pt">
                  <v:path arrowok="t" o:connecttype="custom" o:connectlocs="0,0;161925,0;107951,47625;47625,47625;47625,100853;0,142875;0,0" o:connectangles="0,0,0,0,0,0,0"/>
                </v:shape>
              </w:pict>
            </w:r>
            <w:r w:rsidR="00E444E2">
              <w:rPr>
                <w:rFonts w:ascii="Times New Roman" w:hAnsi="Times New Roman" w:cs="Times New Roman"/>
                <w:b/>
                <w:sz w:val="24"/>
                <w:szCs w:val="24"/>
              </w:rPr>
              <w:t>*</w:t>
            </w:r>
            <w:r w:rsidR="00E444E2" w:rsidRPr="00661CB4">
              <w:rPr>
                <w:rFonts w:ascii="Times New Roman" w:hAnsi="Times New Roman" w:cs="Times New Roman"/>
                <w:b/>
                <w:sz w:val="24"/>
                <w:szCs w:val="24"/>
              </w:rPr>
              <w:t>7</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Слова </w:t>
            </w:r>
            <w:r>
              <w:rPr>
                <w:rFonts w:ascii="Times New Roman" w:hAnsi="Times New Roman" w:cs="Times New Roman"/>
                <w:i/>
                <w:sz w:val="24"/>
                <w:szCs w:val="24"/>
              </w:rPr>
              <w:t>вдруг, другой</w:t>
            </w:r>
            <w:r>
              <w:rPr>
                <w:rFonts w:ascii="Times New Roman" w:hAnsi="Times New Roman" w:cs="Times New Roman"/>
                <w:sz w:val="24"/>
                <w:szCs w:val="24"/>
              </w:rPr>
              <w:t>не записаны в таблицу, остальные слова правильно распределены по столбикам.</w:t>
            </w:r>
          </w:p>
          <w:tbl>
            <w:tblPr>
              <w:tblStyle w:val="ad"/>
              <w:tblW w:w="0" w:type="auto"/>
              <w:tblLook w:val="04A0" w:firstRow="1" w:lastRow="0" w:firstColumn="1" w:lastColumn="0" w:noHBand="0" w:noVBand="1"/>
            </w:tblPr>
            <w:tblGrid>
              <w:gridCol w:w="2365"/>
              <w:gridCol w:w="2365"/>
            </w:tblGrid>
            <w:tr w:rsidR="00E444E2" w:rsidTr="004D6D16">
              <w:tc>
                <w:tcPr>
                  <w:tcW w:w="2365"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Родственные слова</w:t>
                  </w:r>
                </w:p>
              </w:tc>
              <w:tc>
                <w:tcPr>
                  <w:tcW w:w="2365"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Формы слова</w:t>
                  </w:r>
                </w:p>
              </w:tc>
            </w:tr>
            <w:tr w:rsidR="00E444E2" w:rsidTr="004D6D16">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друг</w:t>
                  </w:r>
                </w:p>
              </w:tc>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друг</w:t>
                  </w:r>
                </w:p>
              </w:tc>
            </w:tr>
            <w:tr w:rsidR="00E444E2" w:rsidTr="004D6D16">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подружиться</w:t>
                  </w:r>
                </w:p>
              </w:tc>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другом</w:t>
                  </w:r>
                </w:p>
              </w:tc>
            </w:tr>
            <w:tr w:rsidR="00E444E2" w:rsidTr="004D6D16">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подруга</w:t>
                  </w:r>
                </w:p>
              </w:tc>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другу</w:t>
                  </w:r>
                </w:p>
              </w:tc>
            </w:tr>
            <w:tr w:rsidR="00E444E2" w:rsidTr="004D6D16">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дружно</w:t>
                  </w:r>
                </w:p>
              </w:tc>
              <w:tc>
                <w:tcPr>
                  <w:tcW w:w="2365" w:type="dxa"/>
                </w:tcPr>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(о) друге</w:t>
                  </w:r>
                </w:p>
              </w:tc>
            </w:tr>
          </w:tbl>
          <w:p w:rsidR="00E444E2" w:rsidRPr="00DB785E" w:rsidRDefault="00E444E2" w:rsidP="004D6D16">
            <w:pPr>
              <w:rPr>
                <w:rFonts w:ascii="Times New Roman" w:hAnsi="Times New Roman" w:cs="Times New Roman"/>
                <w:sz w:val="24"/>
                <w:szCs w:val="24"/>
              </w:rPr>
            </w:pP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все слова записаны в нужные ячейки таблицы, «лишние» слова в таблицу не вписаны;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при выполнении задания допущена одна ошибка;</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при выполнении задания допущено более одной ошибок</w:t>
            </w: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8</w:t>
            </w:r>
          </w:p>
        </w:tc>
        <w:tc>
          <w:tcPr>
            <w:tcW w:w="4961" w:type="dxa"/>
            <w:gridSpan w:val="2"/>
          </w:tcPr>
          <w:p w:rsidR="00E444E2" w:rsidRDefault="00E444E2" w:rsidP="004D6D16">
            <w:pPr>
              <w:rPr>
                <w:rFonts w:ascii="Times New Roman" w:hAnsi="Times New Roman" w:cs="Times New Roman"/>
                <w:sz w:val="24"/>
                <w:szCs w:val="24"/>
              </w:rPr>
            </w:pPr>
            <w:r w:rsidRPr="00DB785E">
              <w:rPr>
                <w:rFonts w:ascii="Times New Roman" w:hAnsi="Times New Roman" w:cs="Times New Roman"/>
                <w:sz w:val="24"/>
                <w:szCs w:val="24"/>
              </w:rPr>
              <w:t>Отмечены четыре словосочетания:</w:t>
            </w:r>
          </w:p>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ловить рыбу, вышли на берег, читать журнал, приехать в деревню</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отмечены все четыре словосочетания</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задание выполнено неправильно или не в полном объёме</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961" w:type="dxa"/>
            <w:gridSpan w:val="2"/>
          </w:tcPr>
          <w:p w:rsidR="00E444E2" w:rsidRPr="00361AB3"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существительное </w:t>
            </w:r>
            <w:r>
              <w:rPr>
                <w:rFonts w:ascii="Times New Roman" w:hAnsi="Times New Roman" w:cs="Times New Roman"/>
                <w:i/>
                <w:sz w:val="24"/>
                <w:szCs w:val="24"/>
              </w:rPr>
              <w:t>к рощ…</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отмечено существительное </w:t>
            </w:r>
            <w:r>
              <w:rPr>
                <w:rFonts w:ascii="Times New Roman" w:hAnsi="Times New Roman" w:cs="Times New Roman"/>
                <w:i/>
                <w:sz w:val="24"/>
                <w:szCs w:val="24"/>
              </w:rPr>
              <w:t xml:space="preserve">к рощ…, </w:t>
            </w:r>
            <w:r>
              <w:rPr>
                <w:rFonts w:ascii="Times New Roman" w:hAnsi="Times New Roman" w:cs="Times New Roman"/>
                <w:sz w:val="24"/>
                <w:szCs w:val="24"/>
              </w:rPr>
              <w:t>другие слова не отмечены;</w:t>
            </w:r>
          </w:p>
          <w:p w:rsidR="00E444E2" w:rsidRPr="00361AB3"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0 баллов – отмечены другие слова ИЛИ наряду с существительным </w:t>
            </w:r>
            <w:r>
              <w:rPr>
                <w:rFonts w:ascii="Times New Roman" w:hAnsi="Times New Roman" w:cs="Times New Roman"/>
                <w:i/>
                <w:sz w:val="24"/>
                <w:szCs w:val="24"/>
              </w:rPr>
              <w:t>к рощ…</w:t>
            </w:r>
            <w:r>
              <w:rPr>
                <w:rFonts w:ascii="Times New Roman" w:hAnsi="Times New Roman" w:cs="Times New Roman"/>
                <w:sz w:val="24"/>
                <w:szCs w:val="24"/>
              </w:rPr>
              <w:t>отмечено и другое слово</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10</w:t>
            </w:r>
          </w:p>
        </w:tc>
        <w:tc>
          <w:tcPr>
            <w:tcW w:w="4961" w:type="dxa"/>
            <w:gridSpan w:val="2"/>
          </w:tcPr>
          <w:p w:rsidR="00E444E2" w:rsidRPr="00361AB3"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 правильный ответ: </w:t>
            </w:r>
            <w:r>
              <w:rPr>
                <w:rFonts w:ascii="Times New Roman" w:hAnsi="Times New Roman" w:cs="Times New Roman"/>
                <w:i/>
                <w:sz w:val="24"/>
                <w:szCs w:val="24"/>
              </w:rPr>
              <w:t>винительный</w:t>
            </w:r>
          </w:p>
        </w:tc>
        <w:tc>
          <w:tcPr>
            <w:tcW w:w="4961" w:type="dxa"/>
          </w:tcPr>
          <w:p w:rsidR="00E444E2" w:rsidRPr="00361AB3"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2 балла – отмечен правильный ответ: </w:t>
            </w:r>
            <w:r>
              <w:rPr>
                <w:rFonts w:ascii="Times New Roman" w:hAnsi="Times New Roman" w:cs="Times New Roman"/>
                <w:i/>
                <w:sz w:val="24"/>
                <w:szCs w:val="24"/>
              </w:rPr>
              <w:t>винительный;</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над словами предложения правильно записаны падежи, в которых они употреблены, но правильный ответ не отмечен</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ответ ИЛИ наряду  с правильным отмечен и неправильный</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11</w:t>
            </w:r>
          </w:p>
        </w:tc>
        <w:tc>
          <w:tcPr>
            <w:tcW w:w="4961" w:type="dxa"/>
            <w:gridSpan w:val="2"/>
          </w:tcPr>
          <w:p w:rsidR="00E444E2" w:rsidRPr="00361AB3"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Выбрано правильное словосочетание: </w:t>
            </w:r>
            <w:r>
              <w:rPr>
                <w:rFonts w:ascii="Times New Roman" w:hAnsi="Times New Roman" w:cs="Times New Roman"/>
                <w:i/>
                <w:sz w:val="24"/>
                <w:szCs w:val="24"/>
              </w:rPr>
              <w:t>морозным днём</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выбрано нужное словосочетание, другие словосочетания не выбраны;</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выбрано неправильное словосочетание ИЛИ вместе с неправильным отмечено и неправильное</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Правильно определена форма имени прилагательного, отмечен ответ:</w:t>
            </w:r>
          </w:p>
          <w:p w:rsidR="00E444E2" w:rsidRPr="00361AB3" w:rsidRDefault="00E444E2" w:rsidP="004D6D16">
            <w:pPr>
              <w:rPr>
                <w:rFonts w:ascii="Times New Roman" w:hAnsi="Times New Roman" w:cs="Times New Roman"/>
                <w:i/>
                <w:sz w:val="24"/>
                <w:szCs w:val="24"/>
              </w:rPr>
            </w:pPr>
            <w:r>
              <w:rPr>
                <w:rFonts w:ascii="Times New Roman" w:hAnsi="Times New Roman" w:cs="Times New Roman"/>
                <w:i/>
                <w:sz w:val="24"/>
                <w:szCs w:val="24"/>
              </w:rPr>
              <w:t>ж.р., ед.ч., Д.п.</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 правильный ответ, другие ответы не выбраны</w:t>
            </w:r>
            <w:r w:rsidRPr="00661CB4">
              <w:rPr>
                <w:rFonts w:ascii="Times New Roman" w:hAnsi="Times New Roman" w:cs="Times New Roman"/>
                <w:sz w:val="24"/>
                <w:szCs w:val="24"/>
              </w:rPr>
              <w:t>;</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 неправильный ответ ИЛИ вместе с правильным рядом отмечено и неправильное словосочетание</w:t>
            </w: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13</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Подчёркнуты все пять глаголов 1–го спряжения:</w:t>
            </w:r>
          </w:p>
          <w:p w:rsidR="00E444E2" w:rsidRPr="00F91CD2" w:rsidRDefault="00E444E2" w:rsidP="004D6D16">
            <w:pPr>
              <w:rPr>
                <w:rFonts w:ascii="Times New Roman" w:hAnsi="Times New Roman" w:cs="Times New Roman"/>
                <w:i/>
                <w:sz w:val="24"/>
                <w:szCs w:val="24"/>
                <w:u w:val="single"/>
              </w:rPr>
            </w:pPr>
            <w:r>
              <w:rPr>
                <w:rFonts w:ascii="Times New Roman" w:hAnsi="Times New Roman" w:cs="Times New Roman"/>
                <w:i/>
                <w:sz w:val="24"/>
                <w:szCs w:val="24"/>
              </w:rPr>
              <w:t xml:space="preserve">стр…м, оид…шь, дежур..те, </w:t>
            </w:r>
            <w:r w:rsidRPr="00F91CD2">
              <w:rPr>
                <w:rFonts w:ascii="Times New Roman" w:hAnsi="Times New Roman" w:cs="Times New Roman"/>
                <w:i/>
                <w:sz w:val="24"/>
                <w:szCs w:val="24"/>
                <w:u w:val="single"/>
              </w:rPr>
              <w:t>слуша..те</w:t>
            </w:r>
            <w:r>
              <w:rPr>
                <w:rFonts w:ascii="Times New Roman" w:hAnsi="Times New Roman" w:cs="Times New Roman"/>
                <w:i/>
                <w:sz w:val="24"/>
                <w:szCs w:val="24"/>
              </w:rPr>
              <w:t>, ч</w:t>
            </w:r>
            <w:r>
              <w:rPr>
                <w:rFonts w:ascii="Times New Roman" w:hAnsi="Times New Roman" w:cs="Times New Roman"/>
                <w:i/>
                <w:sz w:val="24"/>
                <w:szCs w:val="24"/>
                <w:u w:val="single"/>
              </w:rPr>
              <w:t xml:space="preserve">ита…м, </w:t>
            </w:r>
            <w:r>
              <w:rPr>
                <w:rFonts w:ascii="Times New Roman" w:hAnsi="Times New Roman" w:cs="Times New Roman"/>
                <w:i/>
                <w:sz w:val="24"/>
                <w:szCs w:val="24"/>
              </w:rPr>
              <w:t xml:space="preserve">держ…шь, </w:t>
            </w:r>
            <w:r>
              <w:rPr>
                <w:rFonts w:ascii="Times New Roman" w:hAnsi="Times New Roman" w:cs="Times New Roman"/>
                <w:i/>
                <w:sz w:val="24"/>
                <w:szCs w:val="24"/>
                <w:u w:val="single"/>
              </w:rPr>
              <w:t>слуша…т</w:t>
            </w:r>
            <w:r w:rsidRPr="00F91CD2">
              <w:rPr>
                <w:rFonts w:ascii="Times New Roman" w:hAnsi="Times New Roman" w:cs="Times New Roman"/>
                <w:i/>
                <w:sz w:val="24"/>
                <w:szCs w:val="24"/>
              </w:rPr>
              <w:t xml:space="preserve">, </w:t>
            </w:r>
            <w:r w:rsidRPr="00F91CD2">
              <w:rPr>
                <w:rFonts w:ascii="Times New Roman" w:hAnsi="Times New Roman" w:cs="Times New Roman"/>
                <w:i/>
                <w:sz w:val="24"/>
                <w:szCs w:val="24"/>
                <w:u w:val="single"/>
              </w:rPr>
              <w:t>шага</w:t>
            </w:r>
            <w:r>
              <w:rPr>
                <w:rFonts w:ascii="Times New Roman" w:hAnsi="Times New Roman" w:cs="Times New Roman"/>
                <w:i/>
                <w:sz w:val="24"/>
                <w:szCs w:val="24"/>
                <w:u w:val="single"/>
              </w:rPr>
              <w:t xml:space="preserve">…те, </w:t>
            </w:r>
            <w:r>
              <w:rPr>
                <w:rFonts w:ascii="Times New Roman" w:hAnsi="Times New Roman" w:cs="Times New Roman"/>
                <w:i/>
                <w:sz w:val="24"/>
                <w:szCs w:val="24"/>
              </w:rPr>
              <w:t xml:space="preserve">вер…м, </w:t>
            </w:r>
            <w:r>
              <w:rPr>
                <w:rFonts w:ascii="Times New Roman" w:hAnsi="Times New Roman" w:cs="Times New Roman"/>
                <w:i/>
                <w:sz w:val="24"/>
                <w:szCs w:val="24"/>
                <w:u w:val="single"/>
              </w:rPr>
              <w:t>жале…т</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подчёркнуты все пять глаголов 1–го спряжения, неправильных подчёркиваний нет</w:t>
            </w:r>
            <w:r w:rsidRPr="00661CB4">
              <w:rPr>
                <w:rFonts w:ascii="Times New Roman" w:hAnsi="Times New Roman" w:cs="Times New Roman"/>
                <w:sz w:val="24"/>
                <w:szCs w:val="24"/>
              </w:rPr>
              <w:t>;</w:t>
            </w:r>
          </w:p>
          <w:p w:rsidR="00E444E2" w:rsidRPr="00D60DD9"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подчёркнуты не все  глаголы 1-го спряжения ИЛИ, кроме глаголов 1-го спряжения, подчёркнуты и глаголы 2-го спряжения</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Правильно определена форма имени прилагательного, отмечен ответ:</w:t>
            </w:r>
          </w:p>
          <w:p w:rsidR="00E444E2" w:rsidRPr="00E136C2" w:rsidRDefault="00E444E2" w:rsidP="004D6D16">
            <w:pPr>
              <w:rPr>
                <w:rFonts w:ascii="Times New Roman" w:hAnsi="Times New Roman" w:cs="Times New Roman"/>
                <w:sz w:val="24"/>
                <w:szCs w:val="24"/>
              </w:rPr>
            </w:pPr>
            <w:r>
              <w:rPr>
                <w:rFonts w:ascii="Times New Roman" w:hAnsi="Times New Roman" w:cs="Times New Roman"/>
                <w:i/>
                <w:sz w:val="24"/>
                <w:szCs w:val="24"/>
              </w:rPr>
              <w:t xml:space="preserve">наст.вр., ед.ч., 3-го лица </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выбран правильный ответ, другие ответы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E444E2" w:rsidRPr="00F91CD2" w:rsidRDefault="00E444E2" w:rsidP="004D6D16">
            <w:pPr>
              <w:rPr>
                <w:rFonts w:ascii="Times New Roman" w:hAnsi="Times New Roman" w:cs="Times New Roman"/>
                <w:sz w:val="24"/>
                <w:szCs w:val="24"/>
              </w:rPr>
            </w:pPr>
            <w:r>
              <w:rPr>
                <w:rFonts w:ascii="Times New Roman" w:hAnsi="Times New Roman" w:cs="Times New Roman"/>
                <w:sz w:val="24"/>
                <w:szCs w:val="24"/>
              </w:rPr>
              <w:t>2) Завтра ты получишь хорошую отметку</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Выбрано верное утверждение:</w:t>
            </w:r>
          </w:p>
          <w:p w:rsidR="00E444E2" w:rsidRPr="00F91CD2" w:rsidRDefault="00E444E2" w:rsidP="004D6D16">
            <w:pPr>
              <w:rPr>
                <w:rFonts w:ascii="Times New Roman" w:hAnsi="Times New Roman" w:cs="Times New Roman"/>
                <w:sz w:val="24"/>
                <w:szCs w:val="24"/>
              </w:rPr>
            </w:pPr>
            <w:r>
              <w:rPr>
                <w:rFonts w:ascii="Times New Roman" w:hAnsi="Times New Roman" w:cs="Times New Roman"/>
                <w:sz w:val="24"/>
                <w:szCs w:val="24"/>
              </w:rPr>
              <w:t>3) Все эти слова могут изменяться по числам</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выбрано нужное утверждение, другие утверждения не выбраны ;</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утверждение ИЛИ вместе с правильным отмечено и неправильное утверждение</w:t>
            </w:r>
          </w:p>
          <w:p w:rsidR="00E444E2" w:rsidRPr="00661CB4" w:rsidRDefault="00E444E2" w:rsidP="004D6D16">
            <w:pPr>
              <w:rPr>
                <w:rFonts w:ascii="Times New Roman" w:hAnsi="Times New Roman" w:cs="Times New Roman"/>
                <w:sz w:val="24"/>
                <w:szCs w:val="24"/>
              </w:rPr>
            </w:pP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Правильно определены подлежащее и сказуемое, отмечен ответ:</w:t>
            </w:r>
          </w:p>
          <w:p w:rsidR="00E444E2" w:rsidRPr="00F77C01"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машина проехала, выехала</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правильно выбран ответ, другие ответы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18</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Отмечены два предложения:</w:t>
            </w:r>
          </w:p>
          <w:p w:rsidR="00E444E2" w:rsidRDefault="00E444E2" w:rsidP="007F77F2">
            <w:pPr>
              <w:pStyle w:val="a6"/>
              <w:numPr>
                <w:ilvl w:val="0"/>
                <w:numId w:val="37"/>
              </w:numPr>
              <w:rPr>
                <w:rFonts w:ascii="Times New Roman" w:hAnsi="Times New Roman" w:cs="Times New Roman"/>
                <w:sz w:val="24"/>
              </w:rPr>
            </w:pPr>
            <w:r>
              <w:rPr>
                <w:rFonts w:ascii="Times New Roman" w:hAnsi="Times New Roman" w:cs="Times New Roman"/>
                <w:sz w:val="24"/>
              </w:rPr>
              <w:t>Леса и поля потемнели, нахмурились.</w:t>
            </w:r>
          </w:p>
          <w:p w:rsidR="00E444E2" w:rsidRPr="00F77C01" w:rsidRDefault="00E444E2" w:rsidP="004D6D16">
            <w:pPr>
              <w:ind w:left="360"/>
              <w:rPr>
                <w:rFonts w:ascii="Times New Roman" w:hAnsi="Times New Roman" w:cs="Times New Roman"/>
                <w:sz w:val="24"/>
                <w:szCs w:val="24"/>
              </w:rPr>
            </w:pPr>
            <w:r w:rsidRPr="00F77C01">
              <w:rPr>
                <w:rFonts w:ascii="Times New Roman" w:hAnsi="Times New Roman" w:cs="Times New Roman"/>
                <w:sz w:val="24"/>
                <w:szCs w:val="24"/>
              </w:rPr>
              <w:t>3) Деревья зазвенели, застонали, затрещали.</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отмеченыоба предложения: 1и3;</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только одно из предложений ИЛИ отмечены оба предложения, но, кроме этого, отмечено и другое предложение ИЛИ отмечены неправильные предложения</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E444E2" w:rsidRPr="00F91CD2" w:rsidRDefault="00E444E2" w:rsidP="004D6D16">
            <w:pPr>
              <w:rPr>
                <w:rFonts w:ascii="Times New Roman" w:hAnsi="Times New Roman" w:cs="Times New Roman"/>
                <w:sz w:val="24"/>
                <w:szCs w:val="24"/>
              </w:rPr>
            </w:pPr>
            <w:r>
              <w:rPr>
                <w:rFonts w:ascii="Times New Roman" w:hAnsi="Times New Roman" w:cs="Times New Roman"/>
                <w:sz w:val="24"/>
                <w:szCs w:val="24"/>
              </w:rPr>
              <w:t>4) Хорошо в лесу в летний жаркий день!</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61" w:type="dxa"/>
            <w:gridSpan w:val="2"/>
          </w:tcPr>
          <w:p w:rsidR="00E444E2" w:rsidRPr="00F826CD" w:rsidRDefault="00E444E2" w:rsidP="004D6D16">
            <w:pPr>
              <w:rPr>
                <w:rFonts w:ascii="Times New Roman" w:hAnsi="Times New Roman" w:cs="Times New Roman"/>
                <w:sz w:val="24"/>
                <w:szCs w:val="24"/>
              </w:rPr>
            </w:pPr>
            <w:r>
              <w:rPr>
                <w:rFonts w:ascii="Times New Roman" w:hAnsi="Times New Roman" w:cs="Times New Roman"/>
                <w:sz w:val="24"/>
                <w:szCs w:val="24"/>
              </w:rPr>
              <w:t>Записано предложение с однородными членами</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записано предложение с однородными членами;</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Из предложенного набора составлены два словосочетания и два предложения. Возможные словосочетания:</w:t>
            </w:r>
          </w:p>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росла в лесу, дикая яблонька, перенёс в сад, выкопал деревце, в хорошую землю, посадил в землю.</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Возможные варианты:</w:t>
            </w:r>
          </w:p>
          <w:p w:rsidR="00E444E2" w:rsidRPr="00C97AA5" w:rsidRDefault="00E444E2" w:rsidP="004D6D16">
            <w:pPr>
              <w:rPr>
                <w:rFonts w:ascii="Times New Roman" w:hAnsi="Times New Roman" w:cs="Times New Roman"/>
                <w:i/>
                <w:sz w:val="24"/>
                <w:szCs w:val="24"/>
              </w:rPr>
            </w:pPr>
            <w:r>
              <w:rPr>
                <w:rFonts w:ascii="Times New Roman" w:hAnsi="Times New Roman" w:cs="Times New Roman"/>
                <w:i/>
                <w:sz w:val="24"/>
                <w:szCs w:val="24"/>
              </w:rPr>
              <w:t xml:space="preserve">В лесу росла дикая яблонька. Садовник выкопал деревце. Садовник перенёс деревце в сад, садовник посадил деревце в хорошую землю. </w:t>
            </w:r>
          </w:p>
        </w:tc>
        <w:tc>
          <w:tcPr>
            <w:tcW w:w="4961" w:type="dxa"/>
          </w:tcPr>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задание выполнено правильно и в полном объёме: составлены два словосочетания и два предложения;</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задание выполнено правильно, но не в полном объёме;</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например как словосочетание записаны главные членыпредложения, ИЛИ не в полном объёме;</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961" w:type="dxa"/>
            <w:gridSpan w:val="2"/>
          </w:tcPr>
          <w:p w:rsidR="00E444E2" w:rsidRPr="00C97AA5"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забота</w:t>
            </w:r>
          </w:p>
        </w:tc>
        <w:tc>
          <w:tcPr>
            <w:tcW w:w="49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забота, </w:t>
            </w:r>
            <w:r>
              <w:rPr>
                <w:rFonts w:ascii="Times New Roman" w:hAnsi="Times New Roman" w:cs="Times New Roman"/>
                <w:sz w:val="24"/>
                <w:szCs w:val="24"/>
              </w:rPr>
              <w:t>другие слова не отмечены;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 xml:space="preserve">забота </w:t>
            </w:r>
            <w:r>
              <w:rPr>
                <w:rFonts w:ascii="Times New Roman" w:hAnsi="Times New Roman" w:cs="Times New Roman"/>
                <w:sz w:val="24"/>
                <w:szCs w:val="24"/>
              </w:rPr>
              <w:t>отмечено и другое слово</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23</w:t>
            </w:r>
          </w:p>
        </w:tc>
        <w:tc>
          <w:tcPr>
            <w:tcW w:w="4961" w:type="dxa"/>
            <w:gridSpan w:val="2"/>
          </w:tcPr>
          <w:p w:rsidR="00E444E2" w:rsidRDefault="00E444E2" w:rsidP="004D6D16">
            <w:pPr>
              <w:rPr>
                <w:rFonts w:ascii="Times New Roman" w:hAnsi="Times New Roman" w:cs="Times New Roman"/>
                <w:sz w:val="24"/>
                <w:szCs w:val="24"/>
              </w:rPr>
            </w:pPr>
            <w:r w:rsidRPr="00DB785E">
              <w:rPr>
                <w:rFonts w:ascii="Times New Roman" w:hAnsi="Times New Roman" w:cs="Times New Roman"/>
                <w:sz w:val="24"/>
                <w:szCs w:val="24"/>
              </w:rPr>
              <w:t xml:space="preserve">Отмечены </w:t>
            </w:r>
            <w:r>
              <w:rPr>
                <w:rFonts w:ascii="Times New Roman" w:hAnsi="Times New Roman" w:cs="Times New Roman"/>
                <w:sz w:val="24"/>
                <w:szCs w:val="24"/>
              </w:rPr>
              <w:t>три</w:t>
            </w:r>
            <w:r w:rsidRPr="00DB785E">
              <w:rPr>
                <w:rFonts w:ascii="Times New Roman" w:hAnsi="Times New Roman" w:cs="Times New Roman"/>
                <w:sz w:val="24"/>
                <w:szCs w:val="24"/>
              </w:rPr>
              <w:t xml:space="preserve"> словосочетания:</w:t>
            </w:r>
          </w:p>
          <w:p w:rsidR="00E444E2" w:rsidRPr="00DB785E" w:rsidRDefault="00E444E2" w:rsidP="004D6D16">
            <w:pPr>
              <w:rPr>
                <w:rFonts w:ascii="Times New Roman" w:hAnsi="Times New Roman" w:cs="Times New Roman"/>
                <w:i/>
                <w:sz w:val="24"/>
                <w:szCs w:val="24"/>
              </w:rPr>
            </w:pPr>
            <w:r>
              <w:rPr>
                <w:rFonts w:ascii="Times New Roman" w:hAnsi="Times New Roman" w:cs="Times New Roman"/>
                <w:i/>
                <w:sz w:val="24"/>
                <w:szCs w:val="24"/>
              </w:rPr>
              <w:t>думал о дочери, употреблять в речи, нарисовано на скатерти</w:t>
            </w:r>
          </w:p>
        </w:tc>
        <w:tc>
          <w:tcPr>
            <w:tcW w:w="4961"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задание выполнено правильно и в полном объёме – выписаны три нужных словосочетания</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задание выполнено неправильно или не в полном объёме</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Найдены правильные окончания и объяснения их написания:</w:t>
            </w:r>
          </w:p>
          <w:p w:rsidR="00E444E2" w:rsidRDefault="00E444E2" w:rsidP="004D6D16">
            <w:pPr>
              <w:rPr>
                <w:rFonts w:ascii="Times New Roman" w:hAnsi="Times New Roman" w:cs="Times New Roman"/>
                <w:sz w:val="24"/>
                <w:szCs w:val="24"/>
              </w:rPr>
            </w:pPr>
            <w:r>
              <w:rPr>
                <w:rFonts w:ascii="Times New Roman" w:hAnsi="Times New Roman" w:cs="Times New Roman"/>
                <w:b/>
                <w:sz w:val="24"/>
                <w:szCs w:val="24"/>
              </w:rPr>
              <w:t>е</w:t>
            </w:r>
            <w:r>
              <w:rPr>
                <w:rFonts w:ascii="Times New Roman" w:hAnsi="Times New Roman" w:cs="Times New Roman"/>
                <w:sz w:val="24"/>
                <w:szCs w:val="24"/>
              </w:rPr>
              <w:t>– 1-е скл., П.п.</w:t>
            </w:r>
          </w:p>
          <w:p w:rsidR="00E444E2" w:rsidRDefault="00E444E2" w:rsidP="004D6D16">
            <w:pPr>
              <w:rPr>
                <w:rFonts w:ascii="Times New Roman" w:hAnsi="Times New Roman" w:cs="Times New Roman"/>
                <w:sz w:val="24"/>
                <w:szCs w:val="24"/>
              </w:rPr>
            </w:pPr>
            <w:r>
              <w:rPr>
                <w:rFonts w:ascii="Times New Roman" w:hAnsi="Times New Roman" w:cs="Times New Roman"/>
                <w:b/>
                <w:sz w:val="24"/>
                <w:szCs w:val="24"/>
              </w:rPr>
              <w:t>е</w:t>
            </w:r>
            <w:r>
              <w:rPr>
                <w:rFonts w:ascii="Times New Roman" w:hAnsi="Times New Roman" w:cs="Times New Roman"/>
                <w:sz w:val="24"/>
                <w:szCs w:val="24"/>
              </w:rPr>
              <w:t>– 1-е скл., П.п.</w:t>
            </w:r>
          </w:p>
          <w:p w:rsidR="00E444E2" w:rsidRDefault="00E444E2" w:rsidP="004D6D16">
            <w:pPr>
              <w:rPr>
                <w:rFonts w:ascii="Times New Roman" w:hAnsi="Times New Roman" w:cs="Times New Roman"/>
                <w:sz w:val="24"/>
                <w:szCs w:val="24"/>
              </w:rPr>
            </w:pP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выбраны правильные ответы, другие ответы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Найдены ошибки в трёх словах: </w:t>
            </w:r>
            <w:r>
              <w:rPr>
                <w:rFonts w:ascii="Times New Roman" w:hAnsi="Times New Roman" w:cs="Times New Roman"/>
                <w:i/>
                <w:sz w:val="24"/>
                <w:szCs w:val="24"/>
              </w:rPr>
              <w:t>наступа</w:t>
            </w:r>
            <w:r w:rsidRPr="0089713A">
              <w:rPr>
                <w:rFonts w:ascii="Times New Roman" w:hAnsi="Times New Roman" w:cs="Times New Roman"/>
                <w:i/>
                <w:sz w:val="24"/>
                <w:szCs w:val="24"/>
                <w:u w:val="single"/>
              </w:rPr>
              <w:t>е</w:t>
            </w:r>
            <w:r>
              <w:rPr>
                <w:rFonts w:ascii="Times New Roman" w:hAnsi="Times New Roman" w:cs="Times New Roman"/>
                <w:i/>
                <w:sz w:val="24"/>
                <w:szCs w:val="24"/>
              </w:rPr>
              <w:t>т, вечерн</w:t>
            </w:r>
            <w:r w:rsidRPr="0089713A">
              <w:rPr>
                <w:rFonts w:ascii="Times New Roman" w:hAnsi="Times New Roman" w:cs="Times New Roman"/>
                <w:i/>
                <w:sz w:val="24"/>
                <w:szCs w:val="24"/>
                <w:u w:val="single"/>
              </w:rPr>
              <w:t>е</w:t>
            </w:r>
            <w:r>
              <w:rPr>
                <w:rFonts w:ascii="Times New Roman" w:hAnsi="Times New Roman" w:cs="Times New Roman"/>
                <w:i/>
                <w:sz w:val="24"/>
                <w:szCs w:val="24"/>
              </w:rPr>
              <w:t>е, со</w:t>
            </w:r>
            <w:r w:rsidRPr="0089713A">
              <w:rPr>
                <w:rFonts w:ascii="Times New Roman" w:hAnsi="Times New Roman" w:cs="Times New Roman"/>
                <w:i/>
                <w:sz w:val="24"/>
                <w:szCs w:val="24"/>
                <w:u w:val="single"/>
              </w:rPr>
              <w:t>л</w:t>
            </w:r>
            <w:r>
              <w:rPr>
                <w:rFonts w:ascii="Times New Roman" w:hAnsi="Times New Roman" w:cs="Times New Roman"/>
                <w:i/>
                <w:sz w:val="24"/>
                <w:szCs w:val="24"/>
              </w:rPr>
              <w:t xml:space="preserve">нце, </w:t>
            </w:r>
            <w:r>
              <w:rPr>
                <w:rFonts w:ascii="Times New Roman" w:hAnsi="Times New Roman" w:cs="Times New Roman"/>
                <w:sz w:val="24"/>
                <w:szCs w:val="24"/>
              </w:rPr>
              <w:t>поставлены две пропущенные запятые в предложении:</w:t>
            </w:r>
          </w:p>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Пахнет в лесу смолой</w:t>
            </w:r>
            <w:r w:rsidRPr="0089713A">
              <w:rPr>
                <w:rFonts w:ascii="Times New Roman" w:hAnsi="Times New Roman" w:cs="Times New Roman"/>
                <w:i/>
                <w:sz w:val="24"/>
                <w:szCs w:val="24"/>
                <w:u w:val="single"/>
              </w:rPr>
              <w:t>,</w:t>
            </w:r>
            <w:r>
              <w:rPr>
                <w:rFonts w:ascii="Times New Roman" w:hAnsi="Times New Roman" w:cs="Times New Roman"/>
                <w:i/>
                <w:sz w:val="24"/>
                <w:szCs w:val="24"/>
              </w:rPr>
              <w:t xml:space="preserve"> сосновой хвоей</w:t>
            </w:r>
            <w:r w:rsidRPr="0089713A">
              <w:rPr>
                <w:rFonts w:ascii="Times New Roman" w:hAnsi="Times New Roman" w:cs="Times New Roman"/>
                <w:i/>
                <w:sz w:val="24"/>
                <w:szCs w:val="24"/>
                <w:u w:val="single"/>
              </w:rPr>
              <w:t xml:space="preserve">, </w:t>
            </w:r>
            <w:r>
              <w:rPr>
                <w:rFonts w:ascii="Times New Roman" w:hAnsi="Times New Roman" w:cs="Times New Roman"/>
                <w:i/>
                <w:sz w:val="24"/>
                <w:szCs w:val="24"/>
              </w:rPr>
              <w:t>опавшей листвой.</w:t>
            </w:r>
          </w:p>
          <w:p w:rsidR="00E444E2" w:rsidRPr="0089713A" w:rsidRDefault="00E444E2" w:rsidP="004D6D16">
            <w:pPr>
              <w:rPr>
                <w:rFonts w:ascii="Times New Roman" w:hAnsi="Times New Roman" w:cs="Times New Roman"/>
                <w:i/>
                <w:sz w:val="24"/>
                <w:szCs w:val="24"/>
              </w:rPr>
            </w:pPr>
          </w:p>
        </w:tc>
        <w:tc>
          <w:tcPr>
            <w:tcW w:w="4961" w:type="dxa"/>
          </w:tcPr>
          <w:p w:rsidR="00E444E2" w:rsidRPr="00A21890" w:rsidRDefault="00E444E2" w:rsidP="004D6D16">
            <w:pPr>
              <w:rPr>
                <w:rFonts w:ascii="Times New Roman" w:hAnsi="Times New Roman" w:cs="Times New Roman"/>
                <w:sz w:val="24"/>
                <w:szCs w:val="24"/>
              </w:rPr>
            </w:pPr>
            <w:r>
              <w:rPr>
                <w:rFonts w:ascii="Times New Roman" w:hAnsi="Times New Roman" w:cs="Times New Roman"/>
                <w:sz w:val="24"/>
                <w:szCs w:val="24"/>
              </w:rPr>
              <w:t>1 балл найдены три орфографические ошибки и поставлены две запятые;</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или не в полном объёме</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26</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Правильно поставлено ударение в словах:</w:t>
            </w:r>
          </w:p>
          <w:p w:rsidR="00E444E2" w:rsidRPr="0089713A" w:rsidRDefault="00E444E2" w:rsidP="004D6D16">
            <w:pPr>
              <w:rPr>
                <w:rFonts w:ascii="Times New Roman" w:hAnsi="Times New Roman" w:cs="Times New Roman"/>
                <w:i/>
                <w:sz w:val="24"/>
                <w:szCs w:val="24"/>
              </w:rPr>
            </w:pPr>
            <w:r>
              <w:rPr>
                <w:rFonts w:ascii="Times New Roman" w:hAnsi="Times New Roman" w:cs="Times New Roman"/>
                <w:i/>
                <w:sz w:val="24"/>
                <w:szCs w:val="24"/>
              </w:rPr>
              <w:lastRenderedPageBreak/>
              <w:t>алфави′т, сантиме′тр, проце′нты, то′рты, позвони′шь, щаве′ль</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lastRenderedPageBreak/>
              <w:t xml:space="preserve">1 балл – ударение правильно поставлено во </w:t>
            </w:r>
            <w:r>
              <w:rPr>
                <w:rFonts w:ascii="Times New Roman" w:hAnsi="Times New Roman" w:cs="Times New Roman"/>
                <w:sz w:val="24"/>
                <w:szCs w:val="24"/>
              </w:rPr>
              <w:lastRenderedPageBreak/>
              <w:t>всех словах;</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допущены ошибки в определении места ударения</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Правильно дописаны окончания: </w:t>
            </w:r>
          </w:p>
          <w:p w:rsidR="00E444E2" w:rsidRPr="002A7874" w:rsidRDefault="00E444E2" w:rsidP="004D6D16">
            <w:pPr>
              <w:rPr>
                <w:rFonts w:ascii="Times New Roman" w:hAnsi="Times New Roman" w:cs="Times New Roman"/>
                <w:i/>
                <w:sz w:val="24"/>
                <w:szCs w:val="24"/>
              </w:rPr>
            </w:pPr>
            <w:r>
              <w:rPr>
                <w:rFonts w:ascii="Times New Roman" w:hAnsi="Times New Roman" w:cs="Times New Roman"/>
                <w:i/>
                <w:sz w:val="24"/>
                <w:szCs w:val="24"/>
              </w:rPr>
              <w:t>небесн</w:t>
            </w:r>
            <w:r w:rsidRPr="002A7874">
              <w:rPr>
                <w:rFonts w:ascii="Times New Roman" w:hAnsi="Times New Roman" w:cs="Times New Roman"/>
                <w:b/>
                <w:i/>
                <w:sz w:val="24"/>
                <w:szCs w:val="24"/>
              </w:rPr>
              <w:t>ая</w:t>
            </w:r>
            <w:r>
              <w:rPr>
                <w:rFonts w:ascii="Times New Roman" w:hAnsi="Times New Roman" w:cs="Times New Roman"/>
                <w:i/>
                <w:sz w:val="24"/>
                <w:szCs w:val="24"/>
              </w:rPr>
              <w:t xml:space="preserve"> лазурь, осенн</w:t>
            </w:r>
            <w:r w:rsidRPr="002A7874">
              <w:rPr>
                <w:rFonts w:ascii="Times New Roman" w:hAnsi="Times New Roman" w:cs="Times New Roman"/>
                <w:b/>
                <w:i/>
                <w:sz w:val="24"/>
                <w:szCs w:val="24"/>
              </w:rPr>
              <w:t xml:space="preserve">ее </w:t>
            </w:r>
            <w:r>
              <w:rPr>
                <w:rFonts w:ascii="Times New Roman" w:hAnsi="Times New Roman" w:cs="Times New Roman"/>
                <w:i/>
                <w:sz w:val="24"/>
                <w:szCs w:val="24"/>
              </w:rPr>
              <w:t>пальто, интересн</w:t>
            </w:r>
            <w:r w:rsidRPr="002A7874">
              <w:rPr>
                <w:rFonts w:ascii="Times New Roman" w:hAnsi="Times New Roman" w:cs="Times New Roman"/>
                <w:b/>
                <w:i/>
                <w:sz w:val="24"/>
                <w:szCs w:val="24"/>
              </w:rPr>
              <w:t xml:space="preserve">ое </w:t>
            </w:r>
            <w:r>
              <w:rPr>
                <w:rFonts w:ascii="Times New Roman" w:hAnsi="Times New Roman" w:cs="Times New Roman"/>
                <w:i/>
                <w:sz w:val="24"/>
                <w:szCs w:val="24"/>
              </w:rPr>
              <w:t>кино, вкусн</w:t>
            </w:r>
            <w:r w:rsidRPr="002A7874">
              <w:rPr>
                <w:rFonts w:ascii="Times New Roman" w:hAnsi="Times New Roman" w:cs="Times New Roman"/>
                <w:b/>
                <w:i/>
                <w:sz w:val="24"/>
                <w:szCs w:val="24"/>
              </w:rPr>
              <w:t>ый</w:t>
            </w:r>
            <w:r>
              <w:rPr>
                <w:rFonts w:ascii="Times New Roman" w:hAnsi="Times New Roman" w:cs="Times New Roman"/>
                <w:i/>
                <w:sz w:val="24"/>
                <w:szCs w:val="24"/>
              </w:rPr>
              <w:t xml:space="preserve"> картофель, ровн</w:t>
            </w:r>
            <w:r w:rsidRPr="002A7874">
              <w:rPr>
                <w:rFonts w:ascii="Times New Roman" w:hAnsi="Times New Roman" w:cs="Times New Roman"/>
                <w:b/>
                <w:i/>
                <w:sz w:val="24"/>
                <w:szCs w:val="24"/>
              </w:rPr>
              <w:t>ое</w:t>
            </w:r>
            <w:r>
              <w:rPr>
                <w:rFonts w:ascii="Times New Roman" w:hAnsi="Times New Roman" w:cs="Times New Roman"/>
                <w:i/>
                <w:sz w:val="24"/>
                <w:szCs w:val="24"/>
              </w:rPr>
              <w:t xml:space="preserve"> шоссе, витаминн</w:t>
            </w:r>
            <w:r w:rsidRPr="002A7874">
              <w:rPr>
                <w:rFonts w:ascii="Times New Roman" w:hAnsi="Times New Roman" w:cs="Times New Roman"/>
                <w:b/>
                <w:i/>
                <w:sz w:val="24"/>
                <w:szCs w:val="24"/>
              </w:rPr>
              <w:t>ый</w:t>
            </w:r>
            <w:r>
              <w:rPr>
                <w:rFonts w:ascii="Times New Roman" w:hAnsi="Times New Roman" w:cs="Times New Roman"/>
                <w:i/>
                <w:sz w:val="24"/>
                <w:szCs w:val="24"/>
              </w:rPr>
              <w:t xml:space="preserve"> шампунь</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правильно дописаны все окончания;</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допущены ошибки в окончаниях</w:t>
            </w:r>
          </w:p>
        </w:tc>
      </w:tr>
      <w:tr w:rsidR="00E444E2" w:rsidRPr="00661CB4" w:rsidTr="004D6D16">
        <w:tc>
          <w:tcPr>
            <w:tcW w:w="1277"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28</w:t>
            </w:r>
          </w:p>
        </w:tc>
        <w:tc>
          <w:tcPr>
            <w:tcW w:w="4961"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Написан связной текст из четырёх – пяти предложений, в котором рассказано, что учащийся считает самым большим чудом</w:t>
            </w:r>
          </w:p>
        </w:tc>
        <w:tc>
          <w:tcPr>
            <w:tcW w:w="49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написан связный текст требуемого или бо′льшего объёма;</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при выполнении задания не выдержан объём (написано одно- три предложения) ИЛИ в тексте есть лексико- грамматические ошибки ИЛИ написанный текст не соответствует теме</w:t>
            </w:r>
          </w:p>
        </w:tc>
      </w:tr>
    </w:tbl>
    <w:p w:rsidR="00E444E2" w:rsidRDefault="00E444E2" w:rsidP="00E444E2">
      <w:pPr>
        <w:spacing w:after="0"/>
        <w:rPr>
          <w:rFonts w:ascii="Times New Roman" w:hAnsi="Times New Roman" w:cs="Times New Roman"/>
          <w:b/>
          <w:sz w:val="24"/>
          <w:szCs w:val="24"/>
        </w:rPr>
      </w:pPr>
      <w:r>
        <w:rPr>
          <w:rFonts w:ascii="Times New Roman" w:hAnsi="Times New Roman" w:cs="Times New Roman"/>
          <w:b/>
          <w:sz w:val="24"/>
          <w:szCs w:val="24"/>
        </w:rPr>
        <w:t>Работа №3 (4 класс) (</w:t>
      </w:r>
      <w:r>
        <w:rPr>
          <w:rFonts w:ascii="Times New Roman" w:hAnsi="Times New Roman" w:cs="Times New Roman"/>
          <w:sz w:val="24"/>
          <w:szCs w:val="24"/>
        </w:rPr>
        <w:t>* проводится только по выбору учащихся.Рекомендации и критерии оценивания см. описание работы №3 для 3 класса</w:t>
      </w:r>
      <w:r>
        <w:rPr>
          <w:rFonts w:ascii="Times New Roman" w:hAnsi="Times New Roman" w:cs="Times New Roman"/>
          <w:b/>
          <w:sz w:val="24"/>
          <w:szCs w:val="24"/>
        </w:rPr>
        <w:t>)</w:t>
      </w:r>
    </w:p>
    <w:p w:rsidR="00E444E2" w:rsidRPr="002A7874" w:rsidRDefault="00E444E2" w:rsidP="00E444E2">
      <w:pPr>
        <w:spacing w:after="0"/>
        <w:rPr>
          <w:rFonts w:ascii="Times New Roman" w:hAnsi="Times New Roman" w:cs="Times New Roman"/>
          <w:b/>
          <w:sz w:val="28"/>
          <w:szCs w:val="28"/>
        </w:rPr>
      </w:pPr>
      <w:r w:rsidRPr="002A7874">
        <w:rPr>
          <w:rFonts w:ascii="Times New Roman" w:hAnsi="Times New Roman" w:cs="Times New Roman"/>
          <w:b/>
          <w:sz w:val="28"/>
          <w:szCs w:val="28"/>
        </w:rPr>
        <w:t xml:space="preserve">Изложение </w:t>
      </w:r>
      <w:r>
        <w:rPr>
          <w:rFonts w:ascii="Times New Roman" w:hAnsi="Times New Roman" w:cs="Times New Roman"/>
          <w:b/>
          <w:sz w:val="28"/>
          <w:szCs w:val="28"/>
        </w:rPr>
        <w:t>*</w:t>
      </w:r>
    </w:p>
    <w:p w:rsidR="00E444E2" w:rsidRDefault="00E444E2" w:rsidP="00E444E2">
      <w:pPr>
        <w:spacing w:after="0"/>
        <w:jc w:val="center"/>
        <w:rPr>
          <w:rFonts w:ascii="Times New Roman" w:hAnsi="Times New Roman" w:cs="Times New Roman"/>
          <w:b/>
          <w:sz w:val="28"/>
          <w:szCs w:val="28"/>
        </w:rPr>
      </w:pPr>
      <w:r>
        <w:rPr>
          <w:rFonts w:ascii="Times New Roman" w:hAnsi="Times New Roman" w:cs="Times New Roman"/>
          <w:b/>
          <w:sz w:val="28"/>
          <w:szCs w:val="28"/>
        </w:rPr>
        <w:t>Легенда о старом плаще.</w:t>
      </w:r>
    </w:p>
    <w:p w:rsidR="00E444E2" w:rsidRDefault="00E444E2" w:rsidP="00E444E2">
      <w:pPr>
        <w:spacing w:after="0"/>
        <w:rPr>
          <w:rFonts w:ascii="Times New Roman" w:hAnsi="Times New Roman" w:cs="Times New Roman"/>
          <w:sz w:val="28"/>
          <w:szCs w:val="28"/>
        </w:rPr>
      </w:pPr>
      <w:r w:rsidRPr="00EE0AB1">
        <w:rPr>
          <w:rFonts w:ascii="Times New Roman" w:hAnsi="Times New Roman" w:cs="Times New Roman"/>
          <w:sz w:val="28"/>
          <w:szCs w:val="28"/>
        </w:rPr>
        <w:t xml:space="preserve">Жили три брата. Один </w:t>
      </w:r>
      <w:r>
        <w:rPr>
          <w:rFonts w:ascii="Times New Roman" w:hAnsi="Times New Roman" w:cs="Times New Roman"/>
          <w:sz w:val="28"/>
          <w:szCs w:val="28"/>
        </w:rPr>
        <w:t>был учёным,  второй был врачом, третий был почтальоном. Учёный и врач были людьми талантливыми, настойчивыми и честными, а вскоре стали уважаемыми и известными. Учёный сделал много замечательных открытий. Врач умел лечить даже самые тяжёлые болезни. Почтальон не умел особенных талантов, но был человеком необыкновенной доброты. Его уважали и любили. Для каждого находилось у него доброе слово и улыбка. Малыши всегда могли отыскать в необъятном кармане его старого плаща конфету или пряник. Старики ждали прихода почтальона с нетерпением, потому что он всегда терпеливо и с вниманием слушал их воспоминания о прошлом и все их жалобы.</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Однажды почтальон появился на улице без  хорошо знакомого плаща. И больше его не надевал. Никто не знал, что он отдал свой единственный плащ мальчишке из бедной семьи.</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Прошло много лет. Никого из братьев уже не было в живых. Открытия учёного продолжали служить людям.помнили жители города и о чудесном докторе. При помощи его методов в больнице выздоравливали даже самые тяжёлые больные. Но самую светлую память сохранили горожане о скромном добром почтальоне, об его умении приносить людям радость, о его светлой улыбке. И о единственном старом плаще, который почтальон подарил бедному пареньку.</w:t>
      </w:r>
    </w:p>
    <w:p w:rsidR="00E444E2" w:rsidRPr="00EE0AB1"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Рассказывают. Что, когда паренёк этот стал взрослым, он отдал плащ маленькой девочке, которую встретил в лесу. Девочка была легко одета, так как пошла за грибами днём, когда светило солнце, а к вечеру полил сильный дождь. Девочка не знала, где живёт добрый человек, который отдал ей свой плащ, поэтому она не могла отдать его хозяину. Однажды она встретила нищего старика, которому не во что было одеться. Девочка отдала плащ. Так этот плащ переходил из рук в руки по цепочке добра. Говорят, что теперь он хранится в городском музее как самая дорогая вещь.</w:t>
      </w:r>
    </w:p>
    <w:p w:rsidR="00E444E2" w:rsidRDefault="00E444E2" w:rsidP="00E444E2">
      <w:pPr>
        <w:spacing w:after="0"/>
        <w:rPr>
          <w:rFonts w:ascii="Times New Roman" w:hAnsi="Times New Roman" w:cs="Times New Roman"/>
          <w:b/>
          <w:sz w:val="24"/>
          <w:szCs w:val="24"/>
        </w:rPr>
      </w:pPr>
      <w:r>
        <w:rPr>
          <w:rFonts w:ascii="Times New Roman" w:hAnsi="Times New Roman" w:cs="Times New Roman"/>
          <w:b/>
          <w:sz w:val="24"/>
          <w:szCs w:val="24"/>
        </w:rPr>
        <w:t>Работа № 4</w:t>
      </w:r>
    </w:p>
    <w:p w:rsidR="00E444E2" w:rsidRPr="002C314F" w:rsidRDefault="00E444E2" w:rsidP="00E444E2">
      <w:pPr>
        <w:spacing w:after="0"/>
        <w:rPr>
          <w:rFonts w:ascii="Times New Roman" w:hAnsi="Times New Roman" w:cs="Times New Roman"/>
          <w:sz w:val="28"/>
          <w:szCs w:val="28"/>
        </w:rPr>
      </w:pPr>
      <w:r w:rsidRPr="002C314F">
        <w:rPr>
          <w:rFonts w:ascii="Times New Roman" w:hAnsi="Times New Roman" w:cs="Times New Roman"/>
          <w:sz w:val="28"/>
          <w:szCs w:val="28"/>
        </w:rPr>
        <w:lastRenderedPageBreak/>
        <w:t>Итоговая проверочная работа призвана</w:t>
      </w:r>
      <w:r>
        <w:rPr>
          <w:rFonts w:ascii="Times New Roman" w:hAnsi="Times New Roman" w:cs="Times New Roman"/>
          <w:sz w:val="28"/>
          <w:szCs w:val="28"/>
        </w:rPr>
        <w:t xml:space="preserve"> оценить уровень достижений планируемых результатов по русскому языку выпускников начальной школы в соответствии с требованиями федерального государственного образовательного стандарта начального общего образования.</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Задания к итоговой проверочной  работе составлены на материале блоков «Фонетика и графика», «Состав слова»,  «Морфология», « Синтаксис», «Орфография и пунктуация», «Развитие речи».</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В предполагаемой работе 22 задания.</w:t>
      </w:r>
    </w:p>
    <w:p w:rsidR="00E444E2" w:rsidRDefault="00E444E2" w:rsidP="00E444E2">
      <w:pPr>
        <w:spacing w:after="0"/>
        <w:rPr>
          <w:rFonts w:ascii="Times New Roman" w:hAnsi="Times New Roman" w:cs="Times New Roman"/>
          <w:sz w:val="28"/>
          <w:szCs w:val="28"/>
        </w:rPr>
      </w:pPr>
      <w:r>
        <w:rPr>
          <w:rFonts w:ascii="Times New Roman" w:hAnsi="Times New Roman" w:cs="Times New Roman"/>
          <w:sz w:val="28"/>
          <w:szCs w:val="28"/>
        </w:rPr>
        <w:t xml:space="preserve">         В таблице 21 представлено распределение заданий по разделам содержания курса русского языка.</w:t>
      </w:r>
    </w:p>
    <w:p w:rsidR="00E444E2" w:rsidRDefault="00E444E2" w:rsidP="00E444E2">
      <w:pPr>
        <w:spacing w:after="0"/>
        <w:rPr>
          <w:rFonts w:ascii="Times New Roman" w:hAnsi="Times New Roman" w:cs="Times New Roman"/>
          <w:sz w:val="28"/>
          <w:szCs w:val="28"/>
        </w:rPr>
      </w:pPr>
    </w:p>
    <w:tbl>
      <w:tblPr>
        <w:tblStyle w:val="ad"/>
        <w:tblW w:w="0" w:type="auto"/>
        <w:tblLook w:val="04A0" w:firstRow="1" w:lastRow="0" w:firstColumn="1" w:lastColumn="0" w:noHBand="0" w:noVBand="1"/>
      </w:tblPr>
      <w:tblGrid>
        <w:gridCol w:w="5294"/>
        <w:gridCol w:w="5269"/>
      </w:tblGrid>
      <w:tr w:rsidR="00E444E2" w:rsidTr="004D6D16">
        <w:tc>
          <w:tcPr>
            <w:tcW w:w="5341" w:type="dxa"/>
          </w:tcPr>
          <w:p w:rsidR="00E444E2" w:rsidRPr="006C735D" w:rsidRDefault="00E444E2" w:rsidP="004D6D16">
            <w:pPr>
              <w:jc w:val="center"/>
              <w:rPr>
                <w:rFonts w:ascii="Times New Roman" w:hAnsi="Times New Roman" w:cs="Times New Roman"/>
                <w:b/>
                <w:sz w:val="24"/>
                <w:szCs w:val="24"/>
              </w:rPr>
            </w:pPr>
            <w:r w:rsidRPr="006C735D">
              <w:rPr>
                <w:rFonts w:ascii="Times New Roman" w:hAnsi="Times New Roman" w:cs="Times New Roman"/>
                <w:b/>
                <w:sz w:val="24"/>
                <w:szCs w:val="24"/>
              </w:rPr>
              <w:t>Раздел содержания</w:t>
            </w:r>
          </w:p>
        </w:tc>
        <w:tc>
          <w:tcPr>
            <w:tcW w:w="5341" w:type="dxa"/>
          </w:tcPr>
          <w:p w:rsidR="00E444E2" w:rsidRPr="006C735D" w:rsidRDefault="00E444E2" w:rsidP="004D6D16">
            <w:pPr>
              <w:jc w:val="center"/>
              <w:rPr>
                <w:rFonts w:ascii="Times New Roman" w:hAnsi="Times New Roman" w:cs="Times New Roman"/>
                <w:b/>
                <w:sz w:val="24"/>
                <w:szCs w:val="24"/>
              </w:rPr>
            </w:pPr>
            <w:r w:rsidRPr="006C735D">
              <w:rPr>
                <w:rFonts w:ascii="Times New Roman" w:hAnsi="Times New Roman" w:cs="Times New Roman"/>
                <w:b/>
                <w:sz w:val="24"/>
                <w:szCs w:val="24"/>
              </w:rPr>
              <w:t>Число заданий в работе</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 xml:space="preserve">Фонетика </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Состав слова</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 xml:space="preserve">Морфология </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Орфография и пунктуация</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5341" w:type="dxa"/>
          </w:tcPr>
          <w:p w:rsidR="00E444E2" w:rsidRPr="006C735D" w:rsidRDefault="00E444E2" w:rsidP="007F77F2">
            <w:pPr>
              <w:pStyle w:val="a6"/>
              <w:numPr>
                <w:ilvl w:val="0"/>
                <w:numId w:val="38"/>
              </w:numPr>
              <w:rPr>
                <w:rFonts w:ascii="Times New Roman" w:hAnsi="Times New Roman" w:cs="Times New Roman"/>
                <w:sz w:val="24"/>
              </w:rPr>
            </w:pPr>
            <w:r>
              <w:rPr>
                <w:rFonts w:ascii="Times New Roman" w:hAnsi="Times New Roman" w:cs="Times New Roman"/>
                <w:sz w:val="24"/>
              </w:rPr>
              <w:t>Развитие речи</w:t>
            </w:r>
          </w:p>
        </w:tc>
        <w:tc>
          <w:tcPr>
            <w:tcW w:w="5341" w:type="dxa"/>
          </w:tcPr>
          <w:p w:rsidR="00E444E2" w:rsidRPr="006C735D" w:rsidRDefault="00E444E2" w:rsidP="004D6D16">
            <w:pPr>
              <w:jc w:val="center"/>
              <w:rPr>
                <w:rFonts w:ascii="Times New Roman" w:hAnsi="Times New Roman" w:cs="Times New Roman"/>
                <w:sz w:val="24"/>
                <w:szCs w:val="24"/>
              </w:rPr>
            </w:pPr>
            <w:r>
              <w:rPr>
                <w:rFonts w:ascii="Times New Roman" w:hAnsi="Times New Roman" w:cs="Times New Roman"/>
                <w:sz w:val="24"/>
                <w:szCs w:val="24"/>
              </w:rPr>
              <w:t>2</w:t>
            </w:r>
          </w:p>
        </w:tc>
      </w:tr>
      <w:tr w:rsidR="00E444E2" w:rsidTr="004D6D16">
        <w:tc>
          <w:tcPr>
            <w:tcW w:w="5341" w:type="dxa"/>
          </w:tcPr>
          <w:p w:rsidR="00E444E2" w:rsidRPr="0093500E" w:rsidRDefault="00E444E2" w:rsidP="004D6D16">
            <w:pPr>
              <w:jc w:val="right"/>
              <w:rPr>
                <w:rFonts w:ascii="Times New Roman" w:hAnsi="Times New Roman" w:cs="Times New Roman"/>
                <w:b/>
                <w:sz w:val="24"/>
                <w:szCs w:val="24"/>
              </w:rPr>
            </w:pPr>
            <w:r>
              <w:rPr>
                <w:rFonts w:ascii="Times New Roman" w:hAnsi="Times New Roman" w:cs="Times New Roman"/>
                <w:b/>
                <w:sz w:val="24"/>
                <w:szCs w:val="24"/>
              </w:rPr>
              <w:t xml:space="preserve"> Всего </w:t>
            </w:r>
          </w:p>
        </w:tc>
        <w:tc>
          <w:tcPr>
            <w:tcW w:w="5341" w:type="dxa"/>
          </w:tcPr>
          <w:p w:rsidR="00E444E2" w:rsidRPr="0093500E"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22</w:t>
            </w:r>
          </w:p>
        </w:tc>
      </w:tr>
    </w:tbl>
    <w:p w:rsidR="00E444E2" w:rsidRPr="009823AF" w:rsidRDefault="00E444E2" w:rsidP="00E444E2">
      <w:pPr>
        <w:spacing w:after="0"/>
        <w:rPr>
          <w:rFonts w:ascii="Times New Roman" w:hAnsi="Times New Roman" w:cs="Times New Roman"/>
          <w:sz w:val="28"/>
          <w:szCs w:val="28"/>
        </w:rPr>
      </w:pP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 xml:space="preserve">В работе </w:t>
      </w:r>
      <w:r>
        <w:rPr>
          <w:rFonts w:ascii="Times New Roman" w:hAnsi="Times New Roman" w:cs="Times New Roman"/>
          <w:sz w:val="24"/>
          <w:szCs w:val="24"/>
          <w:u w:val="single"/>
        </w:rPr>
        <w:t xml:space="preserve">две группы заданий: </w:t>
      </w:r>
      <w:r>
        <w:rPr>
          <w:rFonts w:ascii="Times New Roman" w:hAnsi="Times New Roman" w:cs="Times New Roman"/>
          <w:sz w:val="24"/>
          <w:szCs w:val="24"/>
        </w:rPr>
        <w:t>16 заданий базового уровня (Б) и 6 заданий повышенного уровня сложности (П).</w:t>
      </w:r>
    </w:p>
    <w:p w:rsidR="00E444E2" w:rsidRPr="00661CB4"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E444E2"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 xml:space="preserve">22 </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sz w:val="24"/>
          <w:szCs w:val="24"/>
        </w:rPr>
      </w:pPr>
    </w:p>
    <w:p w:rsidR="00E444E2" w:rsidRPr="00661CB4" w:rsidRDefault="00E444E2" w:rsidP="00E444E2">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22</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d"/>
        <w:tblW w:w="11203" w:type="dxa"/>
        <w:tblInd w:w="-176" w:type="dxa"/>
        <w:tblLook w:val="04A0" w:firstRow="1" w:lastRow="0" w:firstColumn="1" w:lastColumn="0" w:noHBand="0" w:noVBand="1"/>
      </w:tblPr>
      <w:tblGrid>
        <w:gridCol w:w="1979"/>
        <w:gridCol w:w="5061"/>
        <w:gridCol w:w="1367"/>
        <w:gridCol w:w="1368"/>
        <w:gridCol w:w="1428"/>
      </w:tblGrid>
      <w:tr w:rsidR="00E444E2" w:rsidRPr="00661CB4" w:rsidTr="004D6D16">
        <w:tc>
          <w:tcPr>
            <w:tcW w:w="197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061"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E444E2" w:rsidRPr="00661CB4" w:rsidTr="004D6D16">
        <w:tc>
          <w:tcPr>
            <w:tcW w:w="1979" w:type="dxa"/>
            <w:vMerge w:val="restart"/>
          </w:tcPr>
          <w:p w:rsidR="00E444E2" w:rsidRPr="00661CB4" w:rsidRDefault="00E444E2" w:rsidP="004D6D16">
            <w:pPr>
              <w:rPr>
                <w:rFonts w:ascii="Times New Roman" w:hAnsi="Times New Roman" w:cs="Times New Roman"/>
                <w:b/>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E444E2" w:rsidRPr="00820A45" w:rsidRDefault="00E444E2" w:rsidP="004D6D16">
            <w:pPr>
              <w:rPr>
                <w:rFonts w:ascii="Times New Roman" w:hAnsi="Times New Roman" w:cs="Times New Roman"/>
                <w:sz w:val="24"/>
                <w:szCs w:val="24"/>
              </w:rPr>
            </w:pPr>
            <w:r w:rsidRPr="00820A45">
              <w:rPr>
                <w:rFonts w:ascii="Times New Roman" w:hAnsi="Times New Roman" w:cs="Times New Roman"/>
                <w:sz w:val="24"/>
                <w:szCs w:val="24"/>
              </w:rPr>
              <w:t>Использовать знание последовательности букв в русском алфавите для упорядочивания слов</w:t>
            </w:r>
          </w:p>
        </w:tc>
        <w:tc>
          <w:tcPr>
            <w:tcW w:w="1367" w:type="dxa"/>
          </w:tcPr>
          <w:p w:rsidR="00E444E2" w:rsidRPr="00820A45" w:rsidRDefault="00E444E2" w:rsidP="004D6D16">
            <w:pPr>
              <w:jc w:val="center"/>
              <w:rPr>
                <w:rFonts w:ascii="Times New Roman" w:hAnsi="Times New Roman" w:cs="Times New Roman"/>
                <w:sz w:val="24"/>
                <w:szCs w:val="24"/>
              </w:rPr>
            </w:pPr>
            <w:r w:rsidRPr="00820A45">
              <w:rPr>
                <w:rFonts w:ascii="Times New Roman" w:hAnsi="Times New Roman" w:cs="Times New Roman"/>
                <w:sz w:val="24"/>
                <w:szCs w:val="24"/>
              </w:rPr>
              <w:t>1</w:t>
            </w:r>
          </w:p>
        </w:tc>
        <w:tc>
          <w:tcPr>
            <w:tcW w:w="1368" w:type="dxa"/>
          </w:tcPr>
          <w:p w:rsidR="00E444E2" w:rsidRPr="00820A45" w:rsidRDefault="00E444E2" w:rsidP="004D6D16">
            <w:pPr>
              <w:jc w:val="center"/>
              <w:rPr>
                <w:rFonts w:ascii="Times New Roman" w:hAnsi="Times New Roman" w:cs="Times New Roman"/>
                <w:sz w:val="24"/>
                <w:szCs w:val="24"/>
              </w:rPr>
            </w:pPr>
            <w:r w:rsidRPr="00820A45">
              <w:rPr>
                <w:rFonts w:ascii="Times New Roman" w:hAnsi="Times New Roman" w:cs="Times New Roman"/>
                <w:sz w:val="24"/>
                <w:szCs w:val="24"/>
              </w:rPr>
              <w:t>ВО</w:t>
            </w:r>
          </w:p>
        </w:tc>
        <w:tc>
          <w:tcPr>
            <w:tcW w:w="1428" w:type="dxa"/>
          </w:tcPr>
          <w:p w:rsidR="00E444E2" w:rsidRPr="00820A45" w:rsidRDefault="00E444E2" w:rsidP="004D6D16">
            <w:pPr>
              <w:jc w:val="center"/>
              <w:rPr>
                <w:rFonts w:ascii="Times New Roman" w:hAnsi="Times New Roman" w:cs="Times New Roman"/>
                <w:sz w:val="24"/>
                <w:szCs w:val="24"/>
              </w:rPr>
            </w:pPr>
            <w:r w:rsidRPr="00820A45">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w:t>
            </w:r>
          </w:p>
          <w:p w:rsidR="00E444E2" w:rsidRPr="00661CB4" w:rsidRDefault="00E444E2" w:rsidP="004D6D16">
            <w:pPr>
              <w:rPr>
                <w:rFonts w:ascii="Times New Roman" w:hAnsi="Times New Roman" w:cs="Times New Roman"/>
                <w:sz w:val="24"/>
                <w:szCs w:val="24"/>
              </w:rPr>
            </w:pP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 характеризовать слова по двум признакам</w:t>
            </w:r>
          </w:p>
          <w:p w:rsidR="00E444E2" w:rsidRPr="00661CB4" w:rsidRDefault="00E444E2" w:rsidP="004D6D16">
            <w:pPr>
              <w:rPr>
                <w:rFonts w:ascii="Times New Roman" w:hAnsi="Times New Roman" w:cs="Times New Roman"/>
                <w:sz w:val="24"/>
                <w:szCs w:val="24"/>
              </w:rPr>
            </w:pPr>
          </w:p>
        </w:tc>
        <w:tc>
          <w:tcPr>
            <w:tcW w:w="1367"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vMerge w:val="restart"/>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Состав слова</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родственные слова и слова с омонимичными корнями, различать родственные слова и синонимы</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группировать слова, имеющие одинаковый состав</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bottom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существительного – род, склонение, падеж</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7</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val="restart"/>
            <w:tcBorders>
              <w:top w:val="nil"/>
            </w:tcBorders>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существительного – род, склонение, число,  падеж</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прилагательного  - род.падеж</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tcBorders>
              <w:bottom w:val="nil"/>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имена прилагательные, глаголы</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общие грамматические признаки группы слов</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 глаголы</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 глаголы; доказывать свою точку зрения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vMerge w:val="restart"/>
            <w:tcBorders>
              <w:top w:val="single" w:sz="4" w:space="0" w:color="auto"/>
            </w:tcBorders>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предложения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vMerge/>
            <w:tcBorders>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Находить предложения с однородными членами предложения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nil"/>
            </w:tcBorders>
          </w:tcPr>
          <w:p w:rsidR="00E444E2"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Подбирать пример повествовательного предложения</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vMerge w:val="restart"/>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«Проверяемые безударные гласные в корне слова», находить правильное объяснение написаний</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E444E2" w:rsidRPr="00661CB4" w:rsidRDefault="00E444E2" w:rsidP="004D6D16">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E444E2" w:rsidRPr="00661CB4" w:rsidTr="004D6D16">
        <w:tc>
          <w:tcPr>
            <w:tcW w:w="1979" w:type="dxa"/>
            <w:vMerge/>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Определять наличие в словах изученных орфограмм; группировать слова в соответствии с тем, какая орфограмма есть в слове</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r w:rsidR="00E444E2" w:rsidRPr="00661CB4" w:rsidTr="004D6D16">
        <w:tc>
          <w:tcPr>
            <w:tcW w:w="1979" w:type="dxa"/>
            <w:tcBorders>
              <w:bottom w:val="nil"/>
            </w:tcBorders>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Составлять небольшие тексты для конкретных ситуаций общения</w:t>
            </w:r>
          </w:p>
        </w:tc>
        <w:tc>
          <w:tcPr>
            <w:tcW w:w="1367" w:type="dxa"/>
          </w:tcPr>
          <w:p w:rsidR="00E444E2" w:rsidRPr="00661CB4" w:rsidRDefault="00E444E2" w:rsidP="004D6D16">
            <w:pPr>
              <w:jc w:val="center"/>
              <w:rPr>
                <w:rFonts w:ascii="Times New Roman" w:hAnsi="Times New Roman" w:cs="Times New Roman"/>
                <w:sz w:val="24"/>
                <w:szCs w:val="24"/>
              </w:rPr>
            </w:pPr>
            <w:r>
              <w:rPr>
                <w:rFonts w:ascii="Times New Roman" w:hAnsi="Times New Roman" w:cs="Times New Roman"/>
                <w:sz w:val="24"/>
                <w:szCs w:val="24"/>
              </w:rPr>
              <w:t>21</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Б</w:t>
            </w:r>
          </w:p>
        </w:tc>
      </w:tr>
      <w:tr w:rsidR="00E444E2" w:rsidRPr="00661CB4" w:rsidTr="004D6D16">
        <w:tc>
          <w:tcPr>
            <w:tcW w:w="1979" w:type="dxa"/>
            <w:tcBorders>
              <w:top w:val="nil"/>
              <w:bottom w:val="single" w:sz="4" w:space="0" w:color="auto"/>
            </w:tcBorders>
          </w:tcPr>
          <w:p w:rsidR="00E444E2" w:rsidRPr="00661CB4" w:rsidRDefault="00E444E2" w:rsidP="004D6D16">
            <w:pPr>
              <w:rPr>
                <w:rFonts w:ascii="Times New Roman" w:hAnsi="Times New Roman" w:cs="Times New Roman"/>
                <w:sz w:val="24"/>
                <w:szCs w:val="24"/>
              </w:rPr>
            </w:pPr>
          </w:p>
        </w:tc>
        <w:tc>
          <w:tcPr>
            <w:tcW w:w="5061"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Оценивать правильность (уместность) выбора языковых и неязыковых средств общения на уроке, в школе, в быту, со знакомыми и незнакомыми, с людьми разного возраста</w:t>
            </w:r>
          </w:p>
        </w:tc>
        <w:tc>
          <w:tcPr>
            <w:tcW w:w="1367"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П</w:t>
            </w:r>
          </w:p>
        </w:tc>
      </w:tr>
    </w:tbl>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sz w:val="24"/>
          <w:szCs w:val="24"/>
        </w:rPr>
      </w:pPr>
    </w:p>
    <w:p w:rsidR="00E444E2" w:rsidRDefault="00E444E2" w:rsidP="00E444E2">
      <w:pPr>
        <w:spacing w:after="0"/>
        <w:rPr>
          <w:rFonts w:ascii="Times New Roman" w:hAnsi="Times New Roman" w:cs="Times New Roman"/>
          <w:b/>
          <w:sz w:val="24"/>
          <w:szCs w:val="24"/>
        </w:rPr>
      </w:pPr>
      <w:r w:rsidRPr="00DC3991">
        <w:rPr>
          <w:rFonts w:ascii="Times New Roman" w:hAnsi="Times New Roman" w:cs="Times New Roman"/>
          <w:b/>
          <w:sz w:val="24"/>
          <w:szCs w:val="24"/>
        </w:rPr>
        <w:t>Оценивание работы №4</w:t>
      </w: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Которое можно набрать за задание базового уровня, - 16.</w:t>
      </w:r>
    </w:p>
    <w:p w:rsidR="00E444E2"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rPr>
        <w:lastRenderedPageBreak/>
        <w:t xml:space="preserve">Если </w:t>
      </w:r>
      <w:r>
        <w:rPr>
          <w:rFonts w:ascii="Times New Roman" w:hAnsi="Times New Roman" w:cs="Times New Roman"/>
          <w:sz w:val="24"/>
          <w:szCs w:val="24"/>
        </w:rPr>
        <w:t>учащийся выполнилбазового</w:t>
      </w:r>
      <w:r w:rsidRPr="00661CB4">
        <w:rPr>
          <w:rFonts w:ascii="Times New Roman" w:hAnsi="Times New Roman" w:cs="Times New Roman"/>
          <w:sz w:val="24"/>
          <w:szCs w:val="24"/>
        </w:rPr>
        <w:t xml:space="preserve"> задани</w:t>
      </w:r>
      <w:r>
        <w:rPr>
          <w:rFonts w:ascii="Times New Roman" w:hAnsi="Times New Roman" w:cs="Times New Roman"/>
          <w:sz w:val="24"/>
          <w:szCs w:val="24"/>
        </w:rPr>
        <w:t>я</w:t>
      </w:r>
      <w:r w:rsidRPr="00661CB4">
        <w:rPr>
          <w:rFonts w:ascii="Times New Roman" w:hAnsi="Times New Roman" w:cs="Times New Roman"/>
          <w:sz w:val="24"/>
          <w:szCs w:val="24"/>
          <w:u w:val="single"/>
        </w:rPr>
        <w:t xml:space="preserve"> не менее </w:t>
      </w:r>
      <w:r>
        <w:rPr>
          <w:rFonts w:ascii="Times New Roman" w:hAnsi="Times New Roman" w:cs="Times New Roman"/>
          <w:sz w:val="24"/>
          <w:szCs w:val="24"/>
          <w:u w:val="single"/>
        </w:rPr>
        <w:t xml:space="preserve">10 </w:t>
      </w:r>
      <w:r w:rsidRPr="00DC3991">
        <w:rPr>
          <w:rFonts w:ascii="Times New Roman" w:hAnsi="Times New Roman" w:cs="Times New Roman"/>
          <w:sz w:val="24"/>
          <w:szCs w:val="24"/>
        </w:rPr>
        <w:t>заданий</w:t>
      </w:r>
      <w:r w:rsidRPr="00661CB4">
        <w:rPr>
          <w:rFonts w:ascii="Times New Roman" w:hAnsi="Times New Roman" w:cs="Times New Roman"/>
          <w:sz w:val="24"/>
          <w:szCs w:val="24"/>
          <w:u w:val="single"/>
        </w:rPr>
        <w:t xml:space="preserve">, </w:t>
      </w:r>
      <w:r>
        <w:rPr>
          <w:rFonts w:ascii="Times New Roman" w:hAnsi="Times New Roman" w:cs="Times New Roman"/>
          <w:sz w:val="24"/>
          <w:szCs w:val="24"/>
        </w:rPr>
        <w:t xml:space="preserve">то можно сделать вывод о том, что он к концу обучения в начальной школе овладел уровнем  </w:t>
      </w:r>
      <w:r w:rsidRPr="00661CB4">
        <w:rPr>
          <w:rFonts w:ascii="Times New Roman" w:hAnsi="Times New Roman" w:cs="Times New Roman"/>
          <w:sz w:val="24"/>
          <w:szCs w:val="24"/>
        </w:rPr>
        <w:t>обязательной подготовки  по русскому языку</w:t>
      </w:r>
      <w:r>
        <w:rPr>
          <w:rFonts w:ascii="Times New Roman" w:hAnsi="Times New Roman" w:cs="Times New Roman"/>
          <w:sz w:val="24"/>
          <w:szCs w:val="24"/>
        </w:rPr>
        <w:t>, определённым требованиям федерального государственного образовательного стандарта.</w:t>
      </w:r>
    </w:p>
    <w:p w:rsidR="00E444E2"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13</w:t>
      </w:r>
      <w:r w:rsidRPr="00661CB4">
        <w:rPr>
          <w:rFonts w:ascii="Times New Roman" w:hAnsi="Times New Roman" w:cs="Times New Roman"/>
          <w:sz w:val="24"/>
          <w:szCs w:val="24"/>
          <w:u w:val="single"/>
        </w:rPr>
        <w:t>-</w:t>
      </w:r>
      <w:r>
        <w:rPr>
          <w:rFonts w:ascii="Times New Roman" w:hAnsi="Times New Roman" w:cs="Times New Roman"/>
          <w:sz w:val="24"/>
          <w:szCs w:val="24"/>
          <w:u w:val="single"/>
        </w:rPr>
        <w:t xml:space="preserve">16 </w:t>
      </w:r>
      <w:r w:rsidRPr="00661CB4">
        <w:rPr>
          <w:rFonts w:ascii="Times New Roman" w:hAnsi="Times New Roman" w:cs="Times New Roman"/>
          <w:sz w:val="24"/>
          <w:szCs w:val="24"/>
          <w:u w:val="single"/>
        </w:rPr>
        <w:t xml:space="preserve">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E444E2" w:rsidRDefault="00E444E2" w:rsidP="00E444E2">
      <w:pPr>
        <w:spacing w:after="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 (задания повышенного уровня (выполненные или выполненные) на данную отметку не влияют).</w:t>
      </w:r>
    </w:p>
    <w:p w:rsidR="00E444E2" w:rsidRDefault="00E444E2" w:rsidP="00E444E2">
      <w:pPr>
        <w:spacing w:after="0"/>
        <w:ind w:left="1080"/>
        <w:rPr>
          <w:rFonts w:ascii="Times New Roman" w:hAnsi="Times New Roman" w:cs="Times New Roman"/>
          <w:sz w:val="24"/>
          <w:szCs w:val="24"/>
        </w:rPr>
      </w:pPr>
    </w:p>
    <w:tbl>
      <w:tblPr>
        <w:tblStyle w:val="ad"/>
        <w:tblW w:w="0" w:type="auto"/>
        <w:tblInd w:w="250" w:type="dxa"/>
        <w:tblLook w:val="04A0" w:firstRow="1" w:lastRow="0" w:firstColumn="1" w:lastColumn="0" w:noHBand="0" w:noVBand="1"/>
      </w:tblPr>
      <w:tblGrid>
        <w:gridCol w:w="3503"/>
        <w:gridCol w:w="3717"/>
        <w:gridCol w:w="3093"/>
      </w:tblGrid>
      <w:tr w:rsidR="00E444E2" w:rsidTr="004D6D16">
        <w:tc>
          <w:tcPr>
            <w:tcW w:w="3544" w:type="dxa"/>
          </w:tcPr>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 за выполнение заданий базового уровня сложности</w:t>
            </w:r>
          </w:p>
        </w:tc>
        <w:tc>
          <w:tcPr>
            <w:tcW w:w="3755" w:type="dxa"/>
          </w:tcPr>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Процент от максимального  возможного балла за выполнение заданий базового уровня</w:t>
            </w:r>
          </w:p>
        </w:tc>
        <w:tc>
          <w:tcPr>
            <w:tcW w:w="3133" w:type="dxa"/>
          </w:tcPr>
          <w:p w:rsidR="00E444E2" w:rsidRDefault="00E444E2" w:rsidP="004D6D16">
            <w:pPr>
              <w:jc w:val="center"/>
              <w:rPr>
                <w:rFonts w:ascii="Times New Roman" w:hAnsi="Times New Roman" w:cs="Times New Roman"/>
                <w:b/>
                <w:sz w:val="24"/>
                <w:szCs w:val="24"/>
              </w:rPr>
            </w:pPr>
          </w:p>
          <w:p w:rsidR="00E444E2" w:rsidRPr="00B42DBB"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E444E2" w:rsidTr="004D6D16">
        <w:tc>
          <w:tcPr>
            <w:tcW w:w="3544"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10 – 12 баллов</w:t>
            </w:r>
          </w:p>
        </w:tc>
        <w:tc>
          <w:tcPr>
            <w:tcW w:w="3755"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60 - 75</w:t>
            </w:r>
          </w:p>
        </w:tc>
        <w:tc>
          <w:tcPr>
            <w:tcW w:w="3133"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3</w:t>
            </w:r>
          </w:p>
        </w:tc>
      </w:tr>
      <w:tr w:rsidR="00E444E2" w:rsidTr="004D6D16">
        <w:tc>
          <w:tcPr>
            <w:tcW w:w="3544"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13 – 14баллов</w:t>
            </w:r>
          </w:p>
        </w:tc>
        <w:tc>
          <w:tcPr>
            <w:tcW w:w="3755"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76 - 89</w:t>
            </w:r>
          </w:p>
        </w:tc>
        <w:tc>
          <w:tcPr>
            <w:tcW w:w="3133"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4</w:t>
            </w:r>
          </w:p>
        </w:tc>
      </w:tr>
      <w:tr w:rsidR="00E444E2" w:rsidTr="004D6D16">
        <w:tc>
          <w:tcPr>
            <w:tcW w:w="3544"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                15 – 16 баллов</w:t>
            </w:r>
          </w:p>
        </w:tc>
        <w:tc>
          <w:tcPr>
            <w:tcW w:w="3755"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133" w:type="dxa"/>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5</w:t>
            </w:r>
          </w:p>
        </w:tc>
      </w:tr>
    </w:tbl>
    <w:p w:rsidR="00E444E2" w:rsidRDefault="00E444E2" w:rsidP="00E444E2">
      <w:pPr>
        <w:spacing w:after="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сформированностиобщеучебных действий.</w:t>
      </w:r>
    </w:p>
    <w:p w:rsidR="00E444E2" w:rsidRPr="00DC3991" w:rsidRDefault="00E444E2" w:rsidP="00E444E2">
      <w:pPr>
        <w:spacing w:after="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работы- 12 баллов. Если учащийся набрал за выполнение заданий этой группы не менее 6 баллов, можно сделать вывод о том, что он справился с работой на повышенном уровне.</w:t>
      </w:r>
    </w:p>
    <w:p w:rsidR="00E444E2" w:rsidRDefault="00E444E2" w:rsidP="00E444E2">
      <w:pPr>
        <w:spacing w:after="0"/>
        <w:rPr>
          <w:rFonts w:ascii="Times New Roman" w:hAnsi="Times New Roman" w:cs="Times New Roman"/>
          <w:sz w:val="24"/>
          <w:szCs w:val="24"/>
        </w:rPr>
      </w:pPr>
    </w:p>
    <w:p w:rsidR="00E444E2" w:rsidRPr="00661CB4" w:rsidRDefault="00E444E2" w:rsidP="00E444E2">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23</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w:t>
      </w:r>
      <w:r>
        <w:rPr>
          <w:rFonts w:ascii="Times New Roman" w:hAnsi="Times New Roman" w:cs="Times New Roman"/>
          <w:b/>
          <w:sz w:val="24"/>
          <w:szCs w:val="24"/>
        </w:rPr>
        <w:t>4</w:t>
      </w:r>
    </w:p>
    <w:tbl>
      <w:tblPr>
        <w:tblStyle w:val="ad"/>
        <w:tblW w:w="10869" w:type="dxa"/>
        <w:tblInd w:w="-176" w:type="dxa"/>
        <w:tblLook w:val="04A0" w:firstRow="1" w:lastRow="0" w:firstColumn="1" w:lastColumn="0" w:noHBand="0" w:noVBand="1"/>
      </w:tblPr>
      <w:tblGrid>
        <w:gridCol w:w="1239"/>
        <w:gridCol w:w="4677"/>
        <w:gridCol w:w="138"/>
        <w:gridCol w:w="4815"/>
      </w:tblGrid>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677"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E444E2" w:rsidRPr="00661CB4" w:rsidRDefault="00E444E2" w:rsidP="004D6D16">
            <w:pPr>
              <w:jc w:val="center"/>
              <w:rPr>
                <w:rFonts w:ascii="Times New Roman" w:hAnsi="Times New Roman" w:cs="Times New Roman"/>
                <w:b/>
                <w:sz w:val="24"/>
                <w:szCs w:val="24"/>
              </w:rPr>
            </w:pPr>
          </w:p>
        </w:tc>
        <w:tc>
          <w:tcPr>
            <w:tcW w:w="4952" w:type="dxa"/>
            <w:gridSpan w:val="2"/>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Отмечен ряд: </w:t>
            </w:r>
          </w:p>
          <w:p w:rsidR="00E444E2" w:rsidRPr="001E4404" w:rsidRDefault="00E444E2" w:rsidP="004D6D16">
            <w:pPr>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i/>
                <w:sz w:val="24"/>
                <w:szCs w:val="24"/>
              </w:rPr>
              <w:t>Никулин, Орлов, Румянцев, Холодов</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отмечен правильный ряд, другие ряды не отмечены</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ряд  ИЛИ вместе с правильным отмечен и неправильный ряд</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E444E2" w:rsidRPr="00C86A00" w:rsidRDefault="00E444E2" w:rsidP="007F77F2">
            <w:pPr>
              <w:pStyle w:val="a6"/>
              <w:numPr>
                <w:ilvl w:val="0"/>
                <w:numId w:val="39"/>
              </w:numPr>
              <w:rPr>
                <w:rFonts w:ascii="Times New Roman" w:hAnsi="Times New Roman" w:cs="Times New Roman"/>
                <w:i/>
                <w:sz w:val="24"/>
              </w:rPr>
            </w:pPr>
            <w:r>
              <w:rPr>
                <w:rFonts w:ascii="Times New Roman" w:hAnsi="Times New Roman" w:cs="Times New Roman"/>
                <w:sz w:val="24"/>
              </w:rPr>
              <w:t>В этом слове все согласные мягкие.</w:t>
            </w:r>
          </w:p>
          <w:p w:rsidR="00E444E2" w:rsidRPr="00C86A00" w:rsidRDefault="00E444E2" w:rsidP="004D6D16">
            <w:pPr>
              <w:ind w:left="360"/>
              <w:rPr>
                <w:rFonts w:ascii="Times New Roman" w:hAnsi="Times New Roman" w:cs="Times New Roman"/>
                <w:i/>
                <w:sz w:val="24"/>
                <w:szCs w:val="24"/>
              </w:rPr>
            </w:pPr>
            <w:r w:rsidRPr="00C86A00">
              <w:rPr>
                <w:rFonts w:ascii="Times New Roman" w:hAnsi="Times New Roman" w:cs="Times New Roman"/>
                <w:sz w:val="24"/>
                <w:szCs w:val="24"/>
              </w:rPr>
              <w:t>3)</w:t>
            </w:r>
            <w:r>
              <w:rPr>
                <w:rFonts w:ascii="Times New Roman" w:hAnsi="Times New Roman" w:cs="Times New Roman"/>
                <w:sz w:val="24"/>
                <w:szCs w:val="24"/>
              </w:rPr>
              <w:t xml:space="preserve">В этом слове букв больше, чем звуков </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отмечены оба правильных утверждения</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E444E2" w:rsidRPr="00661CB4" w:rsidTr="00E444E2">
        <w:trPr>
          <w:trHeight w:val="4092"/>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661CB4">
              <w:rPr>
                <w:rFonts w:ascii="Times New Roman" w:hAnsi="Times New Roman" w:cs="Times New Roman"/>
                <w:b/>
                <w:sz w:val="24"/>
                <w:szCs w:val="24"/>
              </w:rPr>
              <w:t>3</w:t>
            </w:r>
          </w:p>
        </w:tc>
        <w:tc>
          <w:tcPr>
            <w:tcW w:w="4815" w:type="dxa"/>
            <w:gridSpan w:val="2"/>
          </w:tcPr>
          <w:p w:rsidR="00E444E2" w:rsidRDefault="00E444E2" w:rsidP="004D6D16">
            <w:pPr>
              <w:rPr>
                <w:rFonts w:ascii="Times New Roman" w:hAnsi="Times New Roman" w:cs="Times New Roman"/>
                <w:sz w:val="24"/>
                <w:szCs w:val="24"/>
              </w:rPr>
            </w:pPr>
            <w:r w:rsidRPr="00560098">
              <w:rPr>
                <w:rFonts w:ascii="Times New Roman" w:hAnsi="Times New Roman" w:cs="Times New Roman"/>
                <w:sz w:val="24"/>
                <w:szCs w:val="24"/>
              </w:rPr>
              <w:t xml:space="preserve">Слова </w:t>
            </w:r>
            <w:r>
              <w:rPr>
                <w:rFonts w:ascii="Times New Roman" w:hAnsi="Times New Roman" w:cs="Times New Roman"/>
                <w:i/>
                <w:sz w:val="24"/>
                <w:szCs w:val="24"/>
              </w:rPr>
              <w:t xml:space="preserve">корабль, мимоза, пельмени, золото </w:t>
            </w:r>
            <w:r>
              <w:rPr>
                <w:rFonts w:ascii="Times New Roman" w:hAnsi="Times New Roman" w:cs="Times New Roman"/>
                <w:sz w:val="24"/>
                <w:szCs w:val="24"/>
              </w:rPr>
              <w:t xml:space="preserve">не записаны в таблицу, слова </w:t>
            </w:r>
            <w:r>
              <w:rPr>
                <w:rFonts w:ascii="Times New Roman" w:hAnsi="Times New Roman" w:cs="Times New Roman"/>
                <w:i/>
                <w:sz w:val="24"/>
                <w:szCs w:val="24"/>
              </w:rPr>
              <w:t xml:space="preserve">вагон, норма, неделя, сушка, капуста, тётя, чаща </w:t>
            </w:r>
            <w:r>
              <w:rPr>
                <w:rFonts w:ascii="Times New Roman" w:hAnsi="Times New Roman" w:cs="Times New Roman"/>
                <w:sz w:val="24"/>
                <w:szCs w:val="24"/>
              </w:rPr>
              <w:t>записаны в нужные ячейки таблицы</w:t>
            </w:r>
          </w:p>
          <w:tbl>
            <w:tblPr>
              <w:tblStyle w:val="ad"/>
              <w:tblW w:w="0" w:type="auto"/>
              <w:tblLook w:val="04A0" w:firstRow="1" w:lastRow="0" w:firstColumn="1" w:lastColumn="0" w:noHBand="0" w:noVBand="1"/>
            </w:tblPr>
            <w:tblGrid>
              <w:gridCol w:w="2294"/>
              <w:gridCol w:w="2295"/>
            </w:tblGrid>
            <w:tr w:rsidR="00E444E2" w:rsidTr="00E444E2">
              <w:trPr>
                <w:trHeight w:val="143"/>
              </w:trPr>
              <w:tc>
                <w:tcPr>
                  <w:tcW w:w="4590" w:type="dxa"/>
                  <w:gridSpan w:val="2"/>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твёрдые</w:t>
                  </w:r>
                </w:p>
              </w:tc>
            </w:tr>
            <w:tr w:rsidR="00E444E2" w:rsidTr="00E444E2">
              <w:trPr>
                <w:trHeight w:val="143"/>
              </w:trPr>
              <w:tc>
                <w:tcPr>
                  <w:tcW w:w="229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один слог</w:t>
                  </w:r>
                </w:p>
              </w:tc>
              <w:tc>
                <w:tcPr>
                  <w:tcW w:w="2295" w:type="dxa"/>
                </w:tcPr>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мышь</w:t>
                  </w:r>
                </w:p>
              </w:tc>
            </w:tr>
            <w:tr w:rsidR="00E444E2" w:rsidTr="00E444E2">
              <w:trPr>
                <w:trHeight w:val="143"/>
              </w:trPr>
              <w:tc>
                <w:tcPr>
                  <w:tcW w:w="229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два слога</w:t>
                  </w:r>
                </w:p>
              </w:tc>
              <w:tc>
                <w:tcPr>
                  <w:tcW w:w="2295" w:type="dxa"/>
                </w:tcPr>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мороз</w:t>
                  </w:r>
                </w:p>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цена</w:t>
                  </w:r>
                </w:p>
              </w:tc>
            </w:tr>
          </w:tbl>
          <w:p w:rsidR="00E444E2" w:rsidRDefault="00E444E2" w:rsidP="004D6D16">
            <w:pPr>
              <w:rPr>
                <w:rFonts w:ascii="Times New Roman" w:hAnsi="Times New Roman" w:cs="Times New Roman"/>
                <w:sz w:val="24"/>
                <w:szCs w:val="24"/>
              </w:rPr>
            </w:pPr>
          </w:p>
          <w:tbl>
            <w:tblPr>
              <w:tblStyle w:val="ad"/>
              <w:tblW w:w="0" w:type="auto"/>
              <w:tblLook w:val="04A0" w:firstRow="1" w:lastRow="0" w:firstColumn="1" w:lastColumn="0" w:noHBand="0" w:noVBand="1"/>
            </w:tblPr>
            <w:tblGrid>
              <w:gridCol w:w="2294"/>
              <w:gridCol w:w="2295"/>
            </w:tblGrid>
            <w:tr w:rsidR="00E444E2" w:rsidTr="00E444E2">
              <w:trPr>
                <w:trHeight w:val="143"/>
              </w:trPr>
              <w:tc>
                <w:tcPr>
                  <w:tcW w:w="4590" w:type="dxa"/>
                  <w:gridSpan w:val="2"/>
                </w:tcPr>
                <w:p w:rsidR="00E444E2" w:rsidRDefault="00E444E2" w:rsidP="004D6D16">
                  <w:pPr>
                    <w:jc w:val="center"/>
                    <w:rPr>
                      <w:rFonts w:ascii="Times New Roman" w:hAnsi="Times New Roman" w:cs="Times New Roman"/>
                      <w:sz w:val="24"/>
                      <w:szCs w:val="24"/>
                    </w:rPr>
                  </w:pPr>
                  <w:r>
                    <w:rPr>
                      <w:rFonts w:ascii="Times New Roman" w:hAnsi="Times New Roman" w:cs="Times New Roman"/>
                      <w:sz w:val="24"/>
                      <w:szCs w:val="24"/>
                    </w:rPr>
                    <w:t>В слове НЕ ВСЕ согласные звуки твёрдые</w:t>
                  </w:r>
                </w:p>
              </w:tc>
            </w:tr>
            <w:tr w:rsidR="00E444E2" w:rsidTr="00E444E2">
              <w:trPr>
                <w:trHeight w:val="143"/>
              </w:trPr>
              <w:tc>
                <w:tcPr>
                  <w:tcW w:w="229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один слог</w:t>
                  </w:r>
                </w:p>
              </w:tc>
              <w:tc>
                <w:tcPr>
                  <w:tcW w:w="2295" w:type="dxa"/>
                </w:tcPr>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взгляд</w:t>
                  </w:r>
                </w:p>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лай</w:t>
                  </w:r>
                </w:p>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гроздь</w:t>
                  </w:r>
                </w:p>
              </w:tc>
            </w:tr>
            <w:tr w:rsidR="00E444E2" w:rsidTr="00E444E2">
              <w:trPr>
                <w:trHeight w:val="143"/>
              </w:trPr>
              <w:tc>
                <w:tcPr>
                  <w:tcW w:w="229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слове два слога</w:t>
                  </w:r>
                </w:p>
              </w:tc>
              <w:tc>
                <w:tcPr>
                  <w:tcW w:w="2295" w:type="dxa"/>
                </w:tcPr>
                <w:p w:rsidR="00E444E2" w:rsidRPr="00560098" w:rsidRDefault="00E444E2" w:rsidP="004D6D16">
                  <w:pPr>
                    <w:rPr>
                      <w:rFonts w:ascii="Times New Roman" w:hAnsi="Times New Roman" w:cs="Times New Roman"/>
                      <w:i/>
                      <w:sz w:val="24"/>
                      <w:szCs w:val="24"/>
                    </w:rPr>
                  </w:pPr>
                  <w:r>
                    <w:rPr>
                      <w:rFonts w:ascii="Times New Roman" w:hAnsi="Times New Roman" w:cs="Times New Roman"/>
                      <w:i/>
                      <w:sz w:val="24"/>
                      <w:szCs w:val="24"/>
                    </w:rPr>
                    <w:t>щука</w:t>
                  </w:r>
                </w:p>
              </w:tc>
            </w:tr>
          </w:tbl>
          <w:p w:rsidR="00E444E2" w:rsidRPr="00560098" w:rsidRDefault="00E444E2" w:rsidP="004D6D16">
            <w:pPr>
              <w:rPr>
                <w:rFonts w:ascii="Times New Roman" w:hAnsi="Times New Roman" w:cs="Times New Roman"/>
                <w:sz w:val="24"/>
                <w:szCs w:val="24"/>
              </w:rPr>
            </w:pP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все семь слов записаны в нужные ячейки таблицы, «лишние» слова в таблицу не вписаны;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при выполнении задания допущены одна ошибка;</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при выполнении задания допущено более одной ошибки</w:t>
            </w: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4</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 ряд:</w:t>
            </w:r>
          </w:p>
          <w:p w:rsidR="00E444E2" w:rsidRPr="00560098" w:rsidRDefault="00E444E2" w:rsidP="004D6D16">
            <w:pPr>
              <w:rPr>
                <w:rFonts w:ascii="Times New Roman" w:hAnsi="Times New Roman" w:cs="Times New Roman"/>
                <w:i/>
                <w:sz w:val="24"/>
                <w:szCs w:val="24"/>
              </w:rPr>
            </w:pPr>
            <w:r>
              <w:rPr>
                <w:rFonts w:ascii="Times New Roman" w:hAnsi="Times New Roman" w:cs="Times New Roman"/>
                <w:sz w:val="24"/>
                <w:szCs w:val="24"/>
              </w:rPr>
              <w:t>2)</w:t>
            </w:r>
            <w:r w:rsidRPr="00C86A00">
              <w:rPr>
                <w:rFonts w:ascii="Times New Roman" w:hAnsi="Times New Roman" w:cs="Times New Roman"/>
                <w:i/>
                <w:sz w:val="24"/>
                <w:szCs w:val="24"/>
              </w:rPr>
              <w:t>город</w:t>
            </w:r>
            <w:r w:rsidRPr="003B21C4">
              <w:rPr>
                <w:rFonts w:ascii="Times New Roman" w:hAnsi="Times New Roman" w:cs="Times New Roman"/>
                <w:i/>
                <w:sz w:val="24"/>
                <w:szCs w:val="24"/>
              </w:rPr>
              <w:t>, городок, горожанин, пригородный</w:t>
            </w:r>
          </w:p>
        </w:tc>
        <w:tc>
          <w:tcPr>
            <w:tcW w:w="4815"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 нужный ряд</w:t>
            </w:r>
            <w:r>
              <w:rPr>
                <w:rFonts w:ascii="Times New Roman" w:hAnsi="Times New Roman" w:cs="Times New Roman"/>
                <w:i/>
                <w:sz w:val="24"/>
                <w:szCs w:val="24"/>
              </w:rPr>
              <w:t xml:space="preserve">, </w:t>
            </w:r>
            <w:r>
              <w:rPr>
                <w:rFonts w:ascii="Times New Roman" w:hAnsi="Times New Roman" w:cs="Times New Roman"/>
                <w:sz w:val="24"/>
                <w:szCs w:val="24"/>
              </w:rPr>
              <w:t>другие ряды не отмечены;</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отмеченнеправильный ряд  ИЛИ вместе с правильнымотмечен и неправильный ряд</w:t>
            </w:r>
          </w:p>
          <w:p w:rsidR="00E444E2" w:rsidRDefault="00E444E2" w:rsidP="004D6D16">
            <w:pPr>
              <w:rPr>
                <w:rFonts w:ascii="Times New Roman" w:hAnsi="Times New Roman" w:cs="Times New Roman"/>
                <w:sz w:val="24"/>
                <w:szCs w:val="24"/>
              </w:rPr>
            </w:pPr>
          </w:p>
          <w:p w:rsidR="00E444E2" w:rsidRDefault="00E444E2" w:rsidP="004D6D16">
            <w:pPr>
              <w:rPr>
                <w:rFonts w:ascii="Times New Roman" w:hAnsi="Times New Roman" w:cs="Times New Roman"/>
                <w:sz w:val="24"/>
                <w:szCs w:val="24"/>
              </w:rPr>
            </w:pPr>
          </w:p>
          <w:p w:rsidR="00E444E2" w:rsidRPr="00661CB4" w:rsidRDefault="00E444E2" w:rsidP="004D6D16">
            <w:pPr>
              <w:rPr>
                <w:rFonts w:ascii="Times New Roman" w:hAnsi="Times New Roman" w:cs="Times New Roman"/>
                <w:sz w:val="24"/>
                <w:szCs w:val="24"/>
              </w:rPr>
            </w:pP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 ряд:</w:t>
            </w:r>
          </w:p>
          <w:p w:rsidR="00E444E2" w:rsidRPr="0094415E" w:rsidRDefault="00E444E2" w:rsidP="007F77F2">
            <w:pPr>
              <w:pStyle w:val="a6"/>
              <w:numPr>
                <w:ilvl w:val="0"/>
                <w:numId w:val="39"/>
              </w:numPr>
              <w:rPr>
                <w:rFonts w:ascii="Times New Roman" w:hAnsi="Times New Roman" w:cs="Times New Roman"/>
                <w:i/>
                <w:sz w:val="24"/>
              </w:rPr>
            </w:pPr>
            <w:r>
              <w:rPr>
                <w:rFonts w:ascii="Times New Roman" w:hAnsi="Times New Roman" w:cs="Times New Roman"/>
                <w:i/>
                <w:sz w:val="24"/>
              </w:rPr>
              <w:t>суффикс  и окончание</w:t>
            </w:r>
          </w:p>
        </w:tc>
        <w:tc>
          <w:tcPr>
            <w:tcW w:w="4815" w:type="dxa"/>
          </w:tcPr>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 нужный ряд</w:t>
            </w:r>
            <w:r>
              <w:rPr>
                <w:rFonts w:ascii="Times New Roman" w:hAnsi="Times New Roman" w:cs="Times New Roman"/>
                <w:i/>
                <w:sz w:val="24"/>
                <w:szCs w:val="24"/>
              </w:rPr>
              <w:t xml:space="preserve">, </w:t>
            </w:r>
            <w:r>
              <w:rPr>
                <w:rFonts w:ascii="Times New Roman" w:hAnsi="Times New Roman" w:cs="Times New Roman"/>
                <w:sz w:val="24"/>
                <w:szCs w:val="24"/>
              </w:rPr>
              <w:t>другие ряды не отмечены;</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ряд  ИЛИ вместе с правильнымотмечен и неправильный ряд</w:t>
            </w:r>
          </w:p>
          <w:p w:rsidR="00E444E2" w:rsidRPr="00661CB4" w:rsidRDefault="00E444E2" w:rsidP="004D6D16">
            <w:pPr>
              <w:rPr>
                <w:rFonts w:ascii="Times New Roman" w:hAnsi="Times New Roman" w:cs="Times New Roman"/>
                <w:sz w:val="24"/>
                <w:szCs w:val="24"/>
              </w:rPr>
            </w:pP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6</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Слова объединены в три группы:</w:t>
            </w:r>
          </w:p>
          <w:p w:rsidR="00E444E2" w:rsidRPr="0094415E" w:rsidRDefault="00E444E2" w:rsidP="007F77F2">
            <w:pPr>
              <w:pStyle w:val="a6"/>
              <w:numPr>
                <w:ilvl w:val="0"/>
                <w:numId w:val="40"/>
              </w:numPr>
              <w:rPr>
                <w:rFonts w:ascii="Times New Roman" w:hAnsi="Times New Roman" w:cs="Times New Roman"/>
                <w:sz w:val="24"/>
              </w:rPr>
            </w:pPr>
            <w:r>
              <w:rPr>
                <w:rFonts w:ascii="Times New Roman" w:hAnsi="Times New Roman" w:cs="Times New Roman"/>
                <w:i/>
                <w:sz w:val="24"/>
              </w:rPr>
              <w:t>малиновый, снежный, школьник</w:t>
            </w:r>
          </w:p>
          <w:p w:rsidR="00E444E2" w:rsidRPr="0094415E" w:rsidRDefault="00E444E2" w:rsidP="007F77F2">
            <w:pPr>
              <w:pStyle w:val="a6"/>
              <w:numPr>
                <w:ilvl w:val="0"/>
                <w:numId w:val="40"/>
              </w:numPr>
              <w:rPr>
                <w:rFonts w:ascii="Times New Roman" w:hAnsi="Times New Roman" w:cs="Times New Roman"/>
                <w:sz w:val="24"/>
              </w:rPr>
            </w:pPr>
            <w:r>
              <w:rPr>
                <w:rFonts w:ascii="Times New Roman" w:hAnsi="Times New Roman" w:cs="Times New Roman"/>
                <w:i/>
                <w:sz w:val="24"/>
              </w:rPr>
              <w:t>страна, утка, сорока</w:t>
            </w:r>
          </w:p>
          <w:p w:rsidR="00E444E2" w:rsidRPr="0094415E" w:rsidRDefault="00E444E2" w:rsidP="007F77F2">
            <w:pPr>
              <w:pStyle w:val="a6"/>
              <w:numPr>
                <w:ilvl w:val="0"/>
                <w:numId w:val="40"/>
              </w:numPr>
              <w:rPr>
                <w:rFonts w:ascii="Times New Roman" w:hAnsi="Times New Roman" w:cs="Times New Roman"/>
                <w:sz w:val="24"/>
              </w:rPr>
            </w:pPr>
            <w:r>
              <w:rPr>
                <w:rFonts w:ascii="Times New Roman" w:hAnsi="Times New Roman" w:cs="Times New Roman"/>
                <w:i/>
                <w:sz w:val="24"/>
              </w:rPr>
              <w:t>подорожник, загадка, погрузчик</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слова правильно объединены в три группы;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при группировке слов допущены одна-две ошибки</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группировке слов допущено более двух ошибок</w:t>
            </w:r>
          </w:p>
        </w:tc>
      </w:tr>
      <w:tr w:rsidR="00E444E2" w:rsidRPr="00661CB4" w:rsidTr="00E444E2">
        <w:trPr>
          <w:trHeight w:val="143"/>
        </w:trPr>
        <w:tc>
          <w:tcPr>
            <w:tcW w:w="1239" w:type="dxa"/>
          </w:tcPr>
          <w:p w:rsidR="00E444E2" w:rsidRPr="00661CB4" w:rsidRDefault="00702A72" w:rsidP="004D6D16">
            <w:pPr>
              <w:jc w:val="center"/>
              <w:rPr>
                <w:rFonts w:ascii="Times New Roman" w:hAnsi="Times New Roman" w:cs="Times New Roman"/>
                <w:b/>
                <w:sz w:val="24"/>
                <w:szCs w:val="24"/>
              </w:rPr>
            </w:pPr>
            <w:r>
              <w:rPr>
                <w:rFonts w:ascii="Times New Roman" w:hAnsi="Times New Roman" w:cs="Times New Roman"/>
                <w:noProof/>
                <w:sz w:val="24"/>
                <w:szCs w:val="24"/>
                <w:lang w:eastAsia="ru-RU"/>
              </w:rPr>
              <w:pict>
                <v:shape id="Половина рамки 3" o:spid="_x0000_s1029" style="position:absolute;left:0;text-align:left;margin-left:-145.7pt;margin-top:68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" path="m,l161925,,107951,47625r-60326,l47625,100853,,142875,,xe" filled="f" strokecolor="windowText" strokeweight="2pt">
                  <v:path arrowok="t" o:connecttype="custom" o:connectlocs="0,0;161925,0;107951,47625;47625,47625;47625,100853;0,142875;0,0" o:connectangles="0,0,0,0,0,0,0"/>
                </v:shape>
              </w:pict>
            </w:r>
            <w:r w:rsidR="00E444E2" w:rsidRPr="00661CB4">
              <w:rPr>
                <w:rFonts w:ascii="Times New Roman" w:hAnsi="Times New Roman" w:cs="Times New Roman"/>
                <w:b/>
                <w:sz w:val="24"/>
                <w:szCs w:val="24"/>
              </w:rPr>
              <w:t>7</w:t>
            </w:r>
          </w:p>
        </w:tc>
        <w:tc>
          <w:tcPr>
            <w:tcW w:w="4815" w:type="dxa"/>
            <w:gridSpan w:val="2"/>
          </w:tcPr>
          <w:p w:rsidR="00E444E2" w:rsidRPr="0094415E"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правильное словосочетание: </w:t>
            </w:r>
            <w:r>
              <w:rPr>
                <w:rFonts w:ascii="Times New Roman" w:hAnsi="Times New Roman" w:cs="Times New Roman"/>
                <w:i/>
                <w:sz w:val="24"/>
                <w:szCs w:val="24"/>
              </w:rPr>
              <w:t>подъехать к площади</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отмечено нужное словосочетание, другие словосочетания не отмечены;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отмечено неправильное словосочетание ИЛИ вместе с правильным отмечено и неправильное словосочетание</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8</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E444E2" w:rsidRPr="0094415E" w:rsidRDefault="00E444E2" w:rsidP="004D6D16">
            <w:pPr>
              <w:ind w:left="360"/>
              <w:rPr>
                <w:rFonts w:ascii="Times New Roman" w:hAnsi="Times New Roman" w:cs="Times New Roman"/>
                <w:i/>
                <w:sz w:val="24"/>
                <w:szCs w:val="24"/>
              </w:rPr>
            </w:pPr>
            <w:r>
              <w:rPr>
                <w:rFonts w:ascii="Times New Roman" w:hAnsi="Times New Roman" w:cs="Times New Roman"/>
                <w:sz w:val="24"/>
                <w:szCs w:val="24"/>
              </w:rPr>
              <w:t>1)Это имя существительное 2-го склонения</w:t>
            </w:r>
            <w:r w:rsidRPr="0094415E">
              <w:rPr>
                <w:rFonts w:ascii="Times New Roman" w:hAnsi="Times New Roman" w:cs="Times New Roman"/>
                <w:sz w:val="24"/>
                <w:szCs w:val="24"/>
              </w:rPr>
              <w:t>.</w:t>
            </w:r>
          </w:p>
          <w:p w:rsidR="00E444E2" w:rsidRPr="00C86A00" w:rsidRDefault="00E444E2" w:rsidP="004D6D16">
            <w:pPr>
              <w:ind w:left="360"/>
              <w:rPr>
                <w:rFonts w:ascii="Times New Roman" w:hAnsi="Times New Roman" w:cs="Times New Roman"/>
                <w:i/>
                <w:sz w:val="24"/>
                <w:szCs w:val="24"/>
              </w:rPr>
            </w:pPr>
            <w:r w:rsidRPr="00C86A00">
              <w:rPr>
                <w:rFonts w:ascii="Times New Roman" w:hAnsi="Times New Roman" w:cs="Times New Roman"/>
                <w:sz w:val="24"/>
                <w:szCs w:val="24"/>
              </w:rPr>
              <w:t>3)</w:t>
            </w:r>
            <w:r>
              <w:rPr>
                <w:rFonts w:ascii="Times New Roman" w:hAnsi="Times New Roman" w:cs="Times New Roman"/>
                <w:sz w:val="24"/>
                <w:szCs w:val="24"/>
              </w:rPr>
              <w:t xml:space="preserve">Это имя существительное в предложении является подлежащим. </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отмечены оба правильных утверждения</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815" w:type="dxa"/>
            <w:gridSpan w:val="2"/>
          </w:tcPr>
          <w:p w:rsidR="00E444E2" w:rsidRPr="0094415E"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Отмечено правильное словосочетание: </w:t>
            </w:r>
            <w:r>
              <w:rPr>
                <w:rFonts w:ascii="Times New Roman" w:hAnsi="Times New Roman" w:cs="Times New Roman"/>
                <w:i/>
                <w:sz w:val="24"/>
                <w:szCs w:val="24"/>
              </w:rPr>
              <w:t>зимним утром</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отмечено нужное словосочетание, другие словосочетания не отмечены;</w:t>
            </w:r>
          </w:p>
          <w:p w:rsidR="00E444E2"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–0 баллов –</w:t>
            </w:r>
            <w:r>
              <w:rPr>
                <w:rFonts w:ascii="Times New Roman" w:hAnsi="Times New Roman" w:cs="Times New Roman"/>
                <w:sz w:val="24"/>
                <w:szCs w:val="24"/>
              </w:rPr>
              <w:t xml:space="preserve"> отмечено неправильное словосочетание ИЛИ вместе с правильным отмечено и неправильное словосочетание</w:t>
            </w:r>
          </w:p>
          <w:p w:rsidR="00E444E2" w:rsidRPr="00661CB4" w:rsidRDefault="00E444E2" w:rsidP="004D6D16">
            <w:pPr>
              <w:rPr>
                <w:rFonts w:ascii="Times New Roman" w:hAnsi="Times New Roman" w:cs="Times New Roman"/>
                <w:sz w:val="24"/>
                <w:szCs w:val="24"/>
              </w:rPr>
            </w:pP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10</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В каждый столбик записано по два примера:</w:t>
            </w:r>
          </w:p>
          <w:tbl>
            <w:tblPr>
              <w:tblStyle w:val="ad"/>
              <w:tblW w:w="0" w:type="auto"/>
              <w:tblLook w:val="04A0" w:firstRow="1" w:lastRow="0" w:firstColumn="1" w:lastColumn="0" w:noHBand="0" w:noVBand="1"/>
            </w:tblPr>
            <w:tblGrid>
              <w:gridCol w:w="4589"/>
            </w:tblGrid>
            <w:tr w:rsidR="00E444E2" w:rsidRPr="00FA27FA" w:rsidTr="00E444E2">
              <w:trPr>
                <w:trHeight w:val="143"/>
              </w:trPr>
              <w:tc>
                <w:tcPr>
                  <w:tcW w:w="4590" w:type="dxa"/>
                </w:tcPr>
                <w:p w:rsidR="00E444E2" w:rsidRPr="00FA27FA" w:rsidRDefault="00E444E2" w:rsidP="004D6D16">
                  <w:pPr>
                    <w:jc w:val="center"/>
                    <w:rPr>
                      <w:rFonts w:ascii="Times New Roman" w:hAnsi="Times New Roman" w:cs="Times New Roman"/>
                      <w:sz w:val="24"/>
                      <w:szCs w:val="24"/>
                    </w:rPr>
                  </w:pPr>
                  <w:r>
                    <w:rPr>
                      <w:rFonts w:ascii="Times New Roman" w:hAnsi="Times New Roman" w:cs="Times New Roman"/>
                      <w:sz w:val="24"/>
                      <w:szCs w:val="24"/>
                    </w:rPr>
                    <w:lastRenderedPageBreak/>
                    <w:t>Имена существительные</w:t>
                  </w:r>
                </w:p>
              </w:tc>
            </w:tr>
            <w:tr w:rsidR="00E444E2" w:rsidRPr="00FA27FA" w:rsidTr="00E444E2">
              <w:trPr>
                <w:trHeight w:val="143"/>
              </w:trPr>
              <w:tc>
                <w:tcPr>
                  <w:tcW w:w="4590" w:type="dxa"/>
                </w:tcPr>
                <w:p w:rsidR="00E444E2" w:rsidRPr="00FA27FA" w:rsidRDefault="00E444E2" w:rsidP="004D6D16">
                  <w:pPr>
                    <w:rPr>
                      <w:rFonts w:ascii="Times New Roman" w:hAnsi="Times New Roman" w:cs="Times New Roman"/>
                      <w:i/>
                      <w:sz w:val="24"/>
                      <w:szCs w:val="24"/>
                    </w:rPr>
                  </w:pPr>
                  <w:r w:rsidRPr="00FA27FA">
                    <w:rPr>
                      <w:rFonts w:ascii="Times New Roman" w:hAnsi="Times New Roman" w:cs="Times New Roman"/>
                      <w:sz w:val="24"/>
                      <w:szCs w:val="24"/>
                      <w:u w:val="single"/>
                    </w:rPr>
                    <w:t>два слова из возможных:</w:t>
                  </w:r>
                  <w:r>
                    <w:rPr>
                      <w:rFonts w:ascii="Times New Roman" w:hAnsi="Times New Roman" w:cs="Times New Roman"/>
                      <w:i/>
                      <w:sz w:val="24"/>
                      <w:szCs w:val="24"/>
                    </w:rPr>
                    <w:t>мелодия, ветер, (по) вершинам, деревьев, листья, траву, (в) лицо, брызгами</w:t>
                  </w:r>
                </w:p>
              </w:tc>
            </w:tr>
          </w:tbl>
          <w:p w:rsidR="00E444E2" w:rsidRPr="00FA27FA" w:rsidRDefault="00E444E2" w:rsidP="004D6D16">
            <w:pPr>
              <w:rPr>
                <w:rFonts w:ascii="Times New Roman" w:hAnsi="Times New Roman" w:cs="Times New Roman"/>
                <w:sz w:val="24"/>
                <w:szCs w:val="24"/>
              </w:rPr>
            </w:pPr>
          </w:p>
          <w:tbl>
            <w:tblPr>
              <w:tblStyle w:val="ad"/>
              <w:tblW w:w="0" w:type="auto"/>
              <w:tblLook w:val="04A0" w:firstRow="1" w:lastRow="0" w:firstColumn="1" w:lastColumn="0" w:noHBand="0" w:noVBand="1"/>
            </w:tblPr>
            <w:tblGrid>
              <w:gridCol w:w="4589"/>
            </w:tblGrid>
            <w:tr w:rsidR="00E444E2" w:rsidRPr="00FA27FA" w:rsidTr="00E444E2">
              <w:trPr>
                <w:trHeight w:val="143"/>
              </w:trPr>
              <w:tc>
                <w:tcPr>
                  <w:tcW w:w="4590" w:type="dxa"/>
                </w:tcPr>
                <w:p w:rsidR="00E444E2" w:rsidRPr="00FA27FA" w:rsidRDefault="00E444E2" w:rsidP="004D6D16">
                  <w:pPr>
                    <w:jc w:val="center"/>
                    <w:rPr>
                      <w:rFonts w:ascii="Times New Roman" w:hAnsi="Times New Roman" w:cs="Times New Roman"/>
                      <w:sz w:val="24"/>
                      <w:szCs w:val="24"/>
                    </w:rPr>
                  </w:pPr>
                  <w:r>
                    <w:rPr>
                      <w:rFonts w:ascii="Times New Roman" w:hAnsi="Times New Roman" w:cs="Times New Roman"/>
                      <w:sz w:val="24"/>
                      <w:szCs w:val="24"/>
                    </w:rPr>
                    <w:t>Имена прилагательные</w:t>
                  </w:r>
                </w:p>
              </w:tc>
            </w:tr>
            <w:tr w:rsidR="00E444E2" w:rsidRPr="00FA27FA" w:rsidTr="00E444E2">
              <w:trPr>
                <w:trHeight w:val="143"/>
              </w:trPr>
              <w:tc>
                <w:tcPr>
                  <w:tcW w:w="4590" w:type="dxa"/>
                </w:tcPr>
                <w:p w:rsidR="00E444E2" w:rsidRPr="00FA27FA" w:rsidRDefault="00E444E2" w:rsidP="004D6D16">
                  <w:pPr>
                    <w:rPr>
                      <w:rFonts w:ascii="Times New Roman" w:hAnsi="Times New Roman" w:cs="Times New Roman"/>
                      <w:sz w:val="24"/>
                      <w:szCs w:val="24"/>
                      <w:u w:val="single"/>
                    </w:rPr>
                  </w:pPr>
                  <w:r w:rsidRPr="00FA27FA">
                    <w:rPr>
                      <w:rFonts w:ascii="Times New Roman" w:hAnsi="Times New Roman" w:cs="Times New Roman"/>
                      <w:sz w:val="24"/>
                      <w:szCs w:val="24"/>
                      <w:u w:val="single"/>
                    </w:rPr>
                    <w:t>два слова из возможных:</w:t>
                  </w:r>
                  <w:r w:rsidRPr="00FA27FA">
                    <w:rPr>
                      <w:rFonts w:ascii="Times New Roman" w:hAnsi="Times New Roman" w:cs="Times New Roman"/>
                      <w:i/>
                      <w:sz w:val="24"/>
                      <w:szCs w:val="24"/>
                    </w:rPr>
                    <w:t>пре</w:t>
                  </w:r>
                  <w:r>
                    <w:rPr>
                      <w:rFonts w:ascii="Times New Roman" w:hAnsi="Times New Roman" w:cs="Times New Roman"/>
                      <w:i/>
                      <w:sz w:val="24"/>
                      <w:szCs w:val="24"/>
                    </w:rPr>
                    <w:t>красная, высоких, прохладными</w:t>
                  </w:r>
                </w:p>
              </w:tc>
            </w:tr>
          </w:tbl>
          <w:p w:rsidR="00E444E2" w:rsidRPr="00FA27FA" w:rsidRDefault="00E444E2" w:rsidP="004D6D16">
            <w:pPr>
              <w:rPr>
                <w:rFonts w:ascii="Times New Roman" w:hAnsi="Times New Roman" w:cs="Times New Roman"/>
                <w:sz w:val="24"/>
                <w:szCs w:val="24"/>
              </w:rPr>
            </w:pPr>
          </w:p>
          <w:tbl>
            <w:tblPr>
              <w:tblStyle w:val="ad"/>
              <w:tblW w:w="0" w:type="auto"/>
              <w:tblLook w:val="04A0" w:firstRow="1" w:lastRow="0" w:firstColumn="1" w:lastColumn="0" w:noHBand="0" w:noVBand="1"/>
            </w:tblPr>
            <w:tblGrid>
              <w:gridCol w:w="4589"/>
            </w:tblGrid>
            <w:tr w:rsidR="00E444E2" w:rsidRPr="00FA27FA" w:rsidTr="00E444E2">
              <w:trPr>
                <w:trHeight w:val="143"/>
              </w:trPr>
              <w:tc>
                <w:tcPr>
                  <w:tcW w:w="4590" w:type="dxa"/>
                </w:tcPr>
                <w:p w:rsidR="00E444E2" w:rsidRPr="00FA27FA" w:rsidRDefault="00E444E2" w:rsidP="004D6D16">
                  <w:pPr>
                    <w:tabs>
                      <w:tab w:val="left" w:pos="1605"/>
                    </w:tabs>
                    <w:jc w:val="center"/>
                    <w:rPr>
                      <w:rFonts w:ascii="Times New Roman" w:hAnsi="Times New Roman" w:cs="Times New Roman"/>
                      <w:sz w:val="24"/>
                      <w:szCs w:val="24"/>
                    </w:rPr>
                  </w:pPr>
                  <w:r>
                    <w:rPr>
                      <w:rFonts w:ascii="Times New Roman" w:hAnsi="Times New Roman" w:cs="Times New Roman"/>
                      <w:sz w:val="24"/>
                      <w:szCs w:val="24"/>
                    </w:rPr>
                    <w:t xml:space="preserve">Глаголы </w:t>
                  </w:r>
                </w:p>
              </w:tc>
            </w:tr>
            <w:tr w:rsidR="00E444E2" w:rsidRPr="00FA27FA" w:rsidTr="00E444E2">
              <w:trPr>
                <w:trHeight w:val="143"/>
              </w:trPr>
              <w:tc>
                <w:tcPr>
                  <w:tcW w:w="4590" w:type="dxa"/>
                </w:tcPr>
                <w:p w:rsidR="00E444E2" w:rsidRPr="00FA27FA" w:rsidRDefault="00E444E2" w:rsidP="004D6D16">
                  <w:pPr>
                    <w:rPr>
                      <w:rFonts w:ascii="Times New Roman" w:hAnsi="Times New Roman" w:cs="Times New Roman"/>
                      <w:i/>
                      <w:sz w:val="24"/>
                      <w:szCs w:val="24"/>
                    </w:rPr>
                  </w:pPr>
                  <w:r w:rsidRPr="00FA27FA">
                    <w:rPr>
                      <w:rFonts w:ascii="Times New Roman" w:hAnsi="Times New Roman" w:cs="Times New Roman"/>
                      <w:sz w:val="24"/>
                      <w:szCs w:val="24"/>
                      <w:u w:val="single"/>
                    </w:rPr>
                    <w:t>два слова из возможных:</w:t>
                  </w:r>
                  <w:r>
                    <w:rPr>
                      <w:rFonts w:ascii="Times New Roman" w:hAnsi="Times New Roman" w:cs="Times New Roman"/>
                      <w:i/>
                      <w:sz w:val="24"/>
                      <w:szCs w:val="24"/>
                    </w:rPr>
                    <w:t>росла, поднималась, бушевала, неслась, срывала, качала, била</w:t>
                  </w:r>
                </w:p>
              </w:tc>
            </w:tr>
          </w:tbl>
          <w:p w:rsidR="00E444E2" w:rsidRPr="00361AB3" w:rsidRDefault="00E444E2" w:rsidP="004D6D16">
            <w:pPr>
              <w:rPr>
                <w:rFonts w:ascii="Times New Roman" w:hAnsi="Times New Roman" w:cs="Times New Roman"/>
                <w:i/>
                <w:sz w:val="24"/>
                <w:szCs w:val="24"/>
              </w:rPr>
            </w:pPr>
          </w:p>
        </w:tc>
        <w:tc>
          <w:tcPr>
            <w:tcW w:w="4815" w:type="dxa"/>
          </w:tcPr>
          <w:p w:rsidR="00E444E2" w:rsidRPr="00361AB3" w:rsidRDefault="00E444E2" w:rsidP="004D6D16">
            <w:pPr>
              <w:rPr>
                <w:rFonts w:ascii="Times New Roman" w:hAnsi="Times New Roman" w:cs="Times New Roman"/>
                <w:i/>
                <w:sz w:val="24"/>
                <w:szCs w:val="24"/>
              </w:rPr>
            </w:pPr>
            <w:r>
              <w:rPr>
                <w:rFonts w:ascii="Times New Roman" w:hAnsi="Times New Roman" w:cs="Times New Roman"/>
                <w:sz w:val="24"/>
                <w:szCs w:val="24"/>
              </w:rPr>
              <w:lastRenderedPageBreak/>
              <w:t xml:space="preserve">1 балла – задание выполнено правильно и в </w:t>
            </w:r>
            <w:r>
              <w:rPr>
                <w:rFonts w:ascii="Times New Roman" w:hAnsi="Times New Roman" w:cs="Times New Roman"/>
                <w:sz w:val="24"/>
                <w:szCs w:val="24"/>
              </w:rPr>
              <w:lastRenderedPageBreak/>
              <w:t>полном объёме: в каждый столбик записано по два примера</w:t>
            </w:r>
            <w:r>
              <w:rPr>
                <w:rFonts w:ascii="Times New Roman" w:hAnsi="Times New Roman" w:cs="Times New Roman"/>
                <w:i/>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записи примеров допущены ошибки в определении того, какой частью речи является слово ИЛИ задание выполнено не в полном объёме</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661CB4">
              <w:rPr>
                <w:rFonts w:ascii="Times New Roman" w:hAnsi="Times New Roman" w:cs="Times New Roman"/>
                <w:b/>
                <w:sz w:val="24"/>
                <w:szCs w:val="24"/>
              </w:rPr>
              <w:t>11</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Дописано предложение:</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Эти слова являются </w:t>
            </w:r>
            <w:r>
              <w:rPr>
                <w:rFonts w:ascii="Times New Roman" w:hAnsi="Times New Roman" w:cs="Times New Roman"/>
                <w:sz w:val="24"/>
                <w:szCs w:val="24"/>
                <w:u w:val="single"/>
              </w:rPr>
              <w:t>именами существительными.</w:t>
            </w:r>
            <w:r>
              <w:rPr>
                <w:rFonts w:ascii="Times New Roman" w:hAnsi="Times New Roman" w:cs="Times New Roman"/>
                <w:sz w:val="24"/>
                <w:szCs w:val="24"/>
              </w:rPr>
              <w:t xml:space="preserve"> Указаны три одинаковых признака этих слов из ряда возможных:</w:t>
            </w:r>
          </w:p>
          <w:p w:rsidR="00E444E2" w:rsidRPr="00D62B9E" w:rsidRDefault="00E444E2" w:rsidP="007F77F2">
            <w:pPr>
              <w:pStyle w:val="a6"/>
              <w:numPr>
                <w:ilvl w:val="0"/>
                <w:numId w:val="41"/>
              </w:numPr>
              <w:rPr>
                <w:rFonts w:ascii="Times New Roman" w:hAnsi="Times New Roman" w:cs="Times New Roman"/>
                <w:i/>
                <w:sz w:val="24"/>
              </w:rPr>
            </w:pPr>
            <w:r>
              <w:rPr>
                <w:rFonts w:ascii="Times New Roman" w:hAnsi="Times New Roman" w:cs="Times New Roman"/>
                <w:i/>
                <w:sz w:val="24"/>
              </w:rPr>
              <w:t>одушевлённые, 2) нарицательные, 3) 1-е склонение, 4) ед.ч., 5) И.п.</w:t>
            </w:r>
          </w:p>
        </w:tc>
        <w:tc>
          <w:tcPr>
            <w:tcW w:w="4815" w:type="dxa"/>
          </w:tcPr>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правильно дописано первое предложение; во втором предложении правильно указаны один-два признака, при этом неверные признаки не указаны</w:t>
            </w:r>
            <w:r w:rsidRPr="00661CB4">
              <w:rPr>
                <w:rFonts w:ascii="Times New Roman" w:hAnsi="Times New Roman" w:cs="Times New Roman"/>
                <w:sz w:val="24"/>
                <w:szCs w:val="24"/>
              </w:rPr>
              <w:t>;</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выполнена только первая часть задания , вторая часть не выполнена ИЛИ при её выполнении допущены ошибки</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E444E2" w:rsidRPr="00DE0677"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4) Вода стала </w:t>
            </w:r>
            <w:r>
              <w:rPr>
                <w:rFonts w:ascii="Times New Roman" w:hAnsi="Times New Roman" w:cs="Times New Roman"/>
                <w:b/>
                <w:sz w:val="24"/>
                <w:szCs w:val="24"/>
              </w:rPr>
              <w:t xml:space="preserve">течь </w:t>
            </w:r>
            <w:r>
              <w:rPr>
                <w:rFonts w:ascii="Times New Roman" w:hAnsi="Times New Roman" w:cs="Times New Roman"/>
                <w:sz w:val="24"/>
                <w:szCs w:val="24"/>
              </w:rPr>
              <w:t>через край и капать на пол.</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sidRPr="00661CB4">
              <w:rPr>
                <w:rFonts w:ascii="Times New Roman" w:hAnsi="Times New Roman" w:cs="Times New Roman"/>
                <w:b/>
                <w:sz w:val="24"/>
                <w:szCs w:val="24"/>
              </w:rPr>
              <w:t>13</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E444E2" w:rsidRPr="00DE0677" w:rsidRDefault="00E444E2" w:rsidP="004D6D16">
            <w:pPr>
              <w:rPr>
                <w:rFonts w:ascii="Times New Roman" w:hAnsi="Times New Roman" w:cs="Times New Roman"/>
                <w:sz w:val="24"/>
                <w:szCs w:val="24"/>
              </w:rPr>
            </w:pPr>
            <w:r>
              <w:rPr>
                <w:rFonts w:ascii="Times New Roman" w:hAnsi="Times New Roman" w:cs="Times New Roman"/>
                <w:sz w:val="24"/>
                <w:szCs w:val="24"/>
              </w:rPr>
              <w:t>4) Все дети любят конфеты и мороженое.</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Дан ответ: </w:t>
            </w:r>
          </w:p>
          <w:p w:rsidR="00E444E2" w:rsidRPr="00091D33"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Права </w:t>
            </w:r>
            <w:r>
              <w:rPr>
                <w:rFonts w:ascii="Times New Roman" w:hAnsi="Times New Roman" w:cs="Times New Roman"/>
                <w:b/>
                <w:sz w:val="24"/>
                <w:szCs w:val="24"/>
              </w:rPr>
              <w:t xml:space="preserve">Варя, </w:t>
            </w:r>
            <w:r w:rsidRPr="00DE0677">
              <w:rPr>
                <w:rFonts w:ascii="Times New Roman" w:hAnsi="Times New Roman" w:cs="Times New Roman"/>
                <w:sz w:val="24"/>
                <w:szCs w:val="24"/>
              </w:rPr>
              <w:t>потому что слово в предложении– это форма</w:t>
            </w:r>
            <w:r>
              <w:rPr>
                <w:rFonts w:ascii="Times New Roman" w:hAnsi="Times New Roman" w:cs="Times New Roman"/>
                <w:sz w:val="24"/>
                <w:szCs w:val="24"/>
              </w:rPr>
              <w:t xml:space="preserve"> глагола </w:t>
            </w:r>
            <w:r>
              <w:rPr>
                <w:rFonts w:ascii="Times New Roman" w:hAnsi="Times New Roman" w:cs="Times New Roman"/>
                <w:i/>
                <w:sz w:val="24"/>
                <w:szCs w:val="24"/>
              </w:rPr>
              <w:t xml:space="preserve">полить, </w:t>
            </w:r>
            <w:r>
              <w:rPr>
                <w:rFonts w:ascii="Times New Roman" w:hAnsi="Times New Roman" w:cs="Times New Roman"/>
                <w:sz w:val="24"/>
                <w:szCs w:val="24"/>
              </w:rPr>
              <w:t xml:space="preserve">слово отвечает на вопрос </w:t>
            </w:r>
            <w:r>
              <w:rPr>
                <w:rFonts w:ascii="Times New Roman" w:hAnsi="Times New Roman" w:cs="Times New Roman"/>
                <w:i/>
                <w:sz w:val="24"/>
                <w:szCs w:val="24"/>
              </w:rPr>
              <w:t xml:space="preserve">что сделай? </w:t>
            </w:r>
            <w:r>
              <w:rPr>
                <w:rFonts w:ascii="Times New Roman" w:hAnsi="Times New Roman" w:cs="Times New Roman"/>
                <w:sz w:val="24"/>
                <w:szCs w:val="24"/>
              </w:rPr>
              <w:t xml:space="preserve">Слово во втором предложении – это форма существительного </w:t>
            </w:r>
            <w:r>
              <w:rPr>
                <w:rFonts w:ascii="Times New Roman" w:hAnsi="Times New Roman" w:cs="Times New Roman"/>
                <w:i/>
                <w:sz w:val="24"/>
                <w:szCs w:val="24"/>
              </w:rPr>
              <w:t>поле.</w:t>
            </w:r>
            <w:r>
              <w:rPr>
                <w:rFonts w:ascii="Times New Roman" w:hAnsi="Times New Roman" w:cs="Times New Roman"/>
                <w:sz w:val="24"/>
                <w:szCs w:val="24"/>
              </w:rPr>
              <w:t xml:space="preserve">Красота </w:t>
            </w:r>
            <w:r>
              <w:rPr>
                <w:rFonts w:ascii="Times New Roman" w:hAnsi="Times New Roman" w:cs="Times New Roman"/>
                <w:i/>
                <w:sz w:val="24"/>
                <w:szCs w:val="24"/>
              </w:rPr>
              <w:t xml:space="preserve">чего? </w:t>
            </w:r>
            <w:r>
              <w:rPr>
                <w:rFonts w:ascii="Times New Roman" w:hAnsi="Times New Roman" w:cs="Times New Roman"/>
                <w:sz w:val="24"/>
                <w:szCs w:val="24"/>
              </w:rPr>
              <w:t>Полей-мн.ч., Р.п.</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указано, что права Варя, указано на принадлежность к разным частям речи, приведены доказательства принадлежности к глаголу и существительному;</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указано, что права Варя, указано на принадлежность к разным частям речи, но не приведены доказательства принадлежности к глаголу и существительному;</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 0 баллов – указано -, что права  Варя, но не  указано на принадлежность к разным частям речи ИЛИ указано, что права Аня</w:t>
            </w: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Правильно определены подлежащее и сказуемое, отмечен ответ:</w:t>
            </w:r>
          </w:p>
          <w:p w:rsidR="00E444E2" w:rsidRPr="00F91CD2" w:rsidRDefault="00E444E2" w:rsidP="004D6D16">
            <w:pPr>
              <w:rPr>
                <w:rFonts w:ascii="Times New Roman" w:hAnsi="Times New Roman" w:cs="Times New Roman"/>
                <w:sz w:val="24"/>
                <w:szCs w:val="24"/>
              </w:rPr>
            </w:pPr>
            <w:r>
              <w:rPr>
                <w:rFonts w:ascii="Times New Roman" w:hAnsi="Times New Roman" w:cs="Times New Roman"/>
                <w:sz w:val="24"/>
                <w:szCs w:val="24"/>
              </w:rPr>
              <w:t>3) дождь идёт</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p w:rsidR="00E444E2" w:rsidRPr="00661CB4" w:rsidRDefault="00E444E2" w:rsidP="004D6D16">
            <w:pPr>
              <w:rPr>
                <w:rFonts w:ascii="Times New Roman" w:hAnsi="Times New Roman" w:cs="Times New Roman"/>
                <w:sz w:val="24"/>
                <w:szCs w:val="24"/>
              </w:rPr>
            </w:pPr>
          </w:p>
        </w:tc>
      </w:tr>
      <w:tr w:rsidR="00E444E2" w:rsidRPr="00661CB4" w:rsidTr="00E444E2">
        <w:trPr>
          <w:trHeight w:val="143"/>
        </w:trPr>
        <w:tc>
          <w:tcPr>
            <w:tcW w:w="1239" w:type="dxa"/>
          </w:tcPr>
          <w:p w:rsidR="00E444E2" w:rsidRPr="00661CB4"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E444E2" w:rsidRPr="00DE0677" w:rsidRDefault="00E444E2" w:rsidP="004D6D16">
            <w:pPr>
              <w:rPr>
                <w:rFonts w:ascii="Times New Roman" w:hAnsi="Times New Roman" w:cs="Times New Roman"/>
                <w:sz w:val="24"/>
                <w:szCs w:val="24"/>
              </w:rPr>
            </w:pPr>
            <w:r>
              <w:rPr>
                <w:rFonts w:ascii="Times New Roman" w:hAnsi="Times New Roman" w:cs="Times New Roman"/>
                <w:sz w:val="24"/>
                <w:szCs w:val="24"/>
              </w:rPr>
              <w:t>3) Каждый день к нам на балкон прилетали синицы и воробьи.</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E444E2" w:rsidRPr="00661CB4" w:rsidTr="00E444E2">
        <w:trPr>
          <w:trHeight w:val="143"/>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815" w:type="dxa"/>
            <w:gridSpan w:val="2"/>
          </w:tcPr>
          <w:p w:rsidR="00E444E2" w:rsidRPr="00F77C01" w:rsidRDefault="00E444E2" w:rsidP="004D6D16">
            <w:pPr>
              <w:rPr>
                <w:rFonts w:ascii="Times New Roman" w:hAnsi="Times New Roman" w:cs="Times New Roman"/>
                <w:i/>
                <w:sz w:val="24"/>
                <w:szCs w:val="24"/>
              </w:rPr>
            </w:pPr>
            <w:r>
              <w:rPr>
                <w:rFonts w:ascii="Times New Roman" w:hAnsi="Times New Roman" w:cs="Times New Roman"/>
                <w:sz w:val="24"/>
                <w:szCs w:val="24"/>
              </w:rPr>
              <w:t>Записано повествовательное предложение</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записано повествовательное </w:t>
            </w:r>
            <w:r>
              <w:rPr>
                <w:rFonts w:ascii="Times New Roman" w:hAnsi="Times New Roman" w:cs="Times New Roman"/>
                <w:sz w:val="24"/>
                <w:szCs w:val="24"/>
              </w:rPr>
              <w:lastRenderedPageBreak/>
              <w:t>предложение;</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записанное предложение не является повествовательным</w:t>
            </w:r>
          </w:p>
        </w:tc>
      </w:tr>
      <w:tr w:rsidR="00E444E2" w:rsidRPr="00661CB4" w:rsidTr="00E444E2">
        <w:trPr>
          <w:trHeight w:val="1106"/>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4815" w:type="dxa"/>
            <w:gridSpan w:val="2"/>
          </w:tcPr>
          <w:p w:rsidR="00E444E2" w:rsidRDefault="00E444E2" w:rsidP="004D6D16">
            <w:pPr>
              <w:ind w:left="360"/>
              <w:rPr>
                <w:rFonts w:ascii="Times New Roman" w:hAnsi="Times New Roman" w:cs="Times New Roman"/>
                <w:sz w:val="24"/>
                <w:szCs w:val="24"/>
              </w:rPr>
            </w:pPr>
            <w:r>
              <w:rPr>
                <w:rFonts w:ascii="Times New Roman" w:hAnsi="Times New Roman" w:cs="Times New Roman"/>
                <w:sz w:val="24"/>
                <w:szCs w:val="24"/>
              </w:rPr>
              <w:t>Предложения записаны без орфографических ошибок:</w:t>
            </w:r>
          </w:p>
          <w:p w:rsidR="00E444E2" w:rsidRDefault="00E444E2" w:rsidP="004D6D16">
            <w:pPr>
              <w:ind w:left="360"/>
              <w:rPr>
                <w:rFonts w:ascii="Times New Roman" w:hAnsi="Times New Roman" w:cs="Times New Roman"/>
                <w:sz w:val="24"/>
                <w:szCs w:val="24"/>
              </w:rPr>
            </w:pPr>
            <w:r w:rsidRPr="004A12CA">
              <w:rPr>
                <w:rFonts w:ascii="Times New Roman" w:hAnsi="Times New Roman" w:cs="Times New Roman"/>
                <w:i/>
                <w:sz w:val="24"/>
                <w:szCs w:val="24"/>
              </w:rPr>
              <w:t>По полям побежали потоки воды</w:t>
            </w:r>
            <w:r>
              <w:rPr>
                <w:rFonts w:ascii="Times New Roman" w:hAnsi="Times New Roman" w:cs="Times New Roman"/>
                <w:sz w:val="24"/>
                <w:szCs w:val="24"/>
              </w:rPr>
              <w:t>.</w:t>
            </w:r>
          </w:p>
          <w:p w:rsidR="00E444E2" w:rsidRPr="00F77C01" w:rsidRDefault="00E444E2" w:rsidP="004D6D16">
            <w:pPr>
              <w:ind w:left="360"/>
              <w:rPr>
                <w:rFonts w:ascii="Times New Roman" w:hAnsi="Times New Roman" w:cs="Times New Roman"/>
                <w:sz w:val="24"/>
                <w:szCs w:val="24"/>
              </w:rPr>
            </w:pPr>
            <w:r>
              <w:rPr>
                <w:rFonts w:ascii="Times New Roman" w:hAnsi="Times New Roman" w:cs="Times New Roman"/>
                <w:i/>
                <w:sz w:val="24"/>
                <w:szCs w:val="24"/>
              </w:rPr>
              <w:t>На столе Надя нашла свою наклейку</w:t>
            </w:r>
            <w:r w:rsidRPr="00F77C01">
              <w:rPr>
                <w:rFonts w:ascii="Times New Roman" w:hAnsi="Times New Roman" w:cs="Times New Roman"/>
                <w:sz w:val="24"/>
                <w:szCs w:val="24"/>
              </w:rPr>
              <w:t>.</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предложения записаны без орфографических ошибок;</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при записи предложений допущены орфографические ошибки</w:t>
            </w:r>
          </w:p>
        </w:tc>
      </w:tr>
      <w:tr w:rsidR="00E444E2" w:rsidRPr="00661CB4" w:rsidTr="00E444E2">
        <w:trPr>
          <w:trHeight w:val="1360"/>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Выбрано верное утверждение: </w:t>
            </w:r>
          </w:p>
          <w:p w:rsidR="00E444E2" w:rsidRPr="004A12CA"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4)Слово </w:t>
            </w:r>
            <w:r>
              <w:rPr>
                <w:rFonts w:ascii="Times New Roman" w:hAnsi="Times New Roman" w:cs="Times New Roman"/>
                <w:i/>
                <w:sz w:val="24"/>
                <w:szCs w:val="24"/>
              </w:rPr>
              <w:t>л…дяной</w:t>
            </w:r>
            <w:r>
              <w:rPr>
                <w:rFonts w:ascii="Times New Roman" w:hAnsi="Times New Roman" w:cs="Times New Roman"/>
                <w:sz w:val="24"/>
                <w:szCs w:val="24"/>
              </w:rPr>
              <w:t xml:space="preserve"> можно проверить словом </w:t>
            </w:r>
            <w:r>
              <w:rPr>
                <w:rFonts w:ascii="Times New Roman" w:hAnsi="Times New Roman" w:cs="Times New Roman"/>
                <w:i/>
                <w:sz w:val="24"/>
                <w:szCs w:val="24"/>
              </w:rPr>
              <w:t>лёд.</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1 балл – выбрано нужное утверждение, другие утверждения не выбраны;</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утверждение  ИЛИ вместе с правильным отмечено и неправильное утверждение</w:t>
            </w:r>
          </w:p>
        </w:tc>
      </w:tr>
      <w:tr w:rsidR="00E444E2" w:rsidRPr="00661CB4" w:rsidTr="00E444E2">
        <w:trPr>
          <w:trHeight w:val="3018"/>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815" w:type="dxa"/>
            <w:gridSpan w:val="2"/>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Слова объединены в три группы:</w:t>
            </w:r>
          </w:p>
          <w:p w:rsidR="00E444E2" w:rsidRPr="004465E5" w:rsidRDefault="00E444E2" w:rsidP="007F77F2">
            <w:pPr>
              <w:pStyle w:val="a6"/>
              <w:numPr>
                <w:ilvl w:val="0"/>
                <w:numId w:val="42"/>
              </w:numPr>
              <w:rPr>
                <w:rFonts w:ascii="Times New Roman" w:hAnsi="Times New Roman" w:cs="Times New Roman"/>
                <w:sz w:val="24"/>
              </w:rPr>
            </w:pPr>
            <w:r w:rsidRPr="004465E5">
              <w:rPr>
                <w:rFonts w:ascii="Times New Roman" w:hAnsi="Times New Roman" w:cs="Times New Roman"/>
                <w:i/>
                <w:sz w:val="24"/>
              </w:rPr>
              <w:t>лисица, смотреть,</w:t>
            </w:r>
            <w:r>
              <w:rPr>
                <w:rFonts w:ascii="Times New Roman" w:hAnsi="Times New Roman" w:cs="Times New Roman"/>
                <w:i/>
                <w:sz w:val="24"/>
              </w:rPr>
              <w:t xml:space="preserve"> снежки, тростник</w:t>
            </w:r>
          </w:p>
          <w:p w:rsidR="00E444E2" w:rsidRPr="004465E5" w:rsidRDefault="00E444E2" w:rsidP="007F77F2">
            <w:pPr>
              <w:pStyle w:val="a6"/>
              <w:numPr>
                <w:ilvl w:val="0"/>
                <w:numId w:val="42"/>
              </w:numPr>
              <w:rPr>
                <w:rFonts w:ascii="Times New Roman" w:hAnsi="Times New Roman" w:cs="Times New Roman"/>
                <w:sz w:val="24"/>
              </w:rPr>
            </w:pPr>
            <w:r>
              <w:rPr>
                <w:rFonts w:ascii="Times New Roman" w:hAnsi="Times New Roman" w:cs="Times New Roman"/>
                <w:i/>
                <w:sz w:val="24"/>
              </w:rPr>
              <w:t>рыбка, травка, снежки</w:t>
            </w:r>
          </w:p>
          <w:p w:rsidR="00E444E2" w:rsidRPr="0094415E" w:rsidRDefault="00E444E2" w:rsidP="007F77F2">
            <w:pPr>
              <w:pStyle w:val="a6"/>
              <w:numPr>
                <w:ilvl w:val="0"/>
                <w:numId w:val="42"/>
              </w:numPr>
              <w:rPr>
                <w:rFonts w:ascii="Times New Roman" w:hAnsi="Times New Roman" w:cs="Times New Roman"/>
                <w:sz w:val="24"/>
              </w:rPr>
            </w:pPr>
            <w:r>
              <w:rPr>
                <w:rFonts w:ascii="Times New Roman" w:hAnsi="Times New Roman" w:cs="Times New Roman"/>
                <w:i/>
                <w:sz w:val="24"/>
              </w:rPr>
              <w:t>звёздный, поздний, тростник</w:t>
            </w:r>
          </w:p>
        </w:tc>
        <w:tc>
          <w:tcPr>
            <w:tcW w:w="4815" w:type="dxa"/>
          </w:tcPr>
          <w:p w:rsidR="00E444E2" w:rsidRPr="004465E5"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3 балла – слова правильно объединены в три группы . при этом слова </w:t>
            </w:r>
            <w:r>
              <w:rPr>
                <w:rFonts w:ascii="Times New Roman" w:hAnsi="Times New Roman" w:cs="Times New Roman"/>
                <w:i/>
                <w:sz w:val="24"/>
                <w:szCs w:val="24"/>
              </w:rPr>
              <w:t>снежки</w:t>
            </w:r>
            <w:r>
              <w:rPr>
                <w:rFonts w:ascii="Times New Roman" w:hAnsi="Times New Roman" w:cs="Times New Roman"/>
                <w:sz w:val="24"/>
                <w:szCs w:val="24"/>
              </w:rPr>
              <w:t xml:space="preserve"> и / или </w:t>
            </w:r>
            <w:r>
              <w:rPr>
                <w:rFonts w:ascii="Times New Roman" w:hAnsi="Times New Roman" w:cs="Times New Roman"/>
                <w:i/>
                <w:sz w:val="24"/>
                <w:szCs w:val="24"/>
              </w:rPr>
              <w:t xml:space="preserve">тростник </w:t>
            </w:r>
            <w:r>
              <w:rPr>
                <w:rFonts w:ascii="Times New Roman" w:hAnsi="Times New Roman" w:cs="Times New Roman"/>
                <w:sz w:val="24"/>
                <w:szCs w:val="24"/>
              </w:rPr>
              <w:t xml:space="preserve"> записаны дважды, поскольку в корне этих слов по две орфограммы;</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2 балла – слова правильно объединены в три группы, но при  этом слова </w:t>
            </w:r>
            <w:r>
              <w:rPr>
                <w:rFonts w:ascii="Times New Roman" w:hAnsi="Times New Roman" w:cs="Times New Roman"/>
                <w:i/>
                <w:sz w:val="24"/>
                <w:szCs w:val="24"/>
              </w:rPr>
              <w:t xml:space="preserve">снежки </w:t>
            </w:r>
            <w:r>
              <w:rPr>
                <w:rFonts w:ascii="Times New Roman" w:hAnsi="Times New Roman" w:cs="Times New Roman"/>
                <w:sz w:val="24"/>
                <w:szCs w:val="24"/>
              </w:rPr>
              <w:t xml:space="preserve"> и </w:t>
            </w:r>
            <w:r>
              <w:rPr>
                <w:rFonts w:ascii="Times New Roman" w:hAnsi="Times New Roman" w:cs="Times New Roman"/>
                <w:i/>
                <w:sz w:val="24"/>
                <w:szCs w:val="24"/>
              </w:rPr>
              <w:t xml:space="preserve">тростник </w:t>
            </w:r>
            <w:r>
              <w:rPr>
                <w:rFonts w:ascii="Times New Roman" w:hAnsi="Times New Roman" w:cs="Times New Roman"/>
                <w:sz w:val="24"/>
                <w:szCs w:val="24"/>
              </w:rPr>
              <w:t>записаны только в одну из групп ИЛИ  при группировке слов допущена одна ошибка;</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группировке слов допущено более одной ошибки</w:t>
            </w:r>
          </w:p>
        </w:tc>
      </w:tr>
      <w:tr w:rsidR="00E444E2" w:rsidRPr="00661CB4" w:rsidTr="00E444E2">
        <w:trPr>
          <w:trHeight w:val="2196"/>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21</w:t>
            </w:r>
          </w:p>
        </w:tc>
        <w:tc>
          <w:tcPr>
            <w:tcW w:w="4815" w:type="dxa"/>
            <w:gridSpan w:val="2"/>
          </w:tcPr>
          <w:p w:rsidR="00E444E2" w:rsidRPr="00C97AA5" w:rsidRDefault="00E444E2" w:rsidP="004D6D16">
            <w:pPr>
              <w:rPr>
                <w:rFonts w:ascii="Times New Roman" w:hAnsi="Times New Roman" w:cs="Times New Roman"/>
                <w:i/>
                <w:sz w:val="24"/>
                <w:szCs w:val="24"/>
              </w:rPr>
            </w:pPr>
            <w:r>
              <w:rPr>
                <w:rFonts w:ascii="Times New Roman" w:hAnsi="Times New Roman" w:cs="Times New Roman"/>
                <w:sz w:val="24"/>
                <w:szCs w:val="24"/>
              </w:rPr>
              <w:t>Записан небольшой (четыре- пять предложений) связный содержательный рассказ, в котором указывается, как знания, полученные в школе, пригодятся в будущем</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 xml:space="preserve">1 балл – написан связной текст требуемого или большего объёма (орфографические </w:t>
            </w:r>
            <w:r>
              <w:rPr>
                <w:rFonts w:ascii="Times New Roman" w:hAnsi="Times New Roman" w:cs="Times New Roman"/>
                <w:sz w:val="20"/>
                <w:szCs w:val="20"/>
              </w:rPr>
              <w:t>ошибки при оценивании не учитываются</w:t>
            </w:r>
            <w:r>
              <w:rPr>
                <w:rFonts w:ascii="Times New Roman" w:hAnsi="Times New Roman" w:cs="Times New Roman"/>
                <w:sz w:val="24"/>
                <w:szCs w:val="24"/>
              </w:rPr>
              <w:t>);</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0 баллов – при выполнении задания не выдержан объём (написано одно- три предложения) ИЛИ в тексте есть лексико- грамматические ошибки ИЛИ написанный текст не соответствует теме</w:t>
            </w:r>
          </w:p>
        </w:tc>
      </w:tr>
      <w:tr w:rsidR="00E444E2" w:rsidRPr="00661CB4" w:rsidTr="00E444E2">
        <w:trPr>
          <w:trHeight w:val="3855"/>
        </w:trPr>
        <w:tc>
          <w:tcPr>
            <w:tcW w:w="1239" w:type="dxa"/>
          </w:tcPr>
          <w:p w:rsidR="00E444E2" w:rsidRDefault="00E444E2" w:rsidP="004D6D16">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815" w:type="dxa"/>
            <w:gridSpan w:val="2"/>
          </w:tcPr>
          <w:p w:rsidR="00E444E2" w:rsidRDefault="00E444E2" w:rsidP="004D6D16">
            <w:pPr>
              <w:rPr>
                <w:rFonts w:ascii="Times New Roman" w:hAnsi="Times New Roman" w:cs="Times New Roman"/>
                <w:i/>
                <w:sz w:val="24"/>
                <w:szCs w:val="24"/>
              </w:rPr>
            </w:pPr>
            <w:r>
              <w:rPr>
                <w:rFonts w:ascii="Times New Roman" w:hAnsi="Times New Roman" w:cs="Times New Roman"/>
                <w:sz w:val="24"/>
                <w:szCs w:val="24"/>
              </w:rPr>
              <w:t xml:space="preserve">В первом предложение вписаны слова </w:t>
            </w:r>
            <w:r>
              <w:rPr>
                <w:rFonts w:ascii="Times New Roman" w:hAnsi="Times New Roman" w:cs="Times New Roman"/>
                <w:i/>
                <w:sz w:val="24"/>
                <w:szCs w:val="24"/>
              </w:rPr>
              <w:t>извините/ простите пожалуйста.</w:t>
            </w:r>
          </w:p>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Найдены ошибки, предложены правильные варианты замены:</w:t>
            </w:r>
          </w:p>
          <w:p w:rsidR="00E444E2" w:rsidRDefault="00E444E2" w:rsidP="004D6D16">
            <w:pPr>
              <w:rPr>
                <w:rFonts w:ascii="Times New Roman" w:hAnsi="Times New Roman" w:cs="Times New Roman"/>
                <w:i/>
                <w:sz w:val="24"/>
                <w:szCs w:val="24"/>
              </w:rPr>
            </w:pPr>
            <w:r w:rsidRPr="00365A9E">
              <w:rPr>
                <w:rFonts w:ascii="Times New Roman" w:hAnsi="Times New Roman" w:cs="Times New Roman"/>
                <w:i/>
                <w:sz w:val="24"/>
                <w:szCs w:val="24"/>
              </w:rPr>
              <w:t>на здоровье</w:t>
            </w:r>
            <w:r>
              <w:rPr>
                <w:rFonts w:ascii="Times New Roman" w:hAnsi="Times New Roman" w:cs="Times New Roman"/>
                <w:sz w:val="24"/>
                <w:szCs w:val="24"/>
              </w:rPr>
              <w:t>нужно заменить на</w:t>
            </w:r>
            <w:r>
              <w:rPr>
                <w:rFonts w:ascii="Times New Roman" w:hAnsi="Times New Roman" w:cs="Times New Roman"/>
                <w:i/>
                <w:sz w:val="24"/>
                <w:szCs w:val="24"/>
              </w:rPr>
              <w:t>пожалуйста;</w:t>
            </w:r>
          </w:p>
          <w:p w:rsidR="00E444E2" w:rsidRDefault="00E444E2" w:rsidP="004D6D16">
            <w:pPr>
              <w:rPr>
                <w:rFonts w:ascii="Times New Roman" w:hAnsi="Times New Roman" w:cs="Times New Roman"/>
                <w:i/>
                <w:sz w:val="24"/>
                <w:szCs w:val="24"/>
              </w:rPr>
            </w:pPr>
            <w:r>
              <w:rPr>
                <w:rFonts w:ascii="Times New Roman" w:hAnsi="Times New Roman" w:cs="Times New Roman"/>
                <w:i/>
                <w:sz w:val="24"/>
                <w:szCs w:val="24"/>
              </w:rPr>
              <w:t xml:space="preserve">заявление </w:t>
            </w:r>
            <w:r>
              <w:rPr>
                <w:rFonts w:ascii="Times New Roman" w:hAnsi="Times New Roman" w:cs="Times New Roman"/>
                <w:sz w:val="24"/>
                <w:szCs w:val="24"/>
              </w:rPr>
              <w:t>нужно заменить на</w:t>
            </w:r>
            <w:r>
              <w:rPr>
                <w:rFonts w:ascii="Times New Roman" w:hAnsi="Times New Roman" w:cs="Times New Roman"/>
                <w:i/>
                <w:sz w:val="24"/>
                <w:szCs w:val="24"/>
              </w:rPr>
              <w:t>пожалуйста;</w:t>
            </w:r>
          </w:p>
          <w:p w:rsidR="00E444E2" w:rsidRPr="00365A9E" w:rsidRDefault="00E444E2" w:rsidP="004D6D16">
            <w:pPr>
              <w:rPr>
                <w:rFonts w:ascii="Times New Roman" w:hAnsi="Times New Roman" w:cs="Times New Roman"/>
                <w:i/>
                <w:sz w:val="24"/>
                <w:szCs w:val="24"/>
              </w:rPr>
            </w:pPr>
            <w:r>
              <w:rPr>
                <w:rFonts w:ascii="Times New Roman" w:hAnsi="Times New Roman" w:cs="Times New Roman"/>
                <w:i/>
                <w:sz w:val="24"/>
                <w:szCs w:val="24"/>
              </w:rPr>
              <w:t xml:space="preserve">заявление </w:t>
            </w:r>
            <w:r>
              <w:rPr>
                <w:rFonts w:ascii="Times New Roman" w:hAnsi="Times New Roman" w:cs="Times New Roman"/>
                <w:sz w:val="24"/>
                <w:szCs w:val="24"/>
              </w:rPr>
              <w:t xml:space="preserve">нужно заменить на </w:t>
            </w:r>
            <w:r>
              <w:rPr>
                <w:rFonts w:ascii="Times New Roman" w:hAnsi="Times New Roman" w:cs="Times New Roman"/>
                <w:i/>
                <w:sz w:val="24"/>
                <w:szCs w:val="24"/>
              </w:rPr>
              <w:t xml:space="preserve"> объявление</w:t>
            </w:r>
          </w:p>
        </w:tc>
        <w:tc>
          <w:tcPr>
            <w:tcW w:w="4815" w:type="dxa"/>
          </w:tcPr>
          <w:p w:rsidR="00E444E2" w:rsidRDefault="00E444E2" w:rsidP="004D6D16">
            <w:pPr>
              <w:rPr>
                <w:rFonts w:ascii="Times New Roman" w:hAnsi="Times New Roman" w:cs="Times New Roman"/>
                <w:sz w:val="24"/>
                <w:szCs w:val="24"/>
              </w:rPr>
            </w:pPr>
            <w:r>
              <w:rPr>
                <w:rFonts w:ascii="Times New Roman" w:hAnsi="Times New Roman" w:cs="Times New Roman"/>
                <w:sz w:val="24"/>
                <w:szCs w:val="24"/>
              </w:rPr>
              <w:t>2 балла – в первом предложение вписаны оба слова, найдены две ошибки;</w:t>
            </w:r>
          </w:p>
          <w:p w:rsidR="00E444E2" w:rsidRPr="00661CB4" w:rsidRDefault="00E444E2" w:rsidP="004D6D16">
            <w:pPr>
              <w:rPr>
                <w:rFonts w:ascii="Times New Roman" w:hAnsi="Times New Roman" w:cs="Times New Roman"/>
                <w:sz w:val="24"/>
                <w:szCs w:val="24"/>
              </w:rPr>
            </w:pPr>
            <w:r>
              <w:rPr>
                <w:rFonts w:ascii="Times New Roman" w:hAnsi="Times New Roman" w:cs="Times New Roman"/>
                <w:sz w:val="24"/>
                <w:szCs w:val="24"/>
              </w:rPr>
              <w:t>1 балл – задание выполнено правильно, но не в полном объёме: в первом предложение вписано только одно слово и / или найдена только одна ошибка и предложен вариант её замены, при этом нет ошибочных исправлений и неправильных вариантов замены;</w:t>
            </w:r>
          </w:p>
          <w:p w:rsidR="00E444E2" w:rsidRPr="00661CB4" w:rsidRDefault="00E444E2" w:rsidP="004D6D16">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задание выполнено в меньшем объёме, чем указано в оценивании на 1 балл, ИЛИ вписаны не соответствующие контексту слова, есть ошибочные исправления и правильные варианты замен</w:t>
            </w:r>
          </w:p>
        </w:tc>
      </w:tr>
    </w:tbl>
    <w:p w:rsidR="00E444E2" w:rsidRDefault="00E444E2" w:rsidP="00E444E2">
      <w:pPr>
        <w:spacing w:after="0"/>
        <w:rPr>
          <w:rFonts w:ascii="Times New Roman" w:hAnsi="Times New Roman" w:cs="Times New Roman"/>
          <w:sz w:val="24"/>
          <w:szCs w:val="24"/>
        </w:rPr>
      </w:pPr>
    </w:p>
    <w:p w:rsidR="00E444E2" w:rsidRPr="00C64441" w:rsidRDefault="00E444E2" w:rsidP="00E444E2">
      <w:pPr>
        <w:spacing w:after="0"/>
        <w:rPr>
          <w:rFonts w:ascii="Times New Roman" w:hAnsi="Times New Roman" w:cs="Times New Roman"/>
          <w:sz w:val="24"/>
          <w:szCs w:val="24"/>
        </w:rPr>
      </w:pPr>
    </w:p>
    <w:p w:rsidR="00E444E2" w:rsidRPr="0093500E" w:rsidRDefault="00E444E2" w:rsidP="00E444E2">
      <w:pPr>
        <w:spacing w:after="0"/>
        <w:rPr>
          <w:rFonts w:ascii="Times New Roman" w:hAnsi="Times New Roman" w:cs="Times New Roman"/>
          <w:sz w:val="24"/>
          <w:szCs w:val="24"/>
          <w:u w:val="single"/>
        </w:rPr>
      </w:pPr>
    </w:p>
    <w:p w:rsidR="00E444E2" w:rsidRDefault="00E444E2" w:rsidP="00E444E2">
      <w:pPr>
        <w:spacing w:after="0"/>
        <w:rPr>
          <w:rFonts w:ascii="Times New Roman" w:hAnsi="Times New Roman" w:cs="Times New Roman"/>
          <w:sz w:val="24"/>
          <w:szCs w:val="24"/>
        </w:rPr>
      </w:pPr>
    </w:p>
    <w:p w:rsidR="00E444E2" w:rsidRPr="00C64441" w:rsidRDefault="00E444E2" w:rsidP="00E444E2">
      <w:pPr>
        <w:spacing w:after="0"/>
        <w:rPr>
          <w:rFonts w:ascii="Times New Roman" w:hAnsi="Times New Roman" w:cs="Times New Roman"/>
          <w:sz w:val="24"/>
          <w:szCs w:val="24"/>
        </w:rPr>
      </w:pPr>
    </w:p>
    <w:p w:rsidR="00E444E2" w:rsidRPr="0093500E" w:rsidRDefault="00E444E2" w:rsidP="00E444E2">
      <w:pPr>
        <w:spacing w:after="0"/>
        <w:rPr>
          <w:rFonts w:ascii="Times New Roman" w:hAnsi="Times New Roman" w:cs="Times New Roman"/>
          <w:sz w:val="24"/>
          <w:szCs w:val="24"/>
          <w:u w:val="single"/>
        </w:rPr>
      </w:pPr>
    </w:p>
    <w:p w:rsidR="00E444E2" w:rsidRPr="007E1B06" w:rsidRDefault="00E444E2" w:rsidP="00E444E2">
      <w:pPr>
        <w:widowControl w:val="0"/>
        <w:tabs>
          <w:tab w:val="left" w:pos="709"/>
        </w:tabs>
        <w:suppressAutoHyphens/>
        <w:spacing w:after="0" w:line="200" w:lineRule="atLeast"/>
        <w:jc w:val="center"/>
        <w:rPr>
          <w:rFonts w:ascii="Times New Roman" w:eastAsia="Arial Unicode MS" w:hAnsi="Times New Roman" w:cs="Times New Roman"/>
          <w:color w:val="00000A"/>
          <w:sz w:val="24"/>
          <w:szCs w:val="24"/>
          <w:lang w:bidi="ru-RU"/>
        </w:rPr>
      </w:pPr>
    </w:p>
    <w:p w:rsidR="00E444E2" w:rsidRDefault="00E444E2" w:rsidP="00E444E2">
      <w:pPr>
        <w:pStyle w:val="ac"/>
        <w:spacing w:line="240" w:lineRule="exact"/>
        <w:rPr>
          <w:rFonts w:ascii="Times New Roman" w:hAnsi="Times New Roman"/>
          <w:b/>
          <w:sz w:val="24"/>
        </w:rPr>
      </w:pPr>
    </w:p>
    <w:p w:rsidR="00E444E2" w:rsidRPr="00030395" w:rsidRDefault="00E444E2" w:rsidP="00E444E2">
      <w:pPr>
        <w:rPr>
          <w:rFonts w:ascii="Times New Roman" w:hAnsi="Times New Roman" w:cs="Times New Roman"/>
          <w:sz w:val="24"/>
          <w:szCs w:val="24"/>
        </w:rPr>
      </w:pPr>
    </w:p>
    <w:p w:rsidR="00E444E2" w:rsidRDefault="00E444E2" w:rsidP="00E444E2">
      <w:pPr>
        <w:pStyle w:val="ac"/>
        <w:spacing w:line="240" w:lineRule="exact"/>
        <w:rPr>
          <w:rFonts w:ascii="Times New Roman" w:hAnsi="Times New Roman"/>
          <w:b/>
          <w:sz w:val="24"/>
        </w:rPr>
      </w:pPr>
    </w:p>
    <w:p w:rsidR="00E444E2" w:rsidRPr="00661CB4" w:rsidRDefault="00E444E2" w:rsidP="00E444E2">
      <w:pPr>
        <w:pStyle w:val="a6"/>
        <w:ind w:left="1440"/>
        <w:rPr>
          <w:rFonts w:ascii="Times New Roman" w:hAnsi="Times New Roman" w:cs="Times New Roman"/>
          <w:sz w:val="24"/>
        </w:rPr>
      </w:pPr>
    </w:p>
    <w:sectPr w:rsidR="00E444E2" w:rsidRPr="00661CB4" w:rsidSect="00C23F87">
      <w:pgSz w:w="11906" w:h="16838"/>
      <w:pgMar w:top="426"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63" w:rsidRDefault="005F5D63" w:rsidP="007568D8">
      <w:pPr>
        <w:spacing w:after="0" w:line="240" w:lineRule="auto"/>
      </w:pPr>
      <w:r>
        <w:separator/>
      </w:r>
    </w:p>
  </w:endnote>
  <w:endnote w:type="continuationSeparator" w:id="0">
    <w:p w:rsidR="005F5D63" w:rsidRDefault="005F5D63" w:rsidP="0075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63" w:rsidRDefault="005F5D63" w:rsidP="007568D8">
      <w:pPr>
        <w:spacing w:after="0" w:line="240" w:lineRule="auto"/>
      </w:pPr>
      <w:r>
        <w:separator/>
      </w:r>
    </w:p>
  </w:footnote>
  <w:footnote w:type="continuationSeparator" w:id="0">
    <w:p w:rsidR="005F5D63" w:rsidRDefault="005F5D63" w:rsidP="00756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723768"/>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Bookman Old Style" w:hAnsi="Bookman Old Style" w:cs="Bookman Old Style"/>
        <w:b w:val="0"/>
        <w:bCs w:val="0"/>
        <w:i w:val="0"/>
        <w:iCs w:val="0"/>
        <w:caps w:val="0"/>
        <w:smallCaps w:val="0"/>
        <w:strike w:val="0"/>
        <w:dstrike w:val="0"/>
        <w:color w:val="000000"/>
        <w:spacing w:val="0"/>
        <w:w w:val="100"/>
        <w:position w:val="0"/>
        <w:sz w:val="19"/>
        <w:szCs w:val="19"/>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Bookman Old Style" w:hAnsi="Bookman Old Style" w:cs="Bookman Old Style"/>
        <w:b w:val="0"/>
        <w:bCs w:val="0"/>
        <w:i w:val="0"/>
        <w:iCs w:val="0"/>
        <w:caps w:val="0"/>
        <w:smallCaps w:val="0"/>
        <w:strike w:val="0"/>
        <w:dstrike w:val="0"/>
        <w:color w:val="000000"/>
        <w:spacing w:val="0"/>
        <w:w w:val="100"/>
        <w:position w:val="0"/>
        <w:sz w:val="19"/>
        <w:szCs w:val="19"/>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7"/>
    <w:lvl w:ilvl="0">
      <w:start w:val="1"/>
      <w:numFmt w:val="bullet"/>
      <w:lvlText w:val="•"/>
      <w:lvlJc w:val="left"/>
      <w:pPr>
        <w:tabs>
          <w:tab w:val="num" w:pos="0"/>
        </w:tabs>
        <w:ind w:left="0" w:firstLine="0"/>
      </w:pPr>
      <w:rPr>
        <w:rFonts w:ascii="Bookman Old Style" w:hAnsi="Bookman Old Style" w:cs="Bookman Old Style"/>
        <w:b w:val="0"/>
        <w:bCs w:val="0"/>
        <w:i w:val="0"/>
        <w:iCs w:val="0"/>
        <w:caps w:val="0"/>
        <w:smallCaps w:val="0"/>
        <w:strike w:val="0"/>
        <w:dstrike w:val="0"/>
        <w:color w:val="000000"/>
        <w:spacing w:val="0"/>
        <w:w w:val="100"/>
        <w:position w:val="0"/>
        <w:sz w:val="19"/>
        <w:szCs w:val="19"/>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8"/>
    <w:multiLevelType w:val="multilevel"/>
    <w:tmpl w:val="00000008"/>
    <w:lvl w:ilvl="0">
      <w:start w:val="1"/>
      <w:numFmt w:val="bullet"/>
      <w:lvlText w:val="•"/>
      <w:lvlJc w:val="left"/>
      <w:pPr>
        <w:tabs>
          <w:tab w:val="num" w:pos="0"/>
        </w:tabs>
        <w:ind w:left="0" w:firstLine="0"/>
      </w:pPr>
      <w:rPr>
        <w:rFonts w:ascii="Bookman Old Style" w:hAnsi="Bookman Old Styl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C"/>
    <w:multiLevelType w:val="singleLevel"/>
    <w:tmpl w:val="0000000C"/>
    <w:name w:val="WW8Num12"/>
    <w:lvl w:ilvl="0">
      <w:start w:val="1"/>
      <w:numFmt w:val="none"/>
      <w:suff w:val="nothing"/>
      <w:lvlText w:val="·"/>
      <w:lvlJc w:val="left"/>
      <w:pPr>
        <w:tabs>
          <w:tab w:val="num" w:pos="0"/>
        </w:tabs>
        <w:ind w:left="360" w:hanging="36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130448A"/>
    <w:multiLevelType w:val="multilevel"/>
    <w:tmpl w:val="2D80061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2F94489"/>
    <w:multiLevelType w:val="hybridMultilevel"/>
    <w:tmpl w:val="F176D578"/>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9">
    <w:nsid w:val="13A30D78"/>
    <w:multiLevelType w:val="multilevel"/>
    <w:tmpl w:val="E9CE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185418"/>
    <w:multiLevelType w:val="hybridMultilevel"/>
    <w:tmpl w:val="9CE0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50396"/>
    <w:multiLevelType w:val="hybridMultilevel"/>
    <w:tmpl w:val="7C8C7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11170F"/>
    <w:multiLevelType w:val="multilevel"/>
    <w:tmpl w:val="A31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3F2287"/>
    <w:multiLevelType w:val="multilevel"/>
    <w:tmpl w:val="9F90F8B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757E2C"/>
    <w:multiLevelType w:val="hybridMultilevel"/>
    <w:tmpl w:val="B854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BB61FBD"/>
    <w:multiLevelType w:val="multilevel"/>
    <w:tmpl w:val="B868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E11787"/>
    <w:multiLevelType w:val="hybridMultilevel"/>
    <w:tmpl w:val="960CD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C85287B"/>
    <w:multiLevelType w:val="hybridMultilevel"/>
    <w:tmpl w:val="454E1CE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493"/>
    <w:multiLevelType w:val="hybridMultilevel"/>
    <w:tmpl w:val="0DF82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4531145"/>
    <w:multiLevelType w:val="multilevel"/>
    <w:tmpl w:val="536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95E4E"/>
    <w:multiLevelType w:val="hybridMultilevel"/>
    <w:tmpl w:val="08FE70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CD081F"/>
    <w:multiLevelType w:val="hybridMultilevel"/>
    <w:tmpl w:val="4CA498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F723F"/>
    <w:multiLevelType w:val="multilevel"/>
    <w:tmpl w:val="362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31C05"/>
    <w:multiLevelType w:val="hybridMultilevel"/>
    <w:tmpl w:val="D4D8F7D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011899"/>
    <w:multiLevelType w:val="hybridMultilevel"/>
    <w:tmpl w:val="952C5A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B1C22BB"/>
    <w:multiLevelType w:val="hybridMultilevel"/>
    <w:tmpl w:val="3B0ED1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B292AEB"/>
    <w:multiLevelType w:val="hybridMultilevel"/>
    <w:tmpl w:val="B854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2D51F3"/>
    <w:multiLevelType w:val="multilevel"/>
    <w:tmpl w:val="5CF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6817E5"/>
    <w:multiLevelType w:val="hybridMultilevel"/>
    <w:tmpl w:val="42F0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E709A"/>
    <w:multiLevelType w:val="hybridMultilevel"/>
    <w:tmpl w:val="D77065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D382DCD"/>
    <w:multiLevelType w:val="multilevel"/>
    <w:tmpl w:val="DFEA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DF524E"/>
    <w:multiLevelType w:val="hybridMultilevel"/>
    <w:tmpl w:val="03B81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D519D"/>
    <w:multiLevelType w:val="hybridMultilevel"/>
    <w:tmpl w:val="BA54A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57205"/>
    <w:multiLevelType w:val="multilevel"/>
    <w:tmpl w:val="099E2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C56548"/>
    <w:multiLevelType w:val="hybridMultilevel"/>
    <w:tmpl w:val="A6A46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851509"/>
    <w:multiLevelType w:val="hybridMultilevel"/>
    <w:tmpl w:val="6BE21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EA535A"/>
    <w:multiLevelType w:val="hybridMultilevel"/>
    <w:tmpl w:val="46B87B2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5F4DDD"/>
    <w:multiLevelType w:val="multilevel"/>
    <w:tmpl w:val="A6A24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202F32"/>
    <w:multiLevelType w:val="multilevel"/>
    <w:tmpl w:val="A932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800F41"/>
    <w:multiLevelType w:val="hybridMultilevel"/>
    <w:tmpl w:val="DFCC2D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D2B64BE"/>
    <w:multiLevelType w:val="hybridMultilevel"/>
    <w:tmpl w:val="505C4D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06352AB"/>
    <w:multiLevelType w:val="multilevel"/>
    <w:tmpl w:val="3DB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F02DBF"/>
    <w:multiLevelType w:val="multilevel"/>
    <w:tmpl w:val="7884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0C36EB"/>
    <w:multiLevelType w:val="hybridMultilevel"/>
    <w:tmpl w:val="4CCEF914"/>
    <w:lvl w:ilvl="0" w:tplc="D5BC2CA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82890"/>
    <w:multiLevelType w:val="multilevel"/>
    <w:tmpl w:val="B8A04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CB4B56"/>
    <w:multiLevelType w:val="hybridMultilevel"/>
    <w:tmpl w:val="ECE49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A8F0FA3"/>
    <w:multiLevelType w:val="hybridMultilevel"/>
    <w:tmpl w:val="D508322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42"/>
  </w:num>
  <w:num w:numId="3">
    <w:abstractNumId w:val="9"/>
  </w:num>
  <w:num w:numId="4">
    <w:abstractNumId w:val="45"/>
  </w:num>
  <w:num w:numId="5">
    <w:abstractNumId w:val="34"/>
  </w:num>
  <w:num w:numId="6">
    <w:abstractNumId w:val="39"/>
  </w:num>
  <w:num w:numId="7">
    <w:abstractNumId w:val="38"/>
  </w:num>
  <w:num w:numId="8">
    <w:abstractNumId w:val="28"/>
  </w:num>
  <w:num w:numId="9">
    <w:abstractNumId w:val="30"/>
  </w:num>
  <w:num w:numId="10">
    <w:abstractNumId w:val="1"/>
  </w:num>
  <w:num w:numId="11">
    <w:abstractNumId w:val="3"/>
  </w:num>
  <w:num w:numId="12">
    <w:abstractNumId w:val="4"/>
  </w:num>
  <w:num w:numId="13">
    <w:abstractNumId w:val="0"/>
    <w:lvlOverride w:ilvl="0">
      <w:lvl w:ilvl="0">
        <w:start w:val="65535"/>
        <w:numFmt w:val="bullet"/>
        <w:lvlText w:val="•"/>
        <w:legacy w:legacy="1" w:legacySpace="0" w:legacyIndent="137"/>
        <w:lvlJc w:val="left"/>
        <w:rPr>
          <w:rFonts w:ascii="Arial" w:hAnsi="Arial" w:cs="Arial" w:hint="default"/>
        </w:rPr>
      </w:lvl>
    </w:lvlOverride>
  </w:num>
  <w:num w:numId="14">
    <w:abstractNumId w:val="5"/>
  </w:num>
  <w:num w:numId="15">
    <w:abstractNumId w:val="24"/>
  </w:num>
  <w:num w:numId="16">
    <w:abstractNumId w:val="35"/>
  </w:num>
  <w:num w:numId="17">
    <w:abstractNumId w:val="22"/>
  </w:num>
  <w:num w:numId="18">
    <w:abstractNumId w:val="12"/>
  </w:num>
  <w:num w:numId="19">
    <w:abstractNumId w:val="7"/>
  </w:num>
  <w:num w:numId="20">
    <w:abstractNumId w:val="13"/>
  </w:num>
  <w:num w:numId="21">
    <w:abstractNumId w:val="46"/>
  </w:num>
  <w:num w:numId="22">
    <w:abstractNumId w:val="10"/>
  </w:num>
  <w:num w:numId="23">
    <w:abstractNumId w:val="36"/>
  </w:num>
  <w:num w:numId="24">
    <w:abstractNumId w:val="19"/>
  </w:num>
  <w:num w:numId="25">
    <w:abstractNumId w:val="11"/>
  </w:num>
  <w:num w:numId="26">
    <w:abstractNumId w:val="8"/>
  </w:num>
  <w:num w:numId="27">
    <w:abstractNumId w:val="17"/>
  </w:num>
  <w:num w:numId="28">
    <w:abstractNumId w:val="41"/>
  </w:num>
  <w:num w:numId="29">
    <w:abstractNumId w:val="25"/>
  </w:num>
  <w:num w:numId="30">
    <w:abstractNumId w:val="26"/>
  </w:num>
  <w:num w:numId="31">
    <w:abstractNumId w:val="40"/>
  </w:num>
  <w:num w:numId="32">
    <w:abstractNumId w:val="15"/>
  </w:num>
  <w:num w:numId="33">
    <w:abstractNumId w:val="47"/>
  </w:num>
  <w:num w:numId="34">
    <w:abstractNumId w:val="27"/>
  </w:num>
  <w:num w:numId="35">
    <w:abstractNumId w:val="32"/>
  </w:num>
  <w:num w:numId="36">
    <w:abstractNumId w:val="29"/>
  </w:num>
  <w:num w:numId="37">
    <w:abstractNumId w:val="21"/>
  </w:num>
  <w:num w:numId="38">
    <w:abstractNumId w:val="14"/>
  </w:num>
  <w:num w:numId="39">
    <w:abstractNumId w:val="37"/>
  </w:num>
  <w:num w:numId="40">
    <w:abstractNumId w:val="33"/>
  </w:num>
  <w:num w:numId="41">
    <w:abstractNumId w:val="18"/>
  </w:num>
  <w:num w:numId="42">
    <w:abstractNumId w:val="44"/>
  </w:num>
  <w:num w:numId="43">
    <w:abstractNumId w:val="16"/>
  </w:num>
  <w:num w:numId="44">
    <w:abstractNumId w:val="20"/>
  </w:num>
  <w:num w:numId="45">
    <w:abstractNumId w:val="23"/>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99F"/>
    <w:rsid w:val="00033401"/>
    <w:rsid w:val="00053250"/>
    <w:rsid w:val="0006253D"/>
    <w:rsid w:val="000B1832"/>
    <w:rsid w:val="001318F0"/>
    <w:rsid w:val="00136633"/>
    <w:rsid w:val="00163540"/>
    <w:rsid w:val="001F4288"/>
    <w:rsid w:val="00205A7D"/>
    <w:rsid w:val="002D6169"/>
    <w:rsid w:val="002F0086"/>
    <w:rsid w:val="00316C9B"/>
    <w:rsid w:val="0034191C"/>
    <w:rsid w:val="003A232A"/>
    <w:rsid w:val="003C000E"/>
    <w:rsid w:val="00462655"/>
    <w:rsid w:val="0049310F"/>
    <w:rsid w:val="004D6D16"/>
    <w:rsid w:val="005B62F7"/>
    <w:rsid w:val="005F5D63"/>
    <w:rsid w:val="00684E90"/>
    <w:rsid w:val="00697F4E"/>
    <w:rsid w:val="006E3569"/>
    <w:rsid w:val="00702A72"/>
    <w:rsid w:val="00746CFD"/>
    <w:rsid w:val="007512C6"/>
    <w:rsid w:val="007568D8"/>
    <w:rsid w:val="0077199F"/>
    <w:rsid w:val="0079665E"/>
    <w:rsid w:val="007A5C82"/>
    <w:rsid w:val="007C2E9F"/>
    <w:rsid w:val="007D5CED"/>
    <w:rsid w:val="007F77F2"/>
    <w:rsid w:val="00817EB9"/>
    <w:rsid w:val="00891726"/>
    <w:rsid w:val="008B6FC2"/>
    <w:rsid w:val="008C66A7"/>
    <w:rsid w:val="008D505C"/>
    <w:rsid w:val="008E15E9"/>
    <w:rsid w:val="00922F4F"/>
    <w:rsid w:val="00943874"/>
    <w:rsid w:val="00952548"/>
    <w:rsid w:val="009D5AE9"/>
    <w:rsid w:val="009E3EE0"/>
    <w:rsid w:val="00A426B4"/>
    <w:rsid w:val="00A6237B"/>
    <w:rsid w:val="00A74EB8"/>
    <w:rsid w:val="00A84AE5"/>
    <w:rsid w:val="00B31AC8"/>
    <w:rsid w:val="00BB39BC"/>
    <w:rsid w:val="00BD1083"/>
    <w:rsid w:val="00BF63B2"/>
    <w:rsid w:val="00C23F87"/>
    <w:rsid w:val="00C26048"/>
    <w:rsid w:val="00C3715E"/>
    <w:rsid w:val="00C47B3B"/>
    <w:rsid w:val="00C963EB"/>
    <w:rsid w:val="00CA3488"/>
    <w:rsid w:val="00CB4410"/>
    <w:rsid w:val="00CB7DB6"/>
    <w:rsid w:val="00CC1B4C"/>
    <w:rsid w:val="00D10099"/>
    <w:rsid w:val="00DE67E1"/>
    <w:rsid w:val="00E217EB"/>
    <w:rsid w:val="00E444E2"/>
    <w:rsid w:val="00F11F4D"/>
    <w:rsid w:val="00F16FAA"/>
    <w:rsid w:val="00F32044"/>
    <w:rsid w:val="00F32795"/>
    <w:rsid w:val="00F83A96"/>
    <w:rsid w:val="00F85699"/>
    <w:rsid w:val="00FA4ABC"/>
    <w:rsid w:val="00FA4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E1AC800-1B0B-4731-B1F8-3E13A222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99F"/>
    <w:rPr>
      <w:color w:val="000080"/>
      <w:u w:val="single"/>
    </w:rPr>
  </w:style>
  <w:style w:type="character" w:styleId="a4">
    <w:name w:val="FollowedHyperlink"/>
    <w:basedOn w:val="a0"/>
    <w:uiPriority w:val="99"/>
    <w:semiHidden/>
    <w:unhideWhenUsed/>
    <w:rsid w:val="0077199F"/>
    <w:rPr>
      <w:color w:val="800000"/>
      <w:u w:val="single"/>
    </w:rPr>
  </w:style>
  <w:style w:type="paragraph" w:styleId="a5">
    <w:name w:val="Normal (Web)"/>
    <w:basedOn w:val="a"/>
    <w:unhideWhenUsed/>
    <w:rsid w:val="00771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23F87"/>
    <w:pPr>
      <w:ind w:left="720"/>
      <w:contextualSpacing/>
    </w:pPr>
  </w:style>
  <w:style w:type="character" w:customStyle="1" w:styleId="2">
    <w:name w:val="Основной текст (2) + Полужирный;Курсив"/>
    <w:basedOn w:val="a0"/>
    <w:rsid w:val="00CC1B4C"/>
    <w:rPr>
      <w:rFonts w:ascii="Bookman Old Style" w:eastAsia="Bookman Old Style" w:hAnsi="Bookman Old Style" w:cs="Bookman Old Style"/>
      <w:b/>
      <w:bCs/>
      <w:i/>
      <w:iCs/>
      <w:sz w:val="19"/>
      <w:szCs w:val="19"/>
      <w:shd w:val="clear" w:color="auto" w:fill="FFFFFF"/>
    </w:rPr>
  </w:style>
  <w:style w:type="character" w:customStyle="1" w:styleId="a7">
    <w:name w:val="Основной текст + Полужирный"/>
    <w:basedOn w:val="a0"/>
    <w:rsid w:val="00CC1B4C"/>
    <w:rPr>
      <w:rFonts w:ascii="Bookman Old Style" w:eastAsia="Bookman Old Style" w:hAnsi="Bookman Old Style" w:cs="Bookman Old Style"/>
      <w:b/>
      <w:bCs/>
      <w:sz w:val="19"/>
      <w:szCs w:val="19"/>
      <w:shd w:val="clear" w:color="auto" w:fill="FFFFFF"/>
    </w:rPr>
  </w:style>
  <w:style w:type="character" w:customStyle="1" w:styleId="210pt">
    <w:name w:val="Основной текст (2) + 10 pt"/>
    <w:basedOn w:val="a0"/>
    <w:rsid w:val="00CC1B4C"/>
    <w:rPr>
      <w:rFonts w:ascii="Bookman Old Style" w:eastAsia="Bookman Old Style" w:hAnsi="Bookman Old Style" w:cs="Bookman Old Style"/>
      <w:sz w:val="20"/>
      <w:szCs w:val="20"/>
      <w:shd w:val="clear" w:color="auto" w:fill="FFFFFF"/>
    </w:rPr>
  </w:style>
  <w:style w:type="character" w:customStyle="1" w:styleId="1">
    <w:name w:val="Основной текст1"/>
    <w:basedOn w:val="a0"/>
    <w:rsid w:val="00CC1B4C"/>
    <w:rPr>
      <w:rFonts w:ascii="Bookman Old Style" w:eastAsia="Bookman Old Style" w:hAnsi="Bookman Old Style" w:cs="Bookman Old Style"/>
      <w:sz w:val="19"/>
      <w:szCs w:val="19"/>
      <w:shd w:val="clear" w:color="auto" w:fill="FFFFFF"/>
    </w:rPr>
  </w:style>
  <w:style w:type="character" w:customStyle="1" w:styleId="1pt">
    <w:name w:val="Основной текст + Интервал 1 pt"/>
    <w:basedOn w:val="a0"/>
    <w:rsid w:val="00CC1B4C"/>
    <w:rPr>
      <w:rFonts w:ascii="Bookman Old Style" w:eastAsia="Bookman Old Style" w:hAnsi="Bookman Old Style" w:cs="Bookman Old Style"/>
      <w:spacing w:val="20"/>
      <w:sz w:val="19"/>
      <w:szCs w:val="19"/>
      <w:shd w:val="clear" w:color="auto" w:fill="FFFFFF"/>
    </w:rPr>
  </w:style>
  <w:style w:type="character" w:customStyle="1" w:styleId="a8">
    <w:name w:val="Основной текст + Полужирный;Курсив"/>
    <w:basedOn w:val="a0"/>
    <w:rsid w:val="00CC1B4C"/>
    <w:rPr>
      <w:rFonts w:ascii="Bookman Old Style" w:eastAsia="Bookman Old Style" w:hAnsi="Bookman Old Style" w:cs="Bookman Old Style"/>
      <w:b/>
      <w:bCs/>
      <w:i/>
      <w:iCs/>
      <w:sz w:val="19"/>
      <w:szCs w:val="19"/>
      <w:shd w:val="clear" w:color="auto" w:fill="FFFFFF"/>
    </w:rPr>
  </w:style>
  <w:style w:type="character" w:customStyle="1" w:styleId="Tahoma8pt">
    <w:name w:val="Основной текст + Tahoma;8 pt"/>
    <w:basedOn w:val="a0"/>
    <w:rsid w:val="00CC1B4C"/>
    <w:rPr>
      <w:rFonts w:ascii="Tahoma" w:eastAsia="Tahoma" w:hAnsi="Tahoma" w:cs="Tahoma"/>
      <w:w w:val="100"/>
      <w:sz w:val="16"/>
      <w:szCs w:val="16"/>
      <w:shd w:val="clear" w:color="auto" w:fill="FFFFFF"/>
    </w:rPr>
  </w:style>
  <w:style w:type="paragraph" w:customStyle="1" w:styleId="10">
    <w:name w:val="Заголовок №1"/>
    <w:basedOn w:val="a"/>
    <w:rsid w:val="00CC1B4C"/>
    <w:pPr>
      <w:shd w:val="clear" w:color="auto" w:fill="FFFFFF"/>
      <w:suppressAutoHyphens/>
      <w:spacing w:before="120" w:after="0" w:line="240" w:lineRule="exact"/>
      <w:ind w:firstLine="340"/>
      <w:jc w:val="both"/>
    </w:pPr>
    <w:rPr>
      <w:rFonts w:ascii="Century Schoolbook" w:eastAsia="Century Schoolbook" w:hAnsi="Century Schoolbook" w:cs="Century Schoolbook"/>
      <w:spacing w:val="5"/>
      <w:sz w:val="19"/>
      <w:szCs w:val="19"/>
      <w:lang w:eastAsia="ar-SA"/>
    </w:rPr>
  </w:style>
  <w:style w:type="paragraph" w:customStyle="1" w:styleId="20">
    <w:name w:val="Основной текст (2)"/>
    <w:basedOn w:val="a"/>
    <w:rsid w:val="00CC1B4C"/>
    <w:pPr>
      <w:shd w:val="clear" w:color="auto" w:fill="FFFFFF"/>
      <w:suppressAutoHyphens/>
      <w:spacing w:after="0" w:line="240" w:lineRule="exact"/>
      <w:ind w:firstLine="320"/>
      <w:jc w:val="both"/>
    </w:pPr>
    <w:rPr>
      <w:rFonts w:ascii="Bookman Old Style" w:eastAsia="Bookman Old Style" w:hAnsi="Bookman Old Style" w:cs="Bookman Old Style"/>
      <w:sz w:val="19"/>
      <w:szCs w:val="19"/>
      <w:lang w:eastAsia="ar-SA"/>
    </w:rPr>
  </w:style>
  <w:style w:type="paragraph" w:customStyle="1" w:styleId="21">
    <w:name w:val="Основной текст2"/>
    <w:basedOn w:val="a"/>
    <w:rsid w:val="00CC1B4C"/>
    <w:pPr>
      <w:shd w:val="clear" w:color="auto" w:fill="FFFFFF"/>
      <w:suppressAutoHyphens/>
      <w:spacing w:after="0" w:line="240" w:lineRule="exact"/>
      <w:jc w:val="both"/>
    </w:pPr>
    <w:rPr>
      <w:rFonts w:ascii="Bookman Old Style" w:eastAsia="Bookman Old Style" w:hAnsi="Bookman Old Style" w:cs="Bookman Old Style"/>
      <w:sz w:val="19"/>
      <w:szCs w:val="19"/>
      <w:lang w:eastAsia="ar-SA"/>
    </w:rPr>
  </w:style>
  <w:style w:type="paragraph" w:styleId="a9">
    <w:name w:val="footnote text"/>
    <w:basedOn w:val="a"/>
    <w:link w:val="aa"/>
    <w:semiHidden/>
    <w:rsid w:val="007568D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7568D8"/>
    <w:rPr>
      <w:rFonts w:ascii="Times New Roman" w:eastAsia="Times New Roman" w:hAnsi="Times New Roman" w:cs="Times New Roman"/>
      <w:sz w:val="20"/>
      <w:szCs w:val="20"/>
      <w:lang w:eastAsia="ru-RU"/>
    </w:rPr>
  </w:style>
  <w:style w:type="character" w:styleId="ab">
    <w:name w:val="footnote reference"/>
    <w:basedOn w:val="a0"/>
    <w:semiHidden/>
    <w:rsid w:val="007568D8"/>
    <w:rPr>
      <w:vertAlign w:val="superscript"/>
    </w:rPr>
  </w:style>
  <w:style w:type="paragraph" w:customStyle="1" w:styleId="ac">
    <w:name w:val="Базовый"/>
    <w:rsid w:val="0079665E"/>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table" w:styleId="ad">
    <w:name w:val="Table Grid"/>
    <w:basedOn w:val="a1"/>
    <w:uiPriority w:val="59"/>
    <w:rsid w:val="00C260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a"/>
    <w:link w:val="30"/>
    <w:rsid w:val="008C66A7"/>
    <w:pPr>
      <w:spacing w:after="0" w:line="240" w:lineRule="auto"/>
      <w:jc w:val="both"/>
    </w:pPr>
    <w:rPr>
      <w:rFonts w:ascii="Arial" w:eastAsia="Times New Roman" w:hAnsi="Arial" w:cs="Times New Roman"/>
      <w:bCs/>
      <w:iCs/>
      <w:sz w:val="20"/>
      <w:szCs w:val="20"/>
      <w:lang w:eastAsia="ru-RU"/>
    </w:rPr>
  </w:style>
  <w:style w:type="character" w:customStyle="1" w:styleId="30">
    <w:name w:val="Стиль3 Знак"/>
    <w:link w:val="3"/>
    <w:rsid w:val="008C66A7"/>
    <w:rPr>
      <w:rFonts w:ascii="Arial" w:eastAsia="Times New Roman" w:hAnsi="Arial" w:cs="Times New Roman"/>
      <w:bCs/>
      <w:iCs/>
      <w:sz w:val="20"/>
      <w:szCs w:val="20"/>
      <w:lang w:eastAsia="ru-RU"/>
    </w:rPr>
  </w:style>
  <w:style w:type="character" w:customStyle="1" w:styleId="5">
    <w:name w:val="Основной текст (5) + Не курсив"/>
    <w:rsid w:val="003A232A"/>
  </w:style>
  <w:style w:type="character" w:customStyle="1" w:styleId="ListLabel1">
    <w:name w:val="ListLabel 1"/>
    <w:rsid w:val="00E444E2"/>
    <w:rPr>
      <w:rFonts w:cs="Symbol"/>
    </w:rPr>
  </w:style>
  <w:style w:type="character" w:customStyle="1" w:styleId="c24">
    <w:name w:val="c24"/>
    <w:rsid w:val="00E444E2"/>
  </w:style>
  <w:style w:type="character" w:customStyle="1" w:styleId="c26">
    <w:name w:val="c26"/>
    <w:rsid w:val="00E444E2"/>
  </w:style>
  <w:style w:type="character" w:customStyle="1" w:styleId="c3">
    <w:name w:val="c3"/>
    <w:rsid w:val="00E444E2"/>
  </w:style>
  <w:style w:type="character" w:customStyle="1" w:styleId="WW8Num22z0">
    <w:name w:val="WW8Num22z0"/>
    <w:rsid w:val="00E444E2"/>
    <w:rPr>
      <w:rFonts w:ascii="Symbol" w:hAnsi="Symbol"/>
    </w:rPr>
  </w:style>
  <w:style w:type="character" w:customStyle="1" w:styleId="WW8Num22z1">
    <w:name w:val="WW8Num22z1"/>
    <w:rsid w:val="00E444E2"/>
    <w:rPr>
      <w:rFonts w:ascii="Courier New" w:hAnsi="Courier New" w:cs="Courier New"/>
    </w:rPr>
  </w:style>
  <w:style w:type="character" w:customStyle="1" w:styleId="WW8Num22z2">
    <w:name w:val="WW8Num22z2"/>
    <w:rsid w:val="00E444E2"/>
    <w:rPr>
      <w:rFonts w:ascii="Wingdings" w:hAnsi="Wingdings"/>
    </w:rPr>
  </w:style>
  <w:style w:type="character" w:customStyle="1" w:styleId="WW8Num18z0">
    <w:name w:val="WW8Num18z0"/>
    <w:rsid w:val="00E444E2"/>
    <w:rPr>
      <w:rFonts w:ascii="Symbol" w:hAnsi="Symbol"/>
    </w:rPr>
  </w:style>
  <w:style w:type="character" w:customStyle="1" w:styleId="WW8Num18z1">
    <w:name w:val="WW8Num18z1"/>
    <w:rsid w:val="00E444E2"/>
    <w:rPr>
      <w:rFonts w:ascii="Courier New" w:hAnsi="Courier New" w:cs="Courier New"/>
    </w:rPr>
  </w:style>
  <w:style w:type="character" w:customStyle="1" w:styleId="WW8Num18z2">
    <w:name w:val="WW8Num18z2"/>
    <w:rsid w:val="00E444E2"/>
    <w:rPr>
      <w:rFonts w:ascii="Wingdings" w:hAnsi="Wingdings"/>
    </w:rPr>
  </w:style>
  <w:style w:type="character" w:customStyle="1" w:styleId="WW8Num36z0">
    <w:name w:val="WW8Num36z0"/>
    <w:rsid w:val="00E444E2"/>
    <w:rPr>
      <w:rFonts w:ascii="Symbol" w:hAnsi="Symbol"/>
    </w:rPr>
  </w:style>
  <w:style w:type="character" w:customStyle="1" w:styleId="WW8Num36z1">
    <w:name w:val="WW8Num36z1"/>
    <w:rsid w:val="00E444E2"/>
    <w:rPr>
      <w:rFonts w:ascii="Courier New" w:hAnsi="Courier New" w:cs="Courier New"/>
    </w:rPr>
  </w:style>
  <w:style w:type="character" w:customStyle="1" w:styleId="WW8Num36z2">
    <w:name w:val="WW8Num36z2"/>
    <w:rsid w:val="00E444E2"/>
    <w:rPr>
      <w:rFonts w:ascii="Wingdings" w:hAnsi="Wingdings"/>
    </w:rPr>
  </w:style>
  <w:style w:type="character" w:customStyle="1" w:styleId="WW8Num41z0">
    <w:name w:val="WW8Num41z0"/>
    <w:rsid w:val="00E444E2"/>
    <w:rPr>
      <w:rFonts w:ascii="Symbol" w:hAnsi="Symbol"/>
    </w:rPr>
  </w:style>
  <w:style w:type="character" w:customStyle="1" w:styleId="WW8Num41z1">
    <w:name w:val="WW8Num41z1"/>
    <w:rsid w:val="00E444E2"/>
    <w:rPr>
      <w:rFonts w:ascii="Courier New" w:hAnsi="Courier New" w:cs="Courier New"/>
    </w:rPr>
  </w:style>
  <w:style w:type="character" w:customStyle="1" w:styleId="WW8Num41z2">
    <w:name w:val="WW8Num41z2"/>
    <w:rsid w:val="00E444E2"/>
    <w:rPr>
      <w:rFonts w:ascii="Wingdings" w:hAnsi="Wingdings"/>
    </w:rPr>
  </w:style>
  <w:style w:type="character" w:customStyle="1" w:styleId="WW8Num24z0">
    <w:name w:val="WW8Num24z0"/>
    <w:rsid w:val="00E444E2"/>
    <w:rPr>
      <w:rFonts w:ascii="Symbol" w:hAnsi="Symbol"/>
    </w:rPr>
  </w:style>
  <w:style w:type="character" w:customStyle="1" w:styleId="WW8Num24z1">
    <w:name w:val="WW8Num24z1"/>
    <w:rsid w:val="00E444E2"/>
    <w:rPr>
      <w:rFonts w:ascii="Courier New" w:hAnsi="Courier New" w:cs="Courier New"/>
    </w:rPr>
  </w:style>
  <w:style w:type="character" w:customStyle="1" w:styleId="WW8Num24z2">
    <w:name w:val="WW8Num24z2"/>
    <w:rsid w:val="00E444E2"/>
    <w:rPr>
      <w:rFonts w:ascii="Wingdings" w:hAnsi="Wingdings"/>
    </w:rPr>
  </w:style>
  <w:style w:type="character" w:customStyle="1" w:styleId="FontStyle13">
    <w:name w:val="Font Style13"/>
    <w:basedOn w:val="a0"/>
    <w:rsid w:val="00E444E2"/>
  </w:style>
  <w:style w:type="paragraph" w:customStyle="1" w:styleId="ae">
    <w:name w:val="Заголовок"/>
    <w:basedOn w:val="ac"/>
    <w:next w:val="af"/>
    <w:rsid w:val="00E444E2"/>
    <w:pPr>
      <w:keepNext/>
      <w:spacing w:before="240" w:after="120"/>
    </w:pPr>
    <w:rPr>
      <w:rFonts w:eastAsia="MS Mincho"/>
      <w:sz w:val="28"/>
      <w:szCs w:val="28"/>
    </w:rPr>
  </w:style>
  <w:style w:type="paragraph" w:styleId="af">
    <w:name w:val="Body Text"/>
    <w:basedOn w:val="ac"/>
    <w:link w:val="af0"/>
    <w:rsid w:val="00E444E2"/>
    <w:pPr>
      <w:spacing w:after="120"/>
    </w:pPr>
  </w:style>
  <w:style w:type="character" w:customStyle="1" w:styleId="af0">
    <w:name w:val="Основной текст Знак"/>
    <w:basedOn w:val="a0"/>
    <w:link w:val="af"/>
    <w:rsid w:val="00E444E2"/>
    <w:rPr>
      <w:rFonts w:ascii="Arial" w:eastAsia="Arial Unicode MS" w:hAnsi="Arial" w:cs="Tahoma"/>
      <w:color w:val="00000A"/>
      <w:sz w:val="20"/>
      <w:szCs w:val="24"/>
      <w:lang w:eastAsia="ru-RU" w:bidi="ru-RU"/>
    </w:rPr>
  </w:style>
  <w:style w:type="paragraph" w:styleId="af1">
    <w:name w:val="Subtitle"/>
    <w:basedOn w:val="ae"/>
    <w:next w:val="af"/>
    <w:link w:val="af2"/>
    <w:rsid w:val="00E444E2"/>
    <w:pPr>
      <w:jc w:val="center"/>
    </w:pPr>
    <w:rPr>
      <w:i/>
      <w:iCs/>
    </w:rPr>
  </w:style>
  <w:style w:type="character" w:customStyle="1" w:styleId="af2">
    <w:name w:val="Подзаголовок Знак"/>
    <w:basedOn w:val="a0"/>
    <w:link w:val="af1"/>
    <w:rsid w:val="00E444E2"/>
    <w:rPr>
      <w:rFonts w:ascii="Arial" w:eastAsia="MS Mincho" w:hAnsi="Arial" w:cs="Tahoma"/>
      <w:i/>
      <w:iCs/>
      <w:color w:val="00000A"/>
      <w:sz w:val="28"/>
      <w:szCs w:val="28"/>
      <w:lang w:eastAsia="ru-RU" w:bidi="ru-RU"/>
    </w:rPr>
  </w:style>
  <w:style w:type="paragraph" w:styleId="af3">
    <w:name w:val="List"/>
    <w:basedOn w:val="af"/>
    <w:rsid w:val="00E444E2"/>
  </w:style>
  <w:style w:type="paragraph" w:styleId="af4">
    <w:name w:val="Title"/>
    <w:basedOn w:val="ac"/>
    <w:link w:val="af5"/>
    <w:uiPriority w:val="10"/>
    <w:qFormat/>
    <w:rsid w:val="00E444E2"/>
    <w:pPr>
      <w:suppressLineNumbers/>
      <w:spacing w:before="120" w:after="120"/>
    </w:pPr>
    <w:rPr>
      <w:i/>
      <w:iCs/>
    </w:rPr>
  </w:style>
  <w:style w:type="character" w:customStyle="1" w:styleId="af5">
    <w:name w:val="Название Знак"/>
    <w:basedOn w:val="a0"/>
    <w:link w:val="af4"/>
    <w:uiPriority w:val="10"/>
    <w:rsid w:val="00E444E2"/>
    <w:rPr>
      <w:rFonts w:ascii="Arial" w:eastAsia="Arial Unicode MS" w:hAnsi="Arial" w:cs="Tahoma"/>
      <w:i/>
      <w:iCs/>
      <w:color w:val="00000A"/>
      <w:sz w:val="20"/>
      <w:szCs w:val="24"/>
      <w:lang w:eastAsia="ru-RU" w:bidi="ru-RU"/>
    </w:rPr>
  </w:style>
  <w:style w:type="paragraph" w:styleId="11">
    <w:name w:val="index 1"/>
    <w:basedOn w:val="a"/>
    <w:next w:val="a"/>
    <w:autoRedefine/>
    <w:uiPriority w:val="99"/>
    <w:semiHidden/>
    <w:unhideWhenUsed/>
    <w:rsid w:val="00E444E2"/>
    <w:pPr>
      <w:spacing w:after="0" w:line="240" w:lineRule="auto"/>
      <w:ind w:left="220" w:hanging="220"/>
    </w:pPr>
  </w:style>
  <w:style w:type="paragraph" w:styleId="af6">
    <w:name w:val="index heading"/>
    <w:basedOn w:val="ac"/>
    <w:rsid w:val="00E444E2"/>
    <w:pPr>
      <w:suppressLineNumbers/>
    </w:pPr>
  </w:style>
  <w:style w:type="paragraph" w:customStyle="1" w:styleId="c27">
    <w:name w:val="c27"/>
    <w:basedOn w:val="ac"/>
    <w:rsid w:val="00E444E2"/>
    <w:pPr>
      <w:spacing w:before="280" w:after="280"/>
    </w:pPr>
  </w:style>
  <w:style w:type="paragraph" w:customStyle="1" w:styleId="c20">
    <w:name w:val="c20"/>
    <w:basedOn w:val="ac"/>
    <w:rsid w:val="00E444E2"/>
    <w:pPr>
      <w:spacing w:before="280" w:after="280"/>
    </w:pPr>
  </w:style>
  <w:style w:type="paragraph" w:customStyle="1" w:styleId="af7">
    <w:name w:val="Содержимое таблицы"/>
    <w:basedOn w:val="ac"/>
    <w:rsid w:val="00E444E2"/>
    <w:pPr>
      <w:suppressLineNumbers/>
    </w:pPr>
  </w:style>
  <w:style w:type="paragraph" w:styleId="af8">
    <w:name w:val="No Spacing"/>
    <w:qFormat/>
    <w:rsid w:val="00E444E2"/>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Style6">
    <w:name w:val="Style6"/>
    <w:basedOn w:val="ac"/>
    <w:rsid w:val="00E444E2"/>
  </w:style>
  <w:style w:type="paragraph" w:customStyle="1" w:styleId="af9">
    <w:name w:val="Заголовок таблицы"/>
    <w:basedOn w:val="af7"/>
    <w:rsid w:val="00E444E2"/>
    <w:pPr>
      <w:jc w:val="center"/>
    </w:pPr>
    <w:rPr>
      <w:b/>
      <w:bCs/>
    </w:rPr>
  </w:style>
  <w:style w:type="paragraph" w:styleId="afa">
    <w:name w:val="header"/>
    <w:basedOn w:val="a"/>
    <w:link w:val="afb"/>
    <w:uiPriority w:val="99"/>
    <w:unhideWhenUsed/>
    <w:rsid w:val="00E444E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E444E2"/>
  </w:style>
  <w:style w:type="paragraph" w:styleId="afc">
    <w:name w:val="footer"/>
    <w:basedOn w:val="a"/>
    <w:link w:val="afd"/>
    <w:uiPriority w:val="99"/>
    <w:unhideWhenUsed/>
    <w:rsid w:val="00E444E2"/>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E444E2"/>
  </w:style>
  <w:style w:type="paragraph" w:styleId="afe">
    <w:name w:val="Balloon Text"/>
    <w:basedOn w:val="a"/>
    <w:link w:val="aff"/>
    <w:uiPriority w:val="99"/>
    <w:semiHidden/>
    <w:unhideWhenUsed/>
    <w:rsid w:val="00E444E2"/>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E444E2"/>
    <w:rPr>
      <w:rFonts w:ascii="Tahoma" w:hAnsi="Tahoma" w:cs="Tahoma"/>
      <w:sz w:val="16"/>
      <w:szCs w:val="16"/>
    </w:rPr>
  </w:style>
  <w:style w:type="paragraph" w:customStyle="1" w:styleId="ParagraphStyle">
    <w:name w:val="Paragraph Style"/>
    <w:rsid w:val="00053250"/>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08346">
      <w:bodyDiv w:val="1"/>
      <w:marLeft w:val="0"/>
      <w:marRight w:val="0"/>
      <w:marTop w:val="0"/>
      <w:marBottom w:val="0"/>
      <w:divBdr>
        <w:top w:val="none" w:sz="0" w:space="0" w:color="auto"/>
        <w:left w:val="none" w:sz="0" w:space="0" w:color="auto"/>
        <w:bottom w:val="none" w:sz="0" w:space="0" w:color="auto"/>
        <w:right w:val="none" w:sz="0" w:space="0" w:color="auto"/>
      </w:divBdr>
    </w:div>
    <w:div w:id="1588340145">
      <w:bodyDiv w:val="1"/>
      <w:marLeft w:val="0"/>
      <w:marRight w:val="0"/>
      <w:marTop w:val="0"/>
      <w:marBottom w:val="0"/>
      <w:divBdr>
        <w:top w:val="none" w:sz="0" w:space="0" w:color="auto"/>
        <w:left w:val="none" w:sz="0" w:space="0" w:color="auto"/>
        <w:bottom w:val="none" w:sz="0" w:space="0" w:color="auto"/>
        <w:right w:val="none" w:sz="0" w:space="0" w:color="auto"/>
      </w:divBdr>
    </w:div>
    <w:div w:id="17222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0511-2EA5-41B0-ADDD-409FDA89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81</Pages>
  <Words>27972</Words>
  <Characters>159443</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17</cp:revision>
  <cp:lastPrinted>2013-08-26T02:47:00Z</cp:lastPrinted>
  <dcterms:created xsi:type="dcterms:W3CDTF">2013-08-14T03:03:00Z</dcterms:created>
  <dcterms:modified xsi:type="dcterms:W3CDTF">2019-01-15T09:42:00Z</dcterms:modified>
</cp:coreProperties>
</file>