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64" w:rsidRPr="00CA3A20" w:rsidRDefault="009D3364" w:rsidP="009D33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eastAsia="Calibri"/>
          <w:lang w:eastAsia="en-US"/>
        </w:rPr>
        <w:t xml:space="preserve">                                                                       </w:t>
      </w:r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Комитет администрации </w:t>
      </w:r>
      <w:proofErr w:type="spellStart"/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>Заринского</w:t>
      </w:r>
      <w:proofErr w:type="spellEnd"/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>по образованию и делам молодёжи</w:t>
      </w:r>
    </w:p>
    <w:p w:rsidR="009D3364" w:rsidRPr="00CA3A20" w:rsidRDefault="009D3364" w:rsidP="009D33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</w:t>
      </w:r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>нное общеобразовательное учреждение</w:t>
      </w:r>
    </w:p>
    <w:p w:rsidR="009D3364" w:rsidRDefault="009D3364" w:rsidP="009D33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Хмелёвская</w:t>
      </w:r>
      <w:proofErr w:type="spellEnd"/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средня</w:t>
      </w:r>
      <w:r w:rsidRPr="00CA3A20">
        <w:rPr>
          <w:rFonts w:ascii="Times New Roman" w:hAnsi="Times New Roman"/>
          <w:b/>
          <w:bCs/>
          <w:color w:val="000000"/>
          <w:sz w:val="24"/>
          <w:szCs w:val="24"/>
        </w:rPr>
        <w:t>я общеобразовательная школа»</w:t>
      </w:r>
    </w:p>
    <w:p w:rsidR="009D3364" w:rsidRPr="009D3364" w:rsidRDefault="009D3364" w:rsidP="009D33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(филиал «Яновская ООШ»)</w:t>
      </w:r>
    </w:p>
    <w:p w:rsidR="009D3364" w:rsidRPr="00CA3A20" w:rsidRDefault="009D3364" w:rsidP="009D33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349"/>
        <w:gridCol w:w="3369"/>
      </w:tblGrid>
      <w:tr w:rsidR="009D3364" w:rsidRPr="000719EF" w:rsidTr="00410A67">
        <w:trPr>
          <w:trHeight w:val="16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учителей начальных классов: </w:t>
            </w:r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 w:rsidRPr="000719EF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    »      августа  2018</w:t>
            </w: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директора по УВР _____________</w:t>
            </w:r>
            <w:proofErr w:type="spellStart"/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«     » августа  2018</w:t>
            </w:r>
            <w:r w:rsidRPr="000719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364" w:rsidRPr="000719EF" w:rsidRDefault="009D3364" w:rsidP="00410A6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4" w:rsidRPr="000719EF" w:rsidRDefault="009D3364" w:rsidP="00410A6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9D3364" w:rsidRPr="000719EF" w:rsidRDefault="009D3364" w:rsidP="00410A6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Директор школы </w:t>
            </w:r>
          </w:p>
          <w:p w:rsidR="009D3364" w:rsidRPr="000719EF" w:rsidRDefault="009D3364" w:rsidP="00410A6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r w:rsidRPr="000719EF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 Сумина</w:t>
            </w:r>
          </w:p>
          <w:p w:rsidR="009D3364" w:rsidRPr="000719EF" w:rsidRDefault="009D3364" w:rsidP="00410A6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Приказ№       </w:t>
            </w: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>«   » августа 2018</w:t>
            </w:r>
            <w:r w:rsidRPr="000719EF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19EF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0719EF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9D3364" w:rsidRPr="00CA3A20" w:rsidRDefault="009D3364" w:rsidP="009D33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EB4" w:rsidRDefault="002A6EB4" w:rsidP="002A6EB4">
      <w:pPr>
        <w:pStyle w:val="a8"/>
        <w:spacing w:after="0"/>
      </w:pPr>
    </w:p>
    <w:p w:rsidR="002A6EB4" w:rsidRDefault="002A6EB4" w:rsidP="002A6EB4">
      <w:pPr>
        <w:pStyle w:val="a8"/>
        <w:spacing w:after="0"/>
      </w:pPr>
    </w:p>
    <w:p w:rsidR="002A6EB4" w:rsidRDefault="002A6EB4" w:rsidP="002A6EB4">
      <w:pPr>
        <w:pStyle w:val="a8"/>
        <w:spacing w:after="0"/>
      </w:pPr>
    </w:p>
    <w:p w:rsidR="009D3364" w:rsidRDefault="009D3364" w:rsidP="002A6EB4">
      <w:pPr>
        <w:pStyle w:val="a8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D3364" w:rsidRDefault="009D3364" w:rsidP="002A6EB4">
      <w:pPr>
        <w:pStyle w:val="a8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D3364" w:rsidRDefault="009D3364" w:rsidP="002A6EB4">
      <w:pPr>
        <w:pStyle w:val="a8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D3364" w:rsidRDefault="009D3364" w:rsidP="002A6EB4">
      <w:pPr>
        <w:pStyle w:val="a8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6EB4" w:rsidRDefault="002A6EB4" w:rsidP="002A6EB4">
      <w:pPr>
        <w:pStyle w:val="a8"/>
        <w:spacing w:after="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A6EB4" w:rsidRDefault="002A6EB4" w:rsidP="002A6EB4">
      <w:pPr>
        <w:pStyle w:val="a8"/>
        <w:spacing w:after="0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курса</w:t>
      </w:r>
    </w:p>
    <w:p w:rsidR="002A6EB4" w:rsidRDefault="002A6EB4" w:rsidP="002A6EB4">
      <w:pPr>
        <w:pStyle w:val="a8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«Изобразительное искусство»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</w:rPr>
        <w:t>1класс</w:t>
      </w:r>
    </w:p>
    <w:p w:rsidR="009D3364" w:rsidRDefault="009D3364" w:rsidP="002A6EB4">
      <w:pPr>
        <w:pStyle w:val="a8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Начальное общее образование</w:t>
      </w:r>
    </w:p>
    <w:p w:rsidR="002A6EB4" w:rsidRDefault="002A6EB4" w:rsidP="002A6EB4">
      <w:pPr>
        <w:pStyle w:val="a8"/>
        <w:spacing w:after="0"/>
        <w:jc w:val="center"/>
      </w:pPr>
    </w:p>
    <w:p w:rsidR="002A6EB4" w:rsidRPr="003D2316" w:rsidRDefault="002A6EB4" w:rsidP="002A6EB4">
      <w:pPr>
        <w:pStyle w:val="a8"/>
        <w:tabs>
          <w:tab w:val="left" w:pos="556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D2316">
        <w:rPr>
          <w:rFonts w:ascii="Times New Roman" w:hAnsi="Times New Roman"/>
          <w:sz w:val="24"/>
          <w:szCs w:val="24"/>
        </w:rPr>
        <w:t>(образовательная область –</w:t>
      </w:r>
      <w:r>
        <w:rPr>
          <w:rFonts w:ascii="Times New Roman" w:hAnsi="Times New Roman"/>
          <w:sz w:val="24"/>
          <w:szCs w:val="24"/>
        </w:rPr>
        <w:t xml:space="preserve"> «И</w:t>
      </w:r>
      <w:r w:rsidRPr="003D2316">
        <w:rPr>
          <w:rFonts w:ascii="Times New Roman" w:hAnsi="Times New Roman"/>
          <w:sz w:val="24"/>
          <w:szCs w:val="24"/>
        </w:rPr>
        <w:t>скусство</w:t>
      </w:r>
      <w:r>
        <w:rPr>
          <w:rFonts w:ascii="Times New Roman" w:hAnsi="Times New Roman"/>
          <w:sz w:val="24"/>
          <w:szCs w:val="24"/>
        </w:rPr>
        <w:t>»</w:t>
      </w:r>
      <w:r w:rsidRPr="003D2316">
        <w:rPr>
          <w:rFonts w:ascii="Times New Roman" w:hAnsi="Times New Roman"/>
          <w:sz w:val="24"/>
          <w:szCs w:val="24"/>
        </w:rPr>
        <w:t>)</w:t>
      </w:r>
    </w:p>
    <w:p w:rsidR="002A6EB4" w:rsidRPr="003D2316" w:rsidRDefault="002A6EB4" w:rsidP="002A6EB4">
      <w:pPr>
        <w:pStyle w:val="a8"/>
        <w:tabs>
          <w:tab w:val="left" w:pos="5565"/>
        </w:tabs>
        <w:spacing w:after="0"/>
        <w:rPr>
          <w:rFonts w:ascii="Times New Roman" w:hAnsi="Times New Roman"/>
          <w:sz w:val="24"/>
          <w:szCs w:val="24"/>
        </w:rPr>
      </w:pPr>
    </w:p>
    <w:p w:rsidR="002A6EB4" w:rsidRDefault="009D3364" w:rsidP="009D3364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2018-2019 учебный год</w:t>
      </w:r>
    </w:p>
    <w:p w:rsidR="009D3364" w:rsidRDefault="009D3364" w:rsidP="009D3364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A6EB4" w:rsidRPr="009D3364" w:rsidRDefault="009D3364" w:rsidP="002A6EB4">
      <w:pPr>
        <w:pStyle w:val="a8"/>
        <w:tabs>
          <w:tab w:val="left" w:pos="556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9D3364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9D3364">
        <w:rPr>
          <w:rFonts w:ascii="Times New Roman" w:hAnsi="Times New Roman"/>
          <w:color w:val="000000"/>
          <w:sz w:val="24"/>
          <w:szCs w:val="24"/>
        </w:rPr>
        <w:t>Масунова</w:t>
      </w:r>
      <w:proofErr w:type="spellEnd"/>
      <w:r w:rsidRPr="009D3364">
        <w:rPr>
          <w:rFonts w:ascii="Times New Roman" w:hAnsi="Times New Roman"/>
          <w:color w:val="000000"/>
          <w:sz w:val="24"/>
          <w:szCs w:val="24"/>
        </w:rPr>
        <w:t xml:space="preserve"> Оксана Викторовна,                      </w:t>
      </w:r>
    </w:p>
    <w:p w:rsidR="009D3364" w:rsidRPr="009D3364" w:rsidRDefault="009D3364" w:rsidP="002A6EB4">
      <w:pPr>
        <w:pStyle w:val="a8"/>
        <w:tabs>
          <w:tab w:val="left" w:pos="556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9D3364" w:rsidRDefault="009D3364" w:rsidP="009D3364">
      <w:pPr>
        <w:pStyle w:val="a8"/>
        <w:tabs>
          <w:tab w:val="clear" w:pos="709"/>
          <w:tab w:val="left" w:pos="718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9D336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9D3364">
        <w:rPr>
          <w:rFonts w:ascii="Times New Roman" w:hAnsi="Times New Roman"/>
          <w:color w:val="000000"/>
          <w:sz w:val="24"/>
          <w:szCs w:val="24"/>
        </w:rPr>
        <w:t xml:space="preserve">  учитель начальных классов</w:t>
      </w:r>
    </w:p>
    <w:p w:rsidR="002A6EB4" w:rsidRPr="009D3364" w:rsidRDefault="002A6EB4" w:rsidP="009D3364">
      <w:pPr>
        <w:pStyle w:val="a8"/>
        <w:tabs>
          <w:tab w:val="clear" w:pos="709"/>
          <w:tab w:val="left" w:pos="7185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на основе </w:t>
      </w:r>
      <w:r>
        <w:rPr>
          <w:rFonts w:ascii="Times New Roman" w:hAnsi="Times New Roman"/>
          <w:sz w:val="24"/>
          <w:szCs w:val="24"/>
        </w:rPr>
        <w:t xml:space="preserve">авторской </w:t>
      </w:r>
    </w:p>
    <w:p w:rsidR="002A6EB4" w:rsidRDefault="002A6EB4" w:rsidP="002A6EB4">
      <w:pPr>
        <w:pStyle w:val="a9"/>
        <w:spacing w:after="0" w:line="36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программы Л.Г. Савенковой, </w:t>
      </w:r>
    </w:p>
    <w:p w:rsidR="002A6EB4" w:rsidRDefault="002A6EB4" w:rsidP="002A6EB4">
      <w:pPr>
        <w:pStyle w:val="a9"/>
        <w:spacing w:after="0" w:line="360" w:lineRule="atLeast"/>
        <w:jc w:val="both"/>
      </w:pPr>
      <w:r>
        <w:rPr>
          <w:rFonts w:ascii="Times New Roman" w:hAnsi="Times New Roman"/>
          <w:sz w:val="24"/>
          <w:szCs w:val="24"/>
        </w:rPr>
        <w:t>Н.В.Богдановой</w:t>
      </w:r>
    </w:p>
    <w:p w:rsidR="002A6EB4" w:rsidRDefault="002A6EB4" w:rsidP="002A6EB4">
      <w:pPr>
        <w:pStyle w:val="a9"/>
        <w:spacing w:after="0" w:line="36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« Изобразительное искусство. </w:t>
      </w:r>
    </w:p>
    <w:p w:rsidR="002A6EB4" w:rsidRDefault="002A6EB4" w:rsidP="002A6EB4">
      <w:pPr>
        <w:pStyle w:val="a9"/>
        <w:spacing w:after="0" w:line="360" w:lineRule="atLeast"/>
        <w:jc w:val="both"/>
      </w:pPr>
      <w:r>
        <w:rPr>
          <w:rFonts w:ascii="Times New Roman" w:hAnsi="Times New Roman"/>
          <w:sz w:val="24"/>
          <w:szCs w:val="24"/>
        </w:rPr>
        <w:t>Интегрированная программа»</w:t>
      </w:r>
    </w:p>
    <w:p w:rsidR="002A6EB4" w:rsidRDefault="002A6EB4" w:rsidP="002A6EB4">
      <w:pPr>
        <w:pStyle w:val="a9"/>
        <w:spacing w:after="0" w:line="36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   2012 </w:t>
      </w:r>
    </w:p>
    <w:p w:rsidR="002A6EB4" w:rsidRDefault="002A6EB4" w:rsidP="009D3364">
      <w:pPr>
        <w:pStyle w:val="a8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33</w:t>
      </w:r>
      <w:r>
        <w:rPr>
          <w:rFonts w:ascii="Times New Roman" w:hAnsi="Times New Roman"/>
          <w:color w:val="000000"/>
          <w:sz w:val="24"/>
          <w:szCs w:val="24"/>
        </w:rPr>
        <w:t>часа , 1 час неделю</w:t>
      </w:r>
    </w:p>
    <w:p w:rsidR="002A6EB4" w:rsidRPr="00B80752" w:rsidRDefault="002A6EB4" w:rsidP="002A6EB4">
      <w:pPr>
        <w:pStyle w:val="a8"/>
        <w:tabs>
          <w:tab w:val="left" w:pos="5565"/>
        </w:tabs>
        <w:spacing w:after="0"/>
        <w:jc w:val="center"/>
      </w:pPr>
      <w:proofErr w:type="spellStart"/>
      <w:r w:rsidRPr="00B80752">
        <w:rPr>
          <w:rFonts w:ascii="Times New Roman" w:hAnsi="Times New Roman"/>
          <w:color w:val="000000"/>
          <w:sz w:val="24"/>
          <w:szCs w:val="24"/>
        </w:rPr>
        <w:t>Яново</w:t>
      </w:r>
      <w:proofErr w:type="spellEnd"/>
    </w:p>
    <w:p w:rsidR="002A6EB4" w:rsidRPr="00B80752" w:rsidRDefault="002A6EB4" w:rsidP="002A6EB4">
      <w:pPr>
        <w:pStyle w:val="a8"/>
        <w:tabs>
          <w:tab w:val="left" w:pos="5565"/>
        </w:tabs>
        <w:spacing w:after="0"/>
      </w:pPr>
      <w:r w:rsidRPr="00B8075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9D336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2018</w:t>
      </w:r>
    </w:p>
    <w:p w:rsidR="00725C56" w:rsidRPr="00B80752" w:rsidRDefault="00725C56" w:rsidP="007E39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5C56" w:rsidRPr="00352DD4" w:rsidRDefault="00725C56" w:rsidP="00FA66A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725C56" w:rsidRPr="00352DD4" w:rsidRDefault="00725C56" w:rsidP="00FA66A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52DD4">
        <w:rPr>
          <w:rFonts w:ascii="Times New Roman" w:hAnsi="Times New Roman"/>
          <w:sz w:val="24"/>
          <w:szCs w:val="24"/>
        </w:rPr>
        <w:t>Рабочая программа по изобразительному искусству создана на основе</w:t>
      </w:r>
      <w:r w:rsidR="00D74531" w:rsidRPr="00352DD4">
        <w:rPr>
          <w:rFonts w:ascii="Times New Roman" w:hAnsi="Times New Roman"/>
          <w:sz w:val="24"/>
          <w:szCs w:val="24"/>
        </w:rPr>
        <w:t xml:space="preserve">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</w:t>
      </w:r>
      <w:r w:rsidRPr="00352DD4">
        <w:rPr>
          <w:rFonts w:ascii="Times New Roman" w:hAnsi="Times New Roman"/>
          <w:sz w:val="24"/>
          <w:szCs w:val="24"/>
        </w:rPr>
        <w:t xml:space="preserve"> авторской программы «Изобразительное искусство» Л.Г. Савенкова, </w:t>
      </w:r>
      <w:proofErr w:type="spellStart"/>
      <w:r w:rsidRPr="00352DD4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352DD4">
        <w:rPr>
          <w:rFonts w:ascii="Times New Roman" w:hAnsi="Times New Roman"/>
          <w:sz w:val="24"/>
          <w:szCs w:val="24"/>
        </w:rPr>
        <w:t>, Н.В. Богданова (сборник программ  к комплекту учебников «Начальная  школа ХХ</w:t>
      </w:r>
      <w:r w:rsidRPr="00352DD4">
        <w:rPr>
          <w:rFonts w:ascii="Times New Roman" w:hAnsi="Times New Roman"/>
          <w:sz w:val="24"/>
          <w:szCs w:val="24"/>
          <w:lang w:val="en-US"/>
        </w:rPr>
        <w:t>I</w:t>
      </w:r>
      <w:r w:rsidRPr="00352DD4">
        <w:rPr>
          <w:rFonts w:ascii="Times New Roman" w:hAnsi="Times New Roman"/>
          <w:sz w:val="24"/>
          <w:szCs w:val="24"/>
        </w:rPr>
        <w:t xml:space="preserve">  века» - 3- е изд. </w:t>
      </w:r>
      <w:proofErr w:type="spellStart"/>
      <w:r w:rsidRPr="00352DD4">
        <w:rPr>
          <w:rFonts w:ascii="Times New Roman" w:hAnsi="Times New Roman"/>
          <w:sz w:val="24"/>
          <w:szCs w:val="24"/>
        </w:rPr>
        <w:t>дораб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.  и доп. – М: </w:t>
      </w:r>
      <w:proofErr w:type="spellStart"/>
      <w:r w:rsidRPr="00352DD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 – Граф, 20</w:t>
      </w:r>
      <w:r w:rsidR="00767D99">
        <w:rPr>
          <w:rFonts w:ascii="Times New Roman" w:hAnsi="Times New Roman"/>
          <w:sz w:val="24"/>
          <w:szCs w:val="24"/>
        </w:rPr>
        <w:t>1</w:t>
      </w:r>
      <w:r w:rsidR="001D3992">
        <w:rPr>
          <w:rFonts w:ascii="Times New Roman" w:hAnsi="Times New Roman"/>
          <w:sz w:val="24"/>
          <w:szCs w:val="24"/>
        </w:rPr>
        <w:t>2</w:t>
      </w:r>
      <w:r w:rsidRPr="00352DD4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1D3992" w:rsidRDefault="00725C56" w:rsidP="00FA66A7">
      <w:pPr>
        <w:pStyle w:val="21"/>
        <w:rPr>
          <w:b/>
          <w:lang w:val="ru-RU"/>
        </w:rPr>
      </w:pPr>
      <w:r w:rsidRPr="001D3992">
        <w:rPr>
          <w:b/>
          <w:lang w:val="ru-RU"/>
        </w:rPr>
        <w:t xml:space="preserve">                       </w:t>
      </w:r>
      <w:r w:rsidR="001D3992" w:rsidRPr="003B0984">
        <w:rPr>
          <w:b/>
          <w:lang w:val="ru-RU" w:eastAsia="ru-RU"/>
        </w:rPr>
        <w:t>Обоснование выбора УМК.</w:t>
      </w:r>
      <w:r w:rsidR="001D3992" w:rsidRPr="003B0984">
        <w:rPr>
          <w:b/>
          <w:lang w:val="ru-RU"/>
        </w:rPr>
        <w:t xml:space="preserve"> </w:t>
      </w:r>
    </w:p>
    <w:p w:rsidR="0069178B" w:rsidRDefault="001D3992" w:rsidP="0069178B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57790">
        <w:rPr>
          <w:rFonts w:ascii="Times New Roman" w:hAnsi="Times New Roman"/>
          <w:sz w:val="24"/>
          <w:szCs w:val="24"/>
        </w:rPr>
        <w:t>Предлагаемая программа отражает один из возможных вариантов раскрытия федерального государственного стан</w:t>
      </w:r>
      <w:r w:rsidRPr="00057790">
        <w:rPr>
          <w:rFonts w:ascii="Times New Roman" w:hAnsi="Times New Roman"/>
          <w:sz w:val="24"/>
          <w:szCs w:val="24"/>
        </w:rPr>
        <w:softHyphen/>
        <w:t>дарта начального общего образования по п</w:t>
      </w:r>
      <w:r>
        <w:rPr>
          <w:rFonts w:ascii="Times New Roman" w:hAnsi="Times New Roman"/>
          <w:sz w:val="24"/>
          <w:szCs w:val="24"/>
        </w:rPr>
        <w:t>редметным об</w:t>
      </w:r>
      <w:r>
        <w:rPr>
          <w:rFonts w:ascii="Times New Roman" w:hAnsi="Times New Roman"/>
          <w:sz w:val="24"/>
          <w:szCs w:val="24"/>
        </w:rPr>
        <w:softHyphen/>
        <w:t>ластям «Искусство</w:t>
      </w:r>
      <w:r w:rsidRPr="00057790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Настоящая программа учитывает особенности 1 класса. В 1 классе учащиеся в процессе изучения изобразительного искусства воспринимают окружающий мир и произведения искусства, выделяют с помощью сравнения отдельные признаки характерные для сопоставляемых художественных произведений, анализируют результаты сравнения, объединяют произведения по видам и жанровым признакам, работают с простейшими знаковыми и графическими моделями для выявления характерных особенностей художественного образа. Ученики решают творческие задачи на уровне комбинаций и импровизаций, проявляют оригинальность при их решении. Создают творческие работы на основе их собственного замысла. У школьников сформированы навыки учебного сотрудничества, они умеют договариваться, распределяют работу, оценивают свой вклад в общую деятельность.</w:t>
      </w:r>
    </w:p>
    <w:p w:rsidR="0069178B" w:rsidRPr="001D4C64" w:rsidRDefault="0069178B" w:rsidP="0069178B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  соответствует государственным образовательным стандартам начального общего образования и базисному учебному плану общеобразовательных учреждений России по образовательной области «Искусство».</w:t>
      </w:r>
    </w:p>
    <w:p w:rsidR="001D3992" w:rsidRPr="00E878DB" w:rsidRDefault="001D3992" w:rsidP="00FA66A7">
      <w:pPr>
        <w:pStyle w:val="1"/>
        <w:shd w:val="clear" w:color="auto" w:fill="auto"/>
        <w:spacing w:before="0"/>
        <w:rPr>
          <w:rFonts w:ascii="Times New Roman" w:eastAsia="Times New Roman" w:hAnsi="Times New Roman" w:cs="Times New Roman"/>
          <w:sz w:val="24"/>
        </w:rPr>
      </w:pPr>
    </w:p>
    <w:p w:rsidR="00046AD8" w:rsidRPr="001D3992" w:rsidRDefault="00046AD8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Цел</w:t>
      </w:r>
      <w:r w:rsidR="001D3992">
        <w:rPr>
          <w:rFonts w:ascii="Times New Roman" w:hAnsi="Times New Roman"/>
          <w:b/>
          <w:sz w:val="24"/>
          <w:szCs w:val="24"/>
        </w:rPr>
        <w:t>ь</w:t>
      </w:r>
      <w:r w:rsidRPr="00352DD4">
        <w:rPr>
          <w:rFonts w:ascii="Times New Roman" w:hAnsi="Times New Roman"/>
          <w:b/>
          <w:sz w:val="24"/>
          <w:szCs w:val="24"/>
        </w:rPr>
        <w:t xml:space="preserve"> </w:t>
      </w:r>
      <w:r w:rsidR="001D3992">
        <w:rPr>
          <w:rFonts w:ascii="Times New Roman" w:hAnsi="Times New Roman"/>
          <w:sz w:val="24"/>
          <w:szCs w:val="24"/>
        </w:rPr>
        <w:t>уроков изобразительного искусства в начальной школе – разностороннее художественно- творческое развитие учащихся:</w:t>
      </w:r>
    </w:p>
    <w:p w:rsidR="00046AD8" w:rsidRPr="00352DD4" w:rsidRDefault="00046AD8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•</w:t>
      </w:r>
      <w:r w:rsidRPr="00352DD4">
        <w:rPr>
          <w:rFonts w:ascii="Times New Roman" w:hAnsi="Times New Roman"/>
          <w:b/>
          <w:sz w:val="24"/>
          <w:szCs w:val="24"/>
        </w:rPr>
        <w:t xml:space="preserve"> </w:t>
      </w:r>
      <w:r w:rsidR="001D3992" w:rsidRPr="001D3992">
        <w:rPr>
          <w:rFonts w:ascii="Times New Roman" w:hAnsi="Times New Roman"/>
          <w:sz w:val="24"/>
          <w:szCs w:val="24"/>
        </w:rPr>
        <w:t>формирование у детей целостного, гармоничного восприятия мира;</w:t>
      </w:r>
    </w:p>
    <w:p w:rsidR="00046AD8" w:rsidRPr="00352DD4" w:rsidRDefault="00046AD8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="001D3992" w:rsidRPr="001D3992">
        <w:rPr>
          <w:rFonts w:ascii="Times New Roman" w:hAnsi="Times New Roman"/>
          <w:sz w:val="24"/>
          <w:szCs w:val="24"/>
        </w:rPr>
        <w:t>активизацию самостоятельной творческой деятельности</w:t>
      </w:r>
      <w:r w:rsidRPr="001D3992">
        <w:rPr>
          <w:rFonts w:ascii="Times New Roman" w:hAnsi="Times New Roman"/>
          <w:sz w:val="24"/>
          <w:szCs w:val="24"/>
        </w:rPr>
        <w:t>;</w:t>
      </w:r>
    </w:p>
    <w:p w:rsidR="00046AD8" w:rsidRPr="00352DD4" w:rsidRDefault="00046AD8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• </w:t>
      </w:r>
      <w:r w:rsidR="001D3992" w:rsidRPr="001D3992">
        <w:rPr>
          <w:rFonts w:ascii="Times New Roman" w:hAnsi="Times New Roman"/>
          <w:sz w:val="24"/>
          <w:szCs w:val="24"/>
        </w:rPr>
        <w:t>развитие интереса к природе и потребностью общения с искусством</w:t>
      </w:r>
      <w:r w:rsidRPr="001D3992">
        <w:rPr>
          <w:rFonts w:ascii="Times New Roman" w:hAnsi="Times New Roman"/>
          <w:sz w:val="24"/>
          <w:szCs w:val="24"/>
        </w:rPr>
        <w:t>;</w:t>
      </w:r>
    </w:p>
    <w:p w:rsidR="00046AD8" w:rsidRDefault="00046AD8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• </w:t>
      </w:r>
      <w:r w:rsidR="001D3992" w:rsidRPr="001D3992">
        <w:rPr>
          <w:rFonts w:ascii="Times New Roman" w:hAnsi="Times New Roman"/>
          <w:sz w:val="24"/>
          <w:szCs w:val="24"/>
        </w:rPr>
        <w:t>формирование духовных начал личности. Воспитание эмоциональной отзывчивости и культуры восприятия произведений профессионального и народного искусства;</w:t>
      </w:r>
    </w:p>
    <w:p w:rsidR="001D3992" w:rsidRPr="001D3992" w:rsidRDefault="001D3992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3992">
        <w:rPr>
          <w:rFonts w:ascii="Times New Roman" w:hAnsi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своей страны;</w:t>
      </w:r>
    </w:p>
    <w:p w:rsidR="00046AD8" w:rsidRDefault="001D3992" w:rsidP="00FA66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1D3992">
        <w:rPr>
          <w:rFonts w:ascii="Times New Roman" w:hAnsi="Times New Roman"/>
          <w:sz w:val="24"/>
          <w:szCs w:val="24"/>
        </w:rPr>
        <w:t>изучения предмета «Изобразительное искусство»</w:t>
      </w:r>
      <w:r>
        <w:rPr>
          <w:rFonts w:ascii="Times New Roman" w:hAnsi="Times New Roman"/>
          <w:sz w:val="24"/>
          <w:szCs w:val="24"/>
        </w:rPr>
        <w:t>:</w:t>
      </w:r>
    </w:p>
    <w:p w:rsidR="001D3992" w:rsidRPr="001D3992" w:rsidRDefault="001D3992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="00FA66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3992">
        <w:rPr>
          <w:rFonts w:ascii="Times New Roman" w:hAnsi="Times New Roman"/>
          <w:sz w:val="24"/>
          <w:szCs w:val="24"/>
        </w:rPr>
        <w:t>воспитывать устойчивый интерес к изобразительному творчеству, уважению к культуре и искусству разных народов, обогащать нравственные качества детей; формировать способность проявлять себя в искусстве, эстетические предпочтения;</w:t>
      </w:r>
    </w:p>
    <w:p w:rsidR="001D3992" w:rsidRPr="00FA66A7" w:rsidRDefault="001D3992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="00FA66A7">
        <w:rPr>
          <w:rFonts w:ascii="Times New Roman" w:hAnsi="Times New Roman"/>
          <w:b/>
          <w:sz w:val="24"/>
          <w:szCs w:val="24"/>
        </w:rPr>
        <w:t xml:space="preserve"> </w:t>
      </w:r>
      <w:r w:rsidRPr="00FA66A7">
        <w:rPr>
          <w:rFonts w:ascii="Times New Roman" w:hAnsi="Times New Roman"/>
          <w:sz w:val="24"/>
          <w:szCs w:val="24"/>
        </w:rPr>
        <w:t>развивать творческий потенциал ребёнка путём активизации у него  воображения и фантазии</w:t>
      </w:r>
      <w:r w:rsidR="00FA66A7" w:rsidRPr="00FA66A7">
        <w:rPr>
          <w:rFonts w:ascii="Times New Roman" w:hAnsi="Times New Roman"/>
          <w:sz w:val="24"/>
          <w:szCs w:val="24"/>
        </w:rPr>
        <w:t xml:space="preserve">; формировать способность воспринимать окружающий мир и произведения разных видов искусства на эмоционально – чувственном уровне; развивать желание </w:t>
      </w:r>
      <w:proofErr w:type="spellStart"/>
      <w:r w:rsidR="00FA66A7" w:rsidRPr="00FA66A7">
        <w:rPr>
          <w:rFonts w:ascii="Times New Roman" w:hAnsi="Times New Roman"/>
          <w:sz w:val="24"/>
          <w:szCs w:val="24"/>
        </w:rPr>
        <w:t>превносить</w:t>
      </w:r>
      <w:proofErr w:type="spellEnd"/>
      <w:r w:rsidR="00FA66A7" w:rsidRPr="00FA66A7">
        <w:rPr>
          <w:rFonts w:ascii="Times New Roman" w:hAnsi="Times New Roman"/>
          <w:sz w:val="24"/>
          <w:szCs w:val="24"/>
        </w:rPr>
        <w:t xml:space="preserve"> в окружающую действительность красоту; формировать навыки сотрудничества и сотворчества в художественной деятельности;</w:t>
      </w:r>
    </w:p>
    <w:p w:rsidR="001D3992" w:rsidRPr="00FA66A7" w:rsidRDefault="001D3992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="00FA66A7">
        <w:rPr>
          <w:rFonts w:ascii="Times New Roman" w:hAnsi="Times New Roman"/>
          <w:b/>
          <w:sz w:val="24"/>
          <w:szCs w:val="24"/>
        </w:rPr>
        <w:t xml:space="preserve"> </w:t>
      </w:r>
      <w:r w:rsidR="00FA66A7" w:rsidRPr="00FA66A7">
        <w:rPr>
          <w:rFonts w:ascii="Times New Roman" w:hAnsi="Times New Roman"/>
          <w:sz w:val="24"/>
          <w:szCs w:val="24"/>
        </w:rPr>
        <w:t>формировать навыки работы в разных видах пластических искусств: живописи, графике, декоративно – прикладном искусстве, архитектуре и дизайне;</w:t>
      </w:r>
    </w:p>
    <w:p w:rsidR="001D3992" w:rsidRDefault="001D3992" w:rsidP="00FA66A7">
      <w:pPr>
        <w:spacing w:after="0"/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lastRenderedPageBreak/>
        <w:t>•</w:t>
      </w:r>
      <w:r w:rsidR="00FA66A7">
        <w:rPr>
          <w:rFonts w:ascii="Times New Roman" w:hAnsi="Times New Roman"/>
          <w:b/>
          <w:sz w:val="24"/>
          <w:szCs w:val="24"/>
        </w:rPr>
        <w:t xml:space="preserve"> </w:t>
      </w:r>
      <w:r w:rsidR="00FA66A7" w:rsidRPr="00FA66A7">
        <w:rPr>
          <w:rFonts w:ascii="Times New Roman" w:hAnsi="Times New Roman"/>
          <w:sz w:val="24"/>
          <w:szCs w:val="24"/>
        </w:rPr>
        <w:t>формировать умение пользоваться выразительными средствами изобразительного искусства, языком графической грамоты,</w:t>
      </w:r>
      <w:r w:rsidR="00FA66A7">
        <w:rPr>
          <w:rFonts w:ascii="Times New Roman" w:hAnsi="Times New Roman"/>
          <w:sz w:val="24"/>
          <w:szCs w:val="24"/>
        </w:rPr>
        <w:t xml:space="preserve"> </w:t>
      </w:r>
      <w:r w:rsidR="00FA66A7" w:rsidRPr="00FA66A7">
        <w:rPr>
          <w:rFonts w:ascii="Times New Roman" w:hAnsi="Times New Roman"/>
          <w:sz w:val="24"/>
          <w:szCs w:val="24"/>
        </w:rPr>
        <w:t>навыки работы разными художественными материалами; учитывая возрастные особенности и предпочтения детей, их желание выразить  в творчестве свои представления об окружающем мире</w:t>
      </w:r>
      <w:r w:rsidR="00FA66A7">
        <w:rPr>
          <w:rFonts w:ascii="Times New Roman" w:hAnsi="Times New Roman"/>
          <w:b/>
          <w:sz w:val="24"/>
          <w:szCs w:val="24"/>
        </w:rPr>
        <w:t>;</w:t>
      </w:r>
    </w:p>
    <w:p w:rsidR="001D3992" w:rsidRDefault="00FA66A7" w:rsidP="00FA66A7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Pr="00FA66A7">
        <w:rPr>
          <w:rFonts w:ascii="Times New Roman" w:hAnsi="Times New Roman"/>
          <w:sz w:val="24"/>
          <w:szCs w:val="24"/>
        </w:rPr>
        <w:t>развивать опыт художественного восприятия произведений искусства;</w:t>
      </w:r>
    </w:p>
    <w:p w:rsidR="0069178B" w:rsidRPr="00BC7FC0" w:rsidRDefault="0069178B" w:rsidP="00691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FC0">
        <w:rPr>
          <w:rFonts w:ascii="Times New Roman" w:hAnsi="Times New Roman"/>
          <w:b/>
          <w:sz w:val="24"/>
          <w:szCs w:val="24"/>
        </w:rPr>
        <w:t>Ценностные ориентиры содержания курса «Изобразительное искусство»</w:t>
      </w:r>
      <w:r w:rsidRPr="00BC7FC0">
        <w:rPr>
          <w:rFonts w:eastAsia="Calibri" w:cs="Calibri"/>
          <w:b/>
          <w:sz w:val="24"/>
          <w:szCs w:val="24"/>
        </w:rPr>
        <w:t xml:space="preserve"> </w:t>
      </w:r>
    </w:p>
    <w:p w:rsidR="0069178B" w:rsidRDefault="0069178B" w:rsidP="0069178B">
      <w:pPr>
        <w:pStyle w:val="2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>
        <w:rPr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>
        <w:rPr>
          <w:szCs w:val="28"/>
        </w:rPr>
        <w:t xml:space="preserve"> формирование и развитие  умений и навыков исследовательского поиска. </w:t>
      </w:r>
    </w:p>
    <w:p w:rsidR="0069178B" w:rsidRPr="00CA790F" w:rsidRDefault="0069178B" w:rsidP="006917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30F2">
        <w:rPr>
          <w:rFonts w:ascii="Times New Roman" w:hAnsi="Times New Roman"/>
          <w:sz w:val="24"/>
          <w:szCs w:val="24"/>
        </w:rPr>
        <w:t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CA790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Мир природы и мир человека. Материал 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</w:t>
      </w:r>
    </w:p>
    <w:p w:rsidR="0069178B" w:rsidRPr="00CA790F" w:rsidRDefault="0069178B" w:rsidP="006917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CA790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профессии; социальная основа жизни и национальный 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</w:t>
      </w:r>
    </w:p>
    <w:p w:rsidR="00FA2C5C" w:rsidRPr="00BC7FC0" w:rsidRDefault="00FA2C5C" w:rsidP="00BC7F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FC0">
        <w:rPr>
          <w:rFonts w:ascii="Times New Roman" w:hAnsi="Times New Roman"/>
          <w:b/>
          <w:sz w:val="24"/>
          <w:szCs w:val="24"/>
        </w:rPr>
        <w:t>Место учебного предмета «Изобразительное искусство» в базисном учебном плане</w:t>
      </w:r>
    </w:p>
    <w:p w:rsidR="00FA2C5C" w:rsidRDefault="00FA2C5C" w:rsidP="00BC7FC0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В федеральном базисном учебном плане на изучение «Изобразительного искусства» отводится 1 час в неделю</w:t>
      </w:r>
      <w:proofErr w:type="gramStart"/>
      <w:r w:rsidRPr="00352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в 1 классе -33часа.</w:t>
      </w:r>
      <w:r w:rsidRPr="00352DD4">
        <w:rPr>
          <w:rFonts w:ascii="Times New Roman" w:hAnsi="Times New Roman"/>
          <w:sz w:val="24"/>
          <w:szCs w:val="24"/>
        </w:rPr>
        <w:t xml:space="preserve"> </w:t>
      </w:r>
    </w:p>
    <w:p w:rsidR="00FA2C5C" w:rsidRDefault="00FA2C5C" w:rsidP="00BC7FC0">
      <w:pPr>
        <w:spacing w:after="0"/>
        <w:rPr>
          <w:rFonts w:ascii="Times New Roman" w:hAnsi="Times New Roman"/>
          <w:b/>
          <w:sz w:val="24"/>
          <w:szCs w:val="24"/>
        </w:rPr>
      </w:pPr>
      <w:r w:rsidRPr="00EB284D">
        <w:rPr>
          <w:rFonts w:ascii="Times New Roman" w:hAnsi="Times New Roman"/>
          <w:b/>
          <w:sz w:val="24"/>
          <w:szCs w:val="24"/>
        </w:rPr>
        <w:t>Общая характеристика организации учебного процесса</w:t>
      </w:r>
    </w:p>
    <w:p w:rsidR="00FA2C5C" w:rsidRPr="008601A2" w:rsidRDefault="00FA2C5C" w:rsidP="00BC7FC0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</w:t>
      </w:r>
      <w:r w:rsidRPr="008601A2">
        <w:rPr>
          <w:rFonts w:ascii="Times New Roman" w:hAnsi="Times New Roman"/>
          <w:b/>
          <w:sz w:val="24"/>
          <w:szCs w:val="24"/>
        </w:rPr>
        <w:t xml:space="preserve">: </w:t>
      </w:r>
      <w:r w:rsidRPr="008601A2">
        <w:rPr>
          <w:rFonts w:ascii="Times New Roman" w:hAnsi="Times New Roman"/>
          <w:sz w:val="24"/>
          <w:szCs w:val="24"/>
        </w:rPr>
        <w:t xml:space="preserve">игровые технологии, технология сотрудничества, групповая технология, </w:t>
      </w:r>
      <w:proofErr w:type="spellStart"/>
      <w:r w:rsidRPr="008601A2">
        <w:rPr>
          <w:rFonts w:ascii="Times New Roman" w:hAnsi="Times New Roman"/>
          <w:sz w:val="24"/>
          <w:szCs w:val="24"/>
        </w:rPr>
        <w:t>природосообразная</w:t>
      </w:r>
      <w:proofErr w:type="spellEnd"/>
      <w:r w:rsidRPr="008601A2">
        <w:rPr>
          <w:rFonts w:ascii="Times New Roman" w:hAnsi="Times New Roman"/>
          <w:sz w:val="24"/>
          <w:szCs w:val="24"/>
        </w:rPr>
        <w:t xml:space="preserve"> технология, технология развивающего обучения, технология проектирования.</w:t>
      </w:r>
    </w:p>
    <w:p w:rsidR="00FA2C5C" w:rsidRPr="008730F2" w:rsidRDefault="00FA2C5C" w:rsidP="00BC7FC0">
      <w:pPr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Формы: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8730F2">
        <w:rPr>
          <w:rFonts w:ascii="Times New Roman" w:hAnsi="Times New Roman"/>
          <w:color w:val="000000"/>
          <w:sz w:val="24"/>
          <w:szCs w:val="24"/>
        </w:rPr>
        <w:t>ормой проведения занятий по программе является урок. Реализуя творческую инициативность,  проводятся  уроки в виде: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уроки</w:t>
      </w:r>
      <w:r w:rsidRPr="008730F2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выставки, уроки</w:t>
      </w:r>
      <w:r w:rsidRPr="008730F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путешествия, </w:t>
      </w:r>
      <w:r w:rsidRPr="008730F2">
        <w:rPr>
          <w:rFonts w:ascii="Times New Roman" w:hAnsi="Times New Roman"/>
          <w:color w:val="000000"/>
          <w:sz w:val="24"/>
          <w:szCs w:val="24"/>
        </w:rPr>
        <w:t>творческой мастерской.</w:t>
      </w:r>
      <w:r>
        <w:rPr>
          <w:rFonts w:ascii="Arial" w:hAnsi="Arial" w:cs="Arial"/>
          <w:color w:val="000000"/>
        </w:rPr>
        <w:t xml:space="preserve"> </w:t>
      </w:r>
      <w:r w:rsidRPr="008730F2">
        <w:rPr>
          <w:rFonts w:ascii="Times New Roman" w:hAnsi="Times New Roman"/>
          <w:color w:val="000000"/>
          <w:sz w:val="24"/>
          <w:szCs w:val="24"/>
        </w:rPr>
        <w:t>Разнообразные типы уроков, формы и методы их проведения способствуют формированию познавательного интереса детей к предмету и искусству в целом.</w:t>
      </w:r>
    </w:p>
    <w:p w:rsidR="00FA2C5C" w:rsidRPr="008730F2" w:rsidRDefault="00FA2C5C" w:rsidP="00BC7FC0">
      <w:pPr>
        <w:spacing w:after="0" w:line="240" w:lineRule="auto"/>
        <w:ind w:firstLine="606"/>
        <w:jc w:val="both"/>
        <w:rPr>
          <w:rFonts w:ascii="Arial" w:hAnsi="Arial" w:cs="Arial"/>
          <w:color w:val="000000"/>
        </w:rPr>
      </w:pPr>
      <w:r w:rsidRPr="008730F2">
        <w:rPr>
          <w:rFonts w:ascii="Times New Roman" w:hAnsi="Times New Roman"/>
          <w:color w:val="000000"/>
          <w:sz w:val="24"/>
          <w:szCs w:val="24"/>
        </w:rPr>
        <w:t>Рабочей программой предусмотрено чередование уроков индивидуального практического творчества обучающихся и уроков коллективной творческой деятельности. Коллективные формы р</w:t>
      </w:r>
      <w:r>
        <w:rPr>
          <w:rFonts w:ascii="Times New Roman" w:hAnsi="Times New Roman"/>
          <w:color w:val="000000"/>
          <w:sz w:val="24"/>
          <w:szCs w:val="24"/>
        </w:rPr>
        <w:t>аботы могут быть разных видов,</w:t>
      </w:r>
      <w:r w:rsidRPr="008730F2">
        <w:rPr>
          <w:rFonts w:ascii="Times New Roman" w:hAnsi="Times New Roman"/>
          <w:color w:val="000000"/>
          <w:sz w:val="24"/>
          <w:szCs w:val="24"/>
        </w:rPr>
        <w:t xml:space="preserve"> индивидуально-коллективный метод работы, когда каждый выполняет свою часть  для общей работы.</w:t>
      </w:r>
    </w:p>
    <w:p w:rsidR="00FA2C5C" w:rsidRDefault="00FA2C5C" w:rsidP="00BC7FC0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730F2">
        <w:rPr>
          <w:rFonts w:ascii="Times New Roman" w:hAnsi="Times New Roman"/>
          <w:sz w:val="24"/>
          <w:szCs w:val="24"/>
        </w:rPr>
        <w:t>         Такая совместная творческая деятельность учит детей договариваться, ставить и решать общие задачи, понимать друг друга, с уважением и интересом относится к работе товарища, а общий положительный результат дает стимул для дальнейшего творчества и уверенность в своих силах.</w:t>
      </w:r>
    </w:p>
    <w:p w:rsidR="001F1DD4" w:rsidRPr="00352DD4" w:rsidRDefault="001F1DD4" w:rsidP="00BC7FC0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352DD4">
        <w:rPr>
          <w:rFonts w:ascii="Times New Roman" w:hAnsi="Times New Roman"/>
          <w:b/>
          <w:sz w:val="24"/>
          <w:szCs w:val="24"/>
        </w:rPr>
        <w:lastRenderedPageBreak/>
        <w:t>Общеучебные</w:t>
      </w:r>
      <w:proofErr w:type="spellEnd"/>
      <w:r w:rsidRPr="00352DD4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1F1DD4" w:rsidRPr="00352DD4" w:rsidRDefault="001F1DD4" w:rsidP="00BC7FC0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BC7FC0" w:rsidRDefault="001F1DD4" w:rsidP="00BC7FC0">
      <w:pPr>
        <w:spacing w:after="0" w:line="240" w:lineRule="auto"/>
        <w:ind w:left="20" w:firstLine="240"/>
        <w:jc w:val="both"/>
        <w:rPr>
          <w:rFonts w:ascii="Times New Roman" w:hAnsi="Times New Roman"/>
          <w:b/>
          <w:bCs/>
        </w:rPr>
      </w:pPr>
      <w:r w:rsidRPr="00352DD4">
        <w:rPr>
          <w:rFonts w:ascii="Times New Roman" w:hAnsi="Times New Roman"/>
          <w:sz w:val="24"/>
          <w:szCs w:val="24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  <w:r w:rsidR="00BC7FC0" w:rsidRPr="00BC7FC0">
        <w:rPr>
          <w:rFonts w:ascii="Times New Roman" w:hAnsi="Times New Roman"/>
          <w:b/>
          <w:bCs/>
        </w:rPr>
        <w:t xml:space="preserve"> </w:t>
      </w:r>
    </w:p>
    <w:p w:rsidR="00BC7FC0" w:rsidRPr="00CE03AD" w:rsidRDefault="00BC7FC0" w:rsidP="00BC7FC0">
      <w:pPr>
        <w:spacing w:after="0" w:line="240" w:lineRule="auto"/>
        <w:ind w:left="20" w:firstLine="240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  <w:b/>
          <w:bCs/>
        </w:rPr>
        <w:t>Виды деятельности учащихся:</w:t>
      </w:r>
    </w:p>
    <w:p w:rsidR="00BC7FC0" w:rsidRPr="00CE03AD" w:rsidRDefault="00BC7FC0" w:rsidP="00BC7FC0">
      <w:pPr>
        <w:numPr>
          <w:ilvl w:val="0"/>
          <w:numId w:val="4"/>
        </w:numPr>
        <w:tabs>
          <w:tab w:val="left" w:pos="460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работа на плоскости;</w:t>
      </w:r>
    </w:p>
    <w:p w:rsidR="00BC7FC0" w:rsidRPr="00CE03AD" w:rsidRDefault="00BC7FC0" w:rsidP="00BC7FC0">
      <w:pPr>
        <w:numPr>
          <w:ilvl w:val="0"/>
          <w:numId w:val="4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работа в объёме и пространстве;</w:t>
      </w:r>
    </w:p>
    <w:p w:rsidR="00BC7FC0" w:rsidRPr="00CE03AD" w:rsidRDefault="00BC7FC0" w:rsidP="00BC7FC0">
      <w:pPr>
        <w:numPr>
          <w:ilvl w:val="0"/>
          <w:numId w:val="4"/>
        </w:numPr>
        <w:tabs>
          <w:tab w:val="left" w:pos="448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декоративно-прикладная деятельность;</w:t>
      </w:r>
    </w:p>
    <w:p w:rsidR="00BC7FC0" w:rsidRDefault="00BC7FC0" w:rsidP="00BC7FC0">
      <w:pPr>
        <w:numPr>
          <w:ilvl w:val="0"/>
          <w:numId w:val="4"/>
        </w:numPr>
        <w:tabs>
          <w:tab w:val="left" w:pos="452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художественное восприятие.</w:t>
      </w:r>
    </w:p>
    <w:p w:rsidR="001F1DD4" w:rsidRPr="00FC5404" w:rsidRDefault="001F1DD4" w:rsidP="00BC7FC0">
      <w:pPr>
        <w:pStyle w:val="a9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404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</w:t>
      </w:r>
    </w:p>
    <w:p w:rsidR="001F1DD4" w:rsidRDefault="001F1DD4" w:rsidP="00BC7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Для полноценного осуществления всех видов деятельности создано специально о</w:t>
      </w:r>
      <w:r>
        <w:rPr>
          <w:rFonts w:ascii="Times New Roman" w:hAnsi="Times New Roman"/>
          <w:sz w:val="24"/>
          <w:szCs w:val="24"/>
        </w:rPr>
        <w:t>р</w:t>
      </w:r>
      <w:r w:rsidRPr="00FC5404">
        <w:rPr>
          <w:rFonts w:ascii="Times New Roman" w:hAnsi="Times New Roman"/>
          <w:sz w:val="24"/>
          <w:szCs w:val="24"/>
        </w:rPr>
        <w:t>ганизованное образовательное пространство, обеспеченное необходимым материально-техническим, информационно-методическим и учебным оборудованием, включающим:</w:t>
      </w:r>
    </w:p>
    <w:p w:rsidR="001F1DD4" w:rsidRPr="00FC5404" w:rsidRDefault="001F1DD4" w:rsidP="00BC7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-УМК « Начальная школа 21 век»;</w:t>
      </w:r>
    </w:p>
    <w:p w:rsidR="001F1DD4" w:rsidRPr="00FC5404" w:rsidRDefault="001F1DD4" w:rsidP="00BC7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-- средства ИКТ;</w:t>
      </w:r>
    </w:p>
    <w:p w:rsidR="001F1DD4" w:rsidRPr="00FC5404" w:rsidRDefault="001F1DD4" w:rsidP="00BC7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noBreakHyphen/>
        <w:t> цифровые образовательные ресурсы;</w:t>
      </w:r>
    </w:p>
    <w:p w:rsidR="001F1DD4" w:rsidRPr="00FC5404" w:rsidRDefault="001F1DD4" w:rsidP="00BC7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- учебно-методическую литературу;</w:t>
      </w:r>
    </w:p>
    <w:p w:rsidR="001F1DD4" w:rsidRPr="00FC5404" w:rsidRDefault="001F1DD4" w:rsidP="00BC7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- экранно-звуковые средства.</w:t>
      </w:r>
    </w:p>
    <w:p w:rsidR="001F1DD4" w:rsidRPr="00EB284D" w:rsidRDefault="001F1DD4" w:rsidP="00BC7F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404">
        <w:rPr>
          <w:rFonts w:ascii="Times New Roman" w:hAnsi="Times New Roman"/>
          <w:b/>
          <w:sz w:val="24"/>
          <w:szCs w:val="24"/>
        </w:rPr>
        <w:t>Режим занятий</w:t>
      </w:r>
    </w:p>
    <w:p w:rsidR="001F1DD4" w:rsidRDefault="001F1DD4" w:rsidP="00BC7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B3">
        <w:rPr>
          <w:rFonts w:ascii="Times New Roman" w:hAnsi="Times New Roman"/>
          <w:sz w:val="24"/>
          <w:szCs w:val="24"/>
        </w:rPr>
        <w:t>Обучение в 1 классе осуществляется по пятидневной рабочей неделе, продолжительность занятий – в первой четверти -35 минут.</w:t>
      </w:r>
      <w:r>
        <w:rPr>
          <w:rFonts w:ascii="Times New Roman" w:hAnsi="Times New Roman"/>
          <w:sz w:val="24"/>
          <w:szCs w:val="24"/>
        </w:rPr>
        <w:t xml:space="preserve"> Уроки в адаптационный период  проводятся </w:t>
      </w:r>
      <w:r w:rsidRPr="0019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виде уроко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экскурсий,  на свежем воздухе..</w:t>
      </w:r>
    </w:p>
    <w:p w:rsidR="001F1DD4" w:rsidRPr="001915B3" w:rsidRDefault="001F1DD4" w:rsidP="00BC7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15B3">
        <w:rPr>
          <w:rFonts w:ascii="Times New Roman" w:hAnsi="Times New Roman"/>
          <w:sz w:val="24"/>
          <w:szCs w:val="24"/>
        </w:rPr>
        <w:t>К концу второй четверти – 45 минут, во втором полугодии продолжительность занятий 45 минут.</w:t>
      </w:r>
      <w:r w:rsidRPr="001915B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F1DD4" w:rsidRDefault="001F1DD4" w:rsidP="00BC7F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15B3">
        <w:rPr>
          <w:rFonts w:ascii="Times New Roman" w:hAnsi="Times New Roman"/>
          <w:sz w:val="24"/>
          <w:szCs w:val="24"/>
          <w:lang w:eastAsia="ar-SA"/>
        </w:rPr>
        <w:t xml:space="preserve">Продолжительность перемен между уроками составляет 20 минут в первой четверти и по 10 </w:t>
      </w:r>
      <w:r>
        <w:rPr>
          <w:rFonts w:ascii="Times New Roman" w:hAnsi="Times New Roman"/>
          <w:sz w:val="24"/>
          <w:szCs w:val="24"/>
          <w:lang w:eastAsia="ar-SA"/>
        </w:rPr>
        <w:t>-20 минут</w:t>
      </w:r>
      <w:r w:rsidRPr="001915B3">
        <w:rPr>
          <w:rFonts w:ascii="Times New Roman" w:hAnsi="Times New Roman"/>
          <w:sz w:val="24"/>
          <w:szCs w:val="24"/>
          <w:lang w:eastAsia="ar-SA"/>
        </w:rPr>
        <w:t xml:space="preserve"> во втором полугодии. </w:t>
      </w:r>
    </w:p>
    <w:p w:rsidR="001F1DD4" w:rsidRPr="004C3C22" w:rsidRDefault="001F1DD4" w:rsidP="00BC7F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C22">
        <w:rPr>
          <w:rFonts w:ascii="Times New Roman" w:hAnsi="Times New Roman"/>
          <w:b/>
          <w:sz w:val="24"/>
          <w:szCs w:val="24"/>
        </w:rPr>
        <w:t>Информация о внесенных изменениях в авторскую программу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3C22">
        <w:rPr>
          <w:rFonts w:ascii="Times New Roman" w:hAnsi="Times New Roman"/>
          <w:b/>
          <w:sz w:val="24"/>
          <w:szCs w:val="24"/>
        </w:rPr>
        <w:t>и их обоснование</w:t>
      </w:r>
    </w:p>
    <w:p w:rsidR="001F1DD4" w:rsidRPr="00344C06" w:rsidRDefault="001F1DD4" w:rsidP="00BC7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Изменений в авторской программе нет.</w:t>
      </w:r>
    </w:p>
    <w:p w:rsidR="001F1DD4" w:rsidRDefault="001F1DD4" w:rsidP="00BC7F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C22">
        <w:rPr>
          <w:rFonts w:ascii="Times New Roman" w:hAnsi="Times New Roman"/>
          <w:b/>
          <w:sz w:val="24"/>
          <w:szCs w:val="24"/>
        </w:rPr>
        <w:t>Используемая в тексте программы система условных обозначений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1DD4" w:rsidRPr="00344C06" w:rsidRDefault="00BC7FC0" w:rsidP="00BC7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Условных обозначений в программе не предусмотрено</w:t>
      </w:r>
    </w:p>
    <w:p w:rsidR="00FA2C5C" w:rsidRDefault="00FA2C5C" w:rsidP="00BC7FC0">
      <w:pPr>
        <w:spacing w:after="0" w:line="240" w:lineRule="auto"/>
        <w:jc w:val="both"/>
        <w:outlineLvl w:val="1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8601A2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Формы контроля уровня </w:t>
      </w:r>
      <w:proofErr w:type="spellStart"/>
      <w:r w:rsidRPr="008601A2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обученности</w:t>
      </w:r>
      <w:proofErr w:type="spellEnd"/>
    </w:p>
    <w:p w:rsidR="00FA2C5C" w:rsidRPr="00065AEA" w:rsidRDefault="00BC7FC0" w:rsidP="00BC7FC0">
      <w:pPr>
        <w:spacing w:after="0" w:line="240" w:lineRule="auto"/>
        <w:jc w:val="both"/>
        <w:outlineLvl w:val="1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</w:pPr>
      <w:r w:rsidRPr="00BC7FC0">
        <w:rPr>
          <w:rFonts w:ascii="Times New Roman" w:hAnsi="Times New Roman"/>
          <w:sz w:val="24"/>
          <w:szCs w:val="24"/>
        </w:rPr>
        <w:t>В 1 классе обучение ведётся без отметок</w:t>
      </w:r>
      <w:r>
        <w:rPr>
          <w:rFonts w:ascii="Times New Roman" w:hAnsi="Times New Roman"/>
          <w:sz w:val="24"/>
          <w:szCs w:val="24"/>
        </w:rPr>
        <w:t>.</w:t>
      </w:r>
      <w:r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</w:t>
      </w:r>
      <w:r w:rsidR="00065AEA"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Оценивать деятельность учащихся на уроках </w:t>
      </w:r>
      <w:proofErr w:type="gramStart"/>
      <w:r w:rsidR="00065AEA"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изо</w:t>
      </w:r>
      <w:proofErr w:type="gramEnd"/>
      <w:r w:rsidR="00065AEA"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необходимо индивидуально, с учётом возраста и прогресса каждого ученика, определяя освоение темы, технологию работы</w:t>
      </w:r>
      <w:r w:rsid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, овладение материалами и инструментами. При оценке необходимо найти успех каждого школьника и отметить это перед другими. Особенно это касается творческих работ.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 Заслуживают поощрения стремление ученика самостоятельно что- либо исследовать, экспериментировать, например, получить оригинальный цвет, создать необычную форму и т</w:t>
      </w:r>
      <w:r w:rsidR="00767D99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.</w:t>
      </w:r>
      <w:r w:rsid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д</w:t>
      </w:r>
      <w:r w:rsidR="00767D99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.</w:t>
      </w:r>
      <w:bookmarkStart w:id="0" w:name="_GoBack"/>
      <w:bookmarkEnd w:id="0"/>
    </w:p>
    <w:p w:rsidR="00FA2C5C" w:rsidRPr="008601A2" w:rsidRDefault="00065AEA" w:rsidP="00BC7FC0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В</w:t>
      </w:r>
      <w:r w:rsidR="00FA2C5C" w:rsidRPr="008601A2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ыставки творческих (индивидуальных и коллективных) работ </w:t>
      </w:r>
    </w:p>
    <w:p w:rsidR="00065AEA" w:rsidRPr="00065AEA" w:rsidRDefault="00065AEA" w:rsidP="00065AE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65AEA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725C56" w:rsidRPr="00352DD4" w:rsidRDefault="00725C56" w:rsidP="00725C56">
      <w:pPr>
        <w:pStyle w:val="2"/>
        <w:spacing w:line="240" w:lineRule="auto"/>
        <w:jc w:val="both"/>
      </w:pPr>
      <w:r w:rsidRPr="00352DD4">
        <w:t xml:space="preserve">                    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BC7FC0" w:rsidRDefault="00BC7FC0" w:rsidP="00BC7FC0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Целостное, гармоничное восприятие мира.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окружающей природе, к наблюдениям за природными явлениями.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формулировать, осознавать, передавать своё настроение, впечатление от </w:t>
      </w:r>
      <w:proofErr w:type="gramStart"/>
      <w:r>
        <w:rPr>
          <w:rFonts w:ascii="Times New Roman" w:hAnsi="Times New Roman"/>
          <w:sz w:val="24"/>
          <w:szCs w:val="24"/>
        </w:rPr>
        <w:t>увиденного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природе, в окружающей действительности.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выражать свои чувства, вызванные состоянием природы.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том, что у каждого живого существа своё жизненное пространство.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мотивация своей деятельности, определение цели работы и выделение её этапов.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доводить работу до конца.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предвидеть результат своей деятельности.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в коллективе.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индивидуально и в малых группах.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собеседника, вести диалог, аргументировано отстаивать собственное мнение.</w:t>
      </w:r>
    </w:p>
    <w:p w:rsidR="00BC7FC0" w:rsidRDefault="00BC7FC0" w:rsidP="00BC7FC0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учебной задачи и контроль её выполнения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умение доводить дело до конца).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удержание цели задания в процессе его выполнения.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мотивация учебно-познавательного процесса.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мотивация своей деятельности, определение цели работы и выделение её этапов.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проектировать самостоятельную деятельность в соответствии с предлагаемой учебной задачей.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приобретённые знания по одному предмету при изучении других общеобразовательных дисциплин.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выполнять по образцу и самостоятельно действия при решении отдельных учебно-творческих задач.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проводить самостоятельные исследования.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нужную информацию в Интернете.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 ответ на вопрос в соответствии с заданным смысловым содержанием.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BC7FC0" w:rsidRDefault="00BC7FC0" w:rsidP="00BC7FC0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об искусстве, о связи искусства с действительностью и умение объяснить это на доступном возрасту уровне.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сравнивать описания, произведения искусства на одну тему.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фиксировать своё эмоциональное состояние, возникшее во время восприятия произведения искусства.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природном пространстве и архитектуры разных народов.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связи архитектуры с природой, знании архитектурных памятников своего региона, их истории.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обсуждении роли искусства в жизни общества и человека.</w:t>
      </w:r>
    </w:p>
    <w:p w:rsidR="00BC7FC0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влияния природного окружения на художественное творчество и понимание природы как основы всей жизни человечества.</w:t>
      </w:r>
    </w:p>
    <w:p w:rsidR="00BC7FC0" w:rsidRPr="00681429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BC7FC0" w:rsidRPr="00681429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создавать образный портрет героя в разных видах и жанрах искусства – словесном, изобразительном, пластическом, музыкальном.</w:t>
      </w:r>
    </w:p>
    <w:p w:rsidR="00BC7FC0" w:rsidRPr="00681429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выражать в беседе своё отношение к произведениям разных видов искусства, понимать специфику выразительного языка каждого из них.</w:t>
      </w:r>
    </w:p>
    <w:p w:rsidR="00BC7FC0" w:rsidRPr="00681429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выбирать выразительные средства для реализации творческого замысла.</w:t>
      </w:r>
    </w:p>
    <w:p w:rsidR="00BC7FC0" w:rsidRPr="00681429" w:rsidRDefault="00BC7FC0" w:rsidP="00BC7FC0">
      <w:pPr>
        <w:pStyle w:val="a9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 xml:space="preserve">Умение использовать элементы импровизации для решения творческих задач.             </w:t>
      </w:r>
    </w:p>
    <w:p w:rsidR="00725C56" w:rsidRPr="00681429" w:rsidRDefault="00725C56" w:rsidP="00725C56">
      <w:pPr>
        <w:pStyle w:val="2"/>
        <w:spacing w:line="240" w:lineRule="auto"/>
        <w:ind w:firstLine="993"/>
        <w:jc w:val="both"/>
      </w:pPr>
      <w:r w:rsidRPr="00681429">
        <w:t xml:space="preserve">Ведущими подходами при изучении предмета являются </w:t>
      </w:r>
      <w:proofErr w:type="spellStart"/>
      <w:r w:rsidRPr="00681429">
        <w:t>деятельностный</w:t>
      </w:r>
      <w:proofErr w:type="spellEnd"/>
      <w:r w:rsidRPr="00681429">
        <w:t xml:space="preserve"> и </w:t>
      </w:r>
      <w:proofErr w:type="gramStart"/>
      <w:r w:rsidRPr="00681429">
        <w:t>проблемный</w:t>
      </w:r>
      <w:proofErr w:type="gramEnd"/>
      <w:r w:rsidRPr="00681429"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681429" w:rsidRPr="00681429" w:rsidRDefault="00725C56" w:rsidP="0068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lastRenderedPageBreak/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68142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814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1429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681429">
        <w:rPr>
          <w:rFonts w:ascii="Times New Roman" w:hAnsi="Times New Roman"/>
          <w:sz w:val="24"/>
          <w:szCs w:val="24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  <w:r w:rsidR="00681429" w:rsidRPr="00681429">
        <w:rPr>
          <w:rFonts w:ascii="Times New Roman" w:hAnsi="Times New Roman"/>
          <w:b/>
          <w:sz w:val="24"/>
          <w:szCs w:val="24"/>
        </w:rPr>
        <w:t xml:space="preserve"> </w:t>
      </w:r>
    </w:p>
    <w:p w:rsidR="00681429" w:rsidRPr="00681429" w:rsidRDefault="00681429" w:rsidP="0068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429">
        <w:rPr>
          <w:rFonts w:ascii="Times New Roman" w:hAnsi="Times New Roman"/>
          <w:b/>
          <w:sz w:val="24"/>
          <w:szCs w:val="24"/>
        </w:rPr>
        <w:t>К концу обучения в первом классе учащиеся должны:</w:t>
      </w:r>
    </w:p>
    <w:p w:rsidR="00681429" w:rsidRPr="00681429" w:rsidRDefault="00681429" w:rsidP="0068142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1429">
        <w:rPr>
          <w:rFonts w:ascii="Times New Roman" w:hAnsi="Times New Roman"/>
          <w:b/>
          <w:bCs/>
          <w:sz w:val="24"/>
          <w:szCs w:val="24"/>
        </w:rPr>
        <w:t>Знать и понимать: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особенности произведений изобразительного искусства;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творчество известных русских художников;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виды изобразительного искусства;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материалы и инструменты для изобразительного искусства;</w:t>
      </w:r>
    </w:p>
    <w:p w:rsidR="00681429" w:rsidRPr="00681429" w:rsidRDefault="00681429" w:rsidP="00681429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681429">
        <w:rPr>
          <w:rFonts w:ascii="Times New Roman" w:hAnsi="Times New Roman"/>
          <w:b/>
          <w:sz w:val="24"/>
          <w:szCs w:val="24"/>
        </w:rPr>
        <w:t>Уметь (владеть способами познавательной деятельности):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с помощью красок передавать свое настроение, отношение к героям рисунков;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работать с красками, гуашью, карандашами, используя необходимые инструменты и материалы;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с помощью художественных средств передавать свойства различных объектов природы (цвет и оттенки цвета, форму, материал и др.);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с помощью глазомера сравнивать расстояние до объекта и между объектами, свойства объектов;</w:t>
      </w:r>
    </w:p>
    <w:p w:rsidR="00681429" w:rsidRPr="00681429" w:rsidRDefault="00681429" w:rsidP="00681429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используя сравнение, давать краткую характеристику некоторых  художественно-эстетических понятий.</w:t>
      </w:r>
    </w:p>
    <w:p w:rsidR="00725C56" w:rsidRPr="00681429" w:rsidRDefault="00725C56" w:rsidP="008C61F3">
      <w:pPr>
        <w:pStyle w:val="2"/>
        <w:spacing w:line="240" w:lineRule="auto"/>
        <w:ind w:firstLine="993"/>
        <w:jc w:val="both"/>
        <w:rPr>
          <w:b/>
        </w:rPr>
      </w:pP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ОСНОВНОЕ СОДЕРЖАНИЕ КУРСА «Изобразительное искусство»</w:t>
      </w:r>
      <w:r w:rsidRPr="00352DD4">
        <w:rPr>
          <w:rFonts w:ascii="Times New Roman" w:hAnsi="Times New Roman"/>
          <w:sz w:val="24"/>
          <w:szCs w:val="24"/>
        </w:rPr>
        <w:t>(135 час)</w:t>
      </w:r>
    </w:p>
    <w:p w:rsidR="00725C56" w:rsidRPr="00352DD4" w:rsidRDefault="00725C56" w:rsidP="001F1DD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52DD4">
        <w:rPr>
          <w:rFonts w:ascii="Times New Roman" w:hAnsi="Times New Roman"/>
          <w:b/>
          <w:i/>
          <w:sz w:val="24"/>
          <w:szCs w:val="24"/>
        </w:rPr>
        <w:t>Мир изобразительных (пластических) искусств(20 -25 часов)</w:t>
      </w: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</w:t>
      </w:r>
      <w:proofErr w:type="gramStart"/>
      <w:r w:rsidRPr="00352DD4">
        <w:rPr>
          <w:rFonts w:ascii="Times New Roman" w:hAnsi="Times New Roman"/>
          <w:sz w:val="24"/>
          <w:szCs w:val="24"/>
        </w:rPr>
        <w:t>.Ж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анры изобразительных искусств: портрет (на примере произведений И.Е.Репина, В.И.Сурикова, В.А.Серова, Леонардо да Винчи, Рафаэля Санти, Рембрандта ванн Рейна); пейзаж (на примере произведений </w:t>
      </w:r>
      <w:proofErr w:type="spellStart"/>
      <w:r w:rsidRPr="00352DD4">
        <w:rPr>
          <w:rFonts w:ascii="Times New Roman" w:hAnsi="Times New Roman"/>
          <w:sz w:val="24"/>
          <w:szCs w:val="24"/>
        </w:rPr>
        <w:t>А.К.Саврасова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И.А.Шишкина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И.Э.Грабаря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И.И.Левитана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К.Ф.Юона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К.Моне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В.ВанГога</w:t>
      </w:r>
      <w:proofErr w:type="spellEnd"/>
      <w:r w:rsidRPr="00352DD4">
        <w:rPr>
          <w:rFonts w:ascii="Times New Roman" w:hAnsi="Times New Roman"/>
          <w:sz w:val="24"/>
          <w:szCs w:val="24"/>
        </w:rPr>
        <w:t>); натюрморт и анималистический жанр (в произведениях русских и зарубежных художников – по выбору). Виды художественной деятельности (</w:t>
      </w:r>
      <w:proofErr w:type="gramStart"/>
      <w:r w:rsidRPr="00352DD4">
        <w:rPr>
          <w:rFonts w:ascii="Times New Roman" w:hAnsi="Times New Roman"/>
          <w:sz w:val="24"/>
          <w:szCs w:val="24"/>
        </w:rPr>
        <w:t>изобразительная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</w:t>
      </w:r>
      <w:proofErr w:type="spellStart"/>
      <w:r w:rsidRPr="00352DD4">
        <w:rPr>
          <w:rFonts w:ascii="Times New Roman" w:hAnsi="Times New Roman"/>
          <w:sz w:val="24"/>
          <w:szCs w:val="24"/>
        </w:rPr>
        <w:t>В.М.Васнецова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А.А.Дейнеки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2DD4">
        <w:rPr>
          <w:rFonts w:ascii="Times New Roman" w:hAnsi="Times New Roman"/>
          <w:sz w:val="24"/>
          <w:szCs w:val="24"/>
        </w:rPr>
        <w:t>А.А.Пластова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 и др.).</w:t>
      </w: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Расширение кругозора:</w:t>
      </w:r>
      <w:r w:rsidRPr="00352DD4">
        <w:rPr>
          <w:rFonts w:ascii="Times New Roman" w:hAnsi="Times New Roman"/>
          <w:sz w:val="24"/>
          <w:szCs w:val="24"/>
        </w:rPr>
        <w:t xml:space="preserve"> 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</w:p>
    <w:p w:rsidR="00725C56" w:rsidRPr="00352DD4" w:rsidRDefault="00725C56" w:rsidP="001F1DD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52DD4">
        <w:rPr>
          <w:rFonts w:ascii="Times New Roman" w:hAnsi="Times New Roman"/>
          <w:b/>
          <w:i/>
          <w:sz w:val="24"/>
          <w:szCs w:val="24"/>
        </w:rPr>
        <w:t>Художественный язык изобразительного искусства(55 часов)</w:t>
      </w: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lastRenderedPageBreak/>
        <w:t xml:space="preserve">Основы изобразительного языка искусства: рисунок, цвет, композиция, объем, пропорции. </w:t>
      </w:r>
      <w:proofErr w:type="gramStart"/>
      <w:r w:rsidRPr="00352DD4">
        <w:rPr>
          <w:rFonts w:ascii="Times New Roman" w:hAnsi="Times New Roman"/>
          <w:sz w:val="24"/>
          <w:szCs w:val="24"/>
        </w:rPr>
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Расширение кругозора:</w:t>
      </w:r>
      <w:r w:rsidRPr="00352DD4">
        <w:rPr>
          <w:rFonts w:ascii="Times New Roman" w:hAnsi="Times New Roman"/>
          <w:sz w:val="24"/>
          <w:szCs w:val="24"/>
        </w:rPr>
        <w:t xml:space="preserve">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725C56" w:rsidRPr="00352DD4" w:rsidRDefault="00725C56" w:rsidP="001F1DD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52DD4">
        <w:rPr>
          <w:rFonts w:ascii="Times New Roman" w:hAnsi="Times New Roman"/>
          <w:b/>
          <w:i/>
          <w:sz w:val="24"/>
          <w:szCs w:val="24"/>
        </w:rPr>
        <w:t>Художественное творчество и его связь с окружающей жизнью(55 часов).</w:t>
      </w: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352DD4">
        <w:rPr>
          <w:rFonts w:ascii="Times New Roman" w:hAnsi="Times New Roman"/>
          <w:sz w:val="24"/>
          <w:szCs w:val="24"/>
        </w:rPr>
        <w:t>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</w:t>
      </w:r>
      <w:proofErr w:type="spellStart"/>
      <w:r w:rsidRPr="00352DD4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352DD4">
        <w:rPr>
          <w:rFonts w:ascii="Times New Roman" w:hAnsi="Times New Roman"/>
          <w:sz w:val="24"/>
          <w:szCs w:val="24"/>
        </w:rPr>
        <w:t>, лепка) деятельности.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 Первичные навыки рисования с натуры, по памяти и воображению (натюрморт, пейзаж, животные, человек). </w:t>
      </w:r>
      <w:proofErr w:type="gramStart"/>
      <w:r w:rsidRPr="00352DD4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352DD4">
        <w:rPr>
          <w:rFonts w:ascii="Times New Roman" w:hAnsi="Times New Roman"/>
          <w:sz w:val="24"/>
          <w:szCs w:val="24"/>
        </w:rPr>
        <w:t>граттаж</w:t>
      </w:r>
      <w:proofErr w:type="spellEnd"/>
      <w:r w:rsidRPr="00352DD4">
        <w:rPr>
          <w:rFonts w:ascii="Times New Roman" w:hAnsi="Times New Roman"/>
          <w:sz w:val="24"/>
          <w:szCs w:val="24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proofErr w:type="gramEnd"/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52DD4">
        <w:rPr>
          <w:rFonts w:ascii="Times New Roman" w:hAnsi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искусства, дизайна).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 Выбор и применение выразительных сре</w:t>
      </w:r>
      <w:proofErr w:type="gramStart"/>
      <w:r w:rsidRPr="00352DD4">
        <w:rPr>
          <w:rFonts w:ascii="Times New Roman" w:hAnsi="Times New Roman"/>
          <w:sz w:val="24"/>
          <w:szCs w:val="24"/>
        </w:rPr>
        <w:t>дств дл</w:t>
      </w:r>
      <w:proofErr w:type="gramEnd"/>
      <w:r w:rsidRPr="00352DD4">
        <w:rPr>
          <w:rFonts w:ascii="Times New Roman" w:hAnsi="Times New Roman"/>
          <w:sz w:val="24"/>
          <w:szCs w:val="24"/>
        </w:rPr>
        <w:t>я реализации собственного замысла в рисунке, аппликации, художественном изделии. Роль изобразительных (пластических) искусств в организации</w:t>
      </w: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52DD4">
        <w:rPr>
          <w:rFonts w:ascii="Times New Roman" w:hAnsi="Times New Roman"/>
          <w:sz w:val="24"/>
          <w:szCs w:val="24"/>
        </w:rPr>
        <w:t>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725C56" w:rsidRPr="00352DD4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Овладение навыками </w:t>
      </w:r>
      <w:proofErr w:type="spellStart"/>
      <w:r w:rsidRPr="00352DD4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2DD4">
        <w:rPr>
          <w:rFonts w:ascii="Times New Roman" w:hAnsi="Times New Roman"/>
          <w:sz w:val="24"/>
          <w:szCs w:val="24"/>
        </w:rPr>
        <w:t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proofErr w:type="gramEnd"/>
    </w:p>
    <w:p w:rsidR="00725C56" w:rsidRDefault="00725C56" w:rsidP="001F1DD4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Расширение кругозора:</w:t>
      </w:r>
      <w:r w:rsidRPr="00352DD4">
        <w:rPr>
          <w:rFonts w:ascii="Times New Roman" w:hAnsi="Times New Roman"/>
          <w:sz w:val="24"/>
          <w:szCs w:val="24"/>
        </w:rPr>
        <w:t xml:space="preserve"> 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т.д. (с учетом местных условий).</w:t>
      </w:r>
    </w:p>
    <w:p w:rsidR="001F1DD4" w:rsidRPr="00352DD4" w:rsidRDefault="001F1DD4" w:rsidP="001F1DD4">
      <w:pPr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  <w:r>
        <w:rPr>
          <w:rFonts w:ascii="Times New Roman" w:hAnsi="Times New Roman"/>
          <w:b/>
          <w:sz w:val="24"/>
          <w:szCs w:val="24"/>
        </w:rPr>
        <w:t xml:space="preserve"> курса «</w:t>
      </w:r>
      <w:r w:rsidRPr="00352DD4">
        <w:rPr>
          <w:rFonts w:ascii="Times New Roman" w:hAnsi="Times New Roman"/>
          <w:b/>
          <w:sz w:val="24"/>
          <w:szCs w:val="24"/>
        </w:rPr>
        <w:t>Изобразительное искусство»</w:t>
      </w:r>
      <w:r>
        <w:rPr>
          <w:rFonts w:ascii="Times New Roman" w:hAnsi="Times New Roman"/>
          <w:b/>
          <w:sz w:val="24"/>
          <w:szCs w:val="24"/>
        </w:rPr>
        <w:t xml:space="preserve"> в 1 классе</w:t>
      </w:r>
    </w:p>
    <w:p w:rsidR="001F1DD4" w:rsidRPr="00352DD4" w:rsidRDefault="001F1DD4" w:rsidP="001F1DD4">
      <w:pPr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8C61F3" w:rsidRPr="00352DD4" w:rsidRDefault="008C61F3" w:rsidP="00BC7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Содержание программы по изобразительному искусству.</w:t>
      </w:r>
    </w:p>
    <w:p w:rsidR="008C61F3" w:rsidRPr="00352DD4" w:rsidRDefault="008C61F3" w:rsidP="00BC7FC0">
      <w:pPr>
        <w:spacing w:after="0"/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lastRenderedPageBreak/>
        <w:t xml:space="preserve">1 класс </w:t>
      </w:r>
    </w:p>
    <w:p w:rsidR="008C61F3" w:rsidRPr="00352DD4" w:rsidRDefault="008C61F3" w:rsidP="00BC7FC0">
      <w:pPr>
        <w:spacing w:after="0"/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I. Развитие дифференцированного зрения: перевод наблюдаемого в художественную форму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1.1. Изучение окружающего предметного мира и мира природы (связь изобразительного искусства с природой).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1.2. Формирование представлений учащихся о происхождение искусства. Наскальная живопись, рисунки древних людей. Чем и как рисовали люди. Инструменты и художественные материалы современного художника.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352DD4">
        <w:rPr>
          <w:rFonts w:ascii="Times New Roman" w:hAnsi="Times New Roman"/>
          <w:sz w:val="24"/>
          <w:szCs w:val="24"/>
        </w:rPr>
        <w:t xml:space="preserve">Развитие наблюдательности, формирование умения передавать в цвете свое впечатление от увиденного в природе и окружающей действительности. </w:t>
      </w:r>
      <w:proofErr w:type="gramEnd"/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1.4. Освоение всей поверхности листа и ее гармоничное заполнение. Первые представления о композиции.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1.5. Развитие представлений об основных направлениях: «вертикально»</w:t>
      </w:r>
      <w:proofErr w:type="gramStart"/>
      <w:r w:rsidRPr="00352DD4">
        <w:rPr>
          <w:rFonts w:ascii="Times New Roman" w:hAnsi="Times New Roman"/>
          <w:sz w:val="24"/>
          <w:szCs w:val="24"/>
        </w:rPr>
        <w:t>,«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горизонтально», «наклонно». Передача в рисунке </w:t>
      </w:r>
      <w:proofErr w:type="gramStart"/>
      <w:r w:rsidRPr="00352DD4">
        <w:rPr>
          <w:rFonts w:ascii="Times New Roman" w:hAnsi="Times New Roman"/>
          <w:sz w:val="24"/>
          <w:szCs w:val="24"/>
        </w:rPr>
        <w:t>наблюдаемого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 в действительности.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1.6. Развитие интереса к разнообразию цвета, форм и настроений в природе и окружающей действительности. Изображение предметов в открытом пространстве.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1.7. Развитие понятия зрительной глубины и ее передача в рисунке: выделение первого плана, главного элемента в композиции.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1.8. Развитие наблюдательности за изменениями в природе и окружающей жизни. Развитие представлений о пространстве в искусстве.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1.9.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1.10. Развитие интереса к объектам животного мира природы. Наблюдение за красотой и выразительностью движений животных, птиц, рыб.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1.11. Формирование представлений о рельефе. Лепка рельефа: развитие представлений о «</w:t>
      </w:r>
      <w:proofErr w:type="gramStart"/>
      <w:r w:rsidRPr="00352DD4">
        <w:rPr>
          <w:rFonts w:ascii="Times New Roman" w:hAnsi="Times New Roman"/>
          <w:sz w:val="24"/>
          <w:szCs w:val="24"/>
        </w:rPr>
        <w:t>ближе-ниже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», «дальше-выше». Загораживание предметов в рисунке с сохранением их взаимного расположения: рядом, над, </w:t>
      </w:r>
      <w:proofErr w:type="gramStart"/>
      <w:r w:rsidRPr="00352DD4">
        <w:rPr>
          <w:rFonts w:ascii="Times New Roman" w:hAnsi="Times New Roman"/>
          <w:sz w:val="24"/>
          <w:szCs w:val="24"/>
        </w:rPr>
        <w:t>под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1.12. Развитие индивидуального чувства формы.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1.13. Передача движения в объеме, знакомство с понятием динамики. Формирование представлений о соразмерности изображаемых объектов.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1.14. Стилизация природных форм в </w:t>
      </w:r>
      <w:proofErr w:type="gramStart"/>
      <w:r w:rsidRPr="00352DD4">
        <w:rPr>
          <w:rFonts w:ascii="Times New Roman" w:hAnsi="Times New Roman"/>
          <w:sz w:val="24"/>
          <w:szCs w:val="24"/>
        </w:rPr>
        <w:t>декоративные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. Освоение техники бумажной пластики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1.15. Изображение по представлению с помощью разнообразных линий по характеру начертания. Передача ощущения нереального сказочного пространства: предметы, люди в пространстве.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1.16. </w:t>
      </w:r>
      <w:proofErr w:type="gramStart"/>
      <w:r w:rsidRPr="00352DD4">
        <w:rPr>
          <w:rFonts w:ascii="Times New Roman" w:hAnsi="Times New Roman"/>
          <w:sz w:val="24"/>
          <w:szCs w:val="24"/>
        </w:rPr>
        <w:t>Конкретное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, единичное в пространстве природы и жизни.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II. Развитие фантазии и воображения </w:t>
      </w:r>
      <w:r w:rsidRPr="00352DD4">
        <w:rPr>
          <w:rFonts w:ascii="Times New Roman" w:hAnsi="Times New Roman"/>
          <w:sz w:val="24"/>
          <w:szCs w:val="24"/>
        </w:rPr>
        <w:t xml:space="preserve">Преобразование наблюдаемого в жизни в творческий продукт. Развитие эстетических чувств ребенка, интереса к разнообразию цвета, форм,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звуков, жестов, движений, запахов. Интонации в природе, искусстве и жизни и их отображение в творческих работах.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2.1. Развитие ассоциативного мышления и освоение техники работы кистью и палочкой, «</w:t>
      </w:r>
      <w:proofErr w:type="spellStart"/>
      <w:r w:rsidRPr="00352DD4">
        <w:rPr>
          <w:rFonts w:ascii="Times New Roman" w:hAnsi="Times New Roman"/>
          <w:sz w:val="24"/>
          <w:szCs w:val="24"/>
        </w:rPr>
        <w:t>кляксографии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».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2.2. Развитие представлений о контрастных и нюансных (</w:t>
      </w:r>
      <w:proofErr w:type="gramStart"/>
      <w:r w:rsidRPr="00352DD4">
        <w:rPr>
          <w:rFonts w:ascii="Times New Roman" w:hAnsi="Times New Roman"/>
          <w:sz w:val="24"/>
          <w:szCs w:val="24"/>
        </w:rPr>
        <w:t>сближенные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) цветовых отношений. Передача сюжета в работе. Развитие умения порождать свой сюжет.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lastRenderedPageBreak/>
        <w:t xml:space="preserve">2.3. Развитие ассоциативных форм мышления. Звуки окружающего мира. Передача настроения, впечатления </w:t>
      </w:r>
      <w:proofErr w:type="gramStart"/>
      <w:r w:rsidRPr="00352DD4">
        <w:rPr>
          <w:rFonts w:ascii="Times New Roman" w:hAnsi="Times New Roman"/>
          <w:sz w:val="24"/>
          <w:szCs w:val="24"/>
        </w:rPr>
        <w:t>от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 услышанного в </w:t>
      </w:r>
      <w:proofErr w:type="spellStart"/>
      <w:r w:rsidRPr="00352DD4">
        <w:rPr>
          <w:rFonts w:ascii="Times New Roman" w:hAnsi="Times New Roman"/>
          <w:sz w:val="24"/>
          <w:szCs w:val="24"/>
        </w:rPr>
        <w:t>цвето</w:t>
      </w:r>
      <w:proofErr w:type="spellEnd"/>
      <w:r w:rsidRPr="00352DD4">
        <w:rPr>
          <w:rFonts w:ascii="Times New Roman" w:hAnsi="Times New Roman"/>
          <w:sz w:val="24"/>
          <w:szCs w:val="24"/>
        </w:rPr>
        <w:t xml:space="preserve">-музыкальных композициях.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2.4. Изображение движения.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2.5. Развитие интереса и внимания к цвету в живописи, звукам в музыке, словам в стихах, ритму, интонации. Развитие наблюдательности, умение видеть необычное в </w:t>
      </w:r>
      <w:proofErr w:type="gramStart"/>
      <w:r w:rsidRPr="00352DD4">
        <w:rPr>
          <w:rFonts w:ascii="Times New Roman" w:hAnsi="Times New Roman"/>
          <w:sz w:val="24"/>
          <w:szCs w:val="24"/>
        </w:rPr>
        <w:t>обычном</w:t>
      </w:r>
      <w:proofErr w:type="gramEnd"/>
      <w:r w:rsidRPr="00352DD4">
        <w:rPr>
          <w:rFonts w:ascii="Times New Roman" w:hAnsi="Times New Roman"/>
          <w:sz w:val="24"/>
          <w:szCs w:val="24"/>
        </w:rPr>
        <w:t xml:space="preserve">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2.6. 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2.7. Скульптура как вид изобразительного искусства. Пластические мотивы в объемной форме.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2.8.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2.9. Творческая деятельность по оформлению помещения (интерьера).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2.10. Форма и украшение в народном искусстве.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2.11. Контраст и нюанс в цвете и форме, в словах, звуках музыки, настроении. </w:t>
      </w:r>
    </w:p>
    <w:p w:rsidR="008C61F3" w:rsidRPr="00352DD4" w:rsidRDefault="008C61F3" w:rsidP="008C61F3">
      <w:pPr>
        <w:spacing w:after="0"/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III. Художественно-образное восприятие изобразительного искусства — музейная педагогика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3.1. Изобразительное искусство в среде других искусств. Связь изобразительного искусства с действительностью.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352DD4">
        <w:rPr>
          <w:rFonts w:ascii="Times New Roman" w:hAnsi="Times New Roman"/>
          <w:sz w:val="24"/>
          <w:szCs w:val="24"/>
        </w:rPr>
        <w:t xml:space="preserve">Материалы и инструменты художника (холст, кисти, краски, карандаш, бумага, камень, металл, глина). </w:t>
      </w:r>
      <w:proofErr w:type="gramEnd"/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3.3. Представление о картине, рисунке, скульптуре, декоративной композиции, произведениях декоративно-прикладного искусства. Их эстетические особенности.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3.4. Наблюдение за изменениями цвета и настроения в природе, многообразие цветовых оттенков осенних листьев. Экскурсия в парк или лес. </w:t>
      </w:r>
    </w:p>
    <w:p w:rsidR="008C61F3" w:rsidRPr="00352DD4" w:rsidRDefault="008C61F3" w:rsidP="008C61F3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3.5. Представление работы художника-скульптора и о скульптуре. Скульптура в музее и вокруг нас. Образы людей и животных в </w:t>
      </w:r>
      <w:r w:rsidR="004867FB" w:rsidRPr="00352DD4">
        <w:rPr>
          <w:rFonts w:ascii="Times New Roman" w:hAnsi="Times New Roman"/>
          <w:sz w:val="24"/>
          <w:szCs w:val="24"/>
        </w:rPr>
        <w:t>с</w:t>
      </w:r>
      <w:r w:rsidRPr="00352DD4">
        <w:rPr>
          <w:rFonts w:ascii="Times New Roman" w:hAnsi="Times New Roman"/>
          <w:sz w:val="24"/>
          <w:szCs w:val="24"/>
        </w:rPr>
        <w:t xml:space="preserve">кульптуре. Выразительность формы и силуэта в скульптуре. </w:t>
      </w:r>
    </w:p>
    <w:p w:rsidR="00725C56" w:rsidRPr="00352DD4" w:rsidRDefault="008C61F3" w:rsidP="00534812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3.6. 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534812" w:rsidRPr="00352DD4" w:rsidRDefault="00534812" w:rsidP="00534812">
      <w:pPr>
        <w:spacing w:after="0"/>
        <w:rPr>
          <w:rFonts w:ascii="Times New Roman" w:hAnsi="Times New Roman"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BC7FC0" w:rsidRDefault="00BC7FC0" w:rsidP="00725C56">
      <w:pPr>
        <w:rPr>
          <w:rFonts w:ascii="Times New Roman" w:hAnsi="Times New Roman"/>
          <w:b/>
          <w:sz w:val="24"/>
          <w:szCs w:val="24"/>
        </w:rPr>
      </w:pPr>
    </w:p>
    <w:p w:rsidR="00725C56" w:rsidRPr="00352DD4" w:rsidRDefault="00725C56" w:rsidP="00725C56">
      <w:pPr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681429">
        <w:rPr>
          <w:rFonts w:ascii="Times New Roman" w:hAnsi="Times New Roman"/>
          <w:b/>
          <w:sz w:val="24"/>
          <w:szCs w:val="24"/>
        </w:rPr>
        <w:t xml:space="preserve"> </w:t>
      </w:r>
      <w:r w:rsidRPr="00352DD4">
        <w:rPr>
          <w:rFonts w:ascii="Times New Roman" w:hAnsi="Times New Roman"/>
          <w:b/>
          <w:sz w:val="24"/>
          <w:szCs w:val="24"/>
        </w:rPr>
        <w:t xml:space="preserve">уроков изобразительного искусства  </w:t>
      </w:r>
      <w:r w:rsidR="004867FB" w:rsidRPr="00352DD4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7"/>
        <w:tblW w:w="10456" w:type="dxa"/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3827"/>
      </w:tblGrid>
      <w:tr w:rsidR="0074259E" w:rsidRPr="00681429" w:rsidTr="00BC7FC0">
        <w:trPr>
          <w:trHeight w:val="721"/>
          <w:tblHeader/>
        </w:trPr>
        <w:tc>
          <w:tcPr>
            <w:tcW w:w="3369" w:type="dxa"/>
            <w:vAlign w:val="center"/>
          </w:tcPr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260" w:type="dxa"/>
            <w:vAlign w:val="center"/>
          </w:tcPr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827" w:type="dxa"/>
            <w:vAlign w:val="center"/>
          </w:tcPr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74259E" w:rsidRPr="00681429" w:rsidTr="00BC7FC0">
        <w:trPr>
          <w:gridAfter w:val="1"/>
          <w:wAfter w:w="3827" w:type="dxa"/>
          <w:trHeight w:val="425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vAlign w:val="center"/>
          </w:tcPr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Развитие дифференцированного зрения: перенос наблюдаемого в художественную форму</w:t>
            </w:r>
          </w:p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(изобразительное искусство и окружающий мир) (16 часов)</w:t>
            </w:r>
          </w:p>
        </w:tc>
      </w:tr>
      <w:tr w:rsidR="0074259E" w:rsidRPr="00681429" w:rsidTr="00BC7FC0">
        <w:trPr>
          <w:trHeight w:val="428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1. Изучение окружающего предметного мира и мира природы (связь изобразительного искусства с природой)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Художник-живописец. Освоение техники работы кистью и красками. Выполнение работ по материалам наблюдений за природой. Примерные темы: «Шум ветра», «Ночью была гроза», «Дождевые тучи», «Грибной дождь: кто под листиком спрятался»,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«Закатилось красно солнышко», «За лесами, за горами», «Вот они какие — сосульки», «Капелька стучит в окно», «Осенние листочки», «Летнее солнышко»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  <w:r w:rsidRPr="00681429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Изучать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окружающий предметный мир и мир природы,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за природными явлениями.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приёмами работы красками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и кистью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2. Формирование представлений о происхож</w:t>
            </w:r>
            <w:r w:rsidRPr="00681429">
              <w:rPr>
                <w:rFonts w:ascii="Times New Roman" w:hAnsi="Times New Roman"/>
                <w:sz w:val="24"/>
                <w:szCs w:val="24"/>
              </w:rPr>
              <w:softHyphen/>
              <w:t>дении искусства.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Наскальная живопись, рисунки древних людей. Чем и как рисовали люди.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Инструменты и художественные материалы современного художника</w:t>
            </w:r>
          </w:p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Наскальная живопись древних людей. Примерные темы: «Кто рисует на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скалах», «Кто нарисовал узоры на окне», «Кто художнику помогает», «Мёд и пчёлы», «Почему камни такие красивые»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Представлять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, откуда и когда появилось искусство.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Изучать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природные объекты (камни,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листья, ракушки, кору деревьев и др.).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работе тонированную бумагу; работать, подражая неведомому художнику.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материал и инструменты для изображения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Развитие умения наблюдать за изменениями в природе, формирование умения передавать в цвете своё впечатление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увиденного в природе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и окружающей действительности</w:t>
            </w:r>
          </w:p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Знакомство с палитрой. Создание своих цветов и оттенков. Примерные темы: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«Звуки мира и тишина», «Сумерки», «Листопад», «Моя осень», «Яркий снег, хрустящий лёд», «Весна, снеговик загрустил», «Радуга», «День птиц», «Весна»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Развивать способность наблюдать и замечать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разнообразие цвета и формы в природе.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цвете своё настроение, впечатление от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природе, в окружающей действительности.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по памяти и представлению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4. Освоение всей поверхности листа и её гармоничное заполнение. Первые представления о композиции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Изобразительная плоскость. Примерные темы: «На дороге», «Детская площадка», «Мы гуляем в лесу», «Осенний лес», «Птицы улетают на юг»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Осваивать, гармонично заполнять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всю поверхность изобразительной плоскости.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Рассматривать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картины, выполненные детьми, обращать внимание на особенности работы на листе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5. Развитие представлений об основных направлениях: вертикально, горизонтально, наклонно. Передача в рисунке своих наблюдений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Художник-график. Знакомство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 xml:space="preserve">с разными художественными материалами (гуашью, пастелью, тушью, карандашом). Примерные темы композиций: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«Поваленное дерево», «Ветер запутался в ветках», «Куда бежит дорога», «Строится новый дом», «Дождь»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 помощью линии и цвета нужный объект.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рисунке направления: вертикально, горизонтально, наклонно.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Размещать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на рисунке предметы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разных положениях.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по наблюдению (выполнять упражнения на проведение различных линий графическими материалами)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6. Развитие интереса к разнообразию цвета, форм и настроений в природе и окружающей действительности.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Изображение предметов в открытом пространстве</w:t>
            </w:r>
          </w:p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Рисование с натуры предметов разной формы в сравнении с другими предметами: лист сирени и лист дуба; морковь и свёкла; узор ветвей, ритм стволов («Деревья зимой»). Соотношение земли, неба; выделение главного предмета в композиции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замечать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 в рисунке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7. Развитие понятия зрительной глубины и её передача в рисунке: выделение первого плана, главного элемента в композиции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Зарисовки, этюды на передачу настроения в цвете. Примерная тема композиции: «Заколдованный зимний сад Снежной королевы»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основные правила композиции: главный элемент в композиции, его выделение цветом и формой.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разными мягкими материалами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8. Развитие умения наблюдать за изменениями в природе и окружающей жизни. Развитие представлений о пространстве в искусстве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Освоение жизненного пространства человека и животного. Примерные темы композиций: «Мышка в норке», «Бабочки радуются солнцу». Динамика в изображении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за животными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 том, что у каждого живого существа своё жизненное пространство,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его в рисунке.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 набросках и зарисовках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9. Получение нового цвета путём смешения двух красок, выполнение плавных переходов одного цвета в другой. Наблюдение: изменение цвета с помощью белой краски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Примерные темы композиций: «Причудливые облака в небе», «Фламинго на прогулке», «Разноцветное мороженое», «Жёлтый кот в жёлтой траве», «Зимние (весенние) каникулы»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Получать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сложные цвета путём смешения двух красок (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жёлтый-красный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>, синий-жёлтый, красный-синий); составлять оттенки цвета, используя белую и чёрную краски.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 помощью цвета настроение, впечатление в работе, создавать художественный образ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10. Развитие интереса к объектам животного мира. Наблюдение за красотой и выразительностью движений зверей, птиц, рыб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Художник-скульптор. Освоение техники лепки (пластилин, глина). Создание своей игрушки на основе наблюдения за домашними животными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этюды в пластилине или глине по памяти и наблюдению. Создавать коллективные композиции из вылепленных игрушек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11. Формирование представлений о рельефе. Лепка рельефа: развитие понятий «ближе — ниже», «дальше — выше». Загораживание предметов в рисунке с сохранением их взаимного расположения: рядом, над,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Представление о рельефе. Примерные темы композиций: «Собака и кошка», «Цапля», «Птицы», «Рыбы», «Корабли в море». Лепка этюдов животных по памяти и представлению. Соотношение размеров и объёмов в композиции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  <w:r w:rsidRPr="00681429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предметы в рельефном пространстве: ближе — ниже, дальше — выше.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простейшую плановость пространства и динамику (лепка в рельефе с помощью стеки)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12. Развитие индивидуального чувства формы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Художник-прикладник. Стилизация в изобразительном искусстве. Изображение по материалам наблюдений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лепку из целого куска (глина, пластилин).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объёме характерные формы игрушек по мотивам народных промыслов.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декоративной объёмной форме характерные движения животного.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соразмерность форм в объёме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13. Передача движения в объёме, знакомство с понятием динамики. Формирование представлений о соразмерности изображаемых объектов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Примерные темы композиций: «Мальчик играет с собакой», «Играющие животные», «На водопой». Использование в декоративной лепке готовых форм (каркас) — композиция «Ярмарка игрушек»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коллективные композиции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14. Стилизация природных форм как приём их перевода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декоративные. Освоение техники бумажной пластики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Великий художник — природа. Изображение единичных предметов. Ажурные листья с чёткими прожилками. Листья для волшебного дерева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 деятельность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меть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замечать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изменения в природе и окружающей жизни. 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Вносить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свои изменения в декоративную форму. Работать с готовыми формами.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коллективные работы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15. 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Примерные темы композиций: «Подводное царство», «Подснежник», «Ветер по морю гуляет», «Утро золотых одуванчиков», «Баю-бай — колыбельная». Перевод реального изображения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в 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декоративное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свободные композиции по представлению с помощью разнообразных линий.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представление о различии цвета в искусстве и окружающем предметном мире.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графическими материалами: карандашом,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фломастером и др.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rPr>
          <w:trHeight w:val="3394"/>
        </w:trPr>
        <w:tc>
          <w:tcPr>
            <w:tcW w:w="3369" w:type="dxa"/>
            <w:tcBorders>
              <w:top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Конкретное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>, единичное в пространстве природы и жизни</w:t>
            </w:r>
          </w:p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Навыки работы гуашевыми красками. Развитие представлений о цвете в декоративном искусстве: цвет и краски. Цвет и форма в искусстве. Цвет и настроение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Выполнение декоративного фриза. Примерные темы композиций: «Бабочки», «Как </w:t>
            </w:r>
            <w:proofErr w:type="spellStart"/>
            <w:r w:rsidRPr="00681429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домой спешил». Коллективное творчество. Примерные темы композиций: «Аквариум», «Прилёт птиц» — передача силуэта птиц и ритма летящей стаи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Освоение навыков работы гуашевыми красками. Создание фантастических композиций по представлению: «Пение стрекоз», «Лунные цветы», «Морские звуки».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Освоение работы с бумагой. Аппликация на основе неожиданных цветовых отношений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 стилизации: перевод природных форм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декоративные.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 палитрой и гуашевыми красками.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взаимодействие цвета и формы в декоративном искусстве; цвета и настроения.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подарки своими руками.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видеть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обычном</w:t>
            </w:r>
          </w:p>
        </w:tc>
      </w:tr>
      <w:tr w:rsidR="0074259E" w:rsidRPr="00681429" w:rsidTr="00BC7FC0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Развитие фантазии и воображения (11 часов)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1. Развитие ассоциативного мышления. Освоение техники работы кистью и палочкой, «</w:t>
            </w:r>
            <w:proofErr w:type="spellStart"/>
            <w:r w:rsidRPr="00681429">
              <w:rPr>
                <w:rFonts w:ascii="Times New Roman" w:hAnsi="Times New Roman"/>
                <w:sz w:val="24"/>
                <w:szCs w:val="24"/>
              </w:rPr>
              <w:t>кляксографии</w:t>
            </w:r>
            <w:proofErr w:type="spellEnd"/>
            <w:r w:rsidRPr="006814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Освоение техник работы «от пятна» и «по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>». Превращение кляксы в животное. Изображение животного, образ которого создан в музыке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импровизировать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2. Развитие представлений о контрастных и нюансных (сближенных) цветовых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отношениях. Передача сюжета в работе. Развитие умения выстраивать свой сюжет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картин-фантазий. Работа с литературными текстами. Примерные темы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композиций: «Муравьи и бабочки», «Как цыплёнок дом искал», «Дворец царя Нептуна», «Оле </w:t>
            </w:r>
            <w:proofErr w:type="spellStart"/>
            <w:r w:rsidRPr="00681429">
              <w:rPr>
                <w:rFonts w:ascii="Times New Roman" w:hAnsi="Times New Roman"/>
                <w:sz w:val="24"/>
                <w:szCs w:val="24"/>
              </w:rPr>
              <w:t>Лукойе</w:t>
            </w:r>
            <w:proofErr w:type="spellEnd"/>
            <w:r w:rsidRPr="006814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Отображать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контраст и нюанс в рисунке.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замечать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изменения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в природе в разное время года.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кистью (разных размеров) и палочкой (толстым и острым концом)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Развитие ассоциативных форм мышления. Звуки окружающего мира. Передача настроения, впечатления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услышанного в </w:t>
            </w:r>
            <w:proofErr w:type="spellStart"/>
            <w:r w:rsidRPr="00681429"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 w:rsidRPr="00681429">
              <w:rPr>
                <w:rFonts w:ascii="Times New Roman" w:hAnsi="Times New Roman"/>
                <w:sz w:val="24"/>
                <w:szCs w:val="24"/>
              </w:rPr>
              <w:t>-музыкальных композициях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Музыка и звуки природы в живописных цветовых композициях. Работа в разных техниках и разными материалами (акварель, цветные мелки, фломастеры, аппликация из цветной бумаги)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линии разной толщины — вертикальные, горизонтальные, изо-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гнутые.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цветовые композиции по ассоциации с музыкой.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книгах, журналах фотографии, на которых передано разное состояние природы.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 описать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словами характер звуков, которые «живут» в этом уголке природы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4. Изображение движения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Передача движения. Примерные темы композиций: «Бегущее животное, летящая птица», «Животное с детёнышем», «Песня слона», «Вороны на снегу», «Кот и мышка». Фотографирование человека или животного в движении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движение и настроение в рисунке.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коллективное панно. Бумага, гуашь.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работать в группе.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Фиксировать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внимание на объектах окружающего мира.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работы по фотоматериалам и собственным наблюдениям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5. Развитие интереса и внимания к цвету в живописи, звукам в музыке, словам в стихах, ритму,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интонации. Развитие наблюдательности, умения видеть необычное в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обычном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Примерные темы композиций: «Дворец Снежной королевы», «Хрустальный звук»,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«Капель», «Журчание ручья», «Колокольный звон», «Пение синицы»,  «Крик вороны»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Импровизировать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на темы контраста и нюанса (сближенные цветовые отношения).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 xml:space="preserve">Сравнивать контраст и нюанс в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музыке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 xml:space="preserve">и танце, слове; повседневные звуки с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музыкальными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(нахождение различий и сходства).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Проводить самостоятельные исследования на тему «Цвет и звук»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6. Связь между звуками в музыкальном произведении, словами в стихотворении и в прозе. Различение звуков природы и окружающего мира. Прогулки в лес, парк, по городу, зоопарку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Импровизация. Выполнение цветовых этюдов на передачу характера и особенностей звуков (без конкретного изображения). Передача в цвете настроения, вызванного восприятием картины, сказки, музыки (мелодии). Выполнение быстрых графических работ по впечатлению, памяти. Примерные темы: «Как звучит мой дом, улица, город», «Кто живёт за той горой», «Шорох осенних листьев». Создание композиций по впечатлению на передачу настроения, динамики. Музыка в картине и стихах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 w:rsidRPr="00681429">
              <w:rPr>
                <w:rFonts w:ascii="Times New Roman" w:hAnsi="Times New Roman"/>
                <w:sz w:val="24"/>
                <w:szCs w:val="24"/>
              </w:rPr>
              <w:t>-музыкальных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связь между звуками в музыкальном произведении, словами в поэзии и в прозе.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cr/>
              <w:t xml:space="preserve">и др.) и окружающего мира (шум на улице, звуки машин, голоса людей в доме,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в школе, в лесу).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графическими материалами: акварель, пастель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7. Скульптура как вид изобразительного искусства. Пластические мотивы в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объёмной форме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Художник-скульптор. Создание трёхмерного объёмного образа по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мотивам собственных фантазий, объектов фото- и видеосъёмок на природе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в объёме и пространстве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Вычленять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окружающем пространстве художественно-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организованные объёмные объекты.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Улавливать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слове свои впечатления, полученные от восприятия скульптурных форм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8. Работа с крупными формами. Конструирование замкнутого пространства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Создание глубинно-пространственной композиции, в том числе по мотивам литературных произведений</w:t>
            </w:r>
          </w:p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Художник-архитектор. Проектирование окружающей среды. Макеты, этюды, конструкции из бумаги «Детская игровая площадка». Работа в группах по 3–4 человека. Использование в композиции игрушек, созданных из бумаги на основе упаковки.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>Работа над интерьером и его украшением. Создание «дома» для себя или для любимой куклы. Работа в группах по 3–5 человек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 крупными формами.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из бумаги и создавать народные игрушки из ниток и ткани.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глубинно-пространственную композицию, в том числе по мотивам литературных произведений.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работе готовые объёмные формы, цветную бумагу, гуашь.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интерьер аппликацией или росписью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9. Творческая деятельность по оформлению помещения (интерьера)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Внутреннее архитектурное пространство и его украшение. Работа по мотивам литературных произведений (сказок): В царстве Снежной королевы», «Сказочный город»,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город Радуги»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Декоративно-прикладная деятельность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образ интерьера по описанию.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работы по созданию образа интерьера по описанию оформления помещения (класса,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рекреации, сцены в школе) к празднику, для торжественных случаев, событий в классе и др.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10. Форма и украшение в народном искусстве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Работа с литературными сказочными произведениями. Создание композиции помещения, сада, строения в природной среде по описанию в сказке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материал литературных образов в лепке (герои сказок, декоративные мотивы).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из работ коллективные композиции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11. Контраст и нюанс в цвете и форме, в словах, звуках музыки, настроении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Контраст и нюанс в разных видах искусства. Темы творческих работ: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«Первый день весны», «Новый год», «На ярмарке», «День и ночь», «Солнечно и пасмурно», «Зима — лето», «Весна — осень»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Привносить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свой предмет в создаваемое пространство, не нарушая его целостности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429">
              <w:rPr>
                <w:rFonts w:ascii="Times New Roman" w:hAnsi="Times New Roman"/>
                <w:b/>
                <w:sz w:val="24"/>
                <w:szCs w:val="24"/>
              </w:rPr>
              <w:t>Художественно-образное восприятие изобразительного искусства (музейная педагогика) (6 часов)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1. Изобразительное искусство среди других искусств. Связь изобразительного искусства с действительностью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Игра на основе обмена мнениями о произведениях живописи, бесед о природе (по впечатлениям от прогулок в лесу или парке; посещения музея, выставки, просмотра видеоматериалов)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Иметь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представления об изобразительном искусстве, о связи искусства с действительностью;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свои представления и объяснять их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Материалы и инструменты художника (холст, кисти, краски, карандаш, бумага, камень, металл, глина)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Наблюдение за работой художника (в мастерской, используя фильм, описание в книге). Коллективные рассуждения о художниках и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их работе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Участвовать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скульптор»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3. Представление о картине, рисунке, скульптуре, декоративной композиции, произведениях декоративно-прикладного искусства. Их эстетические особенности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Жанры изобразительного искусства: пейзаж, натюрморт, портрет; бытовой и исторический жанры. Знакомство с художниками: А.М. Герасимов, Р.Р. Фальк, А.Г. Венецианов, Э. Дега, К.С. Петров-Водкин, А. Матисс, И.Э. Грабарь, Н.К. Рерих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>, каким образом художник изображает предметы и события</w:t>
            </w: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4. Наблюдение за изменениями цвета и настроения в природе, многообразие цветовых оттенков осенних листьев.</w:t>
            </w:r>
          </w:p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Экскурсия в парк или в лес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Художник-живописец. Отображение в живописи настроения, чувств автора.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Развитие способности наблюдать  за изменениями в природе, за цветом, настроением в природе и их отображением в картине. А.В. </w:t>
            </w:r>
            <w:proofErr w:type="spellStart"/>
            <w:r w:rsidRPr="00681429">
              <w:rPr>
                <w:rFonts w:ascii="Times New Roman" w:hAnsi="Times New Roman"/>
                <w:sz w:val="24"/>
                <w:szCs w:val="24"/>
              </w:rPr>
              <w:t>Лентулов</w:t>
            </w:r>
            <w:proofErr w:type="spellEnd"/>
            <w:r w:rsidRPr="00681429">
              <w:rPr>
                <w:rFonts w:ascii="Times New Roman" w:hAnsi="Times New Roman"/>
                <w:sz w:val="24"/>
                <w:szCs w:val="24"/>
              </w:rPr>
              <w:t>, В.В. Кандинский, И.И. Левитан, Н.К. Рерих, П. Сезанн, К. Моне, Н.П. Крымов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жанры изобразительного искусства и уметь их группировать, представить и объяснить.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эмоционально оценивать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образную характеристику произведений художника.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выразительности. </w:t>
            </w:r>
            <w:proofErr w:type="gramStart"/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своё эстетическое отношение</w:t>
            </w:r>
            <w:proofErr w:type="gramEnd"/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 работе.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 xml:space="preserve">воспринимать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эмоционально оценивать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картину, рисунок, скульптуру, декоративные украшения изделий прикладного искусства.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своё отношение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роль и значение искусства в жизни.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 беседах о красоте пейзажа в природе и искусстве; об отображении времён года в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пейзажной живописи, в музыке и поэзии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lastRenderedPageBreak/>
              <w:t>5. Представление о работе художника-скульптора и о скульптуре. Скульптура в музее и вокруг нас. Образы людей и животных в скульптуре. Выразительность формы и силуэта  в скульптуре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Художник-скульптор. Материалы и инструменты художника-скульптора. Портрет в скульптуре. Микеланджело, В.И. Мухина, Ф.Ф. Каменский, А.М. Матвеев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коллективные исследования о творчестве художников.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особенности работы скульптура, архитектора, игрушечника, дизайнера.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понятия: форма, силуэт, пропорции, динамика в скульптуре.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Воспринимать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скульптуру в музее и в окружающей действительности</w:t>
            </w:r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9E" w:rsidRPr="00681429" w:rsidTr="00BC7F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tabs>
                <w:tab w:val="left" w:pos="1314"/>
              </w:tabs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6. Знакомство с крупнейшими музеями России. Государственная Третьяковская галерея. Государственный Эрмитаж. Музей под открытым небом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sz w:val="24"/>
                <w:szCs w:val="24"/>
              </w:rPr>
              <w:t>Понятие музея. Экспозиция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роль и значение музея в жизни людей.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Комментировать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видеофильмы, книги по искусству.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зарисовки </w:t>
            </w:r>
            <w:r w:rsidRPr="00681429">
              <w:rPr>
                <w:rFonts w:ascii="Times New Roman" w:hAnsi="Times New Roman"/>
                <w:sz w:val="24"/>
                <w:szCs w:val="24"/>
              </w:rPr>
              <w:cr/>
              <w:t xml:space="preserve">по впечатлению от экскурсий, </w:t>
            </w:r>
            <w:r w:rsidRPr="0068142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681429">
              <w:rPr>
                <w:rFonts w:ascii="Times New Roman" w:hAnsi="Times New Roman"/>
                <w:sz w:val="24"/>
                <w:szCs w:val="24"/>
              </w:rPr>
              <w:t xml:space="preserve"> композиции по мотивам </w:t>
            </w:r>
            <w:proofErr w:type="gramStart"/>
            <w:r w:rsidRPr="00681429"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</w:p>
          <w:p w:rsidR="0074259E" w:rsidRPr="00681429" w:rsidRDefault="0074259E" w:rsidP="00691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15A" w:rsidRDefault="00C1715A" w:rsidP="009517CA">
      <w:pPr>
        <w:spacing w:after="0"/>
        <w:rPr>
          <w:rFonts w:ascii="Times New Roman" w:hAnsi="Times New Roman"/>
          <w:sz w:val="24"/>
          <w:szCs w:val="24"/>
        </w:rPr>
      </w:pPr>
    </w:p>
    <w:p w:rsidR="009D3364" w:rsidRDefault="009D3364" w:rsidP="009517CA">
      <w:pPr>
        <w:spacing w:after="0"/>
        <w:rPr>
          <w:rFonts w:ascii="Times New Roman" w:hAnsi="Times New Roman"/>
          <w:sz w:val="24"/>
          <w:szCs w:val="24"/>
        </w:rPr>
      </w:pPr>
    </w:p>
    <w:p w:rsidR="00717041" w:rsidRDefault="00717041" w:rsidP="009D336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17041" w:rsidRDefault="00717041" w:rsidP="009D336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17041" w:rsidRDefault="00717041" w:rsidP="009D336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D3364" w:rsidRPr="009D3364" w:rsidRDefault="00717041" w:rsidP="009D3364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Учебно</w:t>
      </w:r>
      <w:proofErr w:type="spellEnd"/>
      <w:r w:rsidR="009D3364" w:rsidRPr="009D336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– тематическое планирование</w:t>
      </w:r>
    </w:p>
    <w:tbl>
      <w:tblPr>
        <w:tblStyle w:val="a7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9"/>
        <w:gridCol w:w="1038"/>
        <w:gridCol w:w="2697"/>
        <w:gridCol w:w="2835"/>
        <w:gridCol w:w="2693"/>
        <w:gridCol w:w="4994"/>
      </w:tblGrid>
      <w:tr w:rsidR="009D3364" w:rsidRPr="009D3364" w:rsidTr="00410A67">
        <w:trPr>
          <w:trHeight w:val="270"/>
        </w:trPr>
        <w:tc>
          <w:tcPr>
            <w:tcW w:w="769" w:type="dxa"/>
            <w:vMerge w:val="restart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38" w:type="dxa"/>
            <w:vMerge w:val="restart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по разделу</w:t>
            </w:r>
          </w:p>
        </w:tc>
        <w:tc>
          <w:tcPr>
            <w:tcW w:w="2697" w:type="dxa"/>
            <w:vMerge w:val="restart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Формы, методы и средства обучения</w:t>
            </w:r>
          </w:p>
        </w:tc>
        <w:tc>
          <w:tcPr>
            <w:tcW w:w="7687" w:type="dxa"/>
            <w:gridSpan w:val="2"/>
            <w:tcBorders>
              <w:bottom w:val="single" w:sz="4" w:space="0" w:color="auto"/>
            </w:tcBorders>
          </w:tcPr>
          <w:p w:rsidR="009D3364" w:rsidRPr="009D3364" w:rsidRDefault="009D3364" w:rsidP="009D3364">
            <w:pPr>
              <w:tabs>
                <w:tab w:val="left" w:pos="1545"/>
                <w:tab w:val="center" w:pos="2599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>Планируемые результаты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D3364" w:rsidRPr="009D3364" w:rsidTr="00410A67">
        <w:trPr>
          <w:trHeight w:val="540"/>
        </w:trPr>
        <w:tc>
          <w:tcPr>
            <w:tcW w:w="769" w:type="dxa"/>
            <w:vMerge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vMerge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vMerge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Предметные </w:t>
            </w:r>
          </w:p>
        </w:tc>
        <w:tc>
          <w:tcPr>
            <w:tcW w:w="4994" w:type="dxa"/>
            <w:tcBorders>
              <w:top w:val="single" w:sz="4" w:space="0" w:color="auto"/>
            </w:tcBorders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УУД, личностные результаты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tabs>
                <w:tab w:val="left" w:pos="11057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Художник-живописец. Освоение техники работы кистью и красками. Выполнение работ по материалам наблюдений за природой. «Шум ветра».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Правилам  работы  с  акварельными  красками.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Работать  кистью  и  акварельными  красками.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значение слова «форма», использовать это понимание в практической деятельности.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мотивации к деятельности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Изучают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окружающий предметный мир и мир природы,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наблюдают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природными явлениями.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Различают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Создают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Овладевают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приёмами работы красками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и кистью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восприятие изо как диалога между художником и зрителем;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понимать и сохранять учебную задачу, КУУД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своё отношение к шедеврам русского и  мирового искусства   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ЛУУД: овладевают способом к творческому развитию; эмоциональн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ценностно относятся к природе и искусству; проявляют интерес к предмету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Наскальная живопись древних людей.  «Кто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рисует на скалах».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Правилам работы с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гуашевыми красками; названиям главных и составных цветов.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Выполнять декоративные цепочки; рисовать узоры и декоративные элементы по образцам. Умение самостоятельно работать по образцу.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Освоение способов творческого и поискового характера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Представляют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откуда и когда появилось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искусство.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Изучают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природные объекты (камни, листья, ракушки, кору деревьев и др.).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Используют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работе тонированную бумагу; работать, подражая неведомому художнику.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Выбирают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 и инструменты для изображения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восприятие изо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РУУД:  принимать учебную задачу и планировать её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выполнение;  КУУД:  уметь слушать собеседника, строить понятные высказывания;   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ЛУУД: эмоциональн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ценностно относятся к искусству; 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палитрой. Создание своих цветов и оттенков. «Звуки мира и тишина»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  <w:t xml:space="preserve">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Правилам работы с гуашевыми красками; название главных и составных цветов. Выполнять декоративные цепочки; рисовать узоры и декоративные элементы по образцам. Формирование умения с помощью формы передавать характер предмета. Умение организовать  рабочее место, работать красками.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Развивать способность наблюдать и замечать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разнообразие цвета и формы в природе.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цвете своё настроение, впечатление от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увиденного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природе, в окружающей действительности.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Изображать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памяти и представлению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КУУД:  уметь сотрудничать  в художественных работах; полно и точно выражать свои мысли;   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ЛУУД: стремиться к самоконтролю процесса выполнения творческого задания;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Изобразительная плоскость. Первые представления о композиции «Осенний лес»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  <w:t xml:space="preserve">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Технике передачи в рисунке формы, очертания и цвета изображаемых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предметов.  Передавать  силуэтное  изображение  дерева  с  толстыми  и  тонкими  ветками, осеннюю  окраску  </w:t>
            </w:r>
            <w:proofErr w:type="spell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листьев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3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</w:rPr>
              <w:t>мыслообразование</w:t>
            </w:r>
            <w:proofErr w:type="spellEnd"/>
            <w:r w:rsidRPr="009D3364">
              <w:rPr>
                <w:rFonts w:ascii="Times New Roman" w:hAnsi="Times New Roman"/>
                <w:sz w:val="24"/>
                <w:szCs w:val="24"/>
              </w:rPr>
              <w:t>, формирование целостного взгляда на мир, Овладение навыками технического исполнения рисунка.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 с  отдельными  произведениями  выдающихся  художников: И. Левитан  «Золотая  осень».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Осваивать, гармонично заполнять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всю поверхность изобразительной плоскости.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Рассматривать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обсуждать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картины, выполненные детьми, обращать внимание на особенности работы на листе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РУУД:  принимать учебную задачу и планировать её выполнение, осуществлять взаимоконтроль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ЛУУД  сохраняют уверенность в своих силах, выполняют основные нормы морали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Художник-график. Знакомство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с разными художественными материалами (гуашью, пастелью, тушью, карандашом).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  <w:t xml:space="preserve">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представлений об основных направлениях: вертикально, горизонтально, наклонно. Передача в рисунке своих наблюдений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помощью линии и цвета нужный объект.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рисунке направления: вертикально, горизонтально, наклонно.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Размещать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рисунке предметы в разных положениях.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наблюдению (выполнять упражнения на проведение различных линий графическими материалами)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осознавать ответственность за  выполнение практической работы;  КУУД:  активно вступать в коллективное сотрудничество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Рисование с натуры предметов разной формы в сравнении с другими предметами: лист сирени и лист дуба; морковь и свёкла; узор ветвей, ритм стволов («Деревья зимой»). Соотношение земли, неба; выделение главного предмета в композиции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  <w:t xml:space="preserve">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интереса к разнообразию цвета, форм и настроений в природе и окружающей действительности.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Изображение предметов в открытом пространстве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 замечать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 в рисунке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ЛУУД  сохраняют уверенность в своих силах, выполняют основные нормы морали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Зарисовки, этюды на передачу настроения в цвете. Примерная тема композиции: «Заколдованный зимний сад Снежной королевы»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  <w:t xml:space="preserve">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понятия зрительной глубины и её передача в рисунке: выделение первого плана, главного элемента в композиции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основные правила композиции: главный элемент в композиции, его выделение цветом и формой.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разными мягкими материалами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понимать и сохранять учебную задачу ПУУД:  изображать растения, животных, человека, природу, сказочные существа, предметы КУУД:  активно вступать в коллективное сотрудничество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Освоение жизненного пространства человека и животного. Примерные темы композиций: «Мышка в норке» Динамика в изображении 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умения наблюдать за изменениями в природе и окружающей жизни. Развитие представлений о пространстве в искусстве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 животными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изображать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их.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Иметь представление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том, что у каждого живого существа своё жизненное пространство, 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Правилам  работы  с  пластилином. Лепить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животных по памяти и по представлению. Умение работать самостоятельно. Овладение элементарными практическими умениями в скульптуре.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КУУД:  уметь сотрудничать  в художественных работах; полно и точно выражать свои мысли;   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ЛУУД: стремиться к самоконтролю процесса выполнения творческого задания;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нового цвета путём смешения двух красок, выполнение плавных переходов одного цвета в другой. «Разноцветное мороженое».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Наблюдение: изменение цвета с помощью белой краски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Технике передачи в рисунке формы, очертания и цвета изображаемых предметов. Наблюдение: изменение цвета с помощью белой краски Формирование основ эстетического отношения к миру, понимание красоты как ценности, потребности в художественном творчестве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Получать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сложные цвета путём смешения двух красок (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жёлтый-красный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синий-жёлтый, красный-синий); составлять оттенки цвета, используя белую и чёрную краски.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помощью цвета настроение, впечатление в работе, создавать художественный образ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ЛУУД  сохраняют уверенность в своих силах, выполняют основные нормы морали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Художник-скульптор. Освоение техники лепки (пластилин, глина). Создание своей игрушки на основе наблюдения за домашними животными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Виды и жанры изобразительного искусства.</w:t>
            </w:r>
          </w:p>
          <w:p w:rsidR="009D3364" w:rsidRPr="009D3364" w:rsidRDefault="009D3364" w:rsidP="009D336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D3364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пластилина, с правилами лепки. 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Развитие интереса к объектам животного мира. Наблюдение за красотой и выразительностью движений зверей, птиц,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рыб 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Выполнять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этюды в пластилине или глине по памяти и наблюдению. Создавать коллективные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композиции из вылепленных игрушек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</w:rPr>
              <w:lastRenderedPageBreak/>
              <w:t>РУУД:  учитывать выделенные учителем ориентиры действия, работать в соответствие с планом, ПУУД: извлекать информацию из дополнительной литературы: рисунки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</w:rPr>
              <w:t>…,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</w:rPr>
              <w:t>проводить сравнения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о рельефе. «Собака и кошка» Лепка этюдов животных по памяти и представлению. Соотношение размеров и объёмов в композиции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в объёме и пространстве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Формирование представлений о рельефе. Лепка рельефа: развитие понятий «ближе — ниже», «дальше — выше». Загораживание предметов в рисунке с сохранением их взаимного расположения: рядом, над,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</w:t>
            </w:r>
            <w:proofErr w:type="gramEnd"/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Изображать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предметы в рельефном пространстве: ближе — ниже, дальше — выше.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простейшую плановость пространства и динамику (лепка в рельефе с помощью стеки)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и жанрах изо;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задачу, управлять своими эмоциями и учебными действиями;  ЛУУД  стремиться к самоконтролю процесса выполнения творческого задания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Художник-прикладник. Стилизация в изобразительном искусстве. Изображение по материалам наблюдений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 плоскости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индивидуального чувства формы Правилам  и  технике  выполнения  орнамента. Выделять  элементы  узора  в  народной  вышивке. Формирование основ художественной культуры на материале родного края, родной природы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Осваивать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лепку из целого куска (глина, пластилин).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объёме характерные формы игрушек по мотивам народных промыслов.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декоративной объёмной форме характерные движения животного.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Проявлять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соразмерность форм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 объёме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осознанное и произвольное построение речевого высказывания в устной форме о декоративно – прикладном искусстве;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ЛУУД : стремятся к самоконтролю процесса выполнения творческого задания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Передача движения в объёме, знакомство с понятием динамики. Делаем игрушки сами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в декоративной лепке готовых форм (каркас) — композиция «Ярмарка игрушек»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коллективные композиции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художественно – творческой деятельности;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задачу, осуществлять взаимоконтроль при организации рабочего места;  КУУД: уметь сотрудничать в коллективных учебных действиях;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рефлексуют</w:t>
            </w:r>
            <w:proofErr w:type="spell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действия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Великий художник — природа. Изображение единичных предметов. Листья для волшебного дерева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Декоративно-прикладная  деятельность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Стилизация природных форм как приём их перевода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декоративные. Освоение техники бумажной пластики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замечать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изменения в природе и окружающей жизни. 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Вносить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свои изменения в декоративную форму. Работать с готовыми формами.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коллективные работы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 разнообразии форм в природе и жизни;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РУУД:  уметь выполнять задачи в материализованной форме;  КУУД: уметь сотрудничать в коллективных учебных и художественных работах; 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Изображение по представлению с помощью линий, разнообразных по характеру начертания. Передача ощущения нереальности сказочного пространства: предметы, люди в пространстве У с.93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 – 56-57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 плоскости Элементарным правилам работы с гуашью. Изображать форму, общее пространственное расположение, пропорции, цвет. Формулирование проблемы, самостоятельное создание способов  решения проблем творческого и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поискового характера.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свободные композиции по представлению с помощью разнообразных линий.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Развивать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представление о различии цвета в искусстве и окружающем предметном мире.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Комбинированный</w:t>
            </w:r>
            <w:proofErr w:type="gramStart"/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меть 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графическими материалами: карандашом, фломастером и др.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рисование композиции  и её представление; выявление связи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литературой и искусством;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проявлять реальные действия по выполнению поставленной задачи;  КУУД: уметь интересно рассказывать о своих наблюдениях, находках;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декоративного фриза.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с 64-66 т 6-7 40-41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Декоративно-прикладная  деятельность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Конкретное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единичное в пространстве природы и жизни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Навыки работы гуашевыми красками. Развитие представлений о цвете в декоративном искусстве: цвет и краски. Цвет и форма в искусстве. Цвет и настроение</w:t>
            </w: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Иметь представление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стилизации: перевод природных форм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декоративные.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 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палитрой и гуашевыми красками.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взаимодействие цвета и формы в декоративном искусстве; цвета и настроения.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подарки своими руками.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 видеть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необычное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обычном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 декоративно – прикладном искусстве;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ЛУУД : стремятся к самоконтролю процесса выполнения творческого задания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Освоение техник работы «от пятна» и «по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сырому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». Превращение кляксы в животное. Изображение животного, образ которого создан в музыке  ус. 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на плоскости</w:t>
            </w:r>
          </w:p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ассоциативного мышления. Освоение техники работы кистью и палочкой, «</w:t>
            </w:r>
            <w:proofErr w:type="spell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кляксографии</w:t>
            </w:r>
            <w:proofErr w:type="spell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импровизировать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рисование композиции  и её представление; выявление связи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литературой и искусством;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проявлять реальные действия по выполнению поставленной задачи;  КУУД: уметь интересно рассказывать о своих наблюдениях, находках;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картин-фантазий. Работа с литературными текстами. «Муравьи и бабочки»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представлений о контрастных и нюансных (сближенных) цветовых отношениях. Передача сюжета в работе. Развитие умения выстраивать свой сюжет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Отображать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контраст и нюанс в рисунке.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замечать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изменения в природе в разное время года.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 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кистью (разных размеров) и палочкой (толстым и острым концом)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Передавать в рисунке смысловые связи между предметами; выражать  свои  чувства, настроение  с  помощью  цвета, насыщенности  оттенков.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осуществление  поиска необходимой информации о пейзаже;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анализировать свою деятельность на уроке и определять свои ценности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 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КУУД: уметь описывать картину, используя выразительные средства языка;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Музыка и звуки природы в живописных цветовых композициях. 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в разных техниках и разными материалами (акварель, цветные мелки, фломастеры, аппликация из цветной бумаги) Развитие ассоциативных форм мышления. Звуки окружающего мира. Передача настроения, впечатления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услышанного в </w:t>
            </w:r>
            <w:proofErr w:type="spell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цвето</w:t>
            </w:r>
            <w:proofErr w:type="spell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-музыкальных композициях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Проводить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линии разной толщины — вертикальные, горизонтальные,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гнутые.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цветовые композиции по ассоциации с музыкой.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Находить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книгах, журналах фотографии, на которых передано разное состояние природы.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 описать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словами характер звуков, которые «живут» в этом уголке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природы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извлечение необходимой информации из учебника;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задачу. Планировать деятельность;  КУУД: уметь вступать в коллективное сотрудничество; ЛУУД: эстетически воспринимать родную природу;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Передача движения. «Кот и мышка». 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Изображение движения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движение и настроение в рисунке.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коллективное панно. Бумага, гуашь.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Уметь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работать в группе.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Фиксировать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внимание на объектах окружающего мира.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собственные творческие работы по фотоматериалам и собственным наблюдениям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об особенностях  художественно – творческой деятельности;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задачу, осуществлять взаимоконтроль при организации рабочего места;  КУУД: уметь сотрудничать в коллективных учебных действиях;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рефлексуют</w:t>
            </w:r>
            <w:proofErr w:type="spell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свои действия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интереса и внимания к цвету в живописи, звукам в музыке, словам в стихах, ритму, интонации. «Журчание ручья»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цвето</w:t>
            </w:r>
            <w:proofErr w:type="spell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-музыкальных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связь между звуками в музыкальном произведении, словами в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поэзии и в прозе.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Импровизировать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темы контраста и нюанса (сближенные цветовые отношения).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 xml:space="preserve">Сравнивать контраст и нюанс в музыке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 xml:space="preserve">и танце, слове; повседневные звуки с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музыкальными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(нахождение различий и сходства).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Проводить самостоятельные исследования на тему «Цвет и звук»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рисование композиции  и её представление; выявление связи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литературой и искусством;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проявлять реальные действия по выполнению поставленной задачи;  КУУД: уметь интересно рассказывать о своих наблюдениях, находках;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цветовых этюдов на передачу характера и особенностей звуков (без конкретного изображения). «Шорох осенних листьев»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Связь между звуками в музыкальном произведении, словами в стихотворении и в прозе. Различение звуков природы и окружающего мира. Прогулки в лес, парк, по городу, зоопарку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Наблюдать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цвето</w:t>
            </w:r>
            <w:proofErr w:type="spell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-музыкальных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связь между звуками в музыкальном произведении, словами в поэзии и в прозе.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proofErr w:type="gramStart"/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Различать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 xml:space="preserve">и др.) и окружающего мира (шум на улице, звуки машин, голоса людей в доме,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в школе, в лесу).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графическими материалами: акварель, пастель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осуществление  поиска необходимой информации о пейзаже из учебника;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задачу, планировать деятельность.;  КУУД: уметь сотрудничать в коллективных учебных действиях;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эстетически воспринимают родную природу;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Художник-скульптор.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Создание трёхмерного объёмного образа по мотивам собственных фантазий, объектов фото- и видеосъёмок на природе 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Работа в объёме и </w:t>
            </w: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пространстве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Скульптура как вид изобразительного искусства. Пластические мотивы в объёмной форме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Вычленять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окружающем пространстве художественно-организованные объёмные объекты.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Улавливать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слове свои впечатления, полученные от восприятия скульптурных форм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Понимать и сохранять учебную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задачу. ПУУД:  Изображать растения, животных, человека, природу, сказочные существа, предметы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Художник-архитектор. Проектирование окружающей среды. Макеты, этюды, конструкции из бумаги «Детская игровая площадка»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60-61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крупными формами. Конструирование замкнутого пространства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Создание глубинно-пространственной композиции, в том числе по мотивам литературных произведений</w:t>
            </w:r>
          </w:p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Работать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крупными формами.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Конструировать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Конструировать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бумаги и создавать народные игрушки из ниток и ткани.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глубинно-пространственную композицию, в том числе по мотивам литературных произведений.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работе готовые объёмные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формы, цветную бумагу, гуашь.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Украшать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интерьер аппликацией или росписью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осуществление  поиска необходимой информации о пейзаже из учебника;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задачу, планировать деятельность.;  КУУД: уметь сотрудничать в коллективных учебных действиях;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рефлексируют свою деятельность;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Внутреннее архитектурное пространство и его украшение.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Помоги Деду Морозу украсить окно снежинками.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Декоративно-прикладная деятельность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>Творческая деятельность по оформлению помещения (интерьера)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 интерьера по описанию.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Выполнять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осуществление  поиска необходимой информации о пейзаже из учебника;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задачу, планировать деятельность.;  КУУД: уметь сотрудничать в коллективных учебных действиях;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рефлексируют свою деятельность;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с литературными сказочными произведениями. Создание композиции помещения, сада, строения в природной среде по описанию в сказке </w:t>
            </w:r>
            <w:proofErr w:type="spell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spellEnd"/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82-83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 и украшение в народном искусстве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Использовать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материал литературных образов в лепке (герои сказок, декоративные мотивы).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работ коллективные композиции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осуществление  поиска необходимой информации о пейзаже;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анализировать свою деятельность на уроке и определять свои ценности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.;  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КУУД: уметь описывать картину, используя выразительные средства языка;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Контраст и нюанс в разных видах искусства. «День и ночь»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Контраст и нюанс в цвете и форме, в словах, звуках музыки, настроении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контрастные и нюансные цветовые отношения в небольших композициях в технике отрывной аппликации,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 помощью гуаши или акварели.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Привносить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свой предмет в создаваемое пространство, не нарушая его целостности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осознанное и произвольное построение речевого высказывания в устной форме о декоративно – прикладном искусстве;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осуществлять взаимоконтроль при выполнении карточе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заданий;  ЛУУД : стремятся к самоконтролю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процесса выполнения творческого задания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Изобразительное искусство среди других искусств. Связь изобразительного искусства с действительностью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на основе обмена мнениями о произведениях живописи, бесед о природе (по впечатлениям от прогулок в лесу или парке; посещения музея, выставки, просмотра видеоматериалов)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Иметь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представления об изобразительном искусстве, о связи искусства с действительностью;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высказывать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свои представления и объяснять их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принимать учебную задачу и планировать её выполнение, адекватно воспринимать оценку учителя; КУУД: уметь высказывать свою точку зрения;  ЛУУД : проявляют интерес и желание творить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фантазировать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Мастерская художника у с. 58-59 т с 48-49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Материалы и инструменты художника (холст, кисти, краски, карандаш, бумага, камень, металл, глина)</w:t>
            </w:r>
            <w:proofErr w:type="gramEnd"/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художник-скульптор»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РУУД:  принимать учебную задачу и планировать её выполнение, адекватно воспринимать оценку учителя; КУУД: уметь высказывать свою точку 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зрения; 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эстетически воспринимают чудесный мир сказок. Расширяют границы своего внутреннего мира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Жанры изобразительного искусства: пейзаж, натюрморт, портрет; бытовой и исторический жанры.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о картине, рисунке, скульптуре, декоративной композиции, произведениях декоративно-прикладного искусства. Их эстетические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особенности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Отличать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материалы и инструменты художников — живописца, графика, прикладника, архитектора, скульптора.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каким образом художник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изображает предметы и события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осуществляют </w:t>
            </w:r>
            <w:proofErr w:type="spell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поик</w:t>
            </w:r>
            <w:proofErr w:type="spell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необходимой информации; 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РУУД:  принимают и сохраняют учебную задачу. Адекватно воспринимают оценку учителя;  КУУД: уметь строить </w:t>
            </w:r>
            <w:proofErr w:type="spell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монологичные</w:t>
            </w:r>
            <w:proofErr w:type="spell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высказывания, обмениваться мнениями; 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выражают своё отношение к увиденному;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Художник-живописец. Отображение в живописи настроения, чувств автора.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Наблюдение за изменениями цвета и настроения в природе, многообразие цветовых оттенков осенних листьев.</w:t>
            </w:r>
          </w:p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 в парк или в лес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Различать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жанры изобразительного искусства и уметь их группировать, представить и объяснить.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Воспринимать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эмоционально оценивать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образную характеристику произведений художника.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Различать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средства художественной выразительности. </w:t>
            </w:r>
            <w:proofErr w:type="gramStart"/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Высказывать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своё эстетическое отношение</w:t>
            </w:r>
            <w:proofErr w:type="gramEnd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работе.</w:t>
            </w: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осознанное и произвольное построение речевого высказывания в устной форме о разнообразии цвета;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оценивать правильность выполнения действий;  КУУД: уметь сотрудничать в  коллективе  ЛУУД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сохранять уверенность в своих силах. Способность к творческой деятельности:</w:t>
            </w:r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Художник-скульптор. Материалы и инструменты художника-скульптора. Портрет в скульптуре. Микеланджело, В.И. Мухина, Ф.Ф. Каменский, А.М. Матвеев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о работе художника-скульптора и о скульптуре. Скульптура в музее и вокруг нас. Образы людей и животных в скульптуре. Выразительность формы и силуэта  в скульптуре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Проводить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коллективные исследования о творчестве художников.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Представлять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особенности работы скульптура, архитектора, игрушечника, дизайнера.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Называть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объяснять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понятия: форма, силуэт, пропорции, динамика в скульптуре.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Воспринимать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оценивать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скульптуру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музее и в окружающей действительности</w:t>
            </w:r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ПУУД: грамотное и ясное выражение своей мысли;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проявлять реальные действия  по выполнению поставленных заданий и решению выдвинутой проблемы;  КУУД: уметь задавать вопросы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;</w:t>
            </w:r>
            <w:proofErr w:type="gramEnd"/>
          </w:p>
        </w:tc>
      </w:tr>
      <w:tr w:rsidR="009D3364" w:rsidRPr="009D3364" w:rsidTr="00410A67">
        <w:tc>
          <w:tcPr>
            <w:tcW w:w="769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038" w:type="dxa"/>
          </w:tcPr>
          <w:p w:rsidR="009D3364" w:rsidRPr="009D3364" w:rsidRDefault="009D3364" w:rsidP="009D33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697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музея. Экспозиция</w:t>
            </w:r>
          </w:p>
        </w:tc>
        <w:tc>
          <w:tcPr>
            <w:tcW w:w="2835" w:type="dxa"/>
          </w:tcPr>
          <w:p w:rsidR="009D3364" w:rsidRPr="009D3364" w:rsidRDefault="009D3364" w:rsidP="009D3364">
            <w:pPr>
              <w:tabs>
                <w:tab w:val="left" w:pos="131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Знакомство с крупнейшими музеями России. Государственная Третьяковская галерея. Государственный Эрмитаж. Музей под открытым небом</w:t>
            </w:r>
          </w:p>
        </w:tc>
        <w:tc>
          <w:tcPr>
            <w:tcW w:w="2693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Понимать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объяснять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роль и значение музея в жизни людей.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Комментировать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видеофильмы, книги по искусству.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Выполнять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зарисовки 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cr/>
              <w:t xml:space="preserve">по впечатлению от экскурсий, </w:t>
            </w:r>
            <w:r w:rsidRPr="009D336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создавать</w:t>
            </w: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композиции по мотивам </w:t>
            </w:r>
            <w:proofErr w:type="gramStart"/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увиденного</w:t>
            </w:r>
            <w:proofErr w:type="gramEnd"/>
          </w:p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9D3364" w:rsidRPr="009D3364" w:rsidRDefault="009D3364" w:rsidP="009D33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ПУУД: осуществление поиска необходимой информации в дополнительной литературе; </w:t>
            </w:r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>РУУД:  планировать свои действия в соответствии с поставленной задачей;  КУУД: понимать возможность различных позиций других людей</w:t>
            </w:r>
            <w:proofErr w:type="gramStart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9D33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ЛУУД : способность к творческой деятельности; позиционируют себя как личность;</w:t>
            </w:r>
          </w:p>
        </w:tc>
      </w:tr>
    </w:tbl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tabs>
          <w:tab w:val="left" w:pos="4944"/>
        </w:tabs>
        <w:spacing w:after="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="Calibri"/>
          <w:b/>
          <w:bCs/>
          <w:sz w:val="24"/>
          <w:szCs w:val="24"/>
          <w:lang w:eastAsia="en-US"/>
        </w:rPr>
        <w:t>Материально – техническое оснащение и у</w:t>
      </w:r>
      <w:r w:rsidRPr="009D3364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чебно-методические средства обучения</w:t>
      </w:r>
    </w:p>
    <w:tbl>
      <w:tblPr>
        <w:tblpPr w:leftFromText="180" w:rightFromText="180" w:vertAnchor="text" w:horzAnchor="margin" w:tblpXSpec="center" w:tblpY="127"/>
        <w:tblW w:w="147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43"/>
      </w:tblGrid>
      <w:tr w:rsidR="009D3364" w:rsidRPr="009D3364" w:rsidTr="00410A67">
        <w:trPr>
          <w:trHeight w:val="27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9D3364" w:rsidRPr="009D3364" w:rsidTr="00410A67">
        <w:trPr>
          <w:trHeight w:val="35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pacing w:after="0" w:line="240" w:lineRule="auto"/>
              <w:rPr>
                <w:rFonts w:ascii="Times New Roman" w:eastAsiaTheme="minorHAnsi" w:hAnsi="Times New Roman" w:cstheme="minorBidi"/>
                <w:lang w:val="en-US" w:eastAsia="en-US"/>
              </w:rPr>
            </w:pPr>
            <w:r w:rsidRPr="009D3364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9D3364" w:rsidRPr="009D3364" w:rsidTr="00410A67">
        <w:trPr>
          <w:trHeight w:val="28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Учебно-методические комплекты (УМК) для  1 класса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Л.Г.Савенкова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Е.А.Ермолинская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 « Изобразительное искусство. Интегрированная программа»- М.: Вентана-Граф,2012г.</w:t>
            </w:r>
          </w:p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Л.Г.Савенкова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Е.А.Ермолинская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>. Изобразительное искусство. 1класс: учебник. – М.: Вентана-Граф,2011г.</w:t>
            </w:r>
          </w:p>
          <w:p w:rsidR="009D3364" w:rsidRPr="009D3364" w:rsidRDefault="009D3364" w:rsidP="009D336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Л.Г.Савенкова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Е.А.Ермолинская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, Н.В. Богданова. Рабочая тетрадь. 1класс. – М.: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Вентана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>-Граф, 2015г.</w:t>
            </w:r>
          </w:p>
          <w:p w:rsidR="009D3364" w:rsidRPr="009D3364" w:rsidRDefault="009D3364" w:rsidP="009D336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Л.Г.Савенкова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,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Е.А.Ермолинская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, Н.В. Богданова. Методическое  пособие для учителя. 1 класс. – М.: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Вентана</w:t>
            </w:r>
            <w:proofErr w:type="spellEnd"/>
            <w:r w:rsidRPr="009D3364">
              <w:rPr>
                <w:rFonts w:ascii="Times New Roman" w:hAnsi="Times New Roman"/>
                <w:sz w:val="24"/>
                <w:lang w:eastAsia="en-US"/>
              </w:rPr>
              <w:t>-Граф, 2011г.</w:t>
            </w:r>
          </w:p>
        </w:tc>
      </w:tr>
      <w:tr w:rsidR="009D3364" w:rsidRPr="009D3364" w:rsidTr="00410A67">
        <w:trPr>
          <w:trHeight w:val="249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9D3364" w:rsidRPr="009D3364" w:rsidTr="00410A67">
        <w:trPr>
          <w:trHeight w:val="459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Демонстрационный материал  (картинки пред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метные, таблицы) в соответствии с основными те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мами программы обучения.</w:t>
            </w:r>
          </w:p>
          <w:p w:rsidR="009D3364" w:rsidRPr="009D3364" w:rsidRDefault="009D3364" w:rsidP="009D3364">
            <w:pPr>
              <w:tabs>
                <w:tab w:val="left" w:pos="953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1)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репродукции картин в соответствии с тематикой и видами работы;</w:t>
            </w:r>
          </w:p>
          <w:p w:rsidR="009D3364" w:rsidRPr="009D3364" w:rsidRDefault="009D3364" w:rsidP="009D3364">
            <w:pPr>
              <w:tabs>
                <w:tab w:val="left" w:pos="967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2)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портреты русских и зарубежных художников;</w:t>
            </w:r>
          </w:p>
          <w:p w:rsidR="009D3364" w:rsidRPr="009D3364" w:rsidRDefault="009D3364" w:rsidP="009D3364">
            <w:pPr>
              <w:tabs>
                <w:tab w:val="left" w:pos="967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3)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 xml:space="preserve">таблицы по </w:t>
            </w:r>
            <w:proofErr w:type="spellStart"/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цветоведению</w:t>
            </w:r>
            <w:proofErr w:type="spellEnd"/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, перспективе, построению орнамента;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4)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таблицы по стилям архитектуры, одежды, предметов быта;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5)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схемы рисования предметов, растений, деревьев, животных, птиц, человека;</w:t>
            </w:r>
          </w:p>
          <w:p w:rsidR="009D3364" w:rsidRPr="009D3364" w:rsidRDefault="009D3364" w:rsidP="009D3364">
            <w:pPr>
              <w:tabs>
                <w:tab w:val="left" w:pos="934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6)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таблицы по народным промыслам, русскому костюму, декоративно-прикладному искусству;</w:t>
            </w:r>
          </w:p>
          <w:p w:rsidR="009D3364" w:rsidRPr="009D3364" w:rsidRDefault="009D3364" w:rsidP="009D3364">
            <w:pPr>
              <w:tabs>
                <w:tab w:val="left" w:pos="939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7)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 xml:space="preserve">открытки и календари с репродукциями художников, </w:t>
            </w:r>
            <w:proofErr w:type="spellStart"/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фотокалендари</w:t>
            </w:r>
            <w:proofErr w:type="spellEnd"/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 xml:space="preserve"> с изображени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softHyphen/>
              <w:t xml:space="preserve">ем пейзажей, художественные </w:t>
            </w:r>
            <w:proofErr w:type="spellStart"/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фотокалендари</w:t>
            </w:r>
            <w:proofErr w:type="spellEnd"/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 xml:space="preserve"> с изображением цветов и натюрмортов; жи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softHyphen/>
              <w:t>вотных и птиц; насекомых;</w:t>
            </w:r>
          </w:p>
          <w:p w:rsidR="009D3364" w:rsidRPr="009D3364" w:rsidRDefault="009D3364" w:rsidP="009D3364">
            <w:pPr>
              <w:tabs>
                <w:tab w:val="left" w:pos="939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8)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стеллажи для хранения художественных материалов, бумаги и детских работ, книг, таблиц;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9)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складные мольберты с планшетами;</w:t>
            </w:r>
          </w:p>
          <w:p w:rsidR="009D3364" w:rsidRPr="009D3364" w:rsidRDefault="009D3364" w:rsidP="009D3364">
            <w:pPr>
              <w:tabs>
                <w:tab w:val="left" w:pos="1073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10)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демонстрационные столики;</w:t>
            </w:r>
          </w:p>
          <w:p w:rsidR="009D3364" w:rsidRPr="009D3364" w:rsidRDefault="009D3364" w:rsidP="009D3364">
            <w:pPr>
              <w:tabs>
                <w:tab w:val="left" w:pos="1050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11)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разнообразные художественные материалы и атрибуты для художественного твор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softHyphen/>
              <w:t>чества.</w:t>
            </w:r>
          </w:p>
        </w:tc>
      </w:tr>
      <w:tr w:rsidR="009D3364" w:rsidRPr="009D3364" w:rsidTr="00410A67">
        <w:trPr>
          <w:trHeight w:val="403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9D3364" w:rsidRPr="009D3364" w:rsidTr="00410A67">
        <w:trPr>
          <w:trHeight w:val="84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tabs>
                <w:tab w:val="left" w:pos="927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Цифровые информационные инструменты и ис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точники (по основным темам программы): элект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ронные справочные и учебные пособия, виртуаль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ные лаборатории  (изучение процесса движения, работы; геометрическое конструирование и моде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лирование и др.)</w:t>
            </w:r>
          </w:p>
          <w:p w:rsidR="009D3364" w:rsidRPr="009D3364" w:rsidRDefault="009D3364" w:rsidP="009D3364">
            <w:pPr>
              <w:tabs>
                <w:tab w:val="left" w:pos="927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1)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электронные библиотеки по искусству, ОУО-фильмы по изобразительному искусст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softHyphen/>
              <w:t>ву, о природе, архитектуре;</w:t>
            </w:r>
          </w:p>
          <w:p w:rsidR="009D3364" w:rsidRPr="009D3364" w:rsidRDefault="009D3364" w:rsidP="009D3364">
            <w:pPr>
              <w:tabs>
                <w:tab w:val="left" w:pos="967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2)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записи классической и народной музыки;</w:t>
            </w:r>
          </w:p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3)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специализированные цифровые инструменты учебной деятельности (компьютер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softHyphen/>
              <w:t>ные программы).</w:t>
            </w:r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 Цифровые образовательные ресурсы:</w:t>
            </w:r>
          </w:p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Современная мультимедиа – энциклопедия « Шедевры русской живописи» Кирилла и </w:t>
            </w:r>
            <w:proofErr w:type="spellStart"/>
            <w:r w:rsidRPr="009D3364">
              <w:rPr>
                <w:rFonts w:ascii="Times New Roman" w:hAnsi="Times New Roman"/>
                <w:sz w:val="24"/>
                <w:lang w:eastAsia="en-US"/>
              </w:rPr>
              <w:t>Мефодия</w:t>
            </w:r>
            <w:proofErr w:type="spellEnd"/>
          </w:p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lang w:eastAsia="en-US"/>
              </w:rPr>
              <w:t>« Эрмитаж. Искусство Западной Европы»- художественная энциклопедия</w:t>
            </w:r>
          </w:p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lang w:eastAsia="en-US"/>
              </w:rPr>
              <w:t>(2 CD), «История искусства» ООО «Кирилл и Мефодий».</w:t>
            </w:r>
          </w:p>
          <w:p w:rsidR="009D3364" w:rsidRPr="009D3364" w:rsidRDefault="009D3364" w:rsidP="009D3364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lang w:eastAsia="en-US"/>
              </w:rPr>
              <w:t>«Художественная энциклопедия зарубежного классического искусства»</w:t>
            </w:r>
          </w:p>
          <w:p w:rsidR="009D3364" w:rsidRPr="009D3364" w:rsidRDefault="009D3364" w:rsidP="009D3364">
            <w:pPr>
              <w:tabs>
                <w:tab w:val="left" w:pos="5565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 w:rsidRPr="009D3364">
              <w:rPr>
                <w:rFonts w:ascii="Times New Roman" w:hAnsi="Times New Roman"/>
                <w:sz w:val="24"/>
                <w:lang w:eastAsia="en-US"/>
              </w:rPr>
              <w:t>Самостоятельно разработанные презентации</w:t>
            </w:r>
            <w:proofErr w:type="gramStart"/>
            <w:r w:rsidRPr="009D3364">
              <w:rPr>
                <w:rFonts w:ascii="Times New Roman" w:hAnsi="Times New Roman"/>
                <w:sz w:val="24"/>
                <w:lang w:eastAsia="en-US"/>
              </w:rPr>
              <w:t xml:space="preserve">( </w:t>
            </w:r>
            <w:proofErr w:type="gramEnd"/>
            <w:r w:rsidRPr="009D3364">
              <w:rPr>
                <w:rFonts w:ascii="Times New Roman" w:hAnsi="Times New Roman"/>
                <w:sz w:val="24"/>
                <w:lang w:eastAsia="en-US"/>
              </w:rPr>
              <w:t>CD- ROM)</w:t>
            </w:r>
          </w:p>
          <w:p w:rsidR="009D3364" w:rsidRPr="009D3364" w:rsidRDefault="009D3364" w:rsidP="009D3364">
            <w:pPr>
              <w:tabs>
                <w:tab w:val="left" w:pos="927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9D3364" w:rsidRPr="009D3364" w:rsidTr="00410A67">
        <w:trPr>
          <w:trHeight w:val="133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9D3364" w:rsidRPr="009D3364" w:rsidTr="00410A67">
        <w:trPr>
          <w:trHeight w:val="84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tabs>
                <w:tab w:val="left" w:pos="948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1)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мультимедийный проектор, 0\ЛЭ-плееры, МРЗ-плееры;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2)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компьютер с художественным программным обеспечением;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3)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музыкальный центр;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4)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демонстрационная доска для работы маркерами;</w:t>
            </w:r>
          </w:p>
          <w:p w:rsidR="009D3364" w:rsidRPr="009D3364" w:rsidRDefault="009D3364" w:rsidP="009D3364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 w:cstheme="minorBidi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5)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цифровой фотоаппарат;</w:t>
            </w:r>
          </w:p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>6)</w:t>
            </w:r>
            <w:r w:rsidRPr="009D3364">
              <w:rPr>
                <w:rFonts w:ascii="Times New Roman" w:eastAsiaTheme="minorHAnsi" w:hAnsi="Times New Roman" w:cstheme="minorBidi"/>
                <w:lang w:eastAsia="en-US"/>
              </w:rPr>
              <w:tab/>
              <w:t>сканер, ксерокс и цветной принтер.</w:t>
            </w:r>
          </w:p>
        </w:tc>
      </w:tr>
      <w:tr w:rsidR="009D3364" w:rsidRPr="009D3364" w:rsidTr="00410A67">
        <w:trPr>
          <w:trHeight w:val="303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D3364" w:rsidRPr="009D3364" w:rsidRDefault="009D3364" w:rsidP="009D336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t>Оборудование и приборы</w:t>
            </w:r>
          </w:p>
        </w:tc>
      </w:tr>
      <w:tr w:rsidR="009D3364" w:rsidRPr="009D3364" w:rsidTr="00410A67">
        <w:trPr>
          <w:trHeight w:val="84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3364" w:rsidRPr="009D3364" w:rsidRDefault="009D3364" w:rsidP="009D3364">
            <w:pPr>
              <w:shd w:val="clear" w:color="auto" w:fill="FFFFFF"/>
              <w:spacing w:after="0" w:line="240" w:lineRule="auto"/>
              <w:ind w:right="41" w:firstLine="708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9D336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-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гуашь; палитра; цветные карандаши, восковые мелки; тушь, перья; акварель; цветная бумага, картон, ножницы клей; природный материал для аппликации; пластилин, глина;</w:t>
            </w:r>
            <w:proofErr w:type="gramEnd"/>
          </w:p>
          <w:p w:rsidR="009D3364" w:rsidRPr="009D3364" w:rsidRDefault="009D3364" w:rsidP="009D3364">
            <w:pPr>
              <w:shd w:val="clear" w:color="auto" w:fill="FFFFFF"/>
              <w:spacing w:after="0" w:line="240" w:lineRule="auto"/>
              <w:ind w:right="41" w:firstLine="708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-зрительный ряд: репродукции с картин различных художников; подбор иллюстраций по темам программы; </w:t>
            </w:r>
          </w:p>
          <w:p w:rsidR="009D3364" w:rsidRPr="009D3364" w:rsidRDefault="009D3364" w:rsidP="009D3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-</w:t>
            </w:r>
            <w:r w:rsidRPr="009D3364">
              <w:rPr>
                <w:rFonts w:ascii="Times New Roman" w:eastAsiaTheme="minorHAnsi" w:hAnsi="Times New Roman" w:cstheme="minorBidi"/>
                <w:iCs/>
                <w:sz w:val="24"/>
                <w:szCs w:val="24"/>
                <w:lang w:eastAsia="en-US"/>
              </w:rPr>
              <w:t>музыкальные и поэтические произведения, предлагаемые для восприятия:</w:t>
            </w:r>
          </w:p>
          <w:p w:rsidR="009D3364" w:rsidRPr="009D3364" w:rsidRDefault="009D3364" w:rsidP="009D3364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 xml:space="preserve">музыка: 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«В полях» Р.М. Глиэра; «Фиалки» А. </w:t>
            </w:r>
            <w:proofErr w:type="spellStart"/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Скарлатти</w:t>
            </w:r>
            <w:proofErr w:type="spellEnd"/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; «Ня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 xml:space="preserve">нина сказка», «Баба-Яга» П.И. Чайковского; фрагменты из </w:t>
            </w:r>
            <w:proofErr w:type="spellStart"/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оперы</w:t>
            </w:r>
            <w:proofErr w:type="gramStart"/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«С</w:t>
            </w:r>
            <w:proofErr w:type="gramEnd"/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казка</w:t>
            </w:r>
            <w:proofErr w:type="spellEnd"/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 о царе </w:t>
            </w:r>
            <w:proofErr w:type="spellStart"/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Салтане</w:t>
            </w:r>
            <w:proofErr w:type="spellEnd"/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 xml:space="preserve">» (ария Царевны-Лебеди) Н. А. 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Римского-Корсакова; «Жук» </w:t>
            </w:r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t>М. П. Мусоргского, фрагменты из оперы «Бо</w:t>
            </w:r>
            <w:r w:rsidRPr="009D3364"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en-US"/>
              </w:rPr>
              <w:softHyphen/>
              <w:t xml:space="preserve">рис Годунов» (народные мелодии); ноктюрны Ф. Шопена. </w:t>
            </w:r>
          </w:p>
          <w:p w:rsidR="009D3364" w:rsidRPr="009D3364" w:rsidRDefault="009D3364" w:rsidP="009D3364">
            <w:pPr>
              <w:spacing w:after="0" w:line="240" w:lineRule="auto"/>
              <w:ind w:firstLine="7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9D3364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 xml:space="preserve">поэзия: 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Ф. И. Тютчев «Зима недаром злится», А. Н. Майков «Весна», А. А. Фет «Весенний дождь», В.Ф. Боков «Дождичек ут</w:t>
            </w:r>
            <w:r w:rsidRPr="009D336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softHyphen/>
              <w:t>ром», И.З. Суриков «Детство».</w:t>
            </w:r>
          </w:p>
        </w:tc>
      </w:tr>
    </w:tbl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theme="minorBidi"/>
          <w:b/>
          <w:sz w:val="32"/>
          <w:szCs w:val="32"/>
          <w:lang w:eastAsia="en-US"/>
        </w:rPr>
      </w:pPr>
    </w:p>
    <w:p w:rsidR="009D3364" w:rsidRPr="009D3364" w:rsidRDefault="009D3364" w:rsidP="009D3364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theme="minorBidi"/>
          <w:b/>
          <w:sz w:val="32"/>
          <w:szCs w:val="32"/>
          <w:lang w:eastAsia="en-US"/>
        </w:rPr>
      </w:pPr>
    </w:p>
    <w:p w:rsidR="009D3364" w:rsidRPr="009D3364" w:rsidRDefault="009D3364" w:rsidP="009D3364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theme="minorBidi"/>
          <w:b/>
          <w:sz w:val="32"/>
          <w:szCs w:val="32"/>
          <w:lang w:eastAsia="en-US"/>
        </w:rPr>
      </w:pPr>
    </w:p>
    <w:p w:rsidR="009D3364" w:rsidRPr="009D3364" w:rsidRDefault="009D3364" w:rsidP="009D3364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theme="minorBidi"/>
          <w:b/>
          <w:sz w:val="32"/>
          <w:szCs w:val="32"/>
          <w:lang w:eastAsia="en-US"/>
        </w:rPr>
      </w:pPr>
      <w:r w:rsidRPr="009D3364">
        <w:rPr>
          <w:rFonts w:ascii="Times New Roman" w:eastAsia="Calibri" w:hAnsi="Times New Roman" w:cstheme="minorBidi"/>
          <w:b/>
          <w:sz w:val="32"/>
          <w:szCs w:val="32"/>
          <w:lang w:eastAsia="en-US"/>
        </w:rPr>
        <w:t>Приложение№1</w:t>
      </w:r>
    </w:p>
    <w:p w:rsidR="009D3364" w:rsidRPr="009D3364" w:rsidRDefault="009D3364" w:rsidP="009D3364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theme="minorBidi"/>
          <w:b/>
          <w:sz w:val="32"/>
          <w:szCs w:val="32"/>
          <w:lang w:eastAsia="en-US"/>
        </w:rPr>
      </w:pPr>
      <w:r w:rsidRPr="009D3364">
        <w:rPr>
          <w:rFonts w:ascii="Times New Roman" w:eastAsia="Calibri" w:hAnsi="Times New Roman" w:cstheme="minorBidi"/>
          <w:b/>
          <w:sz w:val="32"/>
          <w:szCs w:val="32"/>
          <w:lang w:eastAsia="en-US"/>
        </w:rPr>
        <w:t xml:space="preserve">Система </w:t>
      </w:r>
      <w:proofErr w:type="gramStart"/>
      <w:r w:rsidRPr="009D3364">
        <w:rPr>
          <w:rFonts w:ascii="Times New Roman" w:eastAsia="Calibri" w:hAnsi="Times New Roman" w:cstheme="minorBidi"/>
          <w:b/>
          <w:sz w:val="32"/>
          <w:szCs w:val="32"/>
          <w:lang w:eastAsia="en-US"/>
        </w:rPr>
        <w:t>оценки достижений планируемых результатов освоения программы</w:t>
      </w:r>
      <w:proofErr w:type="gramEnd"/>
    </w:p>
    <w:p w:rsidR="009D3364" w:rsidRPr="009D3364" w:rsidRDefault="009D3364" w:rsidP="009D3364">
      <w:pPr>
        <w:autoSpaceDE w:val="0"/>
        <w:autoSpaceDN w:val="0"/>
        <w:adjustRightInd w:val="0"/>
        <w:spacing w:after="60" w:line="252" w:lineRule="auto"/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</w:pPr>
    </w:p>
    <w:p w:rsidR="009D3364" w:rsidRPr="009D3364" w:rsidRDefault="009D3364" w:rsidP="009D3364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9D3364" w:rsidRPr="009D3364" w:rsidRDefault="009D3364" w:rsidP="009D3364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9D3364" w:rsidRPr="009D3364" w:rsidRDefault="009D3364" w:rsidP="009D3364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9D3364" w:rsidRPr="009D3364" w:rsidRDefault="009D3364" w:rsidP="009D3364">
      <w:pPr>
        <w:widowControl w:val="0"/>
        <w:spacing w:after="0" w:line="240" w:lineRule="auto"/>
        <w:ind w:left="20" w:righ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>Предмет «Изобразительное искусство» подразумевает как творческое развитие, так и формирование знаний о материалах, инструментах, техниках, умение применять их в работе.</w:t>
      </w:r>
    </w:p>
    <w:p w:rsidR="009D3364" w:rsidRPr="009D3364" w:rsidRDefault="009D3364" w:rsidP="009D3364">
      <w:pPr>
        <w:widowControl w:val="0"/>
        <w:spacing w:after="0" w:line="240" w:lineRule="auto"/>
        <w:ind w:left="20" w:righ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>Система оценки предметных достижений учащихся, предусмотренная в рабочей про</w:t>
      </w: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softHyphen/>
        <w:t>грамме, предполагает: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righ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оценку достижений обучающихся и оценку эффективности деятельности учителя;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осуществление оценки динамики учебных достижений обучающихся;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righ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включение учащихся в контрольно-оценочную деятельность с тем, чтобы они при</w:t>
      </w: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softHyphen/>
        <w:t>обретали навыки и привычку к самооценке и самоанализу (рефлексии);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использование </w:t>
      </w:r>
      <w:proofErr w:type="spellStart"/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>критериальной</w:t>
      </w:r>
      <w:proofErr w:type="spellEnd"/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системы оценивания;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right="20" w:firstLine="540"/>
        <w:jc w:val="both"/>
        <w:rPr>
          <w:rFonts w:ascii="Times New Roman" w:eastAsiaTheme="minorHAnsi" w:hAnsi="Times New Roman" w:cstheme="minorBidi"/>
          <w:bCs/>
          <w:spacing w:val="-3"/>
          <w:sz w:val="24"/>
          <w:szCs w:val="24"/>
          <w:lang w:eastAsia="en-US"/>
        </w:rPr>
      </w:pPr>
      <w:proofErr w:type="gramStart"/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lastRenderedPageBreak/>
        <w:t>оценивание</w:t>
      </w:r>
      <w:proofErr w:type="gramEnd"/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как достигаемых образовательных результатов, так и процесса их формирования;</w:t>
      </w:r>
    </w:p>
    <w:p w:rsidR="009D3364" w:rsidRPr="009D3364" w:rsidRDefault="009D3364" w:rsidP="009D3364">
      <w:pPr>
        <w:widowControl w:val="0"/>
        <w:numPr>
          <w:ilvl w:val="0"/>
          <w:numId w:val="6"/>
        </w:numPr>
        <w:spacing w:after="0" w:line="240" w:lineRule="auto"/>
        <w:ind w:left="20" w:right="20" w:firstLine="540"/>
        <w:jc w:val="both"/>
        <w:rPr>
          <w:rFonts w:ascii="Times New Roman" w:eastAsiaTheme="minorHAnsi" w:hAnsi="Times New Roman" w:cstheme="minorBidi"/>
          <w:spacing w:val="-3"/>
          <w:sz w:val="24"/>
          <w:szCs w:val="24"/>
          <w:shd w:val="clear" w:color="auto" w:fill="FFFFFF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9D3364" w:rsidRPr="009D3364" w:rsidRDefault="009D3364" w:rsidP="009D3364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Критерии оценки устных индивидуальных и фронтальных ответов</w:t>
      </w:r>
    </w:p>
    <w:p w:rsidR="009D3364" w:rsidRPr="009D3364" w:rsidRDefault="009D3364" w:rsidP="009D3364">
      <w:pPr>
        <w:widowControl w:val="0"/>
        <w:numPr>
          <w:ilvl w:val="0"/>
          <w:numId w:val="7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Активность участия. </w:t>
      </w:r>
    </w:p>
    <w:p w:rsidR="009D3364" w:rsidRPr="009D3364" w:rsidRDefault="009D3364" w:rsidP="009D3364">
      <w:pPr>
        <w:widowControl w:val="0"/>
        <w:numPr>
          <w:ilvl w:val="0"/>
          <w:numId w:val="7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Умение собеседника прочувствовать суть вопроса. </w:t>
      </w:r>
    </w:p>
    <w:p w:rsidR="009D3364" w:rsidRPr="009D3364" w:rsidRDefault="009D3364" w:rsidP="009D3364">
      <w:pPr>
        <w:widowControl w:val="0"/>
        <w:numPr>
          <w:ilvl w:val="0"/>
          <w:numId w:val="7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Искренность ответов, их развернутость, образность, аргументированность. </w:t>
      </w:r>
    </w:p>
    <w:p w:rsidR="009D3364" w:rsidRPr="009D3364" w:rsidRDefault="009D3364" w:rsidP="009D3364">
      <w:pPr>
        <w:widowControl w:val="0"/>
        <w:numPr>
          <w:ilvl w:val="0"/>
          <w:numId w:val="7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Самостоятельность. </w:t>
      </w:r>
    </w:p>
    <w:p w:rsidR="009D3364" w:rsidRPr="009D3364" w:rsidRDefault="009D3364" w:rsidP="009D3364">
      <w:pPr>
        <w:widowControl w:val="0"/>
        <w:numPr>
          <w:ilvl w:val="0"/>
          <w:numId w:val="7"/>
        </w:numPr>
        <w:tabs>
          <w:tab w:val="left" w:pos="707"/>
        </w:tabs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Оригинальность суждений. </w:t>
      </w:r>
    </w:p>
    <w:p w:rsidR="009D3364" w:rsidRPr="009D3364" w:rsidRDefault="009D3364" w:rsidP="009D3364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Критерии и система оценки творческой работы</w:t>
      </w:r>
    </w:p>
    <w:p w:rsidR="009D3364" w:rsidRPr="009D3364" w:rsidRDefault="009D3364" w:rsidP="009D3364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9D3364" w:rsidRPr="009D3364" w:rsidRDefault="009D3364" w:rsidP="009D3364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9D3364" w:rsidRPr="009D3364" w:rsidRDefault="009D3364" w:rsidP="009D3364">
      <w:pPr>
        <w:widowControl w:val="0"/>
        <w:numPr>
          <w:ilvl w:val="0"/>
          <w:numId w:val="8"/>
        </w:numPr>
        <w:tabs>
          <w:tab w:val="left" w:pos="707"/>
        </w:tabs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p w:rsidR="009D3364" w:rsidRPr="009D3364" w:rsidRDefault="009D3364" w:rsidP="009D3364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Из всех этих компонентов складывается общая оценка работы </w:t>
      </w:r>
      <w:proofErr w:type="gramStart"/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обучающегося</w:t>
      </w:r>
      <w:proofErr w:type="gramEnd"/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.</w:t>
      </w:r>
    </w:p>
    <w:p w:rsidR="009D3364" w:rsidRPr="009D3364" w:rsidRDefault="009D3364" w:rsidP="009D3364">
      <w:pPr>
        <w:spacing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b/>
          <w:bCs/>
          <w:i/>
          <w:iCs/>
          <w:color w:val="000000"/>
          <w:sz w:val="24"/>
          <w:szCs w:val="24"/>
          <w:lang w:eastAsia="en-US"/>
        </w:rPr>
        <w:t>Характеристика цифровой оценки (отметки)</w:t>
      </w:r>
    </w:p>
    <w:p w:rsidR="009D3364" w:rsidRPr="009D3364" w:rsidRDefault="009D3364" w:rsidP="009D3364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b/>
          <w:bCs/>
          <w:i/>
          <w:iCs/>
          <w:color w:val="000000"/>
          <w:sz w:val="24"/>
          <w:szCs w:val="24"/>
          <w:lang w:eastAsia="en-US"/>
        </w:rPr>
        <w:t>«5» («отлично»)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– уровень выполнения требований значительно выше удовлетворительного:  </w:t>
      </w:r>
    </w:p>
    <w:p w:rsidR="009D3364" w:rsidRPr="009D3364" w:rsidRDefault="009D3364" w:rsidP="009D3364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 xml:space="preserve">обучающийся владеет основными приёмами и техниками рисования карандашами, акварелью, </w:t>
      </w:r>
      <w:proofErr w:type="spellStart"/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гуашью</w:t>
      </w:r>
      <w:proofErr w:type="gramStart"/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,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с</w:t>
      </w:r>
      <w:proofErr w:type="gramEnd"/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амостоятельно</w:t>
      </w:r>
      <w:proofErr w:type="spellEnd"/>
      <w:r w:rsidRPr="009D3364">
        <w:rPr>
          <w:rFonts w:ascii="Times New Roman" w:eastAsiaTheme="minorHAnsi" w:hAnsi="Times New Roman" w:cstheme="minorBidi"/>
          <w:i/>
          <w:iCs/>
          <w:color w:val="363435"/>
          <w:sz w:val="24"/>
          <w:szCs w:val="24"/>
          <w:lang w:eastAsia="en-US"/>
        </w:rPr>
        <w:t>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выполняет продуктивные и творческие задания по теме, работа выполнена аккуратно, в соответствии с творческим  замыслом, допускается 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не более одного недочета, умеет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 рассказывать</w:t>
      </w:r>
      <w:r w:rsidRPr="009D3364">
        <w:rPr>
          <w:rFonts w:ascii="Times New Roman" w:eastAsiaTheme="minorHAnsi" w:hAnsi="Times New Roman" w:cstheme="minorBidi"/>
          <w:i/>
          <w:iCs/>
          <w:color w:val="363435"/>
          <w:sz w:val="24"/>
          <w:szCs w:val="24"/>
          <w:lang w:eastAsia="en-US"/>
        </w:rPr>
        <w:t>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о живописных работах с использованием ранее  изученных терминов и понятий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;</w:t>
      </w:r>
    </w:p>
    <w:p w:rsidR="009D3364" w:rsidRPr="009D3364" w:rsidRDefault="009D3364" w:rsidP="009D336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 работа аккуратная);</w:t>
      </w:r>
    </w:p>
    <w:p w:rsidR="009D3364" w:rsidRPr="009D3364" w:rsidRDefault="009D3364" w:rsidP="009D336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b/>
          <w:bCs/>
          <w:i/>
          <w:iCs/>
          <w:color w:val="000000"/>
          <w:sz w:val="24"/>
          <w:szCs w:val="24"/>
          <w:lang w:eastAsia="en-US"/>
        </w:rPr>
        <w:t> «4» («хорошо»)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работа выполнена с незначительной помощью учителя или одноклассников, достаточно  аккуратно, имеются 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2 – 3 ошибки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 по композиции, колориту и т.д.</w:t>
      </w:r>
    </w:p>
    <w:p w:rsidR="009D3364" w:rsidRPr="009D3364" w:rsidRDefault="009D3364" w:rsidP="009D336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• “4” ставится, если работа выполнена не совсем аккуратно, на рабочем месте нет должного порядка;</w:t>
      </w:r>
    </w:p>
    <w:p w:rsidR="009D3364" w:rsidRPr="009D3364" w:rsidRDefault="009D3364" w:rsidP="009D3364">
      <w:pPr>
        <w:spacing w:after="0" w:line="240" w:lineRule="auto"/>
        <w:ind w:firstLine="284"/>
        <w:jc w:val="both"/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b/>
          <w:bCs/>
          <w:i/>
          <w:iCs/>
          <w:color w:val="000000"/>
          <w:sz w:val="24"/>
          <w:szCs w:val="24"/>
          <w:lang w:eastAsia="en-US"/>
        </w:rPr>
        <w:t>     «3» («удовлетворительно»)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– достаточный минимальный уровень выполнения требований, предъявляемых к конкретной работе;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работа выполнена со значительной помощью учителя или одноклассников, неаккуратно,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имеются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4-6 ошибок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 по композиции, колориту и т.д.</w:t>
      </w:r>
    </w:p>
    <w:p w:rsidR="009D3364" w:rsidRPr="009D3364" w:rsidRDefault="009D3364" w:rsidP="009D336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9D3364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• “3” ставится, если работа выполнена небрежно,  ученик уложился в отведенное время.</w:t>
      </w:r>
    </w:p>
    <w:p w:rsidR="009D3364" w:rsidRPr="009D3364" w:rsidRDefault="009D3364" w:rsidP="009D336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</w:pPr>
      <w:r w:rsidRPr="009D3364">
        <w:rPr>
          <w:rFonts w:ascii="Times New Roman" w:eastAsiaTheme="minorHAnsi" w:hAnsi="Times New Roman" w:cstheme="minorBidi"/>
          <w:b/>
          <w:bCs/>
          <w:i/>
          <w:iCs/>
          <w:color w:val="000000"/>
          <w:sz w:val="24"/>
          <w:szCs w:val="24"/>
          <w:lang w:eastAsia="en-US"/>
        </w:rPr>
        <w:lastRenderedPageBreak/>
        <w:t> «2» («плохо»)</w:t>
      </w:r>
      <w:r w:rsidRPr="009D3364">
        <w:rPr>
          <w:rFonts w:ascii="Times New Roman" w:eastAsiaTheme="minorHAnsi" w:hAnsi="Times New Roman" w:cstheme="minorBidi"/>
          <w:color w:val="000000"/>
          <w:sz w:val="24"/>
          <w:szCs w:val="24"/>
          <w:lang w:eastAsia="en-US"/>
        </w:rPr>
        <w:t> 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самостоятельно</w:t>
      </w:r>
      <w:r w:rsidRPr="009D3364">
        <w:rPr>
          <w:rFonts w:ascii="Times New Roman" w:eastAsiaTheme="minorHAnsi" w:hAnsi="Times New Roman" w:cstheme="minorBidi"/>
          <w:i/>
          <w:iCs/>
          <w:color w:val="363435"/>
          <w:sz w:val="24"/>
          <w:szCs w:val="24"/>
          <w:lang w:eastAsia="en-US"/>
        </w:rPr>
        <w:t> </w:t>
      </w:r>
      <w:r w:rsidRPr="009D3364">
        <w:rPr>
          <w:rFonts w:ascii="Times New Roman" w:eastAsiaTheme="minorHAnsi" w:hAnsi="Times New Roman" w:cstheme="minorBidi"/>
          <w:color w:val="363435"/>
          <w:sz w:val="24"/>
          <w:szCs w:val="24"/>
          <w:lang w:eastAsia="en-US"/>
        </w:rPr>
        <w:t>выполнить продуктивные задания по теме, работа выполнена небрежно.</w:t>
      </w: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9D3364" w:rsidRDefault="009D3364" w:rsidP="009D3364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D3364" w:rsidRPr="00352DD4" w:rsidRDefault="009D3364" w:rsidP="009517CA">
      <w:pPr>
        <w:spacing w:after="0"/>
        <w:rPr>
          <w:rFonts w:ascii="Times New Roman" w:hAnsi="Times New Roman"/>
          <w:sz w:val="24"/>
          <w:szCs w:val="24"/>
        </w:rPr>
      </w:pPr>
    </w:p>
    <w:sectPr w:rsidR="009D3364" w:rsidRPr="00352DD4" w:rsidSect="009D3364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61" w:rsidRDefault="00FA3261" w:rsidP="00725C56">
      <w:pPr>
        <w:spacing w:after="0" w:line="240" w:lineRule="auto"/>
      </w:pPr>
      <w:r>
        <w:separator/>
      </w:r>
    </w:p>
  </w:endnote>
  <w:endnote w:type="continuationSeparator" w:id="0">
    <w:p w:rsidR="00FA3261" w:rsidRDefault="00FA3261" w:rsidP="0072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61" w:rsidRDefault="00FA3261" w:rsidP="00725C56">
      <w:pPr>
        <w:spacing w:after="0" w:line="240" w:lineRule="auto"/>
      </w:pPr>
      <w:r>
        <w:separator/>
      </w:r>
    </w:p>
  </w:footnote>
  <w:footnote w:type="continuationSeparator" w:id="0">
    <w:p w:rsidR="00FA3261" w:rsidRDefault="00FA3261" w:rsidP="0072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4">
    <w:nsid w:val="10FB2A28"/>
    <w:multiLevelType w:val="hybridMultilevel"/>
    <w:tmpl w:val="DA0827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4B6505"/>
    <w:multiLevelType w:val="hybridMultilevel"/>
    <w:tmpl w:val="645C8162"/>
    <w:lvl w:ilvl="0" w:tplc="A16A055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D081F"/>
    <w:multiLevelType w:val="hybridMultilevel"/>
    <w:tmpl w:val="4CA49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172DB"/>
    <w:multiLevelType w:val="hybridMultilevel"/>
    <w:tmpl w:val="12B86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56"/>
    <w:rsid w:val="00046AD8"/>
    <w:rsid w:val="00065AEA"/>
    <w:rsid w:val="000C72B3"/>
    <w:rsid w:val="001B660E"/>
    <w:rsid w:val="001D3992"/>
    <w:rsid w:val="001F1DD4"/>
    <w:rsid w:val="002A00C9"/>
    <w:rsid w:val="002A6EB4"/>
    <w:rsid w:val="002B06ED"/>
    <w:rsid w:val="00352DD4"/>
    <w:rsid w:val="003E2F45"/>
    <w:rsid w:val="00431EAF"/>
    <w:rsid w:val="004817E3"/>
    <w:rsid w:val="004867FB"/>
    <w:rsid w:val="004A318E"/>
    <w:rsid w:val="004B6BD7"/>
    <w:rsid w:val="004F6555"/>
    <w:rsid w:val="00534812"/>
    <w:rsid w:val="00667ABE"/>
    <w:rsid w:val="00681429"/>
    <w:rsid w:val="0069178B"/>
    <w:rsid w:val="00710529"/>
    <w:rsid w:val="00717041"/>
    <w:rsid w:val="00725C56"/>
    <w:rsid w:val="0074259E"/>
    <w:rsid w:val="00767D99"/>
    <w:rsid w:val="007A7083"/>
    <w:rsid w:val="007E3979"/>
    <w:rsid w:val="008C61F3"/>
    <w:rsid w:val="008E56D0"/>
    <w:rsid w:val="00916BB9"/>
    <w:rsid w:val="00920BC0"/>
    <w:rsid w:val="009517CA"/>
    <w:rsid w:val="009822E3"/>
    <w:rsid w:val="009D2460"/>
    <w:rsid w:val="009D3364"/>
    <w:rsid w:val="00B16C2B"/>
    <w:rsid w:val="00B467D4"/>
    <w:rsid w:val="00B80752"/>
    <w:rsid w:val="00BC7FC0"/>
    <w:rsid w:val="00C014BE"/>
    <w:rsid w:val="00C1715A"/>
    <w:rsid w:val="00C84A83"/>
    <w:rsid w:val="00D173BA"/>
    <w:rsid w:val="00D74531"/>
    <w:rsid w:val="00D75726"/>
    <w:rsid w:val="00DE046D"/>
    <w:rsid w:val="00E53FF1"/>
    <w:rsid w:val="00EC3DDA"/>
    <w:rsid w:val="00F36D29"/>
    <w:rsid w:val="00F62FB5"/>
    <w:rsid w:val="00FA2C5C"/>
    <w:rsid w:val="00FA3261"/>
    <w:rsid w:val="00FA66A7"/>
    <w:rsid w:val="00FA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5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5C56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725C5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5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5C56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86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rsid w:val="002A6EB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9">
    <w:name w:val="List Paragraph"/>
    <w:basedOn w:val="a8"/>
    <w:uiPriority w:val="34"/>
    <w:qFormat/>
    <w:rsid w:val="002A6EB4"/>
  </w:style>
  <w:style w:type="paragraph" w:styleId="aa">
    <w:name w:val="Balloon Text"/>
    <w:basedOn w:val="a"/>
    <w:link w:val="ab"/>
    <w:uiPriority w:val="99"/>
    <w:semiHidden/>
    <w:unhideWhenUsed/>
    <w:rsid w:val="00B8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1D3992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c"/>
    <w:rsid w:val="001D3992"/>
    <w:pPr>
      <w:shd w:val="clear" w:color="auto" w:fill="FFFFFF"/>
      <w:spacing w:before="300" w:after="0" w:line="259" w:lineRule="exact"/>
      <w:ind w:firstLine="300"/>
      <w:jc w:val="both"/>
    </w:pPr>
    <w:rPr>
      <w:rFonts w:ascii="Sylfaen" w:eastAsia="Sylfaen" w:hAnsi="Sylfaen" w:cs="Sylfaen"/>
      <w:lang w:eastAsia="en-US"/>
    </w:rPr>
  </w:style>
  <w:style w:type="paragraph" w:customStyle="1" w:styleId="21">
    <w:name w:val="Без интервала2"/>
    <w:basedOn w:val="a"/>
    <w:qFormat/>
    <w:rsid w:val="001D3992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andard">
    <w:name w:val="Standard"/>
    <w:rsid w:val="009D336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6800-323B-4602-89F2-C935A5A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42</Pages>
  <Words>12428</Words>
  <Characters>70842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оксана</cp:lastModifiedBy>
  <cp:revision>17</cp:revision>
  <cp:lastPrinted>2018-09-11T03:15:00Z</cp:lastPrinted>
  <dcterms:created xsi:type="dcterms:W3CDTF">2011-07-25T09:03:00Z</dcterms:created>
  <dcterms:modified xsi:type="dcterms:W3CDTF">2018-09-13T05:17:00Z</dcterms:modified>
</cp:coreProperties>
</file>