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D7" w:rsidRPr="009C4CD7" w:rsidRDefault="009C4CD7" w:rsidP="009C4CD7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</w:pPr>
      <w:r w:rsidRPr="009C4CD7"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  <w:t>Комитет администрации Заринского района по образованию и делам молодёжи</w:t>
      </w:r>
    </w:p>
    <w:p w:rsidR="009C4CD7" w:rsidRPr="009C4CD7" w:rsidRDefault="009C4CD7" w:rsidP="009C4CD7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</w:pPr>
      <w:r w:rsidRPr="009C4CD7"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  <w:t>муниципальное  казённое общеобразовательное учреждение</w:t>
      </w:r>
    </w:p>
    <w:p w:rsidR="009C4CD7" w:rsidRPr="009C4CD7" w:rsidRDefault="009C4CD7" w:rsidP="009C4CD7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</w:pPr>
      <w:r w:rsidRPr="009C4CD7"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  <w:t>«Хмелёвская средняя общеобразовательная школа»</w:t>
      </w:r>
    </w:p>
    <w:p w:rsidR="009C4CD7" w:rsidRPr="009C4CD7" w:rsidRDefault="009C4CD7" w:rsidP="009C4CD7">
      <w:pPr>
        <w:suppressAutoHyphens/>
        <w:spacing w:after="0" w:line="240" w:lineRule="auto"/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</w:pPr>
    </w:p>
    <w:p w:rsidR="009C4CD7" w:rsidRPr="009C4CD7" w:rsidRDefault="009C4CD7" w:rsidP="009C4CD7">
      <w:pPr>
        <w:suppressAutoHyphens/>
        <w:spacing w:after="0" w:line="240" w:lineRule="auto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9C4CD7" w:rsidRPr="009C4CD7" w:rsidRDefault="009C4CD7" w:rsidP="009C4CD7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eastAsia="ru-RU"/>
        </w:rPr>
      </w:pPr>
      <w:r w:rsidRPr="009C4CD7"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eastAsia="ru-RU"/>
        </w:rPr>
        <w:t xml:space="preserve"> </w:t>
      </w:r>
    </w:p>
    <w:p w:rsidR="009C4CD7" w:rsidRPr="009C4CD7" w:rsidRDefault="009C4CD7" w:rsidP="009C4CD7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1"/>
          <w:szCs w:val="24"/>
          <w:lang w:eastAsia="ru-RU"/>
        </w:rPr>
      </w:pPr>
    </w:p>
    <w:p w:rsidR="00C04B38" w:rsidRPr="001C3A26" w:rsidRDefault="009C4CD7" w:rsidP="001C3A26">
      <w:pPr>
        <w:spacing w:after="0" w:line="240" w:lineRule="auto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  <w:r w:rsidRPr="009C4CD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  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3546"/>
        <w:gridCol w:w="3125"/>
      </w:tblGrid>
      <w:tr w:rsidR="00C04B38" w:rsidRPr="0007782E" w:rsidTr="00017347">
        <w:trPr>
          <w:trHeight w:val="151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38" w:rsidRPr="0007782E" w:rsidRDefault="00C04B38" w:rsidP="00017347">
            <w:pPr>
              <w:tabs>
                <w:tab w:val="left" w:pos="735"/>
                <w:tab w:val="center" w:pos="2263"/>
                <w:tab w:val="left" w:pos="9288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Принято</w:t>
            </w:r>
          </w:p>
          <w:p w:rsidR="00C04B38" w:rsidRPr="0007782E" w:rsidRDefault="00C04B38" w:rsidP="00017347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 учителей начальных классов: </w:t>
            </w:r>
          </w:p>
          <w:p w:rsidR="00C04B38" w:rsidRPr="0007782E" w:rsidRDefault="00C04B38" w:rsidP="00017347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077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Протокол № </w:t>
            </w:r>
            <w:r w:rsidR="00634D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</w:t>
            </w:r>
            <w:r w:rsidRPr="000778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</w:t>
            </w:r>
            <w:r w:rsidRPr="00077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r w:rsidR="00634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«__</w:t>
            </w:r>
            <w:r w:rsidR="00C77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августа  2018</w:t>
            </w:r>
            <w:r w:rsidRPr="00077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8" w:rsidRPr="0007782E" w:rsidRDefault="00C04B38" w:rsidP="00017347">
            <w:pPr>
              <w:tabs>
                <w:tab w:val="left" w:pos="708"/>
              </w:tabs>
              <w:suppressAutoHyphens/>
              <w:spacing w:after="0"/>
              <w:rPr>
                <w:rFonts w:ascii="Calibri" w:eastAsia="SimSun" w:hAnsi="Calibri" w:cs="Times New Roman"/>
                <w:color w:val="00000A"/>
              </w:rPr>
            </w:pPr>
            <w:r w:rsidRPr="000778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Согласовано</w:t>
            </w:r>
          </w:p>
          <w:p w:rsidR="00C04B38" w:rsidRPr="0007782E" w:rsidRDefault="00C04B38" w:rsidP="00017347">
            <w:pPr>
              <w:tabs>
                <w:tab w:val="left" w:pos="708"/>
              </w:tabs>
              <w:suppressAutoHyphens/>
              <w:spacing w:after="0"/>
              <w:rPr>
                <w:rFonts w:ascii="Calibri" w:eastAsia="SimSun" w:hAnsi="Calibri" w:cs="Times New Roman"/>
                <w:color w:val="00000A"/>
              </w:rPr>
            </w:pPr>
            <w:r w:rsidRPr="000778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Заместитель директора по УВР _________С.И. Маклакова</w:t>
            </w:r>
          </w:p>
          <w:p w:rsidR="00C04B38" w:rsidRPr="0007782E" w:rsidRDefault="00634DA1" w:rsidP="00017347">
            <w:pPr>
              <w:tabs>
                <w:tab w:val="left" w:pos="708"/>
              </w:tabs>
              <w:suppressAutoHyphens/>
              <w:spacing w:after="0"/>
              <w:rPr>
                <w:rFonts w:ascii="Calibri" w:eastAsia="SimSun" w:hAnsi="Calibri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«__</w:t>
            </w:r>
            <w:r w:rsidR="00C04B38" w:rsidRPr="0007782E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  <w:r w:rsidR="00C04B3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C776CF">
              <w:rPr>
                <w:rFonts w:ascii="Times New Roman" w:eastAsia="Times New Roman" w:hAnsi="Times New Roman" w:cs="Times New Roman"/>
                <w:color w:val="000000"/>
                <w:sz w:val="24"/>
              </w:rPr>
              <w:t>августа 2018</w:t>
            </w:r>
            <w:r w:rsidR="00C04B38" w:rsidRPr="000778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г.</w:t>
            </w:r>
          </w:p>
          <w:p w:rsidR="00C04B38" w:rsidRPr="0007782E" w:rsidRDefault="00C04B38" w:rsidP="00017347">
            <w:pPr>
              <w:tabs>
                <w:tab w:val="left" w:pos="708"/>
              </w:tabs>
              <w:suppressAutoHyphens/>
              <w:spacing w:after="0"/>
              <w:rPr>
                <w:rFonts w:ascii="Calibri" w:eastAsia="SimSun" w:hAnsi="Calibri" w:cs="Times New Roman"/>
                <w:color w:val="00000A"/>
              </w:rPr>
            </w:pPr>
            <w:r w:rsidRPr="000778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C04B38" w:rsidRPr="0007782E" w:rsidRDefault="00C04B38" w:rsidP="00017347">
            <w:pPr>
              <w:tabs>
                <w:tab w:val="left" w:pos="9288"/>
              </w:tabs>
              <w:suppressAutoHyphens/>
              <w:spacing w:line="240" w:lineRule="auto"/>
              <w:rPr>
                <w:rFonts w:ascii="Times New Roman" w:eastAsia="Calibri" w:hAnsi="Times New Roman" w:cs="Times New Roman"/>
                <w:color w:val="1D1B11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38" w:rsidRPr="0007782E" w:rsidRDefault="00C04B38" w:rsidP="00017347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07782E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Утверждаю</w:t>
            </w:r>
          </w:p>
          <w:p w:rsidR="00C04B38" w:rsidRPr="0007782E" w:rsidRDefault="00C04B38" w:rsidP="00017347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07782E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Директор школы _________</w:t>
            </w:r>
          </w:p>
          <w:p w:rsidR="00C04B38" w:rsidRPr="0007782E" w:rsidRDefault="00C04B38" w:rsidP="00017347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07782E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 w:rsidRPr="0007782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 </w:t>
            </w:r>
            <w:r w:rsidR="00C776CF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Л.В.Сумина</w:t>
            </w:r>
          </w:p>
          <w:p w:rsidR="00C04B38" w:rsidRPr="0007782E" w:rsidRDefault="00C04B38" w:rsidP="00017347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07782E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  <w:r w:rsidR="00634DA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Приказ №____</w:t>
            </w:r>
            <w:r w:rsidRPr="0007782E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от </w:t>
            </w:r>
            <w:r w:rsidR="00634DA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«__</w:t>
            </w:r>
            <w:r w:rsidR="00C776C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» августа 2018</w:t>
            </w:r>
            <w:r w:rsidRPr="0007782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 w:rsidRPr="0007782E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г. </w:t>
            </w:r>
            <w:r w:rsidRPr="0007782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    </w:t>
            </w:r>
          </w:p>
          <w:p w:rsidR="00C04B38" w:rsidRPr="0007782E" w:rsidRDefault="00C04B38" w:rsidP="00017347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07782E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1C3A26" w:rsidRPr="001C3A26" w:rsidRDefault="001C3A26" w:rsidP="001C3A26">
      <w:pPr>
        <w:spacing w:after="0" w:line="240" w:lineRule="auto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1C3A26" w:rsidRPr="001C3A26" w:rsidRDefault="001C3A26" w:rsidP="001C3A26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eastAsia="ru-RU"/>
        </w:rPr>
      </w:pPr>
      <w:r w:rsidRPr="001C3A26"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eastAsia="ru-RU"/>
        </w:rPr>
        <w:t xml:space="preserve"> </w:t>
      </w:r>
    </w:p>
    <w:p w:rsidR="001C3A26" w:rsidRPr="001C3A26" w:rsidRDefault="001C3A26" w:rsidP="001C3A26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eastAsia="ru-RU"/>
        </w:rPr>
      </w:pPr>
    </w:p>
    <w:p w:rsidR="001C3A26" w:rsidRPr="001C3A26" w:rsidRDefault="001C3A26" w:rsidP="001C3A26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1"/>
          <w:szCs w:val="24"/>
          <w:lang w:eastAsia="ru-RU"/>
        </w:rPr>
      </w:pPr>
    </w:p>
    <w:p w:rsidR="001C3A26" w:rsidRPr="001C3A26" w:rsidRDefault="001C3A26" w:rsidP="001C3A26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eastAsia="ru-RU"/>
        </w:rPr>
      </w:pPr>
      <w:r w:rsidRPr="001C3A2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  </w:t>
      </w:r>
    </w:p>
    <w:p w:rsidR="001C3A26" w:rsidRPr="001C3A26" w:rsidRDefault="001C3A26" w:rsidP="001C3A26">
      <w:pPr>
        <w:suppressAutoHyphens/>
        <w:spacing w:after="0" w:line="240" w:lineRule="auto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1C3A26" w:rsidRPr="001C3A26" w:rsidRDefault="001C3A26" w:rsidP="001C3A26">
      <w:pPr>
        <w:suppressAutoHyphens/>
        <w:spacing w:after="0" w:line="240" w:lineRule="auto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1C3A26" w:rsidRPr="001C3A26" w:rsidRDefault="001C3A26" w:rsidP="001C3A26">
      <w:pPr>
        <w:suppressAutoHyphens/>
        <w:spacing w:after="0" w:line="240" w:lineRule="auto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1C3A26" w:rsidRPr="001C3A26" w:rsidRDefault="001C3A26" w:rsidP="001C3A26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</w:pPr>
      <w:r w:rsidRPr="001C3A26"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  <w:t>Рабочая программа</w:t>
      </w:r>
    </w:p>
    <w:p w:rsidR="001C3A26" w:rsidRPr="001C3A26" w:rsidRDefault="001C3A26" w:rsidP="001C3A26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</w:pPr>
      <w:r w:rsidRPr="001C3A26"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  <w:t>учебного курса</w:t>
      </w:r>
    </w:p>
    <w:p w:rsidR="001C3A26" w:rsidRPr="001C3A26" w:rsidRDefault="001C3A26" w:rsidP="001C3A26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  <w:t>«</w:t>
      </w:r>
      <w:r w:rsidRPr="001C3A26"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  <w:t>Технология»</w:t>
      </w:r>
      <w:r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  <w:t xml:space="preserve"> -3</w:t>
      </w:r>
      <w:r w:rsidRPr="001C3A26"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  <w:t xml:space="preserve"> класс</w:t>
      </w:r>
    </w:p>
    <w:p w:rsidR="001C3A26" w:rsidRPr="001C3A26" w:rsidRDefault="001C3A26" w:rsidP="001C3A26">
      <w:pPr>
        <w:tabs>
          <w:tab w:val="left" w:pos="5565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</w:pPr>
      <w:r w:rsidRPr="001C3A26"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  <w:t>(образовательная область «Технология)</w:t>
      </w:r>
    </w:p>
    <w:p w:rsidR="001C3A26" w:rsidRPr="001C3A26" w:rsidRDefault="001C3A26" w:rsidP="001C3A26">
      <w:pPr>
        <w:tabs>
          <w:tab w:val="left" w:pos="5565"/>
        </w:tabs>
        <w:suppressAutoHyphens/>
        <w:spacing w:after="0" w:line="240" w:lineRule="auto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1C3A26" w:rsidRPr="001C3A26" w:rsidRDefault="001C3A26" w:rsidP="001C3A26">
      <w:pPr>
        <w:tabs>
          <w:tab w:val="left" w:pos="5565"/>
        </w:tabs>
        <w:suppressAutoHyphens/>
        <w:spacing w:after="0" w:line="240" w:lineRule="auto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1C3A26" w:rsidRPr="001C3A26" w:rsidRDefault="001C3A26" w:rsidP="001C3A26">
      <w:pPr>
        <w:tabs>
          <w:tab w:val="left" w:pos="5565"/>
        </w:tabs>
        <w:suppressAutoHyphens/>
        <w:spacing w:after="0" w:line="240" w:lineRule="auto"/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</w:pPr>
      <w:r w:rsidRPr="001C3A26"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  <w:t xml:space="preserve"> </w:t>
      </w:r>
    </w:p>
    <w:p w:rsidR="001C3A26" w:rsidRPr="001C3A26" w:rsidRDefault="001C3A26" w:rsidP="001C3A26">
      <w:pPr>
        <w:tabs>
          <w:tab w:val="left" w:pos="5565"/>
        </w:tabs>
        <w:suppressAutoHyphens/>
        <w:spacing w:after="0" w:line="240" w:lineRule="auto"/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</w:pPr>
    </w:p>
    <w:p w:rsidR="001C3A26" w:rsidRPr="001C3A26" w:rsidRDefault="001C3A26" w:rsidP="001C3A26">
      <w:pPr>
        <w:tabs>
          <w:tab w:val="left" w:pos="5565"/>
        </w:tabs>
        <w:suppressAutoHyphens/>
        <w:spacing w:after="0" w:line="240" w:lineRule="auto"/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</w:pPr>
    </w:p>
    <w:p w:rsidR="001C3A26" w:rsidRPr="001C3A26" w:rsidRDefault="001C3A26" w:rsidP="001C3A26">
      <w:pPr>
        <w:tabs>
          <w:tab w:val="left" w:pos="5565"/>
        </w:tabs>
        <w:suppressAutoHyphens/>
        <w:spacing w:after="0" w:line="240" w:lineRule="auto"/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</w:pPr>
    </w:p>
    <w:p w:rsidR="001C3A26" w:rsidRPr="001C3A26" w:rsidRDefault="001C3A26" w:rsidP="001C3A26">
      <w:pPr>
        <w:tabs>
          <w:tab w:val="left" w:pos="5565"/>
        </w:tabs>
        <w:suppressAutoHyphens/>
        <w:spacing w:after="0" w:line="240" w:lineRule="auto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1C3A26" w:rsidRPr="001C3A26" w:rsidRDefault="001C3A26" w:rsidP="001C3A2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Разработа на </w:t>
      </w:r>
      <w:r w:rsidRPr="001C3A26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основе </w:t>
      </w:r>
      <w:r w:rsidRPr="001C3A26">
        <w:rPr>
          <w:rFonts w:ascii="Times New Roman" w:eastAsia="Times New Roman" w:hAnsi="Times New Roman" w:cs="Calibri"/>
          <w:sz w:val="24"/>
          <w:szCs w:val="24"/>
          <w:lang w:eastAsia="ar-SA"/>
        </w:rPr>
        <w:t>авторской программы</w:t>
      </w:r>
    </w:p>
    <w:p w:rsidR="001C3A26" w:rsidRPr="001C3A26" w:rsidRDefault="001C3A26" w:rsidP="001C3A2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C3A2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Е.А.Лутцевой «Технология» 1-4классы</w:t>
      </w:r>
    </w:p>
    <w:p w:rsidR="001C3A26" w:rsidRPr="001C3A26" w:rsidRDefault="001C3A26" w:rsidP="001C3A26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М.: Вентана – Граф, </w:t>
      </w:r>
      <w:r w:rsidRPr="001C3A26">
        <w:rPr>
          <w:rFonts w:ascii="Times New Roman" w:eastAsia="Calibri" w:hAnsi="Times New Roman" w:cs="Calibri"/>
          <w:sz w:val="24"/>
          <w:szCs w:val="24"/>
          <w:lang w:eastAsia="ar-SA"/>
        </w:rPr>
        <w:t>2012</w:t>
      </w:r>
    </w:p>
    <w:p w:rsidR="001C3A26" w:rsidRPr="001C3A26" w:rsidRDefault="001C3A26" w:rsidP="001C3A26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C3A2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-1 год</w:t>
      </w:r>
    </w:p>
    <w:p w:rsidR="001C3A26" w:rsidRPr="001C3A26" w:rsidRDefault="001C3A26" w:rsidP="001C3A26">
      <w:pPr>
        <w:tabs>
          <w:tab w:val="left" w:pos="709"/>
          <w:tab w:val="left" w:pos="556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1C3A26" w:rsidRPr="001C3A26" w:rsidRDefault="001C3A26" w:rsidP="001C3A26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1C3A26" w:rsidRPr="001C3A26" w:rsidRDefault="00C776CF" w:rsidP="001C3A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Перевалова Валентина Егоровна</w:t>
      </w:r>
      <w:r w:rsidR="001C3A26" w:rsidRPr="001C3A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C3A26" w:rsidRPr="001C3A26" w:rsidRDefault="001C3A26" w:rsidP="001C3A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</w:t>
      </w:r>
      <w:r w:rsidRPr="001C3A2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сс</w:t>
      </w:r>
      <w:r w:rsidRPr="001C3A2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1C3A26" w:rsidRPr="001C3A26" w:rsidRDefault="001C3A26" w:rsidP="001C3A26">
      <w:pPr>
        <w:tabs>
          <w:tab w:val="left" w:pos="709"/>
          <w:tab w:val="left" w:pos="556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1C3A26" w:rsidRPr="001C3A26" w:rsidRDefault="001C3A26" w:rsidP="001C3A26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1C3A26" w:rsidRPr="001C3A26" w:rsidRDefault="001C3A26" w:rsidP="001C3A26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1C3A26" w:rsidRPr="001C3A26" w:rsidRDefault="001C3A26" w:rsidP="001C3A26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1C3A26" w:rsidRPr="001C3A26" w:rsidRDefault="001C3A26" w:rsidP="001C3A26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1C3A26" w:rsidRPr="001C3A26" w:rsidRDefault="001C3A26" w:rsidP="001C3A26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Pr="001C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Хмелёвка </w:t>
      </w:r>
    </w:p>
    <w:p w:rsidR="001C3A26" w:rsidRPr="001C3A26" w:rsidRDefault="001C3A26" w:rsidP="001C3A26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C77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2018</w:t>
      </w:r>
    </w:p>
    <w:p w:rsidR="009C4CD7" w:rsidRPr="009C4CD7" w:rsidRDefault="009C4CD7" w:rsidP="009C4CD7">
      <w:pPr>
        <w:suppressAutoHyphens/>
        <w:spacing w:line="240" w:lineRule="auto"/>
        <w:ind w:firstLine="708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9C4CD7">
        <w:rPr>
          <w:rFonts w:ascii="Times New Roman" w:eastAsia="Calibri" w:hAnsi="Times New Roman" w:cs="Calibri"/>
          <w:b/>
          <w:sz w:val="24"/>
          <w:szCs w:val="24"/>
          <w:lang w:eastAsia="ar-SA"/>
        </w:rPr>
        <w:lastRenderedPageBreak/>
        <w:t>Пояснительная записка</w:t>
      </w:r>
    </w:p>
    <w:p w:rsidR="009C4CD7" w:rsidRPr="009C4CD7" w:rsidRDefault="009C4CD7" w:rsidP="009C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Рабочая программ</w:t>
      </w:r>
      <w:r w:rsidR="00B25D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 по   технологии для учащихся 3</w:t>
      </w:r>
      <w:r w:rsidRPr="009C4CD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-го класса разработана в соответствии:</w:t>
      </w: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CD7" w:rsidRPr="009C4CD7" w:rsidRDefault="009C4CD7" w:rsidP="009C4CD7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 требованиями Федерального государственного образовательного стандарта начального общего</w:t>
      </w:r>
      <w:r w:rsidR="001C3A2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образования от 06.10.2009 №373</w:t>
      </w:r>
      <w:r w:rsidRPr="009C4CD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9C4CD7" w:rsidRPr="009C4CD7" w:rsidRDefault="009C4CD7" w:rsidP="009C4CD7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 рекомендациями Примерной основной образовательной программы начального образования;</w:t>
      </w:r>
    </w:p>
    <w:p w:rsidR="009C4CD7" w:rsidRPr="009C4CD7" w:rsidRDefault="009C4CD7" w:rsidP="009C4CD7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 положениями Основной образовательной программой начального общего образования МКОУ « Хмелёвская средняя общеобразовательная школа»</w:t>
      </w:r>
    </w:p>
    <w:p w:rsidR="009C4CD7" w:rsidRPr="009C4CD7" w:rsidRDefault="009C4CD7" w:rsidP="009C4CD7">
      <w:pPr>
        <w:numPr>
          <w:ilvl w:val="0"/>
          <w:numId w:val="8"/>
        </w:numPr>
        <w:suppressAutoHyphens/>
        <w:spacing w:after="0" w:line="240" w:lineRule="auto"/>
        <w:ind w:left="284" w:hanging="21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C4CD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 возможностями учебно-методического комплекта, разработанного на основе авторской    </w:t>
      </w:r>
      <w:r w:rsidRPr="009C4CD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программы «Технология» 1-4класс (автор  Е. А. Лутцева) -2012 по образовательной системе «Начальная школа </w:t>
      </w:r>
      <w:r w:rsidRPr="009C4CD7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XXI</w:t>
      </w:r>
      <w:r w:rsidRPr="009C4CD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века».</w:t>
      </w:r>
    </w:p>
    <w:p w:rsidR="009C4CD7" w:rsidRPr="009C4CD7" w:rsidRDefault="009C4CD7" w:rsidP="009C4CD7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 образовательными потребностями и запросами обучающихся и их родителей.</w:t>
      </w:r>
    </w:p>
    <w:p w:rsidR="009C4CD7" w:rsidRPr="009C4CD7" w:rsidRDefault="009C4CD7" w:rsidP="009C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D7" w:rsidRPr="009C4CD7" w:rsidRDefault="009C4CD7" w:rsidP="009C4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  <w:t>Программа обеспечена следующим методическим комплектом</w:t>
      </w:r>
    </w:p>
    <w:p w:rsidR="009C4CD7" w:rsidRPr="009C4CD7" w:rsidRDefault="009C4CD7" w:rsidP="009C4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  <w:t>«Начальная школа XXI века»:</w:t>
      </w:r>
    </w:p>
    <w:p w:rsidR="009C4CD7" w:rsidRPr="009C4CD7" w:rsidRDefault="009C4CD7" w:rsidP="009C4CD7">
      <w:pPr>
        <w:tabs>
          <w:tab w:val="left" w:pos="3225"/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Е.А. Лутцева . Технология. </w:t>
      </w:r>
      <w:r w:rsidRPr="009C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1-4 / М.:  Вента-Граф, 2012. -80 с.</w:t>
      </w:r>
    </w:p>
    <w:p w:rsidR="009C4CD7" w:rsidRPr="009C4CD7" w:rsidRDefault="009C4CD7" w:rsidP="009C4CD7">
      <w:pPr>
        <w:tabs>
          <w:tab w:val="left" w:pos="3225"/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Е.А. Лутцева. Технология: 3 класс: учебник для учащихся общеобразовательных учреждений/ - 4-е изд., дораб. – М.: Вентана- Граф</w:t>
      </w:r>
      <w:r w:rsidRPr="004E4E3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 –</w:t>
      </w: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160 с: ил.</w:t>
      </w:r>
    </w:p>
    <w:p w:rsidR="009C4CD7" w:rsidRPr="009C4CD7" w:rsidRDefault="009C4CD7" w:rsidP="009C4CD7">
      <w:pPr>
        <w:tabs>
          <w:tab w:val="left" w:pos="3225"/>
          <w:tab w:val="center" w:pos="4677"/>
        </w:tabs>
        <w:spacing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4E4E3C">
        <w:rPr>
          <w:rFonts w:ascii="Times New Roman" w:eastAsia="Times New Roman" w:hAnsi="Times New Roman" w:cs="Times New Roman"/>
          <w:sz w:val="24"/>
          <w:szCs w:val="24"/>
          <w:lang w:eastAsia="ru-RU"/>
        </w:rPr>
        <w:t>- Е.А. Лутцева. Технология: 3 класс: рабочая тетрадь для учащихся общеобразовательных учреждений, 3-е изд., перераб. - М.</w:t>
      </w:r>
      <w:r w:rsidR="009F4B4D" w:rsidRPr="004E4E3C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Вентана- Граф, 2013</w:t>
      </w:r>
      <w:r w:rsidRPr="004E4E3C">
        <w:rPr>
          <w:rFonts w:ascii="Times New Roman" w:eastAsia="Times New Roman" w:hAnsi="Times New Roman" w:cs="Times New Roman"/>
          <w:sz w:val="24"/>
          <w:szCs w:val="24"/>
          <w:lang w:eastAsia="ru-RU"/>
        </w:rPr>
        <w:t>. -64 с.: ил.</w:t>
      </w:r>
    </w:p>
    <w:p w:rsidR="009C4CD7" w:rsidRPr="009C4CD7" w:rsidRDefault="009C4CD7" w:rsidP="009C4CD7">
      <w:pPr>
        <w:autoSpaceDE w:val="0"/>
        <w:autoSpaceDN w:val="0"/>
        <w:adjustRightInd w:val="0"/>
        <w:spacing w:after="12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4CD7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9C4CD7" w:rsidRPr="009C4CD7" w:rsidRDefault="009C4CD7" w:rsidP="009C4CD7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4CD7">
        <w:rPr>
          <w:rFonts w:ascii="Times New Roman" w:eastAsia="TimesNewRomanPSMT" w:hAnsi="Times New Roman" w:cs="Times New Roman"/>
          <w:sz w:val="24"/>
          <w:szCs w:val="24"/>
        </w:rPr>
        <w:t>Программа по технологии разработана на основе требований федерального государственного образовательного стандарта начального общего образования (2009 г.).</w:t>
      </w:r>
    </w:p>
    <w:p w:rsidR="009C4CD7" w:rsidRPr="009C4CD7" w:rsidRDefault="009C4CD7" w:rsidP="009C4CD7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4CD7">
        <w:rPr>
          <w:rFonts w:ascii="Times New Roman" w:eastAsia="TimesNewRomanPSMT" w:hAnsi="Times New Roman" w:cs="Times New Roman"/>
          <w:sz w:val="24"/>
          <w:szCs w:val="24"/>
        </w:rPr>
        <w:t xml:space="preserve">В начальной школе закладываются основы технологического образования, позволяющие, во-первых, дать детям первоначальный </w:t>
      </w:r>
      <w:r w:rsidRPr="009C4CD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опыт преобразовательной </w:t>
      </w:r>
      <w:r w:rsidRPr="009C4CD7">
        <w:rPr>
          <w:rFonts w:ascii="Times New Roman" w:eastAsia="TimesNewRomanPSMT" w:hAnsi="Times New Roman" w:cs="Times New Roman"/>
          <w:sz w:val="24"/>
          <w:szCs w:val="24"/>
        </w:rPr>
        <w:t xml:space="preserve">художественно-творческой и технико-технологической </w:t>
      </w:r>
      <w:r w:rsidRPr="009C4CD7">
        <w:rPr>
          <w:rFonts w:ascii="Times New Roman" w:eastAsia="Calibri" w:hAnsi="Times New Roman" w:cs="Times New Roman"/>
          <w:i/>
          <w:iCs/>
          <w:sz w:val="24"/>
          <w:szCs w:val="24"/>
        </w:rPr>
        <w:t>деятельности</w:t>
      </w:r>
      <w:r w:rsidRPr="009C4CD7">
        <w:rPr>
          <w:rFonts w:ascii="Times New Roman" w:eastAsia="TimesNewRomanPSMT" w:hAnsi="Times New Roman" w:cs="Times New Roman"/>
          <w:sz w:val="24"/>
          <w:szCs w:val="24"/>
        </w:rPr>
        <w:t xml:space="preserve">, основанной на образцах духовно-культурного содержания и современных достижениях науки и техники, во-вторых,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 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Уникальная предметно- практическая среда, окружающая ребёнка, и его предметно-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манипулятивная деятельность на уроках технологии позволяют успешно реализовывать не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только технологическое, но и духовное, нравственное, эстетическое и интеллектуальное развитие учащегося. Она является основой формирования познавательных способностей младших школьников, стремления активно изучать историю духовно- материальной культуры, семейных традиций своего и других народов и уважительно к ним относиться, а также способствует формированию у младших школьников всех элементов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д.).</w:t>
      </w:r>
    </w:p>
    <w:p w:rsidR="009C4CD7" w:rsidRPr="009C4CD7" w:rsidRDefault="009C4CD7" w:rsidP="009C4CD7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4CD7">
        <w:rPr>
          <w:rFonts w:ascii="Times New Roman" w:eastAsia="TimesNewRomanPSMT" w:hAnsi="Times New Roman" w:cs="Times New Roman"/>
          <w:sz w:val="24"/>
          <w:szCs w:val="24"/>
        </w:rPr>
        <w:t xml:space="preserve">Изучение технологии в начальной школе направлено на решение следующих </w:t>
      </w:r>
      <w:r w:rsidRPr="009C4CD7">
        <w:rPr>
          <w:rFonts w:ascii="Times New Roman" w:eastAsia="TimesNewRomanPSMT" w:hAnsi="Times New Roman" w:cs="Times New Roman"/>
          <w:b/>
          <w:sz w:val="24"/>
          <w:szCs w:val="24"/>
        </w:rPr>
        <w:t>задач:</w:t>
      </w:r>
    </w:p>
    <w:p w:rsidR="009C4CD7" w:rsidRPr="009C4CD7" w:rsidRDefault="009C4CD7" w:rsidP="009C4CD7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4CD7">
        <w:rPr>
          <w:rFonts w:ascii="Times New Roman" w:eastAsia="TimesNewRomanPSMT" w:hAnsi="Times New Roman" w:cs="Times New Roman"/>
          <w:sz w:val="24"/>
          <w:szCs w:val="24"/>
        </w:rPr>
        <w:t>● развитие личностных качеств (активности, инициативности, воли, любознательности и т. п.),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</w:t>
      </w:r>
    </w:p>
    <w:p w:rsidR="009C4CD7" w:rsidRPr="009C4CD7" w:rsidRDefault="009C4CD7" w:rsidP="009C4CD7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4CD7">
        <w:rPr>
          <w:rFonts w:ascii="Times New Roman" w:eastAsia="TimesNewRomanPSMT" w:hAnsi="Times New Roman" w:cs="Times New Roman"/>
          <w:sz w:val="24"/>
          <w:szCs w:val="24"/>
        </w:rPr>
        <w:lastRenderedPageBreak/>
        <w:t>● формирование общих представлений о мире, созданном умом и руками человека, об истории деятельностного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взаимосвязи человека с природой (как источника не только сырьевых ресурсов, энергии, но и вдохновения, идей для реализации технологических замыслов и проектов); о мире профессий и важности правильного выбора профессии;</w:t>
      </w:r>
    </w:p>
    <w:p w:rsidR="009C4CD7" w:rsidRPr="009C4CD7" w:rsidRDefault="009C4CD7" w:rsidP="009C4CD7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4CD7">
        <w:rPr>
          <w:rFonts w:ascii="Times New Roman" w:eastAsia="TimesNewRomanPSMT" w:hAnsi="Times New Roman" w:cs="Times New Roman"/>
          <w:sz w:val="24"/>
          <w:szCs w:val="24"/>
        </w:rPr>
        <w:t>● формирование первоначальных конструкторско-технологических и организационно-экономических знаний, овладение технологическими приемами ручной обработки материалов; усвоение правил техники безопасного труда; приобретение навыков самообслуживания;</w:t>
      </w:r>
    </w:p>
    <w:p w:rsidR="009C4CD7" w:rsidRPr="009C4CD7" w:rsidRDefault="009C4CD7" w:rsidP="009C4CD7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4CD7">
        <w:rPr>
          <w:rFonts w:ascii="Times New Roman" w:eastAsia="TimesNewRomanPSMT" w:hAnsi="Times New Roman" w:cs="Times New Roman"/>
          <w:sz w:val="24"/>
          <w:szCs w:val="24"/>
        </w:rPr>
        <w:t>●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библиотеки;</w:t>
      </w:r>
    </w:p>
    <w:p w:rsidR="009C4CD7" w:rsidRPr="009C4CD7" w:rsidRDefault="009C4CD7" w:rsidP="009C4CD7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4CD7">
        <w:rPr>
          <w:rFonts w:ascii="Times New Roman" w:eastAsia="TimesNewRomanPSMT" w:hAnsi="Times New Roman" w:cs="Times New Roman"/>
          <w:sz w:val="24"/>
          <w:szCs w:val="24"/>
        </w:rPr>
        <w:t>● использование приобретенных знаний о правилах создания предметной и информационной среды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9C4CD7" w:rsidRPr="009C4CD7" w:rsidRDefault="009C4CD7" w:rsidP="009C4CD7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4CD7">
        <w:rPr>
          <w:rFonts w:ascii="Times New Roman" w:eastAsia="TimesNewRomanPSMT" w:hAnsi="Times New Roman" w:cs="Times New Roman"/>
          <w:sz w:val="24"/>
          <w:szCs w:val="24"/>
        </w:rPr>
        <w:t>● развитие коммуникативной компетентности младших школьников на основе организации совместной продуктивной деятельности;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9C4CD7" w:rsidRPr="009C4CD7" w:rsidRDefault="009C4CD7" w:rsidP="009C4CD7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4CD7">
        <w:rPr>
          <w:rFonts w:ascii="Times New Roman" w:eastAsia="TimesNewRomanPSMT" w:hAnsi="Times New Roman" w:cs="Times New Roman"/>
          <w:sz w:val="24"/>
          <w:szCs w:val="24"/>
        </w:rPr>
        <w:t>● воспитание экологически разумного отношения к природным ресурсам, умения видеть положительные и отрицательные стороны технического прогресса, уважения к людям труда и культурному наследию — результатам трудовой деятельности предшествующих поколений.</w:t>
      </w:r>
    </w:p>
    <w:p w:rsidR="009C4CD7" w:rsidRPr="009C4CD7" w:rsidRDefault="009C4CD7" w:rsidP="009C4CD7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9C4CD7">
        <w:rPr>
          <w:rFonts w:ascii="Times New Roman" w:eastAsia="Calibri" w:hAnsi="Times New Roman" w:cs="Times New Roman"/>
          <w:b/>
          <w:sz w:val="24"/>
          <w:szCs w:val="24"/>
        </w:rPr>
        <w:t xml:space="preserve">Общая характеристика учебного предмета </w:t>
      </w:r>
      <w:r w:rsidRPr="009C4CD7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9C4CD7">
        <w:rPr>
          <w:rFonts w:ascii="Times New Roman" w:eastAsia="Calibri" w:hAnsi="Times New Roman" w:cs="Times New Roman"/>
          <w:b/>
          <w:sz w:val="24"/>
          <w:szCs w:val="24"/>
        </w:rPr>
        <w:t>Технология</w:t>
      </w:r>
      <w:r w:rsidRPr="009C4CD7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9C4CD7" w:rsidRPr="009C4CD7" w:rsidRDefault="009C4CD7" w:rsidP="009C4CD7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4CD7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9C4CD7">
        <w:rPr>
          <w:rFonts w:ascii="Times New Roman" w:eastAsia="TimesNewRomanPSMT" w:hAnsi="Times New Roman" w:cs="Times New Roman"/>
          <w:sz w:val="24"/>
          <w:szCs w:val="24"/>
        </w:rPr>
        <w:t xml:space="preserve">Данный курс носит интегрированный характер. Суть интеграции заключается в знакомстве с различными явлениями материального мира, объединенными общими, присущими им закономерностями, которые проявляются в способах реализации человеческой деятельности, в технологиях преобразования сырья, энергии, информации. Практико-ориентированная направленность содержания учебного предмета «Технология» обеспечивает </w:t>
      </w:r>
      <w:r w:rsidRPr="009C4CD7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интеграцию знаний, полученных при изучении других учебных предметов </w:t>
      </w:r>
      <w:r w:rsidRPr="009C4CD7">
        <w:rPr>
          <w:rFonts w:ascii="Times New Roman" w:eastAsia="TimesNewRomanPSMT" w:hAnsi="Times New Roman" w:cs="Times New Roman"/>
          <w:sz w:val="24"/>
          <w:szCs w:val="24"/>
        </w:rPr>
        <w:t>(изобразительного искусства, математики, окружающего мира, русского (родного) языка, литературного чтения),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4CD7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Изобразительное искусство </w:t>
      </w:r>
      <w:r w:rsidRPr="009C4CD7">
        <w:rPr>
          <w:rFonts w:ascii="Times New Roman" w:eastAsia="TimesNewRomanPSMT" w:hAnsi="Times New Roman" w:cs="Times New Roman"/>
          <w:sz w:val="24"/>
          <w:szCs w:val="24"/>
        </w:rPr>
        <w:t>дает возможность использовать средства художественной выразительности в целях гармонизации форм и конструкций при изготовлении изделий на основе законов и правил декоративно- прикладного искусства и дизайна.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4CD7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Математика </w:t>
      </w:r>
      <w:r w:rsidRPr="009C4CD7">
        <w:rPr>
          <w:rFonts w:ascii="Times New Roman" w:eastAsia="TimesNewRomanPSMT" w:hAnsi="Times New Roman" w:cs="Times New Roman"/>
          <w:sz w:val="24"/>
          <w:szCs w:val="24"/>
        </w:rPr>
        <w:t>—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геометрическими формами, телами, именованными числами.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4CD7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Окружающий мир </w:t>
      </w:r>
      <w:r w:rsidRPr="009C4CD7">
        <w:rPr>
          <w:rFonts w:ascii="Times New Roman" w:eastAsia="TimesNewRomanPSMT" w:hAnsi="Times New Roman" w:cs="Times New Roman"/>
          <w:sz w:val="24"/>
          <w:szCs w:val="24"/>
        </w:rPr>
        <w:t>— 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учетом экологических проблем, деятельности человека как создателя материально-культурной среды обитания, изучение этнокультурных традиций.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4CD7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Родной язык </w:t>
      </w:r>
      <w:r w:rsidRPr="009C4CD7">
        <w:rPr>
          <w:rFonts w:ascii="Times New Roman" w:eastAsia="TimesNewRomanPSMT" w:hAnsi="Times New Roman" w:cs="Times New Roman"/>
          <w:sz w:val="24"/>
          <w:szCs w:val="24"/>
        </w:rPr>
        <w:t>—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9C4CD7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Литературное чтение </w:t>
      </w:r>
      <w:r w:rsidRPr="009C4CD7">
        <w:rPr>
          <w:rFonts w:ascii="Times New Roman" w:eastAsia="TimesNewRomanPSMT" w:hAnsi="Times New Roman" w:cs="Times New Roman"/>
          <w:sz w:val="24"/>
          <w:szCs w:val="24"/>
        </w:rPr>
        <w:t xml:space="preserve">— работа с текстами для создания образа, реализуемого в изделии. Продуктивная деятельность учащихся на уроках технологии создает уникальную основу для </w:t>
      </w:r>
      <w:r w:rsidRPr="009C4CD7">
        <w:rPr>
          <w:rFonts w:ascii="Times New Roman" w:eastAsia="TimesNewRomanPSMT" w:hAnsi="Times New Roman" w:cs="Times New Roman"/>
          <w:i/>
          <w:iCs/>
          <w:sz w:val="24"/>
          <w:szCs w:val="24"/>
        </w:rPr>
        <w:t>самореализации личности</w:t>
      </w:r>
      <w:r w:rsidRPr="009C4CD7">
        <w:rPr>
          <w:rFonts w:ascii="Times New Roman" w:eastAsia="TimesNewRomanPSMT" w:hAnsi="Times New Roman" w:cs="Times New Roman"/>
          <w:sz w:val="24"/>
          <w:szCs w:val="24"/>
        </w:rPr>
        <w:t xml:space="preserve">. Благодаря включению в элементарную проектную деятельность </w:t>
      </w:r>
      <w:r w:rsidRPr="009C4CD7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учащиеся могут применить свои умения, заслужить одобрение и получить признание (например, за проявленную в работе добросовестность, упорство в достижении цели или за авторство оригинальной творческой идеи, воплощенной в материальный продукт). Именно так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развития творчества, что создает предпосылки для более успешной </w:t>
      </w:r>
      <w:r w:rsidRPr="009C4CD7">
        <w:rPr>
          <w:rFonts w:ascii="Times New Roman" w:eastAsia="TimesNewRomanPSMT" w:hAnsi="Times New Roman" w:cs="Times New Roman"/>
          <w:i/>
          <w:iCs/>
          <w:sz w:val="24"/>
          <w:szCs w:val="24"/>
        </w:rPr>
        <w:t>социализации.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4CD7">
        <w:rPr>
          <w:rFonts w:ascii="Times New Roman" w:eastAsia="TimesNewRomanPSMT" w:hAnsi="Times New Roman" w:cs="Times New Roman"/>
          <w:sz w:val="24"/>
          <w:szCs w:val="24"/>
        </w:rPr>
        <w:t xml:space="preserve">Возможность создания и реализации моделей социального поведения при работе в малых группах обеспечивает благоприятные условия для </w:t>
      </w:r>
      <w:r w:rsidRPr="009C4CD7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коммуникативной практики </w:t>
      </w:r>
      <w:r w:rsidRPr="009C4CD7">
        <w:rPr>
          <w:rFonts w:ascii="Times New Roman" w:eastAsia="TimesNewRomanPSMT" w:hAnsi="Times New Roman" w:cs="Times New Roman"/>
          <w:sz w:val="24"/>
          <w:szCs w:val="24"/>
        </w:rPr>
        <w:t>учащихся и для социальной адаптации в целом</w:t>
      </w:r>
      <w:r w:rsidRPr="009C4CD7">
        <w:rPr>
          <w:rFonts w:ascii="Times New Roman" w:eastAsia="TimesNewRomanPSMT" w:hAnsi="Times New Roman" w:cs="Times New Roman"/>
          <w:i/>
          <w:iCs/>
          <w:sz w:val="24"/>
          <w:szCs w:val="24"/>
        </w:rPr>
        <w:t>.</w:t>
      </w:r>
      <w:r w:rsidRPr="009C4CD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9C4CD7" w:rsidRPr="009C4CD7" w:rsidRDefault="009C4CD7" w:rsidP="009C4CD7">
      <w:pPr>
        <w:spacing w:line="240" w:lineRule="auto"/>
        <w:ind w:firstLine="5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9C4CD7">
        <w:rPr>
          <w:rFonts w:ascii="Times New Roman" w:eastAsia="TimesNewRomanPSMT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9C4CD7" w:rsidRDefault="009C4CD7" w:rsidP="009C4CD7">
      <w:pPr>
        <w:shd w:val="clear" w:color="auto" w:fill="FFFFFF"/>
        <w:spacing w:before="101" w:line="240" w:lineRule="auto"/>
        <w:ind w:right="34" w:firstLine="35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4CD7">
        <w:rPr>
          <w:rFonts w:ascii="Times New Roman" w:eastAsia="TimesNewRomanPSMT" w:hAnsi="Times New Roman" w:cs="Times New Roman"/>
          <w:sz w:val="24"/>
          <w:szCs w:val="24"/>
        </w:rPr>
        <w:t>Согласно базисному (образовательному) плану образова</w:t>
      </w:r>
      <w:r w:rsidRPr="009C4CD7">
        <w:rPr>
          <w:rFonts w:ascii="Times New Roman" w:eastAsia="TimesNewRomanPSMT" w:hAnsi="Times New Roman" w:cs="Times New Roman"/>
          <w:sz w:val="24"/>
          <w:szCs w:val="24"/>
        </w:rPr>
        <w:softHyphen/>
        <w:t>тельных учреждений РФ всего на изучение технологии в на</w:t>
      </w:r>
      <w:r w:rsidRPr="009C4CD7">
        <w:rPr>
          <w:rFonts w:ascii="Times New Roman" w:eastAsia="TimesNewRomanPSMT" w:hAnsi="Times New Roman" w:cs="Times New Roman"/>
          <w:sz w:val="24"/>
          <w:szCs w:val="24"/>
        </w:rPr>
        <w:softHyphen/>
        <w:t>чальной школе выделяется 135 ч, из них в 1 классе 33 ч (1 ч в неделю, 33 учебные недели), по 34 ч во 2, 3 и 4 клас</w:t>
      </w:r>
      <w:r w:rsidRPr="009C4CD7">
        <w:rPr>
          <w:rFonts w:ascii="Times New Roman" w:eastAsia="TimesNewRomanPSMT" w:hAnsi="Times New Roman" w:cs="Times New Roman"/>
          <w:sz w:val="24"/>
          <w:szCs w:val="24"/>
        </w:rPr>
        <w:softHyphen/>
        <w:t>сах (1 ч в неделю, 34 учебные недели в каждом классе).</w:t>
      </w:r>
    </w:p>
    <w:p w:rsidR="000325CF" w:rsidRDefault="000325CF" w:rsidP="009C4CD7">
      <w:pPr>
        <w:shd w:val="clear" w:color="auto" w:fill="FFFFFF"/>
        <w:spacing w:before="101" w:line="240" w:lineRule="auto"/>
        <w:ind w:right="34" w:firstLine="35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 данном классе обучается Черкайкин Андрей по адаптированной программе с умственной отсталостью (вариант 1) по заключению ТПМПК №21 от 23.05.2018 года.</w:t>
      </w:r>
    </w:p>
    <w:p w:rsidR="000325CF" w:rsidRPr="009C4CD7" w:rsidRDefault="000325CF" w:rsidP="009C4CD7">
      <w:pPr>
        <w:shd w:val="clear" w:color="auto" w:fill="FFFFFF"/>
        <w:spacing w:before="101" w:line="240" w:lineRule="auto"/>
        <w:ind w:right="34" w:firstLine="35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 изучение предмета отводится 1 час в неделю (34 учебные недели). Учителем проводятся занятия по специальным учебникам и рабочей программе. (приложение 1)</w:t>
      </w:r>
      <w:bookmarkStart w:id="0" w:name="_GoBack"/>
      <w:bookmarkEnd w:id="0"/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4CD7">
        <w:rPr>
          <w:rFonts w:ascii="Times New Roman" w:eastAsia="Calibri" w:hAnsi="Times New Roman" w:cs="Times New Roman"/>
          <w:b/>
          <w:sz w:val="24"/>
          <w:szCs w:val="24"/>
        </w:rPr>
        <w:t xml:space="preserve">Описание ценностных ориентиров содержания учебного предмета </w:t>
      </w:r>
      <w:r w:rsidRPr="009C4CD7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9C4CD7">
        <w:rPr>
          <w:rFonts w:ascii="Times New Roman" w:eastAsia="Calibri" w:hAnsi="Times New Roman" w:cs="Times New Roman"/>
          <w:b/>
          <w:sz w:val="24"/>
          <w:szCs w:val="24"/>
        </w:rPr>
        <w:t>Технология</w:t>
      </w:r>
      <w:r w:rsidRPr="009C4CD7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Calibri" w:hAnsi="Times New Roman" w:cs="Times New Roman"/>
          <w:b/>
          <w:sz w:val="24"/>
          <w:szCs w:val="24"/>
        </w:rPr>
        <w:t>Ценность жизни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9C4CD7">
        <w:rPr>
          <w:rFonts w:ascii="Times New Roman" w:eastAsia="TT197t00" w:hAnsi="Times New Roman" w:cs="Times New Roman"/>
          <w:sz w:val="24"/>
          <w:szCs w:val="24"/>
        </w:rPr>
        <w:t>признание человеческой жизни и существования живого в природе и материальном мире в целом, как величайшей ценности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как основы для подлинного художественно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эстетического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эколого</w:t>
      </w:r>
      <w:r w:rsidRPr="009C4CD7">
        <w:rPr>
          <w:rFonts w:ascii="Times New Roman" w:eastAsia="Calibri" w:hAnsi="Times New Roman" w:cs="Times New Roman"/>
          <w:sz w:val="24"/>
          <w:szCs w:val="24"/>
        </w:rPr>
        <w:t>-</w:t>
      </w:r>
      <w:r w:rsidRPr="009C4CD7">
        <w:rPr>
          <w:rFonts w:ascii="Times New Roman" w:eastAsia="TT197t00" w:hAnsi="Times New Roman" w:cs="Times New Roman"/>
          <w:sz w:val="24"/>
          <w:szCs w:val="24"/>
        </w:rPr>
        <w:t>технологического сознания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Calibri" w:hAnsi="Times New Roman" w:cs="Times New Roman"/>
          <w:b/>
          <w:sz w:val="24"/>
          <w:szCs w:val="24"/>
        </w:rPr>
        <w:t>Ценность природы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основывается на общечеловеческой ценности жизни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 xml:space="preserve">на осознании себя частью природного мира 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частью живой и неживой природы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Любовь к природе, означает прежде всего, бережное отношение к ней, как к среде обитания и выживания человека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а также переживание чувства красоты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гармонии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её совершенства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сохранение и приумножение её богатства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отражение в художественных произведениях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предметах декоративно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прикладного искусства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Calibri" w:hAnsi="Times New Roman" w:cs="Times New Roman"/>
          <w:b/>
          <w:sz w:val="24"/>
          <w:szCs w:val="24"/>
        </w:rPr>
        <w:t>Ценность человека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как разумного существа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стремящегося к добру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самосовершенствованию и самореализации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важность и необходимость соблюдения здорового образа жизни в единстве его составляющих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физическом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психическом и социально</w:t>
      </w:r>
      <w:r w:rsidRPr="009C4CD7">
        <w:rPr>
          <w:rFonts w:ascii="Times New Roman" w:eastAsia="Calibri" w:hAnsi="Times New Roman" w:cs="Times New Roman"/>
          <w:sz w:val="24"/>
          <w:szCs w:val="24"/>
        </w:rPr>
        <w:t>-</w:t>
      </w:r>
      <w:r w:rsidRPr="009C4CD7">
        <w:rPr>
          <w:rFonts w:ascii="Times New Roman" w:eastAsia="TT197t00" w:hAnsi="Times New Roman" w:cs="Times New Roman"/>
          <w:sz w:val="24"/>
          <w:szCs w:val="24"/>
        </w:rPr>
        <w:t>нравственном здоровье</w:t>
      </w:r>
      <w:r w:rsidRPr="009C4C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Calibri" w:hAnsi="Times New Roman" w:cs="Times New Roman"/>
          <w:b/>
          <w:sz w:val="24"/>
          <w:szCs w:val="24"/>
        </w:rPr>
        <w:t>Ценность добра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направленность человека на развитие и сохранение жизни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через сострадание и милосердие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стремление помочь ближнему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 xml:space="preserve">как проявление высшей человеческой способности 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любви</w:t>
      </w:r>
      <w:r w:rsidRPr="009C4C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Calibri" w:hAnsi="Times New Roman" w:cs="Times New Roman"/>
          <w:b/>
          <w:sz w:val="24"/>
          <w:szCs w:val="24"/>
        </w:rPr>
        <w:t>Ценность истины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это ценность научного познания как части культуры человечества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разума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понимания сущности бытия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мироздания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Calibri" w:hAnsi="Times New Roman" w:cs="Times New Roman"/>
          <w:b/>
          <w:sz w:val="24"/>
          <w:szCs w:val="24"/>
        </w:rPr>
        <w:t>Ценность семьи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как первой и самой значимой для развития ребёнка социальной и образовательной среды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обеспечивающей преемственность художественно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культурных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этнических традиций народов России от поколения к поколению и тем самым жизнеспособность российского общества</w:t>
      </w:r>
      <w:r w:rsidRPr="009C4C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Calibri" w:hAnsi="Times New Roman" w:cs="Times New Roman"/>
          <w:b/>
          <w:sz w:val="24"/>
          <w:szCs w:val="24"/>
        </w:rPr>
        <w:t>Ценность труда и творчества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как естественного условия человеческой жизни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потребности творческой самореализации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состояния нормального человеческого существования</w:t>
      </w:r>
      <w:r w:rsidRPr="009C4C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Ценность свободы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как свободы выбора человеком своих мыслей и поступков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свободы естественно ограниченной нормами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правилами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законами общества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членом которого всегда по всей социальной сути является человек</w:t>
      </w:r>
      <w:r w:rsidRPr="009C4C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Ценность социальной солидарности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как признание прав и свобод человека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обладание чувствами справедливости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милосердия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чести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достоинства по отношению к себе и к другим людям</w:t>
      </w:r>
      <w:r w:rsidRPr="009C4C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Calibri" w:hAnsi="Times New Roman" w:cs="Times New Roman"/>
          <w:b/>
          <w:sz w:val="24"/>
          <w:szCs w:val="24"/>
        </w:rPr>
        <w:t>Ценность гражданственности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осознание человеком себя как члена общества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народа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представителя страны и государства</w:t>
      </w:r>
      <w:r w:rsidRPr="009C4C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Calibri" w:hAnsi="Times New Roman" w:cs="Times New Roman"/>
          <w:b/>
          <w:sz w:val="24"/>
          <w:szCs w:val="24"/>
        </w:rPr>
        <w:t>Ценность патриотизма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одно из проявлений духовной зрелости человека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выражающееся в любви к России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народу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малой родине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в осознанном желании служить Отечеству</w:t>
      </w:r>
      <w:r w:rsidRPr="009C4C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C4CD7">
        <w:rPr>
          <w:rFonts w:ascii="Times New Roman" w:eastAsia="Calibri" w:hAnsi="Times New Roman" w:cs="Times New Roman"/>
          <w:b/>
          <w:sz w:val="24"/>
          <w:szCs w:val="24"/>
        </w:rPr>
        <w:t>Ценность человечества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как части мирового сообщества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для существования и прогресса которого необходимы мир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сотрудничество народов и уважение к многообразию их культур</w:t>
      </w:r>
      <w:r w:rsidRPr="009C4C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9C4CD7">
        <w:rPr>
          <w:rFonts w:ascii="Times New Roman" w:eastAsia="TimesNewRomanPSMT" w:hAnsi="Times New Roman" w:cs="Times New Roman"/>
          <w:b/>
          <w:sz w:val="24"/>
          <w:szCs w:val="24"/>
        </w:rPr>
        <w:t>Результаты изучения предмета</w:t>
      </w:r>
    </w:p>
    <w:p w:rsidR="009C4CD7" w:rsidRPr="009C4CD7" w:rsidRDefault="009C4CD7" w:rsidP="009C4CD7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4CD7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Личностными </w:t>
      </w:r>
      <w:r w:rsidRPr="009C4CD7">
        <w:rPr>
          <w:rFonts w:ascii="Times New Roman" w:eastAsia="TimesNewRomanPSMT" w:hAnsi="Times New Roman" w:cs="Times New Roman"/>
          <w:sz w:val="24"/>
          <w:szCs w:val="24"/>
        </w:rPr>
        <w:t>результатами изучения технологии является воспитание и развитие социально и личностно значимых качеств, индивидуально- личностных позиций, ценностных установок (внимательное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самостоятельность, ответственность, уважительное отношение к культуре всех народов, толерантность, трудолюбие, желание трудиться, уважительное отношение к своему и чужому труду и результатам труда).</w:t>
      </w:r>
    </w:p>
    <w:p w:rsidR="009C4CD7" w:rsidRPr="009C4CD7" w:rsidRDefault="009C4CD7" w:rsidP="009C4CD7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4CD7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Метапредметными </w:t>
      </w:r>
      <w:r w:rsidRPr="009C4CD7">
        <w:rPr>
          <w:rFonts w:ascii="Times New Roman" w:eastAsia="TimesNewRomanPSMT" w:hAnsi="Times New Roman" w:cs="Times New Roman"/>
          <w:sz w:val="24"/>
          <w:szCs w:val="24"/>
        </w:rPr>
        <w:t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поиск, необходимую корректировку в ходе практической реализации, выполнять самооценку результата).</w:t>
      </w:r>
    </w:p>
    <w:p w:rsidR="009C4CD7" w:rsidRPr="009C4CD7" w:rsidRDefault="009C4CD7" w:rsidP="009C4CD7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4CD7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Предметными </w:t>
      </w:r>
      <w:r w:rsidRPr="009C4CD7">
        <w:rPr>
          <w:rFonts w:ascii="Times New Roman" w:eastAsia="TimesNewRomanPSMT" w:hAnsi="Times New Roman" w:cs="Times New Roman"/>
          <w:sz w:val="24"/>
          <w:szCs w:val="24"/>
        </w:rPr>
        <w:t>результатами изучения технологии являются доступные по возрасту начальные сведения о технике, технологиях и технологической стороне труда мастера, художника, об основах культуры труда; элементарные умения предметно-преобразовательной деятельности, умения ориентироваться в мире профессий, элементарный опыт творческой и проектной деятельности.</w:t>
      </w:r>
      <w:r w:rsidRPr="009C4C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4CD7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учебного предмета </w:t>
      </w:r>
      <w:r w:rsidRPr="009C4CD7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9C4CD7">
        <w:rPr>
          <w:rFonts w:ascii="Times New Roman" w:eastAsia="Calibri" w:hAnsi="Times New Roman" w:cs="Times New Roman"/>
          <w:b/>
          <w:sz w:val="24"/>
          <w:szCs w:val="24"/>
        </w:rPr>
        <w:t>Технология</w:t>
      </w:r>
      <w:r w:rsidRPr="009C4CD7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Содержание курса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рассматривается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прежде всего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как средство развития социально значимых личностных качеств каждого ребёнка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формирования элементарных технико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технологических умений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основ проектной деятельности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4CD7">
        <w:rPr>
          <w:rFonts w:ascii="Times New Roman" w:eastAsia="TT197t00" w:hAnsi="Times New Roman" w:cs="Times New Roman"/>
          <w:sz w:val="24"/>
          <w:szCs w:val="24"/>
        </w:rPr>
        <w:t xml:space="preserve">Сквозная идея содержания 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внутреннее стремление человека к познанию мира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реализации своих жизненных и эстетических потребностей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Технология представлена как способ реализации жизненно важных потребностей людей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расширения и обогащения этих потребностей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9C4CD7">
        <w:rPr>
          <w:rFonts w:ascii="Times New Roman" w:eastAsia="TT197t00" w:hAnsi="Times New Roman" w:cs="Times New Roman"/>
          <w:sz w:val="24"/>
          <w:szCs w:val="24"/>
        </w:rPr>
        <w:t xml:space="preserve">влияние научных открытий </w:t>
      </w:r>
      <w:r w:rsidRPr="009C4CD7">
        <w:rPr>
          <w:rFonts w:ascii="Times New Roman" w:eastAsia="Calibri" w:hAnsi="Times New Roman" w:cs="Times New Roman"/>
          <w:sz w:val="24"/>
          <w:szCs w:val="24"/>
        </w:rPr>
        <w:t>(</w:t>
      </w:r>
      <w:r w:rsidRPr="009C4CD7">
        <w:rPr>
          <w:rFonts w:ascii="Times New Roman" w:eastAsia="TT197t00" w:hAnsi="Times New Roman" w:cs="Times New Roman"/>
          <w:sz w:val="24"/>
          <w:szCs w:val="24"/>
        </w:rPr>
        <w:t>в частности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в области физики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на технический прогресс и технических изобретений на развитие наук например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изобретение микроскопа и телескопа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повседневную жизнь людей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общественное сознание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отношение к природе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4CD7">
        <w:rPr>
          <w:rFonts w:ascii="Times New Roman" w:eastAsia="TT197t00" w:hAnsi="Times New Roman" w:cs="Times New Roman"/>
          <w:sz w:val="24"/>
          <w:szCs w:val="24"/>
        </w:rPr>
        <w:t xml:space="preserve">Особый акцент 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на результаты научно</w:t>
      </w:r>
      <w:r w:rsidRPr="009C4CD7">
        <w:rPr>
          <w:rFonts w:ascii="Times New Roman" w:eastAsia="Calibri" w:hAnsi="Times New Roman" w:cs="Times New Roman"/>
          <w:sz w:val="24"/>
          <w:szCs w:val="24"/>
        </w:rPr>
        <w:t>-</w:t>
      </w:r>
      <w:r w:rsidRPr="009C4CD7">
        <w:rPr>
          <w:rFonts w:ascii="Times New Roman" w:eastAsia="TT197t00" w:hAnsi="Times New Roman" w:cs="Times New Roman"/>
          <w:sz w:val="24"/>
          <w:szCs w:val="24"/>
        </w:rPr>
        <w:t xml:space="preserve">технической деятельности человека </w:t>
      </w:r>
      <w:r w:rsidRPr="009C4CD7">
        <w:rPr>
          <w:rFonts w:ascii="Times New Roman" w:eastAsia="Calibri" w:hAnsi="Times New Roman" w:cs="Times New Roman"/>
          <w:sz w:val="24"/>
          <w:szCs w:val="24"/>
        </w:rPr>
        <w:t>(</w:t>
      </w:r>
      <w:r w:rsidRPr="009C4CD7">
        <w:rPr>
          <w:rFonts w:ascii="Times New Roman" w:eastAsia="TT197t00" w:hAnsi="Times New Roman" w:cs="Times New Roman"/>
          <w:sz w:val="24"/>
          <w:szCs w:val="24"/>
        </w:rPr>
        <w:t xml:space="preserve">главным образом в 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XX – </w:t>
      </w:r>
      <w:r w:rsidRPr="009C4CD7">
        <w:rPr>
          <w:rFonts w:ascii="Times New Roman" w:eastAsia="TT197t00" w:hAnsi="Times New Roman" w:cs="Times New Roman"/>
          <w:sz w:val="24"/>
          <w:szCs w:val="24"/>
        </w:rPr>
        <w:t xml:space="preserve">начале 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XXI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в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и на состояние окружающей среды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т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е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на проблемы экологии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История развития материальной культуры перекликается с историей развития духовной культуры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которая в своей практической составляющей также по</w:t>
      </w:r>
      <w:r w:rsidRPr="009C4CD7">
        <w:rPr>
          <w:rFonts w:ascii="Times New Roman" w:eastAsia="Calibri" w:hAnsi="Times New Roman" w:cs="Times New Roman"/>
          <w:sz w:val="24"/>
          <w:szCs w:val="24"/>
        </w:rPr>
        <w:t>-</w:t>
      </w:r>
      <w:r w:rsidRPr="009C4CD7">
        <w:rPr>
          <w:rFonts w:ascii="Times New Roman" w:eastAsia="TT197t00" w:hAnsi="Times New Roman" w:cs="Times New Roman"/>
          <w:sz w:val="24"/>
          <w:szCs w:val="24"/>
        </w:rPr>
        <w:t>своему технологична</w:t>
      </w:r>
      <w:r w:rsidRPr="009C4C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Содержание курса целенаправленно отобрано, структурировано по двум основным содержательным линиям.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i/>
          <w:iCs/>
          <w:sz w:val="24"/>
          <w:szCs w:val="24"/>
        </w:rPr>
      </w:pPr>
      <w:r w:rsidRPr="009C4CD7">
        <w:rPr>
          <w:rFonts w:ascii="Times New Roman" w:eastAsia="TT197t00" w:hAnsi="Times New Roman" w:cs="Times New Roman"/>
          <w:b/>
          <w:i/>
          <w:iCs/>
          <w:sz w:val="24"/>
          <w:szCs w:val="24"/>
        </w:rPr>
        <w:t xml:space="preserve">1. </w:t>
      </w:r>
      <w:r w:rsidRPr="009C4CD7">
        <w:rPr>
          <w:rFonts w:ascii="Times New Roman" w:eastAsia="TT197t00" w:hAnsi="Times New Roman" w:cs="Times New Roman"/>
          <w:b/>
          <w:sz w:val="24"/>
          <w:szCs w:val="24"/>
        </w:rPr>
        <w:t>Основы технико</w:t>
      </w:r>
      <w:r w:rsidRPr="009C4CD7">
        <w:rPr>
          <w:rFonts w:ascii="Times New Roman" w:eastAsia="TT197t00" w:hAnsi="Times New Roman" w:cs="Times New Roman"/>
          <w:b/>
          <w:i/>
          <w:iCs/>
          <w:sz w:val="24"/>
          <w:szCs w:val="24"/>
        </w:rPr>
        <w:t>-</w:t>
      </w:r>
      <w:r w:rsidRPr="009C4CD7">
        <w:rPr>
          <w:rFonts w:ascii="Times New Roman" w:eastAsia="TT197t00" w:hAnsi="Times New Roman" w:cs="Times New Roman"/>
          <w:b/>
          <w:sz w:val="24"/>
          <w:szCs w:val="24"/>
        </w:rPr>
        <w:t>технологических знаний и умений</w:t>
      </w:r>
      <w:r w:rsidRPr="009C4CD7">
        <w:rPr>
          <w:rFonts w:ascii="Times New Roman" w:eastAsia="TT197t00" w:hAnsi="Times New Roman" w:cs="Times New Roman"/>
          <w:b/>
          <w:i/>
          <w:iCs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b/>
          <w:sz w:val="24"/>
          <w:szCs w:val="24"/>
        </w:rPr>
        <w:t>технологической культуры</w:t>
      </w:r>
      <w:r w:rsidRPr="009C4CD7">
        <w:rPr>
          <w:rFonts w:ascii="Times New Roman" w:eastAsia="TT197t00" w:hAnsi="Times New Roman" w:cs="Times New Roman"/>
          <w:i/>
          <w:iCs/>
          <w:sz w:val="24"/>
          <w:szCs w:val="24"/>
        </w:rPr>
        <w:t>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Линия включает информационно-познавательную и практическую части и построена в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основном по концентрическому принципу. В начальной школе осваиваются элементарные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знания и умения по технологии обработки материалов (технологические операции и приёмы разметки, разделения заготовки на части, формообразования, сборки, отделки</w:t>
      </w:r>
      <w:r w:rsidRPr="009C4CD7">
        <w:rPr>
          <w:rFonts w:ascii="Times New Roman" w:eastAsia="TT197t00" w:hAnsi="Times New Roman" w:cs="Times New Roman"/>
          <w:b/>
          <w:bCs/>
          <w:sz w:val="24"/>
          <w:szCs w:val="24"/>
        </w:rPr>
        <w:t>)</w:t>
      </w:r>
      <w:r w:rsidRPr="009C4CD7">
        <w:rPr>
          <w:rFonts w:ascii="Times New Roman" w:eastAsia="TT197t00" w:hAnsi="Times New Roman" w:cs="Times New Roman"/>
          <w:sz w:val="24"/>
          <w:szCs w:val="24"/>
        </w:rPr>
        <w:t xml:space="preserve">, использованию техники в жизнедеятельности человека и т. п. Даются представления об информации и </w:t>
      </w:r>
      <w:r w:rsidRPr="009C4CD7">
        <w:rPr>
          <w:rFonts w:ascii="Times New Roman" w:eastAsia="TT197t00" w:hAnsi="Times New Roman" w:cs="Times New Roman"/>
          <w:sz w:val="24"/>
          <w:szCs w:val="24"/>
        </w:rPr>
        <w:lastRenderedPageBreak/>
        <w:t>информационных технологиях, энергии и способах её получения и использовании, об организации труда, мире профессий и т. п.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Концентричность в изучении материала достигается тем, что элементы технологических знаний и умений изучаются по принципу укрупнения содержательных единиц, каковыми являются прежде всего технологические операции, приёмы и процессы, а также связанные с ними вопросы экономики и организации производства, общей культуры труда. От класса к классу школьники расширяют круг ранее изученных обще-технологических знаний, осваивая новые приёмы, инструменты, материалы, виды труда.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b/>
          <w:iCs/>
          <w:sz w:val="24"/>
          <w:szCs w:val="24"/>
        </w:rPr>
      </w:pPr>
      <w:r w:rsidRPr="009C4CD7">
        <w:rPr>
          <w:rFonts w:ascii="Times New Roman" w:eastAsia="TT197t00" w:hAnsi="Times New Roman" w:cs="Times New Roman"/>
          <w:b/>
          <w:iCs/>
          <w:sz w:val="24"/>
          <w:szCs w:val="24"/>
        </w:rPr>
        <w:t xml:space="preserve">2. </w:t>
      </w:r>
      <w:r w:rsidRPr="009C4CD7">
        <w:rPr>
          <w:rFonts w:ascii="Times New Roman" w:eastAsia="TT197t00" w:hAnsi="Times New Roman" w:cs="Times New Roman"/>
          <w:b/>
          <w:sz w:val="24"/>
          <w:szCs w:val="24"/>
        </w:rPr>
        <w:t>Из истории технологии</w:t>
      </w:r>
      <w:r w:rsidRPr="009C4CD7">
        <w:rPr>
          <w:rFonts w:ascii="Times New Roman" w:eastAsia="TT197t00" w:hAnsi="Times New Roman" w:cs="Times New Roman"/>
          <w:b/>
          <w:iCs/>
          <w:sz w:val="24"/>
          <w:szCs w:val="24"/>
        </w:rPr>
        <w:t>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Линия отражает познавательную часть курса, имеет культурологическую направленность. Материал построен по линейному принципу и раскрывает общие закономерности и отдельные этапы практического (деятельностного)освоения человеком окружающего мира, создания культурной среды. Отражены некоторые страницы истории человечества – от стихийного удовлетворения насущных жизненных потребностей древнего человека к зарождению социальных отношений, нашедших своё отражение в целенаправленном освоении окружающего мира и создании материальной культуры. Содержание линии раскрывает учащимся на уровне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общих представлений закономерности зарождения ремёсел (разделение труда), создания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механизмов, использующих силу природных стихий (повышение производительности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труда), изобретения парового двигателя и связанного с этим начала технической революции. Даётся также представление о некоторых великих изобретениях человечества, породивших науки или способствовавших их развитию, о современном техническом прогрессе, его положительном и негативном влиянии на окружающую среду, особенно в экологическом плане. При этом центром внимания является человек, в первую очередь как человек-созидатель – думающий, творящий, стремящийся удовлетворить свои материальные и духовно-эстетические потребности и при этом рождающий красоту.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Особенности представления материала: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• исторические события, явления, объекты изучаются в их связи с реальной окружающей детей средой;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• преобразующая деятельность человека рассматривается в единстве и взаимосвязи с миром природы; раскрывается их взаимовлияние, как положительное, так и отрицательное, в том числе обсуждаются проблемы экологии;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• показано, что технологии практических работ из века в век остаются почти неизменными, особенно ручных, ремесленнических (разметка, вырезание, соединение деталей, отделка изделия);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• осуществляется знакомство с основными движущими силами прогресса, в том числе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рассматриваются причины и закономерности разделения труда, необходимость повышения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производительности труда, этапы развития техники в помощь человеку и т. д.;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• подчёркивается, что творческая деятельность — естественная, сущностная потребность человека в познании мира и самореализации —проявляется, в частности, в изобретательстве, стимулирующем развитие производства или наук (физики, химии, астрономии, биологии, медицины).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Обе линии взаимосвязаны, что позволяет существенно расширить образовательные возможности предмета, приблизить его к окружающему миру ребёнка в той его части, где человек взаимодействует с техникой, предметами быта, материальными продуктами духовной культуры, и представить освоение этого мира как непрерывный процесс в его историческом развитии.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В программе эти содержательные линии представлены четырьмя разделами: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1. Общекультурные и общетрудовые компетенции. Основы культуры труда, самообслуживание.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2. Технология ручной обработки материалов. Элементы графической грамоты.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3. Конструирование и моделирование.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4. Использование информационных технологий (практика работы на компьютере).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lastRenderedPageBreak/>
        <w:t>Освоение предметных знаний и приобретение умений, формирование метапредметных основ деятельности и становление личностных качеств осуществляются в течение всего периода обучения. В 1 и 2 классах основное внимание уделяется освоению базовых предметных технико- технологических знаний и умений, а также воспитанию личностных (духовно-нравственных) качеств. В содержание включаются задания на развитие основ творческой деятельности. Учтены также требования адаптационного периода: освоение материала курса в течение первых недель обучения осуществляется в процессе экскурсий, прогулок, игр на воздухе.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В 3 и 4 классах освоение предметных знаний и умений осуществляется посредством переноса известного в новые ситуации, на первый план выходит развитие коммуникативных и социальных качеств личности, а также развитие основ творческой деятельности, высшая форма которой – проект.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Национальные и региональные традиции реализуются через наполнение познавательной части курса и практических работ содержанием, которое отражает краеведческую направленность. Это могут быть реальные исторические объекты (сооружения) и изделия, по тематике связанные с ремёслами и промыслами народов, населяющих регион.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Методическая основа курса – организация максимально продуктивной творческой деятельности детей начиная с 1 класса. Репродуктивно осваиваются только технологические приёмы и способы.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Главная задача курса – научить учащихся добывать знания и применять их в своей повседневной жизни</w:t>
      </w:r>
      <w:r w:rsidRPr="009C4CD7">
        <w:rPr>
          <w:rFonts w:ascii="Times New Roman" w:eastAsia="TT197t00" w:hAnsi="Times New Roman" w:cs="Times New Roman"/>
          <w:i/>
          <w:iCs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а также пользоваться различного рода источниками информации</w:t>
      </w:r>
      <w:r w:rsidRPr="009C4CD7">
        <w:rPr>
          <w:rFonts w:ascii="Times New Roman" w:eastAsia="TT197t00" w:hAnsi="Times New Roman" w:cs="Times New Roman"/>
          <w:i/>
          <w:iCs/>
          <w:sz w:val="24"/>
          <w:szCs w:val="24"/>
        </w:rPr>
        <w:t xml:space="preserve">.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Для этого необходимо развивать рефлексивные способности, умение самостоятельно двигаться от незнания к знанию. Этот путь идёт через осознание того, что известно и неизвестно, умение формулировать проблему, намечать пути её решения, выбирать один их них, проверять его, оценивать полученный результат, а в случае необходимости повторять попытку до получения качественного результата.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Основные методы, реализующие развивающие идеи курса, –продуктивные (включают в себя наблюдения, размышления, обсуждения, открытия новых знаний, опытные исследования предметной среды и т. п.). Сих помощью учитель ставит каждого ребёнка в позицию субъекта своего учения, т. е. делает ученика активным участником процесса познания мира. Для этого урок строится так, чтобы в первую очередь обращаться к личному опыту учащихся, а учебник использовать для дополнения этого опыта научной информацией с последующим обобщением и практическим освоением приобретённой информации.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При таком подходе результатом освоения содержания курса становится не только усвоение заложенных в программе знаний, качественное выполнение практических и творческих работ, но и личностные изменения каждого ученика в его творческом, нравственном, духовном, социальном развитии.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Для обеспечения качества практических работ (предметные результаты обучения) предусмотрено выполнение пробных поисковых, тренировочных упражнений, направленных на освоение необходимых технологических приёмов и операций, открытие конструктивных особенностей изделий. Упражнения предваряют изготовление предлагаемых изделий, помогают наглядно и практически искать оптимальные технологические способы и приёмы и тем самым являются залогом качественного выполнения целостной работы. Их необходимо выполнять на этапе поиска возможных вариантов решения конструкторско- технологической или декоративно-художественной проблемы, выявленной в результате анализа предложенного образца изделия.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Развитие творческих способностей как части метапредметных результатов обучения обеспечивается стимулированием учащихся к поиску и самостоятельному решению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конструкторско-технологических и декоративно-художественных задач, опорой на личный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 xml:space="preserve">опыт учащихся, иллюстративный материал, систему вопросов и заданий, активизирующих познавательную поисковую (в том числе проектную) деятельность. На этой основе создаются условия для развития у учащихся умений наблюдать, сравнивать, вычленять известное и неизвестное, анализировать свои результаты и образцы профессиональной деятельности </w:t>
      </w:r>
      <w:r w:rsidRPr="009C4CD7">
        <w:rPr>
          <w:rFonts w:ascii="Times New Roman" w:eastAsia="TT197t00" w:hAnsi="Times New Roman" w:cs="Times New Roman"/>
          <w:sz w:val="24"/>
          <w:szCs w:val="24"/>
        </w:rPr>
        <w:lastRenderedPageBreak/>
        <w:t>мастеров, искать оптимальные пути решения возникающих эстетических, конструктивных и технологических проблем.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Развитие духовно-нравственных качеств личности, уважения к наследию и традициям народа своей страны и других стран обеспечивается созерцанием и обсуждением художественных образцов культуры, а также активным включением в доступную художественно-прикладную деятельность на уроках и во время внеурочных занятий.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 xml:space="preserve">Деятельность учащихся на уроках первоначально носит в основном индивидуальный характер с постепенным увеличением доли групповых и коллективных работ обобщающего характера, особенно творческих. Начиная со 2 класса, дети постепенно включаются в доступную элементарную проектную деятельность, которая направлена на развитие творческих качеств личности, коммуникабельности, чувства ответственности, умения искать и пользоваться информацией. Эта деятельность предполагает включение учащихся в активный познавательный и практический поиск: от выдвижения идеи и разработки замысла изделия (ясное целостное представление о будущем изделии и его назначении, выбор конструкции, художественных материалов, инструментов, определение рациональных приёмов и последовательности выполнения) до практической реализации задуманного. Тематику проектов предлагает учитель либо выбирают сами учащиеся после изучения отдельных тем или целого тематического блока. В зависимости от сложности темы творческие задания (творческие проекты) могут носить индивидуальный или коллективный характер.  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4CD7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программы</w:t>
      </w:r>
    </w:p>
    <w:p w:rsidR="009C4CD7" w:rsidRPr="009C4CD7" w:rsidRDefault="007E2838" w:rsidP="007E2838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C4CD7" w:rsidRPr="009C4C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 </w:t>
      </w:r>
      <w:r w:rsidR="009C4CD7" w:rsidRPr="009C4CD7">
        <w:rPr>
          <w:rFonts w:ascii="Times New Roman" w:eastAsia="Calibri" w:hAnsi="Times New Roman" w:cs="Times New Roman"/>
          <w:b/>
          <w:sz w:val="24"/>
          <w:szCs w:val="24"/>
        </w:rPr>
        <w:t xml:space="preserve">класс </w:t>
      </w:r>
      <w:r w:rsidR="009C4CD7" w:rsidRPr="009C4C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(34 </w:t>
      </w:r>
      <w:r w:rsidR="009C4CD7" w:rsidRPr="009C4CD7">
        <w:rPr>
          <w:rFonts w:ascii="Times New Roman" w:eastAsia="Calibri" w:hAnsi="Times New Roman" w:cs="Times New Roman"/>
          <w:b/>
          <w:sz w:val="24"/>
          <w:szCs w:val="24"/>
        </w:rPr>
        <w:t>ч</w:t>
      </w:r>
      <w:r w:rsidR="009C4CD7" w:rsidRPr="009C4CD7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4CD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1.</w:t>
      </w:r>
      <w:r w:rsidRPr="009C4CD7">
        <w:rPr>
          <w:rFonts w:ascii="Times New Roman" w:eastAsia="Calibri" w:hAnsi="Times New Roman" w:cs="Times New Roman"/>
          <w:b/>
          <w:sz w:val="24"/>
          <w:szCs w:val="24"/>
        </w:rPr>
        <w:t>Общекультурные и общетрудовые компетенции</w:t>
      </w:r>
      <w:r w:rsidRPr="009C4C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9C4CD7">
        <w:rPr>
          <w:rFonts w:ascii="Times New Roman" w:eastAsia="Calibri" w:hAnsi="Times New Roman" w:cs="Times New Roman"/>
          <w:b/>
          <w:sz w:val="24"/>
          <w:szCs w:val="24"/>
        </w:rPr>
        <w:t>Основы культуры труда</w:t>
      </w:r>
      <w:r w:rsidRPr="009C4CD7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C4CD7">
        <w:rPr>
          <w:rFonts w:ascii="Times New Roman" w:eastAsia="Calibri" w:hAnsi="Times New Roman" w:cs="Times New Roman"/>
          <w:b/>
          <w:sz w:val="24"/>
          <w:szCs w:val="24"/>
        </w:rPr>
        <w:t xml:space="preserve">самообслуживание </w:t>
      </w:r>
      <w:r w:rsidRPr="009C4CD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(14</w:t>
      </w:r>
      <w:r w:rsidRPr="009C4CD7">
        <w:rPr>
          <w:rFonts w:ascii="Times New Roman" w:eastAsia="Calibri" w:hAnsi="Times New Roman" w:cs="Times New Roman"/>
          <w:b/>
          <w:sz w:val="24"/>
          <w:szCs w:val="24"/>
        </w:rPr>
        <w:t>ч</w:t>
      </w:r>
      <w:r w:rsidRPr="009C4CD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)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Непрерывность процесса деятельностного освоения мира человеком и создания культуры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Материальные и духовные потребности человека как движущие силы прогресса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Отражение жизненной потребности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практичности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конструктивных и технологических особенностей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национально</w:t>
      </w:r>
      <w:r w:rsidRPr="009C4CD7">
        <w:rPr>
          <w:rFonts w:ascii="Times New Roman" w:eastAsia="Calibri" w:hAnsi="Times New Roman" w:cs="Times New Roman"/>
          <w:sz w:val="24"/>
          <w:szCs w:val="24"/>
        </w:rPr>
        <w:t>-</w:t>
      </w:r>
      <w:r w:rsidRPr="009C4CD7">
        <w:rPr>
          <w:rFonts w:ascii="Times New Roman" w:eastAsia="TT197t00" w:hAnsi="Times New Roman" w:cs="Times New Roman"/>
          <w:sz w:val="24"/>
          <w:szCs w:val="24"/>
        </w:rPr>
        <w:t>культурной специфики в жилище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его обустройстве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убранстве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быте и одежде людей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Ключевые технические изобретения от Средневековья до начала ХХ в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4CD7">
        <w:rPr>
          <w:rFonts w:ascii="Times New Roman" w:eastAsia="TT197t00" w:hAnsi="Times New Roman" w:cs="Times New Roman"/>
          <w:sz w:val="24"/>
          <w:szCs w:val="24"/>
        </w:rPr>
        <w:t xml:space="preserve">Использование человеком энергии сил природы </w:t>
      </w:r>
      <w:r w:rsidRPr="009C4CD7">
        <w:rPr>
          <w:rFonts w:ascii="Times New Roman" w:eastAsia="Calibri" w:hAnsi="Times New Roman" w:cs="Times New Roman"/>
          <w:sz w:val="24"/>
          <w:szCs w:val="24"/>
        </w:rPr>
        <w:t>(</w:t>
      </w:r>
      <w:r w:rsidRPr="009C4CD7">
        <w:rPr>
          <w:rFonts w:ascii="Times New Roman" w:eastAsia="TT197t00" w:hAnsi="Times New Roman" w:cs="Times New Roman"/>
          <w:sz w:val="24"/>
          <w:szCs w:val="24"/>
        </w:rPr>
        <w:t>вода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ветер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огонь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для повышения производительности труда</w:t>
      </w:r>
      <w:r w:rsidRPr="009C4C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Использование человеком силы пара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электрической энергии для решения жизненно важных проблем в разные исторические периоды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Зарождение наук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Взаимовлияние наук и технических изобретений в процессе развития человечества</w:t>
      </w:r>
      <w:r w:rsidRPr="009C4C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Энергия природных с тихий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ветра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 xml:space="preserve">воды </w:t>
      </w:r>
      <w:r w:rsidRPr="009C4CD7">
        <w:rPr>
          <w:rFonts w:ascii="Times New Roman" w:eastAsia="Calibri" w:hAnsi="Times New Roman" w:cs="Times New Roman"/>
          <w:sz w:val="24"/>
          <w:szCs w:val="24"/>
        </w:rPr>
        <w:t>(</w:t>
      </w:r>
      <w:r w:rsidRPr="009C4CD7">
        <w:rPr>
          <w:rFonts w:ascii="Times New Roman" w:eastAsia="TT197t00" w:hAnsi="Times New Roman" w:cs="Times New Roman"/>
          <w:sz w:val="24"/>
          <w:szCs w:val="24"/>
        </w:rPr>
        <w:t>пара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Электричество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простейшая электрическая цепь и ее компоненты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4CD7">
        <w:rPr>
          <w:rFonts w:ascii="Times New Roman" w:eastAsia="TT197t00" w:hAnsi="Times New Roman" w:cs="Times New Roman"/>
          <w:sz w:val="24"/>
          <w:szCs w:val="24"/>
        </w:rPr>
        <w:t xml:space="preserve">Простейшая схема электрической цепи с различными потребителями </w:t>
      </w:r>
      <w:r w:rsidRPr="009C4CD7">
        <w:rPr>
          <w:rFonts w:ascii="Times New Roman" w:eastAsia="Calibri" w:hAnsi="Times New Roman" w:cs="Times New Roman"/>
          <w:sz w:val="24"/>
          <w:szCs w:val="24"/>
        </w:rPr>
        <w:t>(</w:t>
      </w:r>
      <w:r w:rsidRPr="009C4CD7">
        <w:rPr>
          <w:rFonts w:ascii="Times New Roman" w:eastAsia="TT197t00" w:hAnsi="Times New Roman" w:cs="Times New Roman"/>
          <w:sz w:val="24"/>
          <w:szCs w:val="24"/>
        </w:rPr>
        <w:t>лампочкой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звонком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электродвигателем</w:t>
      </w:r>
      <w:r w:rsidRPr="009C4CD7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 xml:space="preserve">Гармония предметов и окружающей среды </w:t>
      </w:r>
      <w:r w:rsidRPr="009C4CD7">
        <w:rPr>
          <w:rFonts w:ascii="Times New Roman" w:eastAsia="Calibri" w:hAnsi="Times New Roman" w:cs="Times New Roman"/>
          <w:sz w:val="24"/>
          <w:szCs w:val="24"/>
        </w:rPr>
        <w:t>—</w:t>
      </w:r>
      <w:r w:rsidRPr="009C4CD7">
        <w:rPr>
          <w:rFonts w:ascii="Times New Roman" w:eastAsia="TT197t00" w:hAnsi="Times New Roman" w:cs="Times New Roman"/>
          <w:sz w:val="24"/>
          <w:szCs w:val="24"/>
        </w:rPr>
        <w:t>соответствие предмета</w:t>
      </w:r>
      <w:r w:rsidRPr="009C4CD7">
        <w:rPr>
          <w:rFonts w:ascii="Times New Roman" w:eastAsia="Calibri" w:hAnsi="Times New Roman" w:cs="Times New Roman"/>
          <w:sz w:val="24"/>
          <w:szCs w:val="24"/>
        </w:rPr>
        <w:t>(</w:t>
      </w:r>
      <w:r w:rsidRPr="009C4CD7">
        <w:rPr>
          <w:rFonts w:ascii="Times New Roman" w:eastAsia="TT197t00" w:hAnsi="Times New Roman" w:cs="Times New Roman"/>
          <w:sz w:val="24"/>
          <w:szCs w:val="24"/>
        </w:rPr>
        <w:t>изделия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обстановке</w:t>
      </w:r>
      <w:r w:rsidRPr="009C4C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 xml:space="preserve">Элементарная проектная деятельность </w:t>
      </w:r>
      <w:r w:rsidRPr="009C4CD7">
        <w:rPr>
          <w:rFonts w:ascii="Times New Roman" w:eastAsia="Calibri" w:hAnsi="Times New Roman" w:cs="Times New Roman"/>
          <w:sz w:val="24"/>
          <w:szCs w:val="24"/>
        </w:rPr>
        <w:t>(</w:t>
      </w:r>
      <w:r w:rsidRPr="009C4CD7">
        <w:rPr>
          <w:rFonts w:ascii="Times New Roman" w:eastAsia="TT197t00" w:hAnsi="Times New Roman" w:cs="Times New Roman"/>
          <w:sz w:val="24"/>
          <w:szCs w:val="24"/>
        </w:rPr>
        <w:t>обсуждение предложенного замысла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поиск доступных средств выразительности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выполнение и защита проекта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Результат проектной деятельности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изделия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подарки малышам и взрослым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 xml:space="preserve">пожилым </w:t>
      </w:r>
      <w:r w:rsidRPr="009C4CD7">
        <w:rPr>
          <w:rFonts w:ascii="Times New Roman" w:eastAsia="Calibri" w:hAnsi="Times New Roman" w:cs="Times New Roman"/>
          <w:sz w:val="24"/>
          <w:szCs w:val="24"/>
        </w:rPr>
        <w:t>(</w:t>
      </w:r>
      <w:r w:rsidRPr="009C4CD7">
        <w:rPr>
          <w:rFonts w:ascii="Times New Roman" w:eastAsia="TT197t00" w:hAnsi="Times New Roman" w:cs="Times New Roman"/>
          <w:sz w:val="24"/>
          <w:szCs w:val="24"/>
        </w:rPr>
        <w:t>социальный проект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макеты</w:t>
      </w:r>
      <w:r w:rsidRPr="009C4C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Распределение ролей в проектной группе и их исполнение</w:t>
      </w:r>
      <w:r w:rsidRPr="009C4C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 xml:space="preserve">Самоконтроль качества выполненной работы </w:t>
      </w:r>
      <w:r w:rsidRPr="009C4CD7">
        <w:rPr>
          <w:rFonts w:ascii="Times New Roman" w:eastAsia="Calibri" w:hAnsi="Times New Roman" w:cs="Times New Roman"/>
          <w:sz w:val="24"/>
          <w:szCs w:val="24"/>
        </w:rPr>
        <w:t>(</w:t>
      </w:r>
      <w:r w:rsidRPr="009C4CD7">
        <w:rPr>
          <w:rFonts w:ascii="Times New Roman" w:eastAsia="TT197t00" w:hAnsi="Times New Roman" w:cs="Times New Roman"/>
          <w:sz w:val="24"/>
          <w:szCs w:val="24"/>
        </w:rPr>
        <w:t>соответствие результата работы художественному или техническому замыслу</w:t>
      </w:r>
      <w:r w:rsidRPr="009C4CD7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 xml:space="preserve">Самообслуживание </w:t>
      </w:r>
      <w:r w:rsidRPr="009C4CD7">
        <w:rPr>
          <w:rFonts w:ascii="Times New Roman" w:eastAsia="Calibri" w:hAnsi="Times New Roman" w:cs="Times New Roman"/>
          <w:sz w:val="24"/>
          <w:szCs w:val="24"/>
        </w:rPr>
        <w:t>—</w:t>
      </w:r>
      <w:r w:rsidRPr="009C4CD7">
        <w:rPr>
          <w:rFonts w:ascii="Times New Roman" w:eastAsia="TT197t00" w:hAnsi="Times New Roman" w:cs="Times New Roman"/>
          <w:sz w:val="24"/>
          <w:szCs w:val="24"/>
        </w:rPr>
        <w:t>правила безопасного пользования бытовыми электрическими приборами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электричеством</w:t>
      </w:r>
      <w:r w:rsidRPr="009C4C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4CD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2. </w:t>
      </w:r>
      <w:r w:rsidRPr="009C4CD7">
        <w:rPr>
          <w:rFonts w:ascii="Times New Roman" w:eastAsia="Calibri" w:hAnsi="Times New Roman" w:cs="Times New Roman"/>
          <w:b/>
          <w:sz w:val="24"/>
          <w:szCs w:val="24"/>
        </w:rPr>
        <w:t>Технология ручной обработки материалов</w:t>
      </w:r>
      <w:r w:rsidRPr="009C4C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9C4CD7">
        <w:rPr>
          <w:rFonts w:ascii="Times New Roman" w:eastAsia="Calibri" w:hAnsi="Times New Roman" w:cs="Times New Roman"/>
          <w:b/>
          <w:sz w:val="24"/>
          <w:szCs w:val="24"/>
        </w:rPr>
        <w:t>Элементы графической грамоты</w:t>
      </w:r>
      <w:r w:rsidRPr="009C4C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(10 </w:t>
      </w:r>
      <w:r w:rsidRPr="009C4CD7">
        <w:rPr>
          <w:rFonts w:ascii="Times New Roman" w:eastAsia="Calibri" w:hAnsi="Times New Roman" w:cs="Times New Roman"/>
          <w:sz w:val="24"/>
          <w:szCs w:val="24"/>
        </w:rPr>
        <w:t>ч</w:t>
      </w:r>
      <w:r w:rsidRPr="009C4CD7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 xml:space="preserve">Некоторые виды искусственных и синтетических материалов </w:t>
      </w:r>
      <w:r w:rsidRPr="009C4CD7">
        <w:rPr>
          <w:rFonts w:ascii="Times New Roman" w:eastAsia="Calibri" w:hAnsi="Times New Roman" w:cs="Times New Roman"/>
          <w:sz w:val="24"/>
          <w:szCs w:val="24"/>
        </w:rPr>
        <w:t>(</w:t>
      </w:r>
      <w:r w:rsidRPr="009C4CD7">
        <w:rPr>
          <w:rFonts w:ascii="Times New Roman" w:eastAsia="TT197t00" w:hAnsi="Times New Roman" w:cs="Times New Roman"/>
          <w:sz w:val="24"/>
          <w:szCs w:val="24"/>
        </w:rPr>
        <w:t>бумага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металлы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ткани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мех и др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.),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их получение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применение</w:t>
      </w:r>
      <w:r w:rsidRPr="009C4C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Разметка разверток с опорой на простейший чертеж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4CD7">
        <w:rPr>
          <w:rFonts w:ascii="Times New Roman" w:eastAsia="TT197t00" w:hAnsi="Times New Roman" w:cs="Times New Roman"/>
          <w:sz w:val="24"/>
          <w:szCs w:val="24"/>
        </w:rPr>
        <w:t xml:space="preserve">Линии чертежа </w:t>
      </w:r>
      <w:r w:rsidRPr="009C4CD7">
        <w:rPr>
          <w:rFonts w:ascii="Times New Roman" w:eastAsia="Calibri" w:hAnsi="Times New Roman" w:cs="Times New Roman"/>
          <w:sz w:val="24"/>
          <w:szCs w:val="24"/>
        </w:rPr>
        <w:t>(</w:t>
      </w:r>
      <w:r w:rsidRPr="009C4CD7">
        <w:rPr>
          <w:rFonts w:ascii="Times New Roman" w:eastAsia="TT197t00" w:hAnsi="Times New Roman" w:cs="Times New Roman"/>
          <w:sz w:val="24"/>
          <w:szCs w:val="24"/>
        </w:rPr>
        <w:t>осевая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центровая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9C4CD7">
        <w:rPr>
          <w:rFonts w:ascii="Times New Roman" w:eastAsia="TT197t00" w:hAnsi="Times New Roman" w:cs="Times New Roman"/>
          <w:sz w:val="24"/>
          <w:szCs w:val="24"/>
        </w:rPr>
        <w:t xml:space="preserve">Преобразование разверток несложных форм </w:t>
      </w:r>
      <w:r w:rsidRPr="009C4CD7">
        <w:rPr>
          <w:rFonts w:ascii="Times New Roman" w:eastAsia="Calibri" w:hAnsi="Times New Roman" w:cs="Times New Roman"/>
          <w:sz w:val="24"/>
          <w:szCs w:val="24"/>
        </w:rPr>
        <w:t>(</w:t>
      </w:r>
      <w:r w:rsidRPr="009C4CD7">
        <w:rPr>
          <w:rFonts w:ascii="Times New Roman" w:eastAsia="TT197t00" w:hAnsi="Times New Roman" w:cs="Times New Roman"/>
          <w:sz w:val="24"/>
          <w:szCs w:val="24"/>
        </w:rPr>
        <w:t>достраивание элементов</w:t>
      </w:r>
      <w:r w:rsidRPr="009C4CD7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Выбор способа соединения и соединительного материала в зависимости от требований конструкции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Выполнение рицовки с помощью канцелярского ножа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4CD7">
        <w:rPr>
          <w:rFonts w:ascii="Times New Roman" w:eastAsia="TT197t00" w:hAnsi="Times New Roman" w:cs="Times New Roman"/>
          <w:sz w:val="24"/>
          <w:szCs w:val="24"/>
        </w:rPr>
        <w:t xml:space="preserve">Приемы безопасной работы </w:t>
      </w:r>
      <w:r w:rsidRPr="009C4CD7">
        <w:rPr>
          <w:rFonts w:ascii="Times New Roman" w:eastAsia="TT197t00" w:hAnsi="Times New Roman" w:cs="Times New Roman"/>
          <w:sz w:val="24"/>
          <w:szCs w:val="24"/>
        </w:rPr>
        <w:lastRenderedPageBreak/>
        <w:t>им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Соединение деталей косой строчкой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4CD7">
        <w:rPr>
          <w:rFonts w:ascii="Times New Roman" w:eastAsia="TT197t00" w:hAnsi="Times New Roman" w:cs="Times New Roman"/>
          <w:sz w:val="24"/>
          <w:szCs w:val="24"/>
        </w:rPr>
        <w:t xml:space="preserve">Отделка </w:t>
      </w:r>
      <w:r w:rsidRPr="009C4CD7">
        <w:rPr>
          <w:rFonts w:ascii="Times New Roman" w:eastAsia="Calibri" w:hAnsi="Times New Roman" w:cs="Times New Roman"/>
          <w:sz w:val="24"/>
          <w:szCs w:val="24"/>
        </w:rPr>
        <w:t>(</w:t>
      </w:r>
      <w:r w:rsidRPr="009C4CD7">
        <w:rPr>
          <w:rFonts w:ascii="Times New Roman" w:eastAsia="TT197t00" w:hAnsi="Times New Roman" w:cs="Times New Roman"/>
          <w:sz w:val="24"/>
          <w:szCs w:val="24"/>
        </w:rPr>
        <w:t>изделия и деталей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9C4CD7">
        <w:rPr>
          <w:rFonts w:ascii="Times New Roman" w:eastAsia="TT197t00" w:hAnsi="Times New Roman" w:cs="Times New Roman"/>
          <w:sz w:val="24"/>
          <w:szCs w:val="24"/>
        </w:rPr>
        <w:t xml:space="preserve">косой строчкой и ее вариантами </w:t>
      </w:r>
      <w:r w:rsidRPr="009C4CD7">
        <w:rPr>
          <w:rFonts w:ascii="Times New Roman" w:eastAsia="Calibri" w:hAnsi="Times New Roman" w:cs="Times New Roman"/>
          <w:sz w:val="24"/>
          <w:szCs w:val="24"/>
        </w:rPr>
        <w:t>(</w:t>
      </w:r>
      <w:r w:rsidRPr="009C4CD7">
        <w:rPr>
          <w:rFonts w:ascii="Times New Roman" w:eastAsia="TT197t00" w:hAnsi="Times New Roman" w:cs="Times New Roman"/>
          <w:sz w:val="24"/>
          <w:szCs w:val="24"/>
        </w:rPr>
        <w:t>крестиком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росписью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стебельчатой строчкой и др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.),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кружевами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тесьмой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бусинами ит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д</w:t>
      </w:r>
      <w:r w:rsidRPr="009C4C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4CD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3. </w:t>
      </w:r>
      <w:r w:rsidRPr="009C4CD7">
        <w:rPr>
          <w:rFonts w:ascii="Times New Roman" w:eastAsia="Calibri" w:hAnsi="Times New Roman" w:cs="Times New Roman"/>
          <w:b/>
          <w:sz w:val="24"/>
          <w:szCs w:val="24"/>
        </w:rPr>
        <w:t>Конструирование и моделирование</w:t>
      </w:r>
      <w:r w:rsidRPr="009C4C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(5 </w:t>
      </w:r>
      <w:r w:rsidRPr="009C4CD7">
        <w:rPr>
          <w:rFonts w:ascii="Times New Roman" w:eastAsia="Calibri" w:hAnsi="Times New Roman" w:cs="Times New Roman"/>
          <w:sz w:val="24"/>
          <w:szCs w:val="24"/>
        </w:rPr>
        <w:t>ч</w:t>
      </w:r>
      <w:r w:rsidRPr="009C4CD7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Полезность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прочность и эстетичность как общие требования к различным конструкциям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Связь назначения изделия и его конструктивных особенностей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формы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способов соединения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соединительных материалов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4CD7">
        <w:rPr>
          <w:rFonts w:ascii="Times New Roman" w:eastAsia="TT197t00" w:hAnsi="Times New Roman" w:cs="Times New Roman"/>
          <w:sz w:val="24"/>
          <w:szCs w:val="24"/>
        </w:rPr>
        <w:t xml:space="preserve">Простейшие способы достижения прочности конструкций </w:t>
      </w:r>
      <w:r w:rsidRPr="009C4CD7">
        <w:rPr>
          <w:rFonts w:ascii="Times New Roman" w:eastAsia="Calibri" w:hAnsi="Times New Roman" w:cs="Times New Roman"/>
          <w:sz w:val="24"/>
          <w:szCs w:val="24"/>
        </w:rPr>
        <w:t>(</w:t>
      </w:r>
      <w:r w:rsidRPr="009C4CD7">
        <w:rPr>
          <w:rFonts w:ascii="Times New Roman" w:eastAsia="TT197t00" w:hAnsi="Times New Roman" w:cs="Times New Roman"/>
          <w:sz w:val="24"/>
          <w:szCs w:val="24"/>
        </w:rPr>
        <w:t>соединение деталей внахлест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с помощью крепежных деталей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различными видами клея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щелевого замка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сшиванием и др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.). </w:t>
      </w:r>
      <w:r w:rsidRPr="009C4CD7">
        <w:rPr>
          <w:rFonts w:ascii="Times New Roman" w:eastAsia="TT197t00" w:hAnsi="Times New Roman" w:cs="Times New Roman"/>
          <w:sz w:val="24"/>
          <w:szCs w:val="24"/>
        </w:rPr>
        <w:t xml:space="preserve">Использование принципов действия представителей животного мира для решения инженерных задач </w:t>
      </w:r>
      <w:r w:rsidRPr="009C4CD7">
        <w:rPr>
          <w:rFonts w:ascii="Times New Roman" w:eastAsia="Calibri" w:hAnsi="Times New Roman" w:cs="Times New Roman"/>
          <w:sz w:val="24"/>
          <w:szCs w:val="24"/>
        </w:rPr>
        <w:t>(</w:t>
      </w:r>
      <w:r w:rsidRPr="009C4CD7">
        <w:rPr>
          <w:rFonts w:ascii="Times New Roman" w:eastAsia="TT197t00" w:hAnsi="Times New Roman" w:cs="Times New Roman"/>
          <w:sz w:val="24"/>
          <w:szCs w:val="24"/>
        </w:rPr>
        <w:t>бионика</w:t>
      </w:r>
      <w:r w:rsidRPr="009C4CD7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Конструирование и моделирование изделий из разных материалов по заданным декоративно</w:t>
      </w:r>
      <w:r w:rsidRPr="009C4CD7">
        <w:rPr>
          <w:rFonts w:ascii="Times New Roman" w:eastAsia="Calibri" w:hAnsi="Times New Roman" w:cs="Times New Roman"/>
          <w:sz w:val="24"/>
          <w:szCs w:val="24"/>
        </w:rPr>
        <w:t>-</w:t>
      </w:r>
      <w:r w:rsidRPr="009C4CD7">
        <w:rPr>
          <w:rFonts w:ascii="Times New Roman" w:eastAsia="TT197t00" w:hAnsi="Times New Roman" w:cs="Times New Roman"/>
          <w:sz w:val="24"/>
          <w:szCs w:val="24"/>
        </w:rPr>
        <w:t>художественным условиям</w:t>
      </w:r>
      <w:r w:rsidRPr="009C4C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Техника как часть технологического процесса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технологические машины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Общий принцип работы ветряных и водяных мельниц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Паровой двигатель</w:t>
      </w:r>
      <w:r w:rsidRPr="009C4C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C4CD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4. </w:t>
      </w:r>
      <w:r w:rsidRPr="009C4CD7">
        <w:rPr>
          <w:rFonts w:ascii="Times New Roman" w:eastAsia="Calibri" w:hAnsi="Times New Roman" w:cs="Times New Roman"/>
          <w:b/>
          <w:sz w:val="24"/>
          <w:szCs w:val="24"/>
        </w:rPr>
        <w:t xml:space="preserve">Использование информационных технологий </w:t>
      </w:r>
      <w:r w:rsidRPr="009C4CD7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Pr="009C4CD7">
        <w:rPr>
          <w:rFonts w:ascii="Times New Roman" w:eastAsia="Calibri" w:hAnsi="Times New Roman" w:cs="Times New Roman"/>
          <w:b/>
          <w:sz w:val="24"/>
          <w:szCs w:val="24"/>
        </w:rPr>
        <w:t>практика работы на компьютере</w:t>
      </w:r>
      <w:r w:rsidRPr="009C4C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  <w:r w:rsidRPr="009C4CD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(5</w:t>
      </w:r>
      <w:r w:rsidRPr="009C4CD7">
        <w:rPr>
          <w:rFonts w:ascii="Times New Roman" w:eastAsia="Calibri" w:hAnsi="Times New Roman" w:cs="Times New Roman"/>
          <w:b/>
          <w:sz w:val="24"/>
          <w:szCs w:val="24"/>
        </w:rPr>
        <w:t>ч</w:t>
      </w:r>
      <w:r w:rsidRPr="009C4CD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)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Информационная среда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 xml:space="preserve">основные источники </w:t>
      </w:r>
      <w:r w:rsidRPr="009C4CD7">
        <w:rPr>
          <w:rFonts w:ascii="Times New Roman" w:eastAsia="Calibri" w:hAnsi="Times New Roman" w:cs="Times New Roman"/>
          <w:sz w:val="24"/>
          <w:szCs w:val="24"/>
        </w:rPr>
        <w:t>(</w:t>
      </w:r>
      <w:r w:rsidRPr="009C4CD7">
        <w:rPr>
          <w:rFonts w:ascii="Times New Roman" w:eastAsia="TT197t00" w:hAnsi="Times New Roman" w:cs="Times New Roman"/>
          <w:sz w:val="24"/>
          <w:szCs w:val="24"/>
        </w:rPr>
        <w:t>органы восприятия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информации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получаемой человеком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Сохранение и передача информации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Информационные технологии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Книга как древнейший вид графической информации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Источники информации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используемые человеком в быту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телевидение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радио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печатные издания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персональный компьютер и др</w:t>
      </w:r>
      <w:r w:rsidRPr="009C4C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Современный информационный мир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4CD7">
        <w:rPr>
          <w:rFonts w:ascii="Times New Roman" w:eastAsia="TT197t00" w:hAnsi="Times New Roman" w:cs="Times New Roman"/>
          <w:sz w:val="24"/>
          <w:szCs w:val="24"/>
        </w:rPr>
        <w:t xml:space="preserve">Персональный компьютер </w:t>
      </w:r>
      <w:r w:rsidRPr="009C4CD7">
        <w:rPr>
          <w:rFonts w:ascii="Times New Roman" w:eastAsia="Calibri" w:hAnsi="Times New Roman" w:cs="Times New Roman"/>
          <w:sz w:val="24"/>
          <w:szCs w:val="24"/>
        </w:rPr>
        <w:t>(</w:t>
      </w:r>
      <w:r w:rsidRPr="009C4CD7">
        <w:rPr>
          <w:rFonts w:ascii="Times New Roman" w:eastAsia="TT197t00" w:hAnsi="Times New Roman" w:cs="Times New Roman"/>
          <w:sz w:val="24"/>
          <w:szCs w:val="24"/>
        </w:rPr>
        <w:t>ПК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и его назначение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Правила безопасного пользования ПК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Назначение основных устройств компьютера для ввода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вывода и обработки информации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4CD7">
        <w:rPr>
          <w:rFonts w:ascii="Times New Roman" w:eastAsia="TT197t00" w:hAnsi="Times New Roman" w:cs="Times New Roman"/>
          <w:sz w:val="24"/>
          <w:szCs w:val="24"/>
        </w:rPr>
        <w:t xml:space="preserve">Работа с доступными источниками информации </w:t>
      </w:r>
      <w:r w:rsidRPr="009C4CD7">
        <w:rPr>
          <w:rFonts w:ascii="Times New Roman" w:eastAsia="Calibri" w:hAnsi="Times New Roman" w:cs="Times New Roman"/>
          <w:sz w:val="24"/>
          <w:szCs w:val="24"/>
        </w:rPr>
        <w:t>(</w:t>
      </w:r>
      <w:r w:rsidRPr="009C4CD7">
        <w:rPr>
          <w:rFonts w:ascii="Times New Roman" w:eastAsia="TT197t00" w:hAnsi="Times New Roman" w:cs="Times New Roman"/>
          <w:sz w:val="24"/>
          <w:szCs w:val="24"/>
        </w:rPr>
        <w:t>книги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музеи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беседы с мастерами</w:t>
      </w:r>
      <w:r w:rsidRPr="009C4CD7">
        <w:rPr>
          <w:rFonts w:ascii="Times New Roman" w:eastAsia="Calibri" w:hAnsi="Times New Roman" w:cs="Times New Roman"/>
          <w:sz w:val="24"/>
          <w:szCs w:val="24"/>
        </w:rPr>
        <w:t>(</w:t>
      </w:r>
      <w:r w:rsidRPr="009C4CD7">
        <w:rPr>
          <w:rFonts w:ascii="Times New Roman" w:eastAsia="TT197t00" w:hAnsi="Times New Roman" w:cs="Times New Roman"/>
          <w:sz w:val="24"/>
          <w:szCs w:val="24"/>
        </w:rPr>
        <w:t>мастер</w:t>
      </w:r>
      <w:r w:rsidRPr="009C4CD7">
        <w:rPr>
          <w:rFonts w:ascii="Times New Roman" w:eastAsia="Calibri" w:hAnsi="Times New Roman" w:cs="Times New Roman"/>
          <w:sz w:val="24"/>
          <w:szCs w:val="24"/>
        </w:rPr>
        <w:t>-</w:t>
      </w:r>
      <w:r w:rsidRPr="009C4CD7">
        <w:rPr>
          <w:rFonts w:ascii="Times New Roman" w:eastAsia="TT197t00" w:hAnsi="Times New Roman" w:cs="Times New Roman"/>
          <w:sz w:val="24"/>
          <w:szCs w:val="24"/>
        </w:rPr>
        <w:t>классы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сеть Интернет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видео</w:t>
      </w:r>
      <w:r w:rsidRPr="009C4CD7">
        <w:rPr>
          <w:rFonts w:ascii="Times New Roman" w:eastAsia="Calibri" w:hAnsi="Times New Roman" w:cs="Times New Roman"/>
          <w:sz w:val="24"/>
          <w:szCs w:val="24"/>
        </w:rPr>
        <w:t>, DVD).</w:t>
      </w:r>
    </w:p>
    <w:p w:rsidR="009C4CD7" w:rsidRPr="009C4CD7" w:rsidRDefault="009C4CD7" w:rsidP="009C4CD7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C4CD7">
        <w:rPr>
          <w:rFonts w:ascii="Times New Roman" w:eastAsia="TimesNewRomanPSMT" w:hAnsi="Times New Roman" w:cs="Times New Roman"/>
          <w:b/>
          <w:bCs/>
          <w:sz w:val="24"/>
          <w:szCs w:val="24"/>
        </w:rPr>
        <w:t>III. Результаты обучения в 3 классе</w:t>
      </w:r>
    </w:p>
    <w:p w:rsidR="009C4CD7" w:rsidRPr="009C4CD7" w:rsidRDefault="009C4CD7" w:rsidP="009C4CD7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9C4CD7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Личностные результаты</w:t>
      </w:r>
    </w:p>
    <w:p w:rsidR="009C4CD7" w:rsidRPr="009C4CD7" w:rsidRDefault="009C4CD7" w:rsidP="009C4CD7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4CD7">
        <w:rPr>
          <w:rFonts w:ascii="Times New Roman" w:eastAsia="TimesNewRomanPSMT" w:hAnsi="Times New Roman" w:cs="Times New Roman"/>
          <w:sz w:val="24"/>
          <w:szCs w:val="24"/>
        </w:rPr>
        <w:t>Создание условий для формирования следующих умений:</w:t>
      </w:r>
    </w:p>
    <w:p w:rsidR="009C4CD7" w:rsidRPr="009C4CD7" w:rsidRDefault="009C4CD7" w:rsidP="009C4CD7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4CD7">
        <w:rPr>
          <w:rFonts w:ascii="Times New Roman" w:eastAsia="SymbolMT" w:hAnsi="Times New Roman" w:cs="Times New Roman"/>
          <w:sz w:val="24"/>
          <w:szCs w:val="24"/>
        </w:rPr>
        <w:t xml:space="preserve"> </w:t>
      </w:r>
      <w:r w:rsidRPr="009C4CD7">
        <w:rPr>
          <w:rFonts w:ascii="Times New Roman" w:eastAsia="TimesNewRomanPSMT" w:hAnsi="Times New Roman" w:cs="Times New Roman"/>
          <w:sz w:val="24"/>
          <w:szCs w:val="24"/>
        </w:rPr>
        <w:t>отзывчиво относиться и проявлять готовность оказать посильную помощь одноклассникам;</w:t>
      </w:r>
    </w:p>
    <w:p w:rsidR="009C4CD7" w:rsidRPr="009C4CD7" w:rsidRDefault="009C4CD7" w:rsidP="009C4CD7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4CD7">
        <w:rPr>
          <w:rFonts w:ascii="Times New Roman" w:eastAsia="SymbolMT" w:hAnsi="Times New Roman" w:cs="Times New Roman"/>
          <w:sz w:val="24"/>
          <w:szCs w:val="24"/>
        </w:rPr>
        <w:t xml:space="preserve"> </w:t>
      </w:r>
      <w:r w:rsidRPr="009C4CD7">
        <w:rPr>
          <w:rFonts w:ascii="Times New Roman" w:eastAsia="TimesNewRomanPSMT" w:hAnsi="Times New Roman" w:cs="Times New Roman"/>
          <w:sz w:val="24"/>
          <w:szCs w:val="24"/>
        </w:rPr>
        <w:t>проявлять интерес к историческим традициям своего края и России;</w:t>
      </w:r>
    </w:p>
    <w:p w:rsidR="009C4CD7" w:rsidRPr="009C4CD7" w:rsidRDefault="009C4CD7" w:rsidP="009C4CD7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4CD7">
        <w:rPr>
          <w:rFonts w:ascii="Times New Roman" w:eastAsia="SymbolMT" w:hAnsi="Times New Roman" w:cs="Times New Roman"/>
          <w:sz w:val="24"/>
          <w:szCs w:val="24"/>
        </w:rPr>
        <w:t xml:space="preserve"> </w:t>
      </w:r>
      <w:r w:rsidRPr="009C4CD7">
        <w:rPr>
          <w:rFonts w:ascii="Times New Roman" w:eastAsia="TimesNewRomanPSMT" w:hAnsi="Times New Roman" w:cs="Times New Roman"/>
          <w:sz w:val="24"/>
          <w:szCs w:val="24"/>
        </w:rPr>
        <w:t>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:rsidR="009C4CD7" w:rsidRPr="009C4CD7" w:rsidRDefault="009C4CD7" w:rsidP="009C4CD7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4CD7">
        <w:rPr>
          <w:rFonts w:ascii="Times New Roman" w:eastAsia="SymbolMT" w:hAnsi="Times New Roman" w:cs="Times New Roman"/>
          <w:sz w:val="24"/>
          <w:szCs w:val="24"/>
        </w:rPr>
        <w:t xml:space="preserve"> </w:t>
      </w:r>
      <w:r w:rsidRPr="009C4CD7">
        <w:rPr>
          <w:rFonts w:ascii="Times New Roman" w:eastAsia="TimesNewRomanPSMT" w:hAnsi="Times New Roman" w:cs="Times New Roman"/>
          <w:sz w:val="24"/>
          <w:szCs w:val="24"/>
        </w:rPr>
        <w:t>принимать мнения и высказывания других людей, уважительно относиться к ним;</w:t>
      </w:r>
    </w:p>
    <w:p w:rsidR="009C4CD7" w:rsidRPr="009C4CD7" w:rsidRDefault="009C4CD7" w:rsidP="009C4CD7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4CD7">
        <w:rPr>
          <w:rFonts w:ascii="Times New Roman" w:eastAsia="SymbolMT" w:hAnsi="Times New Roman" w:cs="Times New Roman"/>
          <w:sz w:val="24"/>
          <w:szCs w:val="24"/>
        </w:rPr>
        <w:t xml:space="preserve"> </w:t>
      </w:r>
      <w:r w:rsidRPr="009C4CD7">
        <w:rPr>
          <w:rFonts w:ascii="Times New Roman" w:eastAsia="TimesNewRomanPSMT" w:hAnsi="Times New Roman" w:cs="Times New Roman"/>
          <w:sz w:val="24"/>
          <w:szCs w:val="24"/>
        </w:rPr>
        <w:t>опираясь на освоенные изобразительные и конструкторско- технологические знания и умения, делать выбор способов реализации предложенного или собственного замысла.</w:t>
      </w:r>
    </w:p>
    <w:p w:rsidR="009C4CD7" w:rsidRPr="009C4CD7" w:rsidRDefault="009C4CD7" w:rsidP="009C4CD7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9C4CD7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Метапредметные результаты</w:t>
      </w:r>
    </w:p>
    <w:p w:rsidR="009C4CD7" w:rsidRPr="009C4CD7" w:rsidRDefault="009C4CD7" w:rsidP="009C4CD7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</w:pPr>
      <w:r w:rsidRPr="009C4CD7"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>Регулятивные УУД</w:t>
      </w:r>
    </w:p>
    <w:p w:rsidR="009C4CD7" w:rsidRPr="009C4CD7" w:rsidRDefault="009C4CD7" w:rsidP="009C4CD7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9C4CD7">
        <w:rPr>
          <w:rFonts w:ascii="Times New Roman" w:eastAsia="TimesNewRomanPSMT" w:hAnsi="Times New Roman" w:cs="Times New Roman"/>
          <w:i/>
          <w:iCs/>
          <w:sz w:val="24"/>
          <w:szCs w:val="24"/>
        </w:rPr>
        <w:t>Уметь:</w:t>
      </w:r>
    </w:p>
    <w:p w:rsidR="009C4CD7" w:rsidRPr="009C4CD7" w:rsidRDefault="009C4CD7" w:rsidP="009C4CD7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4CD7">
        <w:rPr>
          <w:rFonts w:ascii="Times New Roman" w:eastAsia="SymbolMT" w:hAnsi="Times New Roman" w:cs="Times New Roman"/>
          <w:sz w:val="24"/>
          <w:szCs w:val="24"/>
        </w:rPr>
        <w:t xml:space="preserve"> </w:t>
      </w:r>
      <w:r w:rsidRPr="009C4CD7">
        <w:rPr>
          <w:rFonts w:ascii="Times New Roman" w:eastAsia="TimesNewRomanPSMT" w:hAnsi="Times New Roman" w:cs="Times New Roman"/>
          <w:sz w:val="24"/>
          <w:szCs w:val="24"/>
        </w:rPr>
        <w:t>совместно с учителем формулировать цель урока после предварительного обсуждения;</w:t>
      </w:r>
    </w:p>
    <w:p w:rsidR="009C4CD7" w:rsidRPr="009C4CD7" w:rsidRDefault="009C4CD7" w:rsidP="009C4CD7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4CD7">
        <w:rPr>
          <w:rFonts w:ascii="Times New Roman" w:eastAsia="SymbolMT" w:hAnsi="Times New Roman" w:cs="Times New Roman"/>
          <w:sz w:val="24"/>
          <w:szCs w:val="24"/>
        </w:rPr>
        <w:t xml:space="preserve"> </w:t>
      </w:r>
      <w:r w:rsidRPr="009C4CD7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совместно с учителем </w:t>
      </w:r>
      <w:r w:rsidRPr="009C4CD7">
        <w:rPr>
          <w:rFonts w:ascii="Times New Roman" w:eastAsia="TimesNewRomanPSMT" w:hAnsi="Times New Roman" w:cs="Times New Roman"/>
          <w:sz w:val="24"/>
          <w:szCs w:val="24"/>
        </w:rPr>
        <w:t>выявлять и формулировать учебную проблему;</w:t>
      </w:r>
    </w:p>
    <w:p w:rsidR="009C4CD7" w:rsidRPr="009C4CD7" w:rsidRDefault="009C4CD7" w:rsidP="009C4CD7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4CD7">
        <w:rPr>
          <w:rFonts w:ascii="Times New Roman" w:eastAsia="SymbolMT" w:hAnsi="Times New Roman" w:cs="Times New Roman"/>
          <w:sz w:val="24"/>
          <w:szCs w:val="24"/>
        </w:rPr>
        <w:t xml:space="preserve"> </w:t>
      </w:r>
      <w:r w:rsidRPr="009C4CD7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совместно с учителем </w:t>
      </w:r>
      <w:r w:rsidRPr="009C4CD7">
        <w:rPr>
          <w:rFonts w:ascii="Times New Roman" w:eastAsia="TimesNewRomanPSMT" w:hAnsi="Times New Roman" w:cs="Times New Roman"/>
          <w:sz w:val="24"/>
          <w:szCs w:val="24"/>
        </w:rPr>
        <w:t>анализировать предложенное задание, разделять известное и неизвестное;</w:t>
      </w:r>
    </w:p>
    <w:p w:rsidR="009C4CD7" w:rsidRPr="009C4CD7" w:rsidRDefault="009C4CD7" w:rsidP="009C4CD7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4CD7">
        <w:rPr>
          <w:rFonts w:ascii="Times New Roman" w:eastAsia="SymbolMT" w:hAnsi="Times New Roman" w:cs="Times New Roman"/>
          <w:sz w:val="24"/>
          <w:szCs w:val="24"/>
        </w:rPr>
        <w:t xml:space="preserve"> </w:t>
      </w:r>
      <w:r w:rsidRPr="009C4CD7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самостоятельно </w:t>
      </w:r>
      <w:r w:rsidRPr="009C4CD7">
        <w:rPr>
          <w:rFonts w:ascii="Times New Roman" w:eastAsia="TimesNewRomanPSMT" w:hAnsi="Times New Roman" w:cs="Times New Roman"/>
          <w:sz w:val="24"/>
          <w:szCs w:val="24"/>
        </w:rPr>
        <w:t>выполнять пробные поисковые действия (упражнения) для выявления оптимального решения проблемы (задачи);</w:t>
      </w:r>
    </w:p>
    <w:p w:rsidR="009C4CD7" w:rsidRPr="009C4CD7" w:rsidRDefault="009C4CD7" w:rsidP="009C4CD7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4CD7">
        <w:rPr>
          <w:rFonts w:ascii="Times New Roman" w:eastAsia="SymbolMT" w:hAnsi="Times New Roman" w:cs="Times New Roman"/>
          <w:sz w:val="24"/>
          <w:szCs w:val="24"/>
        </w:rPr>
        <w:t xml:space="preserve"> </w:t>
      </w:r>
      <w:r w:rsidRPr="009C4CD7">
        <w:rPr>
          <w:rFonts w:ascii="Times New Roman" w:eastAsia="TimesNewRomanPSMT" w:hAnsi="Times New Roman" w:cs="Times New Roman"/>
          <w:sz w:val="24"/>
          <w:szCs w:val="24"/>
        </w:rPr>
        <w:t>коллективно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9C4CD7" w:rsidRPr="009C4CD7" w:rsidRDefault="009C4CD7" w:rsidP="009C4CD7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4CD7">
        <w:rPr>
          <w:rFonts w:ascii="Times New Roman" w:eastAsia="SymbolMT" w:hAnsi="Times New Roman" w:cs="Times New Roman"/>
          <w:sz w:val="24"/>
          <w:szCs w:val="24"/>
        </w:rPr>
        <w:t xml:space="preserve"> </w:t>
      </w:r>
      <w:r w:rsidRPr="009C4CD7">
        <w:rPr>
          <w:rFonts w:ascii="Times New Roman" w:eastAsia="TimesNewRomanPSMT" w:hAnsi="Times New Roman" w:cs="Times New Roman"/>
          <w:sz w:val="24"/>
          <w:szCs w:val="24"/>
        </w:rPr>
        <w:t>осуществлять текущий контроль точности выполнения технологических операций (с помощью простых и сложных по конфигурации шаблонов, чертежных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9C4CD7" w:rsidRPr="009C4CD7" w:rsidRDefault="009C4CD7" w:rsidP="009C4CD7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4CD7">
        <w:rPr>
          <w:rFonts w:ascii="Times New Roman" w:eastAsia="SymbolMT" w:hAnsi="Times New Roman" w:cs="Times New Roman"/>
          <w:sz w:val="24"/>
          <w:szCs w:val="24"/>
        </w:rPr>
        <w:t xml:space="preserve"> </w:t>
      </w:r>
      <w:r w:rsidRPr="009C4CD7">
        <w:rPr>
          <w:rFonts w:ascii="Times New Roman" w:eastAsia="TimesNewRomanPSMT" w:hAnsi="Times New Roman" w:cs="Times New Roman"/>
          <w:sz w:val="24"/>
          <w:szCs w:val="24"/>
        </w:rPr>
        <w:t>выполнять текущий контроль (точность изготовления деталей и аккуратность всей работы) и оценку выполненной работы по предложенным учителем критериям.</w:t>
      </w:r>
    </w:p>
    <w:p w:rsidR="009C4CD7" w:rsidRPr="009C4CD7" w:rsidRDefault="009C4CD7" w:rsidP="009C4CD7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</w:pPr>
      <w:r w:rsidRPr="009C4CD7"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lastRenderedPageBreak/>
        <w:t>Познавательные УУД</w:t>
      </w:r>
    </w:p>
    <w:p w:rsidR="009C4CD7" w:rsidRPr="009C4CD7" w:rsidRDefault="009C4CD7" w:rsidP="009C4CD7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9C4CD7">
        <w:rPr>
          <w:rFonts w:ascii="Times New Roman" w:eastAsia="SymbolMT" w:hAnsi="Times New Roman" w:cs="Times New Roman"/>
          <w:sz w:val="24"/>
          <w:szCs w:val="24"/>
        </w:rPr>
        <w:t xml:space="preserve"> </w:t>
      </w:r>
      <w:r w:rsidRPr="009C4CD7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с помощью учителя </w:t>
      </w:r>
      <w:r w:rsidRPr="009C4CD7">
        <w:rPr>
          <w:rFonts w:ascii="Times New Roman" w:eastAsia="TimesNewRomanPSMT" w:hAnsi="Times New Roman" w:cs="Times New Roman"/>
          <w:sz w:val="24"/>
          <w:szCs w:val="24"/>
        </w:rPr>
        <w:t>искать и отбирать необходимую для решения учебной задачи информацию в учебнике (текст, иллюстрация, схема, чертеж, инструкционная карта), энциклопедиях, справочниках, сети Интернет;</w:t>
      </w:r>
      <w:r w:rsidRPr="009C4CD7">
        <w:rPr>
          <w:rFonts w:ascii="Times New Roman" w:eastAsia="SymbolMT" w:hAnsi="Times New Roman" w:cs="Times New Roman"/>
          <w:sz w:val="24"/>
          <w:szCs w:val="24"/>
        </w:rPr>
        <w:t xml:space="preserve"> </w:t>
      </w:r>
    </w:p>
    <w:p w:rsidR="009C4CD7" w:rsidRPr="009C4CD7" w:rsidRDefault="009C4CD7" w:rsidP="009C4CD7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4CD7">
        <w:rPr>
          <w:rFonts w:ascii="Times New Roman" w:eastAsia="SymbolMT" w:hAnsi="Times New Roman" w:cs="Times New Roman"/>
          <w:i/>
          <w:sz w:val="24"/>
          <w:szCs w:val="24"/>
        </w:rPr>
        <w:t></w:t>
      </w:r>
      <w:r w:rsidRPr="009C4CD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9C4CD7">
        <w:rPr>
          <w:rFonts w:ascii="Times New Roman" w:eastAsia="TimesNewRomanPSMT" w:hAnsi="Times New Roman" w:cs="Times New Roman"/>
          <w:sz w:val="24"/>
          <w:szCs w:val="24"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9C4CD7" w:rsidRPr="009C4CD7" w:rsidRDefault="009C4CD7" w:rsidP="009C4CD7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4CD7">
        <w:rPr>
          <w:rFonts w:ascii="Times New Roman" w:eastAsia="SymbolMT" w:hAnsi="Times New Roman" w:cs="Times New Roman"/>
          <w:sz w:val="24"/>
          <w:szCs w:val="24"/>
        </w:rPr>
        <w:t xml:space="preserve"> </w:t>
      </w:r>
      <w:r w:rsidRPr="009C4CD7">
        <w:rPr>
          <w:rFonts w:ascii="Times New Roman" w:eastAsia="TimesNewRomanPSMT" w:hAnsi="Times New Roman" w:cs="Times New Roman"/>
          <w:sz w:val="24"/>
          <w:szCs w:val="24"/>
        </w:rPr>
        <w:t xml:space="preserve">преобразовывать информацию: </w:t>
      </w:r>
      <w:r w:rsidRPr="009C4CD7">
        <w:rPr>
          <w:rFonts w:ascii="Times New Roman" w:eastAsia="SymbolMT" w:hAnsi="Times New Roman" w:cs="Times New Roman"/>
          <w:i/>
          <w:iCs/>
          <w:sz w:val="24"/>
          <w:szCs w:val="24"/>
        </w:rPr>
        <w:t xml:space="preserve">представлять информацию </w:t>
      </w:r>
      <w:r w:rsidRPr="009C4CD7">
        <w:rPr>
          <w:rFonts w:ascii="Times New Roman" w:eastAsia="TimesNewRomanPSMT" w:hAnsi="Times New Roman" w:cs="Times New Roman"/>
          <w:sz w:val="24"/>
          <w:szCs w:val="24"/>
        </w:rPr>
        <w:t>в виде текста, таблицы, схемы (в информационных проектах).</w:t>
      </w:r>
    </w:p>
    <w:p w:rsidR="009C4CD7" w:rsidRPr="009C4CD7" w:rsidRDefault="009C4CD7" w:rsidP="009C4CD7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SymbolMT" w:hAnsi="Times New Roman" w:cs="Times New Roman"/>
          <w:b/>
          <w:i/>
          <w:iCs/>
          <w:sz w:val="24"/>
          <w:szCs w:val="24"/>
        </w:rPr>
      </w:pPr>
      <w:r w:rsidRPr="009C4CD7">
        <w:rPr>
          <w:rFonts w:ascii="Times New Roman" w:eastAsia="SymbolMT" w:hAnsi="Times New Roman" w:cs="Times New Roman"/>
          <w:b/>
          <w:i/>
          <w:iCs/>
          <w:sz w:val="24"/>
          <w:szCs w:val="24"/>
        </w:rPr>
        <w:t>Коммуникативные УУД</w:t>
      </w:r>
    </w:p>
    <w:p w:rsidR="009C4CD7" w:rsidRPr="009C4CD7" w:rsidRDefault="009C4CD7" w:rsidP="009C4CD7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4CD7">
        <w:rPr>
          <w:rFonts w:ascii="Times New Roman" w:eastAsia="SymbolMT" w:hAnsi="Times New Roman" w:cs="Times New Roman"/>
          <w:sz w:val="24"/>
          <w:szCs w:val="24"/>
        </w:rPr>
        <w:t xml:space="preserve"> </w:t>
      </w:r>
      <w:r w:rsidRPr="009C4CD7">
        <w:rPr>
          <w:rFonts w:ascii="Times New Roman" w:eastAsia="TimesNewRomanPSMT" w:hAnsi="Times New Roman" w:cs="Times New Roman"/>
          <w:sz w:val="24"/>
          <w:szCs w:val="24"/>
        </w:rPr>
        <w:t xml:space="preserve">учиться высказывать свою точку зрения и пытаться ее </w:t>
      </w:r>
      <w:r w:rsidRPr="009C4CD7">
        <w:rPr>
          <w:rFonts w:ascii="Times New Roman" w:eastAsia="SymbolMT" w:hAnsi="Times New Roman" w:cs="Times New Roman"/>
          <w:i/>
          <w:iCs/>
          <w:sz w:val="24"/>
          <w:szCs w:val="24"/>
        </w:rPr>
        <w:t>обосновать</w:t>
      </w:r>
      <w:r w:rsidRPr="009C4CD7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9C4CD7" w:rsidRPr="009C4CD7" w:rsidRDefault="009C4CD7" w:rsidP="009C4CD7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4CD7">
        <w:rPr>
          <w:rFonts w:ascii="Times New Roman" w:eastAsia="SymbolMT" w:hAnsi="Times New Roman" w:cs="Times New Roman"/>
          <w:sz w:val="24"/>
          <w:szCs w:val="24"/>
        </w:rPr>
        <w:t xml:space="preserve"> </w:t>
      </w:r>
      <w:r w:rsidRPr="009C4CD7">
        <w:rPr>
          <w:rFonts w:ascii="Times New Roman" w:eastAsia="TimesNewRomanPSMT" w:hAnsi="Times New Roman" w:cs="Times New Roman"/>
          <w:sz w:val="24"/>
          <w:szCs w:val="24"/>
        </w:rPr>
        <w:t>слушать других, пытаться принимать другую точку зрения;</w:t>
      </w:r>
    </w:p>
    <w:p w:rsidR="009C4CD7" w:rsidRPr="009C4CD7" w:rsidRDefault="009C4CD7" w:rsidP="009C4CD7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4CD7">
        <w:rPr>
          <w:rFonts w:ascii="Times New Roman" w:eastAsia="SymbolMT" w:hAnsi="Times New Roman" w:cs="Times New Roman"/>
          <w:sz w:val="24"/>
          <w:szCs w:val="24"/>
        </w:rPr>
        <w:t xml:space="preserve"> </w:t>
      </w:r>
      <w:r w:rsidRPr="009C4CD7">
        <w:rPr>
          <w:rFonts w:ascii="Times New Roman" w:eastAsia="TimesNewRomanPSMT" w:hAnsi="Times New Roman" w:cs="Times New Roman"/>
          <w:sz w:val="24"/>
          <w:szCs w:val="24"/>
        </w:rPr>
        <w:t>уметь сотрудничать, выполняя различные роли в группе, в совместном решении проблемы (задачи);</w:t>
      </w:r>
    </w:p>
    <w:p w:rsidR="009C4CD7" w:rsidRPr="009C4CD7" w:rsidRDefault="009C4CD7" w:rsidP="009C4CD7">
      <w:pPr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4CD7">
        <w:rPr>
          <w:rFonts w:ascii="Times New Roman" w:eastAsia="SymbolMT" w:hAnsi="Times New Roman" w:cs="Times New Roman"/>
          <w:sz w:val="24"/>
          <w:szCs w:val="24"/>
        </w:rPr>
        <w:t xml:space="preserve"> </w:t>
      </w:r>
      <w:r w:rsidRPr="009C4CD7">
        <w:rPr>
          <w:rFonts w:ascii="Times New Roman" w:eastAsia="TimesNewRomanPSMT" w:hAnsi="Times New Roman" w:cs="Times New Roman"/>
          <w:sz w:val="24"/>
          <w:szCs w:val="24"/>
        </w:rPr>
        <w:t>уважительно относиться к позиции других, пытаться договариваться.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C4CD7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C4C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</w:t>
      </w:r>
      <w:r w:rsidRPr="009C4CD7">
        <w:rPr>
          <w:rFonts w:ascii="Times New Roman" w:eastAsia="Calibri" w:hAnsi="Times New Roman" w:cs="Times New Roman"/>
          <w:b/>
          <w:sz w:val="24"/>
          <w:szCs w:val="24"/>
        </w:rPr>
        <w:t>Общекультурные и общетрудовые компетенции</w:t>
      </w:r>
      <w:r w:rsidRPr="009C4C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9C4CD7">
        <w:rPr>
          <w:rFonts w:ascii="Times New Roman" w:eastAsia="Calibri" w:hAnsi="Times New Roman" w:cs="Times New Roman"/>
          <w:b/>
          <w:sz w:val="24"/>
          <w:szCs w:val="24"/>
        </w:rPr>
        <w:t>Основы культуры труда</w:t>
      </w:r>
      <w:r w:rsidRPr="009C4C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9C4CD7">
        <w:rPr>
          <w:rFonts w:ascii="Times New Roman" w:eastAsia="Calibri" w:hAnsi="Times New Roman" w:cs="Times New Roman"/>
          <w:b/>
          <w:sz w:val="24"/>
          <w:szCs w:val="24"/>
        </w:rPr>
        <w:t>самообслуживание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4CD7">
        <w:rPr>
          <w:rFonts w:ascii="Times New Roman" w:eastAsia="Calibri" w:hAnsi="Times New Roman" w:cs="Times New Roman"/>
          <w:sz w:val="24"/>
          <w:szCs w:val="24"/>
        </w:rPr>
        <w:t>Знать</w:t>
      </w:r>
      <w:r w:rsidRPr="009C4CD7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 о характерных особенностях изученных видов декоративно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прикладного искусства</w:t>
      </w:r>
      <w:r w:rsidRPr="009C4CD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 xml:space="preserve"> о профессиях мастеров прикладного искусства </w:t>
      </w:r>
      <w:r w:rsidRPr="009C4CD7">
        <w:rPr>
          <w:rFonts w:ascii="Times New Roman" w:eastAsia="Calibri" w:hAnsi="Times New Roman" w:cs="Times New Roman"/>
          <w:sz w:val="24"/>
          <w:szCs w:val="24"/>
        </w:rPr>
        <w:t>(</w:t>
      </w:r>
      <w:r w:rsidRPr="009C4CD7">
        <w:rPr>
          <w:rFonts w:ascii="Times New Roman" w:eastAsia="TT197t00" w:hAnsi="Times New Roman" w:cs="Times New Roman"/>
          <w:sz w:val="24"/>
          <w:szCs w:val="24"/>
        </w:rPr>
        <w:t>в рамках изученного</w:t>
      </w:r>
      <w:r w:rsidRPr="009C4CD7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Calibri" w:hAnsi="Times New Roman" w:cs="Times New Roman"/>
          <w:sz w:val="24"/>
          <w:szCs w:val="24"/>
        </w:rPr>
        <w:t>Уметь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 узнавать и называть по характерным особенностям образцов или по описанию изученные и распространенные в крае ремесла</w:t>
      </w:r>
      <w:r w:rsidRPr="009C4CD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 xml:space="preserve"> соблюдать правила безопасного пользования домашними электроприборами </w:t>
      </w:r>
      <w:r w:rsidRPr="009C4CD7">
        <w:rPr>
          <w:rFonts w:ascii="Times New Roman" w:eastAsia="Calibri" w:hAnsi="Times New Roman" w:cs="Times New Roman"/>
          <w:sz w:val="24"/>
          <w:szCs w:val="24"/>
        </w:rPr>
        <w:t>(</w:t>
      </w:r>
      <w:r w:rsidRPr="009C4CD7">
        <w:rPr>
          <w:rFonts w:ascii="Times New Roman" w:eastAsia="TT197t00" w:hAnsi="Times New Roman" w:cs="Times New Roman"/>
          <w:sz w:val="24"/>
          <w:szCs w:val="24"/>
        </w:rPr>
        <w:t>светильниками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звонками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теле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и радиоаппаратурой</w:t>
      </w:r>
      <w:r w:rsidRPr="009C4CD7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C4C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Pr="009C4CD7">
        <w:rPr>
          <w:rFonts w:ascii="Times New Roman" w:eastAsia="Calibri" w:hAnsi="Times New Roman" w:cs="Times New Roman"/>
          <w:b/>
          <w:sz w:val="24"/>
          <w:szCs w:val="24"/>
        </w:rPr>
        <w:t>Технология ручной обработки материалов</w:t>
      </w:r>
      <w:r w:rsidRPr="009C4C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9C4CD7">
        <w:rPr>
          <w:rFonts w:ascii="Times New Roman" w:eastAsia="Calibri" w:hAnsi="Times New Roman" w:cs="Times New Roman"/>
          <w:b/>
          <w:sz w:val="24"/>
          <w:szCs w:val="24"/>
        </w:rPr>
        <w:t>Элементы графической грамоты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C4CD7">
        <w:rPr>
          <w:rFonts w:ascii="Times New Roman" w:eastAsia="Calibri" w:hAnsi="Times New Roman" w:cs="Times New Roman"/>
          <w:i/>
          <w:sz w:val="24"/>
          <w:szCs w:val="24"/>
        </w:rPr>
        <w:t>Знать</w:t>
      </w:r>
    </w:p>
    <w:p w:rsidR="009C4CD7" w:rsidRPr="009C4CD7" w:rsidRDefault="009C4CD7" w:rsidP="009C4CD7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 xml:space="preserve">названия и свойства наиболее распространенных искусственных и синтетических материалов </w:t>
      </w:r>
      <w:r w:rsidRPr="009C4CD7">
        <w:rPr>
          <w:rFonts w:ascii="Times New Roman" w:eastAsia="Calibri" w:hAnsi="Times New Roman" w:cs="Times New Roman"/>
          <w:sz w:val="24"/>
          <w:szCs w:val="24"/>
        </w:rPr>
        <w:t>(</w:t>
      </w:r>
      <w:r w:rsidRPr="009C4CD7">
        <w:rPr>
          <w:rFonts w:ascii="Times New Roman" w:eastAsia="TT197t00" w:hAnsi="Times New Roman" w:cs="Times New Roman"/>
          <w:sz w:val="24"/>
          <w:szCs w:val="24"/>
        </w:rPr>
        <w:t>бумага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металлы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ткани</w:t>
      </w:r>
      <w:r w:rsidRPr="009C4CD7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9C4CD7" w:rsidRPr="009C4CD7" w:rsidRDefault="009C4CD7" w:rsidP="009C4CD7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последовательность чтения и выполнения разметки разверток спомощью контрольно</w:t>
      </w:r>
      <w:r w:rsidRPr="009C4CD7">
        <w:rPr>
          <w:rFonts w:ascii="Times New Roman" w:eastAsia="Calibri" w:hAnsi="Times New Roman" w:cs="Times New Roman"/>
          <w:sz w:val="24"/>
          <w:szCs w:val="24"/>
        </w:rPr>
        <w:t>-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измерительных инструментов</w:t>
      </w:r>
      <w:r w:rsidRPr="009C4CD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C4CD7" w:rsidRPr="009C4CD7" w:rsidRDefault="009C4CD7" w:rsidP="009C4CD7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 xml:space="preserve">основные линии чертежа </w:t>
      </w:r>
      <w:r w:rsidRPr="009C4CD7">
        <w:rPr>
          <w:rFonts w:ascii="Times New Roman" w:eastAsia="Calibri" w:hAnsi="Times New Roman" w:cs="Times New Roman"/>
          <w:sz w:val="24"/>
          <w:szCs w:val="24"/>
        </w:rPr>
        <w:t>(</w:t>
      </w:r>
      <w:r w:rsidRPr="009C4CD7">
        <w:rPr>
          <w:rFonts w:ascii="Times New Roman" w:eastAsia="TT197t00" w:hAnsi="Times New Roman" w:cs="Times New Roman"/>
          <w:sz w:val="24"/>
          <w:szCs w:val="24"/>
        </w:rPr>
        <w:t>осевая и центровая</w:t>
      </w:r>
      <w:r w:rsidRPr="009C4CD7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9C4CD7" w:rsidRPr="009C4CD7" w:rsidRDefault="009C4CD7" w:rsidP="009C4CD7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 xml:space="preserve"> правила безопасной работы канцелярским ножом</w:t>
      </w:r>
      <w:r w:rsidRPr="009C4CD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C4CD7" w:rsidRPr="009C4CD7" w:rsidRDefault="009C4CD7" w:rsidP="009C4CD7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косую строчку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ее варианты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их назначение</w:t>
      </w:r>
      <w:r w:rsidRPr="009C4CD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C4CD7" w:rsidRPr="009C4CD7" w:rsidRDefault="009C4CD7" w:rsidP="009C4CD7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названия нескольких видов информационных технологий и соответствующих способов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 xml:space="preserve">передачи информации </w:t>
      </w:r>
      <w:r w:rsidRPr="009C4CD7">
        <w:rPr>
          <w:rFonts w:ascii="Times New Roman" w:eastAsia="Calibri" w:hAnsi="Times New Roman" w:cs="Times New Roman"/>
          <w:sz w:val="24"/>
          <w:szCs w:val="24"/>
        </w:rPr>
        <w:t>(</w:t>
      </w:r>
      <w:r w:rsidRPr="009C4CD7">
        <w:rPr>
          <w:rFonts w:ascii="Times New Roman" w:eastAsia="TT197t00" w:hAnsi="Times New Roman" w:cs="Times New Roman"/>
          <w:sz w:val="24"/>
          <w:szCs w:val="24"/>
        </w:rPr>
        <w:t>из реального окружения учащихся</w:t>
      </w:r>
      <w:r w:rsidRPr="009C4CD7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C4CD7">
        <w:rPr>
          <w:rFonts w:ascii="Times New Roman" w:eastAsia="Calibri" w:hAnsi="Times New Roman" w:cs="Times New Roman"/>
          <w:i/>
          <w:sz w:val="24"/>
          <w:szCs w:val="24"/>
        </w:rPr>
        <w:t>Иметь представление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 о композиции декоративно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прикладного характера на плоскости и в объеме</w:t>
      </w:r>
      <w:r w:rsidRPr="009C4C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 о традициях декоративно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C4CD7">
        <w:rPr>
          <w:rFonts w:ascii="Times New Roman" w:eastAsia="TT197t00" w:hAnsi="Times New Roman" w:cs="Times New Roman"/>
          <w:sz w:val="24"/>
          <w:szCs w:val="24"/>
        </w:rPr>
        <w:t>прикладного искусства в создании изделий</w:t>
      </w:r>
      <w:r w:rsidRPr="009C4C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9C4CD7">
        <w:rPr>
          <w:rFonts w:ascii="Times New Roman" w:eastAsia="Calibri" w:hAnsi="Times New Roman" w:cs="Times New Roman"/>
          <w:i/>
          <w:sz w:val="24"/>
          <w:szCs w:val="24"/>
        </w:rPr>
        <w:t>Уметь частично самостоятельно</w:t>
      </w:r>
      <w:r w:rsidRPr="009C4CD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: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 xml:space="preserve"> читать простейший чертеж </w:t>
      </w:r>
      <w:r w:rsidRPr="009C4CD7">
        <w:rPr>
          <w:rFonts w:ascii="Times New Roman" w:eastAsia="Calibri" w:hAnsi="Times New Roman" w:cs="Times New Roman"/>
          <w:sz w:val="24"/>
          <w:szCs w:val="24"/>
        </w:rPr>
        <w:t>(</w:t>
      </w:r>
      <w:r w:rsidRPr="009C4CD7">
        <w:rPr>
          <w:rFonts w:ascii="Times New Roman" w:eastAsia="TT197t00" w:hAnsi="Times New Roman" w:cs="Times New Roman"/>
          <w:sz w:val="24"/>
          <w:szCs w:val="24"/>
        </w:rPr>
        <w:t>эскиз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разверток</w:t>
      </w:r>
      <w:r w:rsidRPr="009C4CD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 выполнять разметку разверток с помощью чертежных инструментов</w:t>
      </w:r>
      <w:r w:rsidRPr="009C4CD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 подбирать и обосновывать наиболее рациональные технологические приемы изготовления изделий</w:t>
      </w:r>
      <w:r w:rsidRPr="009C4CD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 выполнять рицовку</w:t>
      </w:r>
      <w:r w:rsidRPr="009C4CD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 оформлять изделия и соединять детали косой строчкой и ее вариантами</w:t>
      </w:r>
      <w:r w:rsidRPr="009C4CD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 xml:space="preserve"> находить и использовать дополнительную информацию из различных источников </w:t>
      </w:r>
      <w:r w:rsidRPr="009C4CD7">
        <w:rPr>
          <w:rFonts w:ascii="Times New Roman" w:eastAsia="Calibri" w:hAnsi="Times New Roman" w:cs="Times New Roman"/>
          <w:sz w:val="24"/>
          <w:szCs w:val="24"/>
        </w:rPr>
        <w:t>(</w:t>
      </w:r>
      <w:r w:rsidRPr="009C4CD7">
        <w:rPr>
          <w:rFonts w:ascii="Times New Roman" w:eastAsia="TT197t00" w:hAnsi="Times New Roman" w:cs="Times New Roman"/>
          <w:sz w:val="24"/>
          <w:szCs w:val="24"/>
        </w:rPr>
        <w:t>в том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числе из сети Интернет</w:t>
      </w:r>
      <w:r w:rsidRPr="009C4CD7">
        <w:rPr>
          <w:rFonts w:ascii="Times New Roman" w:eastAsia="Calibri" w:hAnsi="Times New Roman" w:cs="Times New Roman"/>
          <w:sz w:val="24"/>
          <w:szCs w:val="24"/>
        </w:rPr>
        <w:t>),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 решать доступные технологические задачи</w:t>
      </w:r>
      <w:r w:rsidRPr="009C4C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C4C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</w:t>
      </w:r>
      <w:r w:rsidRPr="009C4CD7">
        <w:rPr>
          <w:rFonts w:ascii="Times New Roman" w:eastAsia="Calibri" w:hAnsi="Times New Roman" w:cs="Times New Roman"/>
          <w:b/>
          <w:sz w:val="24"/>
          <w:szCs w:val="24"/>
        </w:rPr>
        <w:t>Конструирование и моделирование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C4CD7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Знать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 простейшие способы достижения прочности конструкций</w:t>
      </w:r>
      <w:r w:rsidRPr="009C4C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9C4CD7">
        <w:rPr>
          <w:rFonts w:ascii="Times New Roman" w:eastAsia="Calibri" w:hAnsi="Times New Roman" w:cs="Times New Roman"/>
          <w:i/>
          <w:sz w:val="24"/>
          <w:szCs w:val="24"/>
        </w:rPr>
        <w:t>Уметь</w:t>
      </w:r>
      <w:r w:rsidRPr="009C4CD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: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 конструировать и моделировать изделия из разных материалов по заданным техническим</w:t>
      </w:r>
      <w:r w:rsidRPr="009C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4CD7">
        <w:rPr>
          <w:rFonts w:ascii="Times New Roman" w:eastAsia="TT197t00" w:hAnsi="Times New Roman" w:cs="Times New Roman"/>
          <w:sz w:val="24"/>
          <w:szCs w:val="24"/>
        </w:rPr>
        <w:t>технологическим и декоративно-художественным условиям;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 изменять конструкцию изделия по заданным условиям;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 выбирать способ соединения и соединительного материала в зависимости от требований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конструкции.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b/>
          <w:bCs/>
          <w:sz w:val="24"/>
          <w:szCs w:val="24"/>
        </w:rPr>
      </w:pPr>
      <w:r w:rsidRPr="009C4CD7">
        <w:rPr>
          <w:rFonts w:ascii="Times New Roman" w:eastAsia="TT197t00" w:hAnsi="Times New Roman" w:cs="Times New Roman"/>
          <w:b/>
          <w:bCs/>
          <w:sz w:val="24"/>
          <w:szCs w:val="24"/>
        </w:rPr>
        <w:t xml:space="preserve">4. </w:t>
      </w:r>
      <w:r w:rsidRPr="009C4CD7">
        <w:rPr>
          <w:rFonts w:ascii="Times New Roman" w:eastAsia="TT197t00" w:hAnsi="Times New Roman" w:cs="Times New Roman"/>
          <w:b/>
          <w:sz w:val="24"/>
          <w:szCs w:val="24"/>
        </w:rPr>
        <w:t xml:space="preserve">Использование информационных технологий </w:t>
      </w:r>
      <w:r w:rsidRPr="009C4CD7">
        <w:rPr>
          <w:rFonts w:ascii="Times New Roman" w:eastAsia="TT197t00" w:hAnsi="Times New Roman" w:cs="Times New Roman"/>
          <w:b/>
          <w:bCs/>
          <w:sz w:val="24"/>
          <w:szCs w:val="24"/>
        </w:rPr>
        <w:t>(</w:t>
      </w:r>
      <w:r w:rsidRPr="009C4CD7">
        <w:rPr>
          <w:rFonts w:ascii="Times New Roman" w:eastAsia="TT197t00" w:hAnsi="Times New Roman" w:cs="Times New Roman"/>
          <w:b/>
          <w:sz w:val="24"/>
          <w:szCs w:val="24"/>
        </w:rPr>
        <w:t>практика работы на компьютере</w:t>
      </w:r>
      <w:r w:rsidRPr="009C4CD7">
        <w:rPr>
          <w:rFonts w:ascii="Times New Roman" w:eastAsia="TT197t00" w:hAnsi="Times New Roman" w:cs="Times New Roman"/>
          <w:b/>
          <w:bCs/>
          <w:sz w:val="24"/>
          <w:szCs w:val="24"/>
        </w:rPr>
        <w:t>)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i/>
          <w:sz w:val="24"/>
          <w:szCs w:val="24"/>
        </w:rPr>
      </w:pPr>
      <w:r w:rsidRPr="009C4CD7">
        <w:rPr>
          <w:rFonts w:ascii="Times New Roman" w:eastAsia="TT197t00" w:hAnsi="Times New Roman" w:cs="Times New Roman"/>
          <w:i/>
          <w:sz w:val="24"/>
          <w:szCs w:val="24"/>
        </w:rPr>
        <w:t>Знать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 названия и назначение основных устройств персонального компьютера для ввода, вывода и обработки информации, основные правила безопасной работы на компьютере;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 иметь общее представление о назначении клавиатуры, пользовании компьютерной мышью.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i/>
          <w:sz w:val="24"/>
          <w:szCs w:val="24"/>
        </w:rPr>
      </w:pPr>
      <w:r w:rsidRPr="009C4CD7">
        <w:rPr>
          <w:rFonts w:ascii="Times New Roman" w:eastAsia="TT197t00" w:hAnsi="Times New Roman" w:cs="Times New Roman"/>
          <w:i/>
          <w:sz w:val="24"/>
          <w:szCs w:val="24"/>
        </w:rPr>
        <w:t>Уметь с помощью учителя: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 включать и выключать компьютер;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 пользоваться клавиатурой (в рамках необходимого для выполнения предъявляемого задания);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 выполнять простейшие операции с готовыми файлами и папками (открывать, читать);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 работать с ЦОР (цифровыми образовательными ресурсами), готовыми материалами на</w:t>
      </w:r>
    </w:p>
    <w:p w:rsidR="009C4CD7" w:rsidRPr="009C4CD7" w:rsidRDefault="009C4CD7" w:rsidP="009C4CD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C4CD7">
        <w:rPr>
          <w:rFonts w:ascii="Times New Roman" w:eastAsia="TT197t00" w:hAnsi="Times New Roman" w:cs="Times New Roman"/>
          <w:sz w:val="24"/>
          <w:szCs w:val="24"/>
        </w:rPr>
        <w:t>электронных носителях (CD): активировать диск, читать информацию, выполнять предложенные задания</w:t>
      </w:r>
      <w:r w:rsidRPr="009C4CD7">
        <w:rPr>
          <w:rFonts w:ascii="Times New Roman" w:eastAsia="TT197t00" w:hAnsi="Times New Roman" w:cs="Times New Roman"/>
          <w:i/>
          <w:iCs/>
          <w:sz w:val="24"/>
          <w:szCs w:val="24"/>
        </w:rPr>
        <w:t>.</w:t>
      </w:r>
    </w:p>
    <w:p w:rsidR="009C4CD7" w:rsidRPr="009C4CD7" w:rsidRDefault="007E2838" w:rsidP="007E2838">
      <w:pPr>
        <w:suppressAutoHyphens/>
        <w:autoSpaceDE w:val="0"/>
        <w:autoSpaceDN w:val="0"/>
        <w:adjustRightInd w:val="0"/>
        <w:spacing w:after="120" w:line="240" w:lineRule="auto"/>
        <w:ind w:left="774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9C4CD7" w:rsidRPr="009C4CD7" w:rsidRDefault="009C4CD7" w:rsidP="009C4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Примерное тематическое планирование  </w:t>
      </w:r>
    </w:p>
    <w:p w:rsidR="009C4CD7" w:rsidRPr="009C4CD7" w:rsidRDefault="009C4CD7" w:rsidP="009C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18"/>
        <w:gridCol w:w="4253"/>
        <w:gridCol w:w="3827"/>
      </w:tblGrid>
      <w:tr w:rsidR="009C4CD7" w:rsidRPr="009C4CD7" w:rsidTr="000B4F6F">
        <w:trPr>
          <w:trHeight w:val="889"/>
          <w:tblHeader/>
        </w:trPr>
        <w:tc>
          <w:tcPr>
            <w:tcW w:w="2518" w:type="dxa"/>
            <w:shd w:val="clear" w:color="auto" w:fill="auto"/>
            <w:vAlign w:val="center"/>
          </w:tcPr>
          <w:p w:rsidR="009C4CD7" w:rsidRPr="009C4CD7" w:rsidRDefault="009C4CD7" w:rsidP="009C4C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Примерные темы разделов, примерное количество часов, отводимых на них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C4CD7" w:rsidRPr="009C4CD7" w:rsidRDefault="009C4CD7" w:rsidP="009C4C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Основное содержание по темам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C4CD7" w:rsidRPr="009C4CD7" w:rsidRDefault="009C4CD7" w:rsidP="009C4C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Характеристика деятельности учащихся </w:t>
            </w:r>
            <w:r w:rsidRPr="009C4CD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br/>
            </w:r>
          </w:p>
        </w:tc>
      </w:tr>
      <w:tr w:rsidR="009C4CD7" w:rsidRPr="009C4CD7" w:rsidTr="009C4CD7">
        <w:tc>
          <w:tcPr>
            <w:tcW w:w="10598" w:type="dxa"/>
            <w:gridSpan w:val="3"/>
            <w:shd w:val="clear" w:color="auto" w:fill="auto"/>
            <w:vAlign w:val="bottom"/>
          </w:tcPr>
          <w:p w:rsidR="009C4CD7" w:rsidRPr="009C4CD7" w:rsidRDefault="009C4CD7" w:rsidP="007E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класс</w:t>
            </w:r>
          </w:p>
        </w:tc>
      </w:tr>
      <w:tr w:rsidR="009C4CD7" w:rsidRPr="009C4CD7" w:rsidTr="009C4CD7">
        <w:trPr>
          <w:trHeight w:val="953"/>
        </w:trPr>
        <w:tc>
          <w:tcPr>
            <w:tcW w:w="10598" w:type="dxa"/>
            <w:gridSpan w:val="3"/>
            <w:shd w:val="clear" w:color="auto" w:fill="auto"/>
            <w:vAlign w:val="center"/>
          </w:tcPr>
          <w:p w:rsidR="009C4CD7" w:rsidRPr="009C4CD7" w:rsidRDefault="009C4CD7" w:rsidP="007E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 1. Общекультурные и общетрудовые компетенции.</w:t>
            </w:r>
          </w:p>
          <w:p w:rsidR="009C4CD7" w:rsidRPr="009C4CD7" w:rsidRDefault="009C4CD7" w:rsidP="007E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Основы культуры труда, самообслуживание (14/28 ч)</w:t>
            </w:r>
          </w:p>
        </w:tc>
      </w:tr>
      <w:tr w:rsidR="009C4CD7" w:rsidRPr="009C4CD7" w:rsidTr="000B4F6F">
        <w:tc>
          <w:tcPr>
            <w:tcW w:w="2518" w:type="dxa"/>
            <w:shd w:val="clear" w:color="auto" w:fill="auto"/>
          </w:tcPr>
          <w:p w:rsidR="009C4CD7" w:rsidRPr="009C4CD7" w:rsidRDefault="009C4CD7" w:rsidP="009C4CD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1. Рукотворный мир как результат труда человека (2/4 ч)</w:t>
            </w:r>
          </w:p>
        </w:tc>
        <w:tc>
          <w:tcPr>
            <w:tcW w:w="4253" w:type="dxa"/>
            <w:shd w:val="clear" w:color="auto" w:fill="auto"/>
          </w:tcPr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жизненной потребности, практичности, конструктивных и технологических особенностей, национально-культурной специфики в жилище, его обустройстве, убранстве, быте и одежде людей, а также в технических объектах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9C4CD7" w:rsidRPr="009C4CD7" w:rsidRDefault="009C4CD7" w:rsidP="009C4CD7">
            <w:pP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Под руководством учителя:</w:t>
            </w:r>
          </w:p>
          <w:p w:rsidR="009C4CD7" w:rsidRPr="009C4CD7" w:rsidRDefault="009C4CD7" w:rsidP="009C4CD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9C4CD7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коллективно</w:t>
            </w: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разрабатывать несложные тематические проекты и самостоятельно их реализовывать, вносить коррективы в полученные результаты;</w:t>
            </w:r>
          </w:p>
          <w:p w:rsidR="009C4CD7" w:rsidRPr="009C4CD7" w:rsidRDefault="009C4CD7" w:rsidP="009C4CD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9C4CD7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ставить</w:t>
            </w: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цель, </w:t>
            </w:r>
            <w:r w:rsidRPr="009C4CD7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выявлять</w:t>
            </w: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</w:t>
            </w:r>
            <w:r w:rsidRPr="009C4CD7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формулировать</w:t>
            </w: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проблему, </w:t>
            </w:r>
            <w:r w:rsidRPr="009C4CD7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проводить</w:t>
            </w: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коллективное обсуждение предложенных учителем или возникающих в ходе </w:t>
            </w: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работы учебных проблем; </w:t>
            </w:r>
            <w:r w:rsidRPr="009C4CD7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выдвигать</w:t>
            </w: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возможные способы их решения</w:t>
            </w:r>
          </w:p>
        </w:tc>
      </w:tr>
      <w:tr w:rsidR="009C4CD7" w:rsidRPr="009C4CD7" w:rsidTr="000B4F6F">
        <w:tc>
          <w:tcPr>
            <w:tcW w:w="2518" w:type="dxa"/>
            <w:shd w:val="clear" w:color="auto" w:fill="auto"/>
          </w:tcPr>
          <w:p w:rsidR="009C4CD7" w:rsidRPr="009C4CD7" w:rsidRDefault="009C4CD7" w:rsidP="007E2838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2. Трудовая деятельность в жизни человека. Основы культуры труда (4/8 ч)</w:t>
            </w:r>
          </w:p>
        </w:tc>
        <w:tc>
          <w:tcPr>
            <w:tcW w:w="4253" w:type="dxa"/>
            <w:shd w:val="clear" w:color="auto" w:fill="auto"/>
          </w:tcPr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Человек — творец и созидатель, создатель духовно-культурной и материальной среды. Механизмы, работающие на энергии сил природы. Великие изобретения человечества</w:t>
            </w:r>
          </w:p>
        </w:tc>
        <w:tc>
          <w:tcPr>
            <w:tcW w:w="3827" w:type="dxa"/>
            <w:vMerge/>
            <w:shd w:val="clear" w:color="auto" w:fill="auto"/>
          </w:tcPr>
          <w:p w:rsidR="009C4CD7" w:rsidRPr="009C4CD7" w:rsidRDefault="009C4CD7" w:rsidP="007E2838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9C4CD7" w:rsidRPr="009C4CD7" w:rsidTr="000B4F6F">
        <w:tc>
          <w:tcPr>
            <w:tcW w:w="2518" w:type="dxa"/>
            <w:shd w:val="clear" w:color="auto" w:fill="auto"/>
          </w:tcPr>
          <w:p w:rsidR="009C4CD7" w:rsidRPr="009C4CD7" w:rsidRDefault="009C4CD7" w:rsidP="007E2838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3. Природа в художественно-</w:t>
            </w: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практической деятельности человека (2/4 ч)</w:t>
            </w:r>
          </w:p>
        </w:tc>
        <w:tc>
          <w:tcPr>
            <w:tcW w:w="4253" w:type="dxa"/>
            <w:shd w:val="clear" w:color="auto" w:fill="auto"/>
          </w:tcPr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Гармония предметного мира и природы, её отражение в быту и </w:t>
            </w: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творчестве народа</w:t>
            </w:r>
          </w:p>
        </w:tc>
        <w:tc>
          <w:tcPr>
            <w:tcW w:w="3827" w:type="dxa"/>
            <w:vMerge/>
            <w:shd w:val="clear" w:color="auto" w:fill="auto"/>
          </w:tcPr>
          <w:p w:rsidR="009C4CD7" w:rsidRPr="009C4CD7" w:rsidRDefault="009C4CD7" w:rsidP="007E2838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9C4CD7" w:rsidRPr="009C4CD7" w:rsidTr="000B4F6F">
        <w:tc>
          <w:tcPr>
            <w:tcW w:w="2518" w:type="dxa"/>
            <w:shd w:val="clear" w:color="auto" w:fill="auto"/>
          </w:tcPr>
          <w:p w:rsidR="009C4CD7" w:rsidRPr="009C4CD7" w:rsidRDefault="009C4CD7" w:rsidP="007E2838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Тема 4. Природа и техническая среда (3/6 ч)</w:t>
            </w:r>
          </w:p>
        </w:tc>
        <w:tc>
          <w:tcPr>
            <w:tcW w:w="4253" w:type="dxa"/>
            <w:shd w:val="clear" w:color="auto" w:fill="auto"/>
          </w:tcPr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Человек — наблюдатель и изобретатель.</w:t>
            </w:r>
          </w:p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Машины и механизмы — помощники человека, их назначение, характерные особенности конструкций.</w:t>
            </w:r>
          </w:p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Человек в информационной среде (мир звуков и образов, компьютер и его возможности). </w:t>
            </w:r>
          </w:p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Проблемы экологии</w:t>
            </w:r>
          </w:p>
        </w:tc>
        <w:tc>
          <w:tcPr>
            <w:tcW w:w="3827" w:type="dxa"/>
            <w:vMerge/>
            <w:shd w:val="clear" w:color="auto" w:fill="auto"/>
          </w:tcPr>
          <w:p w:rsidR="009C4CD7" w:rsidRPr="009C4CD7" w:rsidRDefault="009C4CD7" w:rsidP="007E2838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9C4CD7" w:rsidRPr="009C4CD7" w:rsidTr="000B4F6F">
        <w:tc>
          <w:tcPr>
            <w:tcW w:w="2518" w:type="dxa"/>
            <w:shd w:val="clear" w:color="auto" w:fill="auto"/>
          </w:tcPr>
          <w:p w:rsidR="009C4CD7" w:rsidRPr="009C4CD7" w:rsidRDefault="009C4CD7" w:rsidP="009C4CD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5. Дом и семья. Самообслуживание (3/6 ч)</w:t>
            </w:r>
          </w:p>
        </w:tc>
        <w:tc>
          <w:tcPr>
            <w:tcW w:w="4253" w:type="dxa"/>
            <w:shd w:val="clear" w:color="auto" w:fill="auto"/>
          </w:tcPr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Декоративное оформление культурно-бытовой среды.</w:t>
            </w:r>
          </w:p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Самообслуживание: безопасное пользование бытовыми электрическими приборами, электричеством.</w:t>
            </w:r>
          </w:p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Коммуникативная культура, предметы и изделия, обладающие коммуникативным смыслом (открытки, сувениры, подарки и т.</w:t>
            </w:r>
            <w:r w:rsidRPr="009C4CD7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 </w:t>
            </w: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п.). </w:t>
            </w:r>
          </w:p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растений (уход за растениями, размножение черенками, отпрысками)</w:t>
            </w:r>
          </w:p>
        </w:tc>
        <w:tc>
          <w:tcPr>
            <w:tcW w:w="3827" w:type="dxa"/>
            <w:vMerge/>
            <w:shd w:val="clear" w:color="auto" w:fill="auto"/>
          </w:tcPr>
          <w:p w:rsidR="009C4CD7" w:rsidRPr="009C4CD7" w:rsidRDefault="009C4CD7" w:rsidP="009C4CD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9C4CD7" w:rsidRPr="009C4CD7" w:rsidTr="009C4CD7">
        <w:trPr>
          <w:trHeight w:val="837"/>
        </w:trPr>
        <w:tc>
          <w:tcPr>
            <w:tcW w:w="10598" w:type="dxa"/>
            <w:gridSpan w:val="3"/>
            <w:shd w:val="clear" w:color="auto" w:fill="auto"/>
            <w:vAlign w:val="center"/>
          </w:tcPr>
          <w:p w:rsidR="009C4CD7" w:rsidRPr="009C4CD7" w:rsidRDefault="009C4CD7" w:rsidP="007E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 2. Технология ручной обработки материалов.</w:t>
            </w:r>
          </w:p>
          <w:p w:rsidR="009C4CD7" w:rsidRPr="009C4CD7" w:rsidRDefault="009C4CD7" w:rsidP="007E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Элементы графической грамоты (10/20 ч)</w:t>
            </w:r>
          </w:p>
        </w:tc>
      </w:tr>
      <w:tr w:rsidR="009C4CD7" w:rsidRPr="009C4CD7" w:rsidTr="000B4F6F">
        <w:tc>
          <w:tcPr>
            <w:tcW w:w="2518" w:type="dxa"/>
            <w:shd w:val="clear" w:color="auto" w:fill="auto"/>
          </w:tcPr>
          <w:p w:rsidR="009C4CD7" w:rsidRPr="009C4CD7" w:rsidRDefault="009C4CD7" w:rsidP="007E2838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1. Материалы, их свойства, происхождение и использование человеком (1/2 ч)</w:t>
            </w:r>
          </w:p>
        </w:tc>
        <w:tc>
          <w:tcPr>
            <w:tcW w:w="4253" w:type="dxa"/>
            <w:shd w:val="clear" w:color="auto" w:fill="auto"/>
          </w:tcPr>
          <w:p w:rsidR="009C4CD7" w:rsidRPr="009C4CD7" w:rsidRDefault="009C4CD7" w:rsidP="007E2838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Искусственные и синтетические материалы, их конструктивные и декоративные свойства. </w:t>
            </w:r>
          </w:p>
          <w:p w:rsidR="009C4CD7" w:rsidRPr="009C4CD7" w:rsidRDefault="009C4CD7" w:rsidP="007E2838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Выбор материалов по их свойствам и в зависимости от назначения изделия.</w:t>
            </w:r>
          </w:p>
          <w:p w:rsidR="009C4CD7" w:rsidRPr="009C4CD7" w:rsidRDefault="009C4CD7" w:rsidP="007E2838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Подготовка материалов к работе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Самостоятельно:</w:t>
            </w:r>
          </w:p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9C4CD7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выполнять</w:t>
            </w: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простейшие исследования </w:t>
            </w:r>
            <w:r w:rsidRPr="009C4CD7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(наблюдать, сравнивать, сопоставлять)</w:t>
            </w: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изученных материалов: их видов, физических и технологических свойств, конструктивных особенностей используемых инструментов.</w:t>
            </w:r>
          </w:p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 помощью учителя:</w:t>
            </w:r>
          </w:p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9C4CD7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создавать</w:t>
            </w: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мысленный образ объекта с учётом поставленной конструкторско-технологической задачи или с целью передачи определённой художественно-</w:t>
            </w: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эстетической информации; </w:t>
            </w:r>
            <w:r w:rsidRPr="009C4CD7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воплощать</w:t>
            </w: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9C4CD7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отбирать</w:t>
            </w: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наиболее эффективные способы решения конструкторско-технологических и декоративно-художественных задач в зависимости от конкретных условий;</w:t>
            </w:r>
          </w:p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9C4CD7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участвовать</w:t>
            </w: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9C4CD7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обобщать</w:t>
            </w: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(структурировать) то новое, что открыто и усвоено на уроке</w:t>
            </w:r>
          </w:p>
        </w:tc>
      </w:tr>
      <w:tr w:rsidR="009C4CD7" w:rsidRPr="009C4CD7" w:rsidTr="000B4F6F">
        <w:tc>
          <w:tcPr>
            <w:tcW w:w="2518" w:type="dxa"/>
            <w:shd w:val="clear" w:color="auto" w:fill="auto"/>
          </w:tcPr>
          <w:p w:rsidR="009C4CD7" w:rsidRPr="009C4CD7" w:rsidRDefault="009C4CD7" w:rsidP="009C4CD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2. Инструменты и приспособления для обработки материалов (1/2 ч)</w:t>
            </w:r>
          </w:p>
        </w:tc>
        <w:tc>
          <w:tcPr>
            <w:tcW w:w="4253" w:type="dxa"/>
            <w:shd w:val="clear" w:color="auto" w:fill="auto"/>
          </w:tcPr>
          <w:p w:rsidR="009C4CD7" w:rsidRPr="009C4CD7" w:rsidRDefault="009C4CD7" w:rsidP="009C4CD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пользования канцелярским ножом</w:t>
            </w:r>
          </w:p>
        </w:tc>
        <w:tc>
          <w:tcPr>
            <w:tcW w:w="3827" w:type="dxa"/>
            <w:vMerge/>
            <w:shd w:val="clear" w:color="auto" w:fill="auto"/>
          </w:tcPr>
          <w:p w:rsidR="009C4CD7" w:rsidRPr="009C4CD7" w:rsidRDefault="009C4CD7" w:rsidP="009C4CD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9C4CD7" w:rsidRPr="009C4CD7" w:rsidTr="000B4F6F">
        <w:tc>
          <w:tcPr>
            <w:tcW w:w="2518" w:type="dxa"/>
            <w:shd w:val="clear" w:color="auto" w:fill="auto"/>
          </w:tcPr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Тема 3. Общее представление о </w:t>
            </w: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технологическом процессе </w:t>
            </w: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(2/4 ч)</w:t>
            </w:r>
          </w:p>
        </w:tc>
        <w:tc>
          <w:tcPr>
            <w:tcW w:w="4253" w:type="dxa"/>
            <w:shd w:val="clear" w:color="auto" w:fill="auto"/>
          </w:tcPr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Семь технологических задач (обобщённое представление </w:t>
            </w: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о технологических операциях)</w:t>
            </w:r>
          </w:p>
        </w:tc>
        <w:tc>
          <w:tcPr>
            <w:tcW w:w="3827" w:type="dxa"/>
            <w:vMerge/>
            <w:shd w:val="clear" w:color="auto" w:fill="auto"/>
          </w:tcPr>
          <w:p w:rsidR="009C4CD7" w:rsidRPr="009C4CD7" w:rsidRDefault="009C4CD7" w:rsidP="007E2838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9C4CD7" w:rsidRPr="009C4CD7" w:rsidTr="000B4F6F">
        <w:tc>
          <w:tcPr>
            <w:tcW w:w="2518" w:type="dxa"/>
            <w:shd w:val="clear" w:color="auto" w:fill="auto"/>
          </w:tcPr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Тема 4. Технологические операции ручной обработки материалов (изготовление изделий из бумаги, картона, ткани и др.) (4/8 ч)</w:t>
            </w:r>
          </w:p>
        </w:tc>
        <w:tc>
          <w:tcPr>
            <w:tcW w:w="4253" w:type="dxa"/>
            <w:shd w:val="clear" w:color="auto" w:fill="auto"/>
          </w:tcPr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Подбор материалов и инструментов.</w:t>
            </w:r>
          </w:p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Разметка развёрток с помощью линейки, угольника, циркуля.</w:t>
            </w:r>
          </w:p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Обработка материала (рицовка).</w:t>
            </w:r>
          </w:p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Сборка деталей, способы соединений (проволочное соединение)</w:t>
            </w:r>
          </w:p>
        </w:tc>
        <w:tc>
          <w:tcPr>
            <w:tcW w:w="3827" w:type="dxa"/>
            <w:vMerge/>
            <w:shd w:val="clear" w:color="auto" w:fill="auto"/>
          </w:tcPr>
          <w:p w:rsidR="009C4CD7" w:rsidRPr="009C4CD7" w:rsidRDefault="009C4CD7" w:rsidP="007E2838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9C4CD7" w:rsidRPr="009C4CD7" w:rsidTr="000B4F6F">
        <w:tc>
          <w:tcPr>
            <w:tcW w:w="2518" w:type="dxa"/>
            <w:shd w:val="clear" w:color="auto" w:fill="auto"/>
          </w:tcPr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5. Графические изображения в технике и технологии (2/4 ч)</w:t>
            </w:r>
          </w:p>
        </w:tc>
        <w:tc>
          <w:tcPr>
            <w:tcW w:w="4253" w:type="dxa"/>
            <w:shd w:val="clear" w:color="auto" w:fill="auto"/>
          </w:tcPr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условных графических изображений: развёртка, схема.</w:t>
            </w:r>
          </w:p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Чтение чертежа развёртки.</w:t>
            </w:r>
          </w:p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Разметка с опорой на чертёж развёртки</w:t>
            </w:r>
          </w:p>
        </w:tc>
        <w:tc>
          <w:tcPr>
            <w:tcW w:w="3827" w:type="dxa"/>
            <w:vMerge/>
            <w:shd w:val="clear" w:color="auto" w:fill="auto"/>
          </w:tcPr>
          <w:p w:rsidR="009C4CD7" w:rsidRPr="009C4CD7" w:rsidRDefault="009C4CD7" w:rsidP="007E2838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9C4CD7" w:rsidRPr="009C4CD7" w:rsidTr="009C4CD7">
        <w:trPr>
          <w:trHeight w:val="557"/>
        </w:trPr>
        <w:tc>
          <w:tcPr>
            <w:tcW w:w="10598" w:type="dxa"/>
            <w:gridSpan w:val="3"/>
            <w:shd w:val="clear" w:color="auto" w:fill="auto"/>
            <w:vAlign w:val="center"/>
          </w:tcPr>
          <w:p w:rsidR="009C4CD7" w:rsidRPr="009C4CD7" w:rsidRDefault="009C4CD7" w:rsidP="009C4CD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 3. Конструирование и моделирование (5/10 ч)</w:t>
            </w:r>
          </w:p>
        </w:tc>
      </w:tr>
      <w:tr w:rsidR="009C4CD7" w:rsidRPr="009C4CD7" w:rsidTr="000B4F6F">
        <w:tc>
          <w:tcPr>
            <w:tcW w:w="2518" w:type="dxa"/>
            <w:shd w:val="clear" w:color="auto" w:fill="auto"/>
          </w:tcPr>
          <w:p w:rsidR="009C4CD7" w:rsidRPr="009C4CD7" w:rsidRDefault="009C4CD7" w:rsidP="007E2838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1. Изделие и его конструкция (1/2 ч)</w:t>
            </w:r>
          </w:p>
        </w:tc>
        <w:tc>
          <w:tcPr>
            <w:tcW w:w="4253" w:type="dxa"/>
            <w:shd w:val="clear" w:color="auto" w:fill="auto"/>
          </w:tcPr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Простые объёмные изделия на основе развёрток. </w:t>
            </w:r>
          </w:p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Основные требования к изделию (соответствие материала, конструкции и внешнего оформления назначению изделия)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 помощью учителя:</w:t>
            </w:r>
          </w:p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9C4CD7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проектировать</w:t>
            </w: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изделия: создавать образ в соответствии с замыслом, реализовывать замысел, используя необходимые конструктивные формы и декоративно-художественные образы, материалы и виды конструкций; при необходимости корректировать конструкцию и технологию её изготовления;</w:t>
            </w:r>
          </w:p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9C4CD7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обобщать</w:t>
            </w: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(структурировать) то новое, что открыто и усвоено на уроке</w:t>
            </w:r>
          </w:p>
        </w:tc>
      </w:tr>
      <w:tr w:rsidR="009C4CD7" w:rsidRPr="009C4CD7" w:rsidTr="000B4F6F">
        <w:tc>
          <w:tcPr>
            <w:tcW w:w="2518" w:type="dxa"/>
            <w:shd w:val="clear" w:color="auto" w:fill="auto"/>
          </w:tcPr>
          <w:p w:rsidR="009C4CD7" w:rsidRPr="009C4CD7" w:rsidRDefault="009C4CD7" w:rsidP="007E2838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2. Элементарные представления о конструкции (1/2 ч)</w:t>
            </w:r>
          </w:p>
        </w:tc>
        <w:tc>
          <w:tcPr>
            <w:tcW w:w="4253" w:type="dxa"/>
            <w:shd w:val="clear" w:color="auto" w:fill="auto"/>
          </w:tcPr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Полезность, прочность и эстетичность как общие требования к различным конструкциям</w:t>
            </w:r>
          </w:p>
        </w:tc>
        <w:tc>
          <w:tcPr>
            <w:tcW w:w="3827" w:type="dxa"/>
            <w:vMerge/>
            <w:shd w:val="clear" w:color="auto" w:fill="auto"/>
          </w:tcPr>
          <w:p w:rsidR="009C4CD7" w:rsidRPr="009C4CD7" w:rsidRDefault="009C4CD7" w:rsidP="007E2838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9C4CD7" w:rsidRPr="009C4CD7" w:rsidTr="000B4F6F">
        <w:tc>
          <w:tcPr>
            <w:tcW w:w="2518" w:type="dxa"/>
            <w:shd w:val="clear" w:color="auto" w:fill="auto"/>
          </w:tcPr>
          <w:p w:rsidR="009C4CD7" w:rsidRPr="009C4CD7" w:rsidRDefault="009C4CD7" w:rsidP="007E2838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Тема 3. Конструирование и </w:t>
            </w: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моделирование несложных объектов (3/6 ч)</w:t>
            </w:r>
          </w:p>
        </w:tc>
        <w:tc>
          <w:tcPr>
            <w:tcW w:w="4253" w:type="dxa"/>
            <w:shd w:val="clear" w:color="auto" w:fill="auto"/>
          </w:tcPr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Проектирование доступных по сложности конструкций изделий декоративного и технического </w:t>
            </w: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характера</w:t>
            </w:r>
          </w:p>
        </w:tc>
        <w:tc>
          <w:tcPr>
            <w:tcW w:w="3827" w:type="dxa"/>
            <w:vMerge/>
            <w:shd w:val="clear" w:color="auto" w:fill="auto"/>
          </w:tcPr>
          <w:p w:rsidR="009C4CD7" w:rsidRPr="009C4CD7" w:rsidRDefault="009C4CD7" w:rsidP="007E2838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9C4CD7" w:rsidRPr="009C4CD7" w:rsidTr="009C4CD7">
        <w:trPr>
          <w:trHeight w:val="869"/>
        </w:trPr>
        <w:tc>
          <w:tcPr>
            <w:tcW w:w="10598" w:type="dxa"/>
            <w:gridSpan w:val="3"/>
            <w:shd w:val="clear" w:color="auto" w:fill="auto"/>
            <w:vAlign w:val="center"/>
          </w:tcPr>
          <w:p w:rsidR="009C4CD7" w:rsidRPr="009C4CD7" w:rsidRDefault="009C4CD7" w:rsidP="007E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Раздел 4. Использование информационных технологий</w:t>
            </w:r>
          </w:p>
          <w:p w:rsidR="009C4CD7" w:rsidRPr="009C4CD7" w:rsidRDefault="009C4CD7" w:rsidP="007E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(практика работы на компьютере)* (5/10 ч)</w:t>
            </w:r>
          </w:p>
        </w:tc>
      </w:tr>
      <w:tr w:rsidR="009C4CD7" w:rsidRPr="009C4CD7" w:rsidTr="000B4F6F">
        <w:trPr>
          <w:trHeight w:val="3159"/>
        </w:trPr>
        <w:tc>
          <w:tcPr>
            <w:tcW w:w="2518" w:type="dxa"/>
            <w:shd w:val="clear" w:color="auto" w:fill="auto"/>
          </w:tcPr>
          <w:p w:rsidR="009C4CD7" w:rsidRPr="009C4CD7" w:rsidRDefault="009C4CD7" w:rsidP="007E2838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1. Знакомство с компьютером (1/1 ч)</w:t>
            </w:r>
          </w:p>
        </w:tc>
        <w:tc>
          <w:tcPr>
            <w:tcW w:w="4253" w:type="dxa"/>
            <w:shd w:val="clear" w:color="auto" w:fill="auto"/>
          </w:tcPr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Назначение основных устройств компьютера для ввода, вывода и обработки информации.</w:t>
            </w:r>
          </w:p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Включение и выключение компьютера и подключаемых к нему устройств.</w:t>
            </w:r>
          </w:p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Запуск программы.</w:t>
            </w:r>
          </w:p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Завершение выполнения программы.</w:t>
            </w:r>
          </w:p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Клавиатура, общее представление о правилах клавиатурного письма, пользование мышью.</w:t>
            </w:r>
          </w:p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Соблюдение безопасных приёмов труда при работе на компьютере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 помощью учителя:</w:t>
            </w:r>
          </w:p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9C4CD7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наблюдать</w:t>
            </w: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мир образов на экране компьютера, образы информационных объектов различной природы, процессы создания информационных объектов с помощью компьютера;</w:t>
            </w:r>
          </w:p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9C4CD7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исследовать (наблюдать, сравнивать, сопоставлять) </w:t>
            </w: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предложенные материальные и информационные объекты, инструменты материальных и информационных технологий;</w:t>
            </w:r>
          </w:p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9C4CD7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использовать</w:t>
            </w: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информационные изделия для создания образа в соответствии с замыслом;</w:t>
            </w:r>
          </w:p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9C4CD7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планировать</w:t>
            </w: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последовательность практических действий для реализации замысла с использованием цифровой информации;</w:t>
            </w:r>
          </w:p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9C4CD7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осуществлять самоконтроль</w:t>
            </w: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корректировку хода работы и конечного результата с использованием цифровой информации;</w:t>
            </w:r>
          </w:p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9C4CD7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обобщать</w:t>
            </w: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(осознавать, структурировать и формулировать) то новое, что открыто и усвоено на уроке или в собственной творческой деятельности</w:t>
            </w:r>
          </w:p>
        </w:tc>
      </w:tr>
      <w:tr w:rsidR="009C4CD7" w:rsidRPr="009C4CD7" w:rsidTr="000B4F6F">
        <w:tc>
          <w:tcPr>
            <w:tcW w:w="2518" w:type="dxa"/>
            <w:shd w:val="clear" w:color="auto" w:fill="auto"/>
          </w:tcPr>
          <w:p w:rsidR="009C4CD7" w:rsidRPr="009C4CD7" w:rsidRDefault="009C4CD7" w:rsidP="009C4CD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2. Работа с информацией (4/9 ч)</w:t>
            </w:r>
          </w:p>
        </w:tc>
        <w:tc>
          <w:tcPr>
            <w:tcW w:w="4253" w:type="dxa"/>
            <w:shd w:val="clear" w:color="auto" w:fill="auto"/>
          </w:tcPr>
          <w:p w:rsidR="009C4CD7" w:rsidRPr="009C4CD7" w:rsidRDefault="009C4CD7" w:rsidP="009C4CD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Файлы. Папки (каталоги). Имя файла. Простейшие операции c файлами и папками. Простые информационные объекты (текст, таблица, схема, рисунок).</w:t>
            </w:r>
          </w:p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ЦОР (цифровыми образовательными ресурсами), готовыми материалами на электронных носителях (CD): активация диска, чтение информации, выполнение предложенных заданий</w:t>
            </w:r>
          </w:p>
        </w:tc>
        <w:tc>
          <w:tcPr>
            <w:tcW w:w="3827" w:type="dxa"/>
            <w:vMerge/>
            <w:shd w:val="clear" w:color="auto" w:fill="auto"/>
          </w:tcPr>
          <w:p w:rsidR="009C4CD7" w:rsidRPr="009C4CD7" w:rsidRDefault="009C4CD7" w:rsidP="009C4CD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9C4CD7" w:rsidRPr="009C4CD7" w:rsidTr="000B4F6F">
        <w:tc>
          <w:tcPr>
            <w:tcW w:w="2518" w:type="dxa"/>
            <w:shd w:val="clear" w:color="auto" w:fill="auto"/>
          </w:tcPr>
          <w:p w:rsidR="009C4CD7" w:rsidRPr="009C4CD7" w:rsidRDefault="009C4CD7" w:rsidP="009C4CD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2. Создание презентаций (4/8 ч)</w:t>
            </w:r>
          </w:p>
        </w:tc>
        <w:tc>
          <w:tcPr>
            <w:tcW w:w="4253" w:type="dxa"/>
            <w:shd w:val="clear" w:color="auto" w:fill="auto"/>
          </w:tcPr>
          <w:p w:rsidR="009C4CD7" w:rsidRPr="009C4CD7" w:rsidRDefault="009C4CD7" w:rsidP="007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Программа </w:t>
            </w:r>
            <w:r w:rsidRPr="009C4CD7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Power Point</w:t>
            </w: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Создание презентаций по готовым шаблонам. Набор текста в разных форматах. Вставка рисунков из компьютерной базы, фотографий. Корректировка их размеров и местоположения на странице</w:t>
            </w:r>
          </w:p>
        </w:tc>
        <w:tc>
          <w:tcPr>
            <w:tcW w:w="3827" w:type="dxa"/>
            <w:vMerge/>
            <w:shd w:val="clear" w:color="auto" w:fill="auto"/>
          </w:tcPr>
          <w:p w:rsidR="009C4CD7" w:rsidRPr="009C4CD7" w:rsidRDefault="009C4CD7" w:rsidP="009C4CD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9C4CD7" w:rsidRPr="009C4CD7" w:rsidRDefault="009C4CD7" w:rsidP="009C4CD7">
      <w:pPr>
        <w:spacing w:after="0" w:line="240" w:lineRule="auto"/>
        <w:rPr>
          <w:rFonts w:ascii="Calibri" w:eastAsia="Calibri" w:hAnsi="Calibri" w:cs="Calibri"/>
          <w:b/>
          <w:sz w:val="28"/>
          <w:lang w:eastAsia="ar-SA"/>
        </w:rPr>
      </w:pPr>
      <w:r w:rsidRPr="009C4CD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Разделы программы, помеченные звёздочкой (*), изучают при наличии материально-технических средств.</w:t>
      </w:r>
      <w:r w:rsidRPr="009C4CD7">
        <w:rPr>
          <w:rFonts w:ascii="Times New Roman" w:eastAsia="Calibri" w:hAnsi="Times New Roman" w:cs="Calibri"/>
          <w:b/>
          <w:bCs/>
          <w:sz w:val="24"/>
          <w:szCs w:val="24"/>
          <w:lang w:eastAsia="ar-SA"/>
        </w:rPr>
        <w:t xml:space="preserve"> </w:t>
      </w:r>
    </w:p>
    <w:p w:rsidR="009C4CD7" w:rsidRPr="009C4CD7" w:rsidRDefault="009C4CD7" w:rsidP="009C4CD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4"/>
          <w:lang w:eastAsia="ar-SA"/>
        </w:rPr>
      </w:pPr>
    </w:p>
    <w:p w:rsidR="007E2838" w:rsidRPr="007E2838" w:rsidRDefault="007E2838" w:rsidP="007E2838">
      <w:pPr>
        <w:tabs>
          <w:tab w:val="left" w:pos="54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838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8368"/>
        <w:gridCol w:w="1701"/>
      </w:tblGrid>
      <w:tr w:rsidR="007E2838" w:rsidRPr="007E2838" w:rsidTr="00B25D1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38" w:rsidRPr="007E2838" w:rsidRDefault="007E2838" w:rsidP="007E2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8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38" w:rsidRPr="007E2838" w:rsidRDefault="007E2838" w:rsidP="007E2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38" w:rsidRPr="007E2838" w:rsidRDefault="007E2838" w:rsidP="007E2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83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E2838" w:rsidRPr="007E2838" w:rsidTr="00B25D1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38" w:rsidRPr="007E2838" w:rsidRDefault="007E2838" w:rsidP="007E2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38" w:rsidRPr="007E2838" w:rsidRDefault="007E2838" w:rsidP="007E2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Общекультурные и общетрудовые компетенции. Основы культуры труда, самообслуживание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38" w:rsidRPr="007E2838" w:rsidRDefault="001364D1" w:rsidP="007E2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E2838" w:rsidRPr="007E283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7E2838" w:rsidRPr="007E2838" w:rsidTr="00B25D1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38" w:rsidRPr="007E2838" w:rsidRDefault="007E2838" w:rsidP="007E2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38" w:rsidRPr="007E2838" w:rsidRDefault="007E2838" w:rsidP="007E2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Технология ручной обработки материалов. Элементы графической грамоты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38" w:rsidRPr="007E2838" w:rsidRDefault="001364D1" w:rsidP="007E2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E2838" w:rsidRPr="007E283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7E2838" w:rsidRPr="007E2838" w:rsidTr="00B25D1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38" w:rsidRPr="007E2838" w:rsidRDefault="007E2838" w:rsidP="007E2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38" w:rsidRPr="007E2838" w:rsidRDefault="007E2838" w:rsidP="00136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</w:t>
            </w:r>
            <w:r w:rsidR="001364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онструирование и моделирование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38" w:rsidRPr="007E2838" w:rsidRDefault="001364D1" w:rsidP="007E2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2838" w:rsidRPr="007E283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7E2838" w:rsidRPr="007E2838" w:rsidTr="00B25D1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38" w:rsidRPr="007E2838" w:rsidRDefault="007E2838" w:rsidP="007E2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38" w:rsidRPr="007E2838" w:rsidRDefault="006A58F1" w:rsidP="00136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38" w:rsidRPr="007E2838" w:rsidRDefault="001364D1" w:rsidP="007E2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2838" w:rsidRPr="007E283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7E2838" w:rsidRPr="007E2838" w:rsidTr="00B25D1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38" w:rsidRPr="007E2838" w:rsidRDefault="007E2838" w:rsidP="007E2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38" w:rsidRPr="007E2838" w:rsidRDefault="007E2838" w:rsidP="007E2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38" w:rsidRPr="007E2838" w:rsidRDefault="007E2838" w:rsidP="007E2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8">
              <w:rPr>
                <w:rFonts w:ascii="Times New Roman" w:hAnsi="Times New Roman" w:cs="Times New Roman"/>
                <w:sz w:val="24"/>
                <w:szCs w:val="24"/>
              </w:rPr>
              <w:t xml:space="preserve">34 ч </w:t>
            </w:r>
          </w:p>
        </w:tc>
      </w:tr>
    </w:tbl>
    <w:p w:rsidR="009C4CD7" w:rsidRDefault="009C4CD7" w:rsidP="009C4CD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4"/>
          <w:lang w:eastAsia="ar-SA"/>
        </w:rPr>
      </w:pPr>
    </w:p>
    <w:p w:rsidR="009C4CD7" w:rsidRPr="007E2838" w:rsidRDefault="009C4CD7" w:rsidP="009C4CD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7E2838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Учебно-тематическое планирование</w:t>
      </w:r>
    </w:p>
    <w:tbl>
      <w:tblPr>
        <w:tblStyle w:val="15"/>
        <w:tblW w:w="10222" w:type="dxa"/>
        <w:tblLayout w:type="fixed"/>
        <w:tblLook w:val="0000" w:firstRow="0" w:lastRow="0" w:firstColumn="0" w:lastColumn="0" w:noHBand="0" w:noVBand="0"/>
      </w:tblPr>
      <w:tblGrid>
        <w:gridCol w:w="682"/>
        <w:gridCol w:w="3330"/>
        <w:gridCol w:w="3870"/>
        <w:gridCol w:w="2340"/>
      </w:tblGrid>
      <w:tr w:rsidR="009C4CD7" w:rsidRPr="007E2838" w:rsidTr="00CF6C21">
        <w:trPr>
          <w:trHeight w:val="896"/>
        </w:trPr>
        <w:tc>
          <w:tcPr>
            <w:tcW w:w="682" w:type="dxa"/>
          </w:tcPr>
          <w:p w:rsidR="009C4CD7" w:rsidRPr="007E2838" w:rsidRDefault="009C4CD7" w:rsidP="009C4CD7">
            <w:pPr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7E2838">
              <w:rPr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3330" w:type="dxa"/>
          </w:tcPr>
          <w:p w:rsidR="009C4CD7" w:rsidRPr="007E2838" w:rsidRDefault="009C4CD7" w:rsidP="007E2838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  <w:p w:rsidR="009C4CD7" w:rsidRPr="007E2838" w:rsidRDefault="009C4CD7" w:rsidP="007E2838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E2838">
              <w:rPr>
                <w:b/>
                <w:bCs/>
                <w:sz w:val="24"/>
                <w:szCs w:val="24"/>
                <w:lang w:eastAsia="ar-SA"/>
              </w:rPr>
              <w:t xml:space="preserve"> Тема урока</w:t>
            </w:r>
          </w:p>
        </w:tc>
        <w:tc>
          <w:tcPr>
            <w:tcW w:w="3870" w:type="dxa"/>
          </w:tcPr>
          <w:p w:rsidR="009C4CD7" w:rsidRPr="007E2838" w:rsidRDefault="009C4CD7" w:rsidP="007E2838">
            <w:pPr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  <w:r w:rsidRPr="007E2838">
              <w:rPr>
                <w:rFonts w:eastAsia="Calibri"/>
                <w:b/>
                <w:bCs/>
                <w:color w:val="000000"/>
                <w:kern w:val="24"/>
                <w:sz w:val="24"/>
                <w:lang w:eastAsia="ar-SA"/>
              </w:rPr>
              <w:t xml:space="preserve">Планируемые результаты </w:t>
            </w:r>
          </w:p>
          <w:p w:rsidR="009C4CD7" w:rsidRPr="007E2838" w:rsidRDefault="009C4CD7" w:rsidP="007E2838">
            <w:pPr>
              <w:suppressAutoHyphens/>
              <w:snapToGrid w:val="0"/>
              <w:ind w:left="-108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E2838">
              <w:rPr>
                <w:b/>
                <w:bCs/>
                <w:color w:val="000000"/>
                <w:kern w:val="24"/>
                <w:sz w:val="24"/>
                <w:szCs w:val="24"/>
                <w:lang w:eastAsia="ar-SA"/>
              </w:rPr>
              <w:t>(предметные, личностные, УУД)</w:t>
            </w:r>
          </w:p>
        </w:tc>
        <w:tc>
          <w:tcPr>
            <w:tcW w:w="2340" w:type="dxa"/>
          </w:tcPr>
          <w:p w:rsidR="009C4CD7" w:rsidRPr="007E2838" w:rsidRDefault="009C4CD7" w:rsidP="007E2838">
            <w:pPr>
              <w:tabs>
                <w:tab w:val="left" w:pos="0"/>
              </w:tabs>
              <w:suppressAutoHyphens/>
              <w:ind w:right="-108"/>
              <w:rPr>
                <w:rFonts w:eastAsia="Calibri"/>
                <w:bCs/>
                <w:color w:val="000000"/>
                <w:kern w:val="24"/>
                <w:sz w:val="24"/>
                <w:lang w:eastAsia="ar-SA"/>
              </w:rPr>
            </w:pPr>
            <w:r w:rsidRPr="007E2838">
              <w:rPr>
                <w:rFonts w:eastAsia="Calibri"/>
                <w:b/>
                <w:bCs/>
                <w:color w:val="000000"/>
                <w:kern w:val="24"/>
                <w:sz w:val="24"/>
                <w:lang w:eastAsia="ar-SA"/>
              </w:rPr>
              <w:t>Формы, методы и средства обучения</w:t>
            </w:r>
          </w:p>
        </w:tc>
      </w:tr>
      <w:tr w:rsidR="00976A23" w:rsidRPr="009C4CD7" w:rsidTr="00CF6C21">
        <w:trPr>
          <w:trHeight w:val="240"/>
        </w:trPr>
        <w:tc>
          <w:tcPr>
            <w:tcW w:w="10222" w:type="dxa"/>
            <w:gridSpan w:val="4"/>
          </w:tcPr>
          <w:p w:rsidR="00976A23" w:rsidRPr="001074DB" w:rsidRDefault="00976A23" w:rsidP="00F26F03">
            <w:pPr>
              <w:contextualSpacing/>
              <w:jc w:val="center"/>
              <w:rPr>
                <w:rFonts w:eastAsia="TimesNewRomanPSMT"/>
                <w:iCs/>
                <w:sz w:val="24"/>
                <w:szCs w:val="24"/>
              </w:rPr>
            </w:pPr>
            <w:r w:rsidRPr="003B1C06">
              <w:rPr>
                <w:b/>
                <w:color w:val="00000A"/>
                <w:sz w:val="24"/>
                <w:szCs w:val="24"/>
              </w:rPr>
              <w:t>Общекультурные и общетрудовые компетенции. Основы культу</w:t>
            </w:r>
            <w:r>
              <w:rPr>
                <w:b/>
                <w:color w:val="00000A"/>
                <w:sz w:val="24"/>
                <w:szCs w:val="24"/>
              </w:rPr>
              <w:t xml:space="preserve">ры труда, самообслуживание    </w:t>
            </w:r>
            <w:r w:rsidR="00F26F03">
              <w:rPr>
                <w:b/>
                <w:color w:val="00000A"/>
                <w:sz w:val="24"/>
                <w:szCs w:val="24"/>
              </w:rPr>
              <w:t>(2</w:t>
            </w:r>
            <w:r w:rsidR="00CC0762">
              <w:rPr>
                <w:b/>
                <w:color w:val="00000A"/>
                <w:sz w:val="24"/>
                <w:szCs w:val="24"/>
              </w:rPr>
              <w:t xml:space="preserve"> ч.)</w:t>
            </w:r>
          </w:p>
        </w:tc>
      </w:tr>
      <w:tr w:rsidR="000B4F6F" w:rsidRPr="009C4CD7" w:rsidTr="00CF6C21">
        <w:trPr>
          <w:trHeight w:val="240"/>
        </w:trPr>
        <w:tc>
          <w:tcPr>
            <w:tcW w:w="682" w:type="dxa"/>
          </w:tcPr>
          <w:p w:rsidR="000B4F6F" w:rsidRPr="009C4CD7" w:rsidRDefault="000B4F6F" w:rsidP="009C4CD7">
            <w:pPr>
              <w:suppressAutoHyphens/>
              <w:snapToGrid w:val="0"/>
              <w:ind w:left="-108" w:right="-108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30" w:type="dxa"/>
          </w:tcPr>
          <w:p w:rsidR="000B4F6F" w:rsidRPr="009C4CD7" w:rsidRDefault="000B4F6F" w:rsidP="00976A23">
            <w:pPr>
              <w:suppressAutoHyphens/>
              <w:snapToGrid w:val="0"/>
              <w:ind w:left="-108"/>
              <w:rPr>
                <w:rFonts w:cs="Calibri"/>
                <w:sz w:val="24"/>
                <w:szCs w:val="24"/>
                <w:lang w:eastAsia="ar-SA"/>
              </w:rPr>
            </w:pPr>
            <w:r w:rsidRPr="009C4CD7">
              <w:rPr>
                <w:rFonts w:cs="Calibri"/>
                <w:sz w:val="24"/>
                <w:szCs w:val="24"/>
                <w:lang w:eastAsia="ar-SA"/>
              </w:rPr>
              <w:t xml:space="preserve"> Зеркало времени. Экскурсия в краеведческий музей.</w:t>
            </w:r>
          </w:p>
        </w:tc>
        <w:tc>
          <w:tcPr>
            <w:tcW w:w="3870" w:type="dxa"/>
            <w:vMerge w:val="restart"/>
          </w:tcPr>
          <w:p w:rsidR="000B4F6F" w:rsidRPr="009C4CD7" w:rsidRDefault="000B4F6F" w:rsidP="009C4CD7">
            <w:pPr>
              <w:contextualSpacing/>
              <w:jc w:val="both"/>
              <w:rPr>
                <w:rFonts w:ascii="Calibri" w:eastAsia="Calibri" w:hAnsi="Calibri" w:cs="Calibri"/>
                <w:lang w:eastAsia="ar-SA"/>
              </w:rPr>
            </w:pPr>
            <w:r w:rsidRPr="009C4CD7">
              <w:rPr>
                <w:rFonts w:eastAsia="TimesNewRomanPSMT"/>
                <w:i/>
                <w:iCs/>
                <w:sz w:val="24"/>
                <w:szCs w:val="24"/>
              </w:rPr>
              <w:t xml:space="preserve">С помощью учителя </w:t>
            </w:r>
            <w:r w:rsidRPr="009C4CD7">
              <w:rPr>
                <w:rFonts w:eastAsia="TimesNewRomanPSMT"/>
                <w:sz w:val="24"/>
                <w:szCs w:val="24"/>
              </w:rPr>
              <w:t>искать и отбирать необходимую для решения учебной задачи</w:t>
            </w:r>
          </w:p>
        </w:tc>
        <w:tc>
          <w:tcPr>
            <w:tcW w:w="2340" w:type="dxa"/>
            <w:vMerge w:val="restart"/>
          </w:tcPr>
          <w:p w:rsidR="000B4F6F" w:rsidRPr="001074DB" w:rsidRDefault="000B4F6F" w:rsidP="009C4CD7">
            <w:pPr>
              <w:contextualSpacing/>
              <w:jc w:val="both"/>
              <w:rPr>
                <w:rFonts w:eastAsia="TimesNewRomanPSMT"/>
                <w:iCs/>
                <w:sz w:val="24"/>
                <w:szCs w:val="24"/>
              </w:rPr>
            </w:pPr>
            <w:r w:rsidRPr="001074DB">
              <w:rPr>
                <w:rFonts w:eastAsia="TimesNewRomanPSMT"/>
                <w:iCs/>
                <w:sz w:val="24"/>
                <w:szCs w:val="24"/>
              </w:rPr>
              <w:t>Урок – экскурсия.</w:t>
            </w:r>
          </w:p>
        </w:tc>
      </w:tr>
      <w:tr w:rsidR="000B4F6F" w:rsidRPr="009C4CD7" w:rsidTr="00CF6C21">
        <w:trPr>
          <w:trHeight w:val="276"/>
        </w:trPr>
        <w:tc>
          <w:tcPr>
            <w:tcW w:w="682" w:type="dxa"/>
            <w:vMerge w:val="restart"/>
          </w:tcPr>
          <w:p w:rsidR="000B4F6F" w:rsidRDefault="000B4F6F" w:rsidP="009C4CD7">
            <w:pPr>
              <w:suppressAutoHyphens/>
              <w:snapToGrid w:val="0"/>
              <w:ind w:left="-108" w:right="-108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0B4F6F" w:rsidRPr="009C4CD7" w:rsidRDefault="000B4F6F" w:rsidP="009C4CD7">
            <w:pPr>
              <w:suppressAutoHyphens/>
              <w:snapToGrid w:val="0"/>
              <w:ind w:left="-108" w:right="-108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30" w:type="dxa"/>
            <w:vMerge w:val="restart"/>
          </w:tcPr>
          <w:p w:rsidR="000B4F6F" w:rsidRDefault="000B4F6F" w:rsidP="009C4CD7">
            <w:pPr>
              <w:suppressAutoHyphens/>
              <w:snapToGrid w:val="0"/>
              <w:ind w:left="-108"/>
              <w:rPr>
                <w:rFonts w:cs="Calibri"/>
                <w:sz w:val="24"/>
                <w:szCs w:val="24"/>
                <w:lang w:eastAsia="ar-SA"/>
              </w:rPr>
            </w:pPr>
            <w:r w:rsidRPr="009C4CD7">
              <w:rPr>
                <w:rFonts w:cs="Calibri"/>
                <w:sz w:val="24"/>
                <w:szCs w:val="24"/>
                <w:lang w:eastAsia="ar-SA"/>
              </w:rPr>
              <w:t xml:space="preserve"> </w:t>
            </w:r>
          </w:p>
          <w:p w:rsidR="000B4F6F" w:rsidRPr="009C4CD7" w:rsidRDefault="000B4F6F" w:rsidP="009C4CD7">
            <w:pPr>
              <w:suppressAutoHyphens/>
              <w:snapToGrid w:val="0"/>
              <w:ind w:left="-108"/>
              <w:rPr>
                <w:rFonts w:cs="Calibri"/>
                <w:sz w:val="24"/>
                <w:szCs w:val="24"/>
                <w:lang w:eastAsia="ar-SA"/>
              </w:rPr>
            </w:pPr>
            <w:r w:rsidRPr="009C4CD7">
              <w:rPr>
                <w:rFonts w:cs="Calibri"/>
                <w:sz w:val="24"/>
                <w:szCs w:val="24"/>
                <w:lang w:eastAsia="ar-SA"/>
              </w:rPr>
              <w:t>Зеркало времени. Коллективный проект «Костюмы разных эпох».</w:t>
            </w:r>
          </w:p>
        </w:tc>
        <w:tc>
          <w:tcPr>
            <w:tcW w:w="3870" w:type="dxa"/>
            <w:vMerge/>
          </w:tcPr>
          <w:p w:rsidR="000B4F6F" w:rsidRPr="009C4CD7" w:rsidRDefault="000B4F6F" w:rsidP="009C4CD7">
            <w:pPr>
              <w:suppressAutoHyphens/>
              <w:snapToGrid w:val="0"/>
              <w:ind w:firstLine="567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vMerge/>
          </w:tcPr>
          <w:p w:rsidR="000B4F6F" w:rsidRPr="009C4CD7" w:rsidRDefault="000B4F6F" w:rsidP="009C4CD7">
            <w:pPr>
              <w:suppressAutoHyphens/>
              <w:snapToGrid w:val="0"/>
              <w:ind w:firstLine="567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C4CD7" w:rsidRPr="009C4CD7" w:rsidTr="00CF6C21">
        <w:trPr>
          <w:trHeight w:val="1006"/>
        </w:trPr>
        <w:tc>
          <w:tcPr>
            <w:tcW w:w="682" w:type="dxa"/>
            <w:vMerge/>
          </w:tcPr>
          <w:p w:rsidR="009C4CD7" w:rsidRPr="009C4CD7" w:rsidRDefault="009C4CD7" w:rsidP="009C4CD7">
            <w:pPr>
              <w:suppressAutoHyphens/>
              <w:snapToGrid w:val="0"/>
              <w:ind w:left="-108" w:right="-108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3330" w:type="dxa"/>
            <w:vMerge/>
          </w:tcPr>
          <w:p w:rsidR="009C4CD7" w:rsidRPr="009C4CD7" w:rsidRDefault="009C4CD7" w:rsidP="009C4CD7">
            <w:pPr>
              <w:suppressAutoHyphens/>
              <w:snapToGrid w:val="0"/>
              <w:ind w:left="-108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3870" w:type="dxa"/>
            <w:vMerge/>
          </w:tcPr>
          <w:p w:rsidR="009C4CD7" w:rsidRPr="009C4CD7" w:rsidRDefault="009C4CD7" w:rsidP="009C4CD7">
            <w:pPr>
              <w:suppressAutoHyphens/>
              <w:snapToGrid w:val="0"/>
              <w:ind w:firstLine="567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</w:tcPr>
          <w:p w:rsidR="009C4CD7" w:rsidRPr="00CF6C21" w:rsidRDefault="001074DB" w:rsidP="00942A33">
            <w:pPr>
              <w:suppressAutoHyphens/>
              <w:snapToGrid w:val="0"/>
              <w:jc w:val="both"/>
              <w:rPr>
                <w:lang w:eastAsia="ar-SA"/>
              </w:rPr>
            </w:pPr>
            <w:r w:rsidRPr="00CF6C21">
              <w:rPr>
                <w:lang w:eastAsia="ar-SA"/>
              </w:rPr>
              <w:t xml:space="preserve">Урок – проект. </w:t>
            </w:r>
            <w:r w:rsidRPr="00CF6C21">
              <w:rPr>
                <w:rFonts w:eastAsia="TT197t00"/>
              </w:rPr>
              <w:t xml:space="preserve">Беседа учителя. Анализ текста и иллюстраций учебника. Учебник, </w:t>
            </w:r>
            <w:r w:rsidR="00942A33">
              <w:rPr>
                <w:rFonts w:eastAsia="TT197t00"/>
              </w:rPr>
              <w:t xml:space="preserve"> </w:t>
            </w:r>
            <w:r w:rsidRPr="00CF6C21">
              <w:rPr>
                <w:rFonts w:eastAsia="TT197t00"/>
              </w:rPr>
              <w:t xml:space="preserve"> Групповая работа.</w:t>
            </w:r>
          </w:p>
        </w:tc>
      </w:tr>
      <w:tr w:rsidR="00F26F03" w:rsidRPr="009C4CD7" w:rsidTr="001364D1">
        <w:trPr>
          <w:trHeight w:val="240"/>
        </w:trPr>
        <w:tc>
          <w:tcPr>
            <w:tcW w:w="10222" w:type="dxa"/>
            <w:gridSpan w:val="4"/>
          </w:tcPr>
          <w:p w:rsidR="00F26F03" w:rsidRPr="000B4F6F" w:rsidRDefault="00F26F03" w:rsidP="009C4CD7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0B4F6F">
              <w:rPr>
                <w:b/>
                <w:sz w:val="24"/>
              </w:rPr>
              <w:t>Конструирование и моделирование</w:t>
            </w:r>
            <w:r w:rsidR="0075345E">
              <w:rPr>
                <w:b/>
                <w:sz w:val="24"/>
              </w:rPr>
              <w:t xml:space="preserve"> (5</w:t>
            </w:r>
            <w:r w:rsidRPr="000B4F6F">
              <w:rPr>
                <w:b/>
                <w:sz w:val="24"/>
              </w:rPr>
              <w:t xml:space="preserve"> ч)</w:t>
            </w:r>
          </w:p>
        </w:tc>
      </w:tr>
      <w:tr w:rsidR="009C4CD7" w:rsidRPr="009C4CD7" w:rsidTr="00CF6C21">
        <w:trPr>
          <w:trHeight w:val="240"/>
        </w:trPr>
        <w:tc>
          <w:tcPr>
            <w:tcW w:w="682" w:type="dxa"/>
          </w:tcPr>
          <w:p w:rsidR="009C4CD7" w:rsidRPr="009C4CD7" w:rsidRDefault="001A6E85" w:rsidP="009C4CD7">
            <w:pPr>
              <w:suppressAutoHyphens/>
              <w:snapToGrid w:val="0"/>
              <w:ind w:left="-108" w:right="-108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30" w:type="dxa"/>
          </w:tcPr>
          <w:p w:rsidR="009C4CD7" w:rsidRPr="009C4CD7" w:rsidRDefault="009C4CD7" w:rsidP="009C4CD7">
            <w:pPr>
              <w:suppressAutoHyphens/>
              <w:snapToGrid w:val="0"/>
              <w:ind w:left="-108" w:right="-108"/>
              <w:rPr>
                <w:rFonts w:cs="Calibri"/>
                <w:sz w:val="24"/>
                <w:szCs w:val="24"/>
                <w:lang w:eastAsia="ar-SA"/>
              </w:rPr>
            </w:pPr>
            <w:r w:rsidRPr="009C4CD7">
              <w:rPr>
                <w:rFonts w:cs="Calibri"/>
                <w:sz w:val="24"/>
                <w:szCs w:val="24"/>
                <w:lang w:eastAsia="ar-SA"/>
              </w:rPr>
              <w:t xml:space="preserve"> Древние русские постройки. Коллективный проект «Макет крепости»</w:t>
            </w:r>
          </w:p>
        </w:tc>
        <w:tc>
          <w:tcPr>
            <w:tcW w:w="3870" w:type="dxa"/>
          </w:tcPr>
          <w:p w:rsidR="009C4CD7" w:rsidRPr="00CF6C21" w:rsidRDefault="009C4CD7" w:rsidP="00CF6C21">
            <w:pPr>
              <w:contextualSpacing/>
              <w:jc w:val="both"/>
              <w:rPr>
                <w:rFonts w:eastAsia="SymbolMT"/>
                <w:sz w:val="22"/>
                <w:szCs w:val="22"/>
              </w:rPr>
            </w:pPr>
            <w:r w:rsidRPr="009C4CD7">
              <w:rPr>
                <w:rFonts w:eastAsia="TimesNewRomanPSMT"/>
                <w:sz w:val="24"/>
                <w:szCs w:val="24"/>
              </w:rPr>
              <w:t xml:space="preserve"> </w:t>
            </w:r>
            <w:r w:rsidR="00CF6C21" w:rsidRPr="00CF6C21">
              <w:rPr>
                <w:rFonts w:eastAsia="TimesNewRomanPSMT"/>
                <w:sz w:val="22"/>
                <w:szCs w:val="22"/>
              </w:rPr>
              <w:t xml:space="preserve">Находить </w:t>
            </w:r>
            <w:r w:rsidRPr="00CF6C21">
              <w:rPr>
                <w:rFonts w:eastAsia="TimesNewRomanPSMT"/>
                <w:sz w:val="22"/>
                <w:szCs w:val="22"/>
              </w:rPr>
              <w:t>информацию в учебнике (текст, иллюстрация, схема, чертеж, инструкционная карта), энциклопедиях, справочниках, сети Интернет;</w:t>
            </w:r>
            <w:r w:rsidRPr="00CF6C21">
              <w:rPr>
                <w:rFonts w:eastAsia="SymbolMT"/>
                <w:sz w:val="22"/>
                <w:szCs w:val="22"/>
              </w:rPr>
              <w:t xml:space="preserve"> </w:t>
            </w:r>
          </w:p>
          <w:p w:rsidR="009C4CD7" w:rsidRPr="00CF6C21" w:rsidRDefault="009C4CD7" w:rsidP="00CF6C21">
            <w:pPr>
              <w:contextualSpacing/>
              <w:jc w:val="both"/>
              <w:rPr>
                <w:rFonts w:eastAsia="TimesNewRomanPSMT"/>
                <w:sz w:val="22"/>
                <w:szCs w:val="22"/>
              </w:rPr>
            </w:pPr>
            <w:r w:rsidRPr="00CF6C21">
              <w:rPr>
                <w:rFonts w:eastAsia="TimesNewRomanPSMT"/>
                <w:sz w:val="22"/>
                <w:szCs w:val="22"/>
              </w:rPr>
      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      </w:r>
          </w:p>
          <w:p w:rsidR="009C4CD7" w:rsidRPr="00CF6C21" w:rsidRDefault="009C4CD7" w:rsidP="00CF6C21">
            <w:pPr>
              <w:shd w:val="clear" w:color="auto" w:fill="FFFFFF"/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CF6C21">
              <w:rPr>
                <w:color w:val="000000"/>
                <w:sz w:val="22"/>
                <w:szCs w:val="22"/>
                <w:lang w:eastAsia="ar-SA"/>
              </w:rPr>
              <w:t>Называть используемые для рукотворной дея</w:t>
            </w:r>
            <w:r w:rsidRPr="00CF6C21">
              <w:rPr>
                <w:color w:val="000000"/>
                <w:sz w:val="22"/>
                <w:szCs w:val="22"/>
                <w:lang w:eastAsia="ar-SA"/>
              </w:rPr>
              <w:softHyphen/>
              <w:t xml:space="preserve">тельности материалы.  </w:t>
            </w:r>
          </w:p>
          <w:p w:rsidR="009C4CD7" w:rsidRPr="009C4CD7" w:rsidRDefault="009C4CD7" w:rsidP="00CF6C21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  <w:r w:rsidRPr="00CF6C21">
              <w:rPr>
                <w:color w:val="000000"/>
                <w:sz w:val="22"/>
                <w:szCs w:val="22"/>
                <w:lang w:eastAsia="ar-SA"/>
              </w:rPr>
              <w:t>Положительно отно</w:t>
            </w:r>
            <w:r w:rsidRPr="00CF6C21">
              <w:rPr>
                <w:color w:val="000000"/>
                <w:sz w:val="22"/>
                <w:szCs w:val="22"/>
                <w:lang w:eastAsia="ar-SA"/>
              </w:rPr>
              <w:softHyphen/>
              <w:t>ситься к труду людей ремесленных профес</w:t>
            </w:r>
            <w:r w:rsidRPr="00CF6C21">
              <w:rPr>
                <w:color w:val="000000"/>
                <w:sz w:val="22"/>
                <w:szCs w:val="22"/>
                <w:lang w:eastAsia="ar-SA"/>
              </w:rPr>
              <w:softHyphen/>
              <w:t>сий. Внимательно и доброжелательно относиться к сверстни</w:t>
            </w:r>
            <w:r w:rsidRPr="00CF6C21">
              <w:rPr>
                <w:color w:val="000000"/>
                <w:sz w:val="22"/>
                <w:szCs w:val="22"/>
                <w:lang w:eastAsia="ar-SA"/>
              </w:rPr>
              <w:softHyphen/>
              <w:t>кам. Наблюдать конструкции и образы объектов приро</w:t>
            </w:r>
            <w:r w:rsidRPr="00CF6C21">
              <w:rPr>
                <w:color w:val="000000"/>
                <w:sz w:val="22"/>
                <w:szCs w:val="22"/>
                <w:lang w:eastAsia="ar-SA"/>
              </w:rPr>
              <w:softHyphen/>
              <w:t>ды и окружающего мира, результаты творчества мастеров родного края. Определять в диалоге с учителем успешность вы</w:t>
            </w:r>
            <w:r w:rsidRPr="00CF6C21">
              <w:rPr>
                <w:color w:val="000000"/>
                <w:sz w:val="22"/>
                <w:szCs w:val="22"/>
                <w:lang w:eastAsia="ar-SA"/>
              </w:rPr>
              <w:softHyphen/>
              <w:t>полнения своего задания.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2340" w:type="dxa"/>
          </w:tcPr>
          <w:p w:rsidR="009C4CD7" w:rsidRPr="009C4CD7" w:rsidRDefault="001074DB" w:rsidP="00942A3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Урок – проект. </w:t>
            </w:r>
            <w:r>
              <w:rPr>
                <w:rFonts w:eastAsia="TT197t00"/>
                <w:sz w:val="24"/>
                <w:szCs w:val="24"/>
              </w:rPr>
              <w:t xml:space="preserve">Беседа учителя. Анализ текста и иллюстраций учебника. Учебник, </w:t>
            </w:r>
            <w:r w:rsidR="00942A33">
              <w:rPr>
                <w:rFonts w:eastAsia="TT197t00"/>
                <w:sz w:val="24"/>
                <w:szCs w:val="24"/>
              </w:rPr>
              <w:t xml:space="preserve"> </w:t>
            </w:r>
            <w:r>
              <w:rPr>
                <w:rFonts w:eastAsia="TT197t00"/>
                <w:sz w:val="24"/>
                <w:szCs w:val="24"/>
              </w:rPr>
              <w:t xml:space="preserve"> Групповая работа.</w:t>
            </w:r>
          </w:p>
        </w:tc>
      </w:tr>
      <w:tr w:rsidR="001364D1" w:rsidRPr="009C4CD7" w:rsidTr="001A6E85">
        <w:trPr>
          <w:trHeight w:val="1199"/>
        </w:trPr>
        <w:tc>
          <w:tcPr>
            <w:tcW w:w="682" w:type="dxa"/>
          </w:tcPr>
          <w:p w:rsidR="001364D1" w:rsidRPr="009C4CD7" w:rsidRDefault="001364D1" w:rsidP="009C4CD7">
            <w:pPr>
              <w:suppressAutoHyphens/>
              <w:snapToGrid w:val="0"/>
              <w:ind w:left="-108" w:right="-108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330" w:type="dxa"/>
          </w:tcPr>
          <w:p w:rsidR="001364D1" w:rsidRDefault="001364D1" w:rsidP="009C4CD7">
            <w:pPr>
              <w:suppressAutoHyphens/>
              <w:snapToGrid w:val="0"/>
              <w:ind w:left="-108" w:right="-108"/>
              <w:rPr>
                <w:rFonts w:cs="Calibri"/>
                <w:sz w:val="24"/>
                <w:szCs w:val="24"/>
                <w:lang w:eastAsia="ar-SA"/>
              </w:rPr>
            </w:pPr>
            <w:r w:rsidRPr="009C4CD7">
              <w:rPr>
                <w:rFonts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9C4CD7">
              <w:rPr>
                <w:rFonts w:cs="Calibri"/>
                <w:sz w:val="24"/>
                <w:szCs w:val="24"/>
                <w:lang w:eastAsia="ar-SA"/>
              </w:rPr>
              <w:t>Плоские и объемные фигуры.</w:t>
            </w:r>
          </w:p>
          <w:p w:rsidR="004A208F" w:rsidRPr="009C4CD7" w:rsidRDefault="004A208F" w:rsidP="009C4CD7">
            <w:pPr>
              <w:suppressAutoHyphens/>
              <w:snapToGrid w:val="0"/>
              <w:ind w:left="-108" w:right="-108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Открытка.</w:t>
            </w:r>
          </w:p>
        </w:tc>
        <w:tc>
          <w:tcPr>
            <w:tcW w:w="3870" w:type="dxa"/>
            <w:vMerge w:val="restart"/>
          </w:tcPr>
          <w:p w:rsidR="001364D1" w:rsidRPr="009C4CD7" w:rsidRDefault="001364D1" w:rsidP="009C4CD7">
            <w:pPr>
              <w:shd w:val="clear" w:color="auto" w:fill="FFFFFF"/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9C4CD7">
              <w:rPr>
                <w:color w:val="000000"/>
                <w:sz w:val="24"/>
                <w:szCs w:val="24"/>
                <w:lang w:eastAsia="ar-SA"/>
              </w:rPr>
              <w:t>Сравнивать плоскостные и объемные предметы Определять возможные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t xml:space="preserve">способы получения объема. Группировать предметы. 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lastRenderedPageBreak/>
              <w:t>Понимать смысл терминов «трехмерная про</w:t>
            </w:r>
            <w:r>
              <w:rPr>
                <w:color w:val="000000"/>
                <w:sz w:val="24"/>
                <w:szCs w:val="24"/>
                <w:lang w:eastAsia="ar-SA"/>
              </w:rPr>
              <w:t>екция» (на уровне пред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t>ставления),«основание»,«гр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ань». Изготавливать игрушку  на 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t>основе спичечных коробков.</w:t>
            </w:r>
          </w:p>
          <w:p w:rsidR="001364D1" w:rsidRPr="009C4CD7" w:rsidRDefault="001364D1" w:rsidP="009C4CD7">
            <w:pPr>
              <w:shd w:val="clear" w:color="auto" w:fill="FFFFFF"/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9C4CD7">
              <w:rPr>
                <w:color w:val="000000"/>
                <w:sz w:val="24"/>
                <w:szCs w:val="24"/>
                <w:lang w:eastAsia="ar-SA"/>
              </w:rPr>
              <w:t>Читать чертеж развертки объемной фигуры. Решать задачи на</w:t>
            </w:r>
          </w:p>
          <w:p w:rsidR="001364D1" w:rsidRPr="009C4CD7" w:rsidRDefault="001364D1" w:rsidP="001A6E85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  <w:r w:rsidRPr="009C4CD7">
              <w:rPr>
                <w:color w:val="000000"/>
                <w:sz w:val="24"/>
                <w:szCs w:val="24"/>
                <w:lang w:eastAsia="ar-SA"/>
              </w:rPr>
              <w:t>мысленную трансформацию объемной формы в плоскую развертку. Выполнять расчетно-измерительные и вычислительные задания.</w:t>
            </w:r>
          </w:p>
        </w:tc>
        <w:tc>
          <w:tcPr>
            <w:tcW w:w="2340" w:type="dxa"/>
          </w:tcPr>
          <w:p w:rsidR="001364D1" w:rsidRPr="009C4CD7" w:rsidRDefault="001364D1" w:rsidP="001A6E85">
            <w:pPr>
              <w:shd w:val="clear" w:color="auto" w:fill="FFFFFF"/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TT197t00"/>
                <w:sz w:val="24"/>
                <w:szCs w:val="24"/>
              </w:rPr>
              <w:lastRenderedPageBreak/>
              <w:t>Урок – исследование.   Коллективная работа.</w:t>
            </w:r>
          </w:p>
        </w:tc>
      </w:tr>
      <w:tr w:rsidR="001364D1" w:rsidRPr="009C4CD7" w:rsidTr="001A6E85">
        <w:trPr>
          <w:trHeight w:val="1199"/>
        </w:trPr>
        <w:tc>
          <w:tcPr>
            <w:tcW w:w="682" w:type="dxa"/>
          </w:tcPr>
          <w:p w:rsidR="001364D1" w:rsidRDefault="001364D1" w:rsidP="009C4CD7">
            <w:pPr>
              <w:suppressAutoHyphens/>
              <w:snapToGrid w:val="0"/>
              <w:ind w:left="-108" w:right="-108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3330" w:type="dxa"/>
          </w:tcPr>
          <w:p w:rsidR="001364D1" w:rsidRPr="009C4CD7" w:rsidRDefault="001364D1" w:rsidP="009C4CD7">
            <w:pPr>
              <w:suppressAutoHyphens/>
              <w:snapToGrid w:val="0"/>
              <w:ind w:left="-108" w:right="-108"/>
              <w:rPr>
                <w:rFonts w:cs="Calibri"/>
                <w:bCs/>
                <w:sz w:val="24"/>
                <w:szCs w:val="24"/>
                <w:lang w:eastAsia="ar-SA"/>
              </w:rPr>
            </w:pPr>
            <w:r w:rsidRPr="009C4CD7">
              <w:rPr>
                <w:rFonts w:cs="Calibri"/>
                <w:sz w:val="24"/>
                <w:szCs w:val="24"/>
                <w:lang w:eastAsia="ar-SA"/>
              </w:rPr>
              <w:t>Плоские и объемные фигуры.</w:t>
            </w:r>
            <w:r w:rsidR="004A208F" w:rsidRPr="004A208F">
              <w:rPr>
                <w:sz w:val="24"/>
                <w:szCs w:val="24"/>
              </w:rPr>
              <w:t xml:space="preserve"> </w:t>
            </w:r>
            <w:r w:rsidR="004A208F">
              <w:rPr>
                <w:sz w:val="24"/>
                <w:szCs w:val="24"/>
              </w:rPr>
              <w:t>К</w:t>
            </w:r>
            <w:r w:rsidR="004A208F" w:rsidRPr="004A208F">
              <w:rPr>
                <w:sz w:val="24"/>
                <w:szCs w:val="24"/>
              </w:rPr>
              <w:t>оробка с крышкой.</w:t>
            </w:r>
          </w:p>
        </w:tc>
        <w:tc>
          <w:tcPr>
            <w:tcW w:w="3870" w:type="dxa"/>
            <w:vMerge/>
          </w:tcPr>
          <w:p w:rsidR="001364D1" w:rsidRPr="009C4CD7" w:rsidRDefault="001364D1" w:rsidP="009C4CD7">
            <w:pPr>
              <w:shd w:val="clear" w:color="auto" w:fill="FFFFFF"/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</w:tcPr>
          <w:p w:rsidR="001364D1" w:rsidRDefault="001364D1" w:rsidP="001A6E85">
            <w:pPr>
              <w:shd w:val="clear" w:color="auto" w:fill="FFFFFF"/>
              <w:suppressAutoHyphens/>
              <w:rPr>
                <w:rFonts w:eastAsia="TT197t00"/>
                <w:sz w:val="24"/>
                <w:szCs w:val="24"/>
              </w:rPr>
            </w:pPr>
          </w:p>
        </w:tc>
      </w:tr>
      <w:tr w:rsidR="001364D1" w:rsidRPr="009C4CD7" w:rsidTr="00CF6C21">
        <w:trPr>
          <w:trHeight w:val="616"/>
        </w:trPr>
        <w:tc>
          <w:tcPr>
            <w:tcW w:w="682" w:type="dxa"/>
          </w:tcPr>
          <w:p w:rsidR="001364D1" w:rsidRPr="009C4CD7" w:rsidRDefault="001364D1" w:rsidP="009C4CD7">
            <w:pPr>
              <w:suppressAutoHyphens/>
              <w:snapToGrid w:val="0"/>
              <w:ind w:left="-108" w:right="-108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3330" w:type="dxa"/>
          </w:tcPr>
          <w:p w:rsidR="001364D1" w:rsidRPr="009C4CD7" w:rsidRDefault="001364D1" w:rsidP="001364D1">
            <w:pPr>
              <w:suppressAutoHyphens/>
              <w:snapToGrid w:val="0"/>
              <w:ind w:left="-108" w:right="-108"/>
              <w:rPr>
                <w:rFonts w:cs="Calibri"/>
                <w:sz w:val="24"/>
                <w:szCs w:val="24"/>
                <w:lang w:eastAsia="ar-SA"/>
              </w:rPr>
            </w:pPr>
            <w:r w:rsidRPr="009C4CD7">
              <w:rPr>
                <w:rFonts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9C4CD7">
              <w:rPr>
                <w:rFonts w:cs="Calibri"/>
                <w:sz w:val="24"/>
                <w:szCs w:val="24"/>
                <w:lang w:eastAsia="ar-SA"/>
              </w:rPr>
              <w:t xml:space="preserve">Изготовляем объёмные фигуры. </w:t>
            </w:r>
            <w:r w:rsidR="004A208F" w:rsidRPr="004A208F">
              <w:rPr>
                <w:sz w:val="24"/>
                <w:szCs w:val="24"/>
              </w:rPr>
              <w:t>Изготовление русской избы</w:t>
            </w:r>
            <w:r>
              <w:rPr>
                <w:rFonts w:cs="Calibr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870" w:type="dxa"/>
            <w:vMerge/>
          </w:tcPr>
          <w:p w:rsidR="001364D1" w:rsidRPr="009C4CD7" w:rsidRDefault="001364D1" w:rsidP="009C4CD7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vMerge w:val="restart"/>
          </w:tcPr>
          <w:p w:rsidR="001364D1" w:rsidRPr="009C4CD7" w:rsidRDefault="001364D1" w:rsidP="00942A3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rFonts w:eastAsia="TT197t00"/>
                <w:sz w:val="24"/>
                <w:szCs w:val="24"/>
              </w:rPr>
              <w:t xml:space="preserve">Урок – практикум. Беседа учителя. Анализ текста и иллюстраций учебника. Учебник, </w:t>
            </w:r>
            <w:r w:rsidR="00942A33">
              <w:rPr>
                <w:rFonts w:eastAsia="TT197t00"/>
                <w:sz w:val="24"/>
                <w:szCs w:val="24"/>
              </w:rPr>
              <w:t xml:space="preserve"> </w:t>
            </w:r>
            <w:r>
              <w:rPr>
                <w:rFonts w:eastAsia="TT197t00"/>
                <w:sz w:val="24"/>
                <w:szCs w:val="24"/>
              </w:rPr>
              <w:t xml:space="preserve">  Индивидуальная  работа.</w:t>
            </w:r>
          </w:p>
        </w:tc>
      </w:tr>
      <w:tr w:rsidR="001364D1" w:rsidRPr="009C4CD7" w:rsidTr="00CF6C21">
        <w:trPr>
          <w:trHeight w:val="616"/>
        </w:trPr>
        <w:tc>
          <w:tcPr>
            <w:tcW w:w="682" w:type="dxa"/>
          </w:tcPr>
          <w:p w:rsidR="001364D1" w:rsidRDefault="001364D1" w:rsidP="009C4CD7">
            <w:pPr>
              <w:suppressAutoHyphens/>
              <w:snapToGrid w:val="0"/>
              <w:ind w:left="-108" w:right="-108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330" w:type="dxa"/>
          </w:tcPr>
          <w:p w:rsidR="001364D1" w:rsidRPr="009C4CD7" w:rsidRDefault="001364D1" w:rsidP="001364D1">
            <w:pPr>
              <w:suppressAutoHyphens/>
              <w:snapToGrid w:val="0"/>
              <w:ind w:left="-108" w:right="-108"/>
              <w:rPr>
                <w:rFonts w:cs="Calibri"/>
                <w:bCs/>
                <w:sz w:val="24"/>
                <w:szCs w:val="24"/>
                <w:lang w:eastAsia="ar-SA"/>
              </w:rPr>
            </w:pPr>
            <w:r w:rsidRPr="009C4CD7">
              <w:rPr>
                <w:rFonts w:cs="Calibri"/>
                <w:sz w:val="24"/>
                <w:szCs w:val="24"/>
                <w:lang w:eastAsia="ar-SA"/>
              </w:rPr>
              <w:t>Изготовляем объёмные фигуры</w:t>
            </w:r>
            <w:r w:rsidR="004A208F" w:rsidRPr="004A208F">
              <w:rPr>
                <w:sz w:val="24"/>
                <w:szCs w:val="24"/>
              </w:rPr>
              <w:t xml:space="preserve"> Изготовление русской избы</w:t>
            </w:r>
            <w:r w:rsidRPr="009C4CD7">
              <w:rPr>
                <w:rFonts w:cs="Calibri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cs="Calibr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870" w:type="dxa"/>
            <w:vMerge/>
          </w:tcPr>
          <w:p w:rsidR="001364D1" w:rsidRPr="009C4CD7" w:rsidRDefault="001364D1" w:rsidP="009C4CD7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vMerge/>
          </w:tcPr>
          <w:p w:rsidR="001364D1" w:rsidRDefault="001364D1" w:rsidP="0072242C">
            <w:pPr>
              <w:suppressAutoHyphens/>
              <w:snapToGrid w:val="0"/>
              <w:rPr>
                <w:rFonts w:eastAsia="TT197t00"/>
                <w:sz w:val="24"/>
                <w:szCs w:val="24"/>
              </w:rPr>
            </w:pPr>
          </w:p>
        </w:tc>
      </w:tr>
      <w:tr w:rsidR="00CC0762" w:rsidRPr="009C4CD7" w:rsidTr="00CF6C21">
        <w:trPr>
          <w:trHeight w:val="270"/>
        </w:trPr>
        <w:tc>
          <w:tcPr>
            <w:tcW w:w="10222" w:type="dxa"/>
            <w:gridSpan w:val="4"/>
          </w:tcPr>
          <w:p w:rsidR="00CC0762" w:rsidRDefault="00F26F03" w:rsidP="009C4CD7">
            <w:pPr>
              <w:shd w:val="clear" w:color="auto" w:fill="FFFFFF"/>
              <w:suppressAutoHyphens/>
              <w:rPr>
                <w:rFonts w:eastAsia="TT197t00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 xml:space="preserve"> </w:t>
            </w:r>
            <w:r w:rsidR="00CC0762">
              <w:rPr>
                <w:b/>
                <w:color w:val="00000A"/>
                <w:sz w:val="24"/>
                <w:szCs w:val="24"/>
              </w:rPr>
              <w:t xml:space="preserve">  </w:t>
            </w:r>
            <w:r w:rsidR="00CC0762" w:rsidRPr="003B1C06">
              <w:rPr>
                <w:b/>
                <w:color w:val="00000A"/>
                <w:sz w:val="24"/>
                <w:szCs w:val="24"/>
              </w:rPr>
              <w:t>Технология ручной обработки материалов. Элементы графической грамоты</w:t>
            </w:r>
            <w:r w:rsidR="009559BF">
              <w:rPr>
                <w:b/>
                <w:color w:val="00000A"/>
                <w:sz w:val="24"/>
                <w:szCs w:val="24"/>
              </w:rPr>
              <w:t xml:space="preserve"> (10</w:t>
            </w:r>
            <w:r w:rsidR="00CC0762">
              <w:rPr>
                <w:b/>
                <w:color w:val="00000A"/>
                <w:sz w:val="24"/>
                <w:szCs w:val="24"/>
              </w:rPr>
              <w:t xml:space="preserve"> ч)</w:t>
            </w:r>
          </w:p>
        </w:tc>
      </w:tr>
      <w:tr w:rsidR="009C4CD7" w:rsidRPr="009C4CD7" w:rsidTr="00CF6C21">
        <w:trPr>
          <w:trHeight w:val="270"/>
        </w:trPr>
        <w:tc>
          <w:tcPr>
            <w:tcW w:w="682" w:type="dxa"/>
          </w:tcPr>
          <w:p w:rsidR="009C4CD7" w:rsidRPr="009C4CD7" w:rsidRDefault="001364D1" w:rsidP="009C4CD7">
            <w:pPr>
              <w:suppressAutoHyphens/>
              <w:snapToGrid w:val="0"/>
              <w:ind w:left="-108" w:right="-108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330" w:type="dxa"/>
          </w:tcPr>
          <w:p w:rsidR="009C4CD7" w:rsidRPr="009C4CD7" w:rsidRDefault="009C4CD7" w:rsidP="009C4CD7">
            <w:pPr>
              <w:suppressAutoHyphens/>
              <w:snapToGrid w:val="0"/>
              <w:ind w:left="-108" w:right="-108"/>
              <w:rPr>
                <w:rFonts w:cs="Calibri"/>
                <w:sz w:val="24"/>
                <w:szCs w:val="24"/>
                <w:lang w:eastAsia="ar-SA"/>
              </w:rPr>
            </w:pPr>
            <w:r w:rsidRPr="009C4CD7">
              <w:rPr>
                <w:rFonts w:cs="Calibri"/>
                <w:sz w:val="24"/>
                <w:szCs w:val="24"/>
                <w:lang w:eastAsia="ar-SA"/>
              </w:rPr>
              <w:t xml:space="preserve">  Разные времена – разная одежда.</w:t>
            </w:r>
          </w:p>
          <w:p w:rsidR="009C4CD7" w:rsidRPr="009C4CD7" w:rsidRDefault="009C4CD7" w:rsidP="009C4CD7">
            <w:pPr>
              <w:suppressAutoHyphens/>
              <w:snapToGrid w:val="0"/>
              <w:ind w:left="-108" w:right="-108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3870" w:type="dxa"/>
            <w:vMerge w:val="restart"/>
          </w:tcPr>
          <w:p w:rsidR="009C4CD7" w:rsidRPr="009C4CD7" w:rsidRDefault="009C4CD7" w:rsidP="009C4CD7">
            <w:pPr>
              <w:shd w:val="clear" w:color="auto" w:fill="FFFFFF"/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9C4CD7">
              <w:rPr>
                <w:color w:val="000000"/>
                <w:sz w:val="24"/>
                <w:szCs w:val="24"/>
                <w:lang w:eastAsia="ar-SA"/>
              </w:rPr>
              <w:t>Понимать взаимосвязь конструктивных особенностей одежды и ее отделки в древности и в наше время. Читать текст, рассматривать образцы изделий и композиций. Воспринимать новую информацию по изучаемой теме, обсуждать ее. Открывать новое знание. Проводить практическое исследование. Определять с помощью учителя и самостоятельно цель деятельности на уроке. Участвовать в диалоге, высказывать</w:t>
            </w:r>
          </w:p>
          <w:p w:rsidR="009C4CD7" w:rsidRPr="009C4CD7" w:rsidRDefault="009C4CD7" w:rsidP="009C4CD7">
            <w:pPr>
              <w:shd w:val="clear" w:color="auto" w:fill="FFFFFF"/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9C4CD7">
              <w:rPr>
                <w:color w:val="000000"/>
                <w:sz w:val="24"/>
                <w:szCs w:val="24"/>
                <w:lang w:eastAsia="ar-SA"/>
              </w:rPr>
              <w:t>свое мнение. Сотрудничать в совместном</w:t>
            </w:r>
          </w:p>
          <w:p w:rsidR="009C4CD7" w:rsidRPr="009C4CD7" w:rsidRDefault="009C4CD7" w:rsidP="009C4CD7">
            <w:pPr>
              <w:shd w:val="clear" w:color="auto" w:fill="FFFFFF"/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9C4CD7">
              <w:rPr>
                <w:color w:val="000000"/>
                <w:sz w:val="24"/>
                <w:szCs w:val="24"/>
                <w:lang w:eastAsia="ar-SA"/>
              </w:rPr>
              <w:t>решении проблемы,искать нужную. Сравнивать натуральные,искусственные и синтетические ткани, способы и</w:t>
            </w:r>
          </w:p>
          <w:p w:rsidR="009C4CD7" w:rsidRPr="009C4CD7" w:rsidRDefault="009C4CD7" w:rsidP="009C4CD7">
            <w:pPr>
              <w:shd w:val="clear" w:color="auto" w:fill="FFFFFF"/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9C4CD7">
              <w:rPr>
                <w:color w:val="000000"/>
                <w:sz w:val="24"/>
                <w:szCs w:val="24"/>
                <w:lang w:eastAsia="ar-SA"/>
              </w:rPr>
              <w:t>получения, свойства. Самостоятельно проводить исследования (в группе). Приводить примеры использования тканей</w:t>
            </w:r>
          </w:p>
          <w:p w:rsidR="009C4CD7" w:rsidRPr="009C4CD7" w:rsidRDefault="009C4CD7" w:rsidP="009C4CD7">
            <w:pPr>
              <w:shd w:val="clear" w:color="auto" w:fill="FFFFFF"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9C4CD7">
              <w:rPr>
                <w:color w:val="000000"/>
                <w:sz w:val="24"/>
                <w:szCs w:val="24"/>
                <w:lang w:eastAsia="ar-SA"/>
              </w:rPr>
              <w:t xml:space="preserve">в различных сферах жизнедеятельности человека.  </w:t>
            </w:r>
          </w:p>
        </w:tc>
        <w:tc>
          <w:tcPr>
            <w:tcW w:w="2340" w:type="dxa"/>
          </w:tcPr>
          <w:p w:rsidR="009C4CD7" w:rsidRPr="009C4CD7" w:rsidRDefault="001074DB" w:rsidP="00942A33">
            <w:pPr>
              <w:shd w:val="clear" w:color="auto" w:fill="FFFFFF"/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TT197t00"/>
                <w:sz w:val="24"/>
                <w:szCs w:val="24"/>
              </w:rPr>
              <w:t xml:space="preserve">Урок – исследование. Беседа учителя. Анализ текста и иллюстраций учебника. Учебник, </w:t>
            </w:r>
            <w:r w:rsidR="00942A33">
              <w:rPr>
                <w:rFonts w:eastAsia="TT197t00"/>
                <w:sz w:val="24"/>
                <w:szCs w:val="24"/>
              </w:rPr>
              <w:t xml:space="preserve"> </w:t>
            </w:r>
            <w:r>
              <w:rPr>
                <w:rFonts w:eastAsia="TT197t00"/>
                <w:sz w:val="24"/>
                <w:szCs w:val="24"/>
              </w:rPr>
              <w:t xml:space="preserve">  Индивидуальная  работа.</w:t>
            </w:r>
          </w:p>
        </w:tc>
      </w:tr>
      <w:tr w:rsidR="009C4CD7" w:rsidRPr="009C4CD7" w:rsidTr="00CF6C21">
        <w:trPr>
          <w:trHeight w:val="569"/>
        </w:trPr>
        <w:tc>
          <w:tcPr>
            <w:tcW w:w="682" w:type="dxa"/>
          </w:tcPr>
          <w:p w:rsidR="009C4CD7" w:rsidRPr="009C4CD7" w:rsidRDefault="001364D1" w:rsidP="009C4CD7">
            <w:pPr>
              <w:suppressAutoHyphens/>
              <w:snapToGrid w:val="0"/>
              <w:ind w:left="-108" w:right="-108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330" w:type="dxa"/>
          </w:tcPr>
          <w:p w:rsidR="009C4CD7" w:rsidRPr="009C4CD7" w:rsidRDefault="009C4CD7" w:rsidP="009C4CD7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ar-SA"/>
              </w:rPr>
            </w:pPr>
            <w:r w:rsidRPr="009C4CD7">
              <w:rPr>
                <w:rFonts w:ascii="Calibri" w:eastAsia="Calibri" w:hAnsi="Calibri" w:cs="Calibri"/>
                <w:lang w:eastAsia="ar-SA"/>
              </w:rPr>
              <w:t xml:space="preserve"> </w:t>
            </w:r>
            <w:r w:rsidRPr="009C4CD7">
              <w:rPr>
                <w:rFonts w:eastAsia="Calibri"/>
                <w:sz w:val="24"/>
                <w:szCs w:val="24"/>
                <w:lang w:eastAsia="ar-SA"/>
              </w:rPr>
              <w:t>Русский костюм. Коллективный проект «Народный костюм».</w:t>
            </w:r>
          </w:p>
        </w:tc>
        <w:tc>
          <w:tcPr>
            <w:tcW w:w="3870" w:type="dxa"/>
            <w:vMerge/>
          </w:tcPr>
          <w:p w:rsidR="009C4CD7" w:rsidRPr="009C4CD7" w:rsidRDefault="009C4CD7" w:rsidP="009C4CD7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</w:tcPr>
          <w:p w:rsidR="009C4CD7" w:rsidRPr="009C4CD7" w:rsidRDefault="001074DB" w:rsidP="00942A33">
            <w:pPr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Урок – проект. </w:t>
            </w:r>
            <w:r>
              <w:rPr>
                <w:rFonts w:eastAsia="TT197t00"/>
                <w:sz w:val="24"/>
                <w:szCs w:val="24"/>
              </w:rPr>
              <w:t xml:space="preserve">Беседа учителя. Анализ текста и иллюстраций учебника. Учебник, </w:t>
            </w:r>
            <w:r w:rsidR="00942A33">
              <w:rPr>
                <w:rFonts w:eastAsia="TT197t00"/>
                <w:sz w:val="24"/>
                <w:szCs w:val="24"/>
              </w:rPr>
              <w:t xml:space="preserve"> </w:t>
            </w:r>
            <w:r>
              <w:rPr>
                <w:rFonts w:eastAsia="TT197t00"/>
                <w:sz w:val="24"/>
                <w:szCs w:val="24"/>
              </w:rPr>
              <w:t xml:space="preserve"> Групповая работа.</w:t>
            </w:r>
          </w:p>
        </w:tc>
      </w:tr>
      <w:tr w:rsidR="009C4CD7" w:rsidRPr="009C4CD7" w:rsidTr="00CF6C21">
        <w:trPr>
          <w:trHeight w:val="330"/>
        </w:trPr>
        <w:tc>
          <w:tcPr>
            <w:tcW w:w="682" w:type="dxa"/>
          </w:tcPr>
          <w:p w:rsidR="009C4CD7" w:rsidRPr="009C4CD7" w:rsidRDefault="001364D1" w:rsidP="009C4CD7">
            <w:pPr>
              <w:suppressAutoHyphens/>
              <w:snapToGrid w:val="0"/>
              <w:ind w:left="-108" w:right="-108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330" w:type="dxa"/>
          </w:tcPr>
          <w:p w:rsidR="009C4CD7" w:rsidRPr="009C4CD7" w:rsidRDefault="009C4CD7" w:rsidP="009C4CD7">
            <w:pPr>
              <w:suppressAutoHyphens/>
              <w:snapToGrid w:val="0"/>
              <w:ind w:left="-108" w:right="-108"/>
              <w:rPr>
                <w:rFonts w:cs="Calibri"/>
                <w:sz w:val="24"/>
                <w:szCs w:val="24"/>
                <w:lang w:eastAsia="ar-SA"/>
              </w:rPr>
            </w:pPr>
            <w:r w:rsidRPr="009C4CD7">
              <w:rPr>
                <w:rFonts w:cs="Calibri"/>
                <w:sz w:val="24"/>
                <w:szCs w:val="24"/>
                <w:lang w:eastAsia="ar-SA"/>
              </w:rPr>
              <w:t>Какие бывают ткани. Свойства тканей.</w:t>
            </w:r>
          </w:p>
        </w:tc>
        <w:tc>
          <w:tcPr>
            <w:tcW w:w="3870" w:type="dxa"/>
            <w:vMerge/>
          </w:tcPr>
          <w:p w:rsidR="009C4CD7" w:rsidRPr="009C4CD7" w:rsidRDefault="009C4CD7" w:rsidP="009C4CD7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</w:tcPr>
          <w:p w:rsidR="009C4CD7" w:rsidRPr="009C4CD7" w:rsidRDefault="001074DB" w:rsidP="00942A33">
            <w:pPr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eastAsia="TT197t00"/>
                <w:sz w:val="24"/>
                <w:szCs w:val="24"/>
              </w:rPr>
              <w:t xml:space="preserve">Урок – исследование. Беседа учителя. Анализ текста и иллюстраций учебника. Учебник, </w:t>
            </w:r>
            <w:r w:rsidR="00942A33">
              <w:rPr>
                <w:rFonts w:eastAsia="TT197t00"/>
                <w:sz w:val="24"/>
                <w:szCs w:val="24"/>
              </w:rPr>
              <w:t xml:space="preserve"> </w:t>
            </w:r>
            <w:r>
              <w:rPr>
                <w:rFonts w:eastAsia="TT197t00"/>
                <w:sz w:val="24"/>
                <w:szCs w:val="24"/>
              </w:rPr>
              <w:t xml:space="preserve">  Индивидуальная  работа.</w:t>
            </w:r>
          </w:p>
        </w:tc>
      </w:tr>
      <w:tr w:rsidR="00CF6C21" w:rsidRPr="009C4CD7" w:rsidTr="00CF6C21">
        <w:trPr>
          <w:trHeight w:val="330"/>
        </w:trPr>
        <w:tc>
          <w:tcPr>
            <w:tcW w:w="682" w:type="dxa"/>
          </w:tcPr>
          <w:p w:rsidR="00CF6C21" w:rsidRPr="009C4CD7" w:rsidRDefault="001364D1" w:rsidP="001364D1">
            <w:pPr>
              <w:suppressAutoHyphens/>
              <w:snapToGrid w:val="0"/>
              <w:ind w:left="-108" w:right="-108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330" w:type="dxa"/>
          </w:tcPr>
          <w:p w:rsidR="00CF6C21" w:rsidRDefault="00CF6C21" w:rsidP="0072242C">
            <w:pPr>
              <w:suppressAutoHyphens/>
              <w:snapToGrid w:val="0"/>
              <w:ind w:left="-108" w:right="-108"/>
              <w:rPr>
                <w:rFonts w:cs="Calibri"/>
                <w:sz w:val="24"/>
                <w:szCs w:val="24"/>
                <w:lang w:eastAsia="ar-SA"/>
              </w:rPr>
            </w:pPr>
            <w:r w:rsidRPr="009C4CD7">
              <w:rPr>
                <w:rFonts w:cs="Calibri"/>
                <w:sz w:val="24"/>
                <w:szCs w:val="24"/>
                <w:lang w:eastAsia="ar-SA"/>
              </w:rPr>
              <w:t xml:space="preserve">Застёжки и отделка одежды. </w:t>
            </w:r>
          </w:p>
          <w:p w:rsidR="00CF6C21" w:rsidRPr="009C4CD7" w:rsidRDefault="00CF6C21" w:rsidP="0072242C">
            <w:pPr>
              <w:suppressAutoHyphens/>
              <w:snapToGrid w:val="0"/>
              <w:ind w:left="-108" w:right="-108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3870" w:type="dxa"/>
            <w:vMerge/>
          </w:tcPr>
          <w:p w:rsidR="00CF6C21" w:rsidRPr="009C4CD7" w:rsidRDefault="00CF6C21" w:rsidP="009C4CD7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vMerge w:val="restart"/>
          </w:tcPr>
          <w:p w:rsidR="00CF6C21" w:rsidRPr="009C4CD7" w:rsidRDefault="00CF6C21" w:rsidP="00942A33">
            <w:pPr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eastAsia="TT197t00"/>
                <w:sz w:val="24"/>
                <w:szCs w:val="24"/>
              </w:rPr>
              <w:t xml:space="preserve">   Урок – практикум. Беседа учителя. Анализ текста и иллюстраций учебника. Учебник, </w:t>
            </w:r>
            <w:r w:rsidR="00942A33">
              <w:rPr>
                <w:rFonts w:eastAsia="TT197t00"/>
                <w:sz w:val="24"/>
                <w:szCs w:val="24"/>
              </w:rPr>
              <w:t xml:space="preserve"> </w:t>
            </w:r>
            <w:r>
              <w:rPr>
                <w:rFonts w:eastAsia="TT197t00"/>
                <w:sz w:val="24"/>
                <w:szCs w:val="24"/>
              </w:rPr>
              <w:t xml:space="preserve">  Индивидуальная  работа.</w:t>
            </w:r>
          </w:p>
        </w:tc>
      </w:tr>
      <w:tr w:rsidR="00CF6C21" w:rsidRPr="009C4CD7" w:rsidTr="00CF6C21">
        <w:trPr>
          <w:trHeight w:val="2400"/>
        </w:trPr>
        <w:tc>
          <w:tcPr>
            <w:tcW w:w="682" w:type="dxa"/>
          </w:tcPr>
          <w:p w:rsidR="00CF6C21" w:rsidRPr="009C4CD7" w:rsidRDefault="001364D1" w:rsidP="009C4CD7">
            <w:pPr>
              <w:suppressAutoHyphens/>
              <w:snapToGrid w:val="0"/>
              <w:ind w:left="-108" w:right="-108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330" w:type="dxa"/>
          </w:tcPr>
          <w:p w:rsidR="00CF6C21" w:rsidRPr="009C4CD7" w:rsidRDefault="00CF6C21" w:rsidP="00017347">
            <w:pPr>
              <w:suppressAutoHyphens/>
              <w:snapToGrid w:val="0"/>
              <w:ind w:left="-108" w:right="-108"/>
              <w:rPr>
                <w:rFonts w:cs="Calibri"/>
                <w:sz w:val="24"/>
                <w:szCs w:val="24"/>
                <w:lang w:eastAsia="ar-SA"/>
              </w:rPr>
            </w:pPr>
            <w:r w:rsidRPr="009C4CD7">
              <w:rPr>
                <w:rFonts w:cs="Calibri"/>
                <w:sz w:val="24"/>
                <w:szCs w:val="24"/>
                <w:lang w:eastAsia="ar-SA"/>
              </w:rPr>
              <w:t>Зна</w:t>
            </w:r>
            <w:r>
              <w:rPr>
                <w:rFonts w:cs="Calibri"/>
                <w:sz w:val="24"/>
                <w:szCs w:val="24"/>
                <w:lang w:eastAsia="ar-SA"/>
              </w:rPr>
              <w:t>комство с косой строчкой.</w:t>
            </w:r>
            <w:r w:rsidRPr="009C4CD7">
              <w:rPr>
                <w:rFonts w:cs="Calibri"/>
                <w:sz w:val="24"/>
                <w:szCs w:val="24"/>
                <w:lang w:eastAsia="ar-SA"/>
              </w:rPr>
              <w:t xml:space="preserve"> Изготовление </w:t>
            </w:r>
            <w:r w:rsidR="00017347">
              <w:rPr>
                <w:rFonts w:cs="Calibri"/>
                <w:sz w:val="24"/>
                <w:szCs w:val="24"/>
                <w:lang w:eastAsia="ar-SA"/>
              </w:rPr>
              <w:t>закладки.</w:t>
            </w:r>
            <w:r w:rsidRPr="009C4CD7">
              <w:rPr>
                <w:rFonts w:cs="Calibr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870" w:type="dxa"/>
            <w:vMerge/>
          </w:tcPr>
          <w:p w:rsidR="00CF6C21" w:rsidRPr="009C4CD7" w:rsidRDefault="00CF6C21" w:rsidP="009C4CD7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vMerge/>
          </w:tcPr>
          <w:p w:rsidR="00CF6C21" w:rsidRPr="009C4CD7" w:rsidRDefault="00CF6C21" w:rsidP="006A58F1">
            <w:pPr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9559BF" w:rsidRPr="009C4CD7" w:rsidTr="00F26F03">
        <w:trPr>
          <w:trHeight w:val="762"/>
        </w:trPr>
        <w:tc>
          <w:tcPr>
            <w:tcW w:w="682" w:type="dxa"/>
          </w:tcPr>
          <w:p w:rsidR="009559BF" w:rsidRPr="00CF6C21" w:rsidRDefault="009559BF" w:rsidP="009C4CD7">
            <w:pPr>
              <w:suppressAutoHyphens/>
              <w:snapToGrid w:val="0"/>
              <w:ind w:left="-108" w:right="-108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330" w:type="dxa"/>
          </w:tcPr>
          <w:p w:rsidR="009559BF" w:rsidRPr="00CF6C21" w:rsidRDefault="009559BF" w:rsidP="00017347">
            <w:pPr>
              <w:suppressAutoHyphens/>
              <w:snapToGrid w:val="0"/>
              <w:ind w:left="-108" w:right="-108"/>
              <w:rPr>
                <w:sz w:val="24"/>
                <w:szCs w:val="24"/>
                <w:lang w:eastAsia="ar-SA"/>
              </w:rPr>
            </w:pPr>
            <w:r w:rsidRPr="00CF6C21">
              <w:rPr>
                <w:rFonts w:eastAsia="Calibri"/>
                <w:sz w:val="24"/>
                <w:szCs w:val="24"/>
                <w:lang w:eastAsia="ar-SA"/>
              </w:rPr>
              <w:t>От замысла – к результату: семь технологических задач</w:t>
            </w:r>
            <w:r>
              <w:rPr>
                <w:rFonts w:eastAsia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70" w:type="dxa"/>
            <w:vMerge w:val="restart"/>
          </w:tcPr>
          <w:p w:rsidR="009559BF" w:rsidRPr="001A6E85" w:rsidRDefault="009559BF" w:rsidP="001A6E85">
            <w:pPr>
              <w:shd w:val="clear" w:color="auto" w:fill="FFFFFF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>
              <w:rPr>
                <w:color w:val="000000"/>
                <w:kern w:val="1"/>
                <w:sz w:val="24"/>
                <w:szCs w:val="24"/>
                <w:lang w:eastAsia="hi-IN" w:bidi="hi-IN"/>
              </w:rPr>
              <w:t>Понимать, что такое «ха</w:t>
            </w:r>
            <w:r w:rsidRPr="001A6E85">
              <w:rPr>
                <w:color w:val="000000"/>
                <w:kern w:val="1"/>
                <w:sz w:val="24"/>
                <w:szCs w:val="24"/>
                <w:lang w:eastAsia="hi-IN" w:bidi="hi-IN"/>
              </w:rPr>
              <w:t>рактер», эмоционально-</w:t>
            </w:r>
            <w:r>
              <w:rPr>
                <w:color w:val="000000"/>
                <w:kern w:val="1"/>
                <w:sz w:val="24"/>
                <w:szCs w:val="24"/>
                <w:lang w:eastAsia="hi-IN" w:bidi="hi-IN"/>
              </w:rPr>
              <w:t>художественная выразительность, информатив</w:t>
            </w:r>
            <w:r w:rsidRPr="001A6E85">
              <w:rPr>
                <w:color w:val="000000"/>
                <w:kern w:val="1"/>
                <w:sz w:val="24"/>
                <w:szCs w:val="24"/>
                <w:lang w:eastAsia="hi-IN" w:bidi="hi-IN"/>
              </w:rPr>
              <w:t xml:space="preserve">ность вещей. </w:t>
            </w:r>
            <w:r w:rsidRPr="001A6E85">
              <w:rPr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Приводить</w:t>
            </w:r>
            <w:r>
              <w:rPr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A6E85">
              <w:rPr>
                <w:color w:val="000000"/>
                <w:kern w:val="1"/>
                <w:sz w:val="24"/>
                <w:szCs w:val="24"/>
                <w:lang w:eastAsia="hi-IN" w:bidi="hi-IN"/>
              </w:rPr>
              <w:t>примеры единства фор-</w:t>
            </w:r>
          </w:p>
          <w:p w:rsidR="009559BF" w:rsidRPr="001A6E85" w:rsidRDefault="009559BF" w:rsidP="001A6E85">
            <w:pPr>
              <w:shd w:val="clear" w:color="auto" w:fill="FFFFFF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1A6E85">
              <w:rPr>
                <w:color w:val="000000"/>
                <w:kern w:val="1"/>
                <w:sz w:val="24"/>
                <w:szCs w:val="24"/>
                <w:lang w:eastAsia="hi-IN" w:bidi="hi-IN"/>
              </w:rPr>
              <w:t>мы и функции в вещах.</w:t>
            </w:r>
          </w:p>
          <w:p w:rsidR="009559BF" w:rsidRPr="00CF6C21" w:rsidRDefault="009559BF" w:rsidP="001A6E85">
            <w:pPr>
              <w:shd w:val="clear" w:color="auto" w:fill="FFFFFF"/>
              <w:suppressAutoHyphens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color w:val="000000"/>
                <w:kern w:val="1"/>
                <w:sz w:val="24"/>
                <w:szCs w:val="24"/>
                <w:lang w:eastAsia="hi-IN" w:bidi="hi-IN"/>
              </w:rPr>
              <w:t>Подбирать конструктив</w:t>
            </w:r>
            <w:r w:rsidRPr="001A6E85">
              <w:rPr>
                <w:color w:val="000000"/>
                <w:kern w:val="1"/>
                <w:sz w:val="24"/>
                <w:szCs w:val="24"/>
                <w:lang w:eastAsia="hi-IN" w:bidi="hi-IN"/>
              </w:rPr>
              <w:t>ные и декоративно-художественные средства</w:t>
            </w:r>
            <w:r>
              <w:rPr>
                <w:color w:val="000000"/>
                <w:kern w:val="1"/>
                <w:sz w:val="24"/>
                <w:szCs w:val="24"/>
                <w:lang w:eastAsia="hi-IN" w:bidi="hi-IN"/>
              </w:rPr>
              <w:t xml:space="preserve"> в соответствии с творче</w:t>
            </w:r>
            <w:r w:rsidRPr="001A6E85">
              <w:rPr>
                <w:color w:val="000000"/>
                <w:kern w:val="1"/>
                <w:sz w:val="24"/>
                <w:szCs w:val="24"/>
                <w:lang w:eastAsia="hi-IN" w:bidi="hi-IN"/>
              </w:rPr>
              <w:t>ским замыслом.</w:t>
            </w:r>
          </w:p>
        </w:tc>
        <w:tc>
          <w:tcPr>
            <w:tcW w:w="2340" w:type="dxa"/>
            <w:vMerge w:val="restart"/>
          </w:tcPr>
          <w:p w:rsidR="009559BF" w:rsidRPr="00CF6C21" w:rsidRDefault="009559BF" w:rsidP="00942A33">
            <w:pPr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 w:rsidRPr="00CF6C21">
              <w:rPr>
                <w:rFonts w:eastAsia="TT197t00"/>
                <w:sz w:val="24"/>
                <w:szCs w:val="24"/>
              </w:rPr>
              <w:lastRenderedPageBreak/>
              <w:t xml:space="preserve">Урок – практикум. Беседа учителя. Анализ текста и иллюстраций </w:t>
            </w:r>
            <w:r w:rsidRPr="00CF6C21">
              <w:rPr>
                <w:rFonts w:eastAsia="TT197t00"/>
                <w:sz w:val="24"/>
                <w:szCs w:val="24"/>
              </w:rPr>
              <w:lastRenderedPageBreak/>
              <w:t xml:space="preserve">учебника. Учебник, </w:t>
            </w:r>
            <w:r w:rsidR="00942A33">
              <w:rPr>
                <w:rFonts w:eastAsia="TT197t00"/>
                <w:sz w:val="24"/>
                <w:szCs w:val="24"/>
              </w:rPr>
              <w:t xml:space="preserve"> </w:t>
            </w:r>
            <w:r w:rsidRPr="00CF6C21">
              <w:rPr>
                <w:rFonts w:eastAsia="TT197t00"/>
                <w:sz w:val="24"/>
                <w:szCs w:val="24"/>
              </w:rPr>
              <w:t xml:space="preserve">  Индивидуальная  работа.</w:t>
            </w:r>
          </w:p>
        </w:tc>
      </w:tr>
      <w:tr w:rsidR="009559BF" w:rsidRPr="009C4CD7" w:rsidTr="00CF6C21">
        <w:trPr>
          <w:trHeight w:val="555"/>
        </w:trPr>
        <w:tc>
          <w:tcPr>
            <w:tcW w:w="682" w:type="dxa"/>
          </w:tcPr>
          <w:p w:rsidR="009559BF" w:rsidRDefault="009559BF" w:rsidP="009C4CD7">
            <w:pPr>
              <w:suppressAutoHyphens/>
              <w:snapToGrid w:val="0"/>
              <w:ind w:left="-108" w:right="-108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330" w:type="dxa"/>
          </w:tcPr>
          <w:p w:rsidR="009559BF" w:rsidRDefault="009559BF" w:rsidP="00017347">
            <w:pPr>
              <w:suppressAutoHyphens/>
              <w:snapToGrid w:val="0"/>
              <w:ind w:left="-108" w:right="-108"/>
              <w:rPr>
                <w:rFonts w:eastAsia="Calibri"/>
                <w:sz w:val="24"/>
                <w:szCs w:val="24"/>
                <w:lang w:eastAsia="ar-SA"/>
              </w:rPr>
            </w:pPr>
            <w:r w:rsidRPr="00CF6C21">
              <w:rPr>
                <w:rFonts w:eastAsia="Calibri"/>
                <w:sz w:val="24"/>
                <w:szCs w:val="24"/>
                <w:lang w:eastAsia="ar-SA"/>
              </w:rPr>
              <w:t>От замысла – к результату: семь технологических задач</w:t>
            </w:r>
            <w:r>
              <w:rPr>
                <w:rFonts w:eastAsia="Calibri"/>
                <w:sz w:val="24"/>
                <w:szCs w:val="24"/>
                <w:lang w:eastAsia="ar-SA"/>
              </w:rPr>
              <w:t>.</w:t>
            </w:r>
          </w:p>
          <w:p w:rsidR="009559BF" w:rsidRPr="00CC0762" w:rsidRDefault="009559BF" w:rsidP="00017347">
            <w:pPr>
              <w:suppressAutoHyphens/>
              <w:snapToGrid w:val="0"/>
              <w:ind w:left="-108" w:right="-108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3870" w:type="dxa"/>
            <w:vMerge/>
          </w:tcPr>
          <w:p w:rsidR="009559BF" w:rsidRPr="009C4CD7" w:rsidRDefault="009559BF" w:rsidP="001A6E85">
            <w:pPr>
              <w:shd w:val="clear" w:color="auto" w:fill="FFFFFF"/>
              <w:suppressAutoHyphens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vMerge/>
          </w:tcPr>
          <w:p w:rsidR="009559BF" w:rsidRDefault="009559BF" w:rsidP="004F7B92">
            <w:pPr>
              <w:suppressAutoHyphens/>
              <w:snapToGrid w:val="0"/>
              <w:rPr>
                <w:rFonts w:eastAsia="TT197t00"/>
                <w:sz w:val="24"/>
                <w:szCs w:val="24"/>
              </w:rPr>
            </w:pPr>
          </w:p>
        </w:tc>
      </w:tr>
      <w:tr w:rsidR="009559BF" w:rsidRPr="009C4CD7" w:rsidTr="001364D1">
        <w:trPr>
          <w:trHeight w:val="835"/>
        </w:trPr>
        <w:tc>
          <w:tcPr>
            <w:tcW w:w="682" w:type="dxa"/>
          </w:tcPr>
          <w:p w:rsidR="009559BF" w:rsidRDefault="009559BF" w:rsidP="009C4CD7">
            <w:pPr>
              <w:suppressAutoHyphens/>
              <w:snapToGrid w:val="0"/>
              <w:ind w:left="-108" w:right="-108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3330" w:type="dxa"/>
          </w:tcPr>
          <w:p w:rsidR="009559BF" w:rsidRPr="00CC0762" w:rsidRDefault="009559BF" w:rsidP="009C4CD7">
            <w:pPr>
              <w:suppressAutoHyphens/>
              <w:snapToGrid w:val="0"/>
              <w:ind w:left="-108" w:right="-108"/>
              <w:rPr>
                <w:rFonts w:ascii="Calibri" w:eastAsia="Calibri" w:hAnsi="Calibri" w:cs="Calibri"/>
                <w:lang w:eastAsia="ar-SA"/>
              </w:rPr>
            </w:pPr>
            <w:r w:rsidRPr="00CF6C21">
              <w:rPr>
                <w:rFonts w:eastAsia="Calibri"/>
                <w:sz w:val="24"/>
                <w:szCs w:val="24"/>
                <w:lang w:eastAsia="ar-SA"/>
              </w:rPr>
              <w:t>От замысла – к результату: семь технологических задач</w:t>
            </w:r>
            <w:r>
              <w:rPr>
                <w:rFonts w:eastAsia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70" w:type="dxa"/>
            <w:vMerge/>
          </w:tcPr>
          <w:p w:rsidR="009559BF" w:rsidRPr="009C4CD7" w:rsidRDefault="009559BF" w:rsidP="001A6E85">
            <w:pPr>
              <w:shd w:val="clear" w:color="auto" w:fill="FFFFFF"/>
              <w:suppressAutoHyphens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vMerge/>
          </w:tcPr>
          <w:p w:rsidR="009559BF" w:rsidRDefault="009559BF" w:rsidP="004F7B92">
            <w:pPr>
              <w:suppressAutoHyphens/>
              <w:snapToGrid w:val="0"/>
              <w:rPr>
                <w:rFonts w:eastAsia="TT197t00"/>
                <w:sz w:val="24"/>
                <w:szCs w:val="24"/>
              </w:rPr>
            </w:pPr>
          </w:p>
        </w:tc>
      </w:tr>
      <w:tr w:rsidR="009559BF" w:rsidRPr="009C4CD7" w:rsidTr="00CF6C21">
        <w:trPr>
          <w:trHeight w:val="421"/>
        </w:trPr>
        <w:tc>
          <w:tcPr>
            <w:tcW w:w="682" w:type="dxa"/>
          </w:tcPr>
          <w:p w:rsidR="009559BF" w:rsidRDefault="009559BF" w:rsidP="009C4CD7">
            <w:pPr>
              <w:suppressAutoHyphens/>
              <w:snapToGrid w:val="0"/>
              <w:ind w:left="-108" w:right="-108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330" w:type="dxa"/>
          </w:tcPr>
          <w:p w:rsidR="009559BF" w:rsidRPr="00017347" w:rsidRDefault="009559BF" w:rsidP="00017347">
            <w:pPr>
              <w:shd w:val="clear" w:color="auto" w:fill="FFFFFF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017347">
              <w:rPr>
                <w:color w:val="000000"/>
                <w:kern w:val="1"/>
                <w:sz w:val="24"/>
                <w:szCs w:val="24"/>
                <w:lang w:eastAsia="hi-IN" w:bidi="hi-IN"/>
              </w:rPr>
              <w:t>Новогодняя</w:t>
            </w:r>
            <w:r>
              <w:rPr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17347">
              <w:rPr>
                <w:color w:val="000000"/>
                <w:kern w:val="1"/>
                <w:sz w:val="24"/>
                <w:szCs w:val="24"/>
                <w:lang w:eastAsia="hi-IN" w:bidi="hi-IN"/>
              </w:rPr>
              <w:t>мастерская.</w:t>
            </w:r>
          </w:p>
          <w:p w:rsidR="009559BF" w:rsidRPr="00CF6C21" w:rsidRDefault="009559BF" w:rsidP="009C4CD7">
            <w:pPr>
              <w:suppressAutoHyphens/>
              <w:snapToGrid w:val="0"/>
              <w:ind w:left="-108" w:right="-108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870" w:type="dxa"/>
            <w:vMerge/>
          </w:tcPr>
          <w:p w:rsidR="009559BF" w:rsidRPr="009C4CD7" w:rsidRDefault="009559BF" w:rsidP="001A6E85">
            <w:pPr>
              <w:shd w:val="clear" w:color="auto" w:fill="FFFFFF"/>
              <w:suppressAutoHyphens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</w:tcPr>
          <w:p w:rsidR="009559BF" w:rsidRDefault="009559BF" w:rsidP="004F7B92">
            <w:pPr>
              <w:suppressAutoHyphens/>
              <w:snapToGrid w:val="0"/>
              <w:rPr>
                <w:rFonts w:eastAsia="TT197t00"/>
                <w:sz w:val="24"/>
                <w:szCs w:val="24"/>
              </w:rPr>
            </w:pPr>
          </w:p>
        </w:tc>
      </w:tr>
      <w:tr w:rsidR="009559BF" w:rsidRPr="009C4CD7" w:rsidTr="00CF6C21">
        <w:trPr>
          <w:trHeight w:val="421"/>
        </w:trPr>
        <w:tc>
          <w:tcPr>
            <w:tcW w:w="682" w:type="dxa"/>
          </w:tcPr>
          <w:p w:rsidR="009559BF" w:rsidRDefault="009559BF" w:rsidP="009C4CD7">
            <w:pPr>
              <w:suppressAutoHyphens/>
              <w:snapToGrid w:val="0"/>
              <w:ind w:left="-108" w:right="-108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330" w:type="dxa"/>
          </w:tcPr>
          <w:p w:rsidR="009559BF" w:rsidRPr="00017347" w:rsidRDefault="009559BF" w:rsidP="00017347">
            <w:pPr>
              <w:shd w:val="clear" w:color="auto" w:fill="FFFFFF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017347">
              <w:rPr>
                <w:color w:val="000000"/>
                <w:kern w:val="1"/>
                <w:sz w:val="24"/>
                <w:szCs w:val="24"/>
                <w:lang w:eastAsia="hi-IN" w:bidi="hi-IN"/>
              </w:rPr>
              <w:t>Новогодняя</w:t>
            </w:r>
            <w:r>
              <w:rPr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17347">
              <w:rPr>
                <w:color w:val="000000"/>
                <w:kern w:val="1"/>
                <w:sz w:val="24"/>
                <w:szCs w:val="24"/>
                <w:lang w:eastAsia="hi-IN" w:bidi="hi-IN"/>
              </w:rPr>
              <w:t>мастерская.</w:t>
            </w:r>
          </w:p>
          <w:p w:rsidR="009559BF" w:rsidRPr="00017347" w:rsidRDefault="009559BF" w:rsidP="00017347">
            <w:pPr>
              <w:shd w:val="clear" w:color="auto" w:fill="FFFFFF"/>
              <w:suppressAutoHyphens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70" w:type="dxa"/>
            <w:vMerge/>
          </w:tcPr>
          <w:p w:rsidR="009559BF" w:rsidRPr="009C4CD7" w:rsidRDefault="009559BF" w:rsidP="009C4CD7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</w:tcPr>
          <w:p w:rsidR="009559BF" w:rsidRDefault="009559BF" w:rsidP="004F7B92">
            <w:pPr>
              <w:suppressAutoHyphens/>
              <w:snapToGrid w:val="0"/>
              <w:rPr>
                <w:rFonts w:eastAsia="TT197t00"/>
                <w:sz w:val="24"/>
                <w:szCs w:val="24"/>
              </w:rPr>
            </w:pPr>
          </w:p>
        </w:tc>
      </w:tr>
      <w:tr w:rsidR="001A6E85" w:rsidRPr="009C4CD7" w:rsidTr="001364D1">
        <w:trPr>
          <w:trHeight w:val="421"/>
        </w:trPr>
        <w:tc>
          <w:tcPr>
            <w:tcW w:w="10222" w:type="dxa"/>
            <w:gridSpan w:val="4"/>
          </w:tcPr>
          <w:p w:rsidR="001A6E85" w:rsidRDefault="001A6E85" w:rsidP="000B4F6F">
            <w:pPr>
              <w:jc w:val="center"/>
              <w:rPr>
                <w:rFonts w:eastAsia="TT197t00"/>
                <w:sz w:val="24"/>
                <w:szCs w:val="24"/>
              </w:rPr>
            </w:pPr>
            <w:r w:rsidRPr="000B4F6F">
              <w:rPr>
                <w:b/>
                <w:sz w:val="24"/>
              </w:rPr>
              <w:t xml:space="preserve">Общекультурные и общетрудовые компетенции. Основы культуры труда, самообслуживание </w:t>
            </w:r>
            <w:r w:rsidR="00BB1B24" w:rsidRPr="000B4F6F">
              <w:rPr>
                <w:b/>
                <w:sz w:val="24"/>
              </w:rPr>
              <w:t>(9</w:t>
            </w:r>
            <w:r w:rsidRPr="000B4F6F">
              <w:rPr>
                <w:b/>
                <w:sz w:val="24"/>
              </w:rPr>
              <w:t xml:space="preserve"> ч)</w:t>
            </w:r>
          </w:p>
        </w:tc>
      </w:tr>
      <w:tr w:rsidR="009559BF" w:rsidRPr="009C4CD7" w:rsidTr="00CF6C21">
        <w:trPr>
          <w:trHeight w:val="330"/>
        </w:trPr>
        <w:tc>
          <w:tcPr>
            <w:tcW w:w="682" w:type="dxa"/>
          </w:tcPr>
          <w:p w:rsidR="009559BF" w:rsidRDefault="009559BF" w:rsidP="009559BF">
            <w:pPr>
              <w:suppressAutoHyphens/>
              <w:snapToGrid w:val="0"/>
              <w:ind w:left="-108" w:right="-108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330" w:type="dxa"/>
          </w:tcPr>
          <w:p w:rsidR="009559BF" w:rsidRDefault="009559BF" w:rsidP="009559BF">
            <w:pPr>
              <w:suppressAutoHyphens/>
              <w:snapToGrid w:val="0"/>
              <w:ind w:left="-108" w:right="-108"/>
              <w:rPr>
                <w:rFonts w:cs="Calibri"/>
                <w:sz w:val="24"/>
                <w:szCs w:val="24"/>
                <w:lang w:eastAsia="ar-SA"/>
              </w:rPr>
            </w:pPr>
            <w:r w:rsidRPr="009C4CD7">
              <w:rPr>
                <w:rFonts w:cs="Calibri"/>
                <w:sz w:val="24"/>
                <w:szCs w:val="24"/>
                <w:lang w:eastAsia="ar-SA"/>
              </w:rPr>
              <w:t>Человек и стихии природы. Огонь работает на человека</w:t>
            </w:r>
          </w:p>
          <w:p w:rsidR="009559BF" w:rsidRDefault="009559BF" w:rsidP="009559BF">
            <w:pPr>
              <w:suppressAutoHyphens/>
              <w:snapToGrid w:val="0"/>
              <w:ind w:left="-108" w:right="-108"/>
              <w:rPr>
                <w:rFonts w:cs="Calibri"/>
                <w:sz w:val="24"/>
                <w:szCs w:val="24"/>
                <w:lang w:eastAsia="ar-SA"/>
              </w:rPr>
            </w:pPr>
          </w:p>
          <w:p w:rsidR="009559BF" w:rsidRPr="009C4CD7" w:rsidRDefault="009559BF" w:rsidP="009559BF">
            <w:pPr>
              <w:suppressAutoHyphens/>
              <w:snapToGrid w:val="0"/>
              <w:ind w:left="-108" w:right="-108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3870" w:type="dxa"/>
            <w:vMerge w:val="restart"/>
          </w:tcPr>
          <w:p w:rsidR="009559BF" w:rsidRPr="009C4CD7" w:rsidRDefault="009559BF" w:rsidP="009559BF">
            <w:pPr>
              <w:shd w:val="clear" w:color="auto" w:fill="FFFFFF"/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9C4CD7">
              <w:rPr>
                <w:color w:val="000000"/>
                <w:sz w:val="24"/>
                <w:szCs w:val="24"/>
                <w:lang w:eastAsia="ar-SA"/>
              </w:rPr>
              <w:t xml:space="preserve">Рассматривать изделие из разных материалов. Называть общие этапы </w:t>
            </w:r>
            <w:r w:rsidRPr="009C4CD7">
              <w:rPr>
                <w:rFonts w:eastAsia="Calibri"/>
                <w:color w:val="000000"/>
                <w:sz w:val="24"/>
                <w:szCs w:val="24"/>
                <w:lang w:eastAsia="ar-SA"/>
              </w:rPr>
              <w:t>(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t>технологию) изготовления изделий. Объяснять последовательность выполнения технологических операций. Называть различные профессии. Классифицировать профес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softHyphen/>
              <w:t>сии. Оценивать замысел одной из групп и выска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softHyphen/>
              <w:t xml:space="preserve">зывать свое мнение: все ли </w:t>
            </w:r>
          </w:p>
          <w:p w:rsidR="009559BF" w:rsidRPr="009C4CD7" w:rsidRDefault="009559BF" w:rsidP="009559BF">
            <w:pPr>
              <w:shd w:val="clear" w:color="auto" w:fill="FFFFFF"/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9C4CD7">
              <w:rPr>
                <w:color w:val="000000"/>
                <w:sz w:val="24"/>
                <w:szCs w:val="24"/>
                <w:lang w:eastAsia="ar-SA"/>
              </w:rPr>
              <w:t>учли разработчики Участвовать в диалоге,</w:t>
            </w:r>
          </w:p>
          <w:p w:rsidR="009559BF" w:rsidRPr="009C4CD7" w:rsidRDefault="009559BF" w:rsidP="009559BF">
            <w:pPr>
              <w:shd w:val="clear" w:color="auto" w:fill="FFFFFF"/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9C4CD7">
              <w:rPr>
                <w:color w:val="000000"/>
                <w:sz w:val="24"/>
                <w:szCs w:val="24"/>
                <w:lang w:eastAsia="ar-SA"/>
              </w:rPr>
              <w:t xml:space="preserve">высказывать свое мнение. Сотрудничать в совместном решении проблемы. </w:t>
            </w:r>
            <w:r w:rsidRPr="009C4CD7">
              <w:rPr>
                <w:rFonts w:eastAsia="Calibri"/>
                <w:sz w:val="24"/>
                <w:szCs w:val="24"/>
                <w:lang w:eastAsia="ar-SA"/>
              </w:rPr>
              <w:t>Находить необходимую информацию в учебнике, в предложенных учите</w:t>
            </w:r>
            <w:r w:rsidRPr="009C4CD7">
              <w:rPr>
                <w:rFonts w:eastAsia="Calibri"/>
                <w:sz w:val="24"/>
                <w:szCs w:val="24"/>
                <w:lang w:eastAsia="ar-SA"/>
              </w:rPr>
              <w:softHyphen/>
              <w:t>лем словарях и энцикло</w:t>
            </w:r>
            <w:r w:rsidRPr="009C4CD7">
              <w:rPr>
                <w:rFonts w:eastAsia="Calibri"/>
                <w:sz w:val="24"/>
                <w:szCs w:val="24"/>
                <w:lang w:eastAsia="ar-SA"/>
              </w:rPr>
              <w:softHyphen/>
              <w:t>педиях (в учебнике - сло</w:t>
            </w:r>
            <w:r w:rsidRPr="009C4CD7">
              <w:rPr>
                <w:rFonts w:eastAsia="Calibri"/>
                <w:sz w:val="24"/>
                <w:szCs w:val="24"/>
                <w:lang w:eastAsia="ar-SA"/>
              </w:rPr>
              <w:softHyphen/>
              <w:t>варь терминов, дополни</w:t>
            </w:r>
            <w:r w:rsidRPr="009C4CD7">
              <w:rPr>
                <w:rFonts w:eastAsia="Calibri"/>
                <w:sz w:val="24"/>
                <w:szCs w:val="24"/>
                <w:lang w:eastAsia="ar-SA"/>
              </w:rPr>
              <w:softHyphen/>
              <w:t xml:space="preserve">тельный познавательный материал).  </w:t>
            </w:r>
          </w:p>
          <w:p w:rsidR="009559BF" w:rsidRPr="009C4CD7" w:rsidRDefault="009559BF" w:rsidP="009559BF">
            <w:pPr>
              <w:shd w:val="clear" w:color="auto" w:fill="FFFFFF"/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9C4CD7">
              <w:rPr>
                <w:color w:val="000000"/>
                <w:sz w:val="24"/>
                <w:szCs w:val="24"/>
                <w:lang w:eastAsia="ar-SA"/>
              </w:rPr>
              <w:t>Приводить примеры ос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softHyphen/>
              <w:t>новных стихий (сил) при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softHyphen/>
              <w:t>роды и рассказывать об их роли в жизни челове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softHyphen/>
              <w:t>ка. Рассматривать иллю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softHyphen/>
              <w:t>страции в учебнике, отве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softHyphen/>
              <w:t>чать на вопросы. Анали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softHyphen/>
              <w:t>зировать, в каких техниче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softHyphen/>
              <w:t>ских устройствах работа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softHyphen/>
              <w:t>ют стихии. Выполнять задания в рабочей тетра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softHyphen/>
              <w:t>ди.  Сотрудни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softHyphen/>
              <w:t>чать в совместном ре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softHyphen/>
              <w:t>шении проблемы, ис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softHyphen/>
              <w:t>кать нужную информа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softHyphen/>
              <w:t>цию, перерабатывать ее. Объяснять свои чувства и ощущения от восприятия результатов</w:t>
            </w:r>
            <w:r w:rsidRPr="009C4CD7">
              <w:rPr>
                <w:rFonts w:ascii="Calibri" w:hAnsi="Calibri"/>
                <w:color w:val="000000"/>
                <w:lang w:eastAsia="ar-SA"/>
              </w:rPr>
              <w:t xml:space="preserve"> 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t>трудовой деятельности человека-мастера.</w:t>
            </w:r>
          </w:p>
          <w:p w:rsidR="009559BF" w:rsidRPr="009C4CD7" w:rsidRDefault="009559BF" w:rsidP="009559BF">
            <w:pPr>
              <w:shd w:val="clear" w:color="auto" w:fill="FFFFFF"/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9C4CD7">
              <w:rPr>
                <w:color w:val="000000"/>
                <w:sz w:val="24"/>
                <w:szCs w:val="24"/>
                <w:lang w:eastAsia="ar-SA"/>
              </w:rPr>
              <w:t>Сравнивать конструктив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softHyphen/>
              <w:t>ные и декоративные осо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softHyphen/>
              <w:t xml:space="preserve">бенности предметов быта и осознавать их 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lastRenderedPageBreak/>
              <w:t>связь с вы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softHyphen/>
              <w:t>полняемыми утилитар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softHyphen/>
              <w:t>ными функциями. Вести небольшой познаватель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softHyphen/>
              <w:t>ный диалог по теме уро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softHyphen/>
              <w:t>ка, коллективно анализи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softHyphen/>
              <w:t>ровать изделия. Осуществ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softHyphen/>
              <w:t>лять контроль точности выполнения операций. Сотрудничать в малых группах; положительно относиться к труду лю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softHyphen/>
              <w:t>дей ремесленных про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softHyphen/>
              <w:t xml:space="preserve">фессий.  </w:t>
            </w:r>
          </w:p>
        </w:tc>
        <w:tc>
          <w:tcPr>
            <w:tcW w:w="2340" w:type="dxa"/>
            <w:vMerge w:val="restart"/>
          </w:tcPr>
          <w:p w:rsidR="009559BF" w:rsidRDefault="009559BF" w:rsidP="00942A33">
            <w:pPr>
              <w:shd w:val="clear" w:color="auto" w:fill="FFFFFF"/>
              <w:suppressAutoHyphens/>
              <w:rPr>
                <w:rFonts w:eastAsia="TT197t00"/>
                <w:sz w:val="24"/>
                <w:szCs w:val="24"/>
              </w:rPr>
            </w:pPr>
            <w:r>
              <w:rPr>
                <w:rFonts w:eastAsia="TT197t00"/>
                <w:sz w:val="24"/>
                <w:szCs w:val="24"/>
              </w:rPr>
              <w:lastRenderedPageBreak/>
              <w:t xml:space="preserve">Урок – исследование. Беседа учителя. Анализ текста и иллюстраций учебника. Учебник, </w:t>
            </w:r>
            <w:r w:rsidR="00942A33">
              <w:rPr>
                <w:rFonts w:eastAsia="TT197t00"/>
                <w:sz w:val="24"/>
                <w:szCs w:val="24"/>
              </w:rPr>
              <w:t xml:space="preserve"> </w:t>
            </w:r>
            <w:r>
              <w:rPr>
                <w:rFonts w:eastAsia="TT197t00"/>
                <w:sz w:val="24"/>
                <w:szCs w:val="24"/>
              </w:rPr>
              <w:t xml:space="preserve">  Коллективная   работа.</w:t>
            </w:r>
          </w:p>
        </w:tc>
      </w:tr>
      <w:tr w:rsidR="0075345E" w:rsidRPr="009C4CD7" w:rsidTr="00CF6C21">
        <w:trPr>
          <w:trHeight w:val="330"/>
        </w:trPr>
        <w:tc>
          <w:tcPr>
            <w:tcW w:w="682" w:type="dxa"/>
          </w:tcPr>
          <w:p w:rsidR="0075345E" w:rsidRDefault="0075345E" w:rsidP="009559BF">
            <w:pPr>
              <w:suppressAutoHyphens/>
              <w:snapToGrid w:val="0"/>
              <w:ind w:left="-108" w:right="-108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330" w:type="dxa"/>
          </w:tcPr>
          <w:p w:rsidR="0075345E" w:rsidRDefault="0075345E" w:rsidP="0075345E">
            <w:pPr>
              <w:shd w:val="clear" w:color="auto" w:fill="FFFFFF"/>
              <w:suppressAutoHyphens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CD7">
              <w:rPr>
                <w:rFonts w:cs="Calibri"/>
                <w:sz w:val="24"/>
                <w:szCs w:val="24"/>
                <w:lang w:eastAsia="ar-SA"/>
              </w:rPr>
              <w:t xml:space="preserve">Человек и стихии природы. </w:t>
            </w:r>
            <w:r w:rsidRPr="0075345E">
              <w:rPr>
                <w:color w:val="000000"/>
                <w:kern w:val="1"/>
                <w:sz w:val="24"/>
                <w:szCs w:val="24"/>
                <w:lang w:eastAsia="hi-IN" w:bidi="hi-IN"/>
              </w:rPr>
              <w:t>Главный металл.</w:t>
            </w:r>
            <w:r w:rsidR="004A208F" w:rsidRPr="004A208F">
              <w:rPr>
                <w:sz w:val="24"/>
                <w:szCs w:val="24"/>
              </w:rPr>
              <w:t xml:space="preserve"> Изделие из проволоки</w:t>
            </w:r>
          </w:p>
          <w:p w:rsidR="0075345E" w:rsidRPr="0075345E" w:rsidRDefault="0075345E" w:rsidP="0075345E">
            <w:pPr>
              <w:shd w:val="clear" w:color="auto" w:fill="FFFFFF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  <w:p w:rsidR="0075345E" w:rsidRPr="009C4CD7" w:rsidRDefault="0075345E" w:rsidP="009559BF">
            <w:pPr>
              <w:suppressAutoHyphens/>
              <w:snapToGrid w:val="0"/>
              <w:ind w:left="-108" w:right="-108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3870" w:type="dxa"/>
            <w:vMerge/>
          </w:tcPr>
          <w:p w:rsidR="0075345E" w:rsidRPr="009C4CD7" w:rsidRDefault="0075345E" w:rsidP="009559BF">
            <w:pPr>
              <w:shd w:val="clear" w:color="auto" w:fill="FFFFFF"/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vMerge/>
          </w:tcPr>
          <w:p w:rsidR="0075345E" w:rsidRDefault="0075345E" w:rsidP="009559BF">
            <w:pPr>
              <w:shd w:val="clear" w:color="auto" w:fill="FFFFFF"/>
              <w:suppressAutoHyphens/>
              <w:rPr>
                <w:rFonts w:eastAsia="TT197t00"/>
                <w:sz w:val="24"/>
                <w:szCs w:val="24"/>
              </w:rPr>
            </w:pPr>
          </w:p>
        </w:tc>
      </w:tr>
      <w:tr w:rsidR="009559BF" w:rsidRPr="009C4CD7" w:rsidTr="00CF6C21">
        <w:trPr>
          <w:trHeight w:val="330"/>
        </w:trPr>
        <w:tc>
          <w:tcPr>
            <w:tcW w:w="682" w:type="dxa"/>
          </w:tcPr>
          <w:p w:rsidR="009559BF" w:rsidRDefault="0075345E" w:rsidP="009559BF">
            <w:pPr>
              <w:suppressAutoHyphens/>
              <w:snapToGrid w:val="0"/>
              <w:ind w:left="-108" w:right="-108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330" w:type="dxa"/>
          </w:tcPr>
          <w:p w:rsidR="009559BF" w:rsidRDefault="009559BF" w:rsidP="009559BF">
            <w:pPr>
              <w:suppressAutoHyphens/>
              <w:snapToGrid w:val="0"/>
              <w:ind w:left="-108" w:right="-108"/>
              <w:rPr>
                <w:rFonts w:cs="Calibri"/>
                <w:i/>
                <w:sz w:val="24"/>
                <w:szCs w:val="24"/>
                <w:lang w:eastAsia="ar-SA"/>
              </w:rPr>
            </w:pPr>
            <w:r w:rsidRPr="009C4CD7">
              <w:rPr>
                <w:rFonts w:cs="Calibri"/>
                <w:sz w:val="24"/>
                <w:szCs w:val="24"/>
                <w:lang w:eastAsia="ar-SA"/>
              </w:rPr>
              <w:t>Ветер работает на человека. Устройство передаточного механизма.</w:t>
            </w:r>
            <w:r w:rsidRPr="009C4CD7">
              <w:rPr>
                <w:rFonts w:cs="Calibri"/>
                <w:i/>
                <w:sz w:val="24"/>
                <w:szCs w:val="24"/>
                <w:lang w:eastAsia="ar-SA"/>
              </w:rPr>
              <w:t xml:space="preserve">  </w:t>
            </w:r>
          </w:p>
          <w:p w:rsidR="0075345E" w:rsidRPr="009C4CD7" w:rsidRDefault="0075345E" w:rsidP="009559BF">
            <w:pPr>
              <w:suppressAutoHyphens/>
              <w:snapToGrid w:val="0"/>
              <w:ind w:left="-108" w:right="-108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3870" w:type="dxa"/>
            <w:vMerge/>
          </w:tcPr>
          <w:p w:rsidR="009559BF" w:rsidRPr="009C4CD7" w:rsidRDefault="009559BF" w:rsidP="009559BF">
            <w:pPr>
              <w:shd w:val="clear" w:color="auto" w:fill="FFFFFF"/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vMerge/>
          </w:tcPr>
          <w:p w:rsidR="009559BF" w:rsidRDefault="009559BF" w:rsidP="009559BF">
            <w:pPr>
              <w:shd w:val="clear" w:color="auto" w:fill="FFFFFF"/>
              <w:suppressAutoHyphens/>
              <w:rPr>
                <w:rFonts w:eastAsia="TT197t00"/>
                <w:sz w:val="24"/>
                <w:szCs w:val="24"/>
              </w:rPr>
            </w:pPr>
          </w:p>
        </w:tc>
      </w:tr>
      <w:tr w:rsidR="009559BF" w:rsidRPr="009C4CD7" w:rsidTr="00CF6C21">
        <w:trPr>
          <w:trHeight w:val="330"/>
        </w:trPr>
        <w:tc>
          <w:tcPr>
            <w:tcW w:w="682" w:type="dxa"/>
          </w:tcPr>
          <w:p w:rsidR="009559BF" w:rsidRDefault="0075345E" w:rsidP="009559BF">
            <w:pPr>
              <w:suppressAutoHyphens/>
              <w:snapToGrid w:val="0"/>
              <w:ind w:left="-108" w:right="-108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330" w:type="dxa"/>
          </w:tcPr>
          <w:p w:rsidR="009559BF" w:rsidRDefault="009559BF" w:rsidP="009559BF">
            <w:pPr>
              <w:suppressAutoHyphens/>
              <w:snapToGrid w:val="0"/>
              <w:ind w:left="-108" w:right="-108"/>
              <w:rPr>
                <w:rFonts w:cs="Calibri"/>
                <w:sz w:val="24"/>
                <w:szCs w:val="24"/>
                <w:lang w:eastAsia="ar-SA"/>
              </w:rPr>
            </w:pPr>
            <w:r w:rsidRPr="009C4CD7">
              <w:rPr>
                <w:rFonts w:cs="Calibri"/>
                <w:sz w:val="24"/>
                <w:szCs w:val="24"/>
                <w:lang w:eastAsia="ar-SA"/>
              </w:rPr>
              <w:t xml:space="preserve">Вода  работает на человека. Водяные </w:t>
            </w:r>
            <w:r>
              <w:rPr>
                <w:rFonts w:cs="Calibri"/>
                <w:sz w:val="24"/>
                <w:szCs w:val="24"/>
                <w:lang w:eastAsia="ar-SA"/>
              </w:rPr>
              <w:t xml:space="preserve"> </w:t>
            </w:r>
            <w:r w:rsidRPr="009C4CD7">
              <w:rPr>
                <w:rFonts w:cs="Calibri"/>
                <w:sz w:val="24"/>
                <w:szCs w:val="24"/>
                <w:lang w:eastAsia="ar-SA"/>
              </w:rPr>
              <w:t>двигатели.</w:t>
            </w:r>
          </w:p>
          <w:p w:rsidR="009559BF" w:rsidRDefault="009559BF" w:rsidP="009559BF">
            <w:pPr>
              <w:suppressAutoHyphens/>
              <w:snapToGrid w:val="0"/>
              <w:ind w:left="-108" w:right="-108"/>
              <w:rPr>
                <w:rFonts w:cs="Calibri"/>
                <w:sz w:val="24"/>
                <w:szCs w:val="24"/>
                <w:lang w:eastAsia="ar-SA"/>
              </w:rPr>
            </w:pPr>
          </w:p>
          <w:p w:rsidR="009559BF" w:rsidRPr="009C4CD7" w:rsidRDefault="009559BF" w:rsidP="009559BF">
            <w:pPr>
              <w:suppressAutoHyphens/>
              <w:snapToGrid w:val="0"/>
              <w:ind w:left="-108" w:right="-108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3870" w:type="dxa"/>
            <w:vMerge/>
          </w:tcPr>
          <w:p w:rsidR="009559BF" w:rsidRPr="009C4CD7" w:rsidRDefault="009559BF" w:rsidP="009559BF">
            <w:pPr>
              <w:shd w:val="clear" w:color="auto" w:fill="FFFFFF"/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vMerge w:val="restart"/>
          </w:tcPr>
          <w:p w:rsidR="009559BF" w:rsidRDefault="009559BF" w:rsidP="00942A33">
            <w:pPr>
              <w:shd w:val="clear" w:color="auto" w:fill="FFFFFF"/>
              <w:suppressAutoHyphens/>
              <w:rPr>
                <w:rFonts w:eastAsia="TT197t00"/>
                <w:sz w:val="24"/>
                <w:szCs w:val="24"/>
              </w:rPr>
            </w:pPr>
            <w:r>
              <w:rPr>
                <w:rFonts w:eastAsia="TT197t00"/>
                <w:sz w:val="24"/>
                <w:szCs w:val="24"/>
              </w:rPr>
              <w:t xml:space="preserve">Урок – исследование. Беседа учителя. Анализ текста и иллюстраций учебника. Учебник, </w:t>
            </w:r>
            <w:r w:rsidR="00942A33">
              <w:rPr>
                <w:rFonts w:eastAsia="TT197t00"/>
                <w:sz w:val="24"/>
                <w:szCs w:val="24"/>
              </w:rPr>
              <w:t xml:space="preserve"> </w:t>
            </w:r>
            <w:r>
              <w:rPr>
                <w:rFonts w:eastAsia="TT197t00"/>
                <w:sz w:val="24"/>
                <w:szCs w:val="24"/>
              </w:rPr>
              <w:t xml:space="preserve">  Коллективная   работа.</w:t>
            </w:r>
          </w:p>
        </w:tc>
      </w:tr>
      <w:tr w:rsidR="0075345E" w:rsidRPr="009C4CD7" w:rsidTr="00CF6C21">
        <w:trPr>
          <w:trHeight w:val="330"/>
        </w:trPr>
        <w:tc>
          <w:tcPr>
            <w:tcW w:w="682" w:type="dxa"/>
          </w:tcPr>
          <w:p w:rsidR="0075345E" w:rsidRDefault="0075345E" w:rsidP="009559BF">
            <w:pPr>
              <w:suppressAutoHyphens/>
              <w:snapToGrid w:val="0"/>
              <w:ind w:left="-108" w:right="-108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330" w:type="dxa"/>
          </w:tcPr>
          <w:p w:rsidR="0075345E" w:rsidRPr="0075345E" w:rsidRDefault="0075345E" w:rsidP="0075345E">
            <w:pPr>
              <w:shd w:val="clear" w:color="auto" w:fill="FFFFFF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9C4CD7">
              <w:rPr>
                <w:rFonts w:cs="Calibri"/>
                <w:sz w:val="24"/>
                <w:szCs w:val="24"/>
                <w:lang w:eastAsia="ar-SA"/>
              </w:rPr>
              <w:t xml:space="preserve">Вода  работает на человека. </w:t>
            </w:r>
            <w:r w:rsidRPr="0075345E">
              <w:rPr>
                <w:color w:val="000000"/>
                <w:kern w:val="1"/>
                <w:sz w:val="24"/>
                <w:szCs w:val="24"/>
                <w:lang w:eastAsia="hi-IN" w:bidi="hi-IN"/>
              </w:rPr>
              <w:t>Паровые двигатели.</w:t>
            </w:r>
          </w:p>
          <w:p w:rsidR="0075345E" w:rsidRDefault="0075345E" w:rsidP="009559BF">
            <w:pPr>
              <w:suppressAutoHyphens/>
              <w:snapToGrid w:val="0"/>
              <w:ind w:left="-108" w:right="-108"/>
              <w:rPr>
                <w:rFonts w:cs="Calibri"/>
                <w:sz w:val="24"/>
                <w:szCs w:val="24"/>
                <w:lang w:eastAsia="ar-SA"/>
              </w:rPr>
            </w:pPr>
          </w:p>
          <w:p w:rsidR="0075345E" w:rsidRPr="009C4CD7" w:rsidRDefault="0075345E" w:rsidP="009559BF">
            <w:pPr>
              <w:suppressAutoHyphens/>
              <w:snapToGrid w:val="0"/>
              <w:ind w:left="-108" w:right="-108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3870" w:type="dxa"/>
            <w:vMerge/>
          </w:tcPr>
          <w:p w:rsidR="0075345E" w:rsidRPr="009C4CD7" w:rsidRDefault="0075345E" w:rsidP="009559BF">
            <w:pPr>
              <w:shd w:val="clear" w:color="auto" w:fill="FFFFFF"/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vMerge/>
          </w:tcPr>
          <w:p w:rsidR="0075345E" w:rsidRDefault="0075345E" w:rsidP="009559BF">
            <w:pPr>
              <w:shd w:val="clear" w:color="auto" w:fill="FFFFFF"/>
              <w:suppressAutoHyphens/>
              <w:rPr>
                <w:rFonts w:eastAsia="TT197t00"/>
                <w:sz w:val="24"/>
                <w:szCs w:val="24"/>
              </w:rPr>
            </w:pPr>
          </w:p>
        </w:tc>
      </w:tr>
      <w:tr w:rsidR="009559BF" w:rsidRPr="009C4CD7" w:rsidTr="00CF6C21">
        <w:trPr>
          <w:trHeight w:val="330"/>
        </w:trPr>
        <w:tc>
          <w:tcPr>
            <w:tcW w:w="682" w:type="dxa"/>
          </w:tcPr>
          <w:p w:rsidR="009559BF" w:rsidRDefault="0075345E" w:rsidP="009559BF">
            <w:pPr>
              <w:suppressAutoHyphens/>
              <w:snapToGrid w:val="0"/>
              <w:ind w:left="-108" w:right="-108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330" w:type="dxa"/>
          </w:tcPr>
          <w:p w:rsidR="009559BF" w:rsidRDefault="009559BF" w:rsidP="009559BF">
            <w:pPr>
              <w:shd w:val="clear" w:color="auto" w:fill="FFFFFF"/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9C4CD7">
              <w:rPr>
                <w:rFonts w:cs="Calibri"/>
                <w:sz w:val="24"/>
                <w:szCs w:val="24"/>
                <w:lang w:eastAsia="ar-SA"/>
              </w:rPr>
              <w:t>Получение и использование эле</w:t>
            </w:r>
            <w:r>
              <w:rPr>
                <w:rFonts w:cs="Calibri"/>
                <w:sz w:val="24"/>
                <w:szCs w:val="24"/>
                <w:lang w:eastAsia="ar-SA"/>
              </w:rPr>
              <w:t>ктричества. Электрическая  цепь.</w:t>
            </w:r>
          </w:p>
        </w:tc>
        <w:tc>
          <w:tcPr>
            <w:tcW w:w="3870" w:type="dxa"/>
            <w:vMerge/>
          </w:tcPr>
          <w:p w:rsidR="009559BF" w:rsidRPr="009C4CD7" w:rsidRDefault="009559BF" w:rsidP="009559BF">
            <w:pPr>
              <w:shd w:val="clear" w:color="auto" w:fill="FFFFFF"/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vMerge/>
          </w:tcPr>
          <w:p w:rsidR="009559BF" w:rsidRDefault="009559BF" w:rsidP="009559BF">
            <w:pPr>
              <w:shd w:val="clear" w:color="auto" w:fill="FFFFFF"/>
              <w:suppressAutoHyphens/>
              <w:rPr>
                <w:rFonts w:eastAsia="TT197t00"/>
                <w:sz w:val="24"/>
                <w:szCs w:val="24"/>
              </w:rPr>
            </w:pPr>
          </w:p>
        </w:tc>
      </w:tr>
      <w:tr w:rsidR="009559BF" w:rsidRPr="009C4CD7" w:rsidTr="00CF6C21">
        <w:trPr>
          <w:trHeight w:val="330"/>
        </w:trPr>
        <w:tc>
          <w:tcPr>
            <w:tcW w:w="682" w:type="dxa"/>
          </w:tcPr>
          <w:p w:rsidR="009559BF" w:rsidRPr="009C4CD7" w:rsidRDefault="0075345E" w:rsidP="009559BF">
            <w:pPr>
              <w:suppressAutoHyphens/>
              <w:snapToGrid w:val="0"/>
              <w:ind w:left="-108" w:right="-108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lastRenderedPageBreak/>
              <w:t>24</w:t>
            </w:r>
          </w:p>
        </w:tc>
        <w:tc>
          <w:tcPr>
            <w:tcW w:w="3330" w:type="dxa"/>
          </w:tcPr>
          <w:p w:rsidR="009559BF" w:rsidRPr="009C4CD7" w:rsidRDefault="009559BF" w:rsidP="009559BF">
            <w:pPr>
              <w:shd w:val="clear" w:color="auto" w:fill="FFFFFF"/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Живая кра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t>с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ота. 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t>Выращивание комнатных цветов из черенка.</w:t>
            </w:r>
          </w:p>
        </w:tc>
        <w:tc>
          <w:tcPr>
            <w:tcW w:w="3870" w:type="dxa"/>
            <w:vMerge w:val="restart"/>
          </w:tcPr>
          <w:p w:rsidR="009559BF" w:rsidRPr="009C4CD7" w:rsidRDefault="009559BF" w:rsidP="009559BF">
            <w:pPr>
              <w:shd w:val="clear" w:color="auto" w:fill="FFFFFF"/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9C4CD7">
              <w:rPr>
                <w:color w:val="000000"/>
                <w:sz w:val="24"/>
                <w:szCs w:val="24"/>
                <w:lang w:eastAsia="ar-SA"/>
              </w:rPr>
              <w:t xml:space="preserve"> Рассказывать правила при выращивании растений дома, на улице (в саду, на грядках, клумбах).Приводить примеры размножения растений (семенами и черенками листа, стебля). Называть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 </w:t>
            </w:r>
            <w:r>
              <w:rPr>
                <w:color w:val="000000"/>
                <w:sz w:val="24"/>
                <w:szCs w:val="24"/>
                <w:lang w:eastAsia="ar-SA"/>
              </w:rPr>
              <w:t>о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t>собенности агротехники выращивания расте</w:t>
            </w:r>
            <w:r>
              <w:rPr>
                <w:color w:val="000000"/>
                <w:sz w:val="24"/>
                <w:szCs w:val="24"/>
                <w:lang w:eastAsia="ar-SA"/>
              </w:rPr>
              <w:t>н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t>ия.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t>Сотрудничать в совместном решении проблемы, искать нуж</w:t>
            </w:r>
            <w:r>
              <w:rPr>
                <w:color w:val="000000"/>
                <w:sz w:val="24"/>
                <w:szCs w:val="24"/>
                <w:lang w:eastAsia="ar-SA"/>
              </w:rPr>
              <w:t>н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t>ую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 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t>инфор</w:t>
            </w:r>
            <w:r>
              <w:rPr>
                <w:color w:val="000000"/>
                <w:sz w:val="24"/>
                <w:szCs w:val="24"/>
                <w:lang w:eastAsia="ar-SA"/>
              </w:rPr>
              <w:t>мацию, перерабатывать ее. Объяс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t>нять св</w:t>
            </w:r>
            <w:r>
              <w:rPr>
                <w:color w:val="000000"/>
                <w:sz w:val="24"/>
                <w:szCs w:val="24"/>
                <w:lang w:eastAsia="ar-SA"/>
              </w:rPr>
              <w:t>ои чувства и ощущения от воспри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t>ятия результатов трудовой деятельности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t>человека-</w:t>
            </w:r>
            <w:r>
              <w:rPr>
                <w:color w:val="000000"/>
                <w:sz w:val="24"/>
                <w:szCs w:val="24"/>
                <w:lang w:eastAsia="ar-SA"/>
              </w:rPr>
              <w:t>м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t>астера.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t>Соотносить информа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softHyphen/>
              <w:t>цию с имеющимися зна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softHyphen/>
              <w:t>ниями. Воспитание и развитие заботливости. Умение участвовать в диалоге, высказывать свое мнение.  Проводить опыты, длительные наблюдения.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t>Делать выводы. Вносить необходимые коррективы в процесс выращива</w:t>
            </w: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t>ния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 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t>растений, вести записи наблюдений.</w:t>
            </w:r>
          </w:p>
          <w:p w:rsidR="009559BF" w:rsidRPr="009C4CD7" w:rsidRDefault="009559BF" w:rsidP="009559BF">
            <w:pPr>
              <w:shd w:val="clear" w:color="auto" w:fill="FFFFFF"/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9C4CD7">
              <w:rPr>
                <w:color w:val="000000"/>
                <w:sz w:val="24"/>
                <w:szCs w:val="24"/>
                <w:lang w:eastAsia="ar-SA"/>
              </w:rPr>
              <w:t xml:space="preserve"> Перечислять последовательность этапов работы над проектом от замысла до воплощения. 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9C4CD7">
              <w:rPr>
                <w:color w:val="000000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2340" w:type="dxa"/>
          </w:tcPr>
          <w:p w:rsidR="009559BF" w:rsidRPr="009C4CD7" w:rsidRDefault="009559BF" w:rsidP="00942A33">
            <w:pPr>
              <w:shd w:val="clear" w:color="auto" w:fill="FFFFFF"/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TT197t00"/>
                <w:sz w:val="24"/>
                <w:szCs w:val="24"/>
              </w:rPr>
              <w:t xml:space="preserve">Урок – практикум. Беседа учителя. Анализ текста и иллюстраций учебника. Учебник, </w:t>
            </w:r>
            <w:r w:rsidR="00942A33">
              <w:rPr>
                <w:rFonts w:eastAsia="TT197t00"/>
                <w:sz w:val="24"/>
                <w:szCs w:val="24"/>
              </w:rPr>
              <w:t xml:space="preserve"> </w:t>
            </w:r>
            <w:r>
              <w:rPr>
                <w:rFonts w:eastAsia="TT197t00"/>
                <w:sz w:val="24"/>
                <w:szCs w:val="24"/>
              </w:rPr>
              <w:t xml:space="preserve">  Индивидуальная  работа.</w:t>
            </w:r>
          </w:p>
        </w:tc>
      </w:tr>
      <w:tr w:rsidR="009559BF" w:rsidRPr="009C4CD7" w:rsidTr="006B56BC">
        <w:trPr>
          <w:trHeight w:val="2494"/>
        </w:trPr>
        <w:tc>
          <w:tcPr>
            <w:tcW w:w="682" w:type="dxa"/>
          </w:tcPr>
          <w:p w:rsidR="009559BF" w:rsidRPr="009C4CD7" w:rsidRDefault="0075345E" w:rsidP="009559BF">
            <w:pPr>
              <w:suppressAutoHyphens/>
              <w:snapToGrid w:val="0"/>
              <w:ind w:left="-108" w:right="-108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330" w:type="dxa"/>
          </w:tcPr>
          <w:p w:rsidR="009559BF" w:rsidRPr="009C4CD7" w:rsidRDefault="009559BF" w:rsidP="009559BF">
            <w:pPr>
              <w:shd w:val="clear" w:color="auto" w:fill="FFFFFF"/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9C4CD7">
              <w:rPr>
                <w:color w:val="000000"/>
                <w:sz w:val="24"/>
                <w:szCs w:val="24"/>
                <w:lang w:eastAsia="ar-SA"/>
              </w:rPr>
              <w:t>Размножение растений делением куста и отпрысками.</w:t>
            </w:r>
          </w:p>
        </w:tc>
        <w:tc>
          <w:tcPr>
            <w:tcW w:w="3870" w:type="dxa"/>
            <w:vMerge/>
          </w:tcPr>
          <w:p w:rsidR="009559BF" w:rsidRPr="009C4CD7" w:rsidRDefault="009559BF" w:rsidP="009559B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</w:tcPr>
          <w:p w:rsidR="009559BF" w:rsidRPr="009C4CD7" w:rsidRDefault="009559BF" w:rsidP="00942A3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rFonts w:eastAsia="TT197t00"/>
                <w:sz w:val="24"/>
                <w:szCs w:val="24"/>
              </w:rPr>
              <w:t xml:space="preserve">Урок – практикум. Беседа учителя. Анализ текста и иллюстраций учебника. Учебник, </w:t>
            </w:r>
            <w:r w:rsidR="00942A33">
              <w:rPr>
                <w:rFonts w:eastAsia="TT197t00"/>
                <w:sz w:val="24"/>
                <w:szCs w:val="24"/>
              </w:rPr>
              <w:t xml:space="preserve"> </w:t>
            </w:r>
            <w:r>
              <w:rPr>
                <w:rFonts w:eastAsia="TT197t00"/>
                <w:sz w:val="24"/>
                <w:szCs w:val="24"/>
              </w:rPr>
              <w:t xml:space="preserve">  Индивидуальная  работа.</w:t>
            </w:r>
          </w:p>
        </w:tc>
      </w:tr>
      <w:tr w:rsidR="009559BF" w:rsidRPr="009C4CD7" w:rsidTr="00CF6C21">
        <w:trPr>
          <w:trHeight w:val="330"/>
        </w:trPr>
        <w:tc>
          <w:tcPr>
            <w:tcW w:w="682" w:type="dxa"/>
          </w:tcPr>
          <w:p w:rsidR="009559BF" w:rsidRPr="009C4CD7" w:rsidRDefault="0075345E" w:rsidP="009559BF">
            <w:pPr>
              <w:suppressAutoHyphens/>
              <w:snapToGrid w:val="0"/>
              <w:ind w:left="-108" w:right="-108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330" w:type="dxa"/>
          </w:tcPr>
          <w:p w:rsidR="009559BF" w:rsidRPr="009C4CD7" w:rsidRDefault="009559BF" w:rsidP="009559BF">
            <w:pPr>
              <w:shd w:val="clear" w:color="auto" w:fill="FFFFFF"/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9C4CD7">
              <w:rPr>
                <w:color w:val="000000"/>
                <w:sz w:val="24"/>
                <w:szCs w:val="24"/>
                <w:lang w:eastAsia="ar-SA"/>
              </w:rPr>
              <w:t>Когда растение просит о помощи.</w:t>
            </w:r>
          </w:p>
        </w:tc>
        <w:tc>
          <w:tcPr>
            <w:tcW w:w="3870" w:type="dxa"/>
            <w:vMerge/>
          </w:tcPr>
          <w:p w:rsidR="009559BF" w:rsidRPr="009C4CD7" w:rsidRDefault="009559BF" w:rsidP="009559B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</w:tcPr>
          <w:p w:rsidR="009559BF" w:rsidRPr="009C4CD7" w:rsidRDefault="009559BF" w:rsidP="009559B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559BF" w:rsidRPr="009C4CD7" w:rsidTr="001364D1">
        <w:trPr>
          <w:trHeight w:val="495"/>
        </w:trPr>
        <w:tc>
          <w:tcPr>
            <w:tcW w:w="10222" w:type="dxa"/>
            <w:gridSpan w:val="4"/>
          </w:tcPr>
          <w:p w:rsidR="009559BF" w:rsidRPr="00CF6C21" w:rsidRDefault="009559BF" w:rsidP="009559BF">
            <w:pPr>
              <w:jc w:val="center"/>
              <w:rPr>
                <w:rFonts w:eastAsia="TT197t00"/>
              </w:rPr>
            </w:pPr>
            <w:r>
              <w:rPr>
                <w:b/>
                <w:color w:val="00000A"/>
                <w:sz w:val="24"/>
                <w:szCs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Pr="00B25D13">
              <w:rPr>
                <w:b/>
                <w:sz w:val="24"/>
              </w:rPr>
              <w:t>Использован</w:t>
            </w:r>
            <w:r>
              <w:rPr>
                <w:b/>
                <w:sz w:val="24"/>
              </w:rPr>
              <w:t>ие информационных технологий – 5</w:t>
            </w:r>
            <w:r w:rsidRPr="00B25D13">
              <w:rPr>
                <w:b/>
                <w:sz w:val="24"/>
              </w:rPr>
              <w:t xml:space="preserve"> ч</w:t>
            </w:r>
          </w:p>
        </w:tc>
      </w:tr>
      <w:tr w:rsidR="009559BF" w:rsidRPr="009C4CD7" w:rsidTr="00CF6C21">
        <w:trPr>
          <w:trHeight w:val="495"/>
        </w:trPr>
        <w:tc>
          <w:tcPr>
            <w:tcW w:w="682" w:type="dxa"/>
          </w:tcPr>
          <w:p w:rsidR="009559BF" w:rsidRPr="009C4CD7" w:rsidRDefault="009559BF" w:rsidP="009559BF">
            <w:pPr>
              <w:suppressAutoHyphens/>
              <w:snapToGrid w:val="0"/>
              <w:ind w:left="-108" w:right="-108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330" w:type="dxa"/>
          </w:tcPr>
          <w:p w:rsidR="009559BF" w:rsidRDefault="009559BF" w:rsidP="009559BF">
            <w:pPr>
              <w:suppressAutoHyphens/>
              <w:snapToGrid w:val="0"/>
              <w:ind w:right="-1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9C4CD7">
              <w:rPr>
                <w:rFonts w:cs="Calibri"/>
                <w:sz w:val="24"/>
                <w:szCs w:val="24"/>
                <w:lang w:eastAsia="ar-SA"/>
              </w:rPr>
              <w:t xml:space="preserve">Инструктаж по технике безопасности. Какая бывает информация </w:t>
            </w:r>
          </w:p>
          <w:p w:rsidR="009559BF" w:rsidRPr="009C4CD7" w:rsidRDefault="009559BF" w:rsidP="009559BF">
            <w:pPr>
              <w:suppressAutoHyphens/>
              <w:snapToGrid w:val="0"/>
              <w:ind w:right="-1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3870" w:type="dxa"/>
            <w:vMerge w:val="restart"/>
          </w:tcPr>
          <w:p w:rsidR="009559BF" w:rsidRPr="00CF6C21" w:rsidRDefault="009559BF" w:rsidP="009559BF">
            <w:pPr>
              <w:rPr>
                <w:rFonts w:eastAsia="TT197t00"/>
                <w:sz w:val="22"/>
                <w:szCs w:val="22"/>
              </w:rPr>
            </w:pPr>
            <w:r w:rsidRPr="00CF6C21">
              <w:rPr>
                <w:rFonts w:eastAsia="TT197t00"/>
                <w:sz w:val="22"/>
                <w:szCs w:val="22"/>
              </w:rPr>
              <w:t>Знать названия и назначение основных устройств персонального компьютера для ввода, вывода и обработки информации, основные правила безопасной работы на компьютере;</w:t>
            </w:r>
          </w:p>
          <w:p w:rsidR="009559BF" w:rsidRPr="00CF6C21" w:rsidRDefault="009559BF" w:rsidP="009559BF">
            <w:pPr>
              <w:rPr>
                <w:rFonts w:eastAsia="TT197t00"/>
                <w:sz w:val="22"/>
                <w:szCs w:val="22"/>
              </w:rPr>
            </w:pPr>
            <w:r w:rsidRPr="00CF6C21">
              <w:rPr>
                <w:rFonts w:eastAsia="TT197t00"/>
                <w:sz w:val="22"/>
                <w:szCs w:val="22"/>
              </w:rPr>
              <w:t xml:space="preserve"> иметь общее представление о назначении клавиатуры, пользовании компьютерной мышью. </w:t>
            </w:r>
            <w:r w:rsidRPr="00CF6C21">
              <w:rPr>
                <w:color w:val="000000"/>
                <w:sz w:val="22"/>
                <w:szCs w:val="22"/>
                <w:lang w:eastAsia="ar-SA"/>
              </w:rPr>
              <w:t xml:space="preserve">  Проводить исследование. Анализировать </w:t>
            </w:r>
            <w:r w:rsidRPr="00CF6C21">
              <w:rPr>
                <w:color w:val="000000"/>
                <w:sz w:val="22"/>
                <w:szCs w:val="22"/>
                <w:lang w:eastAsia="ar-SA"/>
              </w:rPr>
              <w:lastRenderedPageBreak/>
              <w:t>результаты. Делать выводы. Рассказывать о своем опыте работы на компьютере. Обсуждать вопросы о роли компьютерных технологий в жизни современного общества, о правилах работы на компьютере. Выполнять отдельные упражнения на компьютере.</w:t>
            </w:r>
            <w:r w:rsidRPr="00CF6C21">
              <w:rPr>
                <w:rFonts w:eastAsia="TT197t00"/>
                <w:sz w:val="22"/>
                <w:szCs w:val="22"/>
              </w:rPr>
              <w:t xml:space="preserve"> </w:t>
            </w:r>
          </w:p>
          <w:p w:rsidR="009559BF" w:rsidRPr="009C4CD7" w:rsidRDefault="009559BF" w:rsidP="009559BF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CF6C21">
              <w:rPr>
                <w:rFonts w:eastAsia="TT197t00"/>
                <w:i/>
                <w:sz w:val="22"/>
                <w:szCs w:val="22"/>
              </w:rPr>
              <w:t xml:space="preserve"> </w:t>
            </w:r>
            <w:r w:rsidRPr="00CF6C21">
              <w:rPr>
                <w:color w:val="000000"/>
                <w:sz w:val="22"/>
                <w:szCs w:val="22"/>
                <w:lang w:eastAsia="ar-SA"/>
              </w:rPr>
              <w:t>Сотрудничать в малых группах; Уважительно относиться к своему и чужому труду и результатам труда</w:t>
            </w:r>
            <w:r w:rsidRPr="00CF6C21">
              <w:rPr>
                <w:color w:val="000000"/>
                <w:lang w:eastAsia="ar-SA"/>
              </w:rPr>
              <w:t>.</w:t>
            </w:r>
          </w:p>
        </w:tc>
        <w:tc>
          <w:tcPr>
            <w:tcW w:w="2340" w:type="dxa"/>
          </w:tcPr>
          <w:p w:rsidR="009559BF" w:rsidRPr="00CF6C21" w:rsidRDefault="009559BF" w:rsidP="00942A33">
            <w:pPr>
              <w:rPr>
                <w:rFonts w:eastAsia="TT197t00"/>
              </w:rPr>
            </w:pPr>
            <w:r w:rsidRPr="00CF6C21">
              <w:rPr>
                <w:rFonts w:eastAsia="TT197t00"/>
              </w:rPr>
              <w:lastRenderedPageBreak/>
              <w:t xml:space="preserve">Вводный  урок. Урок – исследование.   Анализ текста и иллюстраций учебника. Учебник, </w:t>
            </w:r>
            <w:r w:rsidR="00942A33">
              <w:rPr>
                <w:rFonts w:eastAsia="TT197t00"/>
              </w:rPr>
              <w:t xml:space="preserve"> </w:t>
            </w:r>
          </w:p>
        </w:tc>
      </w:tr>
      <w:tr w:rsidR="009559BF" w:rsidRPr="009C4CD7" w:rsidTr="00CF6C21">
        <w:trPr>
          <w:trHeight w:val="495"/>
        </w:trPr>
        <w:tc>
          <w:tcPr>
            <w:tcW w:w="682" w:type="dxa"/>
          </w:tcPr>
          <w:p w:rsidR="009559BF" w:rsidRPr="009C4CD7" w:rsidRDefault="009559BF" w:rsidP="009559BF">
            <w:pPr>
              <w:suppressAutoHyphens/>
              <w:snapToGrid w:val="0"/>
              <w:ind w:left="-108" w:right="-108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330" w:type="dxa"/>
          </w:tcPr>
          <w:p w:rsidR="009559BF" w:rsidRDefault="009559BF" w:rsidP="009559BF">
            <w:pPr>
              <w:suppressAutoHyphens/>
              <w:ind w:left="-108" w:right="-108"/>
              <w:rPr>
                <w:rFonts w:cs="Calibri"/>
                <w:sz w:val="24"/>
                <w:szCs w:val="24"/>
                <w:lang w:eastAsia="ar-SA"/>
              </w:rPr>
            </w:pPr>
            <w:r w:rsidRPr="009C4CD7">
              <w:rPr>
                <w:rFonts w:cs="Calibri"/>
                <w:sz w:val="24"/>
                <w:szCs w:val="24"/>
                <w:lang w:eastAsia="ar-SA"/>
              </w:rPr>
              <w:t xml:space="preserve"> Учимся работать на компьютере. Экскурсия в кабинет информатики.</w:t>
            </w:r>
          </w:p>
          <w:p w:rsidR="009559BF" w:rsidRPr="009C4CD7" w:rsidRDefault="009559BF" w:rsidP="009559BF">
            <w:pPr>
              <w:suppressAutoHyphens/>
              <w:ind w:left="-108" w:right="-108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3870" w:type="dxa"/>
            <w:vMerge/>
          </w:tcPr>
          <w:p w:rsidR="009559BF" w:rsidRPr="009C4CD7" w:rsidRDefault="009559BF" w:rsidP="009559BF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</w:tcPr>
          <w:p w:rsidR="009559BF" w:rsidRPr="00CF6C21" w:rsidRDefault="009559BF" w:rsidP="00942A33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 w:rsidRPr="00CF6C21">
              <w:rPr>
                <w:rFonts w:cs="Calibri"/>
                <w:lang w:eastAsia="ar-SA"/>
              </w:rPr>
              <w:t>Урок – экскурсия.</w:t>
            </w:r>
            <w:r w:rsidRPr="00CF6C21">
              <w:rPr>
                <w:rFonts w:eastAsia="TT197t00"/>
              </w:rPr>
              <w:t xml:space="preserve"> Беседа учителя. Анализ текста и иллюстраций учебника. Учебник, </w:t>
            </w:r>
            <w:r w:rsidR="00942A33">
              <w:rPr>
                <w:rFonts w:eastAsia="TT197t00"/>
              </w:rPr>
              <w:t xml:space="preserve"> </w:t>
            </w:r>
            <w:r w:rsidRPr="00CF6C21">
              <w:rPr>
                <w:rFonts w:eastAsia="TT197t00"/>
              </w:rPr>
              <w:t xml:space="preserve"> компьютер.</w:t>
            </w:r>
          </w:p>
        </w:tc>
      </w:tr>
      <w:tr w:rsidR="009559BF" w:rsidRPr="009C4CD7" w:rsidTr="00CF6C21">
        <w:trPr>
          <w:trHeight w:val="495"/>
        </w:trPr>
        <w:tc>
          <w:tcPr>
            <w:tcW w:w="682" w:type="dxa"/>
          </w:tcPr>
          <w:p w:rsidR="009559BF" w:rsidRPr="009C4CD7" w:rsidRDefault="009559BF" w:rsidP="009559BF">
            <w:pPr>
              <w:suppressAutoHyphens/>
              <w:snapToGrid w:val="0"/>
              <w:ind w:left="-108" w:right="-108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330" w:type="dxa"/>
          </w:tcPr>
          <w:p w:rsidR="009559BF" w:rsidRPr="009C4CD7" w:rsidRDefault="009559BF" w:rsidP="009559BF">
            <w:pPr>
              <w:suppressAutoHyphens/>
              <w:snapToGrid w:val="0"/>
              <w:ind w:right="-1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9C4CD7">
              <w:rPr>
                <w:rFonts w:cs="Calibri"/>
                <w:sz w:val="24"/>
                <w:szCs w:val="24"/>
                <w:lang w:eastAsia="ar-SA"/>
              </w:rPr>
              <w:t xml:space="preserve"> Учимся работать на </w:t>
            </w:r>
            <w:r w:rsidRPr="009C4CD7">
              <w:rPr>
                <w:rFonts w:cs="Calibri"/>
                <w:sz w:val="24"/>
                <w:szCs w:val="24"/>
                <w:lang w:eastAsia="ar-SA"/>
              </w:rPr>
              <w:lastRenderedPageBreak/>
              <w:t>компьютере.</w:t>
            </w:r>
            <w:r>
              <w:rPr>
                <w:rFonts w:cs="Calibri"/>
                <w:sz w:val="24"/>
                <w:szCs w:val="24"/>
                <w:lang w:eastAsia="ar-SA"/>
              </w:rPr>
              <w:t xml:space="preserve"> Компьютерные программы</w:t>
            </w:r>
          </w:p>
        </w:tc>
        <w:tc>
          <w:tcPr>
            <w:tcW w:w="3870" w:type="dxa"/>
            <w:vMerge/>
          </w:tcPr>
          <w:p w:rsidR="009559BF" w:rsidRPr="009C4CD7" w:rsidRDefault="009559BF" w:rsidP="009559BF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vMerge w:val="restart"/>
          </w:tcPr>
          <w:p w:rsidR="009559BF" w:rsidRPr="00CF6C21" w:rsidRDefault="009559BF" w:rsidP="00942A33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CF6C21">
              <w:rPr>
                <w:rFonts w:cs="Calibri"/>
                <w:lang w:eastAsia="ar-SA"/>
              </w:rPr>
              <w:t>Урок – практикум.</w:t>
            </w:r>
            <w:r w:rsidRPr="00CF6C21">
              <w:rPr>
                <w:rFonts w:eastAsia="TT197t00"/>
              </w:rPr>
              <w:t xml:space="preserve"> Беседа учителя. Анализ </w:t>
            </w:r>
            <w:r w:rsidRPr="00CF6C21">
              <w:rPr>
                <w:rFonts w:eastAsia="TT197t00"/>
              </w:rPr>
              <w:lastRenderedPageBreak/>
              <w:t xml:space="preserve">текста и иллюстраций учебника. Учебник, </w:t>
            </w:r>
            <w:r w:rsidR="00942A33">
              <w:rPr>
                <w:rFonts w:eastAsia="TT197t00"/>
              </w:rPr>
              <w:t xml:space="preserve"> </w:t>
            </w:r>
            <w:r w:rsidRPr="00CF6C21">
              <w:rPr>
                <w:rFonts w:eastAsia="TT197t00"/>
              </w:rPr>
              <w:t xml:space="preserve"> компьютер.</w:t>
            </w:r>
          </w:p>
        </w:tc>
      </w:tr>
      <w:tr w:rsidR="009559BF" w:rsidRPr="009C4CD7" w:rsidTr="00CF6C21">
        <w:trPr>
          <w:trHeight w:val="495"/>
        </w:trPr>
        <w:tc>
          <w:tcPr>
            <w:tcW w:w="682" w:type="dxa"/>
          </w:tcPr>
          <w:p w:rsidR="009559BF" w:rsidRPr="009C4CD7" w:rsidRDefault="009559BF" w:rsidP="009559BF">
            <w:pPr>
              <w:suppressAutoHyphens/>
              <w:snapToGrid w:val="0"/>
              <w:ind w:left="-108" w:right="-108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lastRenderedPageBreak/>
              <w:t>30</w:t>
            </w:r>
          </w:p>
        </w:tc>
        <w:tc>
          <w:tcPr>
            <w:tcW w:w="3330" w:type="dxa"/>
          </w:tcPr>
          <w:p w:rsidR="009559BF" w:rsidRPr="009C4CD7" w:rsidRDefault="009559BF" w:rsidP="009559BF">
            <w:pPr>
              <w:suppressAutoHyphens/>
              <w:snapToGrid w:val="0"/>
              <w:ind w:right="-1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 xml:space="preserve">Работа </w:t>
            </w:r>
            <w:r w:rsidRPr="009C4CD7">
              <w:rPr>
                <w:rFonts w:cs="Calibri"/>
                <w:sz w:val="24"/>
                <w:szCs w:val="24"/>
                <w:lang w:eastAsia="ar-SA"/>
              </w:rPr>
              <w:t>с</w:t>
            </w:r>
            <w:r>
              <w:rPr>
                <w:rFonts w:cs="Calibri"/>
                <w:sz w:val="24"/>
                <w:szCs w:val="24"/>
                <w:lang w:eastAsia="ar-SA"/>
              </w:rPr>
              <w:t xml:space="preserve"> компакт-ди</w:t>
            </w:r>
            <w:r w:rsidRPr="009C4CD7">
              <w:rPr>
                <w:rFonts w:cs="Calibri"/>
                <w:sz w:val="24"/>
                <w:szCs w:val="24"/>
                <w:lang w:eastAsia="ar-SA"/>
              </w:rPr>
              <w:t>с</w:t>
            </w:r>
            <w:r>
              <w:rPr>
                <w:rFonts w:cs="Calibri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3870" w:type="dxa"/>
            <w:vMerge/>
          </w:tcPr>
          <w:p w:rsidR="009559BF" w:rsidRPr="009C4CD7" w:rsidRDefault="009559BF" w:rsidP="009559BF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vMerge/>
          </w:tcPr>
          <w:p w:rsidR="009559BF" w:rsidRPr="00CF6C21" w:rsidRDefault="009559BF" w:rsidP="009559BF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559BF" w:rsidRPr="009C4CD7" w:rsidTr="00CF6C21">
        <w:trPr>
          <w:trHeight w:val="495"/>
        </w:trPr>
        <w:tc>
          <w:tcPr>
            <w:tcW w:w="682" w:type="dxa"/>
          </w:tcPr>
          <w:p w:rsidR="009559BF" w:rsidRPr="009C4CD7" w:rsidRDefault="009559BF" w:rsidP="009559BF">
            <w:pPr>
              <w:suppressAutoHyphens/>
              <w:snapToGrid w:val="0"/>
              <w:ind w:left="-108" w:right="-108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330" w:type="dxa"/>
          </w:tcPr>
          <w:p w:rsidR="009559BF" w:rsidRPr="009C4CD7" w:rsidRDefault="009559BF" w:rsidP="009559BF">
            <w:pPr>
              <w:suppressAutoHyphens/>
              <w:snapToGrid w:val="0"/>
              <w:ind w:right="-1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 xml:space="preserve">Работа </w:t>
            </w:r>
            <w:r w:rsidRPr="009C4CD7">
              <w:rPr>
                <w:rFonts w:cs="Calibri"/>
                <w:sz w:val="24"/>
                <w:szCs w:val="24"/>
                <w:lang w:eastAsia="ar-SA"/>
              </w:rPr>
              <w:t>с</w:t>
            </w:r>
            <w:r>
              <w:rPr>
                <w:rFonts w:cs="Calibri"/>
                <w:sz w:val="24"/>
                <w:szCs w:val="24"/>
                <w:lang w:eastAsia="ar-SA"/>
              </w:rPr>
              <w:t xml:space="preserve"> Интернетом.</w:t>
            </w:r>
          </w:p>
        </w:tc>
        <w:tc>
          <w:tcPr>
            <w:tcW w:w="3870" w:type="dxa"/>
            <w:vMerge/>
          </w:tcPr>
          <w:p w:rsidR="009559BF" w:rsidRPr="009C4CD7" w:rsidRDefault="009559BF" w:rsidP="009559BF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</w:tcPr>
          <w:p w:rsidR="009559BF" w:rsidRDefault="009559BF" w:rsidP="009559BF">
            <w:pPr>
              <w:suppressAutoHyphens/>
              <w:snapToGrid w:val="0"/>
              <w:rPr>
                <w:rFonts w:eastAsia="TT197t00"/>
                <w:sz w:val="24"/>
                <w:szCs w:val="24"/>
              </w:rPr>
            </w:pPr>
          </w:p>
        </w:tc>
      </w:tr>
      <w:tr w:rsidR="009559BF" w:rsidRPr="009C4CD7" w:rsidTr="001364D1">
        <w:trPr>
          <w:trHeight w:val="495"/>
        </w:trPr>
        <w:tc>
          <w:tcPr>
            <w:tcW w:w="10222" w:type="dxa"/>
            <w:gridSpan w:val="4"/>
          </w:tcPr>
          <w:p w:rsidR="009559BF" w:rsidRPr="003D3014" w:rsidRDefault="009559BF" w:rsidP="009559BF">
            <w:pPr>
              <w:suppressAutoHyphens/>
              <w:snapToGrid w:val="0"/>
              <w:jc w:val="center"/>
              <w:rPr>
                <w:rFonts w:eastAsia="TT197t00"/>
                <w:sz w:val="24"/>
                <w:szCs w:val="24"/>
              </w:rPr>
            </w:pPr>
            <w:r w:rsidRPr="003B1C06">
              <w:rPr>
                <w:b/>
                <w:color w:val="00000A"/>
                <w:sz w:val="24"/>
                <w:szCs w:val="24"/>
              </w:rPr>
              <w:t>Общекультурные и общетрудовые компетенции. Основы культу</w:t>
            </w:r>
            <w:r w:rsidR="0075345E">
              <w:rPr>
                <w:b/>
                <w:color w:val="00000A"/>
                <w:sz w:val="24"/>
                <w:szCs w:val="24"/>
              </w:rPr>
              <w:t>ры труда, самообслуживание (3</w:t>
            </w:r>
            <w:r>
              <w:rPr>
                <w:b/>
                <w:color w:val="00000A"/>
                <w:sz w:val="24"/>
                <w:szCs w:val="24"/>
              </w:rPr>
              <w:t xml:space="preserve"> ч.)</w:t>
            </w:r>
          </w:p>
        </w:tc>
      </w:tr>
      <w:tr w:rsidR="009559BF" w:rsidRPr="009C4CD7" w:rsidTr="00CF6C21">
        <w:trPr>
          <w:trHeight w:val="495"/>
        </w:trPr>
        <w:tc>
          <w:tcPr>
            <w:tcW w:w="682" w:type="dxa"/>
          </w:tcPr>
          <w:p w:rsidR="009559BF" w:rsidRPr="009C4CD7" w:rsidRDefault="009559BF" w:rsidP="009559BF">
            <w:pPr>
              <w:suppressAutoHyphens/>
              <w:snapToGrid w:val="0"/>
              <w:ind w:left="-108" w:right="-108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330" w:type="dxa"/>
          </w:tcPr>
          <w:p w:rsidR="009559BF" w:rsidRPr="009C4CD7" w:rsidRDefault="009559BF" w:rsidP="009559BF">
            <w:pPr>
              <w:suppressAutoHyphens/>
              <w:snapToGrid w:val="0"/>
              <w:ind w:left="-108"/>
              <w:rPr>
                <w:rFonts w:cs="Calibri"/>
                <w:sz w:val="24"/>
                <w:szCs w:val="24"/>
                <w:lang w:eastAsia="ar-SA"/>
              </w:rPr>
            </w:pPr>
            <w:r w:rsidRPr="009C4CD7">
              <w:rPr>
                <w:rFonts w:cs="Calibri"/>
                <w:sz w:val="24"/>
                <w:szCs w:val="24"/>
                <w:lang w:eastAsia="ar-SA"/>
              </w:rPr>
              <w:t>Книга – источник и</w:t>
            </w:r>
            <w:r>
              <w:rPr>
                <w:rFonts w:cs="Calibri"/>
                <w:sz w:val="24"/>
                <w:szCs w:val="24"/>
                <w:lang w:eastAsia="ar-SA"/>
              </w:rPr>
              <w:t xml:space="preserve">нформации. Изобретение бумаги. </w:t>
            </w:r>
          </w:p>
        </w:tc>
        <w:tc>
          <w:tcPr>
            <w:tcW w:w="3870" w:type="dxa"/>
            <w:vMerge w:val="restart"/>
          </w:tcPr>
          <w:p w:rsidR="009559BF" w:rsidRPr="003D3014" w:rsidRDefault="009559BF" w:rsidP="009559BF">
            <w:pPr>
              <w:shd w:val="clear" w:color="auto" w:fill="FFFFFF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3D3014">
              <w:rPr>
                <w:color w:val="000000"/>
                <w:kern w:val="1"/>
                <w:sz w:val="24"/>
                <w:szCs w:val="24"/>
                <w:lang w:eastAsia="hi-IN" w:bidi="hi-IN"/>
              </w:rPr>
              <w:t>Понимает необходимость</w:t>
            </w:r>
          </w:p>
          <w:p w:rsidR="009559BF" w:rsidRPr="003D3014" w:rsidRDefault="009559BF" w:rsidP="009559BF">
            <w:pPr>
              <w:shd w:val="clear" w:color="auto" w:fill="FFFFFF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>
              <w:rPr>
                <w:color w:val="000000"/>
                <w:kern w:val="1"/>
                <w:sz w:val="24"/>
                <w:szCs w:val="24"/>
                <w:lang w:eastAsia="hi-IN" w:bidi="hi-IN"/>
              </w:rPr>
              <w:t>использования пробно-</w:t>
            </w:r>
            <w:r w:rsidRPr="003D3014">
              <w:rPr>
                <w:color w:val="000000"/>
                <w:kern w:val="1"/>
                <w:sz w:val="24"/>
                <w:szCs w:val="24"/>
                <w:lang w:eastAsia="hi-IN" w:bidi="hi-IN"/>
              </w:rPr>
              <w:t>поисковых практических</w:t>
            </w:r>
            <w:r>
              <w:rPr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3D3014">
              <w:rPr>
                <w:color w:val="000000"/>
                <w:kern w:val="1"/>
                <w:sz w:val="24"/>
                <w:szCs w:val="24"/>
                <w:lang w:eastAsia="hi-IN" w:bidi="hi-IN"/>
              </w:rPr>
              <w:t>упражнений для открыти</w:t>
            </w:r>
            <w:r>
              <w:rPr>
                <w:color w:val="000000"/>
                <w:kern w:val="1"/>
                <w:sz w:val="24"/>
                <w:szCs w:val="24"/>
                <w:lang w:eastAsia="hi-IN" w:bidi="hi-IN"/>
              </w:rPr>
              <w:t xml:space="preserve">и </w:t>
            </w:r>
            <w:r w:rsidRPr="003D3014">
              <w:rPr>
                <w:color w:val="000000"/>
                <w:kern w:val="1"/>
                <w:sz w:val="24"/>
                <w:szCs w:val="24"/>
                <w:lang w:eastAsia="hi-IN" w:bidi="hi-IN"/>
              </w:rPr>
              <w:t>нового знания и умения.</w:t>
            </w:r>
          </w:p>
          <w:p w:rsidR="009559BF" w:rsidRPr="009C4CD7" w:rsidRDefault="009559BF" w:rsidP="009559BF">
            <w:pPr>
              <w:shd w:val="clear" w:color="auto" w:fill="FFFFFF"/>
              <w:suppressAutoHyphens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color w:val="000000"/>
                <w:kern w:val="1"/>
                <w:sz w:val="24"/>
                <w:szCs w:val="24"/>
                <w:lang w:eastAsia="hi-IN" w:bidi="hi-IN"/>
              </w:rPr>
              <w:t>Вступает в беседу и об</w:t>
            </w:r>
            <w:r w:rsidRPr="003D3014">
              <w:rPr>
                <w:color w:val="000000"/>
                <w:kern w:val="1"/>
                <w:sz w:val="24"/>
                <w:szCs w:val="24"/>
                <w:lang w:eastAsia="hi-IN" w:bidi="hi-IN"/>
              </w:rPr>
              <w:t xml:space="preserve">суждение на уроке. </w:t>
            </w:r>
            <w:r w:rsidRPr="003D3014">
              <w:rPr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Под</w:t>
            </w:r>
            <w:r>
              <w:rPr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3D3014">
              <w:rPr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контролем учителя </w:t>
            </w:r>
            <w:r>
              <w:rPr>
                <w:color w:val="000000"/>
                <w:kern w:val="1"/>
                <w:sz w:val="24"/>
                <w:szCs w:val="24"/>
                <w:lang w:eastAsia="hi-IN" w:bidi="hi-IN"/>
              </w:rPr>
              <w:t>вы</w:t>
            </w:r>
            <w:r w:rsidRPr="003D3014">
              <w:rPr>
                <w:color w:val="000000"/>
                <w:kern w:val="1"/>
                <w:sz w:val="24"/>
                <w:szCs w:val="24"/>
                <w:lang w:eastAsia="hi-IN" w:bidi="hi-IN"/>
              </w:rPr>
              <w:t xml:space="preserve">полняет пробные </w:t>
            </w:r>
            <w:r>
              <w:rPr>
                <w:color w:val="000000"/>
                <w:kern w:val="1"/>
                <w:sz w:val="24"/>
                <w:szCs w:val="24"/>
                <w:lang w:eastAsia="hi-IN" w:bidi="hi-IN"/>
              </w:rPr>
              <w:t>поисков</w:t>
            </w:r>
            <w:r w:rsidRPr="003D3014">
              <w:rPr>
                <w:color w:val="000000"/>
                <w:kern w:val="1"/>
                <w:sz w:val="24"/>
                <w:szCs w:val="24"/>
                <w:lang w:eastAsia="hi-IN" w:bidi="hi-IN"/>
              </w:rPr>
              <w:t>ые действия (упражнения) для выявления оптимального решения проблемы (задачи).</w:t>
            </w:r>
          </w:p>
        </w:tc>
        <w:tc>
          <w:tcPr>
            <w:tcW w:w="2340" w:type="dxa"/>
            <w:vMerge w:val="restart"/>
          </w:tcPr>
          <w:p w:rsidR="009559BF" w:rsidRPr="003D3014" w:rsidRDefault="009559BF" w:rsidP="00942A33">
            <w:pPr>
              <w:suppressAutoHyphens/>
              <w:snapToGrid w:val="0"/>
              <w:rPr>
                <w:rFonts w:eastAsia="TT197t00"/>
                <w:sz w:val="24"/>
                <w:szCs w:val="24"/>
              </w:rPr>
            </w:pPr>
            <w:r w:rsidRPr="003D3014">
              <w:rPr>
                <w:rFonts w:eastAsia="TT197t00"/>
                <w:sz w:val="24"/>
                <w:szCs w:val="24"/>
              </w:rPr>
              <w:t xml:space="preserve">Урок – исследование. Беседа учителя. Анализ текста </w:t>
            </w:r>
            <w:r w:rsidR="00942A33">
              <w:rPr>
                <w:rFonts w:eastAsia="TT197t00"/>
                <w:sz w:val="24"/>
                <w:szCs w:val="24"/>
              </w:rPr>
              <w:t>и иллюстраций учебника. Учебник.</w:t>
            </w:r>
            <w:r w:rsidRPr="003D3014">
              <w:rPr>
                <w:rFonts w:eastAsia="TT197t00"/>
                <w:sz w:val="24"/>
                <w:szCs w:val="24"/>
              </w:rPr>
              <w:t xml:space="preserve"> </w:t>
            </w:r>
            <w:r w:rsidR="00942A33">
              <w:rPr>
                <w:rFonts w:eastAsia="TT197t00"/>
                <w:sz w:val="24"/>
                <w:szCs w:val="24"/>
              </w:rPr>
              <w:t xml:space="preserve"> </w:t>
            </w:r>
          </w:p>
        </w:tc>
      </w:tr>
      <w:tr w:rsidR="009559BF" w:rsidRPr="009C4CD7" w:rsidTr="00CF6C21">
        <w:trPr>
          <w:trHeight w:val="495"/>
        </w:trPr>
        <w:tc>
          <w:tcPr>
            <w:tcW w:w="682" w:type="dxa"/>
          </w:tcPr>
          <w:p w:rsidR="009559BF" w:rsidRPr="009C4CD7" w:rsidRDefault="009559BF" w:rsidP="009559BF">
            <w:pPr>
              <w:suppressAutoHyphens/>
              <w:snapToGrid w:val="0"/>
              <w:ind w:left="-108" w:right="-108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330" w:type="dxa"/>
          </w:tcPr>
          <w:p w:rsidR="009559BF" w:rsidRPr="009C4CD7" w:rsidRDefault="009559BF" w:rsidP="009559BF">
            <w:pPr>
              <w:suppressAutoHyphens/>
              <w:snapToGrid w:val="0"/>
              <w:ind w:left="-108"/>
              <w:rPr>
                <w:rFonts w:cs="Calibri"/>
                <w:sz w:val="24"/>
                <w:szCs w:val="24"/>
                <w:lang w:eastAsia="ar-SA"/>
              </w:rPr>
            </w:pPr>
            <w:r w:rsidRPr="009C4CD7">
              <w:rPr>
                <w:rFonts w:cs="Calibri"/>
                <w:sz w:val="24"/>
                <w:szCs w:val="24"/>
                <w:lang w:eastAsia="ar-SA"/>
              </w:rPr>
              <w:t>Конструкции современных книг.</w:t>
            </w:r>
          </w:p>
        </w:tc>
        <w:tc>
          <w:tcPr>
            <w:tcW w:w="3870" w:type="dxa"/>
            <w:vMerge/>
          </w:tcPr>
          <w:p w:rsidR="009559BF" w:rsidRPr="009C4CD7" w:rsidRDefault="009559BF" w:rsidP="009559BF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vMerge/>
          </w:tcPr>
          <w:p w:rsidR="009559BF" w:rsidRDefault="009559BF" w:rsidP="009559BF">
            <w:pPr>
              <w:suppressAutoHyphens/>
              <w:snapToGrid w:val="0"/>
              <w:rPr>
                <w:rFonts w:eastAsia="TT197t00"/>
                <w:sz w:val="24"/>
                <w:szCs w:val="24"/>
              </w:rPr>
            </w:pPr>
          </w:p>
        </w:tc>
      </w:tr>
      <w:tr w:rsidR="009559BF" w:rsidRPr="009C4CD7" w:rsidTr="00CF6C21">
        <w:trPr>
          <w:trHeight w:val="495"/>
        </w:trPr>
        <w:tc>
          <w:tcPr>
            <w:tcW w:w="682" w:type="dxa"/>
          </w:tcPr>
          <w:p w:rsidR="009559BF" w:rsidRPr="009C4CD7" w:rsidRDefault="009559BF" w:rsidP="009559BF">
            <w:pPr>
              <w:suppressAutoHyphens/>
              <w:snapToGrid w:val="0"/>
              <w:ind w:left="-108" w:right="-108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330" w:type="dxa"/>
          </w:tcPr>
          <w:p w:rsidR="009559BF" w:rsidRPr="009C4CD7" w:rsidRDefault="009559BF" w:rsidP="009559BF">
            <w:pPr>
              <w:shd w:val="clear" w:color="auto" w:fill="FFFFFF"/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9C4CD7">
              <w:rPr>
                <w:color w:val="000000"/>
                <w:sz w:val="24"/>
                <w:szCs w:val="24"/>
                <w:lang w:eastAsia="ar-SA"/>
              </w:rPr>
              <w:t>Великие изобретения человека. Для любознательных.</w:t>
            </w:r>
          </w:p>
          <w:p w:rsidR="009559BF" w:rsidRPr="009C4CD7" w:rsidRDefault="009559BF" w:rsidP="009559BF">
            <w:pPr>
              <w:shd w:val="clear" w:color="auto" w:fill="FFFFFF"/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870" w:type="dxa"/>
          </w:tcPr>
          <w:p w:rsidR="009559BF" w:rsidRPr="003D3014" w:rsidRDefault="009559BF" w:rsidP="009559BF">
            <w:pPr>
              <w:shd w:val="clear" w:color="auto" w:fill="FFFFFF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>
              <w:rPr>
                <w:color w:val="000000"/>
                <w:kern w:val="1"/>
                <w:sz w:val="24"/>
                <w:szCs w:val="24"/>
                <w:lang w:eastAsia="hi-IN" w:bidi="hi-IN"/>
              </w:rPr>
              <w:t>Слушать и понимать све</w:t>
            </w:r>
            <w:r w:rsidRPr="003D3014">
              <w:rPr>
                <w:color w:val="000000"/>
                <w:kern w:val="1"/>
                <w:sz w:val="24"/>
                <w:szCs w:val="24"/>
                <w:lang w:eastAsia="hi-IN" w:bidi="hi-IN"/>
              </w:rPr>
              <w:t>дения, полученные из</w:t>
            </w:r>
            <w:r>
              <w:rPr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3D3014">
              <w:rPr>
                <w:color w:val="000000"/>
                <w:kern w:val="1"/>
                <w:sz w:val="24"/>
                <w:szCs w:val="24"/>
                <w:lang w:eastAsia="hi-IN" w:bidi="hi-IN"/>
              </w:rPr>
              <w:t>печатных, визуальных и</w:t>
            </w:r>
            <w:r>
              <w:rPr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3D3014">
              <w:rPr>
                <w:color w:val="000000"/>
                <w:kern w:val="1"/>
                <w:sz w:val="24"/>
                <w:szCs w:val="24"/>
                <w:lang w:eastAsia="hi-IN" w:bidi="hi-IN"/>
              </w:rPr>
              <w:t>аудио-нформационных</w:t>
            </w:r>
            <w:r>
              <w:rPr>
                <w:color w:val="000000"/>
                <w:kern w:val="1"/>
                <w:sz w:val="24"/>
                <w:szCs w:val="24"/>
                <w:lang w:eastAsia="hi-IN" w:bidi="hi-IN"/>
              </w:rPr>
              <w:t xml:space="preserve"> источников. Анализиро</w:t>
            </w:r>
            <w:r w:rsidRPr="003D3014">
              <w:rPr>
                <w:color w:val="000000"/>
                <w:kern w:val="1"/>
                <w:sz w:val="24"/>
                <w:szCs w:val="24"/>
                <w:lang w:eastAsia="hi-IN" w:bidi="hi-IN"/>
              </w:rPr>
              <w:t>вать историю техники,</w:t>
            </w:r>
          </w:p>
          <w:p w:rsidR="009559BF" w:rsidRPr="009C4CD7" w:rsidRDefault="009559BF" w:rsidP="009559BF">
            <w:pPr>
              <w:shd w:val="clear" w:color="auto" w:fill="FFFFFF"/>
              <w:suppressAutoHyphens/>
              <w:rPr>
                <w:rFonts w:cs="Calibri"/>
                <w:sz w:val="24"/>
                <w:szCs w:val="24"/>
                <w:lang w:eastAsia="ar-SA"/>
              </w:rPr>
            </w:pPr>
            <w:r w:rsidRPr="003D3014">
              <w:rPr>
                <w:color w:val="000000"/>
                <w:kern w:val="1"/>
                <w:sz w:val="24"/>
                <w:szCs w:val="24"/>
                <w:lang w:eastAsia="hi-IN" w:bidi="hi-IN"/>
              </w:rPr>
              <w:t>технологии. Собирать</w:t>
            </w:r>
            <w:r>
              <w:rPr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3D3014">
              <w:rPr>
                <w:color w:val="000000"/>
                <w:kern w:val="1"/>
                <w:sz w:val="24"/>
                <w:szCs w:val="24"/>
                <w:lang w:eastAsia="hi-IN" w:bidi="hi-IN"/>
              </w:rPr>
              <w:t>информацию для проекта</w:t>
            </w:r>
            <w:r>
              <w:rPr>
                <w:color w:val="000000"/>
                <w:kern w:val="1"/>
                <w:sz w:val="24"/>
                <w:szCs w:val="24"/>
                <w:lang w:eastAsia="hi-IN" w:bidi="hi-IN"/>
              </w:rPr>
              <w:t xml:space="preserve"> во время экскурсии в </w:t>
            </w:r>
            <w:r w:rsidRPr="003D3014">
              <w:rPr>
                <w:color w:val="000000"/>
                <w:kern w:val="1"/>
                <w:sz w:val="24"/>
                <w:szCs w:val="24"/>
                <w:lang w:eastAsia="hi-IN" w:bidi="hi-IN"/>
              </w:rPr>
              <w:t>музей.</w:t>
            </w:r>
          </w:p>
        </w:tc>
        <w:tc>
          <w:tcPr>
            <w:tcW w:w="2340" w:type="dxa"/>
          </w:tcPr>
          <w:p w:rsidR="009559BF" w:rsidRDefault="00942A33" w:rsidP="00942A33">
            <w:pPr>
              <w:suppressAutoHyphens/>
              <w:snapToGrid w:val="0"/>
              <w:rPr>
                <w:rFonts w:eastAsia="TT197t00"/>
                <w:sz w:val="24"/>
                <w:szCs w:val="24"/>
              </w:rPr>
            </w:pPr>
            <w:r>
              <w:rPr>
                <w:rFonts w:eastAsia="TT197t00"/>
                <w:sz w:val="24"/>
                <w:szCs w:val="24"/>
              </w:rPr>
              <w:t>Урок – исследование.   Учебник.</w:t>
            </w:r>
            <w:r w:rsidR="009559BF">
              <w:rPr>
                <w:rFonts w:eastAsia="TT197t00"/>
                <w:sz w:val="24"/>
                <w:szCs w:val="24"/>
              </w:rPr>
              <w:t xml:space="preserve">  Коллективная   работа</w:t>
            </w:r>
          </w:p>
        </w:tc>
      </w:tr>
    </w:tbl>
    <w:p w:rsidR="009C4CD7" w:rsidRPr="009C4CD7" w:rsidRDefault="009F4B4D" w:rsidP="009C4CD7">
      <w:pPr>
        <w:tabs>
          <w:tab w:val="left" w:pos="709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6A58F1" w:rsidRDefault="006A58F1" w:rsidP="006A58F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ru-RU" w:bidi="ru-RU"/>
        </w:rPr>
      </w:pPr>
      <w:r w:rsidRPr="006A58F1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ru-RU" w:bidi="ru-RU"/>
        </w:rPr>
        <w:t>Лист изменений и дополнений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3827"/>
        <w:gridCol w:w="4216"/>
      </w:tblGrid>
      <w:tr w:rsidR="009F4B4D" w:rsidTr="009F4B4D">
        <w:tc>
          <w:tcPr>
            <w:tcW w:w="959" w:type="dxa"/>
          </w:tcPr>
          <w:p w:rsidR="009F4B4D" w:rsidRPr="009F4B4D" w:rsidRDefault="009F4B4D" w:rsidP="006A58F1">
            <w:pPr>
              <w:suppressAutoHyphens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 w:rsidRPr="009F4B4D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  <w:t>№п/п</w:t>
            </w:r>
          </w:p>
        </w:tc>
        <w:tc>
          <w:tcPr>
            <w:tcW w:w="1276" w:type="dxa"/>
          </w:tcPr>
          <w:p w:rsidR="009F4B4D" w:rsidRPr="009F4B4D" w:rsidRDefault="009F4B4D" w:rsidP="006A58F1">
            <w:pPr>
              <w:suppressAutoHyphens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 w:rsidRPr="009F4B4D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  <w:t xml:space="preserve">Дата </w:t>
            </w:r>
          </w:p>
        </w:tc>
        <w:tc>
          <w:tcPr>
            <w:tcW w:w="3827" w:type="dxa"/>
          </w:tcPr>
          <w:p w:rsidR="009F4B4D" w:rsidRPr="009F4B4D" w:rsidRDefault="009F4B4D" w:rsidP="006A58F1">
            <w:pPr>
              <w:suppressAutoHyphens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 w:rsidRPr="009F4B4D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  <w:t>Характер изменения</w:t>
            </w:r>
          </w:p>
        </w:tc>
        <w:tc>
          <w:tcPr>
            <w:tcW w:w="4216" w:type="dxa"/>
          </w:tcPr>
          <w:p w:rsidR="009F4B4D" w:rsidRPr="009F4B4D" w:rsidRDefault="009F4B4D" w:rsidP="006A58F1">
            <w:pPr>
              <w:suppressAutoHyphens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 w:rsidRPr="009F4B4D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  <w:t>Реквизиты документа, которым закреплено изменение</w:t>
            </w:r>
          </w:p>
        </w:tc>
      </w:tr>
      <w:tr w:rsidR="009F4B4D" w:rsidTr="009F4B4D">
        <w:tc>
          <w:tcPr>
            <w:tcW w:w="959" w:type="dxa"/>
          </w:tcPr>
          <w:p w:rsidR="009F4B4D" w:rsidRDefault="009F4B4D" w:rsidP="006A58F1">
            <w:pPr>
              <w:suppressAutoHyphens/>
              <w:jc w:val="center"/>
              <w:rPr>
                <w:rFonts w:ascii="Times New Roman" w:eastAsia="Arial Unicode MS" w:hAnsi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9F4B4D" w:rsidRDefault="009F4B4D" w:rsidP="006A58F1">
            <w:pPr>
              <w:suppressAutoHyphens/>
              <w:jc w:val="center"/>
              <w:rPr>
                <w:rFonts w:ascii="Times New Roman" w:eastAsia="Arial Unicode MS" w:hAnsi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  <w:tc>
          <w:tcPr>
            <w:tcW w:w="3827" w:type="dxa"/>
          </w:tcPr>
          <w:p w:rsidR="009F4B4D" w:rsidRDefault="009F4B4D" w:rsidP="006A58F1">
            <w:pPr>
              <w:suppressAutoHyphens/>
              <w:jc w:val="center"/>
              <w:rPr>
                <w:rFonts w:ascii="Times New Roman" w:eastAsia="Arial Unicode MS" w:hAnsi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  <w:p w:rsidR="00C776CF" w:rsidRDefault="00C776CF" w:rsidP="006A58F1">
            <w:pPr>
              <w:suppressAutoHyphens/>
              <w:jc w:val="center"/>
              <w:rPr>
                <w:rFonts w:ascii="Times New Roman" w:eastAsia="Arial Unicode MS" w:hAnsi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  <w:tc>
          <w:tcPr>
            <w:tcW w:w="4216" w:type="dxa"/>
          </w:tcPr>
          <w:p w:rsidR="009F4B4D" w:rsidRDefault="009F4B4D" w:rsidP="006A58F1">
            <w:pPr>
              <w:suppressAutoHyphens/>
              <w:jc w:val="center"/>
              <w:rPr>
                <w:rFonts w:ascii="Times New Roman" w:eastAsia="Arial Unicode MS" w:hAnsi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</w:tr>
      <w:tr w:rsidR="00C776CF" w:rsidTr="009F4B4D">
        <w:tc>
          <w:tcPr>
            <w:tcW w:w="959" w:type="dxa"/>
          </w:tcPr>
          <w:p w:rsidR="00C776CF" w:rsidRDefault="00C776CF" w:rsidP="006A58F1">
            <w:pPr>
              <w:suppressAutoHyphens/>
              <w:jc w:val="center"/>
              <w:rPr>
                <w:rFonts w:ascii="Times New Roman" w:eastAsia="Arial Unicode MS" w:hAnsi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C776CF" w:rsidRDefault="00C776CF" w:rsidP="006A58F1">
            <w:pPr>
              <w:suppressAutoHyphens/>
              <w:jc w:val="center"/>
              <w:rPr>
                <w:rFonts w:ascii="Times New Roman" w:eastAsia="Arial Unicode MS" w:hAnsi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  <w:tc>
          <w:tcPr>
            <w:tcW w:w="3827" w:type="dxa"/>
          </w:tcPr>
          <w:p w:rsidR="00C776CF" w:rsidRDefault="00C776CF" w:rsidP="006A58F1">
            <w:pPr>
              <w:suppressAutoHyphens/>
              <w:jc w:val="center"/>
              <w:rPr>
                <w:rFonts w:ascii="Times New Roman" w:eastAsia="Arial Unicode MS" w:hAnsi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  <w:p w:rsidR="00C776CF" w:rsidRDefault="00C776CF" w:rsidP="006A58F1">
            <w:pPr>
              <w:suppressAutoHyphens/>
              <w:jc w:val="center"/>
              <w:rPr>
                <w:rFonts w:ascii="Times New Roman" w:eastAsia="Arial Unicode MS" w:hAnsi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  <w:tc>
          <w:tcPr>
            <w:tcW w:w="4216" w:type="dxa"/>
          </w:tcPr>
          <w:p w:rsidR="00C776CF" w:rsidRDefault="00C776CF" w:rsidP="006A58F1">
            <w:pPr>
              <w:suppressAutoHyphens/>
              <w:jc w:val="center"/>
              <w:rPr>
                <w:rFonts w:ascii="Times New Roman" w:eastAsia="Arial Unicode MS" w:hAnsi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</w:tr>
      <w:tr w:rsidR="00C776CF" w:rsidTr="009F4B4D">
        <w:tc>
          <w:tcPr>
            <w:tcW w:w="959" w:type="dxa"/>
          </w:tcPr>
          <w:p w:rsidR="00C776CF" w:rsidRDefault="00C776CF" w:rsidP="006A58F1">
            <w:pPr>
              <w:suppressAutoHyphens/>
              <w:jc w:val="center"/>
              <w:rPr>
                <w:rFonts w:ascii="Times New Roman" w:eastAsia="Arial Unicode MS" w:hAnsi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C776CF" w:rsidRDefault="00C776CF" w:rsidP="006A58F1">
            <w:pPr>
              <w:suppressAutoHyphens/>
              <w:jc w:val="center"/>
              <w:rPr>
                <w:rFonts w:ascii="Times New Roman" w:eastAsia="Arial Unicode MS" w:hAnsi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  <w:tc>
          <w:tcPr>
            <w:tcW w:w="3827" w:type="dxa"/>
          </w:tcPr>
          <w:p w:rsidR="00C776CF" w:rsidRDefault="00C776CF" w:rsidP="006A58F1">
            <w:pPr>
              <w:suppressAutoHyphens/>
              <w:jc w:val="center"/>
              <w:rPr>
                <w:rFonts w:ascii="Times New Roman" w:eastAsia="Arial Unicode MS" w:hAnsi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  <w:p w:rsidR="00C776CF" w:rsidRDefault="00C776CF" w:rsidP="006A58F1">
            <w:pPr>
              <w:suppressAutoHyphens/>
              <w:jc w:val="center"/>
              <w:rPr>
                <w:rFonts w:ascii="Times New Roman" w:eastAsia="Arial Unicode MS" w:hAnsi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  <w:tc>
          <w:tcPr>
            <w:tcW w:w="4216" w:type="dxa"/>
          </w:tcPr>
          <w:p w:rsidR="00C776CF" w:rsidRDefault="00C776CF" w:rsidP="006A58F1">
            <w:pPr>
              <w:suppressAutoHyphens/>
              <w:jc w:val="center"/>
              <w:rPr>
                <w:rFonts w:ascii="Times New Roman" w:eastAsia="Arial Unicode MS" w:hAnsi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</w:tr>
      <w:tr w:rsidR="00C776CF" w:rsidTr="009F4B4D">
        <w:tc>
          <w:tcPr>
            <w:tcW w:w="959" w:type="dxa"/>
          </w:tcPr>
          <w:p w:rsidR="00C776CF" w:rsidRDefault="00C776CF" w:rsidP="006A58F1">
            <w:pPr>
              <w:suppressAutoHyphens/>
              <w:jc w:val="center"/>
              <w:rPr>
                <w:rFonts w:ascii="Times New Roman" w:eastAsia="Arial Unicode MS" w:hAnsi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C776CF" w:rsidRDefault="00C776CF" w:rsidP="006A58F1">
            <w:pPr>
              <w:suppressAutoHyphens/>
              <w:jc w:val="center"/>
              <w:rPr>
                <w:rFonts w:ascii="Times New Roman" w:eastAsia="Arial Unicode MS" w:hAnsi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  <w:tc>
          <w:tcPr>
            <w:tcW w:w="3827" w:type="dxa"/>
          </w:tcPr>
          <w:p w:rsidR="00C776CF" w:rsidRDefault="00C776CF" w:rsidP="006A58F1">
            <w:pPr>
              <w:suppressAutoHyphens/>
              <w:jc w:val="center"/>
              <w:rPr>
                <w:rFonts w:ascii="Times New Roman" w:eastAsia="Arial Unicode MS" w:hAnsi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  <w:p w:rsidR="00C776CF" w:rsidRDefault="00C776CF" w:rsidP="006A58F1">
            <w:pPr>
              <w:suppressAutoHyphens/>
              <w:jc w:val="center"/>
              <w:rPr>
                <w:rFonts w:ascii="Times New Roman" w:eastAsia="Arial Unicode MS" w:hAnsi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  <w:tc>
          <w:tcPr>
            <w:tcW w:w="4216" w:type="dxa"/>
          </w:tcPr>
          <w:p w:rsidR="00C776CF" w:rsidRDefault="00C776CF" w:rsidP="006A58F1">
            <w:pPr>
              <w:suppressAutoHyphens/>
              <w:jc w:val="center"/>
              <w:rPr>
                <w:rFonts w:ascii="Times New Roman" w:eastAsia="Arial Unicode MS" w:hAnsi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</w:tr>
    </w:tbl>
    <w:p w:rsidR="009C4CD7" w:rsidRPr="006A58F1" w:rsidRDefault="009C4CD7" w:rsidP="009C4CD7">
      <w:pPr>
        <w:tabs>
          <w:tab w:val="left" w:pos="3225"/>
          <w:tab w:val="center" w:pos="4677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A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 – техническое обеспечение</w:t>
      </w:r>
      <w:r w:rsidRPr="006A58F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</w:p>
    <w:tbl>
      <w:tblPr>
        <w:tblW w:w="10348" w:type="dxa"/>
        <w:tblInd w:w="-97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9C4CD7" w:rsidRPr="006A58F1" w:rsidTr="009C4CD7">
        <w:trPr>
          <w:trHeight w:val="300"/>
        </w:trPr>
        <w:tc>
          <w:tcPr>
            <w:tcW w:w="10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4CD7" w:rsidRPr="006A58F1" w:rsidRDefault="009C4CD7" w:rsidP="009C4C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58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объектов и средств материально-технического обеспечения</w:t>
            </w:r>
          </w:p>
        </w:tc>
      </w:tr>
      <w:tr w:rsidR="009C4CD7" w:rsidRPr="006A58F1" w:rsidTr="009C4CD7">
        <w:trPr>
          <w:trHeight w:val="300"/>
        </w:trPr>
        <w:tc>
          <w:tcPr>
            <w:tcW w:w="10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4CD7" w:rsidRPr="006A58F1" w:rsidRDefault="009C4CD7" w:rsidP="009F4B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A58F1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ar-SA"/>
              </w:rPr>
              <w:t>Книгопечатная продукция</w:t>
            </w:r>
          </w:p>
        </w:tc>
      </w:tr>
      <w:tr w:rsidR="009C4CD7" w:rsidRPr="006A58F1" w:rsidTr="009C4CD7">
        <w:trPr>
          <w:trHeight w:val="300"/>
        </w:trPr>
        <w:tc>
          <w:tcPr>
            <w:tcW w:w="10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4CD7" w:rsidRPr="006A58F1" w:rsidRDefault="009F4B4D" w:rsidP="009F4B4D">
            <w:pPr>
              <w:tabs>
                <w:tab w:val="left" w:pos="993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9C4CD7" w:rsidRPr="006A58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Лутцева Е.А. Технология: 1 -4 классы: Программа. – М.: Вентана-Граф, 2012</w:t>
            </w:r>
          </w:p>
          <w:p w:rsidR="009C4CD7" w:rsidRPr="006A58F1" w:rsidRDefault="009F4B4D" w:rsidP="009F4B4D">
            <w:pPr>
              <w:tabs>
                <w:tab w:val="left" w:pos="993"/>
              </w:tabs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9C4CD7" w:rsidRPr="006A58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Лутцева Е.А. Технология: 3 класс: учебник для учащихся общеобразовательных учреждений / </w:t>
            </w:r>
            <w:r w:rsidR="009C4CD7" w:rsidRPr="006A58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Е.А. Лутцева, - 4-е изд., дораб. – М.: Вентана-Граф, 2013</w:t>
            </w:r>
          </w:p>
          <w:p w:rsidR="009C4CD7" w:rsidRPr="006A58F1" w:rsidRDefault="009F4B4D" w:rsidP="009F4B4D">
            <w:pPr>
              <w:tabs>
                <w:tab w:val="left" w:pos="993"/>
              </w:tabs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9C4CD7" w:rsidRPr="006A58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Лутцева Е.А.: Технология:</w:t>
            </w:r>
            <w:r w:rsidR="009C4CD7" w:rsidRPr="006A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="009C4CD7" w:rsidRPr="006A58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Органайзер для учителя. Сценарии уроков</w:t>
            </w:r>
            <w:r w:rsidR="009C4CD7" w:rsidRPr="006A58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Е.А. Лутцева. - 4-е изд., испр. – М.: Вентана-Граф, 2013.</w:t>
            </w:r>
          </w:p>
        </w:tc>
      </w:tr>
      <w:tr w:rsidR="009C4CD7" w:rsidRPr="006A58F1" w:rsidTr="009C4CD7">
        <w:trPr>
          <w:trHeight w:val="300"/>
        </w:trPr>
        <w:tc>
          <w:tcPr>
            <w:tcW w:w="10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4CD7" w:rsidRPr="006A58F1" w:rsidRDefault="009C4CD7" w:rsidP="009F4B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58F1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ar-SA"/>
              </w:rPr>
              <w:lastRenderedPageBreak/>
              <w:t>Печатные пособия</w:t>
            </w:r>
          </w:p>
        </w:tc>
      </w:tr>
      <w:tr w:rsidR="009C4CD7" w:rsidRPr="006A58F1" w:rsidTr="009C4CD7">
        <w:trPr>
          <w:trHeight w:val="300"/>
        </w:trPr>
        <w:tc>
          <w:tcPr>
            <w:tcW w:w="10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4CD7" w:rsidRPr="006A58F1" w:rsidRDefault="009C4CD7" w:rsidP="009F4B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58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Демонстрационный материал (картинки, предметные таблицы) в соответствии с основными требованиями программы обучения.</w:t>
            </w:r>
          </w:p>
        </w:tc>
      </w:tr>
      <w:tr w:rsidR="009C4CD7" w:rsidRPr="006A58F1" w:rsidTr="009C4CD7">
        <w:trPr>
          <w:trHeight w:val="300"/>
        </w:trPr>
        <w:tc>
          <w:tcPr>
            <w:tcW w:w="10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4CD7" w:rsidRPr="006A58F1" w:rsidRDefault="009C4CD7" w:rsidP="009F4B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58F1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ar-SA"/>
              </w:rPr>
              <w:t>Технические средства обучения</w:t>
            </w:r>
          </w:p>
        </w:tc>
      </w:tr>
      <w:tr w:rsidR="009C4CD7" w:rsidRPr="006A58F1" w:rsidTr="009C4CD7">
        <w:trPr>
          <w:trHeight w:val="300"/>
        </w:trPr>
        <w:tc>
          <w:tcPr>
            <w:tcW w:w="10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4CD7" w:rsidRPr="006A58F1" w:rsidRDefault="009C4CD7" w:rsidP="009F4B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58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Классная доска </w:t>
            </w:r>
            <w:r w:rsidRPr="006A58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Мультимедийный проектор</w:t>
            </w:r>
            <w:r w:rsidRPr="006A58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Персональный компьютер</w:t>
            </w:r>
            <w:r w:rsidRPr="006A58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Сканер, принтер</w:t>
            </w:r>
          </w:p>
        </w:tc>
      </w:tr>
      <w:tr w:rsidR="009C4CD7" w:rsidRPr="006A58F1" w:rsidTr="009C4CD7">
        <w:trPr>
          <w:trHeight w:val="300"/>
        </w:trPr>
        <w:tc>
          <w:tcPr>
            <w:tcW w:w="10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4CD7" w:rsidRPr="006A58F1" w:rsidRDefault="009C4CD7" w:rsidP="009F4B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58F1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ar-SA"/>
              </w:rPr>
              <w:t>Оборудование класса</w:t>
            </w:r>
          </w:p>
        </w:tc>
      </w:tr>
      <w:tr w:rsidR="009C4CD7" w:rsidRPr="006A58F1" w:rsidTr="009C4CD7">
        <w:trPr>
          <w:trHeight w:val="300"/>
        </w:trPr>
        <w:tc>
          <w:tcPr>
            <w:tcW w:w="10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4CD7" w:rsidRPr="006A58F1" w:rsidRDefault="009C4CD7" w:rsidP="009F4B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6A58F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ar-SA"/>
              </w:rPr>
              <w:t>Ученические столы двухместные с комплектом стульев</w:t>
            </w:r>
            <w:r w:rsidRPr="006A58F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ar-SA"/>
              </w:rPr>
              <w:br/>
              <w:t>Стол учительский с тумбой</w:t>
            </w:r>
            <w:r w:rsidRPr="006A58F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ar-SA"/>
              </w:rPr>
              <w:br/>
              <w:t>Шкафы для хранения учебников, дидактических материалов, пособий.</w:t>
            </w:r>
          </w:p>
        </w:tc>
      </w:tr>
    </w:tbl>
    <w:p w:rsidR="009C4CD7" w:rsidRPr="006A58F1" w:rsidRDefault="009C4CD7" w:rsidP="009C4CD7">
      <w:pPr>
        <w:tabs>
          <w:tab w:val="left" w:pos="3225"/>
          <w:tab w:val="center" w:pos="467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Интернет-ресурсы</w:t>
      </w:r>
    </w:p>
    <w:p w:rsidR="009C4CD7" w:rsidRPr="006A58F1" w:rsidRDefault="009C4CD7" w:rsidP="009C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8F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http://school-collection.edu.ru/</w:t>
      </w:r>
    </w:p>
    <w:p w:rsidR="009C4CD7" w:rsidRPr="006A58F1" w:rsidRDefault="009C4CD7" w:rsidP="009C4CD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8F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http://potomy.ru/</w:t>
      </w:r>
    </w:p>
    <w:p w:rsidR="009C4CD7" w:rsidRPr="006A58F1" w:rsidRDefault="009C4CD7" w:rsidP="009C4CD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8F1">
        <w:rPr>
          <w:rFonts w:ascii="Times New Roman" w:eastAsia="Times New Roman" w:hAnsi="Times New Roman" w:cs="Times New Roman"/>
          <w:sz w:val="24"/>
          <w:szCs w:val="24"/>
          <w:lang w:eastAsia="ru-RU"/>
        </w:rPr>
        <w:t>www.7ya.ru/pub/presentation/</w:t>
      </w:r>
    </w:p>
    <w:p w:rsidR="009C4CD7" w:rsidRPr="006A58F1" w:rsidRDefault="009C4CD7" w:rsidP="009C4CD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8F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http://www.solnet.ee/</w:t>
      </w:r>
    </w:p>
    <w:p w:rsidR="009F4B4D" w:rsidRPr="00C776CF" w:rsidRDefault="000325CF" w:rsidP="00C776CF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" w:history="1">
        <w:r w:rsidR="009C4CD7" w:rsidRPr="00C776C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http://www.danilova.ru/storage/present.htm</w:t>
        </w:r>
      </w:hyperlink>
    </w:p>
    <w:p w:rsidR="009F4B4D" w:rsidRPr="00C776CF" w:rsidRDefault="009F4B4D" w:rsidP="009C4CD7">
      <w:pPr>
        <w:suppressAutoHyphens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F4B4D" w:rsidRDefault="009C4CD7" w:rsidP="009F4B4D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4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</w:p>
    <w:p w:rsidR="009C4CD7" w:rsidRPr="009C4CD7" w:rsidRDefault="009C4CD7" w:rsidP="006A58F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4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учебной деятельности учащихся:</w:t>
      </w:r>
    </w:p>
    <w:p w:rsidR="009C4CD7" w:rsidRPr="009C4CD7" w:rsidRDefault="009C4CD7" w:rsidP="009C4CD7">
      <w:pPr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наблюдения и исследования свойств материалов, способов их обработки, конструкций, их свойств, принципов и приемов их создания;</w:t>
      </w:r>
    </w:p>
    <w:p w:rsidR="009C4CD7" w:rsidRPr="009C4CD7" w:rsidRDefault="009C4CD7" w:rsidP="009C4CD7">
      <w:pPr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моделирование, конструирование из разных материалов (по образцу, модели,</w:t>
      </w:r>
      <w:r w:rsidRPr="009C4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условиям использования и области функционирования предмета, техническим условиям</w:t>
      </w:r>
      <w:r w:rsidRPr="009C4CD7">
        <w:rPr>
          <w:rFonts w:ascii="Calibri" w:eastAsia="Times New Roman" w:hAnsi="Calibri" w:cs="Calibri"/>
          <w:vertAlign w:val="superscript"/>
          <w:lang w:eastAsia="ru-RU"/>
        </w:rPr>
        <w:footnoteReference w:id="1"/>
      </w:r>
      <w:r w:rsidRPr="009C4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);</w:t>
      </w:r>
    </w:p>
    <w:p w:rsidR="009C4CD7" w:rsidRPr="009C4CD7" w:rsidRDefault="009C4CD7" w:rsidP="009C4CD7">
      <w:pPr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доступных конструкторско-технологических задач (определение области поиска, поиск недостающей информации, определение спектра возможных решений, выбор оптимального решения), творческих художественных задач (</w:t>
      </w:r>
      <w:r w:rsidRPr="009C4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общий дизайн</w:t>
      </w: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оформление);</w:t>
      </w:r>
    </w:p>
    <w:p w:rsidR="009C4CD7" w:rsidRPr="009C4CD7" w:rsidRDefault="009C4CD7" w:rsidP="009C4CD7">
      <w:pPr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простейшее проектирование (принятие идеи, поиск и отбор необходимой информации, окончательный образ объекта, определение особенностей конструкции и технологии изготовления изделия, подбор инструментов, материалов, выбор способов их обработки, реализация замысла с корректировкой конструкции и технологии, проверка изделия в действии, представление (защита) процесса и результата работы).</w:t>
      </w:r>
    </w:p>
    <w:p w:rsidR="009C4CD7" w:rsidRPr="009C4CD7" w:rsidRDefault="009C4CD7" w:rsidP="009C4CD7">
      <w:pPr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C4CD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Проектная деятельность в курсе «Технология»</w:t>
      </w:r>
    </w:p>
    <w:p w:rsidR="009C4CD7" w:rsidRPr="009C4CD7" w:rsidRDefault="009C4CD7" w:rsidP="009C4CD7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4CD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Проектная деятельность в курсе технологии рассматривается как исключительное по своей эффективности средство развития у учащихся способностей к творческой деятельности. В </w:t>
      </w:r>
      <w:r w:rsidRPr="009C4CD7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процессе выполнения проектов совершенствуется мышление и речь учащихся, развиваются коммуникативные навыки, расширяется опыт социализации.</w:t>
      </w:r>
    </w:p>
    <w:p w:rsidR="009C4CD7" w:rsidRPr="009C4CD7" w:rsidRDefault="009C4CD7" w:rsidP="009C4CD7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4CD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Проект на уроках технологии</w:t>
      </w:r>
      <w:r w:rsidRPr="009C4CD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C4CD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– </w:t>
      </w:r>
      <w:r w:rsidRPr="009C4CD7">
        <w:rPr>
          <w:rFonts w:ascii="Times New Roman" w:eastAsia="Calibri" w:hAnsi="Times New Roman" w:cs="Times New Roman"/>
          <w:sz w:val="24"/>
          <w:szCs w:val="24"/>
          <w:lang w:eastAsia="ar-SA"/>
        </w:rPr>
        <w:t>это самостоятельная творческая работа, от идеи до её воплощения выполненная под руководством учителя</w:t>
      </w:r>
      <w:r w:rsidRPr="009C4CD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 С проектом как видом работы учащиеся знакомятся на уроке, но выполнение его осуществляется и во внеурочное время.</w:t>
      </w:r>
    </w:p>
    <w:p w:rsidR="009C4CD7" w:rsidRPr="009C4CD7" w:rsidRDefault="009C4CD7" w:rsidP="009C4CD7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4CD7">
        <w:rPr>
          <w:rFonts w:ascii="Times New Roman" w:eastAsia="Calibri" w:hAnsi="Times New Roman" w:cs="Times New Roman"/>
          <w:sz w:val="24"/>
          <w:szCs w:val="24"/>
          <w:lang w:eastAsia="ar-SA"/>
        </w:rPr>
        <w:t>Базовая основа для выполнения творческого проекта: достаточные знания и умения (технико-технологические, художественные, математические, естественно-научные и др.) и составляющие творческого мышления, которые осваиваются и формируются в первую очередь на уроках.</w:t>
      </w:r>
    </w:p>
    <w:p w:rsidR="009C4CD7" w:rsidRPr="009C4CD7" w:rsidRDefault="009C4CD7" w:rsidP="009C4CD7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4CD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Результат проектной деятельности</w:t>
      </w:r>
      <w:r w:rsidRPr="009C4CD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личностно или общественно значимый продукт: изделие, информация (доклад, сообщение), комплексная работа, социальная помощь.</w:t>
      </w:r>
    </w:p>
    <w:p w:rsidR="009C4CD7" w:rsidRPr="009C4CD7" w:rsidRDefault="009C4CD7" w:rsidP="009C4CD7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4CD7">
        <w:rPr>
          <w:rFonts w:ascii="Times New Roman" w:eastAsia="Calibri" w:hAnsi="Times New Roman" w:cs="Times New Roman"/>
          <w:sz w:val="24"/>
          <w:szCs w:val="24"/>
          <w:lang w:eastAsia="ar-SA"/>
        </w:rPr>
        <w:t>В курсе технологии проекты по содержанию могут быть технологические, информационные, комбинированные. В последнем случае учащиеся готовят информационное сообщение и иллюстрируют его изготовленными ими макетами или моделями объектов. По форме проекты могут быть индивидуальные, групповые (по 4</w:t>
      </w:r>
      <w:r w:rsidRPr="009C4CD7">
        <w:rPr>
          <w:rFonts w:ascii="Times New Roman" w:eastAsia="Calibri" w:hAnsi="Times New Roman" w:cs="Times New Roman"/>
          <w:sz w:val="24"/>
          <w:szCs w:val="24"/>
          <w:lang w:eastAsia="ar-SA"/>
        </w:rPr>
        <w:sym w:font="Symbol" w:char="F02D"/>
      </w:r>
      <w:r w:rsidRPr="009C4CD7">
        <w:rPr>
          <w:rFonts w:ascii="Times New Roman" w:eastAsia="Calibri" w:hAnsi="Times New Roman" w:cs="Times New Roman"/>
          <w:sz w:val="24"/>
          <w:szCs w:val="24"/>
          <w:lang w:eastAsia="ar-SA"/>
        </w:rPr>
        <w:t>6 человек) и коллективные (классные). По продолжительности проекты бывают краткосрочные и долгосрочные. Проекты выполняют, начиная со второго класса. Разница заключается в объёме выполненной работы и степени самостоятельности учащихся. Чем меньше дети, тем больше требуется помощь взрослых в поиске информации и оформлении проекта. Поэтому для второклассников больше подходят небольшие творческие работы, объединённые общей темой.</w:t>
      </w:r>
    </w:p>
    <w:p w:rsidR="009C4CD7" w:rsidRPr="009C4CD7" w:rsidRDefault="009C4CD7" w:rsidP="009C4CD7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4CD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качестве проектных заданий предлагаются конструкторско-технологические, а также художественно-конструкторские задачи, включающие и решение соответствующих практико-технологических вопросов; задания, связанные с историей создания материальной культуры человечества. </w:t>
      </w:r>
    </w:p>
    <w:p w:rsidR="009C4CD7" w:rsidRPr="009C4CD7" w:rsidRDefault="009C4CD7" w:rsidP="009C4CD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D7">
        <w:rPr>
          <w:rFonts w:ascii="Times New Roman" w:eastAsia="Times New Roman" w:hAnsi="Times New Roman" w:cs="Times New Roman"/>
          <w:sz w:val="24"/>
          <w:szCs w:val="24"/>
        </w:rPr>
        <w:t xml:space="preserve">Выполнение проекта складывается из трёх этапов: разработка проекта, практическая реализация проекта, защита проекта. Наиболее трудоёмким компонентом проектной деятельности является первый этап </w:t>
      </w:r>
      <w:r w:rsidRPr="009C4CD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9C4CD7"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интеллектуальный поиск. При его организации основное внимание уделяется наиболее существенной части </w:t>
      </w:r>
      <w:r w:rsidRPr="009C4CD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9C4CD7">
        <w:rPr>
          <w:rFonts w:ascii="Times New Roman" w:eastAsia="Times New Roman" w:hAnsi="Times New Roman" w:cs="Times New Roman"/>
          <w:sz w:val="24"/>
          <w:szCs w:val="24"/>
        </w:rPr>
        <w:t>мысленному прогнозированию, создание замысла (относительно возможного устройства изделия в целом или его части, относительно формы, цвета, материала, способов соединения деталей изделия и т.п.) в строгом соответствии с поставленной целью (требованиями). В процессе поиска необходимой информации ученики изучают книги, журналы, энциклопедии, расспрашивают взрослых по теме проекта. Здесь же разрабатывается вся необходимая документация (рисунки, эскизы, простейшие чертежи), подбираются материалы и инструменты.</w:t>
      </w:r>
    </w:p>
    <w:p w:rsidR="009C4CD7" w:rsidRPr="009C4CD7" w:rsidRDefault="009C4CD7" w:rsidP="009C4CD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D7">
        <w:rPr>
          <w:rFonts w:ascii="Times New Roman" w:eastAsia="Times New Roman" w:hAnsi="Times New Roman" w:cs="Times New Roman"/>
          <w:sz w:val="24"/>
          <w:szCs w:val="24"/>
        </w:rPr>
        <w:t xml:space="preserve">Второй этап работы – это материализация проектного замысла в вещественном виде с внесением необходимых корректировок или практическая деятельность общественно полезного характера. </w:t>
      </w:r>
    </w:p>
    <w:p w:rsidR="009C4CD7" w:rsidRPr="009C4CD7" w:rsidRDefault="009C4CD7" w:rsidP="009C4CD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D7">
        <w:rPr>
          <w:rFonts w:ascii="Times New Roman" w:eastAsia="Times New Roman" w:hAnsi="Times New Roman" w:cs="Times New Roman"/>
          <w:sz w:val="24"/>
          <w:szCs w:val="24"/>
        </w:rPr>
        <w:t>Главная цель защиты проектной работы – аргументированный анализ полученного результата и доказательство его соответствия поставленной цели или требованиям, поэтому основным критерием успешности выполненного проекта является соблюдение в изделии (деятельности) требований или условий, которые были выдвинуты в начале работы. Ученики делают сообщение о проделанной работе, а учитель, руководя процедурой защиты проектов, особо следит за соблюдением доброжелательности, тактичности, проявлением у детей внимательного отношения к идеям и творчеству других.</w:t>
      </w:r>
    </w:p>
    <w:p w:rsidR="009C4CD7" w:rsidRPr="009C4CD7" w:rsidRDefault="009C4CD7" w:rsidP="009C4CD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Последовательность работы над проектом</w:t>
      </w:r>
    </w:p>
    <w:p w:rsidR="009C4CD7" w:rsidRPr="009C4CD7" w:rsidRDefault="009C4CD7" w:rsidP="009C4CD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(примерные схемы)</w:t>
      </w:r>
    </w:p>
    <w:p w:rsidR="009C4CD7" w:rsidRPr="009C4CD7" w:rsidRDefault="009C4CD7" w:rsidP="009F4B4D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D7" w:rsidRPr="009C4CD7" w:rsidRDefault="009C4CD7" w:rsidP="009F4B4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проект</w:t>
      </w:r>
    </w:p>
    <w:p w:rsidR="009C4CD7" w:rsidRPr="009C4CD7" w:rsidRDefault="009C4CD7" w:rsidP="009F4B4D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0"/>
        <w:gridCol w:w="40"/>
        <w:gridCol w:w="7550"/>
        <w:gridCol w:w="15"/>
      </w:tblGrid>
      <w:tr w:rsidR="009C4CD7" w:rsidRPr="009C4CD7" w:rsidTr="009C4CD7">
        <w:trPr>
          <w:gridAfter w:val="1"/>
          <w:wAfter w:w="15" w:type="dxa"/>
          <w:trHeight w:val="379"/>
        </w:trPr>
        <w:tc>
          <w:tcPr>
            <w:tcW w:w="9380" w:type="dxa"/>
            <w:gridSpan w:val="3"/>
            <w:shd w:val="clear" w:color="auto" w:fill="auto"/>
          </w:tcPr>
          <w:p w:rsidR="009C4CD7" w:rsidRPr="009C4CD7" w:rsidRDefault="009C4CD7" w:rsidP="009F4B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9C4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-й этап</w:t>
            </w:r>
            <w:r w:rsidRPr="009C4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C4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C4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Разработка проекта</w:t>
            </w:r>
          </w:p>
        </w:tc>
      </w:tr>
      <w:tr w:rsidR="009C4CD7" w:rsidRPr="009C4CD7" w:rsidTr="009C4CD7">
        <w:trPr>
          <w:trHeight w:val="845"/>
        </w:trPr>
        <w:tc>
          <w:tcPr>
            <w:tcW w:w="1790" w:type="dxa"/>
            <w:shd w:val="clear" w:color="auto" w:fill="auto"/>
          </w:tcPr>
          <w:p w:rsidR="009C4CD7" w:rsidRPr="009C4CD7" w:rsidRDefault="009C4CD7" w:rsidP="009F4B4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0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чего и кому нужен проект?</w:t>
            </w:r>
          </w:p>
        </w:tc>
        <w:tc>
          <w:tcPr>
            <w:tcW w:w="7595" w:type="dxa"/>
            <w:gridSpan w:val="3"/>
            <w:shd w:val="clear" w:color="auto" w:fill="auto"/>
          </w:tcPr>
          <w:p w:rsidR="009C4CD7" w:rsidRPr="009C4CD7" w:rsidRDefault="009C4CD7" w:rsidP="009F4B4D">
            <w:pPr>
              <w:widowControl w:val="0"/>
              <w:autoSpaceDE w:val="0"/>
              <w:autoSpaceDN w:val="0"/>
              <w:adjustRightInd w:val="0"/>
              <w:spacing w:line="240" w:lineRule="auto"/>
              <w:ind w:left="20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Сделать подарок.</w:t>
            </w:r>
          </w:p>
          <w:p w:rsidR="009C4CD7" w:rsidRPr="009C4CD7" w:rsidRDefault="009C4CD7" w:rsidP="009F4B4D">
            <w:pPr>
              <w:widowControl w:val="0"/>
              <w:autoSpaceDE w:val="0"/>
              <w:autoSpaceDN w:val="0"/>
              <w:adjustRightInd w:val="0"/>
              <w:spacing w:line="240" w:lineRule="auto"/>
              <w:ind w:left="20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Подготовиться к празднику.</w:t>
            </w:r>
          </w:p>
          <w:p w:rsidR="009C4CD7" w:rsidRPr="009C4CD7" w:rsidRDefault="009C4CD7" w:rsidP="009F4B4D">
            <w:pPr>
              <w:widowControl w:val="0"/>
              <w:autoSpaceDE w:val="0"/>
              <w:autoSpaceDN w:val="0"/>
              <w:adjustRightInd w:val="0"/>
              <w:spacing w:line="240" w:lineRule="auto"/>
              <w:ind w:left="20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Что-то другое…</w:t>
            </w:r>
          </w:p>
        </w:tc>
      </w:tr>
      <w:tr w:rsidR="009C4CD7" w:rsidRPr="009C4CD7" w:rsidTr="009C4CD7">
        <w:trPr>
          <w:trHeight w:val="1176"/>
        </w:trPr>
        <w:tc>
          <w:tcPr>
            <w:tcW w:w="1790" w:type="dxa"/>
            <w:shd w:val="clear" w:color="auto" w:fill="auto"/>
          </w:tcPr>
          <w:p w:rsidR="009C4CD7" w:rsidRPr="009C4CD7" w:rsidRDefault="009C4CD7" w:rsidP="009F4B4D">
            <w:pPr>
              <w:widowControl w:val="0"/>
              <w:autoSpaceDE w:val="0"/>
              <w:autoSpaceDN w:val="0"/>
              <w:adjustRightInd w:val="0"/>
              <w:spacing w:line="240" w:lineRule="auto"/>
              <w:ind w:left="259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CD7" w:rsidRPr="009C4CD7" w:rsidRDefault="009C4CD7" w:rsidP="009F4B4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0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будем делать?</w:t>
            </w:r>
          </w:p>
          <w:p w:rsidR="009C4CD7" w:rsidRPr="009C4CD7" w:rsidRDefault="009C4CD7" w:rsidP="009F4B4D">
            <w:pPr>
              <w:widowControl w:val="0"/>
              <w:autoSpaceDE w:val="0"/>
              <w:autoSpaceDN w:val="0"/>
              <w:adjustRightInd w:val="0"/>
              <w:spacing w:line="240" w:lineRule="auto"/>
              <w:ind w:left="259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95" w:type="dxa"/>
            <w:gridSpan w:val="3"/>
            <w:shd w:val="clear" w:color="auto" w:fill="auto"/>
          </w:tcPr>
          <w:p w:rsidR="009C4CD7" w:rsidRPr="009C4CD7" w:rsidRDefault="009C4CD7" w:rsidP="009F4B4D">
            <w:pPr>
              <w:widowControl w:val="0"/>
              <w:numPr>
                <w:ilvl w:val="0"/>
                <w:numId w:val="10"/>
              </w:numPr>
              <w:tabs>
                <w:tab w:val="num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Обсуждаем и выбираем изделие(-я).</w:t>
            </w:r>
          </w:p>
          <w:p w:rsidR="009C4CD7" w:rsidRPr="009C4CD7" w:rsidRDefault="009C4CD7" w:rsidP="009F4B4D">
            <w:pPr>
              <w:widowControl w:val="0"/>
              <w:numPr>
                <w:ilvl w:val="0"/>
                <w:numId w:val="10"/>
              </w:numPr>
              <w:tabs>
                <w:tab w:val="num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Определяем конструкцию изделия.</w:t>
            </w:r>
          </w:p>
          <w:p w:rsidR="009C4CD7" w:rsidRPr="009C4CD7" w:rsidRDefault="009C4CD7" w:rsidP="009F4B4D">
            <w:pPr>
              <w:widowControl w:val="0"/>
              <w:numPr>
                <w:ilvl w:val="0"/>
                <w:numId w:val="10"/>
              </w:numPr>
              <w:tabs>
                <w:tab w:val="num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Подбираем подходящие материалы.</w:t>
            </w:r>
          </w:p>
          <w:p w:rsidR="009C4CD7" w:rsidRPr="009C4CD7" w:rsidRDefault="009C4CD7" w:rsidP="009F4B4D">
            <w:pPr>
              <w:widowControl w:val="0"/>
              <w:numPr>
                <w:ilvl w:val="0"/>
                <w:numId w:val="10"/>
              </w:numPr>
              <w:tabs>
                <w:tab w:val="num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 зарисовки, схемы, эскизы объекта.</w:t>
            </w:r>
          </w:p>
          <w:p w:rsidR="009C4CD7" w:rsidRPr="009C4CD7" w:rsidRDefault="009C4CD7" w:rsidP="009F4B4D">
            <w:pPr>
              <w:widowControl w:val="0"/>
              <w:numPr>
                <w:ilvl w:val="0"/>
                <w:numId w:val="10"/>
              </w:numPr>
              <w:tabs>
                <w:tab w:val="num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 лучший вариант.</w:t>
            </w:r>
          </w:p>
        </w:tc>
      </w:tr>
      <w:tr w:rsidR="009C4CD7" w:rsidRPr="009C4CD7" w:rsidTr="009C4CD7">
        <w:trPr>
          <w:trHeight w:val="1140"/>
        </w:trPr>
        <w:tc>
          <w:tcPr>
            <w:tcW w:w="1790" w:type="dxa"/>
            <w:shd w:val="clear" w:color="auto" w:fill="auto"/>
          </w:tcPr>
          <w:p w:rsidR="009C4CD7" w:rsidRPr="009C4CD7" w:rsidRDefault="009C4CD7" w:rsidP="009F4B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CD7" w:rsidRPr="009C4CD7" w:rsidRDefault="009C4CD7" w:rsidP="009F4B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делать?</w:t>
            </w:r>
          </w:p>
          <w:p w:rsidR="009C4CD7" w:rsidRPr="009C4CD7" w:rsidRDefault="009C4CD7" w:rsidP="009F4B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  <w:gridSpan w:val="3"/>
            <w:shd w:val="clear" w:color="auto" w:fill="auto"/>
          </w:tcPr>
          <w:p w:rsidR="009C4CD7" w:rsidRPr="009C4CD7" w:rsidRDefault="009C4CD7" w:rsidP="009F4B4D">
            <w:pPr>
              <w:widowControl w:val="0"/>
              <w:numPr>
                <w:ilvl w:val="0"/>
                <w:numId w:val="11"/>
              </w:numPr>
              <w:tabs>
                <w:tab w:val="num" w:pos="58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Подбираем технологию выполнения.</w:t>
            </w:r>
          </w:p>
          <w:p w:rsidR="009C4CD7" w:rsidRPr="009C4CD7" w:rsidRDefault="009C4CD7" w:rsidP="009F4B4D">
            <w:pPr>
              <w:widowControl w:val="0"/>
              <w:numPr>
                <w:ilvl w:val="0"/>
                <w:numId w:val="11"/>
              </w:numPr>
              <w:tabs>
                <w:tab w:val="num" w:pos="58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Продумываем возможные конструкторско-технологические проблемы и их решение.</w:t>
            </w:r>
          </w:p>
          <w:p w:rsidR="009C4CD7" w:rsidRPr="009C4CD7" w:rsidRDefault="009C4CD7" w:rsidP="009F4B4D">
            <w:pPr>
              <w:widowControl w:val="0"/>
              <w:numPr>
                <w:ilvl w:val="0"/>
                <w:numId w:val="11"/>
              </w:numPr>
              <w:tabs>
                <w:tab w:val="num" w:pos="58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Подбираем инструменты.</w:t>
            </w:r>
          </w:p>
        </w:tc>
      </w:tr>
      <w:tr w:rsidR="009C4CD7" w:rsidRPr="009C4CD7" w:rsidTr="009C4CD7">
        <w:trPr>
          <w:trHeight w:val="473"/>
        </w:trPr>
        <w:tc>
          <w:tcPr>
            <w:tcW w:w="9385" w:type="dxa"/>
            <w:gridSpan w:val="4"/>
            <w:shd w:val="clear" w:color="auto" w:fill="auto"/>
          </w:tcPr>
          <w:p w:rsidR="009C4CD7" w:rsidRPr="009C4CD7" w:rsidRDefault="009C4CD7" w:rsidP="009F4B4D">
            <w:pPr>
              <w:widowControl w:val="0"/>
              <w:autoSpaceDE w:val="0"/>
              <w:autoSpaceDN w:val="0"/>
              <w:adjustRightInd w:val="0"/>
              <w:spacing w:line="240" w:lineRule="auto"/>
              <w:ind w:left="229"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C4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-й этап</w:t>
            </w:r>
            <w:r w:rsidRPr="009C4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Выполнение проекта</w:t>
            </w:r>
          </w:p>
        </w:tc>
      </w:tr>
      <w:tr w:rsidR="009C4CD7" w:rsidRPr="009C4CD7" w:rsidTr="009C4CD7">
        <w:trPr>
          <w:trHeight w:val="1356"/>
        </w:trPr>
        <w:tc>
          <w:tcPr>
            <w:tcW w:w="1790" w:type="dxa"/>
            <w:shd w:val="clear" w:color="auto" w:fill="auto"/>
          </w:tcPr>
          <w:p w:rsidR="009C4CD7" w:rsidRPr="009C4CD7" w:rsidRDefault="009C4CD7" w:rsidP="009F4B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4CD7" w:rsidRPr="009C4CD7" w:rsidRDefault="009C4CD7" w:rsidP="009F4B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Воплощаем замысел</w:t>
            </w:r>
          </w:p>
        </w:tc>
        <w:tc>
          <w:tcPr>
            <w:tcW w:w="7605" w:type="dxa"/>
            <w:gridSpan w:val="3"/>
            <w:shd w:val="clear" w:color="auto" w:fill="auto"/>
          </w:tcPr>
          <w:p w:rsidR="009C4CD7" w:rsidRPr="009C4CD7" w:rsidRDefault="009C4CD7" w:rsidP="009F4B4D">
            <w:pPr>
              <w:widowControl w:val="0"/>
              <w:numPr>
                <w:ilvl w:val="0"/>
                <w:numId w:val="12"/>
              </w:numPr>
              <w:tabs>
                <w:tab w:val="num" w:pos="390"/>
                <w:tab w:val="num" w:pos="5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10" w:firstLine="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Распределяем роли или обязанности (в коллективном и групповом проекте).</w:t>
            </w:r>
          </w:p>
          <w:p w:rsidR="009C4CD7" w:rsidRPr="009C4CD7" w:rsidRDefault="009C4CD7" w:rsidP="009F4B4D">
            <w:pPr>
              <w:widowControl w:val="0"/>
              <w:numPr>
                <w:ilvl w:val="0"/>
                <w:numId w:val="12"/>
              </w:numPr>
              <w:tabs>
                <w:tab w:val="num" w:pos="390"/>
                <w:tab w:val="num" w:pos="5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10" w:firstLine="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Изготавливаем изделие. </w:t>
            </w:r>
          </w:p>
          <w:p w:rsidR="009C4CD7" w:rsidRPr="009C4CD7" w:rsidRDefault="009C4CD7" w:rsidP="009F4B4D">
            <w:pPr>
              <w:widowControl w:val="0"/>
              <w:numPr>
                <w:ilvl w:val="0"/>
                <w:numId w:val="12"/>
              </w:numPr>
              <w:tabs>
                <w:tab w:val="num" w:pos="390"/>
                <w:tab w:val="num" w:pos="5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10" w:firstLine="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Вносим необходимые дополнения, исправления (в конструкцию, технологию).</w:t>
            </w:r>
          </w:p>
        </w:tc>
      </w:tr>
      <w:tr w:rsidR="009C4CD7" w:rsidRPr="009C4CD7" w:rsidTr="009C4CD7">
        <w:trPr>
          <w:trHeight w:val="420"/>
        </w:trPr>
        <w:tc>
          <w:tcPr>
            <w:tcW w:w="9395" w:type="dxa"/>
            <w:gridSpan w:val="4"/>
            <w:shd w:val="clear" w:color="auto" w:fill="auto"/>
          </w:tcPr>
          <w:p w:rsidR="009C4CD7" w:rsidRPr="009C4CD7" w:rsidRDefault="009C4CD7" w:rsidP="009F4B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C4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-й этап</w:t>
            </w:r>
            <w:r w:rsidRPr="009C4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Защита проекта</w:t>
            </w:r>
          </w:p>
        </w:tc>
      </w:tr>
      <w:tr w:rsidR="009C4CD7" w:rsidRPr="009C4CD7" w:rsidTr="009C4CD7">
        <w:trPr>
          <w:trHeight w:val="1164"/>
        </w:trPr>
        <w:tc>
          <w:tcPr>
            <w:tcW w:w="1830" w:type="dxa"/>
            <w:gridSpan w:val="2"/>
            <w:shd w:val="clear" w:color="auto" w:fill="auto"/>
          </w:tcPr>
          <w:p w:rsidR="009C4CD7" w:rsidRPr="009C4CD7" w:rsidRDefault="009C4CD7" w:rsidP="009C4CD7">
            <w:pPr>
              <w:widowControl w:val="0"/>
              <w:autoSpaceDE w:val="0"/>
              <w:autoSpaceDN w:val="0"/>
              <w:adjustRightInd w:val="0"/>
              <w:spacing w:line="264" w:lineRule="auto"/>
              <w:ind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делали</w:t>
            </w:r>
          </w:p>
          <w:p w:rsidR="009C4CD7" w:rsidRPr="009C4CD7" w:rsidRDefault="009C4CD7" w:rsidP="009C4CD7">
            <w:pPr>
              <w:widowControl w:val="0"/>
              <w:autoSpaceDE w:val="0"/>
              <w:autoSpaceDN w:val="0"/>
              <w:adjustRightInd w:val="0"/>
              <w:spacing w:line="264" w:lineRule="auto"/>
              <w:ind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как?</w:t>
            </w:r>
          </w:p>
        </w:tc>
        <w:tc>
          <w:tcPr>
            <w:tcW w:w="7565" w:type="dxa"/>
            <w:gridSpan w:val="2"/>
            <w:shd w:val="clear" w:color="auto" w:fill="auto"/>
          </w:tcPr>
          <w:p w:rsidR="009C4CD7" w:rsidRPr="009C4CD7" w:rsidRDefault="009C4CD7" w:rsidP="009C4CD7">
            <w:pPr>
              <w:widowControl w:val="0"/>
              <w:numPr>
                <w:ilvl w:val="0"/>
                <w:numId w:val="13"/>
              </w:numPr>
              <w:tabs>
                <w:tab w:val="num" w:pos="5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решили делать и для чего.</w:t>
            </w:r>
          </w:p>
          <w:p w:rsidR="009C4CD7" w:rsidRPr="009C4CD7" w:rsidRDefault="009C4CD7" w:rsidP="009C4CD7">
            <w:pPr>
              <w:widowControl w:val="0"/>
              <w:numPr>
                <w:ilvl w:val="0"/>
                <w:numId w:val="13"/>
              </w:numPr>
              <w:tabs>
                <w:tab w:val="num" w:pos="5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рождался образ объекта.</w:t>
            </w:r>
          </w:p>
          <w:p w:rsidR="009C4CD7" w:rsidRPr="009C4CD7" w:rsidRDefault="009C4CD7" w:rsidP="009C4CD7">
            <w:pPr>
              <w:widowControl w:val="0"/>
              <w:numPr>
                <w:ilvl w:val="0"/>
                <w:numId w:val="13"/>
              </w:numPr>
              <w:tabs>
                <w:tab w:val="num" w:pos="5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 проблемы возникали.</w:t>
            </w:r>
          </w:p>
          <w:p w:rsidR="009C4CD7" w:rsidRPr="009C4CD7" w:rsidRDefault="009C4CD7" w:rsidP="009C4CD7">
            <w:pPr>
              <w:widowControl w:val="0"/>
              <w:numPr>
                <w:ilvl w:val="0"/>
                <w:numId w:val="13"/>
              </w:numPr>
              <w:tabs>
                <w:tab w:val="num" w:pos="5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решались проблемы.</w:t>
            </w:r>
          </w:p>
          <w:p w:rsidR="009C4CD7" w:rsidRPr="009C4CD7" w:rsidRDefault="009C4CD7" w:rsidP="009C4CD7">
            <w:pPr>
              <w:widowControl w:val="0"/>
              <w:numPr>
                <w:ilvl w:val="0"/>
                <w:numId w:val="13"/>
              </w:numPr>
              <w:tabs>
                <w:tab w:val="num" w:pos="5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Достигнут ли результат.</w:t>
            </w:r>
          </w:p>
        </w:tc>
      </w:tr>
    </w:tbl>
    <w:p w:rsidR="009C4CD7" w:rsidRPr="009C4CD7" w:rsidRDefault="009C4CD7" w:rsidP="009C4CD7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D7" w:rsidRPr="009C4CD7" w:rsidRDefault="009C4CD7" w:rsidP="009C4CD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Информационный проект</w:t>
      </w:r>
    </w:p>
    <w:p w:rsidR="009C4CD7" w:rsidRPr="009C4CD7" w:rsidRDefault="009C4CD7" w:rsidP="009C4CD7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000"/>
        <w:gridCol w:w="7370"/>
        <w:gridCol w:w="10"/>
      </w:tblGrid>
      <w:tr w:rsidR="009C4CD7" w:rsidRPr="009C4CD7" w:rsidTr="009C4CD7">
        <w:trPr>
          <w:gridAfter w:val="1"/>
          <w:wAfter w:w="10" w:type="dxa"/>
          <w:trHeight w:val="379"/>
          <w:tblCellSpacing w:w="0" w:type="dxa"/>
        </w:trPr>
        <w:tc>
          <w:tcPr>
            <w:tcW w:w="9380" w:type="dxa"/>
            <w:gridSpan w:val="3"/>
            <w:tcBorders>
              <w:top w:val="single" w:sz="8" w:space="0" w:color="5B5249"/>
              <w:left w:val="single" w:sz="8" w:space="0" w:color="5B5249"/>
              <w:bottom w:val="single" w:sz="4" w:space="0" w:color="5B5249"/>
              <w:right w:val="single" w:sz="8" w:space="0" w:color="5B5249"/>
            </w:tcBorders>
          </w:tcPr>
          <w:p w:rsidR="009C4CD7" w:rsidRPr="009C4CD7" w:rsidRDefault="009C4CD7" w:rsidP="009C4CD7">
            <w:pPr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9C4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-й этап</w:t>
            </w:r>
            <w:r w:rsidRPr="009C4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C4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C4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Разработка проекта</w:t>
            </w:r>
          </w:p>
        </w:tc>
      </w:tr>
      <w:tr w:rsidR="009C4CD7" w:rsidRPr="009C4CD7" w:rsidTr="009C4CD7">
        <w:trPr>
          <w:gridBefore w:val="1"/>
          <w:wBefore w:w="10" w:type="dxa"/>
          <w:trHeight w:val="672"/>
          <w:tblCellSpacing w:w="0" w:type="dxa"/>
        </w:trPr>
        <w:tc>
          <w:tcPr>
            <w:tcW w:w="2000" w:type="dxa"/>
            <w:tcBorders>
              <w:top w:val="single" w:sz="8" w:space="0" w:color="5B5249"/>
              <w:left w:val="single" w:sz="8" w:space="0" w:color="5B5249"/>
              <w:bottom w:val="single" w:sz="4" w:space="0" w:color="5B5249"/>
              <w:right w:val="single" w:sz="4" w:space="0" w:color="5B5249"/>
            </w:tcBorders>
          </w:tcPr>
          <w:p w:rsidR="009C4CD7" w:rsidRPr="009C4CD7" w:rsidRDefault="009C4CD7" w:rsidP="009C4CD7">
            <w:pPr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и кому нужен проект?</w:t>
            </w:r>
          </w:p>
        </w:tc>
        <w:tc>
          <w:tcPr>
            <w:tcW w:w="7380" w:type="dxa"/>
            <w:gridSpan w:val="2"/>
            <w:tcBorders>
              <w:top w:val="single" w:sz="8" w:space="0" w:color="5B5249"/>
              <w:left w:val="single" w:sz="4" w:space="0" w:color="5B5249"/>
              <w:bottom w:val="single" w:sz="4" w:space="0" w:color="5B5249"/>
              <w:right w:val="single" w:sz="8" w:space="0" w:color="5B5249"/>
            </w:tcBorders>
          </w:tcPr>
          <w:p w:rsidR="009C4CD7" w:rsidRPr="009C4CD7" w:rsidRDefault="009C4CD7" w:rsidP="009C4CD7">
            <w:pPr>
              <w:autoSpaceDN w:val="0"/>
              <w:spacing w:after="0" w:line="240" w:lineRule="auto"/>
              <w:ind w:left="128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Выступить перед школьниками.</w:t>
            </w:r>
          </w:p>
          <w:p w:rsidR="009C4CD7" w:rsidRPr="009C4CD7" w:rsidRDefault="009C4CD7" w:rsidP="009C4CD7">
            <w:pPr>
              <w:autoSpaceDN w:val="0"/>
              <w:spacing w:after="0" w:line="240" w:lineRule="auto"/>
              <w:ind w:left="128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Выступить перед взрослыми.</w:t>
            </w:r>
          </w:p>
          <w:p w:rsidR="009C4CD7" w:rsidRPr="009C4CD7" w:rsidRDefault="009C4CD7" w:rsidP="009C4CD7">
            <w:pPr>
              <w:autoSpaceDN w:val="0"/>
              <w:spacing w:after="0" w:line="240" w:lineRule="auto"/>
              <w:ind w:left="128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Что-то другое…</w:t>
            </w:r>
          </w:p>
        </w:tc>
      </w:tr>
      <w:tr w:rsidR="009C4CD7" w:rsidRPr="009C4CD7" w:rsidTr="009C4CD7">
        <w:trPr>
          <w:gridBefore w:val="1"/>
          <w:wBefore w:w="10" w:type="dxa"/>
          <w:trHeight w:val="1453"/>
          <w:tblCellSpacing w:w="0" w:type="dxa"/>
        </w:trPr>
        <w:tc>
          <w:tcPr>
            <w:tcW w:w="2000" w:type="dxa"/>
            <w:tcBorders>
              <w:top w:val="single" w:sz="4" w:space="0" w:color="5B5249"/>
              <w:left w:val="single" w:sz="8" w:space="0" w:color="5B5249"/>
              <w:bottom w:val="single" w:sz="4" w:space="0" w:color="5B5249"/>
              <w:right w:val="single" w:sz="4" w:space="0" w:color="5B5249"/>
            </w:tcBorders>
          </w:tcPr>
          <w:p w:rsidR="009C4CD7" w:rsidRPr="009C4CD7" w:rsidRDefault="009C4CD7" w:rsidP="009C4CD7">
            <w:pPr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CD7" w:rsidRPr="009C4CD7" w:rsidRDefault="009C4CD7" w:rsidP="009C4CD7">
            <w:pPr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будем</w:t>
            </w:r>
          </w:p>
          <w:p w:rsidR="009C4CD7" w:rsidRPr="009C4CD7" w:rsidRDefault="009C4CD7" w:rsidP="009C4CD7">
            <w:pPr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делать?</w:t>
            </w:r>
          </w:p>
          <w:p w:rsidR="009C4CD7" w:rsidRPr="009C4CD7" w:rsidRDefault="009C4CD7" w:rsidP="009C4CD7">
            <w:pPr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5B5249"/>
              <w:left w:val="single" w:sz="4" w:space="0" w:color="5B5249"/>
              <w:bottom w:val="single" w:sz="4" w:space="0" w:color="5B5249"/>
              <w:right w:val="single" w:sz="8" w:space="0" w:color="5B5249"/>
            </w:tcBorders>
          </w:tcPr>
          <w:p w:rsidR="009C4CD7" w:rsidRPr="009C4CD7" w:rsidRDefault="009C4CD7" w:rsidP="009C4CD7">
            <w:pPr>
              <w:numPr>
                <w:ilvl w:val="0"/>
                <w:numId w:val="14"/>
              </w:numPr>
              <w:tabs>
                <w:tab w:val="num" w:pos="511"/>
              </w:tabs>
              <w:suppressAutoHyphens/>
              <w:autoSpaceDE w:val="0"/>
              <w:autoSpaceDN w:val="0"/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Обсуждаем и выбираем тему(-ы).</w:t>
            </w:r>
          </w:p>
          <w:p w:rsidR="009C4CD7" w:rsidRPr="009C4CD7" w:rsidRDefault="009C4CD7" w:rsidP="009C4CD7">
            <w:pPr>
              <w:numPr>
                <w:ilvl w:val="0"/>
                <w:numId w:val="14"/>
              </w:numPr>
              <w:tabs>
                <w:tab w:val="num" w:pos="511"/>
              </w:tabs>
              <w:suppressAutoHyphens/>
              <w:autoSpaceDE w:val="0"/>
              <w:autoSpaceDN w:val="0"/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Определяем форму подачи информации (сообщение, доклад, альбом, стенгазета, компьютерная презентация).</w:t>
            </w:r>
          </w:p>
          <w:p w:rsidR="009C4CD7" w:rsidRPr="009C4CD7" w:rsidRDefault="009C4CD7" w:rsidP="009C4CD7">
            <w:pPr>
              <w:numPr>
                <w:ilvl w:val="0"/>
                <w:numId w:val="14"/>
              </w:numPr>
              <w:tabs>
                <w:tab w:val="num" w:pos="511"/>
              </w:tabs>
              <w:suppressAutoHyphens/>
              <w:autoSpaceDE w:val="0"/>
              <w:autoSpaceDN w:val="0"/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 зарисовки, схемы, эскизы оформления.</w:t>
            </w:r>
          </w:p>
          <w:p w:rsidR="009C4CD7" w:rsidRPr="009C4CD7" w:rsidRDefault="009C4CD7" w:rsidP="009C4CD7">
            <w:pPr>
              <w:numPr>
                <w:ilvl w:val="0"/>
                <w:numId w:val="14"/>
              </w:numPr>
              <w:tabs>
                <w:tab w:val="num" w:pos="511"/>
              </w:tabs>
              <w:suppressAutoHyphens/>
              <w:autoSpaceDE w:val="0"/>
              <w:autoSpaceDN w:val="0"/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 лучший вариант.</w:t>
            </w:r>
          </w:p>
        </w:tc>
      </w:tr>
      <w:tr w:rsidR="009C4CD7" w:rsidRPr="009C4CD7" w:rsidTr="009C4CD7">
        <w:trPr>
          <w:gridBefore w:val="1"/>
          <w:wBefore w:w="10" w:type="dxa"/>
          <w:trHeight w:val="993"/>
          <w:tblCellSpacing w:w="0" w:type="dxa"/>
        </w:trPr>
        <w:tc>
          <w:tcPr>
            <w:tcW w:w="2000" w:type="dxa"/>
            <w:tcBorders>
              <w:top w:val="single" w:sz="4" w:space="0" w:color="5B5249"/>
              <w:left w:val="single" w:sz="8" w:space="0" w:color="5B5249"/>
              <w:bottom w:val="single" w:sz="4" w:space="0" w:color="5B5249"/>
              <w:right w:val="single" w:sz="4" w:space="0" w:color="5B5249"/>
            </w:tcBorders>
          </w:tcPr>
          <w:p w:rsidR="009C4CD7" w:rsidRPr="009C4CD7" w:rsidRDefault="009C4CD7" w:rsidP="009C4CD7">
            <w:pPr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CD7" w:rsidRPr="009C4CD7" w:rsidRDefault="009C4CD7" w:rsidP="009C4CD7">
            <w:pPr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делать?</w:t>
            </w:r>
          </w:p>
        </w:tc>
        <w:tc>
          <w:tcPr>
            <w:tcW w:w="7380" w:type="dxa"/>
            <w:gridSpan w:val="2"/>
            <w:tcBorders>
              <w:top w:val="single" w:sz="4" w:space="0" w:color="5B5249"/>
              <w:left w:val="single" w:sz="4" w:space="0" w:color="5B5249"/>
              <w:bottom w:val="single" w:sz="4" w:space="0" w:color="5B5249"/>
              <w:right w:val="single" w:sz="8" w:space="0" w:color="5B5249"/>
            </w:tcBorders>
          </w:tcPr>
          <w:p w:rsidR="009C4CD7" w:rsidRPr="009C4CD7" w:rsidRDefault="009C4CD7" w:rsidP="009C4CD7">
            <w:pPr>
              <w:numPr>
                <w:ilvl w:val="0"/>
                <w:numId w:val="15"/>
              </w:numPr>
              <w:tabs>
                <w:tab w:val="num" w:pos="511"/>
                <w:tab w:val="num" w:pos="589"/>
              </w:tabs>
              <w:suppressAutoHyphens/>
              <w:autoSpaceDE w:val="0"/>
              <w:autoSpaceDN w:val="0"/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Решаем, где искать информацию.</w:t>
            </w:r>
          </w:p>
          <w:p w:rsidR="009C4CD7" w:rsidRPr="009C4CD7" w:rsidRDefault="009C4CD7" w:rsidP="009C4CD7">
            <w:pPr>
              <w:numPr>
                <w:ilvl w:val="0"/>
                <w:numId w:val="15"/>
              </w:numPr>
              <w:tabs>
                <w:tab w:val="num" w:pos="511"/>
                <w:tab w:val="num" w:pos="589"/>
              </w:tabs>
              <w:suppressAutoHyphens/>
              <w:autoSpaceDE w:val="0"/>
              <w:autoSpaceDN w:val="0"/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Продумываем возможные проблемы и их решение.</w:t>
            </w:r>
          </w:p>
          <w:p w:rsidR="009C4CD7" w:rsidRPr="009C4CD7" w:rsidRDefault="009C4CD7" w:rsidP="009C4CD7">
            <w:pPr>
              <w:numPr>
                <w:ilvl w:val="0"/>
                <w:numId w:val="15"/>
              </w:numPr>
              <w:tabs>
                <w:tab w:val="num" w:pos="511"/>
                <w:tab w:val="num" w:pos="589"/>
              </w:tabs>
              <w:suppressAutoHyphens/>
              <w:autoSpaceDE w:val="0"/>
              <w:autoSpaceDN w:val="0"/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Подбираем материалы, инструменты, технические средства.</w:t>
            </w:r>
          </w:p>
        </w:tc>
      </w:tr>
      <w:tr w:rsidR="009C4CD7" w:rsidRPr="009C4CD7" w:rsidTr="009C4CD7">
        <w:trPr>
          <w:gridBefore w:val="1"/>
          <w:wBefore w:w="10" w:type="dxa"/>
          <w:trHeight w:val="420"/>
          <w:tblCellSpacing w:w="0" w:type="dxa"/>
        </w:trPr>
        <w:tc>
          <w:tcPr>
            <w:tcW w:w="9380" w:type="dxa"/>
            <w:gridSpan w:val="3"/>
            <w:tcBorders>
              <w:top w:val="single" w:sz="4" w:space="0" w:color="5B5249"/>
              <w:left w:val="single" w:sz="8" w:space="0" w:color="5B5249"/>
              <w:bottom w:val="single" w:sz="8" w:space="0" w:color="5B5249"/>
              <w:right w:val="single" w:sz="8" w:space="0" w:color="5B5249"/>
            </w:tcBorders>
          </w:tcPr>
          <w:p w:rsidR="009C4CD7" w:rsidRPr="009C4CD7" w:rsidRDefault="009C4CD7" w:rsidP="009C4CD7">
            <w:pPr>
              <w:tabs>
                <w:tab w:val="num" w:pos="949"/>
              </w:tabs>
              <w:autoSpaceDE w:val="0"/>
              <w:autoSpaceDN w:val="0"/>
              <w:spacing w:after="0" w:line="264" w:lineRule="auto"/>
              <w:ind w:left="151"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C4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-й этап</w:t>
            </w:r>
            <w:r w:rsidRPr="009C4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Выполнение проекта</w:t>
            </w:r>
          </w:p>
        </w:tc>
      </w:tr>
      <w:tr w:rsidR="009C4CD7" w:rsidRPr="009C4CD7" w:rsidTr="009C4CD7">
        <w:trPr>
          <w:trHeight w:val="1356"/>
          <w:tblCellSpacing w:w="0" w:type="dxa"/>
        </w:trPr>
        <w:tc>
          <w:tcPr>
            <w:tcW w:w="2010" w:type="dxa"/>
            <w:gridSpan w:val="2"/>
            <w:tcBorders>
              <w:top w:val="single" w:sz="4" w:space="0" w:color="5B5249"/>
              <w:left w:val="single" w:sz="12" w:space="0" w:color="5B5249"/>
              <w:bottom w:val="single" w:sz="4" w:space="0" w:color="5B5249"/>
              <w:right w:val="single" w:sz="4" w:space="0" w:color="5B5249"/>
            </w:tcBorders>
          </w:tcPr>
          <w:p w:rsidR="009C4CD7" w:rsidRPr="009C4CD7" w:rsidRDefault="009C4CD7" w:rsidP="009C4CD7">
            <w:pPr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CD7" w:rsidRPr="009C4CD7" w:rsidRDefault="009C4CD7" w:rsidP="009C4CD7">
            <w:pPr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Воплощаем замысел</w:t>
            </w:r>
          </w:p>
        </w:tc>
        <w:tc>
          <w:tcPr>
            <w:tcW w:w="7380" w:type="dxa"/>
            <w:gridSpan w:val="2"/>
            <w:tcBorders>
              <w:top w:val="single" w:sz="12" w:space="0" w:color="5B5249"/>
              <w:left w:val="single" w:sz="4" w:space="0" w:color="5B5249"/>
              <w:bottom w:val="single" w:sz="4" w:space="0" w:color="5B5249"/>
              <w:right w:val="single" w:sz="12" w:space="0" w:color="5B5249"/>
            </w:tcBorders>
          </w:tcPr>
          <w:p w:rsidR="009C4CD7" w:rsidRPr="009C4CD7" w:rsidRDefault="009C4CD7" w:rsidP="009C4CD7">
            <w:pPr>
              <w:numPr>
                <w:ilvl w:val="0"/>
                <w:numId w:val="16"/>
              </w:numPr>
              <w:tabs>
                <w:tab w:val="num" w:pos="623"/>
              </w:tabs>
              <w:suppressAutoHyphens/>
              <w:autoSpaceDE w:val="0"/>
              <w:autoSpaceDN w:val="0"/>
              <w:spacing w:after="0" w:line="240" w:lineRule="auto"/>
              <w:ind w:left="623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Распределяем роли или обязанности (в коллективном, групповом проекте).</w:t>
            </w:r>
          </w:p>
          <w:p w:rsidR="009C4CD7" w:rsidRPr="009C4CD7" w:rsidRDefault="009C4CD7" w:rsidP="009C4CD7">
            <w:pPr>
              <w:numPr>
                <w:ilvl w:val="0"/>
                <w:numId w:val="16"/>
              </w:numPr>
              <w:tabs>
                <w:tab w:val="num" w:pos="623"/>
              </w:tabs>
              <w:suppressAutoHyphens/>
              <w:autoSpaceDE w:val="0"/>
              <w:autoSpaceDN w:val="0"/>
              <w:spacing w:after="0" w:line="240" w:lineRule="auto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Ищем и отбираем нужную информацию (журналы, книги, энциклопедии).</w:t>
            </w:r>
          </w:p>
          <w:p w:rsidR="009C4CD7" w:rsidRPr="009C4CD7" w:rsidRDefault="009C4CD7" w:rsidP="009C4CD7">
            <w:pPr>
              <w:numPr>
                <w:ilvl w:val="0"/>
                <w:numId w:val="16"/>
              </w:numPr>
              <w:tabs>
                <w:tab w:val="num" w:pos="623"/>
              </w:tabs>
              <w:suppressAutoHyphens/>
              <w:autoSpaceDE w:val="0"/>
              <w:autoSpaceDN w:val="0"/>
              <w:spacing w:after="0" w:line="240" w:lineRule="auto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Оформляем информационный проект.</w:t>
            </w:r>
          </w:p>
          <w:p w:rsidR="009C4CD7" w:rsidRPr="009C4CD7" w:rsidRDefault="009C4CD7" w:rsidP="009C4CD7">
            <w:pPr>
              <w:numPr>
                <w:ilvl w:val="0"/>
                <w:numId w:val="16"/>
              </w:numPr>
              <w:tabs>
                <w:tab w:val="num" w:pos="623"/>
              </w:tabs>
              <w:suppressAutoHyphens/>
              <w:autoSpaceDE w:val="0"/>
              <w:autoSpaceDN w:val="0"/>
              <w:spacing w:after="0" w:line="240" w:lineRule="auto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Вносим необходимые дополнения, исправления (в содержание, оформление).</w:t>
            </w:r>
          </w:p>
        </w:tc>
      </w:tr>
      <w:tr w:rsidR="009C4CD7" w:rsidRPr="009C4CD7" w:rsidTr="009C4CD7">
        <w:trPr>
          <w:trHeight w:val="435"/>
          <w:tblCellSpacing w:w="0" w:type="dxa"/>
        </w:trPr>
        <w:tc>
          <w:tcPr>
            <w:tcW w:w="9390" w:type="dxa"/>
            <w:gridSpan w:val="4"/>
            <w:tcBorders>
              <w:top w:val="single" w:sz="4" w:space="0" w:color="5B5249"/>
              <w:left w:val="single" w:sz="12" w:space="0" w:color="5B5249"/>
              <w:bottom w:val="single" w:sz="4" w:space="0" w:color="5B5249"/>
              <w:right w:val="nil"/>
            </w:tcBorders>
          </w:tcPr>
          <w:p w:rsidR="009C4CD7" w:rsidRPr="009C4CD7" w:rsidRDefault="009C4CD7" w:rsidP="009C4CD7">
            <w:pPr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C4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-й этап</w:t>
            </w:r>
            <w:r w:rsidRPr="009C4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Защита проекта</w:t>
            </w:r>
          </w:p>
        </w:tc>
      </w:tr>
      <w:tr w:rsidR="009C4CD7" w:rsidRPr="009C4CD7" w:rsidTr="009C4CD7">
        <w:trPr>
          <w:trHeight w:val="1164"/>
          <w:tblCellSpacing w:w="0" w:type="dxa"/>
        </w:trPr>
        <w:tc>
          <w:tcPr>
            <w:tcW w:w="2010" w:type="dxa"/>
            <w:gridSpan w:val="2"/>
            <w:tcBorders>
              <w:top w:val="single" w:sz="4" w:space="0" w:color="5B5249"/>
              <w:left w:val="single" w:sz="12" w:space="0" w:color="5B5249"/>
              <w:bottom w:val="single" w:sz="4" w:space="0" w:color="5B5249"/>
              <w:right w:val="single" w:sz="4" w:space="0" w:color="5B5249"/>
            </w:tcBorders>
          </w:tcPr>
          <w:p w:rsidR="009C4CD7" w:rsidRPr="009C4CD7" w:rsidRDefault="009C4CD7" w:rsidP="009C4CD7">
            <w:pPr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делали</w:t>
            </w:r>
          </w:p>
          <w:p w:rsidR="009C4CD7" w:rsidRPr="009C4CD7" w:rsidRDefault="009C4CD7" w:rsidP="009C4CD7">
            <w:pPr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как?</w:t>
            </w:r>
          </w:p>
        </w:tc>
        <w:tc>
          <w:tcPr>
            <w:tcW w:w="7380" w:type="dxa"/>
            <w:gridSpan w:val="2"/>
            <w:tcBorders>
              <w:top w:val="single" w:sz="4" w:space="0" w:color="5B5249"/>
              <w:left w:val="single" w:sz="4" w:space="0" w:color="5B5249"/>
              <w:bottom w:val="single" w:sz="4" w:space="0" w:color="5B5249"/>
              <w:right w:val="single" w:sz="12" w:space="0" w:color="5B5249"/>
            </w:tcBorders>
          </w:tcPr>
          <w:p w:rsidR="009C4CD7" w:rsidRPr="009C4CD7" w:rsidRDefault="009C4CD7" w:rsidP="009C4CD7">
            <w:pPr>
              <w:numPr>
                <w:ilvl w:val="0"/>
                <w:numId w:val="17"/>
              </w:numPr>
              <w:tabs>
                <w:tab w:val="num" w:pos="623"/>
              </w:tabs>
              <w:suppressAutoHyphens/>
              <w:autoSpaceDE w:val="0"/>
              <w:autoSpaceDN w:val="0"/>
              <w:spacing w:after="0" w:line="240" w:lineRule="auto"/>
              <w:ind w:left="443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решили делать и для чего.</w:t>
            </w:r>
          </w:p>
          <w:p w:rsidR="009C4CD7" w:rsidRPr="009C4CD7" w:rsidRDefault="009C4CD7" w:rsidP="009C4CD7">
            <w:pPr>
              <w:numPr>
                <w:ilvl w:val="0"/>
                <w:numId w:val="17"/>
              </w:numPr>
              <w:tabs>
                <w:tab w:val="num" w:pos="623"/>
              </w:tabs>
              <w:suppressAutoHyphens/>
              <w:autoSpaceDE w:val="0"/>
              <w:autoSpaceDN w:val="0"/>
              <w:spacing w:after="0" w:line="240" w:lineRule="auto"/>
              <w:ind w:left="443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работали над замыслом.</w:t>
            </w:r>
          </w:p>
          <w:p w:rsidR="009C4CD7" w:rsidRPr="009C4CD7" w:rsidRDefault="009C4CD7" w:rsidP="009C4CD7">
            <w:pPr>
              <w:numPr>
                <w:ilvl w:val="0"/>
                <w:numId w:val="17"/>
              </w:numPr>
              <w:tabs>
                <w:tab w:val="num" w:pos="623"/>
              </w:tabs>
              <w:suppressAutoHyphens/>
              <w:autoSpaceDE w:val="0"/>
              <w:autoSpaceDN w:val="0"/>
              <w:spacing w:after="0" w:line="240" w:lineRule="auto"/>
              <w:ind w:left="443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 проблемы возникали.</w:t>
            </w:r>
          </w:p>
          <w:p w:rsidR="009C4CD7" w:rsidRPr="009C4CD7" w:rsidRDefault="009C4CD7" w:rsidP="009C4CD7">
            <w:pPr>
              <w:numPr>
                <w:ilvl w:val="0"/>
                <w:numId w:val="17"/>
              </w:numPr>
              <w:tabs>
                <w:tab w:val="num" w:pos="623"/>
              </w:tabs>
              <w:suppressAutoHyphens/>
              <w:autoSpaceDE w:val="0"/>
              <w:autoSpaceDN w:val="0"/>
              <w:spacing w:after="0" w:line="240" w:lineRule="auto"/>
              <w:ind w:left="443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решались проблемы.</w:t>
            </w:r>
          </w:p>
          <w:p w:rsidR="009C4CD7" w:rsidRPr="009C4CD7" w:rsidRDefault="009C4CD7" w:rsidP="009C4CD7">
            <w:pPr>
              <w:numPr>
                <w:ilvl w:val="0"/>
                <w:numId w:val="17"/>
              </w:numPr>
              <w:tabs>
                <w:tab w:val="num" w:pos="623"/>
              </w:tabs>
              <w:suppressAutoHyphens/>
              <w:autoSpaceDE w:val="0"/>
              <w:autoSpaceDN w:val="0"/>
              <w:spacing w:after="0" w:line="240" w:lineRule="auto"/>
              <w:ind w:left="443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C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Достигнут ли результат.</w:t>
            </w:r>
          </w:p>
        </w:tc>
      </w:tr>
    </w:tbl>
    <w:p w:rsidR="009C4CD7" w:rsidRPr="009C4CD7" w:rsidRDefault="009C4CD7" w:rsidP="009C4CD7">
      <w:pPr>
        <w:autoSpaceDE w:val="0"/>
        <w:autoSpaceDN w:val="0"/>
        <w:spacing w:after="0" w:line="240" w:lineRule="auto"/>
        <w:ind w:left="-360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4CD7" w:rsidRPr="009C4CD7" w:rsidRDefault="009C4CD7" w:rsidP="009C4CD7">
      <w:pPr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темы проектов (внеурочная деятельность)</w:t>
      </w:r>
    </w:p>
    <w:p w:rsidR="009C4CD7" w:rsidRPr="009C4CD7" w:rsidRDefault="009C4CD7" w:rsidP="009C4CD7">
      <w:pPr>
        <w:numPr>
          <w:ilvl w:val="0"/>
          <w:numId w:val="18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техники и искусства</w:t>
      </w:r>
    </w:p>
    <w:p w:rsidR="009C4CD7" w:rsidRPr="009C4CD7" w:rsidRDefault="009C4CD7" w:rsidP="009C4CD7">
      <w:pPr>
        <w:numPr>
          <w:ilvl w:val="0"/>
          <w:numId w:val="19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Волшебный мир космоса.</w:t>
      </w:r>
    </w:p>
    <w:p w:rsidR="009C4CD7" w:rsidRPr="009C4CD7" w:rsidRDefault="009C4CD7" w:rsidP="009C4CD7">
      <w:pPr>
        <w:numPr>
          <w:ilvl w:val="0"/>
          <w:numId w:val="19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Космонавты рисуют космос (например, творчество Леонова).</w:t>
      </w:r>
    </w:p>
    <w:p w:rsidR="009C4CD7" w:rsidRPr="009C4CD7" w:rsidRDefault="009C4CD7" w:rsidP="009C4CD7">
      <w:pPr>
        <w:numPr>
          <w:ilvl w:val="0"/>
          <w:numId w:val="19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Лунный город.</w:t>
      </w:r>
    </w:p>
    <w:p w:rsidR="009C4CD7" w:rsidRPr="009C4CD7" w:rsidRDefault="009C4CD7" w:rsidP="009C4CD7">
      <w:pPr>
        <w:numPr>
          <w:ilvl w:val="0"/>
          <w:numId w:val="19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 в моём доме.</w:t>
      </w:r>
    </w:p>
    <w:p w:rsidR="009C4CD7" w:rsidRPr="009C4CD7" w:rsidRDefault="009C4CD7" w:rsidP="009C4CD7">
      <w:pPr>
        <w:numPr>
          <w:ilvl w:val="0"/>
          <w:numId w:val="19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 вокруг нас (в магазине, аптеке, на автозаводе, в метро и т.п.).</w:t>
      </w:r>
    </w:p>
    <w:p w:rsidR="009C4CD7" w:rsidRPr="009C4CD7" w:rsidRDefault="009C4CD7" w:rsidP="009C4CD7">
      <w:pPr>
        <w:numPr>
          <w:ilvl w:val="0"/>
          <w:numId w:val="19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поднялся в воздух. </w:t>
      </w:r>
    </w:p>
    <w:p w:rsidR="009C4CD7" w:rsidRPr="009C4CD7" w:rsidRDefault="009C4CD7" w:rsidP="009C4CD7">
      <w:pPr>
        <w:numPr>
          <w:ilvl w:val="0"/>
          <w:numId w:val="19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изобретатель (разработка или доработка несложного доступного объекта, том числе технического).</w:t>
      </w:r>
    </w:p>
    <w:p w:rsidR="009C4CD7" w:rsidRPr="009C4CD7" w:rsidRDefault="009C4CD7" w:rsidP="009C4CD7">
      <w:pPr>
        <w:numPr>
          <w:ilvl w:val="0"/>
          <w:numId w:val="19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 и будущее.</w:t>
      </w:r>
    </w:p>
    <w:p w:rsidR="009C4CD7" w:rsidRPr="009C4CD7" w:rsidRDefault="009C4CD7" w:rsidP="009C4CD7">
      <w:pPr>
        <w:numPr>
          <w:ilvl w:val="0"/>
          <w:numId w:val="19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Ателье «Дюймовочка» (разработка необычных костюмов, использование необычных материалов).</w:t>
      </w:r>
    </w:p>
    <w:p w:rsidR="009C4CD7" w:rsidRPr="009C4CD7" w:rsidRDefault="009C4CD7" w:rsidP="009C4CD7">
      <w:pPr>
        <w:numPr>
          <w:ilvl w:val="0"/>
          <w:numId w:val="19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подводного мира.</w:t>
      </w:r>
    </w:p>
    <w:p w:rsidR="009C4CD7" w:rsidRPr="009C4CD7" w:rsidRDefault="009C4CD7" w:rsidP="009C4CD7">
      <w:pPr>
        <w:numPr>
          <w:ilvl w:val="0"/>
          <w:numId w:val="19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подсказала природа мастеру, художнику.</w:t>
      </w:r>
    </w:p>
    <w:p w:rsidR="009C4CD7" w:rsidRPr="009C4CD7" w:rsidRDefault="009C4CD7" w:rsidP="009C4CD7">
      <w:pPr>
        <w:numPr>
          <w:ilvl w:val="0"/>
          <w:numId w:val="19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древнего жилища (крестьянской избы, юрты, чума, иглу и др.).</w:t>
      </w:r>
    </w:p>
    <w:p w:rsidR="009C4CD7" w:rsidRPr="009C4CD7" w:rsidRDefault="009C4CD7" w:rsidP="009C4CD7">
      <w:pPr>
        <w:autoSpaceDE w:val="0"/>
        <w:autoSpaceDN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другие. </w:t>
      </w:r>
    </w:p>
    <w:p w:rsidR="009C4CD7" w:rsidRPr="009C4CD7" w:rsidRDefault="009C4CD7" w:rsidP="009C4CD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9C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Мир профессий</w:t>
      </w:r>
    </w:p>
    <w:p w:rsidR="009C4CD7" w:rsidRPr="009C4CD7" w:rsidRDefault="009C4CD7" w:rsidP="009C4CD7">
      <w:pPr>
        <w:numPr>
          <w:ilvl w:val="0"/>
          <w:numId w:val="20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работают мои родные.</w:t>
      </w:r>
    </w:p>
    <w:p w:rsidR="009C4CD7" w:rsidRPr="009C4CD7" w:rsidRDefault="009C4CD7" w:rsidP="009C4CD7">
      <w:pPr>
        <w:numPr>
          <w:ilvl w:val="0"/>
          <w:numId w:val="20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моего рода.</w:t>
      </w:r>
    </w:p>
    <w:p w:rsidR="009C4CD7" w:rsidRPr="009C4CD7" w:rsidRDefault="009C4CD7" w:rsidP="009C4CD7">
      <w:pPr>
        <w:numPr>
          <w:ilvl w:val="0"/>
          <w:numId w:val="20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я хочу быть?</w:t>
      </w:r>
    </w:p>
    <w:p w:rsidR="009C4CD7" w:rsidRPr="009C4CD7" w:rsidRDefault="009C4CD7" w:rsidP="009C4CD7">
      <w:pPr>
        <w:numPr>
          <w:ilvl w:val="0"/>
          <w:numId w:val="20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профессии.</w:t>
      </w:r>
    </w:p>
    <w:p w:rsidR="009C4CD7" w:rsidRPr="009C4CD7" w:rsidRDefault="009C4CD7" w:rsidP="009C4CD7">
      <w:pPr>
        <w:numPr>
          <w:ilvl w:val="0"/>
          <w:numId w:val="20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 профессии.</w:t>
      </w:r>
    </w:p>
    <w:p w:rsidR="009C4CD7" w:rsidRPr="009C4CD7" w:rsidRDefault="009C4CD7" w:rsidP="009C4CD7">
      <w:pPr>
        <w:numPr>
          <w:ilvl w:val="0"/>
          <w:numId w:val="20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Сладкие профессии.</w:t>
      </w:r>
    </w:p>
    <w:p w:rsidR="009C4CD7" w:rsidRPr="009C4CD7" w:rsidRDefault="009C4CD7" w:rsidP="009C4CD7">
      <w:pPr>
        <w:numPr>
          <w:ilvl w:val="0"/>
          <w:numId w:val="20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Строгие профессии.</w:t>
      </w:r>
    </w:p>
    <w:p w:rsidR="009C4CD7" w:rsidRPr="009C4CD7" w:rsidRDefault="009C4CD7" w:rsidP="009C4CD7">
      <w:pPr>
        <w:numPr>
          <w:ilvl w:val="0"/>
          <w:numId w:val="20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профессии.</w:t>
      </w:r>
    </w:p>
    <w:p w:rsidR="009C4CD7" w:rsidRPr="009C4CD7" w:rsidRDefault="009C4CD7" w:rsidP="009C4CD7">
      <w:pPr>
        <w:numPr>
          <w:ilvl w:val="0"/>
          <w:numId w:val="20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 каких профессий нужны краски?</w:t>
      </w:r>
    </w:p>
    <w:p w:rsidR="009C4CD7" w:rsidRPr="009C4CD7" w:rsidRDefault="009C4CD7" w:rsidP="009C4CD7">
      <w:pPr>
        <w:numPr>
          <w:ilvl w:val="0"/>
          <w:numId w:val="20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Поэты о труде крестьянина.</w:t>
      </w:r>
    </w:p>
    <w:p w:rsidR="009C4CD7" w:rsidRPr="009C4CD7" w:rsidRDefault="009C4CD7" w:rsidP="009C4CD7">
      <w:pPr>
        <w:numPr>
          <w:ilvl w:val="0"/>
          <w:numId w:val="20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делает города (села, деревни) красивыми?</w:t>
      </w:r>
    </w:p>
    <w:p w:rsidR="009C4CD7" w:rsidRPr="009C4CD7" w:rsidRDefault="009C4CD7" w:rsidP="009C4CD7">
      <w:pPr>
        <w:numPr>
          <w:ilvl w:val="0"/>
          <w:numId w:val="20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произойдёт, если исчезнет профессия …(название профессии)?</w:t>
      </w:r>
    </w:p>
    <w:p w:rsidR="009C4CD7" w:rsidRPr="009C4CD7" w:rsidRDefault="009C4CD7" w:rsidP="009C4CD7">
      <w:pPr>
        <w:numPr>
          <w:ilvl w:val="0"/>
          <w:numId w:val="20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в профессии хлебороба (или другой) красота и поэзия.</w:t>
      </w:r>
    </w:p>
    <w:p w:rsidR="009C4CD7" w:rsidRPr="009C4CD7" w:rsidRDefault="009C4CD7" w:rsidP="009C4CD7">
      <w:pPr>
        <w:numPr>
          <w:ilvl w:val="0"/>
          <w:numId w:val="20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моей рубашки (брюк, носков, репродукции, …)</w:t>
      </w:r>
    </w:p>
    <w:p w:rsidR="009C4CD7" w:rsidRPr="009C4CD7" w:rsidRDefault="009C4CD7" w:rsidP="009C4CD7">
      <w:pPr>
        <w:autoSpaceDE w:val="0"/>
        <w:autoSpaceDN w:val="0"/>
        <w:spacing w:after="0" w:line="240" w:lineRule="auto"/>
        <w:ind w:left="36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другие.</w:t>
      </w:r>
    </w:p>
    <w:p w:rsidR="009C4CD7" w:rsidRPr="009C4CD7" w:rsidRDefault="009C4CD7" w:rsidP="009C4CD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9C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Из истории техники и технологий</w:t>
      </w:r>
    </w:p>
    <w:p w:rsidR="009C4CD7" w:rsidRPr="009C4CD7" w:rsidRDefault="009C4CD7" w:rsidP="009C4CD7">
      <w:pPr>
        <w:numPr>
          <w:ilvl w:val="0"/>
          <w:numId w:val="21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пуговицы (лампочки, кисточки, красок и т.п.).</w:t>
      </w:r>
    </w:p>
    <w:p w:rsidR="009C4CD7" w:rsidRPr="009C4CD7" w:rsidRDefault="009C4CD7" w:rsidP="009C4CD7">
      <w:pPr>
        <w:numPr>
          <w:ilvl w:val="0"/>
          <w:numId w:val="21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История происхождения любого предмета из детского окружения.</w:t>
      </w:r>
    </w:p>
    <w:p w:rsidR="009C4CD7" w:rsidRPr="009C4CD7" w:rsidRDefault="009C4CD7" w:rsidP="009C4CD7">
      <w:pPr>
        <w:numPr>
          <w:ilvl w:val="0"/>
          <w:numId w:val="21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бывают часы? (о декоративном оформлении или о видах часов)</w:t>
      </w:r>
    </w:p>
    <w:p w:rsidR="009C4CD7" w:rsidRPr="009C4CD7" w:rsidRDefault="009C4CD7" w:rsidP="009C4CD7">
      <w:pPr>
        <w:numPr>
          <w:ilvl w:val="0"/>
          <w:numId w:val="21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телевизора (радио, видео) </w:t>
      </w:r>
    </w:p>
    <w:p w:rsidR="009C4CD7" w:rsidRPr="009C4CD7" w:rsidRDefault="009C4CD7" w:rsidP="009C4CD7">
      <w:pPr>
        <w:autoSpaceDE w:val="0"/>
        <w:autoSpaceDN w:val="0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другие.</w:t>
      </w:r>
    </w:p>
    <w:p w:rsidR="009C4CD7" w:rsidRPr="009C4CD7" w:rsidRDefault="009C4CD7" w:rsidP="009C4CD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9C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Великие изобретатели и ученые</w:t>
      </w:r>
    </w:p>
    <w:p w:rsidR="009C4CD7" w:rsidRPr="009C4CD7" w:rsidRDefault="009C4CD7" w:rsidP="009C4CD7">
      <w:pPr>
        <w:numPr>
          <w:ilvl w:val="0"/>
          <w:numId w:val="22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Тульский мастер Левша.</w:t>
      </w:r>
    </w:p>
    <w:p w:rsidR="009C4CD7" w:rsidRPr="009C4CD7" w:rsidRDefault="009C4CD7" w:rsidP="009C4CD7">
      <w:pPr>
        <w:numPr>
          <w:ilvl w:val="0"/>
          <w:numId w:val="22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чём мечтал К.Э. Циолковский.</w:t>
      </w:r>
    </w:p>
    <w:p w:rsidR="009C4CD7" w:rsidRPr="009C4CD7" w:rsidRDefault="009C4CD7" w:rsidP="009C4CD7">
      <w:pPr>
        <w:numPr>
          <w:ilvl w:val="0"/>
          <w:numId w:val="22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 Королёв и освоение космоса.</w:t>
      </w:r>
    </w:p>
    <w:p w:rsidR="009C4CD7" w:rsidRPr="009C4CD7" w:rsidRDefault="009C4CD7" w:rsidP="009C4CD7">
      <w:pPr>
        <w:numPr>
          <w:ilvl w:val="0"/>
          <w:numId w:val="22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изобрёл радио? </w:t>
      </w:r>
    </w:p>
    <w:p w:rsidR="009C4CD7" w:rsidRPr="009C4CD7" w:rsidRDefault="009C4CD7" w:rsidP="009C4CD7">
      <w:pPr>
        <w:numPr>
          <w:ilvl w:val="0"/>
          <w:numId w:val="22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изобрёл компьютер? И т.п.</w:t>
      </w:r>
    </w:p>
    <w:p w:rsidR="009C4CD7" w:rsidRPr="009C4CD7" w:rsidRDefault="009C4CD7" w:rsidP="009C4CD7">
      <w:pPr>
        <w:numPr>
          <w:ilvl w:val="0"/>
          <w:numId w:val="22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Великие произведения и изобретения Леонардо да Винчи.</w:t>
      </w:r>
    </w:p>
    <w:p w:rsidR="009C4CD7" w:rsidRPr="009C4CD7" w:rsidRDefault="009C4CD7" w:rsidP="009C4CD7">
      <w:pPr>
        <w:numPr>
          <w:ilvl w:val="0"/>
          <w:numId w:val="22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Открытия М. Ломоносова.</w:t>
      </w:r>
    </w:p>
    <w:p w:rsidR="009C4CD7" w:rsidRPr="009C4CD7" w:rsidRDefault="009C4CD7" w:rsidP="009C4CD7">
      <w:pPr>
        <w:numPr>
          <w:ilvl w:val="0"/>
          <w:numId w:val="22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Архитекторы, создавшие исторический облик моего города.</w:t>
      </w:r>
    </w:p>
    <w:p w:rsidR="009C4CD7" w:rsidRPr="009C4CD7" w:rsidRDefault="009C4CD7" w:rsidP="009C4CD7">
      <w:pPr>
        <w:numPr>
          <w:ilvl w:val="0"/>
          <w:numId w:val="22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Изобретения Архимеда в нашем доме и в современной технике.</w:t>
      </w:r>
    </w:p>
    <w:p w:rsidR="009C4CD7" w:rsidRPr="009C4CD7" w:rsidRDefault="009C4CD7" w:rsidP="009C4CD7">
      <w:pPr>
        <w:autoSpaceDE w:val="0"/>
        <w:autoSpaceDN w:val="0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другие.</w:t>
      </w:r>
    </w:p>
    <w:p w:rsidR="009C4CD7" w:rsidRPr="009C4CD7" w:rsidRDefault="009C4CD7" w:rsidP="009C4CD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9C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Праздники и традиции</w:t>
      </w:r>
    </w:p>
    <w:p w:rsidR="009C4CD7" w:rsidRPr="009C4CD7" w:rsidRDefault="009C4CD7" w:rsidP="009C4CD7">
      <w:pPr>
        <w:numPr>
          <w:ilvl w:val="1"/>
          <w:numId w:val="17"/>
        </w:numPr>
        <w:suppressAutoHyphens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мастерства (об истории местных ремёсел, производств).</w:t>
      </w:r>
    </w:p>
    <w:p w:rsidR="009C4CD7" w:rsidRPr="009C4CD7" w:rsidRDefault="009C4CD7" w:rsidP="009C4CD7">
      <w:pPr>
        <w:numPr>
          <w:ilvl w:val="1"/>
          <w:numId w:val="17"/>
        </w:numPr>
        <w:tabs>
          <w:tab w:val="num" w:pos="720"/>
        </w:tabs>
        <w:suppressAutoHyphens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Бабушкин сундучок (истории семейных реликвий).</w:t>
      </w:r>
    </w:p>
    <w:p w:rsidR="009C4CD7" w:rsidRPr="009C4CD7" w:rsidRDefault="009C4CD7" w:rsidP="009C4CD7">
      <w:pPr>
        <w:numPr>
          <w:ilvl w:val="1"/>
          <w:numId w:val="17"/>
        </w:numPr>
        <w:tabs>
          <w:tab w:val="num" w:pos="720"/>
        </w:tabs>
        <w:suppressAutoHyphens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нашего Кремля (городской крепости).</w:t>
      </w:r>
    </w:p>
    <w:p w:rsidR="009C4CD7" w:rsidRPr="009C4CD7" w:rsidRDefault="009C4CD7" w:rsidP="009C4CD7">
      <w:pPr>
        <w:numPr>
          <w:ilvl w:val="1"/>
          <w:numId w:val="17"/>
        </w:numPr>
        <w:tabs>
          <w:tab w:val="num" w:pos="720"/>
        </w:tabs>
        <w:suppressAutoHyphens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здания моего города.</w:t>
      </w:r>
    </w:p>
    <w:p w:rsidR="009C4CD7" w:rsidRPr="009C4CD7" w:rsidRDefault="009C4CD7" w:rsidP="009C4CD7">
      <w:pPr>
        <w:numPr>
          <w:ilvl w:val="1"/>
          <w:numId w:val="17"/>
        </w:numPr>
        <w:tabs>
          <w:tab w:val="num" w:pos="720"/>
        </w:tabs>
        <w:suppressAutoHyphens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Исторический костюм (костюмы разных эпох, народные костюмы).</w:t>
      </w:r>
    </w:p>
    <w:p w:rsidR="009C4CD7" w:rsidRPr="009C4CD7" w:rsidRDefault="009C4CD7" w:rsidP="009C4CD7">
      <w:pPr>
        <w:numPr>
          <w:ilvl w:val="1"/>
          <w:numId w:val="17"/>
        </w:numPr>
        <w:tabs>
          <w:tab w:val="num" w:pos="720"/>
        </w:tabs>
        <w:suppressAutoHyphens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рождения в нашем классе.</w:t>
      </w:r>
    </w:p>
    <w:p w:rsidR="009C4CD7" w:rsidRPr="009C4CD7" w:rsidRDefault="009C4CD7" w:rsidP="009C4CD7">
      <w:pPr>
        <w:numPr>
          <w:ilvl w:val="1"/>
          <w:numId w:val="17"/>
        </w:numPr>
        <w:tabs>
          <w:tab w:val="num" w:pos="720"/>
        </w:tabs>
        <w:suppressAutoHyphens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Новогодняя мастерская.</w:t>
      </w:r>
    </w:p>
    <w:p w:rsidR="009C4CD7" w:rsidRPr="009C4CD7" w:rsidRDefault="009C4CD7" w:rsidP="009C4CD7">
      <w:pPr>
        <w:numPr>
          <w:ilvl w:val="1"/>
          <w:numId w:val="17"/>
        </w:numPr>
        <w:tabs>
          <w:tab w:val="num" w:pos="720"/>
        </w:tabs>
        <w:suppressAutoHyphens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защитника Отечества.</w:t>
      </w:r>
    </w:p>
    <w:p w:rsidR="009C4CD7" w:rsidRPr="009C4CD7" w:rsidRDefault="009C4CD7" w:rsidP="009C4CD7">
      <w:pPr>
        <w:numPr>
          <w:ilvl w:val="1"/>
          <w:numId w:val="17"/>
        </w:numPr>
        <w:tabs>
          <w:tab w:val="num" w:pos="720"/>
        </w:tabs>
        <w:suppressAutoHyphens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Марта.</w:t>
      </w:r>
    </w:p>
    <w:p w:rsidR="009C4CD7" w:rsidRPr="009C4CD7" w:rsidRDefault="009C4CD7" w:rsidP="009C4CD7">
      <w:pPr>
        <w:numPr>
          <w:ilvl w:val="1"/>
          <w:numId w:val="17"/>
        </w:numPr>
        <w:tabs>
          <w:tab w:val="num" w:pos="720"/>
        </w:tabs>
        <w:suppressAutoHyphens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Масленица.</w:t>
      </w:r>
    </w:p>
    <w:p w:rsidR="009C4CD7" w:rsidRPr="009C4CD7" w:rsidRDefault="009C4CD7" w:rsidP="009C4CD7">
      <w:pPr>
        <w:numPr>
          <w:ilvl w:val="1"/>
          <w:numId w:val="17"/>
        </w:numPr>
        <w:tabs>
          <w:tab w:val="num" w:pos="720"/>
        </w:tabs>
        <w:suppressAutoHyphens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Победы.</w:t>
      </w:r>
    </w:p>
    <w:p w:rsidR="009C4CD7" w:rsidRPr="009C4CD7" w:rsidRDefault="009C4CD7" w:rsidP="009C4CD7">
      <w:pPr>
        <w:autoSpaceDE w:val="0"/>
        <w:autoSpaceDN w:val="0"/>
        <w:spacing w:after="0" w:line="240" w:lineRule="auto"/>
        <w:ind w:left="36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другие.</w:t>
      </w:r>
    </w:p>
    <w:p w:rsidR="009C4CD7" w:rsidRPr="009C4CD7" w:rsidRDefault="009C4CD7" w:rsidP="009C4CD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9C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Социальные проекты</w:t>
      </w:r>
      <w:r w:rsidRPr="009C4CD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2"/>
      </w:r>
      <w:r w:rsidRPr="009C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C4CD7" w:rsidRPr="009C4CD7" w:rsidRDefault="009C4CD7" w:rsidP="009C4CD7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Направления деятельности: </w:t>
      </w:r>
    </w:p>
    <w:p w:rsidR="009C4CD7" w:rsidRPr="009C4CD7" w:rsidRDefault="009C4CD7" w:rsidP="009C4CD7">
      <w:pPr>
        <w:numPr>
          <w:ilvl w:val="0"/>
          <w:numId w:val="23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Спектакли для малышей.</w:t>
      </w:r>
    </w:p>
    <w:p w:rsidR="009C4CD7" w:rsidRPr="009C4CD7" w:rsidRDefault="009C4CD7" w:rsidP="009C4CD7">
      <w:pPr>
        <w:numPr>
          <w:ilvl w:val="0"/>
          <w:numId w:val="23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Шефская помощь малышам (дом малютки, детский дом).</w:t>
      </w:r>
    </w:p>
    <w:p w:rsidR="009C4CD7" w:rsidRPr="009C4CD7" w:rsidRDefault="009C4CD7" w:rsidP="009C4CD7">
      <w:pPr>
        <w:numPr>
          <w:ilvl w:val="0"/>
          <w:numId w:val="23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праздниках детских садов.</w:t>
      </w:r>
    </w:p>
    <w:p w:rsidR="009C4CD7" w:rsidRPr="009C4CD7" w:rsidRDefault="009C4CD7" w:rsidP="009C4CD7">
      <w:pPr>
        <w:numPr>
          <w:ilvl w:val="0"/>
          <w:numId w:val="23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Посильная помощь старикам, инвалидам, живущим по соседству. </w:t>
      </w:r>
    </w:p>
    <w:p w:rsidR="009C4CD7" w:rsidRPr="009C4CD7" w:rsidRDefault="009C4CD7" w:rsidP="009C4CD7">
      <w:pPr>
        <w:numPr>
          <w:ilvl w:val="0"/>
          <w:numId w:val="23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праздников для пенсионеров и инвалидов (изготовление подарков, концерты).</w:t>
      </w:r>
    </w:p>
    <w:p w:rsidR="009C4CD7" w:rsidRPr="009C4CD7" w:rsidRDefault="009C4CD7" w:rsidP="009C4CD7">
      <w:pPr>
        <w:numPr>
          <w:ilvl w:val="0"/>
          <w:numId w:val="23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благоустройстве территории школы, жилых дворов.</w:t>
      </w:r>
    </w:p>
    <w:p w:rsidR="009C4CD7" w:rsidRPr="009C4CD7" w:rsidRDefault="009C4CD7" w:rsidP="009C4CD7">
      <w:pPr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другие.</w:t>
      </w:r>
    </w:p>
    <w:p w:rsidR="009C4CD7" w:rsidRPr="009C4CD7" w:rsidRDefault="009C4CD7" w:rsidP="009C4CD7">
      <w:pPr>
        <w:tabs>
          <w:tab w:val="left" w:pos="102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4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оснащению учебного процесса</w:t>
      </w:r>
    </w:p>
    <w:p w:rsidR="009C4CD7" w:rsidRPr="009C4CD7" w:rsidRDefault="009C4CD7" w:rsidP="009C4CD7">
      <w:pPr>
        <w:tabs>
          <w:tab w:val="left" w:pos="10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D7" w:rsidRPr="009C4CD7" w:rsidRDefault="009C4CD7" w:rsidP="009C4CD7">
      <w:pPr>
        <w:tabs>
          <w:tab w:val="left" w:pos="10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оснащению учебного процесса на уроках технологии разрабатываются с учётом реальных условий работы отечественной начальной школы и современных представлений о культуре и безопасности труда школьников.</w:t>
      </w:r>
    </w:p>
    <w:p w:rsidR="009C4CD7" w:rsidRPr="009C4CD7" w:rsidRDefault="009C4CD7" w:rsidP="009C4CD7">
      <w:pPr>
        <w:tabs>
          <w:tab w:val="left" w:pos="10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работы учащимся необходимы: </w:t>
      </w:r>
    </w:p>
    <w:p w:rsidR="009C4CD7" w:rsidRPr="009C4CD7" w:rsidRDefault="009C4CD7" w:rsidP="009C4CD7">
      <w:pPr>
        <w:numPr>
          <w:ilvl w:val="0"/>
          <w:numId w:val="26"/>
        </w:numPr>
        <w:tabs>
          <w:tab w:val="left" w:pos="102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рабочее место (которое может при необходимости перемещаться</w:t>
      </w:r>
      <w:r w:rsidRPr="009C4CD7">
        <w:rPr>
          <w:rFonts w:ascii="Calibri" w:eastAsia="Times New Roman" w:hAnsi="Calibri" w:cs="Calibri"/>
          <w:lang w:eastAsia="ru-RU"/>
        </w:rPr>
        <w:sym w:font="Symbol" w:char="F02D"/>
      </w: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трансформироваться в часть рабочей площадки для групповой работы);</w:t>
      </w:r>
    </w:p>
    <w:p w:rsidR="009C4CD7" w:rsidRPr="009C4CD7" w:rsidRDefault="009C4CD7" w:rsidP="009C4CD7">
      <w:pPr>
        <w:numPr>
          <w:ilvl w:val="0"/>
          <w:numId w:val="26"/>
        </w:numPr>
        <w:tabs>
          <w:tab w:val="left" w:pos="102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простейшие инструменты и приспособления для ручной обработки материалов и решения конструкторско-технологических задач: ножницы школьные со скруглёнными концами, </w:t>
      </w: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канцелярский нож с выдвижным лезвием, линейка обычная, линейка с бортиком (для работ с ножом), угольник, простой и цветные карандаши, циркуль, шило, иглы в игольнице, дощечка для выполнения работ с ножом и с шилом, дощечка для лепки, кисти для работы с клеем и с красками, подставка для кистей, коробочки для мелочи</w:t>
      </w:r>
      <w:r w:rsidRPr="009C4CD7">
        <w:rPr>
          <w:rFonts w:ascii="Calibri" w:eastAsia="Times New Roman" w:hAnsi="Calibri" w:cs="Calibri"/>
          <w:vertAlign w:val="superscript"/>
          <w:lang w:eastAsia="ru-RU"/>
        </w:rPr>
        <w:footnoteReference w:id="3"/>
      </w: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4CD7" w:rsidRPr="009C4CD7" w:rsidRDefault="009C4CD7" w:rsidP="009C4CD7">
      <w:pPr>
        <w:numPr>
          <w:ilvl w:val="0"/>
          <w:numId w:val="26"/>
        </w:numPr>
        <w:tabs>
          <w:tab w:val="left" w:pos="102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изготовления изделий, предусмотренные программным содержанием: бумага (писчая, альбомная, цветная для аппликаций и оригами, крепированная), картон (обычный, гофрированный, цветной) ткань, текстильные материалы (нитки, пряжа и пр.), пластилин (или глина, пластика, солёное тесто), фольга, калька, природные и утилизированные материалы, клей ПВА; мучной клейстер, наборы «Конструктор»</w:t>
      </w:r>
      <w:r w:rsidRPr="009C4CD7">
        <w:rPr>
          <w:rFonts w:ascii="Calibri" w:eastAsia="Times New Roman" w:hAnsi="Calibri" w:cs="Calibri"/>
          <w:vertAlign w:val="superscript"/>
          <w:lang w:eastAsia="ru-RU"/>
        </w:rPr>
        <w:footnoteReference w:id="4"/>
      </w: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4CD7" w:rsidRPr="009C4CD7" w:rsidRDefault="009C4CD7" w:rsidP="009C4CD7">
      <w:pPr>
        <w:numPr>
          <w:ilvl w:val="0"/>
          <w:numId w:val="26"/>
        </w:numPr>
        <w:tabs>
          <w:tab w:val="left" w:pos="102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отведённые места и приспособления для рационального размещения, бережного хранения материалов и инструментов и оптимальной подготовки учащихся к урокам технологии: коробки, укладки, подставки, папки и пр.</w:t>
      </w:r>
      <w:r w:rsidRPr="009C4CD7">
        <w:rPr>
          <w:rFonts w:ascii="Calibri" w:eastAsia="Times New Roman" w:hAnsi="Calibri" w:cs="Calibri"/>
          <w:vertAlign w:val="superscript"/>
          <w:lang w:eastAsia="ru-RU"/>
        </w:rPr>
        <w:footnoteReference w:id="5"/>
      </w:r>
      <w:r w:rsidRPr="009C4CD7">
        <w:rPr>
          <w:rFonts w:ascii="Times New Roman" w:eastAsia="Times New Roman" w:hAnsi="Times New Roman" w:cs="Times New Roman"/>
          <w:sz w:val="24"/>
          <w:szCs w:val="24"/>
          <w:lang w:eastAsia="ru-RU"/>
        </w:rPr>
        <w:t>( хранятся в кабинете ручного труда).</w:t>
      </w:r>
    </w:p>
    <w:p w:rsidR="009C4CD7" w:rsidRPr="009C4CD7" w:rsidRDefault="009C4CD7" w:rsidP="009C4CD7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C4CD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Рекомендации по организации внеурочной деятельности учащихся</w:t>
      </w:r>
    </w:p>
    <w:p w:rsidR="009C4CD7" w:rsidRPr="009C4CD7" w:rsidRDefault="009C4CD7" w:rsidP="009C4CD7">
      <w:pPr>
        <w:tabs>
          <w:tab w:val="left" w:pos="102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C4CD7" w:rsidRPr="009C4CD7" w:rsidRDefault="009C4CD7" w:rsidP="009C4CD7">
      <w:pPr>
        <w:tabs>
          <w:tab w:val="left" w:pos="102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4CD7">
        <w:rPr>
          <w:rFonts w:ascii="Times New Roman" w:eastAsia="Calibri" w:hAnsi="Times New Roman" w:cs="Times New Roman"/>
          <w:sz w:val="24"/>
          <w:szCs w:val="24"/>
          <w:lang w:eastAsia="ar-SA"/>
        </w:rPr>
        <w:t>Учебный предмет «технология» способствует расширению круга интересов детей, направленных на продуктивную преобразовательную творческую деятельность, и создаёт условия для активного выхода на разнообразные виды творческого досуга. Это способствует возрождению ценных традиций, в частности, семейного творчества, объединения школьников разновозрастных групп по интересам и т.д.</w:t>
      </w:r>
    </w:p>
    <w:p w:rsidR="009C4CD7" w:rsidRPr="009C4CD7" w:rsidRDefault="009C4CD7" w:rsidP="009C4CD7">
      <w:pPr>
        <w:tabs>
          <w:tab w:val="left" w:pos="102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4CD7">
        <w:rPr>
          <w:rFonts w:ascii="Times New Roman" w:eastAsia="Calibri" w:hAnsi="Times New Roman" w:cs="Times New Roman"/>
          <w:sz w:val="24"/>
          <w:szCs w:val="24"/>
          <w:lang w:eastAsia="ar-SA"/>
        </w:rPr>
        <w:t>Базовые технико-технологические знания и умения, опыт творческой и проектной деятельности могут быть реализованы во внеурочное время в следующих вариантах форм:</w:t>
      </w:r>
    </w:p>
    <w:p w:rsidR="009C4CD7" w:rsidRPr="009C4CD7" w:rsidRDefault="009C4CD7" w:rsidP="009C4CD7">
      <w:pPr>
        <w:tabs>
          <w:tab w:val="left" w:pos="1027"/>
        </w:tabs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4CD7">
        <w:rPr>
          <w:rFonts w:ascii="Times New Roman" w:eastAsia="Calibri" w:hAnsi="Times New Roman" w:cs="Times New Roman"/>
          <w:sz w:val="24"/>
          <w:szCs w:val="24"/>
          <w:lang w:eastAsia="ar-SA"/>
        </w:rPr>
        <w:t>1) индивидуальная творческая деятельность по интересам в семье с последующим представлением творческих достижений на праздниках и выставках;</w:t>
      </w:r>
    </w:p>
    <w:p w:rsidR="009C4CD7" w:rsidRPr="009C4CD7" w:rsidRDefault="009C4CD7" w:rsidP="009C4CD7">
      <w:pPr>
        <w:tabs>
          <w:tab w:val="left" w:pos="1027"/>
        </w:tabs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4CD7">
        <w:rPr>
          <w:rFonts w:ascii="Times New Roman" w:eastAsia="Calibri" w:hAnsi="Times New Roman" w:cs="Times New Roman"/>
          <w:sz w:val="24"/>
          <w:szCs w:val="24"/>
          <w:lang w:eastAsia="ar-SA"/>
        </w:rPr>
        <w:t>2) кружки, творческие группы и клубы по интересам:</w:t>
      </w:r>
    </w:p>
    <w:p w:rsidR="009C4CD7" w:rsidRPr="009C4CD7" w:rsidRDefault="009C4CD7" w:rsidP="009C4CD7">
      <w:pPr>
        <w:tabs>
          <w:tab w:val="left" w:pos="1027"/>
        </w:tabs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4CD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а) художественно-прикладные региональной направленности, </w:t>
      </w:r>
    </w:p>
    <w:p w:rsidR="009C4CD7" w:rsidRPr="009C4CD7" w:rsidRDefault="009C4CD7" w:rsidP="009C4CD7">
      <w:pPr>
        <w:tabs>
          <w:tab w:val="left" w:pos="1027"/>
        </w:tabs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4CD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б) художественно-прикладные общего характера (оригами, художественной вышивки, вязания, макраме, мягкой игрушки, бисероплетения, «Юный скульптор», «Золотая соломка», «Книжкина больница», «Куклы народов мира», «Букеты со всего света», «Украшения – своими руками», «Подарки и сувениры», «Театр на столе» и т.п.); </w:t>
      </w:r>
    </w:p>
    <w:p w:rsidR="009C4CD7" w:rsidRPr="009C4CD7" w:rsidRDefault="009C4CD7" w:rsidP="009C4CD7">
      <w:pPr>
        <w:tabs>
          <w:tab w:val="left" w:pos="1027"/>
        </w:tabs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4CD7">
        <w:rPr>
          <w:rFonts w:ascii="Times New Roman" w:eastAsia="Calibri" w:hAnsi="Times New Roman" w:cs="Times New Roman"/>
          <w:sz w:val="24"/>
          <w:szCs w:val="24"/>
          <w:lang w:eastAsia="ar-SA"/>
        </w:rPr>
        <w:t>3) олимпиады, конкурсы, выставки, праздники труда;</w:t>
      </w:r>
    </w:p>
    <w:p w:rsidR="009C4CD7" w:rsidRPr="009C4CD7" w:rsidRDefault="009C4CD7" w:rsidP="009C4CD7">
      <w:pPr>
        <w:tabs>
          <w:tab w:val="left" w:pos="1027"/>
        </w:tabs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4CD7">
        <w:rPr>
          <w:rFonts w:ascii="Times New Roman" w:eastAsia="Calibri" w:hAnsi="Times New Roman" w:cs="Times New Roman"/>
          <w:sz w:val="24"/>
          <w:szCs w:val="24"/>
          <w:lang w:eastAsia="ar-SA"/>
        </w:rPr>
        <w:t>4) театральные постановки (с использованием кукол, масок, декораций, сделанных своими руками);</w:t>
      </w:r>
    </w:p>
    <w:p w:rsidR="009C4CD7" w:rsidRPr="009C4CD7" w:rsidRDefault="009C4CD7" w:rsidP="009C4CD7">
      <w:pPr>
        <w:tabs>
          <w:tab w:val="left" w:pos="1027"/>
        </w:tabs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4CD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5) общественно полезные дела для класса, образовательного учреждения, района (например, оформление классов, школьных рекреаций, изготовление игрушек для дошкольников, подарков для ветеранов, участие в оснащении и оформлении площадок и т.п.); </w:t>
      </w:r>
    </w:p>
    <w:p w:rsidR="009C4CD7" w:rsidRPr="009C4CD7" w:rsidRDefault="009C4CD7" w:rsidP="009C4CD7">
      <w:pPr>
        <w:tabs>
          <w:tab w:val="left" w:pos="102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4CD7">
        <w:rPr>
          <w:rFonts w:ascii="Times New Roman" w:eastAsia="Calibri" w:hAnsi="Times New Roman" w:cs="Times New Roman"/>
          <w:sz w:val="24"/>
          <w:szCs w:val="24"/>
          <w:lang w:eastAsia="ar-SA"/>
        </w:rPr>
        <w:t>6) кружок по освоению компьютера и доступных компьютерных программ (в рамках Федерального стандарта);</w:t>
      </w:r>
    </w:p>
    <w:p w:rsidR="009C4CD7" w:rsidRPr="009C4CD7" w:rsidRDefault="009C4CD7" w:rsidP="009C4CD7">
      <w:pPr>
        <w:tabs>
          <w:tab w:val="left" w:pos="102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4CD7">
        <w:rPr>
          <w:rFonts w:ascii="Times New Roman" w:eastAsia="Calibri" w:hAnsi="Times New Roman" w:cs="Times New Roman"/>
          <w:sz w:val="24"/>
          <w:szCs w:val="24"/>
          <w:lang w:eastAsia="ar-SA"/>
        </w:rPr>
        <w:t>7) доступная проектная деятельность.</w:t>
      </w:r>
    </w:p>
    <w:p w:rsidR="009C4CD7" w:rsidRPr="009C4CD7" w:rsidRDefault="009C4CD7" w:rsidP="009C4CD7">
      <w:pPr>
        <w:tabs>
          <w:tab w:val="left" w:pos="102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4CD7">
        <w:rPr>
          <w:rFonts w:ascii="Times New Roman" w:eastAsia="Calibri" w:hAnsi="Times New Roman" w:cs="Times New Roman"/>
          <w:sz w:val="24"/>
          <w:szCs w:val="24"/>
          <w:lang w:eastAsia="ar-SA"/>
        </w:rPr>
        <w:t>Предложенные формы не являются окончательными и обязательными. Выбор форм и содержания внеурочной работы зависит от традиций и особенностей региона (территории), решаемых задач и содержательного направления деятельности образовательного учреждения, квалификации педагогических кадров.</w:t>
      </w:r>
    </w:p>
    <w:p w:rsidR="009C4CD7" w:rsidRPr="009C4CD7" w:rsidRDefault="009C4CD7" w:rsidP="009C4C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9C4CD7">
        <w:rPr>
          <w:rFonts w:ascii="Times New Roman" w:eastAsia="Calibri" w:hAnsi="Times New Roman" w:cs="Times New Roman"/>
          <w:b/>
          <w:sz w:val="36"/>
          <w:szCs w:val="36"/>
          <w:u w:val="single"/>
        </w:rPr>
        <w:lastRenderedPageBreak/>
        <w:t>Технология</w:t>
      </w:r>
    </w:p>
    <w:p w:rsidR="009C4CD7" w:rsidRPr="009C4CD7" w:rsidRDefault="009C4CD7" w:rsidP="009C4C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C4CD7">
        <w:rPr>
          <w:rFonts w:ascii="Times New Roman" w:eastAsia="Calibri" w:hAnsi="Times New Roman" w:cs="Times New Roman"/>
          <w:b/>
          <w:sz w:val="28"/>
          <w:szCs w:val="28"/>
          <w:u w:val="single"/>
        </w:rPr>
        <w:t>Критерии оценивания</w:t>
      </w:r>
    </w:p>
    <w:p w:rsidR="009C4CD7" w:rsidRPr="009C4CD7" w:rsidRDefault="009C4CD7" w:rsidP="009C4C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C4CD7">
        <w:rPr>
          <w:rFonts w:ascii="Times New Roman" w:eastAsia="Calibri" w:hAnsi="Times New Roman" w:cs="Times New Roman"/>
          <w:b/>
          <w:sz w:val="28"/>
          <w:szCs w:val="28"/>
          <w:u w:val="single"/>
        </w:rPr>
        <w:t>Уровни овладения системой опорных знаний и умений по предмету</w:t>
      </w:r>
    </w:p>
    <w:p w:rsidR="009C4CD7" w:rsidRPr="009C4CD7" w:rsidRDefault="009C4CD7" w:rsidP="009C4C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344"/>
        <w:gridCol w:w="2896"/>
        <w:gridCol w:w="4399"/>
      </w:tblGrid>
      <w:tr w:rsidR="009C4CD7" w:rsidRPr="009C4CD7" w:rsidTr="009C4CD7">
        <w:trPr>
          <w:trHeight w:val="314"/>
        </w:trPr>
        <w:tc>
          <w:tcPr>
            <w:tcW w:w="2344" w:type="dxa"/>
            <w:tcBorders>
              <w:left w:val="single" w:sz="4" w:space="0" w:color="auto"/>
            </w:tcBorders>
          </w:tcPr>
          <w:p w:rsidR="009C4CD7" w:rsidRPr="009C4CD7" w:rsidRDefault="009C4CD7" w:rsidP="009C4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896" w:type="dxa"/>
            <w:tcBorders>
              <w:left w:val="single" w:sz="4" w:space="0" w:color="auto"/>
            </w:tcBorders>
          </w:tcPr>
          <w:p w:rsidR="009C4CD7" w:rsidRPr="009C4CD7" w:rsidRDefault="009C4CD7" w:rsidP="009C4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4399" w:type="dxa"/>
            <w:tcBorders>
              <w:left w:val="single" w:sz="4" w:space="0" w:color="auto"/>
              <w:right w:val="single" w:sz="4" w:space="0" w:color="auto"/>
            </w:tcBorders>
          </w:tcPr>
          <w:p w:rsidR="009C4CD7" w:rsidRPr="009C4CD7" w:rsidRDefault="009C4CD7" w:rsidP="009C4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9C4CD7" w:rsidRPr="009C4CD7" w:rsidTr="009C4CD7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476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Материал не усвоен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pacing w:val="-18"/>
                <w:sz w:val="24"/>
                <w:szCs w:val="24"/>
              </w:rPr>
              <w:t>(неудовлетворительно)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Учащийся не владеет изученными материа</w:t>
            </w:r>
            <w:r w:rsidRPr="009C4CD7">
              <w:rPr>
                <w:rFonts w:ascii="Times New Roman" w:eastAsia="Calibri" w:hAnsi="Times New Roman" w:cs="Times New Roman"/>
                <w:spacing w:val="-21"/>
                <w:sz w:val="24"/>
                <w:szCs w:val="24"/>
              </w:rPr>
              <w:t>лами и технологиями, не знает соответст</w:t>
            </w:r>
            <w:r w:rsidRPr="009C4CD7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вующей терминологии, выполняет изделие </w:t>
            </w:r>
            <w:r w:rsidRPr="009C4CD7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по образцу с серьезными нарушениями тех</w:t>
            </w: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>нологии</w:t>
            </w:r>
          </w:p>
        </w:tc>
      </w:tr>
      <w:tr w:rsidR="009C4CD7" w:rsidRPr="009C4CD7" w:rsidTr="009C4CD7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128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</w:p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(удовлетворительно)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Минимальные знания о материалах и техно</w:t>
            </w:r>
            <w:r w:rsidRPr="009C4CD7">
              <w:rPr>
                <w:rFonts w:ascii="Times New Roman" w:eastAsia="Calibri" w:hAnsi="Times New Roman" w:cs="Times New Roman"/>
                <w:spacing w:val="-21"/>
                <w:sz w:val="24"/>
                <w:szCs w:val="24"/>
              </w:rPr>
              <w:t>логиях, слабое владение терминологией, вы</w:t>
            </w:r>
            <w:r w:rsidRPr="009C4CD7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 xml:space="preserve">полнение работы по образцу с отклонениями </w:t>
            </w: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>от технологии, небрежно</w:t>
            </w:r>
          </w:p>
        </w:tc>
      </w:tr>
      <w:tr w:rsidR="009C4CD7" w:rsidRPr="009C4CD7" w:rsidTr="009C4CD7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994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>(хорошо)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Умение оперировать терминологией, обя</w:t>
            </w:r>
            <w:r w:rsidRPr="009C4CD7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 xml:space="preserve">зательной для усвоения, знание изученной </w:t>
            </w:r>
            <w:r w:rsidRPr="009C4CD7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информации о материалах и технологиях, </w:t>
            </w:r>
            <w:r w:rsidRPr="009C4CD7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выполнение работы по образцу с незначи</w:t>
            </w:r>
            <w:r w:rsidRPr="009C4CD7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>тельными отклонениями в конструкции, ис</w:t>
            </w:r>
            <w:r w:rsidRPr="009C4CD7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пользовании материалов, в аккуратности </w:t>
            </w: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9C4CD7" w:rsidRPr="009C4CD7" w:rsidTr="009C4CD7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978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CD7" w:rsidRPr="009C4CD7" w:rsidRDefault="009C4CD7" w:rsidP="009C4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Программный уровень </w:t>
            </w:r>
            <w:r w:rsidRPr="009C4CD7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 xml:space="preserve">(решение нестандартной задачи, которая </w:t>
            </w:r>
            <w:r w:rsidRPr="009C4CD7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требует применения новых знаний в непривыч</w:t>
            </w: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>ных условиях)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>(хорошо)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Владение обязательной терминологией, зна</w:t>
            </w:r>
            <w:r w:rsidRPr="009C4CD7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>ние информации о материалах и технологи</w:t>
            </w:r>
            <w:r w:rsidRPr="009C4CD7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ях, способность применять полученные уме</w:t>
            </w:r>
            <w:r w:rsidRPr="009C4CD7">
              <w:rPr>
                <w:rFonts w:ascii="Times New Roman" w:eastAsia="Calibri" w:hAnsi="Times New Roman" w:cs="Times New Roman"/>
                <w:spacing w:val="-21"/>
                <w:sz w:val="24"/>
                <w:szCs w:val="24"/>
              </w:rPr>
              <w:t>ния навыки при создании собственных твор</w:t>
            </w:r>
            <w:r w:rsidRPr="009C4CD7">
              <w:rPr>
                <w:rFonts w:ascii="Times New Roman" w:eastAsia="Calibri" w:hAnsi="Times New Roman" w:cs="Times New Roman"/>
                <w:spacing w:val="-18"/>
                <w:sz w:val="24"/>
                <w:szCs w:val="24"/>
              </w:rPr>
              <w:t>ческих работ с незначительными отклонениями от канонов либо с помощью взрослых</w:t>
            </w:r>
          </w:p>
        </w:tc>
      </w:tr>
      <w:tr w:rsidR="009C4CD7" w:rsidRPr="009C4CD7" w:rsidTr="009C4CD7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699"/>
        </w:trPr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Высокий уровень (ре</w:t>
            </w:r>
            <w:r w:rsidRPr="009C4CD7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>шение нестандартной</w:t>
            </w:r>
          </w:p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>задачи с привлечением</w:t>
            </w:r>
          </w:p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pacing w:val="-21"/>
                <w:sz w:val="24"/>
                <w:szCs w:val="24"/>
              </w:rPr>
              <w:t>не входящих в програм</w:t>
            </w:r>
            <w:r w:rsidRPr="009C4CD7">
              <w:rPr>
                <w:rFonts w:ascii="Times New Roman" w:eastAsia="Calibri" w:hAnsi="Times New Roman" w:cs="Times New Roman"/>
                <w:spacing w:val="-22"/>
                <w:sz w:val="24"/>
                <w:szCs w:val="24"/>
              </w:rPr>
              <w:t>му данного класса зна</w:t>
            </w:r>
            <w:r w:rsidRPr="009C4CD7">
              <w:rPr>
                <w:rFonts w:ascii="Times New Roman" w:eastAsia="Calibri" w:hAnsi="Times New Roman" w:cs="Times New Roman"/>
                <w:spacing w:val="-21"/>
                <w:sz w:val="24"/>
                <w:szCs w:val="24"/>
              </w:rPr>
              <w:t>ний, умений и навыков)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>(отлично)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Свободное владение обязательной термино</w:t>
            </w:r>
            <w:r w:rsidRPr="009C4CD7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логией, информацией о материалах и техно</w:t>
            </w:r>
            <w:r w:rsidRPr="009C4CD7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 xml:space="preserve">логиях, умение применять их при создании </w:t>
            </w:r>
            <w:r w:rsidRPr="009C4CD7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собственных творческих работ без ошибок и </w:t>
            </w: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>помощи</w:t>
            </w:r>
          </w:p>
        </w:tc>
      </w:tr>
      <w:tr w:rsidR="009C4CD7" w:rsidRPr="009C4CD7" w:rsidTr="009C4CD7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566"/>
        </w:trPr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Владение знаниями, умениями и навыками,</w:t>
            </w:r>
          </w:p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>терминами, учебными материалами, инстру</w:t>
            </w:r>
            <w:r w:rsidRPr="009C4CD7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ментами, выходящими за границы обяза</w:t>
            </w:r>
            <w:r w:rsidRPr="009C4CD7">
              <w:rPr>
                <w:rFonts w:ascii="Times New Roman" w:eastAsia="Calibri" w:hAnsi="Times New Roman" w:cs="Times New Roman"/>
                <w:spacing w:val="-18"/>
                <w:sz w:val="24"/>
                <w:szCs w:val="24"/>
              </w:rPr>
              <w:t xml:space="preserve">тельного к изучению материала, свободное </w:t>
            </w:r>
            <w:r w:rsidRPr="009C4CD7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применение обязательных и неизученных </w:t>
            </w:r>
            <w:r w:rsidRPr="009C4CD7">
              <w:rPr>
                <w:rFonts w:ascii="Times New Roman" w:eastAsia="Calibri" w:hAnsi="Times New Roman" w:cs="Times New Roman"/>
                <w:spacing w:val="-21"/>
                <w:sz w:val="24"/>
                <w:szCs w:val="24"/>
              </w:rPr>
              <w:t>технологий и материалов при создании соб</w:t>
            </w:r>
            <w:r w:rsidRPr="009C4CD7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 xml:space="preserve">ственных творческих работ без помощи </w:t>
            </w: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>взрослых</w:t>
            </w:r>
          </w:p>
        </w:tc>
      </w:tr>
    </w:tbl>
    <w:p w:rsidR="009C4CD7" w:rsidRPr="009C4CD7" w:rsidRDefault="009C4CD7" w:rsidP="009C4C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C4CD7">
        <w:rPr>
          <w:rFonts w:ascii="Times New Roman" w:eastAsia="Calibri" w:hAnsi="Times New Roman" w:cs="Times New Roman"/>
          <w:b/>
          <w:spacing w:val="-1"/>
          <w:sz w:val="28"/>
          <w:szCs w:val="28"/>
          <w:u w:val="single"/>
        </w:rPr>
        <w:t>Критерии оценки теоретических знаний учащихся по технологии</w:t>
      </w:r>
    </w:p>
    <w:p w:rsidR="009C4CD7" w:rsidRPr="009C4CD7" w:rsidRDefault="009C4CD7" w:rsidP="009C4C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410"/>
        <w:gridCol w:w="2551"/>
        <w:gridCol w:w="2552"/>
      </w:tblGrid>
      <w:tr w:rsidR="009C4CD7" w:rsidRPr="009C4CD7" w:rsidTr="009C4CD7">
        <w:trPr>
          <w:trHeight w:hRule="exact" w:val="6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>(отлично)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(хорошо)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(удовлетворительно)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(неудовлетворительно)</w:t>
            </w:r>
          </w:p>
        </w:tc>
      </w:tr>
      <w:tr w:rsidR="009C4CD7" w:rsidRPr="009C4CD7" w:rsidTr="009C4CD7">
        <w:trPr>
          <w:trHeight w:hRule="exact" w:val="19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</w:t>
            </w:r>
          </w:p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Полные и без-</w:t>
            </w:r>
          </w:p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>ошибочные</w:t>
            </w:r>
          </w:p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ответы на все</w:t>
            </w:r>
          </w:p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CD7" w:rsidRPr="009C4CD7" w:rsidRDefault="009C4CD7" w:rsidP="009C4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</w:t>
            </w:r>
          </w:p>
          <w:p w:rsidR="009C4CD7" w:rsidRPr="009C4CD7" w:rsidRDefault="009C4CD7" w:rsidP="009C4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>вопросы с</w:t>
            </w:r>
          </w:p>
          <w:p w:rsidR="009C4CD7" w:rsidRPr="009C4CD7" w:rsidRDefault="009C4CD7" w:rsidP="009C4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>незначительными ошибками</w:t>
            </w:r>
          </w:p>
          <w:p w:rsidR="009C4CD7" w:rsidRPr="009C4CD7" w:rsidRDefault="009C4CD7" w:rsidP="009C4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>либос не</w:t>
            </w:r>
            <w:r w:rsidRPr="009C4CD7">
              <w:rPr>
                <w:rFonts w:ascii="Times New Roman" w:eastAsia="Calibri" w:hAnsi="Times New Roman" w:cs="Times New Roman"/>
                <w:spacing w:val="-21"/>
                <w:sz w:val="24"/>
                <w:szCs w:val="24"/>
              </w:rPr>
              <w:t>значитель</w:t>
            </w: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>ной помощью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Ответы на вопросы с</w:t>
            </w:r>
          </w:p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pacing w:val="-18"/>
                <w:sz w:val="24"/>
                <w:szCs w:val="24"/>
              </w:rPr>
              <w:t>помощью учителя, од</w:t>
            </w: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>ноклассников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Значительные затрудне</w:t>
            </w:r>
            <w:r w:rsidRPr="009C4CD7">
              <w:rPr>
                <w:rFonts w:ascii="Times New Roman" w:eastAsia="Calibri" w:hAnsi="Times New Roman" w:cs="Times New Roman"/>
                <w:spacing w:val="-24"/>
                <w:sz w:val="24"/>
                <w:szCs w:val="24"/>
              </w:rPr>
              <w:t>ния при ответах на вопро</w:t>
            </w: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>сы, отказ от ответа</w:t>
            </w:r>
          </w:p>
        </w:tc>
      </w:tr>
      <w:tr w:rsidR="009C4CD7" w:rsidRPr="009C4CD7" w:rsidTr="009C4CD7">
        <w:trPr>
          <w:trHeight w:hRule="exact" w:val="19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Тестиро</w:t>
            </w: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</w:p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>работы без</w:t>
            </w:r>
          </w:p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>ошибок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CD7" w:rsidRPr="009C4CD7" w:rsidRDefault="009C4CD7" w:rsidP="009C4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pacing w:val="-18"/>
                <w:sz w:val="24"/>
                <w:szCs w:val="24"/>
              </w:rPr>
              <w:t>Верное ре</w:t>
            </w: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>шение не менее 80 процентов</w:t>
            </w:r>
          </w:p>
          <w:p w:rsidR="009C4CD7" w:rsidRPr="009C4CD7" w:rsidRDefault="009C4CD7" w:rsidP="009C4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заданий ли</w:t>
            </w:r>
            <w:r w:rsidRPr="009C4CD7">
              <w:rPr>
                <w:rFonts w:ascii="Times New Roman" w:eastAsia="Calibri" w:hAnsi="Times New Roman" w:cs="Times New Roman"/>
                <w:spacing w:val="-21"/>
                <w:sz w:val="24"/>
                <w:szCs w:val="24"/>
              </w:rPr>
              <w:t>бо незначи</w:t>
            </w:r>
            <w:r w:rsidRPr="009C4CD7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тельные не</w:t>
            </w:r>
            <w:r w:rsidRPr="009C4CD7">
              <w:rPr>
                <w:rFonts w:ascii="Times New Roman" w:eastAsia="Calibri" w:hAnsi="Times New Roman" w:cs="Times New Roman"/>
                <w:spacing w:val="-22"/>
                <w:sz w:val="24"/>
                <w:szCs w:val="24"/>
              </w:rPr>
              <w:t>дочеты, не</w:t>
            </w: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>полные и неточные</w:t>
            </w:r>
          </w:p>
          <w:p w:rsidR="009C4CD7" w:rsidRPr="009C4CD7" w:rsidRDefault="009C4CD7" w:rsidP="009C4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на </w:t>
            </w:r>
            <w:r w:rsidRPr="009C4CD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отдельные</w:t>
            </w:r>
          </w:p>
          <w:p w:rsidR="009C4CD7" w:rsidRPr="009C4CD7" w:rsidRDefault="009C4CD7" w:rsidP="009C4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Верное решение не</w:t>
            </w:r>
          </w:p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менее 60 процентов</w:t>
            </w:r>
          </w:p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pacing w:val="-18"/>
                <w:sz w:val="24"/>
                <w:szCs w:val="24"/>
              </w:rPr>
              <w:t>заданий либо непол</w:t>
            </w:r>
            <w:r w:rsidRPr="009C4CD7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ные, неточные ответы</w:t>
            </w:r>
          </w:p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>на все вопросы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>Верное решение менее 60</w:t>
            </w:r>
          </w:p>
          <w:p w:rsidR="009C4CD7" w:rsidRPr="009C4CD7" w:rsidRDefault="009C4CD7" w:rsidP="009C4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D7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 заданий</w:t>
            </w:r>
          </w:p>
        </w:tc>
      </w:tr>
    </w:tbl>
    <w:p w:rsidR="009C4CD7" w:rsidRPr="009C4CD7" w:rsidRDefault="009C4CD7" w:rsidP="009C4CD7">
      <w:pPr>
        <w:keepNext/>
        <w:keepLines/>
        <w:suppressAutoHyphen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ar-SA"/>
        </w:rPr>
      </w:pPr>
    </w:p>
    <w:p w:rsidR="009C4CD7" w:rsidRPr="009C4CD7" w:rsidRDefault="009C4CD7" w:rsidP="009C4CD7">
      <w:pPr>
        <w:suppressAutoHyphens/>
        <w:spacing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9C4CD7" w:rsidRPr="009C4CD7" w:rsidRDefault="009C4CD7" w:rsidP="009C4CD7">
      <w:pPr>
        <w:suppressAutoHyphens/>
        <w:spacing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9C4CD7" w:rsidRPr="009C4CD7" w:rsidRDefault="009C4CD7" w:rsidP="009C4CD7">
      <w:pPr>
        <w:suppressAutoHyphens/>
        <w:spacing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9C4CD7" w:rsidRPr="009C4CD7" w:rsidRDefault="009C4CD7" w:rsidP="009C4CD7">
      <w:pPr>
        <w:suppressAutoHyphens/>
        <w:spacing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sectPr w:rsidR="009C4CD7" w:rsidRPr="009C4CD7" w:rsidSect="009C4CD7">
      <w:footerReference w:type="default" r:id="rId9"/>
      <w:pgSz w:w="11905" w:h="16837"/>
      <w:pgMar w:top="993" w:right="993" w:bottom="568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4D1" w:rsidRDefault="001364D1" w:rsidP="009C4CD7">
      <w:pPr>
        <w:spacing w:after="0" w:line="240" w:lineRule="auto"/>
      </w:pPr>
      <w:r>
        <w:separator/>
      </w:r>
    </w:p>
  </w:endnote>
  <w:endnote w:type="continuationSeparator" w:id="0">
    <w:p w:rsidR="001364D1" w:rsidRDefault="001364D1" w:rsidP="009C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T197t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4D1" w:rsidRDefault="001364D1">
    <w:pPr>
      <w:pStyle w:val="af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25CF">
      <w:rPr>
        <w:noProof/>
      </w:rPr>
      <w:t>5</w:t>
    </w:r>
    <w:r>
      <w:fldChar w:fldCharType="end"/>
    </w:r>
  </w:p>
  <w:p w:rsidR="001364D1" w:rsidRDefault="001364D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4D1" w:rsidRDefault="001364D1" w:rsidP="009C4CD7">
      <w:pPr>
        <w:spacing w:after="0" w:line="240" w:lineRule="auto"/>
      </w:pPr>
      <w:r>
        <w:separator/>
      </w:r>
    </w:p>
  </w:footnote>
  <w:footnote w:type="continuationSeparator" w:id="0">
    <w:p w:rsidR="001364D1" w:rsidRDefault="001364D1" w:rsidP="009C4CD7">
      <w:pPr>
        <w:spacing w:after="0" w:line="240" w:lineRule="auto"/>
      </w:pPr>
      <w:r>
        <w:continuationSeparator/>
      </w:r>
    </w:p>
  </w:footnote>
  <w:footnote w:id="1">
    <w:p w:rsidR="001364D1" w:rsidRDefault="001364D1" w:rsidP="009C4CD7">
      <w:pPr>
        <w:pStyle w:val="af7"/>
      </w:pPr>
      <w:r>
        <w:rPr>
          <w:rStyle w:val="af9"/>
        </w:rPr>
        <w:footnoteRef/>
      </w:r>
      <w:r>
        <w:t xml:space="preserve"> Курсивом выделены виды учебной деятельности, которые желательны, но не обязательны в авторских программах и курсах</w:t>
      </w:r>
      <w:r>
        <w:rPr>
          <w:color w:val="FF0000"/>
        </w:rPr>
        <w:t>.</w:t>
      </w:r>
    </w:p>
  </w:footnote>
  <w:footnote w:id="2">
    <w:p w:rsidR="001364D1" w:rsidRDefault="001364D1" w:rsidP="009C4CD7">
      <w:pPr>
        <w:pStyle w:val="af7"/>
      </w:pPr>
      <w:r>
        <w:rPr>
          <w:rStyle w:val="af9"/>
        </w:rPr>
        <w:footnoteRef/>
      </w:r>
      <w:r>
        <w:t xml:space="preserve"> Эта тематика носит рекомендательный характер. Проекты выполняются по усмотрению учителя под его руководством и при активном участии родителей. </w:t>
      </w:r>
    </w:p>
  </w:footnote>
  <w:footnote w:id="3">
    <w:p w:rsidR="001364D1" w:rsidRDefault="001364D1" w:rsidP="009C4CD7">
      <w:pPr>
        <w:pStyle w:val="af7"/>
      </w:pPr>
      <w:r>
        <w:rPr>
          <w:rStyle w:val="af9"/>
        </w:rPr>
        <w:footnoteRef/>
      </w:r>
      <w:r>
        <w:t xml:space="preserve"> В дополнение к данному списку могут потребоваться несложные инструменты для некоторых работ, предусмотренных в авторских учебно-методических комплектах (например, ручки старых кистей, палочки и пр.).</w:t>
      </w:r>
    </w:p>
  </w:footnote>
  <w:footnote w:id="4">
    <w:p w:rsidR="001364D1" w:rsidRDefault="001364D1" w:rsidP="009C4CD7">
      <w:pPr>
        <w:pStyle w:val="af7"/>
      </w:pPr>
      <w:r>
        <w:rPr>
          <w:rStyle w:val="af9"/>
        </w:rPr>
        <w:footnoteRef/>
      </w:r>
      <w:r>
        <w:t xml:space="preserve"> Вопрос о приобретении наборов «Конструктор», ввиду их возможной высокой стоимости, решается учителем совместно с родителями учащихся, исходя из конкретных условий и с учётом рекомендаций, предлагаемых авторами конкретных учебно-методических комплектов.</w:t>
      </w:r>
    </w:p>
  </w:footnote>
  <w:footnote w:id="5">
    <w:p w:rsidR="001364D1" w:rsidRDefault="001364D1" w:rsidP="009C4CD7">
      <w:pPr>
        <w:pStyle w:val="af7"/>
      </w:pPr>
      <w:r>
        <w:rPr>
          <w:rStyle w:val="af9"/>
        </w:rPr>
        <w:footnoteRef/>
      </w:r>
      <w:r>
        <w:t xml:space="preserve"> Исходя из условий и возможностей, все необходимые приспособления могут или покупаться, или изготавливаться из различных коробок и другого утилизированного материала.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0042EC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4"/>
      </w:rPr>
    </w:lvl>
  </w:abstractNum>
  <w:abstractNum w:abstractNumId="2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4"/>
      </w:rPr>
    </w:lvl>
  </w:abstractNum>
  <w:abstractNum w:abstractNumId="3">
    <w:nsid w:val="00000003"/>
    <w:multiLevelType w:val="singleLevel"/>
    <w:tmpl w:val="00000003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i w:val="0"/>
        <w:iCs w:val="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i w:val="0"/>
        <w:i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i w:val="0"/>
        <w:iCs w:val="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i w:val="0"/>
        <w:iCs w:val="0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i w:val="0"/>
        <w:iCs w:val="0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i w:val="0"/>
        <w:iCs w:val="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i w:val="0"/>
        <w:iCs w:val="0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i w:val="0"/>
        <w:iCs w:val="0"/>
      </w:rPr>
    </w:lvl>
  </w:abstractNum>
  <w:abstractNum w:abstractNumId="5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i w:val="0"/>
        <w:i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i w:val="0"/>
        <w:i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i w:val="0"/>
        <w:i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i w:val="0"/>
        <w:i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i w:val="0"/>
        <w:i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i w:val="0"/>
        <w:i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i w:val="0"/>
        <w:i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i w:val="0"/>
        <w:iCs w:val="0"/>
      </w:rPr>
    </w:lvl>
  </w:abstractNum>
  <w:abstractNum w:abstractNumId="6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24A7F94"/>
    <w:multiLevelType w:val="hybridMultilevel"/>
    <w:tmpl w:val="264EF2C6"/>
    <w:lvl w:ilvl="0" w:tplc="AA70F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CDE15FE"/>
    <w:multiLevelType w:val="hybridMultilevel"/>
    <w:tmpl w:val="39D87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DA2620"/>
    <w:multiLevelType w:val="hybridMultilevel"/>
    <w:tmpl w:val="4EB6F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A4C68"/>
    <w:multiLevelType w:val="hybridMultilevel"/>
    <w:tmpl w:val="CC100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CD35EC0"/>
    <w:multiLevelType w:val="hybridMultilevel"/>
    <w:tmpl w:val="BD9A71B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>
    <w:nsid w:val="2D49723D"/>
    <w:multiLevelType w:val="hybridMultilevel"/>
    <w:tmpl w:val="C5500412"/>
    <w:lvl w:ilvl="0" w:tplc="646C00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DD80677"/>
    <w:multiLevelType w:val="hybridMultilevel"/>
    <w:tmpl w:val="81144EA6"/>
    <w:lvl w:ilvl="0" w:tplc="B1AA4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A035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C22BB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32C85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8E8B5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E1456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B06E7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F60B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4DC48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07525E7"/>
    <w:multiLevelType w:val="hybridMultilevel"/>
    <w:tmpl w:val="B63810D0"/>
    <w:lvl w:ilvl="0" w:tplc="0419000F">
      <w:start w:val="1"/>
      <w:numFmt w:val="decimal"/>
      <w:lvlText w:val="%1."/>
      <w:lvlJc w:val="left"/>
      <w:pPr>
        <w:tabs>
          <w:tab w:val="num" w:pos="949"/>
        </w:tabs>
        <w:ind w:left="9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3CF428D"/>
    <w:multiLevelType w:val="hybridMultilevel"/>
    <w:tmpl w:val="263E60BE"/>
    <w:lvl w:ilvl="0" w:tplc="B838ED96">
      <w:start w:val="1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DF468AB"/>
    <w:multiLevelType w:val="hybridMultilevel"/>
    <w:tmpl w:val="7BE234A4"/>
    <w:lvl w:ilvl="0" w:tplc="C77C8F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2C0D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68FB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ABED6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79CDD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532BD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A5886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5CD6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2E5C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E586622"/>
    <w:multiLevelType w:val="hybridMultilevel"/>
    <w:tmpl w:val="ECB47EBC"/>
    <w:lvl w:ilvl="0" w:tplc="2B0CFA0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E6144C6"/>
    <w:multiLevelType w:val="hybridMultilevel"/>
    <w:tmpl w:val="440E33FE"/>
    <w:lvl w:ilvl="0" w:tplc="F4ACFFB4">
      <w:start w:val="1"/>
      <w:numFmt w:val="decimal"/>
      <w:lvlText w:val="%1."/>
      <w:lvlJc w:val="left"/>
      <w:pPr>
        <w:tabs>
          <w:tab w:val="num" w:pos="949"/>
        </w:tabs>
        <w:ind w:left="949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ED12A6C"/>
    <w:multiLevelType w:val="hybridMultilevel"/>
    <w:tmpl w:val="8EF23BDC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02597"/>
    <w:multiLevelType w:val="hybridMultilevel"/>
    <w:tmpl w:val="907C85D6"/>
    <w:lvl w:ilvl="0" w:tplc="E3E44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40C408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B4811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9872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2484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A223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C3460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F20D2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198EF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90C13CE"/>
    <w:multiLevelType w:val="hybridMultilevel"/>
    <w:tmpl w:val="DC9AA6EE"/>
    <w:lvl w:ilvl="0" w:tplc="2B0CFA0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5759337E"/>
    <w:multiLevelType w:val="hybridMultilevel"/>
    <w:tmpl w:val="464C6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21306A"/>
    <w:multiLevelType w:val="hybridMultilevel"/>
    <w:tmpl w:val="6D4C9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FF29FC"/>
    <w:multiLevelType w:val="hybridMultilevel"/>
    <w:tmpl w:val="21FC4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F440F21"/>
    <w:multiLevelType w:val="hybridMultilevel"/>
    <w:tmpl w:val="54A0E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953449"/>
    <w:multiLevelType w:val="hybridMultilevel"/>
    <w:tmpl w:val="3CDC2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A8A0829"/>
    <w:multiLevelType w:val="hybridMultilevel"/>
    <w:tmpl w:val="B502B18A"/>
    <w:lvl w:ilvl="0" w:tplc="0B8C7D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F4A11"/>
    <w:multiLevelType w:val="hybridMultilevel"/>
    <w:tmpl w:val="A462D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9163C8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785B03C8"/>
    <w:multiLevelType w:val="hybridMultilevel"/>
    <w:tmpl w:val="7A1E7652"/>
    <w:lvl w:ilvl="0" w:tplc="CD3ADED2">
      <w:start w:val="1"/>
      <w:numFmt w:val="decimal"/>
      <w:lvlText w:val="%1."/>
      <w:lvlJc w:val="left"/>
      <w:pPr>
        <w:ind w:left="-5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31">
    <w:nsid w:val="7C4000C7"/>
    <w:multiLevelType w:val="hybridMultilevel"/>
    <w:tmpl w:val="95486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3A37B4"/>
    <w:multiLevelType w:val="hybridMultilevel"/>
    <w:tmpl w:val="E4DED550"/>
    <w:lvl w:ilvl="0" w:tplc="27462C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14D22F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9"/>
  </w:num>
  <w:num w:numId="8">
    <w:abstractNumId w:val="23"/>
  </w:num>
  <w:num w:numId="9">
    <w:abstractNumId w:val="17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7"/>
  </w:num>
  <w:num w:numId="26">
    <w:abstractNumId w:val="22"/>
  </w:num>
  <w:num w:numId="27">
    <w:abstractNumId w:val="27"/>
  </w:num>
  <w:num w:numId="28">
    <w:abstractNumId w:val="31"/>
  </w:num>
  <w:num w:numId="29">
    <w:abstractNumId w:val="25"/>
  </w:num>
  <w:num w:numId="30">
    <w:abstractNumId w:val="9"/>
  </w:num>
  <w:num w:numId="31">
    <w:abstractNumId w:val="11"/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37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382"/>
        <w:lvlJc w:val="left"/>
        <w:rPr>
          <w:rFonts w:ascii="Times New Roman" w:hAnsi="Times New Roman" w:cs="Times New Roman" w:hint="default"/>
          <w:sz w:val="26"/>
          <w:szCs w:val="26"/>
        </w:rPr>
      </w:lvl>
    </w:lvlOverride>
  </w:num>
  <w:num w:numId="34">
    <w:abstractNumId w:val="30"/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381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1243"/>
    <w:rsid w:val="00017347"/>
    <w:rsid w:val="000325CF"/>
    <w:rsid w:val="000967CE"/>
    <w:rsid w:val="000B4F6F"/>
    <w:rsid w:val="001061FE"/>
    <w:rsid w:val="001074DB"/>
    <w:rsid w:val="00130977"/>
    <w:rsid w:val="001364D1"/>
    <w:rsid w:val="001A6E85"/>
    <w:rsid w:val="001C3A26"/>
    <w:rsid w:val="002A5174"/>
    <w:rsid w:val="002F0025"/>
    <w:rsid w:val="00313C0A"/>
    <w:rsid w:val="003D3014"/>
    <w:rsid w:val="003D3801"/>
    <w:rsid w:val="0043340B"/>
    <w:rsid w:val="00462B5A"/>
    <w:rsid w:val="004803B3"/>
    <w:rsid w:val="004A208F"/>
    <w:rsid w:val="004E4E3C"/>
    <w:rsid w:val="004F7B92"/>
    <w:rsid w:val="005065A9"/>
    <w:rsid w:val="00634DA1"/>
    <w:rsid w:val="006A58F1"/>
    <w:rsid w:val="006E1F44"/>
    <w:rsid w:val="0072242C"/>
    <w:rsid w:val="0075345E"/>
    <w:rsid w:val="007E2838"/>
    <w:rsid w:val="009367C9"/>
    <w:rsid w:val="00942A33"/>
    <w:rsid w:val="009559BF"/>
    <w:rsid w:val="00976A23"/>
    <w:rsid w:val="00977B0A"/>
    <w:rsid w:val="00981243"/>
    <w:rsid w:val="00992472"/>
    <w:rsid w:val="009C4CD7"/>
    <w:rsid w:val="009F4B4D"/>
    <w:rsid w:val="00A428DA"/>
    <w:rsid w:val="00AF5D25"/>
    <w:rsid w:val="00B25D13"/>
    <w:rsid w:val="00B955C7"/>
    <w:rsid w:val="00BB1B24"/>
    <w:rsid w:val="00BD7C0D"/>
    <w:rsid w:val="00C04B38"/>
    <w:rsid w:val="00C776CF"/>
    <w:rsid w:val="00CC0762"/>
    <w:rsid w:val="00CF6C21"/>
    <w:rsid w:val="00D70F6C"/>
    <w:rsid w:val="00F2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4232D-98B2-4942-81B5-9D244F4E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7CE"/>
  </w:style>
  <w:style w:type="paragraph" w:styleId="2">
    <w:name w:val="heading 2"/>
    <w:basedOn w:val="a"/>
    <w:next w:val="a"/>
    <w:link w:val="20"/>
    <w:uiPriority w:val="9"/>
    <w:unhideWhenUsed/>
    <w:qFormat/>
    <w:rsid w:val="009C4CD7"/>
    <w:pPr>
      <w:keepNext/>
      <w:keepLines/>
      <w:suppressAutoHyphen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4CD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9C4CD7"/>
  </w:style>
  <w:style w:type="character" w:customStyle="1" w:styleId="WW8Num1z0">
    <w:name w:val="WW8Num1z0"/>
    <w:rsid w:val="009C4CD7"/>
    <w:rPr>
      <w:rFonts w:ascii="Symbol" w:hAnsi="Symbol"/>
    </w:rPr>
  </w:style>
  <w:style w:type="character" w:customStyle="1" w:styleId="WW8Num2z0">
    <w:name w:val="WW8Num2z0"/>
    <w:rsid w:val="009C4CD7"/>
    <w:rPr>
      <w:rFonts w:ascii="Symbol" w:hAnsi="Symbol" w:cs="Times New Roman"/>
    </w:rPr>
  </w:style>
  <w:style w:type="character" w:customStyle="1" w:styleId="WW8Num2z1">
    <w:name w:val="WW8Num2z1"/>
    <w:rsid w:val="009C4CD7"/>
    <w:rPr>
      <w:rFonts w:ascii="Symbol" w:hAnsi="Symbol"/>
    </w:rPr>
  </w:style>
  <w:style w:type="character" w:customStyle="1" w:styleId="WW8Num2z2">
    <w:name w:val="WW8Num2z2"/>
    <w:rsid w:val="009C4CD7"/>
    <w:rPr>
      <w:rFonts w:ascii="Wingdings" w:hAnsi="Wingdings"/>
    </w:rPr>
  </w:style>
  <w:style w:type="character" w:customStyle="1" w:styleId="WW8Num2z4">
    <w:name w:val="WW8Num2z4"/>
    <w:rsid w:val="009C4CD7"/>
    <w:rPr>
      <w:rFonts w:ascii="Courier New" w:hAnsi="Courier New" w:cs="Courier New"/>
    </w:rPr>
  </w:style>
  <w:style w:type="character" w:customStyle="1" w:styleId="WW8Num3z0">
    <w:name w:val="WW8Num3z0"/>
    <w:rsid w:val="009C4CD7"/>
    <w:rPr>
      <w:rFonts w:ascii="Symbol" w:hAnsi="Symbol" w:cs="Times New Roman"/>
    </w:rPr>
  </w:style>
  <w:style w:type="character" w:customStyle="1" w:styleId="WW8Num3z1">
    <w:name w:val="WW8Num3z1"/>
    <w:rsid w:val="009C4CD7"/>
    <w:rPr>
      <w:rFonts w:ascii="Symbol" w:hAnsi="Symbol"/>
    </w:rPr>
  </w:style>
  <w:style w:type="character" w:customStyle="1" w:styleId="WW8Num3z2">
    <w:name w:val="WW8Num3z2"/>
    <w:rsid w:val="009C4CD7"/>
    <w:rPr>
      <w:rFonts w:ascii="Wingdings" w:hAnsi="Wingdings"/>
    </w:rPr>
  </w:style>
  <w:style w:type="character" w:customStyle="1" w:styleId="WW8Num3z4">
    <w:name w:val="WW8Num3z4"/>
    <w:rsid w:val="009C4CD7"/>
    <w:rPr>
      <w:rFonts w:ascii="Courier New" w:hAnsi="Courier New" w:cs="Courier New"/>
    </w:rPr>
  </w:style>
  <w:style w:type="character" w:customStyle="1" w:styleId="WW8Num6z0">
    <w:name w:val="WW8Num6z0"/>
    <w:rsid w:val="009C4CD7"/>
    <w:rPr>
      <w:sz w:val="24"/>
    </w:rPr>
  </w:style>
  <w:style w:type="character" w:customStyle="1" w:styleId="WW8Num7z0">
    <w:name w:val="WW8Num7z0"/>
    <w:rsid w:val="009C4CD7"/>
    <w:rPr>
      <w:rFonts w:ascii="Symbol" w:hAnsi="Symbol"/>
    </w:rPr>
  </w:style>
  <w:style w:type="character" w:customStyle="1" w:styleId="WW8Num8z0">
    <w:name w:val="WW8Num8z0"/>
    <w:rsid w:val="009C4CD7"/>
    <w:rPr>
      <w:rFonts w:ascii="Symbol" w:hAnsi="Symbol" w:cs="Times New Roman"/>
    </w:rPr>
  </w:style>
  <w:style w:type="character" w:customStyle="1" w:styleId="WW8Num8z1">
    <w:name w:val="WW8Num8z1"/>
    <w:rsid w:val="009C4CD7"/>
    <w:rPr>
      <w:rFonts w:ascii="Courier New" w:hAnsi="Courier New" w:cs="Courier New"/>
    </w:rPr>
  </w:style>
  <w:style w:type="character" w:customStyle="1" w:styleId="WW8Num8z2">
    <w:name w:val="WW8Num8z2"/>
    <w:rsid w:val="009C4CD7"/>
    <w:rPr>
      <w:rFonts w:ascii="Wingdings" w:hAnsi="Wingdings"/>
    </w:rPr>
  </w:style>
  <w:style w:type="character" w:customStyle="1" w:styleId="WW8Num8z3">
    <w:name w:val="WW8Num8z3"/>
    <w:rsid w:val="009C4CD7"/>
    <w:rPr>
      <w:rFonts w:ascii="Symbol" w:hAnsi="Symbol"/>
    </w:rPr>
  </w:style>
  <w:style w:type="character" w:customStyle="1" w:styleId="WW8Num9z0">
    <w:name w:val="WW8Num9z0"/>
    <w:rsid w:val="009C4CD7"/>
    <w:rPr>
      <w:sz w:val="24"/>
    </w:rPr>
  </w:style>
  <w:style w:type="character" w:customStyle="1" w:styleId="WW8Num10z0">
    <w:name w:val="WW8Num10z0"/>
    <w:rsid w:val="009C4CD7"/>
    <w:rPr>
      <w:rFonts w:ascii="Symbol" w:hAnsi="Symbol" w:cs="Symbol"/>
      <w:color w:val="000000"/>
    </w:rPr>
  </w:style>
  <w:style w:type="character" w:customStyle="1" w:styleId="WW8Num11z0">
    <w:name w:val="WW8Num11z0"/>
    <w:rsid w:val="009C4CD7"/>
    <w:rPr>
      <w:rFonts w:ascii="Symbol" w:hAnsi="Symbol" w:cs="Symbol"/>
      <w:color w:val="000000"/>
    </w:rPr>
  </w:style>
  <w:style w:type="character" w:customStyle="1" w:styleId="WW8Num12z1">
    <w:name w:val="WW8Num12z1"/>
    <w:rsid w:val="009C4CD7"/>
    <w:rPr>
      <w:rFonts w:ascii="Symbol" w:hAnsi="Symbol"/>
    </w:rPr>
  </w:style>
  <w:style w:type="character" w:customStyle="1" w:styleId="WW8Num13z0">
    <w:name w:val="WW8Num13z0"/>
    <w:rsid w:val="009C4CD7"/>
    <w:rPr>
      <w:rFonts w:ascii="Symbol" w:hAnsi="Symbol" w:cs="Symbol"/>
      <w:color w:val="000000"/>
    </w:rPr>
  </w:style>
  <w:style w:type="character" w:customStyle="1" w:styleId="10">
    <w:name w:val="Основной шрифт абзаца1"/>
    <w:rsid w:val="009C4CD7"/>
  </w:style>
  <w:style w:type="character" w:customStyle="1" w:styleId="3">
    <w:name w:val="Основной текст с отступом 3 Знак"/>
    <w:link w:val="30"/>
    <w:rsid w:val="009C4CD7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Верхний колонтитул Знак"/>
    <w:rsid w:val="009C4CD7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rsid w:val="009C4CD7"/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link w:val="23"/>
    <w:uiPriority w:val="99"/>
    <w:semiHidden/>
    <w:rsid w:val="009C4CD7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rsid w:val="009C4CD7"/>
    <w:rPr>
      <w:sz w:val="22"/>
      <w:szCs w:val="22"/>
    </w:rPr>
  </w:style>
  <w:style w:type="character" w:styleId="a5">
    <w:name w:val="Strong"/>
    <w:qFormat/>
    <w:rsid w:val="009C4CD7"/>
    <w:rPr>
      <w:b/>
      <w:bCs/>
    </w:rPr>
  </w:style>
  <w:style w:type="character" w:customStyle="1" w:styleId="RTFNum21">
    <w:name w:val="RTF_Num 2 1"/>
    <w:rsid w:val="009C4CD7"/>
    <w:rPr>
      <w:rFonts w:ascii="Symbol" w:hAnsi="Symbol"/>
    </w:rPr>
  </w:style>
  <w:style w:type="character" w:customStyle="1" w:styleId="a6">
    <w:name w:val="Маркеры списка"/>
    <w:rsid w:val="009C4CD7"/>
    <w:rPr>
      <w:rFonts w:ascii="OpenSymbol" w:eastAsia="OpenSymbol" w:hAnsi="OpenSymbol" w:cs="OpenSymbol"/>
      <w:i w:val="0"/>
      <w:iCs w:val="0"/>
    </w:rPr>
  </w:style>
  <w:style w:type="paragraph" w:customStyle="1" w:styleId="a7">
    <w:name w:val="Заголовок"/>
    <w:basedOn w:val="a"/>
    <w:next w:val="a8"/>
    <w:rsid w:val="009C4CD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11"/>
    <w:rsid w:val="009C4CD7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11">
    <w:name w:val="Основной текст Знак1"/>
    <w:basedOn w:val="a0"/>
    <w:link w:val="a8"/>
    <w:rsid w:val="009C4CD7"/>
    <w:rPr>
      <w:rFonts w:ascii="Calibri" w:eastAsia="Calibri" w:hAnsi="Calibri" w:cs="Calibri"/>
      <w:lang w:eastAsia="ar-SA"/>
    </w:rPr>
  </w:style>
  <w:style w:type="paragraph" w:styleId="a9">
    <w:name w:val="Title"/>
    <w:basedOn w:val="a7"/>
    <w:next w:val="aa"/>
    <w:link w:val="ab"/>
    <w:qFormat/>
    <w:rsid w:val="009C4CD7"/>
  </w:style>
  <w:style w:type="character" w:customStyle="1" w:styleId="ab">
    <w:name w:val="Название Знак"/>
    <w:basedOn w:val="a0"/>
    <w:link w:val="a9"/>
    <w:rsid w:val="009C4CD7"/>
    <w:rPr>
      <w:rFonts w:ascii="Arial" w:eastAsia="MS Mincho" w:hAnsi="Arial" w:cs="Tahoma"/>
      <w:sz w:val="28"/>
      <w:szCs w:val="28"/>
      <w:lang w:eastAsia="ar-SA"/>
    </w:rPr>
  </w:style>
  <w:style w:type="paragraph" w:styleId="aa">
    <w:name w:val="Subtitle"/>
    <w:basedOn w:val="a7"/>
    <w:next w:val="a8"/>
    <w:link w:val="ac"/>
    <w:qFormat/>
    <w:rsid w:val="009C4CD7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9C4CD7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d">
    <w:name w:val="List"/>
    <w:basedOn w:val="a8"/>
    <w:rsid w:val="009C4CD7"/>
    <w:rPr>
      <w:rFonts w:ascii="Arial" w:hAnsi="Arial" w:cs="Tahoma"/>
    </w:rPr>
  </w:style>
  <w:style w:type="paragraph" w:customStyle="1" w:styleId="12">
    <w:name w:val="Название1"/>
    <w:basedOn w:val="a"/>
    <w:rsid w:val="009C4CD7"/>
    <w:pPr>
      <w:suppressLineNumbers/>
      <w:suppressAutoHyphens/>
      <w:spacing w:before="120" w:after="120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9C4CD7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customStyle="1" w:styleId="31">
    <w:name w:val="Основной текст с отступом 31"/>
    <w:basedOn w:val="a"/>
    <w:rsid w:val="009C4CD7"/>
    <w:pPr>
      <w:suppressAutoHyphens/>
      <w:spacing w:after="0" w:line="100" w:lineRule="atLeast"/>
      <w:ind w:right="-1" w:firstLine="566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e">
    <w:name w:val="header"/>
    <w:basedOn w:val="a"/>
    <w:link w:val="14"/>
    <w:rsid w:val="009C4CD7"/>
    <w:pPr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4">
    <w:name w:val="Верхний колонтитул Знак1"/>
    <w:basedOn w:val="a0"/>
    <w:link w:val="ae"/>
    <w:rsid w:val="009C4CD7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9C4CD7"/>
    <w:pPr>
      <w:suppressAutoHyphens/>
      <w:spacing w:after="0" w:line="100" w:lineRule="atLeast"/>
      <w:jc w:val="both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9C4CD7"/>
    <w:pPr>
      <w:suppressAutoHyphens/>
      <w:autoSpaceDE w:val="0"/>
      <w:spacing w:after="0" w:line="360" w:lineRule="auto"/>
      <w:ind w:firstLine="567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9C4CD7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af0">
    <w:name w:val="Содержимое таблицы"/>
    <w:basedOn w:val="a"/>
    <w:rsid w:val="009C4CD7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f1">
    <w:name w:val="Заголовок таблицы"/>
    <w:basedOn w:val="af0"/>
    <w:rsid w:val="009C4CD7"/>
    <w:pPr>
      <w:jc w:val="center"/>
    </w:pPr>
    <w:rPr>
      <w:b/>
      <w:bCs/>
    </w:rPr>
  </w:style>
  <w:style w:type="paragraph" w:styleId="af2">
    <w:name w:val="Normal (Web)"/>
    <w:basedOn w:val="a"/>
    <w:rsid w:val="009C4CD7"/>
    <w:pPr>
      <w:suppressAutoHyphens/>
      <w:spacing w:before="280" w:after="280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9C4CD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9C4CD7"/>
    <w:pPr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9C4CD7"/>
    <w:rPr>
      <w:rFonts w:ascii="Calibri" w:eastAsia="Calibri" w:hAnsi="Calibri" w:cs="Times New Roman"/>
      <w:lang w:eastAsia="ar-SA"/>
    </w:rPr>
  </w:style>
  <w:style w:type="paragraph" w:customStyle="1" w:styleId="af5">
    <w:name w:val="Базовый"/>
    <w:rsid w:val="009C4CD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rsid w:val="009C4C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rsid w:val="009C4CD7"/>
  </w:style>
  <w:style w:type="paragraph" w:styleId="af7">
    <w:name w:val="footnote text"/>
    <w:basedOn w:val="a"/>
    <w:link w:val="af8"/>
    <w:uiPriority w:val="99"/>
    <w:semiHidden/>
    <w:unhideWhenUsed/>
    <w:rsid w:val="009C4CD7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f8">
    <w:name w:val="Текст сноски Знак"/>
    <w:basedOn w:val="a0"/>
    <w:link w:val="af7"/>
    <w:uiPriority w:val="99"/>
    <w:semiHidden/>
    <w:rsid w:val="009C4CD7"/>
    <w:rPr>
      <w:rFonts w:ascii="Calibri" w:eastAsia="Calibri" w:hAnsi="Calibri" w:cs="Times New Roman"/>
      <w:sz w:val="20"/>
      <w:szCs w:val="20"/>
      <w:lang w:eastAsia="ar-SA"/>
    </w:rPr>
  </w:style>
  <w:style w:type="character" w:styleId="af9">
    <w:name w:val="footnote reference"/>
    <w:semiHidden/>
    <w:rsid w:val="009C4CD7"/>
    <w:rPr>
      <w:rFonts w:cs="Times New Roman"/>
      <w:sz w:val="20"/>
      <w:vertAlign w:val="superscript"/>
    </w:rPr>
  </w:style>
  <w:style w:type="paragraph" w:styleId="30">
    <w:name w:val="Body Text Indent 3"/>
    <w:basedOn w:val="a"/>
    <w:link w:val="3"/>
    <w:rsid w:val="009C4CD7"/>
    <w:pPr>
      <w:autoSpaceDE w:val="0"/>
      <w:autoSpaceDN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9C4CD7"/>
    <w:rPr>
      <w:sz w:val="16"/>
      <w:szCs w:val="16"/>
    </w:rPr>
  </w:style>
  <w:style w:type="paragraph" w:styleId="23">
    <w:name w:val="Body Text Indent 2"/>
    <w:basedOn w:val="a"/>
    <w:link w:val="22"/>
    <w:uiPriority w:val="99"/>
    <w:semiHidden/>
    <w:unhideWhenUsed/>
    <w:rsid w:val="009C4CD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Основной текст с отступом 2 Знак1"/>
    <w:basedOn w:val="a0"/>
    <w:uiPriority w:val="99"/>
    <w:semiHidden/>
    <w:rsid w:val="009C4CD7"/>
  </w:style>
  <w:style w:type="table" w:customStyle="1" w:styleId="15">
    <w:name w:val="Сетка таблицы1"/>
    <w:basedOn w:val="a1"/>
    <w:next w:val="af6"/>
    <w:rsid w:val="009C4C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9C4CD7"/>
    <w:rPr>
      <w:color w:val="0000FF"/>
      <w:u w:val="single"/>
    </w:rPr>
  </w:style>
  <w:style w:type="character" w:customStyle="1" w:styleId="afb">
    <w:name w:val="А_основной Знак"/>
    <w:link w:val="afc"/>
    <w:locked/>
    <w:rsid w:val="009C4CD7"/>
    <w:rPr>
      <w:rFonts w:cs="Arial"/>
      <w:sz w:val="28"/>
    </w:rPr>
  </w:style>
  <w:style w:type="paragraph" w:customStyle="1" w:styleId="afc">
    <w:name w:val="А_основной"/>
    <w:basedOn w:val="a"/>
    <w:link w:val="afb"/>
    <w:qFormat/>
    <w:rsid w:val="009C4CD7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cs="Arial"/>
      <w:sz w:val="28"/>
    </w:rPr>
  </w:style>
  <w:style w:type="paragraph" w:customStyle="1" w:styleId="16">
    <w:name w:val="Стиль1"/>
    <w:basedOn w:val="a"/>
    <w:link w:val="17"/>
    <w:qFormat/>
    <w:rsid w:val="009C4CD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7">
    <w:name w:val="Стиль1 Знак"/>
    <w:link w:val="16"/>
    <w:rsid w:val="009C4CD7"/>
    <w:rPr>
      <w:rFonts w:ascii="Times New Roman" w:eastAsia="Calibri" w:hAnsi="Times New Roman" w:cs="Times New Roman"/>
      <w:sz w:val="24"/>
      <w:szCs w:val="24"/>
    </w:rPr>
  </w:style>
  <w:style w:type="paragraph" w:styleId="afd">
    <w:name w:val="No Spacing"/>
    <w:link w:val="afe"/>
    <w:qFormat/>
    <w:rsid w:val="009C4C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Без интервала Знак"/>
    <w:link w:val="afd"/>
    <w:rsid w:val="009C4CD7"/>
    <w:rPr>
      <w:rFonts w:ascii="Calibri" w:eastAsia="Times New Roman" w:hAnsi="Calibri" w:cs="Times New Roman"/>
      <w:lang w:eastAsia="ru-RU"/>
    </w:rPr>
  </w:style>
  <w:style w:type="paragraph" w:styleId="aff">
    <w:name w:val="Balloon Text"/>
    <w:basedOn w:val="a"/>
    <w:link w:val="aff0"/>
    <w:uiPriority w:val="99"/>
    <w:semiHidden/>
    <w:unhideWhenUsed/>
    <w:rsid w:val="002F0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2F0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ilova.ru/storage/presen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5BE5F-C183-4D36-8E8E-A2F55D36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27</Pages>
  <Words>9953</Words>
  <Characters>56738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Учитель</cp:lastModifiedBy>
  <cp:revision>26</cp:revision>
  <cp:lastPrinted>2018-09-10T08:11:00Z</cp:lastPrinted>
  <dcterms:created xsi:type="dcterms:W3CDTF">2015-08-23T06:36:00Z</dcterms:created>
  <dcterms:modified xsi:type="dcterms:W3CDTF">2018-09-18T04:14:00Z</dcterms:modified>
</cp:coreProperties>
</file>