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FB3" w:rsidRPr="008B6FB3" w:rsidRDefault="008B6FB3" w:rsidP="008B6FB3">
      <w:pPr>
        <w:widowControl w:val="0"/>
        <w:tabs>
          <w:tab w:val="left" w:pos="709"/>
          <w:tab w:val="left" w:pos="3408"/>
        </w:tabs>
        <w:suppressAutoHyphens/>
        <w:spacing w:after="0" w:line="240" w:lineRule="exact"/>
        <w:jc w:val="center"/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ru-RU" w:bidi="ru-RU"/>
        </w:rPr>
      </w:pPr>
      <w:r w:rsidRPr="008B6F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Комитет администрации Заринского района</w:t>
      </w:r>
    </w:p>
    <w:p w:rsidR="008B6FB3" w:rsidRPr="008B6FB3" w:rsidRDefault="008B6FB3" w:rsidP="008B6FB3">
      <w:pPr>
        <w:widowControl w:val="0"/>
        <w:tabs>
          <w:tab w:val="left" w:pos="709"/>
        </w:tabs>
        <w:suppressAutoHyphens/>
        <w:spacing w:after="0" w:line="240" w:lineRule="exact"/>
        <w:jc w:val="center"/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ru-RU" w:bidi="ru-RU"/>
        </w:rPr>
      </w:pPr>
      <w:r w:rsidRPr="008B6F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по образованию и делам молодёжи</w:t>
      </w:r>
    </w:p>
    <w:p w:rsidR="008B6FB3" w:rsidRPr="008B6FB3" w:rsidRDefault="008B6FB3" w:rsidP="008B6FB3">
      <w:pPr>
        <w:widowControl w:val="0"/>
        <w:tabs>
          <w:tab w:val="left" w:pos="709"/>
        </w:tabs>
        <w:suppressAutoHyphens/>
        <w:spacing w:after="0" w:line="240" w:lineRule="exact"/>
        <w:jc w:val="center"/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ru-RU" w:bidi="ru-RU"/>
        </w:rPr>
      </w:pPr>
      <w:r w:rsidRPr="008B6F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муниципальное казенное общеобразовательное учреждение</w:t>
      </w:r>
    </w:p>
    <w:p w:rsidR="008B6FB3" w:rsidRPr="008B6FB3" w:rsidRDefault="008B6FB3" w:rsidP="008B6FB3">
      <w:pPr>
        <w:widowControl w:val="0"/>
        <w:tabs>
          <w:tab w:val="left" w:pos="709"/>
        </w:tabs>
        <w:suppressAutoHyphens/>
        <w:spacing w:after="0" w:line="240" w:lineRule="exact"/>
        <w:jc w:val="center"/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ru-RU" w:bidi="ru-RU"/>
        </w:rPr>
      </w:pPr>
      <w:r w:rsidRPr="008B6F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«</w:t>
      </w:r>
      <w:proofErr w:type="spellStart"/>
      <w:r w:rsidRPr="008B6F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Хмелёвская</w:t>
      </w:r>
      <w:proofErr w:type="spellEnd"/>
      <w:r w:rsidRPr="008B6F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средняя общеобразовательная школа»</w:t>
      </w:r>
    </w:p>
    <w:p w:rsidR="008B6FB3" w:rsidRPr="008B6FB3" w:rsidRDefault="008B6FB3" w:rsidP="008B6FB3">
      <w:pPr>
        <w:widowControl w:val="0"/>
        <w:tabs>
          <w:tab w:val="left" w:pos="709"/>
        </w:tabs>
        <w:suppressAutoHyphens/>
        <w:spacing w:after="0" w:line="240" w:lineRule="exact"/>
        <w:jc w:val="center"/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ru-RU" w:bidi="ru-RU"/>
        </w:rPr>
      </w:pPr>
    </w:p>
    <w:p w:rsidR="008B6FB3" w:rsidRPr="007E1B06" w:rsidRDefault="008B6FB3" w:rsidP="008B6FB3">
      <w:pPr>
        <w:widowControl w:val="0"/>
        <w:tabs>
          <w:tab w:val="left" w:pos="709"/>
        </w:tabs>
        <w:suppressAutoHyphens/>
        <w:spacing w:after="0" w:line="240" w:lineRule="exact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</w:p>
    <w:p w:rsidR="008B6FB3" w:rsidRPr="007E1B06" w:rsidRDefault="008B6FB3" w:rsidP="008B6FB3">
      <w:pPr>
        <w:widowControl w:val="0"/>
        <w:tabs>
          <w:tab w:val="left" w:pos="709"/>
        </w:tabs>
        <w:suppressAutoHyphens/>
        <w:spacing w:after="0" w:line="240" w:lineRule="exact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</w:p>
    <w:p w:rsidR="008B6FB3" w:rsidRPr="007E1B06" w:rsidRDefault="008B6FB3" w:rsidP="008B6FB3">
      <w:pPr>
        <w:widowControl w:val="0"/>
        <w:tabs>
          <w:tab w:val="left" w:pos="709"/>
        </w:tabs>
        <w:suppressAutoHyphens/>
        <w:spacing w:after="0" w:line="240" w:lineRule="exact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</w:p>
    <w:p w:rsidR="008B6FB3" w:rsidRPr="007E1B06" w:rsidRDefault="008B6FB3" w:rsidP="008B6FB3">
      <w:pPr>
        <w:widowControl w:val="0"/>
        <w:tabs>
          <w:tab w:val="left" w:pos="709"/>
        </w:tabs>
        <w:suppressAutoHyphens/>
        <w:spacing w:after="0" w:line="240" w:lineRule="exact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</w:p>
    <w:p w:rsidR="008B6FB3" w:rsidRPr="007E1B06" w:rsidRDefault="008B6FB3" w:rsidP="008B6FB3">
      <w:pPr>
        <w:widowControl w:val="0"/>
        <w:tabs>
          <w:tab w:val="left" w:pos="709"/>
        </w:tabs>
        <w:suppressAutoHyphens/>
        <w:spacing w:after="0" w:line="240" w:lineRule="exact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8B6FB3" w:rsidRPr="007E1B06" w:rsidRDefault="008B6FB3" w:rsidP="008B6FB3">
      <w:pPr>
        <w:widowControl w:val="0"/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E1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</w:t>
      </w:r>
    </w:p>
    <w:p w:rsidR="006542AF" w:rsidRPr="007E1B06" w:rsidRDefault="008B6FB3" w:rsidP="008B6FB3">
      <w:pPr>
        <w:widowControl w:val="0"/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E1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4"/>
        <w:gridCol w:w="3546"/>
        <w:gridCol w:w="3125"/>
      </w:tblGrid>
      <w:tr w:rsidR="006542AF" w:rsidRPr="006542AF" w:rsidTr="007076A9">
        <w:trPr>
          <w:trHeight w:val="1512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AF" w:rsidRPr="006542AF" w:rsidRDefault="006542AF" w:rsidP="006542AF">
            <w:pPr>
              <w:tabs>
                <w:tab w:val="left" w:pos="735"/>
                <w:tab w:val="center" w:pos="2263"/>
                <w:tab w:val="left" w:pos="9288"/>
              </w:tabs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42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Принято</w:t>
            </w:r>
          </w:p>
          <w:p w:rsidR="006542AF" w:rsidRPr="006542AF" w:rsidRDefault="006542AF" w:rsidP="006542AF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42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МО учителей начальных классов: </w:t>
            </w:r>
          </w:p>
          <w:p w:rsidR="006542AF" w:rsidRPr="006542AF" w:rsidRDefault="006542AF" w:rsidP="006542AF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6542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Протокол № </w:t>
            </w:r>
            <w:r w:rsidR="007076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 </w:t>
            </w:r>
            <w:r w:rsidRPr="006542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 </w:t>
            </w:r>
            <w:r w:rsidR="007076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«     </w:t>
            </w:r>
            <w:r w:rsidR="002460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августа  2018</w:t>
            </w:r>
            <w:r w:rsidRPr="006542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AF" w:rsidRPr="006542AF" w:rsidRDefault="006542AF" w:rsidP="006542AF">
            <w:pPr>
              <w:tabs>
                <w:tab w:val="left" w:pos="708"/>
              </w:tabs>
              <w:suppressAutoHyphens/>
              <w:spacing w:after="0"/>
              <w:rPr>
                <w:rFonts w:ascii="Calibri" w:eastAsia="SimSun" w:hAnsi="Calibri" w:cs="Times New Roman"/>
                <w:color w:val="00000A"/>
              </w:rPr>
            </w:pPr>
            <w:r w:rsidRPr="006542A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Согласовано</w:t>
            </w:r>
          </w:p>
          <w:p w:rsidR="006542AF" w:rsidRPr="006542AF" w:rsidRDefault="006542AF" w:rsidP="006542AF">
            <w:pPr>
              <w:tabs>
                <w:tab w:val="left" w:pos="708"/>
              </w:tabs>
              <w:suppressAutoHyphens/>
              <w:spacing w:after="0"/>
              <w:rPr>
                <w:rFonts w:ascii="Calibri" w:eastAsia="SimSun" w:hAnsi="Calibri" w:cs="Times New Roman"/>
                <w:color w:val="00000A"/>
              </w:rPr>
            </w:pPr>
            <w:r w:rsidRPr="006542A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Заместитель директора по УВР _________С.И. </w:t>
            </w:r>
            <w:proofErr w:type="spellStart"/>
            <w:r w:rsidRPr="006542AF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Маклакова</w:t>
            </w:r>
            <w:proofErr w:type="spellEnd"/>
          </w:p>
          <w:p w:rsidR="006542AF" w:rsidRPr="006542AF" w:rsidRDefault="007076A9" w:rsidP="006542AF">
            <w:pPr>
              <w:tabs>
                <w:tab w:val="left" w:pos="708"/>
              </w:tabs>
              <w:suppressAutoHyphens/>
              <w:spacing w:after="0"/>
              <w:rPr>
                <w:rFonts w:ascii="Calibri" w:eastAsia="SimSun" w:hAnsi="Calibri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 «    </w:t>
            </w:r>
            <w:r w:rsidR="0024607E">
              <w:rPr>
                <w:rFonts w:ascii="Times New Roman" w:eastAsia="Times New Roman" w:hAnsi="Times New Roman" w:cs="Times New Roman"/>
                <w:color w:val="000000"/>
                <w:sz w:val="24"/>
              </w:rPr>
              <w:t>» августа 2018</w:t>
            </w:r>
            <w:r w:rsidR="006542AF" w:rsidRPr="006542A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г.</w:t>
            </w:r>
          </w:p>
          <w:p w:rsidR="006542AF" w:rsidRPr="006542AF" w:rsidRDefault="006542AF" w:rsidP="006542AF">
            <w:pPr>
              <w:tabs>
                <w:tab w:val="left" w:pos="708"/>
              </w:tabs>
              <w:suppressAutoHyphens/>
              <w:spacing w:after="0"/>
              <w:rPr>
                <w:rFonts w:ascii="Calibri" w:eastAsia="SimSun" w:hAnsi="Calibri" w:cs="Times New Roman"/>
                <w:color w:val="00000A"/>
              </w:rPr>
            </w:pPr>
            <w:r w:rsidRPr="006542A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6542AF" w:rsidRPr="006542AF" w:rsidRDefault="006542AF" w:rsidP="006542AF">
            <w:pPr>
              <w:tabs>
                <w:tab w:val="left" w:pos="9288"/>
              </w:tabs>
              <w:suppressAutoHyphens/>
              <w:spacing w:line="240" w:lineRule="auto"/>
              <w:rPr>
                <w:rFonts w:ascii="Times New Roman" w:eastAsia="Calibri" w:hAnsi="Times New Roman" w:cs="Times New Roman"/>
                <w:color w:val="1D1B11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AF" w:rsidRPr="006542AF" w:rsidRDefault="006542AF" w:rsidP="006542AF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</w:pPr>
            <w:r w:rsidRPr="006542AF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>Утверждаю</w:t>
            </w:r>
          </w:p>
          <w:p w:rsidR="006542AF" w:rsidRPr="006542AF" w:rsidRDefault="006542AF" w:rsidP="006542AF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</w:pPr>
            <w:r w:rsidRPr="006542AF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>Директор школы _________</w:t>
            </w:r>
          </w:p>
          <w:p w:rsidR="006542AF" w:rsidRPr="006542AF" w:rsidRDefault="006542AF" w:rsidP="006542AF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</w:pPr>
            <w:r w:rsidRPr="006542AF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 </w:t>
            </w:r>
            <w:r w:rsidRPr="006542A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    </w:t>
            </w:r>
            <w:r w:rsidR="0024607E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>Л.В. Сумина</w:t>
            </w:r>
            <w:r w:rsidRPr="006542AF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 </w:t>
            </w:r>
          </w:p>
          <w:p w:rsidR="006542AF" w:rsidRPr="006542AF" w:rsidRDefault="006542AF" w:rsidP="006542AF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</w:pPr>
            <w:r w:rsidRPr="006542AF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  </w:t>
            </w:r>
            <w:r w:rsidR="007076A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>Приказ №____</w:t>
            </w:r>
            <w:r w:rsidRPr="006542AF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от </w:t>
            </w:r>
            <w:r w:rsidR="007076A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>«____</w:t>
            </w:r>
            <w:r w:rsidR="0024607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>» августа 2018</w:t>
            </w:r>
            <w:r w:rsidRPr="006542A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 </w:t>
            </w:r>
            <w:r w:rsidRPr="006542AF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г. </w:t>
            </w:r>
            <w:r w:rsidRPr="006542A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       </w:t>
            </w:r>
          </w:p>
          <w:p w:rsidR="006542AF" w:rsidRPr="006542AF" w:rsidRDefault="006542AF" w:rsidP="006542AF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</w:pPr>
            <w:r w:rsidRPr="006542AF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8B6FB3" w:rsidRPr="007E1B06" w:rsidRDefault="008B6FB3" w:rsidP="008B6FB3">
      <w:pPr>
        <w:widowControl w:val="0"/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B6FB3" w:rsidRPr="007E1B06" w:rsidRDefault="008B6FB3" w:rsidP="008B6FB3">
      <w:pPr>
        <w:widowControl w:val="0"/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B6FB3" w:rsidRPr="007E1B06" w:rsidRDefault="008B6FB3" w:rsidP="008B6FB3">
      <w:pPr>
        <w:widowControl w:val="0"/>
        <w:tabs>
          <w:tab w:val="left" w:pos="709"/>
        </w:tabs>
        <w:suppressAutoHyphens/>
        <w:spacing w:after="0" w:line="240" w:lineRule="exact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</w:t>
      </w:r>
    </w:p>
    <w:p w:rsidR="008B6FB3" w:rsidRPr="007E1B06" w:rsidRDefault="008B6FB3" w:rsidP="008B6FB3">
      <w:pPr>
        <w:widowControl w:val="0"/>
        <w:tabs>
          <w:tab w:val="left" w:pos="709"/>
        </w:tabs>
        <w:suppressAutoHyphens/>
        <w:spacing w:after="0" w:line="240" w:lineRule="exact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</w:p>
    <w:p w:rsidR="008B6FB3" w:rsidRPr="007E1B06" w:rsidRDefault="008B6FB3" w:rsidP="008B6FB3">
      <w:pPr>
        <w:widowControl w:val="0"/>
        <w:tabs>
          <w:tab w:val="left" w:pos="709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8B6FB3" w:rsidRPr="007E1B06" w:rsidRDefault="008B6FB3" w:rsidP="008B6FB3">
      <w:pPr>
        <w:widowControl w:val="0"/>
        <w:tabs>
          <w:tab w:val="left" w:pos="709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8B6FB3" w:rsidRPr="007E1B06" w:rsidRDefault="008B6FB3" w:rsidP="008B6FB3">
      <w:pPr>
        <w:widowControl w:val="0"/>
        <w:tabs>
          <w:tab w:val="left" w:pos="709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8B6FB3" w:rsidRPr="007E1B06" w:rsidRDefault="008B6FB3" w:rsidP="008B6FB3">
      <w:pPr>
        <w:widowControl w:val="0"/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8B6FB3" w:rsidRPr="007E1B06" w:rsidRDefault="008B6FB3" w:rsidP="008B6FB3">
      <w:pPr>
        <w:widowControl w:val="0"/>
        <w:tabs>
          <w:tab w:val="left" w:pos="709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8B6FB3" w:rsidRPr="007E1B06" w:rsidRDefault="008B6FB3" w:rsidP="008B6FB3">
      <w:pPr>
        <w:widowControl w:val="0"/>
        <w:tabs>
          <w:tab w:val="left" w:pos="709"/>
        </w:tabs>
        <w:suppressAutoHyphens/>
        <w:spacing w:after="0" w:line="240" w:lineRule="exact"/>
        <w:jc w:val="center"/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Рабочая программа</w:t>
      </w:r>
    </w:p>
    <w:p w:rsidR="008B6FB3" w:rsidRPr="007E1B06" w:rsidRDefault="008B6FB3" w:rsidP="008B6FB3">
      <w:pPr>
        <w:widowControl w:val="0"/>
        <w:tabs>
          <w:tab w:val="left" w:pos="709"/>
        </w:tabs>
        <w:suppressAutoHyphens/>
        <w:spacing w:after="0" w:line="240" w:lineRule="exact"/>
        <w:jc w:val="center"/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учебного курса</w:t>
      </w:r>
    </w:p>
    <w:p w:rsidR="008B6FB3" w:rsidRPr="007E1B06" w:rsidRDefault="008B6FB3" w:rsidP="008B6FB3">
      <w:pPr>
        <w:widowControl w:val="0"/>
        <w:tabs>
          <w:tab w:val="left" w:pos="709"/>
        </w:tabs>
        <w:suppressAutoHyphens/>
        <w:spacing w:after="0" w:line="240" w:lineRule="exact"/>
        <w:jc w:val="center"/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«Русский язык» - 3</w:t>
      </w:r>
      <w:r w:rsidRPr="007E1B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класс</w:t>
      </w:r>
    </w:p>
    <w:p w:rsidR="008B6FB3" w:rsidRPr="00711D07" w:rsidRDefault="008B6FB3" w:rsidP="008B6FB3">
      <w:pPr>
        <w:widowControl w:val="0"/>
        <w:tabs>
          <w:tab w:val="left" w:pos="709"/>
          <w:tab w:val="left" w:pos="5565"/>
        </w:tabs>
        <w:suppressAutoHyphens/>
        <w:spacing w:after="0" w:line="240" w:lineRule="exact"/>
        <w:jc w:val="center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11D07"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  <w:t>(образовательная область - филология)</w:t>
      </w:r>
    </w:p>
    <w:p w:rsidR="008B6FB3" w:rsidRPr="007A22BD" w:rsidRDefault="00317AAB" w:rsidP="008B6FB3">
      <w:pPr>
        <w:widowControl w:val="0"/>
        <w:tabs>
          <w:tab w:val="left" w:pos="709"/>
          <w:tab w:val="left" w:pos="5565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  <w:t>2018-2019</w:t>
      </w:r>
      <w:r w:rsidR="008B6FB3" w:rsidRPr="007A22BD"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  <w:t>учебный год</w:t>
      </w:r>
    </w:p>
    <w:p w:rsidR="008B6FB3" w:rsidRPr="007A22BD" w:rsidRDefault="008B6FB3" w:rsidP="008B6FB3">
      <w:pPr>
        <w:tabs>
          <w:tab w:val="left" w:pos="709"/>
          <w:tab w:val="left" w:pos="5565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8B6FB3" w:rsidRPr="007E1B06" w:rsidRDefault="008B6FB3" w:rsidP="008B6FB3">
      <w:pPr>
        <w:widowControl w:val="0"/>
        <w:tabs>
          <w:tab w:val="left" w:pos="709"/>
          <w:tab w:val="left" w:pos="5565"/>
        </w:tabs>
        <w:suppressAutoHyphens/>
        <w:spacing w:after="0" w:line="240" w:lineRule="exact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</w:p>
    <w:p w:rsidR="008B6FB3" w:rsidRPr="007E1B06" w:rsidRDefault="008B6FB3" w:rsidP="008B6FB3">
      <w:pPr>
        <w:widowControl w:val="0"/>
        <w:tabs>
          <w:tab w:val="left" w:pos="709"/>
          <w:tab w:val="left" w:pos="5565"/>
        </w:tabs>
        <w:suppressAutoHyphens/>
        <w:spacing w:after="0" w:line="240" w:lineRule="exact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</w:t>
      </w:r>
    </w:p>
    <w:p w:rsidR="008B6FB3" w:rsidRPr="007E1B06" w:rsidRDefault="008B6FB3" w:rsidP="008B6FB3">
      <w:pPr>
        <w:widowControl w:val="0"/>
        <w:tabs>
          <w:tab w:val="left" w:pos="709"/>
          <w:tab w:val="left" w:pos="5565"/>
        </w:tabs>
        <w:suppressAutoHyphens/>
        <w:spacing w:after="0" w:line="240" w:lineRule="exact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</w:p>
    <w:p w:rsidR="008B6FB3" w:rsidRPr="007E1B06" w:rsidRDefault="008B6FB3" w:rsidP="008B6FB3">
      <w:pPr>
        <w:widowControl w:val="0"/>
        <w:tabs>
          <w:tab w:val="left" w:pos="709"/>
          <w:tab w:val="left" w:pos="5565"/>
        </w:tabs>
        <w:suppressAutoHyphens/>
        <w:spacing w:after="0" w:line="240" w:lineRule="exact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</w:p>
    <w:p w:rsidR="008B6FB3" w:rsidRPr="007E1B06" w:rsidRDefault="008B6FB3" w:rsidP="008B6FB3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Разработана на </w:t>
      </w:r>
      <w:r w:rsidR="0098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="0098504B" w:rsidRPr="007E1B06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>с</w:t>
      </w:r>
      <w:r w:rsidR="0098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нове </w:t>
      </w:r>
      <w:r w:rsidRPr="007E1B06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>авторской</w:t>
      </w:r>
    </w:p>
    <w:p w:rsidR="008B6FB3" w:rsidRPr="007E1B06" w:rsidRDefault="008B6FB3" w:rsidP="008B6FB3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 xml:space="preserve"> программы «Русский язык 1-4 классы.»</w:t>
      </w:r>
    </w:p>
    <w:p w:rsidR="008B6FB3" w:rsidRPr="007E1B06" w:rsidRDefault="008B6FB3" w:rsidP="008B6FB3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 xml:space="preserve"> С.В. Иванова</w:t>
      </w:r>
      <w:r w:rsidRPr="007E1B06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>,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 xml:space="preserve"> </w:t>
      </w:r>
      <w:r w:rsidRPr="007E1B06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>М.И.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 xml:space="preserve"> </w:t>
      </w:r>
      <w:r w:rsidRPr="007E1B06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>Кузнецова,</w:t>
      </w:r>
    </w:p>
    <w:p w:rsidR="008B6FB3" w:rsidRDefault="008B6FB3" w:rsidP="008B6FB3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>А.О.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 xml:space="preserve"> </w:t>
      </w:r>
      <w:r w:rsidRPr="007E1B06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 xml:space="preserve">Евдокимова М.: </w:t>
      </w:r>
      <w:proofErr w:type="spellStart"/>
      <w:r w:rsidRPr="007E1B06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>Вентана</w:t>
      </w:r>
      <w:proofErr w:type="spellEnd"/>
      <w:r w:rsidRPr="007E1B06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 xml:space="preserve"> – Граф,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 xml:space="preserve"> 2013 </w:t>
      </w:r>
    </w:p>
    <w:p w:rsidR="008B6FB3" w:rsidRDefault="008B6FB3" w:rsidP="008B6FB3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>Срок реализации программы – 1 год</w:t>
      </w:r>
    </w:p>
    <w:p w:rsidR="008B6FB3" w:rsidRPr="007E1B06" w:rsidRDefault="008B6FB3" w:rsidP="008B6FB3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</w:p>
    <w:p w:rsidR="008B6FB3" w:rsidRDefault="008B6FB3" w:rsidP="008B6FB3">
      <w:pPr>
        <w:widowControl w:val="0"/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E1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8B6FB3" w:rsidRPr="007E1B06" w:rsidRDefault="008B6FB3" w:rsidP="008B6FB3">
      <w:pPr>
        <w:widowControl w:val="0"/>
        <w:tabs>
          <w:tab w:val="left" w:pos="709"/>
        </w:tabs>
        <w:suppressAutoHyphens/>
        <w:spacing w:after="0" w:line="240" w:lineRule="exact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</w:p>
    <w:p w:rsidR="008B6FB3" w:rsidRPr="007E1B06" w:rsidRDefault="008B6FB3" w:rsidP="008B6FB3">
      <w:pPr>
        <w:widowControl w:val="0"/>
        <w:tabs>
          <w:tab w:val="left" w:pos="709"/>
          <w:tab w:val="left" w:pos="5565"/>
        </w:tabs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                            </w:t>
      </w:r>
      <w:r w:rsidRPr="007E1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начальных классов:</w:t>
      </w:r>
    </w:p>
    <w:p w:rsidR="008B6FB3" w:rsidRDefault="0024607E" w:rsidP="0024607E">
      <w:pPr>
        <w:widowControl w:val="0"/>
        <w:tabs>
          <w:tab w:val="left" w:pos="709"/>
          <w:tab w:val="left" w:pos="5565"/>
        </w:tabs>
        <w:suppressAutoHyphens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  <w:t>Перевалова</w:t>
      </w:r>
      <w:proofErr w:type="spellEnd"/>
      <w:r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  <w:t xml:space="preserve"> Валентина Егоровна</w:t>
      </w:r>
    </w:p>
    <w:p w:rsidR="008B6FB3" w:rsidRDefault="008B6FB3" w:rsidP="0024607E">
      <w:pPr>
        <w:widowControl w:val="0"/>
        <w:tabs>
          <w:tab w:val="left" w:pos="709"/>
          <w:tab w:val="left" w:pos="5565"/>
        </w:tabs>
        <w:suppressAutoHyphens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B6FB3" w:rsidRDefault="008B6FB3" w:rsidP="0024607E">
      <w:pPr>
        <w:widowControl w:val="0"/>
        <w:tabs>
          <w:tab w:val="left" w:pos="709"/>
          <w:tab w:val="left" w:pos="5565"/>
        </w:tabs>
        <w:suppressAutoHyphens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4607E" w:rsidRDefault="0024607E" w:rsidP="0024607E">
      <w:pPr>
        <w:widowControl w:val="0"/>
        <w:tabs>
          <w:tab w:val="left" w:pos="709"/>
          <w:tab w:val="left" w:pos="5565"/>
        </w:tabs>
        <w:suppressAutoHyphens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4607E" w:rsidRDefault="0024607E" w:rsidP="0024607E">
      <w:pPr>
        <w:widowControl w:val="0"/>
        <w:tabs>
          <w:tab w:val="left" w:pos="709"/>
          <w:tab w:val="left" w:pos="5565"/>
        </w:tabs>
        <w:suppressAutoHyphens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542AF" w:rsidRDefault="006542AF" w:rsidP="008B6FB3">
      <w:pPr>
        <w:widowControl w:val="0"/>
        <w:tabs>
          <w:tab w:val="left" w:pos="709"/>
          <w:tab w:val="left" w:pos="5565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B6FB3" w:rsidRDefault="008B6FB3" w:rsidP="008B6FB3">
      <w:pPr>
        <w:widowControl w:val="0"/>
        <w:tabs>
          <w:tab w:val="left" w:pos="709"/>
          <w:tab w:val="left" w:pos="5565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B6FB3" w:rsidRDefault="008B6FB3" w:rsidP="008B6FB3">
      <w:pPr>
        <w:widowControl w:val="0"/>
        <w:tabs>
          <w:tab w:val="left" w:pos="709"/>
          <w:tab w:val="left" w:pos="5565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Хмелёвка </w:t>
      </w:r>
    </w:p>
    <w:p w:rsidR="008B6FB3" w:rsidRDefault="008B6FB3" w:rsidP="008B6FB3">
      <w:pPr>
        <w:widowControl w:val="0"/>
        <w:tabs>
          <w:tab w:val="left" w:pos="709"/>
          <w:tab w:val="left" w:pos="5565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E1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201</w:t>
      </w:r>
      <w:r w:rsidR="00246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</w:t>
      </w:r>
    </w:p>
    <w:p w:rsidR="0024607E" w:rsidRDefault="0024607E" w:rsidP="008B6FB3">
      <w:pPr>
        <w:widowControl w:val="0"/>
        <w:tabs>
          <w:tab w:val="left" w:pos="709"/>
          <w:tab w:val="left" w:pos="5565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4607E" w:rsidRPr="007E1B06" w:rsidRDefault="0024607E" w:rsidP="008B6FB3">
      <w:pPr>
        <w:widowControl w:val="0"/>
        <w:tabs>
          <w:tab w:val="left" w:pos="709"/>
          <w:tab w:val="left" w:pos="5565"/>
        </w:tabs>
        <w:suppressAutoHyphens/>
        <w:spacing w:after="0" w:line="240" w:lineRule="exact"/>
        <w:jc w:val="center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</w:p>
    <w:p w:rsidR="00403003" w:rsidRPr="00403003" w:rsidRDefault="00403003" w:rsidP="004030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03003" w:rsidRPr="00403003" w:rsidRDefault="00403003" w:rsidP="00403003">
      <w:pPr>
        <w:suppressAutoHyphens/>
        <w:autoSpaceDE w:val="0"/>
        <w:spacing w:before="240" w:after="240" w:line="252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</w:pPr>
      <w:r w:rsidRPr="0040300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  <w:t>Пояснительная записка</w:t>
      </w:r>
    </w:p>
    <w:p w:rsidR="00403003" w:rsidRPr="00403003" w:rsidRDefault="00403003" w:rsidP="00403003">
      <w:pPr>
        <w:widowControl w:val="0"/>
        <w:tabs>
          <w:tab w:val="left" w:pos="709"/>
        </w:tabs>
        <w:suppressAutoHyphens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403003">
        <w:rPr>
          <w:rFonts w:ascii="Arial" w:eastAsia="Arial Unicode MS" w:hAnsi="Arial" w:cs="Tahoma"/>
          <w:color w:val="00000A"/>
          <w:sz w:val="20"/>
          <w:szCs w:val="24"/>
          <w:lang w:eastAsia="ar-SA" w:bidi="ru-RU"/>
        </w:rPr>
        <w:t xml:space="preserve">  </w:t>
      </w:r>
      <w:r w:rsidRPr="00403003">
        <w:rPr>
          <w:rFonts w:ascii="Times New Roman" w:eastAsia="Arial Unicode MS" w:hAnsi="Times New Roman" w:cs="Times New Roman"/>
          <w:sz w:val="24"/>
          <w:szCs w:val="24"/>
          <w:lang w:eastAsia="ar-SA" w:bidi="ru-RU"/>
        </w:rPr>
        <w:t xml:space="preserve">Рабочая программа учителя по курсу русский язык для учащихся 3-го класса  рассчитана на 170 часов (5 часов в неделю) </w:t>
      </w:r>
      <w:r w:rsidRPr="00403003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и разработана в соответствии: </w:t>
      </w:r>
    </w:p>
    <w:p w:rsidR="00403003" w:rsidRPr="00403003" w:rsidRDefault="00403003" w:rsidP="00403003">
      <w:pPr>
        <w:widowControl w:val="0"/>
        <w:numPr>
          <w:ilvl w:val="0"/>
          <w:numId w:val="25"/>
        </w:numPr>
        <w:tabs>
          <w:tab w:val="left" w:pos="709"/>
        </w:tabs>
        <w:suppressAutoHyphens/>
        <w:spacing w:after="0" w:line="240" w:lineRule="exact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  <w:r w:rsidRPr="00403003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с требованиями Федерального государственного образовательного стандарта начального общего образования от 06.10.2009 №373 (далее Стандарта);</w:t>
      </w:r>
    </w:p>
    <w:p w:rsidR="00403003" w:rsidRPr="00403003" w:rsidRDefault="00403003" w:rsidP="00403003">
      <w:pPr>
        <w:widowControl w:val="0"/>
        <w:numPr>
          <w:ilvl w:val="0"/>
          <w:numId w:val="25"/>
        </w:numPr>
        <w:tabs>
          <w:tab w:val="left" w:pos="709"/>
        </w:tabs>
        <w:suppressAutoHyphens/>
        <w:spacing w:after="0" w:line="240" w:lineRule="exact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  <w:r w:rsidRPr="00403003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рекомендациями Примерной основной образовательной программой образовательного учреждения. Начальная школа.  – М.: Просвещение, 2011 г. рекомендованной МО и Науки РФ (далее Примерной Программой);</w:t>
      </w:r>
    </w:p>
    <w:p w:rsidR="00403003" w:rsidRPr="00403003" w:rsidRDefault="00403003" w:rsidP="00403003">
      <w:pPr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  <w:r w:rsidRPr="00403003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с положениями Основной образовательной программой начального общего образования МКОУ « Хмелёвская средняя общеобразовательная школа»</w:t>
      </w:r>
    </w:p>
    <w:p w:rsidR="00403003" w:rsidRPr="00403003" w:rsidRDefault="00403003" w:rsidP="00403003">
      <w:pPr>
        <w:widowControl w:val="0"/>
        <w:numPr>
          <w:ilvl w:val="0"/>
          <w:numId w:val="24"/>
        </w:numPr>
        <w:tabs>
          <w:tab w:val="left" w:pos="709"/>
        </w:tabs>
        <w:suppressAutoHyphens/>
        <w:spacing w:after="0" w:line="240" w:lineRule="exact"/>
        <w:contextualSpacing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  <w:r w:rsidRPr="00403003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с возможностями учебно-методического комплекта, разработанного на основе </w:t>
      </w:r>
      <w:r w:rsidR="00EE468D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на </w:t>
      </w:r>
      <w:r w:rsidRPr="00403003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авторской программы «Русский язык 1-4 классы.»</w:t>
      </w:r>
    </w:p>
    <w:p w:rsidR="00403003" w:rsidRPr="00403003" w:rsidRDefault="00403003" w:rsidP="00403003">
      <w:pPr>
        <w:widowControl w:val="0"/>
        <w:tabs>
          <w:tab w:val="left" w:pos="709"/>
        </w:tabs>
        <w:suppressAutoHyphens/>
        <w:spacing w:after="0" w:line="240" w:lineRule="exact"/>
        <w:ind w:left="720"/>
        <w:contextualSpacing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  <w:r w:rsidRPr="00403003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 С.В. Иванов, М.И.Кузнецова, А.О.Евдокимова М.: </w:t>
      </w:r>
      <w:proofErr w:type="spellStart"/>
      <w:r w:rsidRPr="00403003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Вентана</w:t>
      </w:r>
      <w:proofErr w:type="spellEnd"/>
      <w:r w:rsidRPr="00403003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-Граф, 2013</w:t>
      </w:r>
    </w:p>
    <w:p w:rsidR="00403003" w:rsidRPr="00403003" w:rsidRDefault="00403003" w:rsidP="00403003">
      <w:pPr>
        <w:widowControl w:val="0"/>
        <w:numPr>
          <w:ilvl w:val="0"/>
          <w:numId w:val="24"/>
        </w:numPr>
        <w:tabs>
          <w:tab w:val="left" w:pos="709"/>
        </w:tabs>
        <w:suppressAutoHyphens/>
        <w:spacing w:after="0" w:line="240" w:lineRule="exact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  <w:r w:rsidRPr="00403003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с образовательными потребностями и запросами обучающихся  и их родителей.</w:t>
      </w:r>
    </w:p>
    <w:p w:rsidR="00403003" w:rsidRPr="00403003" w:rsidRDefault="00403003" w:rsidP="004030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003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ar-SA"/>
        </w:rPr>
        <w:t>Программа обеспечена следующим методическим комплектом</w:t>
      </w:r>
    </w:p>
    <w:p w:rsidR="00403003" w:rsidRPr="00403003" w:rsidRDefault="00403003" w:rsidP="004030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ar-SA"/>
        </w:rPr>
      </w:pPr>
      <w:r w:rsidRPr="00403003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ar-SA"/>
        </w:rPr>
        <w:t>«Начальная школа XXI века»:</w:t>
      </w:r>
    </w:p>
    <w:p w:rsidR="00403003" w:rsidRPr="00403003" w:rsidRDefault="00403003" w:rsidP="00403003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300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Русский язык: 1-4 классы: программа, </w:t>
      </w:r>
      <w:proofErr w:type="spellStart"/>
      <w:proofErr w:type="gramStart"/>
      <w:r w:rsidRPr="00403003">
        <w:rPr>
          <w:rFonts w:ascii="Times New Roman" w:eastAsia="Calibri" w:hAnsi="Times New Roman" w:cs="Times New Roman"/>
          <w:sz w:val="24"/>
          <w:szCs w:val="24"/>
          <w:lang w:eastAsia="ar-SA"/>
        </w:rPr>
        <w:t>планирование,контроль</w:t>
      </w:r>
      <w:proofErr w:type="spellEnd"/>
      <w:proofErr w:type="gramEnd"/>
      <w:r w:rsidRPr="00403003">
        <w:rPr>
          <w:rFonts w:ascii="Times New Roman" w:eastAsia="Calibri" w:hAnsi="Times New Roman" w:cs="Times New Roman"/>
          <w:sz w:val="24"/>
          <w:szCs w:val="24"/>
          <w:lang w:eastAsia="ar-SA"/>
        </w:rPr>
        <w:t>/</w:t>
      </w:r>
      <w:proofErr w:type="spellStart"/>
      <w:r w:rsidRPr="00403003">
        <w:rPr>
          <w:rFonts w:ascii="Times New Roman" w:eastAsia="Calibri" w:hAnsi="Times New Roman" w:cs="Times New Roman"/>
          <w:sz w:val="24"/>
          <w:szCs w:val="24"/>
          <w:lang w:eastAsia="ar-SA"/>
        </w:rPr>
        <w:t>С.В.Иванов</w:t>
      </w:r>
      <w:proofErr w:type="spellEnd"/>
      <w:r w:rsidRPr="0040300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,</w:t>
      </w:r>
      <w:proofErr w:type="spellStart"/>
      <w:r w:rsidRPr="00403003">
        <w:rPr>
          <w:rFonts w:ascii="Times New Roman" w:eastAsia="Calibri" w:hAnsi="Times New Roman" w:cs="Times New Roman"/>
          <w:sz w:val="24"/>
          <w:szCs w:val="24"/>
          <w:lang w:eastAsia="ar-SA"/>
        </w:rPr>
        <w:t>М.И.Кузнецова</w:t>
      </w:r>
      <w:proofErr w:type="spellEnd"/>
      <w:r w:rsidRPr="0040300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403003">
        <w:rPr>
          <w:rFonts w:ascii="Times New Roman" w:eastAsia="Calibri" w:hAnsi="Times New Roman" w:cs="Times New Roman"/>
          <w:sz w:val="24"/>
          <w:szCs w:val="24"/>
          <w:lang w:eastAsia="ar-SA"/>
        </w:rPr>
        <w:t>А.О.Евдокимова</w:t>
      </w:r>
      <w:proofErr w:type="spellEnd"/>
      <w:r w:rsidRPr="0040300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М.: </w:t>
      </w:r>
      <w:proofErr w:type="spellStart"/>
      <w:r w:rsidRPr="00403003">
        <w:rPr>
          <w:rFonts w:ascii="Times New Roman" w:eastAsia="Calibri" w:hAnsi="Times New Roman" w:cs="Times New Roman"/>
          <w:sz w:val="24"/>
          <w:szCs w:val="24"/>
          <w:lang w:eastAsia="ar-SA"/>
        </w:rPr>
        <w:t>Вентана</w:t>
      </w:r>
      <w:proofErr w:type="spellEnd"/>
      <w:r w:rsidRPr="0040300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Граф,  2013</w:t>
      </w:r>
    </w:p>
    <w:p w:rsidR="00403003" w:rsidRPr="00403003" w:rsidRDefault="00403003" w:rsidP="00403003">
      <w:pPr>
        <w:numPr>
          <w:ilvl w:val="0"/>
          <w:numId w:val="13"/>
        </w:numPr>
        <w:suppressAutoHyphens/>
        <w:autoSpaceDE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Иванов, С. В., Евдокимова, А. О., Кузнецова, М. И., </w:t>
      </w:r>
      <w:proofErr w:type="spellStart"/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>Петленко</w:t>
      </w:r>
      <w:proofErr w:type="spellEnd"/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Л. В., Романова, В. Ю. Русский язык: 3 класс: учебник для   общеобразовательных учреждений: в 2 ч. Ч. 1, 2 – 3-е изд., </w:t>
      </w:r>
      <w:proofErr w:type="spellStart"/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перераб</w:t>
      </w:r>
      <w:proofErr w:type="spellEnd"/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– М.: </w:t>
      </w:r>
      <w:proofErr w:type="spellStart"/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>Вентана</w:t>
      </w:r>
      <w:proofErr w:type="spellEnd"/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>-Граф, 2012. – 192 с.: ил.</w:t>
      </w:r>
    </w:p>
    <w:p w:rsidR="00403003" w:rsidRPr="00403003" w:rsidRDefault="00403003" w:rsidP="00403003">
      <w:pPr>
        <w:numPr>
          <w:ilvl w:val="0"/>
          <w:numId w:val="13"/>
        </w:numPr>
        <w:suppressAutoHyphens/>
        <w:autoSpaceDE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Кузнецова, М. И. Пишем грамотно: 3 класс: Рабочие тетради № 1, 2 для учащихся общеобразовательных учреждений. – 4-е изд., </w:t>
      </w:r>
      <w:proofErr w:type="spellStart"/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испр</w:t>
      </w:r>
      <w:proofErr w:type="spellEnd"/>
      <w:r w:rsidR="007076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и доп.– М.: </w:t>
      </w:r>
      <w:proofErr w:type="spellStart"/>
      <w:r w:rsidR="007076A9">
        <w:rPr>
          <w:rFonts w:ascii="Times New Roman" w:eastAsia="Times New Roman" w:hAnsi="Times New Roman" w:cs="Times New Roman"/>
          <w:sz w:val="24"/>
          <w:szCs w:val="24"/>
          <w:lang w:eastAsia="ar-SA"/>
        </w:rPr>
        <w:t>Вентана</w:t>
      </w:r>
      <w:proofErr w:type="spellEnd"/>
      <w:r w:rsidR="007076A9">
        <w:rPr>
          <w:rFonts w:ascii="Times New Roman" w:eastAsia="Times New Roman" w:hAnsi="Times New Roman" w:cs="Times New Roman"/>
          <w:sz w:val="24"/>
          <w:szCs w:val="24"/>
          <w:lang w:eastAsia="ar-SA"/>
        </w:rPr>
        <w:t>-Граф, 2013</w:t>
      </w:r>
    </w:p>
    <w:p w:rsidR="00403003" w:rsidRPr="00CF7C6F" w:rsidRDefault="00403003" w:rsidP="00403003">
      <w:pPr>
        <w:numPr>
          <w:ilvl w:val="0"/>
          <w:numId w:val="13"/>
        </w:numPr>
        <w:suppressAutoHyphens/>
        <w:autoSpaceDE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CF7C6F">
        <w:rPr>
          <w:rFonts w:ascii="Times New Roman" w:eastAsia="Times New Roman" w:hAnsi="Times New Roman" w:cs="Times New Roman"/>
          <w:sz w:val="24"/>
          <w:szCs w:val="24"/>
          <w:lang w:eastAsia="ar-SA"/>
        </w:rPr>
        <w:t>В.Ю.Романова</w:t>
      </w:r>
      <w:proofErr w:type="spellEnd"/>
      <w:r w:rsidRPr="00CF7C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Л.В. </w:t>
      </w:r>
      <w:proofErr w:type="spellStart"/>
      <w:r w:rsidRPr="00CF7C6F">
        <w:rPr>
          <w:rFonts w:ascii="Times New Roman" w:eastAsia="Times New Roman" w:hAnsi="Times New Roman" w:cs="Times New Roman"/>
          <w:sz w:val="24"/>
          <w:szCs w:val="24"/>
          <w:lang w:eastAsia="ar-SA"/>
        </w:rPr>
        <w:t>Петленко</w:t>
      </w:r>
      <w:proofErr w:type="spellEnd"/>
      <w:r w:rsidRPr="00CF7C6F">
        <w:rPr>
          <w:rFonts w:ascii="Times New Roman" w:eastAsia="Times New Roman" w:hAnsi="Times New Roman" w:cs="Times New Roman"/>
          <w:sz w:val="24"/>
          <w:szCs w:val="24"/>
          <w:lang w:eastAsia="ar-SA"/>
        </w:rPr>
        <w:t>; Русский язык тетрадь для контрольных работ для учащихся общеобразовательных учреж</w:t>
      </w:r>
      <w:r w:rsidR="00EE468D" w:rsidRPr="00CF7C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дений. – </w:t>
      </w:r>
      <w:r w:rsidR="00675097" w:rsidRPr="00CF7C6F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="007076A9" w:rsidRPr="00CF7C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.: </w:t>
      </w:r>
      <w:proofErr w:type="spellStart"/>
      <w:r w:rsidR="007076A9" w:rsidRPr="00CF7C6F">
        <w:rPr>
          <w:rFonts w:ascii="Times New Roman" w:eastAsia="Times New Roman" w:hAnsi="Times New Roman" w:cs="Times New Roman"/>
          <w:sz w:val="24"/>
          <w:szCs w:val="24"/>
          <w:lang w:eastAsia="ar-SA"/>
        </w:rPr>
        <w:t>Вентана</w:t>
      </w:r>
      <w:proofErr w:type="spellEnd"/>
      <w:r w:rsidR="007076A9" w:rsidRPr="00CF7C6F">
        <w:rPr>
          <w:rFonts w:ascii="Times New Roman" w:eastAsia="Times New Roman" w:hAnsi="Times New Roman" w:cs="Times New Roman"/>
          <w:sz w:val="24"/>
          <w:szCs w:val="24"/>
          <w:lang w:eastAsia="ar-SA"/>
        </w:rPr>
        <w:t>-Граф, 2013</w:t>
      </w:r>
      <w:r w:rsidRPr="00CF7C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</w:t>
      </w:r>
    </w:p>
    <w:p w:rsidR="00403003" w:rsidRPr="00403003" w:rsidRDefault="00403003" w:rsidP="00403003">
      <w:pPr>
        <w:numPr>
          <w:ilvl w:val="0"/>
          <w:numId w:val="13"/>
        </w:numPr>
        <w:suppressAutoHyphens/>
        <w:autoSpaceDE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Русский язык в начальной школе: контрольные работы, тесты, диктанты, изложения/ </w:t>
      </w:r>
      <w:proofErr w:type="spellStart"/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>В.Ю.Романова</w:t>
      </w:r>
      <w:proofErr w:type="spellEnd"/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Л.В. </w:t>
      </w:r>
      <w:proofErr w:type="spellStart"/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>Петленко</w:t>
      </w:r>
      <w:proofErr w:type="spellEnd"/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под ред. С.В.Иванова. –М.: </w:t>
      </w:r>
      <w:proofErr w:type="spellStart"/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>Вентана</w:t>
      </w:r>
      <w:proofErr w:type="spellEnd"/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-Граф, 2013- 3-е изд., </w:t>
      </w:r>
      <w:proofErr w:type="spellStart"/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перераб</w:t>
      </w:r>
      <w:proofErr w:type="spellEnd"/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– 272 с. – </w:t>
      </w:r>
    </w:p>
    <w:p w:rsidR="00403003" w:rsidRPr="00403003" w:rsidRDefault="00403003" w:rsidP="00403003">
      <w:pPr>
        <w:suppressAutoHyphens/>
        <w:autoSpaceDE w:val="0"/>
        <w:spacing w:after="0" w:line="252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03003" w:rsidRPr="00403003" w:rsidRDefault="00403003" w:rsidP="00403003">
      <w:pPr>
        <w:widowControl w:val="0"/>
        <w:tabs>
          <w:tab w:val="left" w:pos="709"/>
        </w:tabs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>В авторскую программу изменения не внесены.</w:t>
      </w:r>
    </w:p>
    <w:p w:rsidR="00403003" w:rsidRPr="00403003" w:rsidRDefault="00403003" w:rsidP="00403003">
      <w:pPr>
        <w:widowControl w:val="0"/>
        <w:tabs>
          <w:tab w:val="left" w:pos="709"/>
        </w:tabs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493589" w:rsidRPr="00493589" w:rsidRDefault="00493589" w:rsidP="00493589">
      <w:pPr>
        <w:spacing w:after="0" w:line="27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935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Общая характеристика учебного предмета.</w:t>
      </w:r>
    </w:p>
    <w:p w:rsidR="00493589" w:rsidRPr="00493589" w:rsidRDefault="00493589" w:rsidP="00493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играет в жизни общества и каждого человека уникальную роль:</w:t>
      </w:r>
    </w:p>
    <w:p w:rsidR="00493589" w:rsidRPr="00493589" w:rsidRDefault="00493589" w:rsidP="00493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он является основным средством общения между людьми;</w:t>
      </w:r>
    </w:p>
    <w:p w:rsidR="00493589" w:rsidRPr="00493589" w:rsidRDefault="00493589" w:rsidP="00493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 его помощью сохраняется информация, накопленная человечеством в различных областях науки и культуры;</w:t>
      </w:r>
    </w:p>
    <w:p w:rsidR="00493589" w:rsidRPr="00493589" w:rsidRDefault="00493589" w:rsidP="00493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язык является основным средством познания окружающего мира;</w:t>
      </w:r>
    </w:p>
    <w:p w:rsidR="00493589" w:rsidRPr="00493589" w:rsidRDefault="00493589" w:rsidP="00493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владение родным и государственным языком — это один из критериев</w:t>
      </w:r>
    </w:p>
    <w:p w:rsidR="00493589" w:rsidRPr="00493589" w:rsidRDefault="00493589" w:rsidP="00493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самоидентификации человека как представителя национальности, народности, государства;</w:t>
      </w:r>
    </w:p>
    <w:p w:rsidR="00493589" w:rsidRPr="00493589" w:rsidRDefault="00493589" w:rsidP="00493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использование языка в различных ситуациях общения свидетельствует о культурном уровне человека.</w:t>
      </w:r>
    </w:p>
    <w:p w:rsidR="00493589" w:rsidRPr="00493589" w:rsidRDefault="00493589" w:rsidP="00493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Русский язык является государственным языком Российской Федерации, родным языком русского народа, средством межнационального общения. То, что знает гражданин Российской Федерации о русском языке, как умеет им пользоваться, в какой степени проявляет интерес к истории и развитию русского языка, его функционированию в современном мире — во многом определяет его интеллектуальный уровень и социальный статус как члена общества.</w:t>
      </w:r>
    </w:p>
    <w:p w:rsidR="00493589" w:rsidRPr="00493589" w:rsidRDefault="00493589" w:rsidP="00493589">
      <w:pPr>
        <w:widowControl w:val="0"/>
        <w:tabs>
          <w:tab w:val="left" w:pos="709"/>
        </w:tabs>
        <w:suppressAutoHyphens/>
        <w:spacing w:after="0" w:line="240" w:lineRule="exact"/>
        <w:ind w:right="-24" w:firstLine="360"/>
        <w:jc w:val="both"/>
        <w:rPr>
          <w:rFonts w:ascii="Times New Roman" w:eastAsia="Times New Roman CYR" w:hAnsi="Times New Roman" w:cs="Times New Roman"/>
          <w:bCs/>
          <w:iCs/>
          <w:color w:val="00000A"/>
          <w:sz w:val="24"/>
          <w:szCs w:val="24"/>
          <w:lang w:eastAsia="ar-SA"/>
        </w:rPr>
      </w:pPr>
      <w:r w:rsidRPr="00493589">
        <w:rPr>
          <w:rFonts w:ascii="Times New Roman" w:eastAsia="Times New Roman CYR" w:hAnsi="Times New Roman" w:cs="Times New Roman"/>
          <w:bCs/>
          <w:iCs/>
          <w:color w:val="00000A"/>
          <w:sz w:val="24"/>
          <w:szCs w:val="24"/>
          <w:lang w:eastAsia="ar-SA"/>
        </w:rPr>
        <w:t>Учебный предмет «Русский язык» реализует основную</w:t>
      </w:r>
      <w:r w:rsidRPr="00493589">
        <w:rPr>
          <w:rFonts w:ascii="Times New Roman" w:eastAsia="Times New Roman CYR" w:hAnsi="Times New Roman" w:cs="Times New Roman"/>
          <w:b/>
          <w:bCs/>
          <w:iCs/>
          <w:color w:val="00000A"/>
          <w:sz w:val="24"/>
          <w:szCs w:val="24"/>
          <w:lang w:eastAsia="ar-SA"/>
        </w:rPr>
        <w:t xml:space="preserve"> цель обучения: </w:t>
      </w:r>
      <w:r w:rsidRPr="00493589">
        <w:rPr>
          <w:rFonts w:ascii="Times New Roman" w:eastAsia="Times New Roman CYR" w:hAnsi="Times New Roman" w:cs="Times New Roman"/>
          <w:bCs/>
          <w:iCs/>
          <w:color w:val="00000A"/>
          <w:sz w:val="24"/>
          <w:szCs w:val="24"/>
          <w:lang w:eastAsia="ar-SA"/>
        </w:rPr>
        <w:t>сформировать у учащихся начальной школы познавательную мотивацию к изучению русского языка, которая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научного описания родного языка.</w:t>
      </w:r>
    </w:p>
    <w:p w:rsidR="00493589" w:rsidRPr="00493589" w:rsidRDefault="00493589" w:rsidP="00493589">
      <w:pPr>
        <w:widowControl w:val="0"/>
        <w:tabs>
          <w:tab w:val="left" w:pos="709"/>
        </w:tabs>
        <w:suppressAutoHyphens/>
        <w:spacing w:after="0" w:line="240" w:lineRule="exact"/>
        <w:ind w:right="-24" w:firstLine="360"/>
        <w:jc w:val="both"/>
        <w:rPr>
          <w:rFonts w:ascii="Times New Roman" w:eastAsia="Times New Roman CYR" w:hAnsi="Times New Roman" w:cs="Times New Roman"/>
          <w:b/>
          <w:bCs/>
          <w:iCs/>
          <w:color w:val="00000A"/>
          <w:sz w:val="24"/>
          <w:szCs w:val="24"/>
          <w:lang w:eastAsia="ar-SA"/>
        </w:rPr>
      </w:pPr>
      <w:r w:rsidRPr="00493589">
        <w:rPr>
          <w:rFonts w:ascii="Times New Roman" w:eastAsia="Times New Roman CYR" w:hAnsi="Times New Roman" w:cs="Times New Roman"/>
          <w:bCs/>
          <w:iCs/>
          <w:color w:val="00000A"/>
          <w:sz w:val="24"/>
          <w:szCs w:val="24"/>
          <w:lang w:eastAsia="ar-SA"/>
        </w:rPr>
        <w:t>Формирование познавательной мотивации осуществляется в процессе достижения предметных целей изучения русского языка – с</w:t>
      </w:r>
      <w:r w:rsidRPr="00493589">
        <w:rPr>
          <w:rFonts w:ascii="Times New Roman" w:eastAsia="Times New Roman CYR" w:hAnsi="Times New Roman" w:cs="Times New Roman"/>
          <w:b/>
          <w:bCs/>
          <w:iCs/>
          <w:color w:val="00000A"/>
          <w:sz w:val="24"/>
          <w:szCs w:val="24"/>
          <w:lang w:eastAsia="ar-SA"/>
        </w:rPr>
        <w:t xml:space="preserve">оциокультурной и научно-исследовательской </w:t>
      </w:r>
      <w:r w:rsidRPr="00493589">
        <w:rPr>
          <w:rFonts w:ascii="Times New Roman" w:eastAsia="Times New Roman CYR" w:hAnsi="Times New Roman" w:cs="Times New Roman"/>
          <w:b/>
          <w:bCs/>
          <w:iCs/>
          <w:color w:val="00000A"/>
          <w:sz w:val="24"/>
          <w:szCs w:val="24"/>
          <w:lang w:eastAsia="ar-SA"/>
        </w:rPr>
        <w:lastRenderedPageBreak/>
        <w:t>(познавательной).</w:t>
      </w:r>
    </w:p>
    <w:p w:rsidR="00493589" w:rsidRPr="00493589" w:rsidRDefault="00493589" w:rsidP="00493589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5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Социокультурная цель </w:t>
      </w:r>
      <w:r w:rsidRPr="0049358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русского языка достигается решением задач развития устной и письменной речи учащихся и формирования у них основ грамотного, безошибочного письма.</w:t>
      </w:r>
    </w:p>
    <w:p w:rsidR="00493589" w:rsidRPr="00493589" w:rsidRDefault="00493589" w:rsidP="00493589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5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49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Грамотное письмо и правильная речь являются обязательным элементом общей культуры человека. Формируя навыки безошибочного письма, развивая письменную и устную речь учащихся, мы стремимся к тому, чтобы ученик стал культурным человеком.</w:t>
      </w:r>
    </w:p>
    <w:p w:rsidR="00493589" w:rsidRPr="00493589" w:rsidRDefault="00493589" w:rsidP="00493589">
      <w:pPr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58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этой цели необходимо учитывать сле</w:t>
      </w:r>
      <w:r w:rsidRPr="004935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дующее:</w:t>
      </w:r>
    </w:p>
    <w:p w:rsidR="00493589" w:rsidRPr="00493589" w:rsidRDefault="00493589" w:rsidP="00493589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грамотное, безошибочное письмо должно формироваться с учетом индивидуальных особенностей ученика: развитой зрительной или моторной памяти, логического мышления или репродуктивного воспроизведения полученных знаний;</w:t>
      </w:r>
    </w:p>
    <w:p w:rsidR="00493589" w:rsidRPr="00493589" w:rsidRDefault="00493589" w:rsidP="00493589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навык грамотного письма формируется только при регулярном выполнении заданий и упражнений, предусмотренных методическим аппаратом средств обучения;</w:t>
      </w:r>
    </w:p>
    <w:p w:rsidR="00493589" w:rsidRPr="00493589" w:rsidRDefault="00493589" w:rsidP="00493589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разнообразные виды деятельности при обучении грамотному письму должны опираться не только на контроль со стороны учителя, но и на самоконтроль ученика;</w:t>
      </w:r>
    </w:p>
    <w:p w:rsidR="00493589" w:rsidRPr="00493589" w:rsidRDefault="00493589" w:rsidP="00493589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научить правильной речи — это научить правильному отбору языковых средств исходя из условий речевой ситуации.</w:t>
      </w:r>
    </w:p>
    <w:p w:rsidR="00493589" w:rsidRPr="00493589" w:rsidRDefault="00493589" w:rsidP="00493589">
      <w:pPr>
        <w:tabs>
          <w:tab w:val="left" w:pos="7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5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Научно-исследовательская цель</w:t>
      </w:r>
      <w:r w:rsidRPr="0049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реализуется в процессе ознакомления учащихся с основными положениями науки о языке.</w:t>
      </w:r>
    </w:p>
    <w:p w:rsidR="00493589" w:rsidRPr="00493589" w:rsidRDefault="00493589" w:rsidP="00493589">
      <w:pPr>
        <w:tabs>
          <w:tab w:val="left" w:pos="7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58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Знакомя учащихся с тем, как устроен язык, на котором они говорят, мы формируем у них научное представление о системе и структуре родного языка, развиваем логическое и абстрактное мышление младших школьников, представляем родной (русский) язык как часть окружающего мира. Основные задачи организации учебной деятельности для реализации этой цели - нахождение, вычленение и характеристика языковой единицы изучаемого уровня - звук, часть слова (морфема), слово, предложение, а также их классификация и сравнение. При этом важнейшим условием успешного решения поставленных задач является следование закономерностям науки о языке, что обеспечивает не только сохранение лингвистической логики, но и поступательное развитие языкового мышления ученика.</w:t>
      </w:r>
    </w:p>
    <w:p w:rsidR="00493589" w:rsidRPr="00493589" w:rsidRDefault="00493589" w:rsidP="00493589">
      <w:pPr>
        <w:tabs>
          <w:tab w:val="left" w:pos="7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58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Успешная реализация заявленных целей возможна только при условии осознанной деятельности учащихся на уроке: ученики должны понимать, зачем они знакомятся с основными положениями науки о языке, учатся писать без ошибок и правильно составлять собственные текс ты.</w:t>
      </w:r>
    </w:p>
    <w:p w:rsidR="00493589" w:rsidRPr="00493589" w:rsidRDefault="00493589" w:rsidP="00493589">
      <w:pPr>
        <w:tabs>
          <w:tab w:val="left" w:pos="7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Такое осознание возможно только в том случае, если на каждом уроке, при выполнении любого задания или упражнения у учащихся сформулированы следующие целевые установки:</w:t>
      </w:r>
    </w:p>
    <w:p w:rsidR="00493589" w:rsidRPr="00493589" w:rsidRDefault="00493589" w:rsidP="00493589">
      <w:pPr>
        <w:tabs>
          <w:tab w:val="left" w:pos="7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589">
        <w:rPr>
          <w:rFonts w:ascii="Times New Roman" w:eastAsia="Times New Roman" w:hAnsi="Times New Roman" w:cs="Times New Roman"/>
          <w:sz w:val="24"/>
          <w:szCs w:val="24"/>
          <w:lang w:eastAsia="ru-RU"/>
        </w:rPr>
        <w:t>• «Я хочу научиться писать без ошибок, правильно говорить и составлять письменные тексты, так как хочу быть культурным человеком»;</w:t>
      </w:r>
    </w:p>
    <w:p w:rsidR="00493589" w:rsidRPr="00493589" w:rsidRDefault="00493589" w:rsidP="00493589">
      <w:pPr>
        <w:tabs>
          <w:tab w:val="left" w:pos="7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589">
        <w:rPr>
          <w:rFonts w:ascii="Times New Roman" w:eastAsia="Times New Roman" w:hAnsi="Times New Roman" w:cs="Times New Roman"/>
          <w:sz w:val="24"/>
          <w:szCs w:val="24"/>
          <w:lang w:eastAsia="ru-RU"/>
        </w:rPr>
        <w:t>• «Я хочу узнать, как устроен язык, на котором я говорю, потому что этот язык — часть окружающего меня мира, а научное знание об устройстве мира характеризует меня как современного, образованного человека. Кроме того, русский язык — это государственный язык страны, в которой я живу, родной язык русского народа».</w:t>
      </w:r>
    </w:p>
    <w:p w:rsidR="00493589" w:rsidRPr="00493589" w:rsidRDefault="00493589" w:rsidP="00493589">
      <w:pPr>
        <w:widowControl w:val="0"/>
        <w:tabs>
          <w:tab w:val="left" w:pos="709"/>
        </w:tabs>
        <w:suppressAutoHyphens/>
        <w:spacing w:after="0" w:line="240" w:lineRule="exact"/>
        <w:ind w:right="-24" w:firstLine="360"/>
        <w:jc w:val="both"/>
        <w:rPr>
          <w:rFonts w:ascii="Times New Roman" w:eastAsia="Times New Roman CYR" w:hAnsi="Times New Roman" w:cs="Times New Roman"/>
          <w:b/>
          <w:bCs/>
          <w:iCs/>
          <w:color w:val="00000A"/>
          <w:sz w:val="24"/>
          <w:szCs w:val="24"/>
          <w:lang w:eastAsia="ar-SA"/>
        </w:rPr>
      </w:pPr>
    </w:p>
    <w:p w:rsidR="00493589" w:rsidRPr="00493589" w:rsidRDefault="00493589" w:rsidP="0049358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b/>
          <w:bCs/>
          <w:sz w:val="24"/>
          <w:szCs w:val="24"/>
          <w:lang w:eastAsia="ar-SA"/>
        </w:rPr>
      </w:pPr>
      <w:r w:rsidRPr="00493589">
        <w:rPr>
          <w:rFonts w:ascii="Times New Roman" w:eastAsia="Times New Roman CYR" w:hAnsi="Times New Roman" w:cs="Times New Roman"/>
          <w:sz w:val="24"/>
          <w:szCs w:val="24"/>
          <w:lang w:eastAsia="ar-SA"/>
        </w:rPr>
        <w:t xml:space="preserve">Для достижения поставленных целей изучения русского языка в начальной школе необходимо решение следующих практических </w:t>
      </w:r>
      <w:r w:rsidRPr="00493589">
        <w:rPr>
          <w:rFonts w:ascii="Times New Roman" w:eastAsia="Times New Roman CYR" w:hAnsi="Times New Roman" w:cs="Times New Roman"/>
          <w:b/>
          <w:bCs/>
          <w:sz w:val="24"/>
          <w:szCs w:val="24"/>
          <w:lang w:eastAsia="ar-SA"/>
        </w:rPr>
        <w:t>задач:</w:t>
      </w:r>
    </w:p>
    <w:p w:rsidR="00493589" w:rsidRPr="00493589" w:rsidRDefault="00493589" w:rsidP="00493589">
      <w:pPr>
        <w:numPr>
          <w:ilvl w:val="0"/>
          <w:numId w:val="12"/>
        </w:numPr>
        <w:tabs>
          <w:tab w:val="left" w:pos="0"/>
        </w:tabs>
        <w:suppressAutoHyphens/>
        <w:autoSpaceDE w:val="0"/>
        <w:spacing w:after="0" w:line="240" w:lineRule="auto"/>
        <w:ind w:left="1069"/>
        <w:jc w:val="both"/>
        <w:rPr>
          <w:rFonts w:ascii="Times New Roman" w:eastAsia="Times New Roman CYR" w:hAnsi="Times New Roman" w:cs="Times New Roman"/>
          <w:sz w:val="24"/>
          <w:szCs w:val="24"/>
          <w:lang w:eastAsia="ar-SA"/>
        </w:rPr>
      </w:pPr>
      <w:r w:rsidRPr="004935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93589">
        <w:rPr>
          <w:rFonts w:ascii="Times New Roman" w:eastAsia="Times New Roman CYR" w:hAnsi="Times New Roman" w:cs="Times New Roman"/>
          <w:sz w:val="24"/>
          <w:szCs w:val="24"/>
          <w:lang w:eastAsia="ar-SA"/>
        </w:rP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493589" w:rsidRPr="00493589" w:rsidRDefault="00493589" w:rsidP="00493589">
      <w:pPr>
        <w:numPr>
          <w:ilvl w:val="0"/>
          <w:numId w:val="12"/>
        </w:numPr>
        <w:tabs>
          <w:tab w:val="left" w:pos="0"/>
        </w:tabs>
        <w:suppressAutoHyphens/>
        <w:autoSpaceDE w:val="0"/>
        <w:spacing w:after="0" w:line="240" w:lineRule="auto"/>
        <w:ind w:left="1069"/>
        <w:jc w:val="both"/>
        <w:rPr>
          <w:rFonts w:ascii="Times New Roman" w:eastAsia="Times New Roman CYR" w:hAnsi="Times New Roman" w:cs="Times New Roman"/>
          <w:sz w:val="24"/>
          <w:szCs w:val="24"/>
          <w:lang w:eastAsia="ar-SA"/>
        </w:rPr>
      </w:pPr>
      <w:r w:rsidRPr="00493589">
        <w:rPr>
          <w:rFonts w:ascii="Times New Roman" w:eastAsia="Times New Roman CYR" w:hAnsi="Times New Roman" w:cs="Times New Roman"/>
          <w:sz w:val="24"/>
          <w:szCs w:val="24"/>
          <w:lang w:eastAsia="ar-SA"/>
        </w:rPr>
        <w:t>освоение первоначальных знаний о лексике, фонетике, грамматике русского языка;</w:t>
      </w:r>
    </w:p>
    <w:p w:rsidR="00493589" w:rsidRPr="00493589" w:rsidRDefault="00493589" w:rsidP="00493589">
      <w:pPr>
        <w:numPr>
          <w:ilvl w:val="0"/>
          <w:numId w:val="12"/>
        </w:numPr>
        <w:tabs>
          <w:tab w:val="left" w:pos="0"/>
        </w:tabs>
        <w:suppressAutoHyphens/>
        <w:autoSpaceDE w:val="0"/>
        <w:spacing w:after="0" w:line="240" w:lineRule="auto"/>
        <w:ind w:left="1069"/>
        <w:jc w:val="both"/>
        <w:rPr>
          <w:rFonts w:ascii="Times New Roman" w:eastAsia="Times New Roman CYR" w:hAnsi="Times New Roman" w:cs="Times New Roman"/>
          <w:sz w:val="24"/>
          <w:szCs w:val="24"/>
          <w:lang w:eastAsia="ar-SA"/>
        </w:rPr>
      </w:pPr>
      <w:r w:rsidRPr="00493589">
        <w:rPr>
          <w:rFonts w:ascii="Times New Roman" w:eastAsia="Times New Roman CYR" w:hAnsi="Times New Roman" w:cs="Times New Roman"/>
          <w:sz w:val="24"/>
          <w:szCs w:val="24"/>
          <w:lang w:eastAsia="ar-SA"/>
        </w:rPr>
        <w:t>овладение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</w:r>
    </w:p>
    <w:p w:rsidR="00493589" w:rsidRPr="00493589" w:rsidRDefault="00493589" w:rsidP="00493589">
      <w:pPr>
        <w:numPr>
          <w:ilvl w:val="0"/>
          <w:numId w:val="12"/>
        </w:numPr>
        <w:tabs>
          <w:tab w:val="left" w:pos="0"/>
        </w:tabs>
        <w:suppressAutoHyphens/>
        <w:autoSpaceDE w:val="0"/>
        <w:spacing w:after="0" w:line="240" w:lineRule="auto"/>
        <w:ind w:left="1069"/>
        <w:jc w:val="both"/>
        <w:rPr>
          <w:rFonts w:ascii="Times New Roman" w:eastAsia="Times New Roman CYR" w:hAnsi="Times New Roman" w:cs="Times New Roman"/>
          <w:sz w:val="24"/>
          <w:szCs w:val="24"/>
          <w:lang w:eastAsia="ar-SA"/>
        </w:rPr>
      </w:pPr>
      <w:r w:rsidRPr="00493589">
        <w:rPr>
          <w:rFonts w:ascii="Times New Roman" w:eastAsia="Times New Roman CYR" w:hAnsi="Times New Roman" w:cs="Times New Roman"/>
          <w:sz w:val="24"/>
          <w:szCs w:val="24"/>
          <w:lang w:eastAsia="ar-SA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493589" w:rsidRPr="00493589" w:rsidRDefault="00493589" w:rsidP="00493589">
      <w:pPr>
        <w:numPr>
          <w:ilvl w:val="0"/>
          <w:numId w:val="12"/>
        </w:numPr>
        <w:tabs>
          <w:tab w:val="left" w:pos="0"/>
        </w:tabs>
        <w:suppressAutoHyphens/>
        <w:autoSpaceDE w:val="0"/>
        <w:spacing w:after="0" w:line="240" w:lineRule="auto"/>
        <w:ind w:left="1069"/>
        <w:jc w:val="both"/>
        <w:rPr>
          <w:rFonts w:ascii="Times New Roman" w:eastAsia="Times New Roman CYR" w:hAnsi="Times New Roman" w:cs="Times New Roman"/>
          <w:sz w:val="24"/>
          <w:szCs w:val="24"/>
          <w:lang w:eastAsia="ar-SA"/>
        </w:rPr>
      </w:pPr>
      <w:r w:rsidRPr="00493589">
        <w:rPr>
          <w:rFonts w:ascii="Times New Roman" w:eastAsia="Times New Roman CYR" w:hAnsi="Times New Roman" w:cs="Times New Roman"/>
          <w:sz w:val="24"/>
          <w:szCs w:val="24"/>
          <w:lang w:eastAsia="ar-SA"/>
        </w:rPr>
        <w:t>ознакомление учащихся с основными положениями науки о языке</w:t>
      </w:r>
    </w:p>
    <w:p w:rsidR="00493589" w:rsidRPr="00493589" w:rsidRDefault="00493589" w:rsidP="00493589">
      <w:pPr>
        <w:numPr>
          <w:ilvl w:val="0"/>
          <w:numId w:val="12"/>
        </w:numPr>
        <w:tabs>
          <w:tab w:val="left" w:pos="0"/>
        </w:tabs>
        <w:suppressAutoHyphens/>
        <w:autoSpaceDE w:val="0"/>
        <w:spacing w:after="0" w:line="240" w:lineRule="auto"/>
        <w:ind w:left="1069"/>
        <w:jc w:val="both"/>
        <w:rPr>
          <w:rFonts w:ascii="Times New Roman" w:eastAsia="Times New Roman CYR" w:hAnsi="Times New Roman" w:cs="Times New Roman"/>
          <w:sz w:val="24"/>
          <w:szCs w:val="24"/>
          <w:lang w:eastAsia="ar-SA"/>
        </w:rPr>
      </w:pPr>
      <w:r w:rsidRPr="00493589">
        <w:rPr>
          <w:rFonts w:ascii="Times New Roman" w:eastAsia="Times New Roman CYR" w:hAnsi="Times New Roman" w:cs="Times New Roman"/>
          <w:sz w:val="24"/>
          <w:szCs w:val="24"/>
          <w:lang w:eastAsia="ar-SA"/>
        </w:rPr>
        <w:t>формирование умений и навыков грамотного, безошибочного письма;</w:t>
      </w:r>
    </w:p>
    <w:p w:rsidR="00493589" w:rsidRPr="00493589" w:rsidRDefault="00493589" w:rsidP="00493589">
      <w:pPr>
        <w:numPr>
          <w:ilvl w:val="0"/>
          <w:numId w:val="12"/>
        </w:numPr>
        <w:tabs>
          <w:tab w:val="left" w:pos="0"/>
        </w:tabs>
        <w:suppressAutoHyphens/>
        <w:autoSpaceDE w:val="0"/>
        <w:spacing w:after="0" w:line="240" w:lineRule="auto"/>
        <w:ind w:left="1069"/>
        <w:jc w:val="both"/>
        <w:rPr>
          <w:rFonts w:ascii="Times New Roman" w:eastAsia="Times New Roman CYR" w:hAnsi="Times New Roman" w:cs="Times New Roman"/>
          <w:sz w:val="24"/>
          <w:szCs w:val="24"/>
          <w:lang w:eastAsia="ar-SA"/>
        </w:rPr>
      </w:pPr>
      <w:r w:rsidRPr="00493589">
        <w:rPr>
          <w:rFonts w:ascii="Times New Roman" w:eastAsia="Times New Roman CYR" w:hAnsi="Times New Roman" w:cs="Times New Roman"/>
          <w:sz w:val="24"/>
          <w:szCs w:val="24"/>
          <w:lang w:eastAsia="ar-SA"/>
        </w:rPr>
        <w:t>развитие устной и письменной речи учащихся;</w:t>
      </w:r>
    </w:p>
    <w:p w:rsidR="00493589" w:rsidRPr="00493589" w:rsidRDefault="00493589" w:rsidP="00493589">
      <w:pPr>
        <w:numPr>
          <w:ilvl w:val="0"/>
          <w:numId w:val="12"/>
        </w:numPr>
        <w:tabs>
          <w:tab w:val="left" w:pos="0"/>
        </w:tabs>
        <w:suppressAutoHyphens/>
        <w:autoSpaceDE w:val="0"/>
        <w:spacing w:after="0" w:line="240" w:lineRule="auto"/>
        <w:ind w:left="1069"/>
        <w:jc w:val="both"/>
        <w:rPr>
          <w:rFonts w:ascii="Times New Roman" w:eastAsia="Times New Roman CYR" w:hAnsi="Times New Roman" w:cs="Times New Roman"/>
          <w:sz w:val="24"/>
          <w:szCs w:val="24"/>
          <w:lang w:eastAsia="ar-SA"/>
        </w:rPr>
      </w:pPr>
      <w:r w:rsidRPr="00493589">
        <w:rPr>
          <w:rFonts w:ascii="Times New Roman" w:eastAsia="Times New Roman CYR" w:hAnsi="Times New Roman" w:cs="Times New Roman"/>
          <w:sz w:val="24"/>
          <w:szCs w:val="24"/>
          <w:lang w:eastAsia="ar-SA"/>
        </w:rPr>
        <w:lastRenderedPageBreak/>
        <w:t>развитие языковой эрудиции школьника, его интереса к языку и речевому   творчеству.</w:t>
      </w:r>
    </w:p>
    <w:p w:rsidR="00493589" w:rsidRPr="00493589" w:rsidRDefault="00493589" w:rsidP="00493589">
      <w:pPr>
        <w:suppressAutoHyphens/>
        <w:autoSpaceDE w:val="0"/>
        <w:spacing w:after="0" w:line="240" w:lineRule="auto"/>
        <w:ind w:left="1069"/>
        <w:jc w:val="both"/>
        <w:rPr>
          <w:rFonts w:ascii="Times New Roman" w:eastAsia="Times New Roman CYR" w:hAnsi="Times New Roman" w:cs="Times New Roman"/>
          <w:b/>
          <w:sz w:val="24"/>
          <w:szCs w:val="24"/>
          <w:lang w:eastAsia="ar-SA"/>
        </w:rPr>
      </w:pPr>
      <w:r w:rsidRPr="00493589">
        <w:rPr>
          <w:rFonts w:ascii="Times New Roman" w:eastAsia="Times New Roman CYR" w:hAnsi="Times New Roman" w:cs="Times New Roman"/>
          <w:b/>
          <w:sz w:val="24"/>
          <w:szCs w:val="24"/>
          <w:lang w:eastAsia="ar-SA"/>
        </w:rPr>
        <w:t>Особенности структурирования содержания учебного предмета «Русский язык» и его методической реализации</w:t>
      </w:r>
    </w:p>
    <w:p w:rsidR="00493589" w:rsidRPr="00493589" w:rsidRDefault="00493589" w:rsidP="00493589">
      <w:pPr>
        <w:suppressAutoHyphens/>
        <w:autoSpaceDE w:val="0"/>
        <w:spacing w:after="0" w:line="240" w:lineRule="auto"/>
        <w:ind w:left="1069"/>
        <w:rPr>
          <w:rFonts w:ascii="Times New Roman" w:eastAsia="Times New Roman CYR" w:hAnsi="Times New Roman" w:cs="Times New Roman"/>
          <w:sz w:val="24"/>
          <w:szCs w:val="24"/>
          <w:lang w:eastAsia="ar-SA"/>
        </w:rPr>
      </w:pPr>
      <w:r w:rsidRPr="00493589">
        <w:rPr>
          <w:rFonts w:ascii="Times New Roman" w:eastAsia="Times New Roman CYR" w:hAnsi="Times New Roman" w:cs="Times New Roman"/>
          <w:sz w:val="24"/>
          <w:szCs w:val="24"/>
          <w:lang w:eastAsia="ar-SA"/>
        </w:rPr>
        <w:t>Важнейшим условием успешного решения поставленных задач является следование закономерности науки о языке, что обеспечивает не только сохранение лингвистической логики, но и поступательное развитие языкового мышления учеников. В то же время научная информация и методический аппарат средств обучения должны учитывать психологические особенности учащихся данного возраста и служить средством формирования учебной деятельности на уроках русского языка.</w:t>
      </w:r>
    </w:p>
    <w:p w:rsidR="00493589" w:rsidRPr="00493589" w:rsidRDefault="00493589" w:rsidP="00493589">
      <w:pPr>
        <w:suppressAutoHyphens/>
        <w:autoSpaceDE w:val="0"/>
        <w:spacing w:after="0" w:line="240" w:lineRule="auto"/>
        <w:ind w:left="1069"/>
        <w:rPr>
          <w:rFonts w:ascii="Times New Roman" w:eastAsia="Times New Roman CYR" w:hAnsi="Times New Roman" w:cs="Times New Roman"/>
          <w:sz w:val="24"/>
          <w:szCs w:val="24"/>
          <w:lang w:eastAsia="ar-SA"/>
        </w:rPr>
      </w:pPr>
      <w:r w:rsidRPr="00493589">
        <w:rPr>
          <w:rFonts w:ascii="Times New Roman" w:eastAsia="Times New Roman CYR" w:hAnsi="Times New Roman" w:cs="Times New Roman"/>
          <w:sz w:val="24"/>
          <w:szCs w:val="24"/>
          <w:lang w:eastAsia="ar-SA"/>
        </w:rPr>
        <w:t>С целью соблюдения принципа научности данная программа предусматривает выделение в учебном предмете «Русский язык» трёх содержательных линий: «Система языка», «Орфография и пунктуация», «Развитие речи». Каждая из выделенных линий характеризуется своим объектом изучения:</w:t>
      </w:r>
    </w:p>
    <w:p w:rsidR="00493589" w:rsidRPr="00493589" w:rsidRDefault="00493589" w:rsidP="00493589">
      <w:pPr>
        <w:numPr>
          <w:ilvl w:val="0"/>
          <w:numId w:val="37"/>
        </w:numPr>
        <w:suppressAutoHyphens/>
        <w:autoSpaceDE w:val="0"/>
        <w:spacing w:after="0" w:line="240" w:lineRule="auto"/>
        <w:contextualSpacing/>
        <w:rPr>
          <w:rFonts w:ascii="Times New Roman" w:eastAsia="Times New Roman CYR" w:hAnsi="Times New Roman" w:cs="Times New Roman"/>
          <w:sz w:val="24"/>
          <w:szCs w:val="24"/>
          <w:lang w:eastAsia="ar-SA"/>
        </w:rPr>
      </w:pPr>
      <w:r w:rsidRPr="00493589">
        <w:rPr>
          <w:rFonts w:ascii="Times New Roman" w:eastAsia="Times New Roman CYR" w:hAnsi="Times New Roman" w:cs="Times New Roman"/>
          <w:sz w:val="24"/>
          <w:szCs w:val="24"/>
          <w:lang w:eastAsia="ar-SA"/>
        </w:rPr>
        <w:t>содержательная линия «Система языка» выделяет в качестве объекта изучения языковые единицы: звук (единица речи), морфему, слово, часть речи, предложение;</w:t>
      </w:r>
    </w:p>
    <w:p w:rsidR="00493589" w:rsidRPr="00493589" w:rsidRDefault="00493589" w:rsidP="00493589">
      <w:pPr>
        <w:numPr>
          <w:ilvl w:val="0"/>
          <w:numId w:val="37"/>
        </w:numPr>
        <w:suppressAutoHyphens/>
        <w:autoSpaceDE w:val="0"/>
        <w:spacing w:after="0" w:line="240" w:lineRule="auto"/>
        <w:contextualSpacing/>
        <w:rPr>
          <w:rFonts w:ascii="Times New Roman" w:eastAsia="Times New Roman CYR" w:hAnsi="Times New Roman" w:cs="Times New Roman"/>
          <w:sz w:val="24"/>
          <w:szCs w:val="24"/>
          <w:lang w:eastAsia="ar-SA"/>
        </w:rPr>
      </w:pPr>
      <w:r w:rsidRPr="00493589">
        <w:rPr>
          <w:rFonts w:ascii="Times New Roman" w:eastAsia="Times New Roman CYR" w:hAnsi="Times New Roman" w:cs="Times New Roman"/>
          <w:sz w:val="24"/>
          <w:szCs w:val="24"/>
          <w:lang w:eastAsia="ar-SA"/>
        </w:rPr>
        <w:t xml:space="preserve">содержательная линия: «Орфография и пунктуация» выделяет в качестве объекта изучения орфограмму и </w:t>
      </w:r>
      <w:proofErr w:type="spellStart"/>
      <w:r w:rsidRPr="00493589">
        <w:rPr>
          <w:rFonts w:ascii="Times New Roman" w:eastAsia="Times New Roman CYR" w:hAnsi="Times New Roman" w:cs="Times New Roman"/>
          <w:sz w:val="24"/>
          <w:szCs w:val="24"/>
          <w:lang w:eastAsia="ar-SA"/>
        </w:rPr>
        <w:t>пунктограмму</w:t>
      </w:r>
      <w:proofErr w:type="spellEnd"/>
      <w:r w:rsidRPr="00493589">
        <w:rPr>
          <w:rFonts w:ascii="Times New Roman" w:eastAsia="Times New Roman CYR" w:hAnsi="Times New Roman" w:cs="Times New Roman"/>
          <w:sz w:val="24"/>
          <w:szCs w:val="24"/>
          <w:lang w:eastAsia="ar-SA"/>
        </w:rPr>
        <w:t>;</w:t>
      </w:r>
    </w:p>
    <w:p w:rsidR="00493589" w:rsidRPr="00493589" w:rsidRDefault="00493589" w:rsidP="00493589">
      <w:pPr>
        <w:numPr>
          <w:ilvl w:val="0"/>
          <w:numId w:val="37"/>
        </w:numPr>
        <w:suppressAutoHyphens/>
        <w:autoSpaceDE w:val="0"/>
        <w:spacing w:after="0" w:line="240" w:lineRule="auto"/>
        <w:contextualSpacing/>
        <w:rPr>
          <w:rFonts w:ascii="Times New Roman" w:eastAsia="Times New Roman CYR" w:hAnsi="Times New Roman" w:cs="Times New Roman"/>
          <w:sz w:val="24"/>
          <w:szCs w:val="24"/>
          <w:lang w:eastAsia="ar-SA"/>
        </w:rPr>
      </w:pPr>
      <w:r w:rsidRPr="00493589">
        <w:rPr>
          <w:rFonts w:ascii="Times New Roman" w:eastAsia="Times New Roman CYR" w:hAnsi="Times New Roman" w:cs="Times New Roman"/>
          <w:sz w:val="24"/>
          <w:szCs w:val="24"/>
          <w:lang w:eastAsia="ar-SA"/>
        </w:rPr>
        <w:t>содержательная линия «Развитие речи» выделяет в качестве объекта изучения текст как законченное устное или письменное высказывание на определённую тему.</w:t>
      </w:r>
    </w:p>
    <w:p w:rsidR="00493589" w:rsidRPr="00493589" w:rsidRDefault="00493589" w:rsidP="00493589">
      <w:pPr>
        <w:suppressAutoHyphens/>
        <w:autoSpaceDE w:val="0"/>
        <w:spacing w:after="0" w:line="240" w:lineRule="auto"/>
        <w:ind w:left="360"/>
        <w:rPr>
          <w:rFonts w:ascii="Times New Roman" w:eastAsia="Times New Roman CYR" w:hAnsi="Times New Roman" w:cs="Times New Roman"/>
          <w:sz w:val="24"/>
          <w:szCs w:val="24"/>
          <w:lang w:eastAsia="ar-SA"/>
        </w:rPr>
      </w:pPr>
      <w:r w:rsidRPr="00493589">
        <w:rPr>
          <w:rFonts w:ascii="Times New Roman" w:eastAsia="Times New Roman CYR" w:hAnsi="Times New Roman" w:cs="Times New Roman"/>
          <w:b/>
          <w:sz w:val="24"/>
          <w:szCs w:val="24"/>
          <w:lang w:eastAsia="ar-SA"/>
        </w:rPr>
        <w:t xml:space="preserve">Данная программа предусматривает изучение каждого из выделенных объектов в рамках одного урока, </w:t>
      </w:r>
      <w:r w:rsidRPr="00493589">
        <w:rPr>
          <w:rFonts w:ascii="Times New Roman" w:eastAsia="Times New Roman CYR" w:hAnsi="Times New Roman" w:cs="Times New Roman"/>
          <w:sz w:val="24"/>
          <w:szCs w:val="24"/>
          <w:lang w:eastAsia="ar-SA"/>
        </w:rPr>
        <w:t>без традиционного смешения: например, при изучении языковых единиц перед учениками не ставятся</w:t>
      </w:r>
      <w:r w:rsidRPr="00493589">
        <w:rPr>
          <w:rFonts w:ascii="Times New Roman" w:eastAsia="Times New Roman CYR" w:hAnsi="Times New Roman" w:cs="Times New Roman"/>
          <w:b/>
          <w:sz w:val="24"/>
          <w:szCs w:val="24"/>
          <w:lang w:eastAsia="ar-SA"/>
        </w:rPr>
        <w:t xml:space="preserve"> </w:t>
      </w:r>
      <w:r w:rsidRPr="00493589">
        <w:rPr>
          <w:rFonts w:ascii="Times New Roman" w:eastAsia="Times New Roman CYR" w:hAnsi="Times New Roman" w:cs="Times New Roman"/>
          <w:sz w:val="24"/>
          <w:szCs w:val="24"/>
          <w:lang w:eastAsia="ar-SA"/>
        </w:rPr>
        <w:t>орфографические или речевые задачи и т.п.</w:t>
      </w:r>
    </w:p>
    <w:p w:rsidR="00493589" w:rsidRPr="00493589" w:rsidRDefault="00493589" w:rsidP="00493589">
      <w:pPr>
        <w:widowControl w:val="0"/>
        <w:tabs>
          <w:tab w:val="left" w:pos="709"/>
        </w:tabs>
        <w:suppressAutoHyphens/>
        <w:spacing w:after="0" w:line="240" w:lineRule="exact"/>
        <w:ind w:firstLine="426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 w:bidi="ru-RU"/>
        </w:rPr>
      </w:pPr>
      <w:r w:rsidRPr="00493589">
        <w:rPr>
          <w:rFonts w:ascii="Times New Roman" w:eastAsia="Times New Roman CYR" w:hAnsi="Times New Roman" w:cs="Times New Roman"/>
          <w:sz w:val="24"/>
          <w:szCs w:val="24"/>
          <w:lang w:eastAsia="ar-SA"/>
        </w:rPr>
        <w:t xml:space="preserve"> Методический принцип </w:t>
      </w:r>
      <w:r w:rsidRPr="00493589">
        <w:rPr>
          <w:rFonts w:ascii="Times New Roman" w:eastAsia="Times New Roman CYR" w:hAnsi="Times New Roman" w:cs="Times New Roman"/>
          <w:b/>
          <w:sz w:val="24"/>
          <w:szCs w:val="24"/>
          <w:lang w:eastAsia="ar-SA"/>
        </w:rPr>
        <w:t>«один урок- один объект –одна цель»</w:t>
      </w:r>
      <w:r w:rsidRPr="00493589">
        <w:rPr>
          <w:rFonts w:ascii="Times New Roman" w:eastAsia="Times New Roman CYR" w:hAnsi="Times New Roman" w:cs="Times New Roman"/>
          <w:sz w:val="24"/>
          <w:szCs w:val="24"/>
          <w:lang w:eastAsia="ar-SA"/>
        </w:rPr>
        <w:t xml:space="preserve"> позволил выделить в структуре программы и средств обучения, созданных на её основе, три блока «</w:t>
      </w:r>
      <w:r w:rsidRPr="0049358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Как устроен наш язык», «Правописание» и «Развитие речи».</w:t>
      </w:r>
      <w:r w:rsidRPr="00493589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 xml:space="preserve"> </w:t>
      </w:r>
      <w:r w:rsidRPr="0049358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 w:bidi="ru-RU"/>
        </w:rPr>
        <w:t xml:space="preserve">Под блоком понимается объединение уроков, реализующих одну цель обучения и изучающих один из объектов той или иной </w:t>
      </w:r>
      <w:r w:rsidRPr="0049358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содержательной линии.</w:t>
      </w:r>
    </w:p>
    <w:p w:rsidR="00493589" w:rsidRPr="00493589" w:rsidRDefault="00493589" w:rsidP="00493589">
      <w:pPr>
        <w:numPr>
          <w:ilvl w:val="0"/>
          <w:numId w:val="38"/>
        </w:numPr>
        <w:suppressAutoHyphens/>
        <w:autoSpaceDE w:val="0"/>
        <w:spacing w:after="0" w:line="240" w:lineRule="auto"/>
        <w:contextualSpacing/>
        <w:rPr>
          <w:rFonts w:ascii="Times New Roman" w:eastAsia="Times New Roman CYR" w:hAnsi="Times New Roman" w:cs="Times New Roman"/>
          <w:b/>
          <w:i/>
          <w:sz w:val="24"/>
          <w:szCs w:val="24"/>
          <w:lang w:eastAsia="ar-SA"/>
        </w:rPr>
      </w:pPr>
      <w:r w:rsidRPr="00493589">
        <w:rPr>
          <w:rFonts w:ascii="Times New Roman" w:eastAsia="Times New Roman CYR" w:hAnsi="Times New Roman" w:cs="Times New Roman"/>
          <w:b/>
          <w:i/>
          <w:sz w:val="24"/>
          <w:szCs w:val="24"/>
          <w:lang w:eastAsia="ar-SA"/>
        </w:rPr>
        <w:t>Уроки блока «</w:t>
      </w:r>
      <w:r w:rsidRPr="00493589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>Как устроен наш язык»</w:t>
      </w:r>
      <w:r w:rsidRPr="0049358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реализуют научно-исследовательскую (познавательную) цель – </w:t>
      </w:r>
      <w:r w:rsidRPr="0049358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познакомить учащихся начальной школы с основами лингвистических знаний; уроки данного блока соответствуют </w:t>
      </w:r>
      <w:r w:rsidRPr="00493589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содержательной линии «Система языка»</w:t>
      </w:r>
      <w:r w:rsidRPr="0049358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изучают языковые единицы следующих уровней: фонетика, графика и орфоэпия, состав слова (</w:t>
      </w:r>
      <w:proofErr w:type="spellStart"/>
      <w:r w:rsidRPr="0049358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морфемика</w:t>
      </w:r>
      <w:proofErr w:type="spellEnd"/>
      <w:r w:rsidRPr="0049358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), грамматика (морфология и синтаксис).</w:t>
      </w:r>
    </w:p>
    <w:p w:rsidR="00493589" w:rsidRPr="00493589" w:rsidRDefault="00493589" w:rsidP="00493589">
      <w:pPr>
        <w:numPr>
          <w:ilvl w:val="0"/>
          <w:numId w:val="38"/>
        </w:numPr>
        <w:suppressAutoHyphens/>
        <w:autoSpaceDE w:val="0"/>
        <w:spacing w:after="0" w:line="240" w:lineRule="auto"/>
        <w:contextualSpacing/>
        <w:rPr>
          <w:rFonts w:ascii="Times New Roman" w:eastAsia="Times New Roman CYR" w:hAnsi="Times New Roman" w:cs="Times New Roman"/>
          <w:sz w:val="24"/>
          <w:szCs w:val="24"/>
          <w:lang w:eastAsia="ar-SA"/>
        </w:rPr>
      </w:pPr>
      <w:r w:rsidRPr="00493589">
        <w:rPr>
          <w:rFonts w:ascii="Times New Roman" w:eastAsia="Times New Roman CYR" w:hAnsi="Times New Roman" w:cs="Times New Roman"/>
          <w:b/>
          <w:i/>
          <w:sz w:val="24"/>
          <w:szCs w:val="24"/>
          <w:lang w:eastAsia="ar-SA"/>
        </w:rPr>
        <w:t xml:space="preserve">Уроки блока </w:t>
      </w:r>
      <w:r w:rsidRPr="00493589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 xml:space="preserve">«Правописание» </w:t>
      </w:r>
      <w:r w:rsidRPr="0049358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направлены на достижение социокультурной цели</w:t>
      </w:r>
      <w:r w:rsidRPr="00493589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 xml:space="preserve"> – </w:t>
      </w:r>
      <w:r w:rsidRPr="0049358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сформировать у учащихся начальной школы навыки грамотного, безошибочного письма как показателя общей культуры человека; уроки данного блока соответствуют </w:t>
      </w:r>
      <w:r w:rsidRPr="00493589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содержательной линии «Орфография и пунктуация» </w:t>
      </w:r>
      <w:r w:rsidRPr="0049358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 изучают орфограммы и </w:t>
      </w:r>
      <w:proofErr w:type="spellStart"/>
      <w:r w:rsidRPr="0049358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пунктограммы</w:t>
      </w:r>
      <w:proofErr w:type="spellEnd"/>
      <w:r w:rsidRPr="0049358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493589" w:rsidRPr="00493589" w:rsidRDefault="00493589" w:rsidP="00493589">
      <w:pPr>
        <w:numPr>
          <w:ilvl w:val="0"/>
          <w:numId w:val="38"/>
        </w:numPr>
        <w:suppressAutoHyphens/>
        <w:autoSpaceDE w:val="0"/>
        <w:spacing w:after="0" w:line="240" w:lineRule="auto"/>
        <w:contextualSpacing/>
        <w:rPr>
          <w:rFonts w:ascii="Times New Roman" w:eastAsia="Times New Roman CYR" w:hAnsi="Times New Roman" w:cs="Times New Roman"/>
          <w:sz w:val="24"/>
          <w:szCs w:val="24"/>
          <w:lang w:eastAsia="ar-SA"/>
        </w:rPr>
      </w:pPr>
      <w:r w:rsidRPr="00493589">
        <w:rPr>
          <w:rFonts w:ascii="Times New Roman" w:eastAsia="Times New Roman CYR" w:hAnsi="Times New Roman" w:cs="Times New Roman"/>
          <w:b/>
          <w:i/>
          <w:sz w:val="24"/>
          <w:szCs w:val="24"/>
          <w:lang w:eastAsia="ar-SA"/>
        </w:rPr>
        <w:t>Уроки блока</w:t>
      </w:r>
      <w:r w:rsidRPr="0049358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93589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 xml:space="preserve">«Развитие речи» </w:t>
      </w:r>
      <w:r w:rsidRPr="0049358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также </w:t>
      </w:r>
      <w:r w:rsidRPr="0049358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реализуют</w:t>
      </w:r>
      <w:r w:rsidRPr="00493589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 xml:space="preserve"> </w:t>
      </w:r>
      <w:r w:rsidRPr="0049358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социокультурную цель </w:t>
      </w:r>
      <w:r w:rsidRPr="0049358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аспекте совершенствования коммуникативных умений в условиях устного и письменного общения; уроки данного блока соответствуют </w:t>
      </w:r>
      <w:r w:rsidRPr="00493589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содержательной линии «Развитие речи» </w:t>
      </w:r>
      <w:r w:rsidRPr="0049358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 изучают текст как законченное устное или письменное высказывание на определённую тему.</w:t>
      </w:r>
    </w:p>
    <w:p w:rsidR="00493589" w:rsidRPr="00493589" w:rsidRDefault="00493589" w:rsidP="00493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58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структурирование курса позволяет успешно не только реализовать цели развития логического и абстрактного мышления, но и решить практические задачи по формированию навыка грамотного, безошибочного письма и развитию речи учащихся, предоставить возможность ученику стать субъектом обучения, избавить учеников от психологической утомляемости, возникающей из-за немотивированного смешения различ</w:t>
      </w:r>
      <w:r w:rsidRPr="004935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объектов изучения.</w:t>
      </w:r>
    </w:p>
    <w:p w:rsidR="00493589" w:rsidRPr="00493589" w:rsidRDefault="00493589" w:rsidP="00493589">
      <w:pPr>
        <w:tabs>
          <w:tab w:val="left" w:pos="855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358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493589" w:rsidRPr="00493589" w:rsidRDefault="00493589" w:rsidP="00493589">
      <w:pPr>
        <w:widowControl w:val="0"/>
        <w:tabs>
          <w:tab w:val="left" w:pos="709"/>
        </w:tabs>
        <w:suppressAutoHyphens/>
        <w:spacing w:after="0" w:line="240" w:lineRule="exact"/>
        <w:ind w:right="-24" w:firstLine="708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493589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 xml:space="preserve">     </w:t>
      </w:r>
      <w:r w:rsidRPr="0049358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 w:bidi="ru-RU"/>
        </w:rPr>
        <w:t>Ценностные ориентиры содержания учебного предмета «Русский язык»</w:t>
      </w:r>
    </w:p>
    <w:p w:rsidR="00493589" w:rsidRPr="00493589" w:rsidRDefault="00493589" w:rsidP="00493589">
      <w:pPr>
        <w:widowControl w:val="0"/>
        <w:tabs>
          <w:tab w:val="left" w:pos="709"/>
        </w:tabs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</w:pPr>
      <w:r w:rsidRPr="00493589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>Ведущее место предмета «Русский язык» в системе общего образования обусловлено тем, что русский язык является государственным языком РФ,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явлений национальной культуры и основе национального самосознания.</w:t>
      </w:r>
    </w:p>
    <w:p w:rsidR="00493589" w:rsidRPr="00493589" w:rsidRDefault="00493589" w:rsidP="00493589">
      <w:pPr>
        <w:widowControl w:val="0"/>
        <w:tabs>
          <w:tab w:val="left" w:pos="709"/>
        </w:tabs>
        <w:suppressAutoHyphens/>
        <w:spacing w:after="0" w:line="240" w:lineRule="exact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</w:p>
    <w:p w:rsidR="00493589" w:rsidRPr="00493589" w:rsidRDefault="00493589" w:rsidP="00493589">
      <w:pPr>
        <w:widowControl w:val="0"/>
        <w:tabs>
          <w:tab w:val="left" w:pos="709"/>
        </w:tabs>
        <w:suppressAutoHyphens/>
        <w:spacing w:after="0" w:line="240" w:lineRule="exact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493589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 xml:space="preserve">Русский язык является для учащихся основой всего процесса обучения. Средством развития их </w:t>
      </w:r>
      <w:r w:rsidRPr="00493589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lastRenderedPageBreak/>
        <w:t>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обучения по другим школьным предметам.</w:t>
      </w:r>
    </w:p>
    <w:p w:rsidR="00493589" w:rsidRPr="00493589" w:rsidRDefault="00493589" w:rsidP="00493589">
      <w:pPr>
        <w:widowControl w:val="0"/>
        <w:tabs>
          <w:tab w:val="left" w:pos="709"/>
        </w:tabs>
        <w:suppressAutoHyphens/>
        <w:spacing w:after="0" w:line="240" w:lineRule="exact"/>
        <w:ind w:firstLine="426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493589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 xml:space="preserve">    В программе курса «Русский язык» выделяются три блока, каждый из которых соответствует целям обучения русскому языку: «Как устроен наш язык», «Правописание» и «Развитие речи».</w:t>
      </w:r>
    </w:p>
    <w:p w:rsidR="00493589" w:rsidRPr="00493589" w:rsidRDefault="00493589" w:rsidP="00493589">
      <w:pPr>
        <w:widowControl w:val="0"/>
        <w:tabs>
          <w:tab w:val="left" w:pos="709"/>
        </w:tabs>
        <w:suppressAutoHyphens/>
        <w:spacing w:after="0" w:line="240" w:lineRule="exact"/>
        <w:ind w:firstLine="708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493589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>Под блоком понимается объединение уроков, реализующих какую-то одну цель обучения. Например, уроки блока «Как устроен наш язык» реализуют цель ознакомления учеников с  основами лингвистических знаний; уроки блока «Правописание» формируют навыки грамотного, безошибочного письма; уроки блока «Развитие речи» призваны формировать и совершенствовать коммуникативные умения учащихся.</w:t>
      </w:r>
    </w:p>
    <w:p w:rsidR="00493589" w:rsidRPr="00493589" w:rsidRDefault="00493589" w:rsidP="00493589">
      <w:pPr>
        <w:widowControl w:val="0"/>
        <w:tabs>
          <w:tab w:val="left" w:pos="709"/>
        </w:tabs>
        <w:suppressAutoHyphens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</w:pPr>
      <w:r w:rsidRPr="00493589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>В рамках уроков одного блока реализуется только одна цель, так как смешение упражнений по выделению и характеристике языковых единиц, орфографических заданий и речевых упражнений не позволяют ученику сосредоточиться на выполнении и отработке определенного учебного действия. Однако на скрытом уровне работа по формированию навыков грамотного письма выполняется и на уроках блоков «Как устроен наш язык» и «Развитие речи». Выполняется она не только в виде орфографических и пунктуационных заданий, но и  в виде  списывания текстов.  Работа с текстами на уроках «Правописание» и «Развитие речи» позволяет подготовить учеников к анализу языковых единиц на уроках блока «Как устроен наш язык». Уроки каждого блока перемежают друг друга и объединяются изучаемой языковой единицей.</w:t>
      </w:r>
    </w:p>
    <w:p w:rsidR="00493589" w:rsidRPr="00493589" w:rsidRDefault="00317AAB" w:rsidP="00493589">
      <w:pPr>
        <w:widowControl w:val="0"/>
        <w:suppressAutoHyphens/>
        <w:spacing w:after="0" w:line="240" w:lineRule="auto"/>
        <w:rPr>
          <w:rFonts w:ascii="Times New Roman" w:eastAsia="Times New Roman CYR" w:hAnsi="Times New Roman" w:cs="Times New Roman CYR"/>
          <w:b/>
          <w:bCs/>
          <w:iCs/>
          <w:color w:val="00000A"/>
          <w:sz w:val="24"/>
          <w:szCs w:val="24"/>
          <w:lang w:eastAsia="ar-SA"/>
        </w:rPr>
      </w:pPr>
      <w:r>
        <w:rPr>
          <w:rFonts w:ascii="Times New Roman" w:eastAsia="Times New Roman CYR" w:hAnsi="Times New Roman" w:cs="Times New Roman CYR"/>
          <w:b/>
          <w:bCs/>
          <w:iCs/>
          <w:color w:val="00000A"/>
          <w:sz w:val="24"/>
          <w:szCs w:val="24"/>
          <w:lang w:eastAsia="ar-SA"/>
        </w:rPr>
        <w:t xml:space="preserve">                             </w:t>
      </w:r>
      <w:r w:rsidR="00493589" w:rsidRPr="00493589">
        <w:rPr>
          <w:rFonts w:ascii="Times New Roman" w:eastAsia="Times New Roman CYR" w:hAnsi="Times New Roman" w:cs="Times New Roman CYR"/>
          <w:b/>
          <w:bCs/>
          <w:iCs/>
          <w:color w:val="00000A"/>
          <w:sz w:val="24"/>
          <w:szCs w:val="24"/>
          <w:lang w:eastAsia="ar-SA"/>
        </w:rPr>
        <w:t>Место предмета в учебном плане</w:t>
      </w:r>
    </w:p>
    <w:p w:rsidR="00493589" w:rsidRPr="00493589" w:rsidRDefault="00493589" w:rsidP="00493589">
      <w:pPr>
        <w:widowControl w:val="0"/>
        <w:suppressAutoHyphens/>
        <w:spacing w:after="0" w:line="240" w:lineRule="auto"/>
        <w:rPr>
          <w:rFonts w:ascii="Times New Roman" w:eastAsia="Times New Roman CYR" w:hAnsi="Times New Roman" w:cs="Times New Roman CYR"/>
          <w:bCs/>
          <w:iCs/>
          <w:color w:val="00000A"/>
          <w:sz w:val="24"/>
          <w:szCs w:val="24"/>
          <w:lang w:eastAsia="ar-SA"/>
        </w:rPr>
      </w:pPr>
      <w:r w:rsidRPr="00493589">
        <w:rPr>
          <w:rFonts w:ascii="Times New Roman" w:eastAsia="Times New Roman CYR" w:hAnsi="Times New Roman" w:cs="Times New Roman CYR"/>
          <w:bCs/>
          <w:iCs/>
          <w:color w:val="00000A"/>
          <w:sz w:val="24"/>
          <w:szCs w:val="24"/>
          <w:lang w:eastAsia="ar-SA"/>
        </w:rPr>
        <w:t xml:space="preserve">В 1 классе минимальное количество часов на изучение предмета «Русский язык» - 54, максимальное – 85. Расчёт часов определяется учителе в зависимости от того, когда в конкретном классе закончилось изучение «Букваря». Так, например, при завершении букварного периода в конце первого полугодия курс русского языка начинается с первых уроков второго полугодия. В этом случае на изучение русского языка предусмотрено 85 ч. Если изучение «Букваря» завершается к концу </w:t>
      </w:r>
      <w:r w:rsidRPr="00493589">
        <w:rPr>
          <w:rFonts w:ascii="Times New Roman" w:eastAsia="Times New Roman CYR" w:hAnsi="Times New Roman" w:cs="Times New Roman"/>
          <w:bCs/>
          <w:iCs/>
          <w:color w:val="00000A"/>
          <w:sz w:val="24"/>
          <w:szCs w:val="24"/>
          <w:lang w:eastAsia="ar-SA"/>
        </w:rPr>
        <w:t>III</w:t>
      </w:r>
      <w:r w:rsidRPr="00493589">
        <w:rPr>
          <w:rFonts w:ascii="Times New Roman" w:eastAsia="Times New Roman CYR" w:hAnsi="Times New Roman" w:cs="Times New Roman CYR"/>
          <w:bCs/>
          <w:iCs/>
          <w:color w:val="00000A"/>
          <w:sz w:val="24"/>
          <w:szCs w:val="24"/>
          <w:lang w:eastAsia="ar-SA"/>
        </w:rPr>
        <w:t xml:space="preserve"> четверти, то на изучение русского языка отводится 54 ч.</w:t>
      </w:r>
    </w:p>
    <w:p w:rsidR="00493589" w:rsidRPr="00493589" w:rsidRDefault="00493589" w:rsidP="00493589">
      <w:pPr>
        <w:widowControl w:val="0"/>
        <w:suppressAutoHyphens/>
        <w:spacing w:after="0" w:line="240" w:lineRule="auto"/>
        <w:rPr>
          <w:rFonts w:ascii="Times New Roman" w:eastAsia="Times New Roman CYR" w:hAnsi="Times New Roman" w:cs="Times New Roman CYR"/>
          <w:bCs/>
          <w:iCs/>
          <w:color w:val="00000A"/>
          <w:sz w:val="24"/>
          <w:szCs w:val="24"/>
          <w:lang w:eastAsia="ar-SA"/>
        </w:rPr>
      </w:pPr>
      <w:r w:rsidRPr="00493589">
        <w:rPr>
          <w:rFonts w:ascii="Times New Roman" w:eastAsia="Times New Roman CYR" w:hAnsi="Times New Roman" w:cs="Times New Roman CYR"/>
          <w:bCs/>
          <w:iCs/>
          <w:color w:val="00000A"/>
          <w:sz w:val="24"/>
          <w:szCs w:val="24"/>
          <w:lang w:eastAsia="ar-SA"/>
        </w:rPr>
        <w:t>Во 2 – 4 классах данной программой предусмотрено на изучение предмета «Русский язык» не менее 5 или 4 ч в неделю. Если общеобразовательное учреждение предусматривает в базисном плане 4 ч на изучение предмета «Русский язык», то рекомендуется объединять некоторые уроки с ознакомительными темами (соответствуют планируемым результатам «Ученик получит возможность научиться»; номера таких уроков размещены в учебниках на зелёном фоне) и использовать резервные уроки.</w:t>
      </w:r>
    </w:p>
    <w:p w:rsidR="00493589" w:rsidRPr="00493589" w:rsidRDefault="00493589" w:rsidP="00493589">
      <w:pPr>
        <w:widowControl w:val="0"/>
        <w:suppressAutoHyphens/>
        <w:spacing w:after="0" w:line="240" w:lineRule="auto"/>
        <w:rPr>
          <w:rFonts w:ascii="Times New Roman" w:eastAsia="Times New Roman CYR" w:hAnsi="Times New Roman" w:cs="Times New Roman CYR"/>
          <w:bCs/>
          <w:iCs/>
          <w:color w:val="00000A"/>
          <w:sz w:val="24"/>
          <w:szCs w:val="24"/>
          <w:lang w:eastAsia="ar-SA"/>
        </w:rPr>
      </w:pPr>
      <w:r w:rsidRPr="00493589">
        <w:rPr>
          <w:rFonts w:ascii="Times New Roman" w:eastAsia="Times New Roman CYR" w:hAnsi="Times New Roman" w:cs="Times New Roman CYR"/>
          <w:bCs/>
          <w:iCs/>
          <w:color w:val="00000A"/>
          <w:sz w:val="24"/>
          <w:szCs w:val="24"/>
          <w:lang w:eastAsia="ar-SA"/>
        </w:rPr>
        <w:t xml:space="preserve">Если в общеобразовательном учреждении ведётся обучение на родном (нерусском) языке, а для изучения предмета «Русский язык» используется данная программа и учебники «Русский язык» (авторы С.В. Иванов, А.О. Евдокимова, М.И. Кузнецова, Л.В. </w:t>
      </w:r>
      <w:proofErr w:type="spellStart"/>
      <w:r w:rsidRPr="00493589">
        <w:rPr>
          <w:rFonts w:ascii="Times New Roman" w:eastAsia="Times New Roman CYR" w:hAnsi="Times New Roman" w:cs="Times New Roman CYR"/>
          <w:bCs/>
          <w:iCs/>
          <w:color w:val="00000A"/>
          <w:sz w:val="24"/>
          <w:szCs w:val="24"/>
          <w:lang w:eastAsia="ar-SA"/>
        </w:rPr>
        <w:t>Петленко</w:t>
      </w:r>
      <w:proofErr w:type="spellEnd"/>
      <w:r w:rsidRPr="00493589">
        <w:rPr>
          <w:rFonts w:ascii="Times New Roman" w:eastAsia="Times New Roman CYR" w:hAnsi="Times New Roman" w:cs="Times New Roman CYR"/>
          <w:bCs/>
          <w:iCs/>
          <w:color w:val="00000A"/>
          <w:sz w:val="24"/>
          <w:szCs w:val="24"/>
          <w:lang w:eastAsia="ar-SA"/>
        </w:rPr>
        <w:t>, В.Ю. Романова), то для освоения материала программы рекомендуется выделить дополнительно 1 или 2 ч из национально – регионального или школьного компонента учебного плана.</w:t>
      </w:r>
    </w:p>
    <w:p w:rsidR="00493589" w:rsidRPr="00493589" w:rsidRDefault="00493589" w:rsidP="0049358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589">
        <w:rPr>
          <w:rFonts w:ascii="Times New Roman" w:eastAsia="Times New Roman CYR" w:hAnsi="Times New Roman" w:cs="Times New Roman CYR"/>
          <w:sz w:val="24"/>
          <w:szCs w:val="24"/>
          <w:lang w:eastAsia="ar-SA"/>
        </w:rPr>
        <w:t>На реализацию программы по русскому языку в федеральном базисном учебном плане предусмотрено 675 часов (5 часов в неделю): 1 класс: 165 часов, 2-4 классы -  по 170 часов в год, 5 часов в неделю.</w:t>
      </w:r>
      <w:r w:rsidRPr="0049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7AAB" w:rsidRDefault="00493589" w:rsidP="00317AAB">
      <w:pPr>
        <w:shd w:val="clear" w:color="auto" w:fill="FFFFFF"/>
        <w:spacing w:before="101" w:line="240" w:lineRule="auto"/>
        <w:ind w:right="34" w:firstLine="35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9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7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7AAB">
        <w:rPr>
          <w:rFonts w:ascii="Times New Roman" w:eastAsia="TimesNewRomanPSMT" w:hAnsi="Times New Roman" w:cs="Times New Roman"/>
          <w:sz w:val="24"/>
          <w:szCs w:val="24"/>
        </w:rPr>
        <w:t xml:space="preserve">В данном классе обучается </w:t>
      </w:r>
      <w:proofErr w:type="spellStart"/>
      <w:r w:rsidR="00317AAB">
        <w:rPr>
          <w:rFonts w:ascii="Times New Roman" w:eastAsia="TimesNewRomanPSMT" w:hAnsi="Times New Roman" w:cs="Times New Roman"/>
          <w:sz w:val="24"/>
          <w:szCs w:val="24"/>
        </w:rPr>
        <w:t>Черкайкин</w:t>
      </w:r>
      <w:proofErr w:type="spellEnd"/>
      <w:r w:rsidR="00317AAB">
        <w:rPr>
          <w:rFonts w:ascii="Times New Roman" w:eastAsia="TimesNewRomanPSMT" w:hAnsi="Times New Roman" w:cs="Times New Roman"/>
          <w:sz w:val="24"/>
          <w:szCs w:val="24"/>
        </w:rPr>
        <w:t xml:space="preserve"> Андрей по адаптированной программе с умственной отсталостью (вариант 1) по заключению ТПМПК №21 от 23.05.2018 года.</w:t>
      </w:r>
    </w:p>
    <w:p w:rsidR="00317AAB" w:rsidRPr="00403003" w:rsidRDefault="00317AAB" w:rsidP="00317AAB">
      <w:pPr>
        <w:shd w:val="clear" w:color="auto" w:fill="FFFFFF"/>
        <w:spacing w:before="101" w:line="240" w:lineRule="auto"/>
        <w:ind w:right="34" w:firstLine="350"/>
        <w:jc w:val="both"/>
        <w:rPr>
          <w:rFonts w:ascii="Times New Roman" w:eastAsia="Times New Roman CYR" w:hAnsi="Times New Roman" w:cs="Times New Roman"/>
          <w:color w:val="00000A"/>
          <w:sz w:val="24"/>
          <w:szCs w:val="24"/>
          <w:lang w:eastAsia="ar-SA" w:bidi="ru-RU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На изучение предмета отводится 3 часа в неделю (34 учебные недели). Учителем проводятся занятия по специальным учебникам и рабочей программе. (приложение 1)</w:t>
      </w:r>
    </w:p>
    <w:p w:rsidR="00403003" w:rsidRPr="00403003" w:rsidRDefault="00403003" w:rsidP="00403003">
      <w:pPr>
        <w:shd w:val="clear" w:color="auto" w:fill="FFFFFF"/>
        <w:tabs>
          <w:tab w:val="center" w:pos="510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0300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Результаты изучения предмета «Русский язык»</w:t>
      </w:r>
    </w:p>
    <w:p w:rsidR="00403003" w:rsidRPr="00403003" w:rsidRDefault="00403003" w:rsidP="004030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0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Личностными</w:t>
      </w:r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результатами изучения русского языка в начальной школе являются: 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есть показатели индивидуальной культуры человека; способность к самооценке на основе наблюдения за собственной речью. </w:t>
      </w:r>
    </w:p>
    <w:p w:rsidR="00403003" w:rsidRPr="00403003" w:rsidRDefault="00403003" w:rsidP="0040300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3003">
        <w:rPr>
          <w:rFonts w:ascii="Times New Roman" w:eastAsia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403003">
        <w:rPr>
          <w:rFonts w:ascii="Times New Roman" w:eastAsia="Times New Roman" w:hAnsi="Times New Roman" w:cs="Times New Roman"/>
          <w:sz w:val="24"/>
          <w:szCs w:val="24"/>
        </w:rPr>
        <w:t xml:space="preserve"> результатами изучения русского языка в начальной школе являются: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</w:t>
      </w:r>
      <w:r w:rsidRPr="00403003">
        <w:rPr>
          <w:rFonts w:ascii="Times New Roman" w:eastAsia="Times New Roman" w:hAnsi="Times New Roman" w:cs="Times New Roman"/>
          <w:sz w:val="24"/>
          <w:szCs w:val="24"/>
        </w:rPr>
        <w:lastRenderedPageBreak/>
        <w:t>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 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вопросы.</w:t>
      </w:r>
    </w:p>
    <w:p w:rsidR="00403003" w:rsidRPr="00403003" w:rsidRDefault="00403003" w:rsidP="0040300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003">
        <w:rPr>
          <w:rFonts w:ascii="Times New Roman" w:eastAsia="Times New Roman" w:hAnsi="Times New Roman" w:cs="Times New Roman"/>
          <w:b/>
          <w:sz w:val="24"/>
          <w:szCs w:val="24"/>
        </w:rPr>
        <w:t>Предметными</w:t>
      </w:r>
      <w:r w:rsidRPr="00403003">
        <w:rPr>
          <w:rFonts w:ascii="Times New Roman" w:eastAsia="Times New Roman" w:hAnsi="Times New Roman" w:cs="Times New Roman"/>
          <w:sz w:val="24"/>
          <w:szCs w:val="24"/>
        </w:rPr>
        <w:t xml:space="preserve"> результатами изучения русского языка в начальной школе являются: овладение начальными представлениями о нормах русского литературного языка (орфоэпических, лексических, грамматических) и правилах речевого этикета; умение применять орфографические правила и правила постановки знаков препинания (в объеме изученного) при записи собственных и предложенных текстов; умение проверять написанное; 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 способность контролировать свои действия, проверять написанное.</w:t>
      </w:r>
    </w:p>
    <w:p w:rsidR="00403003" w:rsidRPr="00403003" w:rsidRDefault="00403003" w:rsidP="0040300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68" w:line="240" w:lineRule="auto"/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ar-SA"/>
        </w:rPr>
        <w:t>Содержательная линия «Система языка» (уроки блока «Как устроен наш язык»)</w:t>
      </w:r>
    </w:p>
    <w:p w:rsidR="00403003" w:rsidRPr="00403003" w:rsidRDefault="00403003" w:rsidP="0040300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ar-SA"/>
        </w:rPr>
        <w:t>Раздел «Фонетика и графика»</w:t>
      </w:r>
    </w:p>
    <w:p w:rsidR="00403003" w:rsidRPr="00403003" w:rsidRDefault="00403003" w:rsidP="0040300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ar-SA"/>
        </w:rPr>
        <w:t>Выпускник научится:</w:t>
      </w:r>
    </w:p>
    <w:p w:rsidR="00403003" w:rsidRPr="00403003" w:rsidRDefault="00403003" w:rsidP="0040300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- различать звуки и буквы;</w:t>
      </w:r>
    </w:p>
    <w:p w:rsidR="00403003" w:rsidRPr="00403003" w:rsidRDefault="00403003" w:rsidP="0040300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- характеризовать звуки русского и родного языков: гласные ударные/безударные; согласные твёрдые/мягкие, парные/непарные твёрдые и мягкие; согласные звонкие/глухие, парные/непарные звонкие и глухие;</w:t>
      </w:r>
    </w:p>
    <w:p w:rsidR="00403003" w:rsidRPr="00403003" w:rsidRDefault="00403003" w:rsidP="0040300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·знать последовательность букв в русском и родном алфавитах, пользоваться алфавитом для упорядочивания слов и поиска нужной информации.</w:t>
      </w:r>
    </w:p>
    <w:p w:rsidR="00403003" w:rsidRPr="00403003" w:rsidRDefault="00403003" w:rsidP="0040300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i/>
          <w:iCs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b/>
          <w:i/>
          <w:iCs/>
          <w:color w:val="000000"/>
          <w:sz w:val="24"/>
          <w:szCs w:val="24"/>
          <w:lang w:eastAsia="ar-SA"/>
        </w:rPr>
        <w:t>Выпускник получит возможность научиться:</w:t>
      </w:r>
    </w:p>
    <w:p w:rsidR="00403003" w:rsidRPr="00493589" w:rsidRDefault="00493589" w:rsidP="00493589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r>
        <w:rPr>
          <w:rFonts w:eastAsia="@Arial Unicode MS"/>
          <w:i/>
          <w:iCs/>
          <w:color w:val="000000"/>
          <w:sz w:val="24"/>
          <w:szCs w:val="24"/>
        </w:rPr>
        <w:t xml:space="preserve">- </w:t>
      </w:r>
      <w:r w:rsidR="00403003" w:rsidRPr="00493589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выделять в словах слоги;</w:t>
      </w:r>
    </w:p>
    <w:p w:rsidR="00403003" w:rsidRPr="00493589" w:rsidRDefault="00493589" w:rsidP="00493589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</w:rPr>
      </w:pPr>
      <w:r w:rsidRPr="00493589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 xml:space="preserve">- </w:t>
      </w:r>
      <w:r w:rsidR="00403003" w:rsidRPr="00493589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проводить фонетико-графический (звукобуквенный) разбор слова самостоятельно по предложенному в учебнике алгоритму, оценивать правильность проведения фонетико-графического (звукобуквенного) разбора слов.</w:t>
      </w:r>
    </w:p>
    <w:p w:rsidR="00403003" w:rsidRPr="00403003" w:rsidRDefault="00403003" w:rsidP="0040300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>Раздел «Орфоэпия»</w:t>
      </w:r>
    </w:p>
    <w:p w:rsidR="00403003" w:rsidRPr="00403003" w:rsidRDefault="00403003" w:rsidP="0040300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b/>
          <w:i/>
          <w:iCs/>
          <w:color w:val="000000"/>
          <w:sz w:val="24"/>
          <w:szCs w:val="24"/>
          <w:lang w:eastAsia="ar-SA"/>
        </w:rPr>
        <w:t>Выпускник получит возможность научиться:</w:t>
      </w:r>
    </w:p>
    <w:p w:rsidR="00403003" w:rsidRPr="00493589" w:rsidRDefault="00493589" w:rsidP="00493589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 xml:space="preserve">- </w:t>
      </w:r>
      <w:r w:rsidR="00403003" w:rsidRPr="00493589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соблюдать нормы русского и родного литературного языка в собственной речи и оценивать соблюдение этих норм в речи собеседников (в объёме представленного в учебнике материала);</w:t>
      </w:r>
    </w:p>
    <w:p w:rsidR="00403003" w:rsidRPr="00403003" w:rsidRDefault="00403003" w:rsidP="0040300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·</w:t>
      </w:r>
      <w:r w:rsidRPr="00403003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ar-SA"/>
        </w:rPr>
        <w:t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к учителю, родителям и др.</w:t>
      </w:r>
    </w:p>
    <w:p w:rsidR="00403003" w:rsidRPr="00403003" w:rsidRDefault="00403003" w:rsidP="0040300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>Раздел «Состав слова (</w:t>
      </w:r>
      <w:proofErr w:type="spellStart"/>
      <w:r w:rsidRPr="00403003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>морфемика</w:t>
      </w:r>
      <w:proofErr w:type="spellEnd"/>
      <w:r w:rsidRPr="00403003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>)»</w:t>
      </w:r>
    </w:p>
    <w:p w:rsidR="00403003" w:rsidRPr="00403003" w:rsidRDefault="00403003" w:rsidP="0040300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ar-SA"/>
        </w:rPr>
        <w:t>Выпускник научится:</w:t>
      </w:r>
    </w:p>
    <w:p w:rsidR="00403003" w:rsidRPr="00403003" w:rsidRDefault="00403003" w:rsidP="0040300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·различать изменяемые и неизменяемые слова;</w:t>
      </w:r>
    </w:p>
    <w:p w:rsidR="00403003" w:rsidRPr="00403003" w:rsidRDefault="00403003" w:rsidP="0040300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·различать родственные (однокоренные) слова и формы слова;</w:t>
      </w:r>
    </w:p>
    <w:p w:rsidR="00403003" w:rsidRPr="00403003" w:rsidRDefault="00403003" w:rsidP="0040300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·находить в словах окончание, корень, приставку, суффикс.</w:t>
      </w:r>
    </w:p>
    <w:p w:rsidR="00403003" w:rsidRPr="00403003" w:rsidRDefault="00403003" w:rsidP="0040300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b/>
          <w:i/>
          <w:iCs/>
          <w:color w:val="000000"/>
          <w:sz w:val="24"/>
          <w:szCs w:val="24"/>
          <w:lang w:eastAsia="ar-SA"/>
        </w:rPr>
        <w:t>Выпускник получит возможность научиться</w:t>
      </w:r>
      <w:r w:rsidRPr="00403003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ar-SA"/>
        </w:rPr>
        <w:t>:</w:t>
      </w:r>
    </w:p>
    <w:p w:rsidR="00403003" w:rsidRPr="00493589" w:rsidRDefault="00493589" w:rsidP="00493589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ar-SA"/>
        </w:rPr>
      </w:pPr>
      <w:r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ar-SA"/>
        </w:rPr>
        <w:t xml:space="preserve">- </w:t>
      </w:r>
      <w:r w:rsidR="00403003" w:rsidRPr="00493589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ar-SA"/>
        </w:rPr>
        <w:t>устанавливать способ словообразования слова (в объёме программы);</w:t>
      </w:r>
    </w:p>
    <w:p w:rsidR="00403003" w:rsidRPr="00493589" w:rsidRDefault="00493589" w:rsidP="00493589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</w:pPr>
      <w:r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ar-SA"/>
        </w:rPr>
        <w:t xml:space="preserve">- </w:t>
      </w:r>
      <w:r w:rsidR="00403003" w:rsidRPr="00493589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ar-SA"/>
        </w:rPr>
        <w:t>разбирать по составу слова с однозначно выделяемыми морфемами в соответствии с предложенным в учебнике алгоритмом, оценивать правильность проведения разбора слова по составу.</w:t>
      </w:r>
    </w:p>
    <w:p w:rsidR="00403003" w:rsidRPr="00403003" w:rsidRDefault="00403003" w:rsidP="0040300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>Раздел «Лексика»</w:t>
      </w:r>
    </w:p>
    <w:p w:rsidR="00403003" w:rsidRPr="00403003" w:rsidRDefault="00403003" w:rsidP="0040300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ar-SA"/>
        </w:rPr>
        <w:t>Выпускник научится:</w:t>
      </w:r>
    </w:p>
    <w:p w:rsidR="00403003" w:rsidRPr="00403003" w:rsidRDefault="00403003" w:rsidP="0040300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·выявлять слова, значение которых требует уточнения;</w:t>
      </w:r>
    </w:p>
    <w:p w:rsidR="00403003" w:rsidRPr="00403003" w:rsidRDefault="00403003" w:rsidP="0040300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·определять значение слова по тексту или уточнять с помощью толкового словаря.</w:t>
      </w:r>
    </w:p>
    <w:p w:rsidR="00403003" w:rsidRPr="00403003" w:rsidRDefault="00403003" w:rsidP="0040300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b/>
          <w:i/>
          <w:iCs/>
          <w:color w:val="000000"/>
          <w:sz w:val="24"/>
          <w:szCs w:val="24"/>
          <w:lang w:eastAsia="ar-SA"/>
        </w:rPr>
        <w:t>Выпускник получит возможность научиться:</w:t>
      </w:r>
    </w:p>
    <w:p w:rsidR="00403003" w:rsidRPr="00403003" w:rsidRDefault="00403003" w:rsidP="0040300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·</w:t>
      </w:r>
      <w:r w:rsidRPr="00403003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ar-SA"/>
        </w:rPr>
        <w:t>подбирать синонимы для устранения повторов в тексте;</w:t>
      </w:r>
    </w:p>
    <w:p w:rsidR="00403003" w:rsidRPr="00403003" w:rsidRDefault="00403003" w:rsidP="0040300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·</w:t>
      </w:r>
      <w:r w:rsidRPr="00403003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ar-SA"/>
        </w:rPr>
        <w:t>подбирать антонимы для точной характеристики предметов при их сравнении;</w:t>
      </w:r>
    </w:p>
    <w:p w:rsidR="00403003" w:rsidRPr="00403003" w:rsidRDefault="00403003" w:rsidP="0040300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 xml:space="preserve">    - </w:t>
      </w:r>
      <w:r w:rsidRPr="00403003">
        <w:rPr>
          <w:rFonts w:ascii="Times New Roman" w:eastAsia="@Arial Unicode MS" w:hAnsi="Times New Roman" w:cs="Times New Roman"/>
          <w:i/>
          <w:color w:val="000000"/>
          <w:sz w:val="24"/>
          <w:szCs w:val="24"/>
          <w:lang w:eastAsia="ar-SA"/>
        </w:rPr>
        <w:t>различать однозначные и многозначные слова;</w:t>
      </w:r>
    </w:p>
    <w:p w:rsidR="00403003" w:rsidRPr="00403003" w:rsidRDefault="00403003" w:rsidP="0040300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lastRenderedPageBreak/>
        <w:t>·</w:t>
      </w:r>
      <w:r w:rsidRPr="00403003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ar-SA"/>
        </w:rPr>
        <w:t>различать употребление в тексте слов в прямом и переносном значении (простые случаи);</w:t>
      </w:r>
    </w:p>
    <w:p w:rsidR="00403003" w:rsidRPr="00403003" w:rsidRDefault="00403003" w:rsidP="0040300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·</w:t>
      </w:r>
      <w:r w:rsidRPr="00403003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ar-SA"/>
        </w:rPr>
        <w:t>оценивать уместность использования слов в тексте;</w:t>
      </w:r>
    </w:p>
    <w:p w:rsidR="00403003" w:rsidRPr="00403003" w:rsidRDefault="00403003" w:rsidP="0040300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·</w:t>
      </w:r>
      <w:r w:rsidRPr="00403003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ar-SA"/>
        </w:rPr>
        <w:t>выбирать слова из ряда предложенных для успешного решения коммуникативной задачи.</w:t>
      </w:r>
    </w:p>
    <w:p w:rsidR="00403003" w:rsidRPr="00403003" w:rsidRDefault="00403003" w:rsidP="0040300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>Раздел «Морфология»</w:t>
      </w:r>
    </w:p>
    <w:p w:rsidR="00403003" w:rsidRPr="00493589" w:rsidRDefault="00403003" w:rsidP="00493589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ar-SA"/>
        </w:rPr>
      </w:pPr>
      <w:r w:rsidRPr="00493589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ar-SA"/>
        </w:rPr>
        <w:t>Выпускник научится:</w:t>
      </w:r>
    </w:p>
    <w:p w:rsidR="00403003" w:rsidRPr="00493589" w:rsidRDefault="00493589" w:rsidP="00493589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493589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 xml:space="preserve">- </w:t>
      </w:r>
      <w:r w:rsidR="00403003" w:rsidRPr="00493589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различать знаменательные (самостоятельные) и служебные части речи;</w:t>
      </w:r>
    </w:p>
    <w:p w:rsidR="00403003" w:rsidRPr="00493589" w:rsidRDefault="00493589" w:rsidP="00493589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493589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 xml:space="preserve">- </w:t>
      </w:r>
      <w:r w:rsidR="00403003" w:rsidRPr="00493589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кратко характеризовать:</w:t>
      </w:r>
    </w:p>
    <w:p w:rsidR="00403003" w:rsidRPr="00493589" w:rsidRDefault="00403003" w:rsidP="00493589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493589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грамматические признаки имён существительных — род, число, падеж, склонение;</w:t>
      </w:r>
    </w:p>
    <w:p w:rsidR="00403003" w:rsidRPr="00493589" w:rsidRDefault="00403003" w:rsidP="00493589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493589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 xml:space="preserve"> грамматические признаки имён прилагательных — род, число, падеж;</w:t>
      </w:r>
    </w:p>
    <w:p w:rsidR="00403003" w:rsidRPr="00403003" w:rsidRDefault="00403003" w:rsidP="00493589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@Arial Unicode MS" w:hAnsi="Calibri" w:cs="Times New Roman"/>
          <w:i/>
          <w:iCs/>
          <w:color w:val="000000"/>
          <w:sz w:val="24"/>
          <w:szCs w:val="24"/>
          <w:lang w:eastAsia="ar-SA"/>
        </w:rPr>
      </w:pPr>
      <w:r w:rsidRPr="00493589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определять грамматические признаки глаголов — число, время, род (в прошедшем времени), лицо (в настоящем и будущем времени), спряжение</w:t>
      </w:r>
      <w:r w:rsidRPr="00403003">
        <w:rPr>
          <w:rFonts w:ascii="Calibri" w:eastAsia="@Arial Unicode MS" w:hAnsi="Calibri" w:cs="Times New Roman"/>
          <w:color w:val="000000"/>
          <w:sz w:val="24"/>
          <w:szCs w:val="24"/>
          <w:lang w:eastAsia="ar-SA"/>
        </w:rPr>
        <w:t>.</w:t>
      </w:r>
    </w:p>
    <w:p w:rsidR="00403003" w:rsidRPr="00403003" w:rsidRDefault="00403003" w:rsidP="0040300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b/>
          <w:i/>
          <w:iCs/>
          <w:color w:val="000000"/>
          <w:sz w:val="24"/>
          <w:szCs w:val="24"/>
          <w:lang w:eastAsia="ar-SA"/>
        </w:rPr>
        <w:t>Выпускник получит возможность научиться:</w:t>
      </w:r>
    </w:p>
    <w:p w:rsidR="00403003" w:rsidRPr="00403003" w:rsidRDefault="00403003" w:rsidP="0040300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·</w:t>
      </w:r>
      <w:r w:rsidRPr="00403003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ar-SA"/>
        </w:rPr>
        <w:t>проводить морфологический разбор имён существительных, имён прилагательных, глаголов по предложенному в учебнике алгоритму; оценивать правильность проведения морфологического разбора;</w:t>
      </w:r>
    </w:p>
    <w:p w:rsidR="00403003" w:rsidRPr="00403003" w:rsidRDefault="00403003" w:rsidP="0040300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·</w:t>
      </w:r>
      <w:r w:rsidRPr="00403003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ar-SA"/>
        </w:rPr>
        <w:t xml:space="preserve"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</w:t>
      </w:r>
      <w:r w:rsidRPr="00403003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>и, а, но</w:t>
      </w:r>
      <w:r w:rsidRPr="00403003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ar-SA"/>
        </w:rPr>
        <w:t xml:space="preserve">, частицу </w:t>
      </w:r>
      <w:r w:rsidRPr="00403003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 xml:space="preserve">не </w:t>
      </w:r>
      <w:r w:rsidRPr="00403003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ar-SA"/>
        </w:rPr>
        <w:t>при глаголах.</w:t>
      </w:r>
    </w:p>
    <w:p w:rsidR="00403003" w:rsidRPr="00403003" w:rsidRDefault="00403003" w:rsidP="0040300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>Раздел «Синтаксис»</w:t>
      </w:r>
    </w:p>
    <w:p w:rsidR="00403003" w:rsidRPr="00403003" w:rsidRDefault="00403003" w:rsidP="0040300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ar-SA"/>
        </w:rPr>
        <w:t>Выпускник научится:</w:t>
      </w:r>
    </w:p>
    <w:p w:rsidR="00403003" w:rsidRPr="00403003" w:rsidRDefault="00403003" w:rsidP="0040300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·различать предложение, словосочетание, слово;</w:t>
      </w:r>
    </w:p>
    <w:p w:rsidR="00403003" w:rsidRPr="00403003" w:rsidRDefault="00403003" w:rsidP="0040300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·устанавливать при помощи смысловых вопросов связь между словами в словосочетании и предложении;</w:t>
      </w:r>
    </w:p>
    <w:p w:rsidR="00403003" w:rsidRPr="00403003" w:rsidRDefault="00403003" w:rsidP="0040300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·классифицировать предложения по цели высказывания, находить повествовательные/побудительные/вопросительные предложения;</w:t>
      </w:r>
    </w:p>
    <w:p w:rsidR="00403003" w:rsidRPr="00403003" w:rsidRDefault="00403003" w:rsidP="0040300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·определять восклицательную/невосклицательную интонацию предложения;</w:t>
      </w:r>
    </w:p>
    <w:p w:rsidR="00403003" w:rsidRPr="00403003" w:rsidRDefault="00403003" w:rsidP="0040300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·находить главные и второстепенные (без деления на виды) члены предложения;</w:t>
      </w:r>
    </w:p>
    <w:p w:rsidR="00403003" w:rsidRPr="00403003" w:rsidRDefault="00403003" w:rsidP="0040300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·выделять предложения с однородными членами.</w:t>
      </w:r>
    </w:p>
    <w:p w:rsidR="00403003" w:rsidRPr="00403003" w:rsidRDefault="00403003" w:rsidP="0040300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b/>
          <w:i/>
          <w:iCs/>
          <w:color w:val="000000"/>
          <w:sz w:val="24"/>
          <w:szCs w:val="24"/>
          <w:lang w:eastAsia="ar-SA"/>
        </w:rPr>
        <w:t>Выпускник получит возможность научиться:</w:t>
      </w:r>
    </w:p>
    <w:p w:rsidR="00403003" w:rsidRPr="00403003" w:rsidRDefault="00403003" w:rsidP="0040300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·</w:t>
      </w:r>
      <w:r w:rsidRPr="00403003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ar-SA"/>
        </w:rPr>
        <w:t>различать второстепенные члены предложения — определения, дополнения, обстоятельства;</w:t>
      </w:r>
    </w:p>
    <w:p w:rsidR="00403003" w:rsidRPr="00403003" w:rsidRDefault="00403003" w:rsidP="0040300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·</w:t>
      </w:r>
      <w:r w:rsidRPr="00403003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ar-SA"/>
        </w:rPr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</w:t>
      </w:r>
    </w:p>
    <w:p w:rsidR="00403003" w:rsidRPr="00403003" w:rsidRDefault="00403003" w:rsidP="0040300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·</w:t>
      </w:r>
      <w:r w:rsidRPr="00403003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ar-SA"/>
        </w:rPr>
        <w:t>различать простые и сложные предложения.</w:t>
      </w:r>
    </w:p>
    <w:p w:rsidR="00403003" w:rsidRPr="00403003" w:rsidRDefault="00403003" w:rsidP="0040300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68" w:line="240" w:lineRule="auto"/>
        <w:jc w:val="both"/>
        <w:rPr>
          <w:rFonts w:ascii="Times New Roman" w:eastAsia="@Arial Unicode MS" w:hAnsi="Times New Roman" w:cs="Times New Roman"/>
          <w:b/>
          <w:i/>
          <w:iCs/>
          <w:color w:val="000000"/>
          <w:sz w:val="24"/>
          <w:szCs w:val="24"/>
          <w:lang w:eastAsia="ar-SA"/>
        </w:rPr>
      </w:pPr>
    </w:p>
    <w:p w:rsidR="00403003" w:rsidRPr="00403003" w:rsidRDefault="00403003" w:rsidP="0040300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68" w:line="240" w:lineRule="auto"/>
        <w:jc w:val="both"/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ar-SA"/>
        </w:rPr>
        <w:t xml:space="preserve"> Содержательная линия «Орфография и пунктуация» (уроки блока «Правописание»)</w:t>
      </w:r>
    </w:p>
    <w:p w:rsidR="00403003" w:rsidRPr="00403003" w:rsidRDefault="00403003" w:rsidP="0040300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ar-SA"/>
        </w:rPr>
        <w:t>Выпускник научится:</w:t>
      </w:r>
    </w:p>
    <w:p w:rsidR="00403003" w:rsidRPr="00403003" w:rsidRDefault="00403003" w:rsidP="0040300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·применять правила правописания (в объёме содержания курса);</w:t>
      </w:r>
    </w:p>
    <w:p w:rsidR="00403003" w:rsidRPr="00403003" w:rsidRDefault="00403003" w:rsidP="0040300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·определять (уточнять) написание слова по орфографическому словарю;</w:t>
      </w:r>
    </w:p>
    <w:p w:rsidR="00403003" w:rsidRPr="00403003" w:rsidRDefault="00403003" w:rsidP="0040300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·безошибочно списывать текст объёмом 80—90 слов;</w:t>
      </w:r>
    </w:p>
    <w:p w:rsidR="00403003" w:rsidRPr="00403003" w:rsidRDefault="00403003" w:rsidP="0040300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·писать под диктовку тексты объёмом 75—80 слов в соответствии с изученными правилами правописания;</w:t>
      </w:r>
    </w:p>
    <w:p w:rsidR="00403003" w:rsidRPr="00403003" w:rsidRDefault="00403003" w:rsidP="0040300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·проверять собственный и предложенный текст, находить и исправлять орфографические и пунктуационные ошибки.</w:t>
      </w:r>
    </w:p>
    <w:p w:rsidR="00403003" w:rsidRPr="00403003" w:rsidRDefault="00403003" w:rsidP="0040300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b/>
          <w:i/>
          <w:iCs/>
          <w:color w:val="000000"/>
          <w:sz w:val="24"/>
          <w:szCs w:val="24"/>
          <w:lang w:eastAsia="ar-SA"/>
        </w:rPr>
        <w:t>Выпускник получит возможность научиться:</w:t>
      </w:r>
    </w:p>
    <w:p w:rsidR="00403003" w:rsidRPr="00403003" w:rsidRDefault="00403003" w:rsidP="0040300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·</w:t>
      </w:r>
      <w:r w:rsidRPr="00403003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ar-SA"/>
        </w:rPr>
        <w:t>осознавать место возможного возникновения орфографической ошибки;</w:t>
      </w:r>
    </w:p>
    <w:p w:rsidR="00403003" w:rsidRPr="00403003" w:rsidRDefault="00403003" w:rsidP="0040300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·</w:t>
      </w:r>
      <w:r w:rsidRPr="00403003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ar-SA"/>
        </w:rPr>
        <w:t>подбирать примеры с определённой орфограммой;</w:t>
      </w:r>
    </w:p>
    <w:p w:rsidR="00403003" w:rsidRPr="00403003" w:rsidRDefault="00403003" w:rsidP="0040300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·</w:t>
      </w:r>
      <w:r w:rsidRPr="00403003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ar-SA"/>
        </w:rPr>
        <w:t>при составлении собственных текстов перефразировать записываемое, чтобы избежать орфографических и пунктуационных ошибок;</w:t>
      </w:r>
    </w:p>
    <w:p w:rsidR="00403003" w:rsidRPr="00403003" w:rsidRDefault="00403003" w:rsidP="0040300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·</w:t>
      </w:r>
      <w:r w:rsidRPr="00403003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ar-SA"/>
        </w:rPr>
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</w:t>
      </w:r>
    </w:p>
    <w:p w:rsidR="00403003" w:rsidRPr="00403003" w:rsidRDefault="00403003" w:rsidP="0040300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68" w:line="240" w:lineRule="auto"/>
        <w:jc w:val="center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ar-SA"/>
        </w:rPr>
      </w:pPr>
    </w:p>
    <w:p w:rsidR="00403003" w:rsidRPr="00403003" w:rsidRDefault="00403003" w:rsidP="0040300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68" w:line="240" w:lineRule="auto"/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ar-SA"/>
        </w:rPr>
        <w:t>Содержательная линия  «Развитие речи» (уроки блока «Развитие речи»)</w:t>
      </w:r>
    </w:p>
    <w:p w:rsidR="00403003" w:rsidRPr="00403003" w:rsidRDefault="00403003" w:rsidP="0040300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ar-SA"/>
        </w:rPr>
        <w:lastRenderedPageBreak/>
        <w:t>Выпускник научится:</w:t>
      </w:r>
    </w:p>
    <w:p w:rsidR="00403003" w:rsidRPr="00403003" w:rsidRDefault="00403003" w:rsidP="0040300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·оценивать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</w:r>
    </w:p>
    <w:p w:rsidR="00403003" w:rsidRPr="00403003" w:rsidRDefault="00403003" w:rsidP="0040300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·соблюдать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</w:r>
    </w:p>
    <w:p w:rsidR="00403003" w:rsidRPr="00403003" w:rsidRDefault="00403003" w:rsidP="0040300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·выражать собственное мнение, аргументировать его с учётом ситуации общения;</w:t>
      </w:r>
    </w:p>
    <w:p w:rsidR="00403003" w:rsidRPr="00403003" w:rsidRDefault="00403003" w:rsidP="0040300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·самостоятельно озаглавливать текст;</w:t>
      </w:r>
    </w:p>
    <w:p w:rsidR="00403003" w:rsidRPr="00403003" w:rsidRDefault="00403003" w:rsidP="0040300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·составлять план текста;</w:t>
      </w:r>
    </w:p>
    <w:p w:rsidR="00403003" w:rsidRPr="00403003" w:rsidRDefault="00403003" w:rsidP="0040300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·сочинять письма, поздравительные открытки, записки и другие небольшие тексты для конкретных ситуаций общения.</w:t>
      </w:r>
    </w:p>
    <w:p w:rsidR="00403003" w:rsidRPr="00403003" w:rsidRDefault="00403003" w:rsidP="0040300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b/>
          <w:i/>
          <w:iCs/>
          <w:color w:val="000000"/>
          <w:sz w:val="24"/>
          <w:szCs w:val="24"/>
          <w:lang w:eastAsia="ar-SA"/>
        </w:rPr>
        <w:t>Выпускник получит возможность научиться:</w:t>
      </w:r>
    </w:p>
    <w:p w:rsidR="00403003" w:rsidRPr="00403003" w:rsidRDefault="00403003" w:rsidP="0040300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·</w:t>
      </w:r>
      <w:r w:rsidRPr="00403003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ar-SA"/>
        </w:rPr>
        <w:t>создавать тексты по предложенному заголовку;</w:t>
      </w:r>
    </w:p>
    <w:p w:rsidR="00403003" w:rsidRPr="00403003" w:rsidRDefault="00403003" w:rsidP="0040300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·</w:t>
      </w:r>
      <w:r w:rsidRPr="00403003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ar-SA"/>
        </w:rPr>
        <w:t>подробно или выборочно пересказывать текст;</w:t>
      </w:r>
    </w:p>
    <w:p w:rsidR="00403003" w:rsidRPr="00403003" w:rsidRDefault="00403003" w:rsidP="0040300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·</w:t>
      </w:r>
      <w:r w:rsidRPr="00403003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ar-SA"/>
        </w:rPr>
        <w:t>пересказывать текст от другого лица;</w:t>
      </w:r>
    </w:p>
    <w:p w:rsidR="00403003" w:rsidRPr="00403003" w:rsidRDefault="00403003" w:rsidP="0040300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·</w:t>
      </w:r>
      <w:r w:rsidRPr="00403003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ar-SA"/>
        </w:rPr>
        <w:t>составлять устный рассказ на определённую тему с использованием разных типов речи: описание, повествование, рассуждение;</w:t>
      </w:r>
    </w:p>
    <w:p w:rsidR="00403003" w:rsidRPr="00403003" w:rsidRDefault="00403003" w:rsidP="0040300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·</w:t>
      </w:r>
      <w:r w:rsidRPr="00403003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ar-SA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403003" w:rsidRPr="00403003" w:rsidRDefault="00403003" w:rsidP="0040300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·</w:t>
      </w:r>
      <w:r w:rsidRPr="00403003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ar-SA"/>
        </w:rPr>
        <w:t>корректировать тексты, в которых допущены нарушения культуры речи;</w:t>
      </w:r>
    </w:p>
    <w:p w:rsidR="00403003" w:rsidRPr="00403003" w:rsidRDefault="00403003" w:rsidP="0040300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·</w:t>
      </w:r>
      <w:r w:rsidRPr="00403003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ar-SA"/>
        </w:rPr>
        <w:t>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</w:p>
    <w:p w:rsidR="00403003" w:rsidRPr="00403003" w:rsidRDefault="00403003" w:rsidP="0040300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·</w:t>
      </w:r>
      <w:r w:rsidRPr="00403003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ar-SA"/>
        </w:rPr>
        <w:t>соблюдать нормы речевого взаимодействия при интерактивном общении (</w:t>
      </w:r>
      <w:proofErr w:type="spellStart"/>
      <w:r w:rsidRPr="00403003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val="en-US" w:eastAsia="ar-SA"/>
        </w:rPr>
        <w:t>sms</w:t>
      </w:r>
      <w:proofErr w:type="spellEnd"/>
      <w:r w:rsidRPr="00403003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ar-SA"/>
        </w:rPr>
        <w:noBreakHyphen/>
        <w:t>сообщения, электронная почта, Интернет и другие виды и способы связи).</w:t>
      </w:r>
    </w:p>
    <w:p w:rsidR="00403003" w:rsidRPr="00403003" w:rsidRDefault="00403003" w:rsidP="0040300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ar-SA"/>
        </w:rPr>
      </w:pPr>
    </w:p>
    <w:p w:rsidR="00403003" w:rsidRPr="00403003" w:rsidRDefault="00403003" w:rsidP="00403003">
      <w:pPr>
        <w:suppressAutoHyphens/>
        <w:autoSpaceDE w:val="0"/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030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Содержание программы</w:t>
      </w:r>
    </w:p>
    <w:p w:rsidR="00403003" w:rsidRPr="00493589" w:rsidRDefault="00403003" w:rsidP="00403003">
      <w:pPr>
        <w:suppressAutoHyphens/>
        <w:spacing w:after="0" w:line="210" w:lineRule="exact"/>
        <w:ind w:firstLine="340"/>
        <w:jc w:val="both"/>
        <w:rPr>
          <w:rFonts w:ascii="Times New Roman" w:eastAsia="Century Schoolbook" w:hAnsi="Times New Roman" w:cs="Times New Roman"/>
          <w:spacing w:val="2"/>
          <w:sz w:val="24"/>
          <w:szCs w:val="24"/>
          <w:lang w:eastAsia="ar-SA"/>
        </w:rPr>
      </w:pPr>
      <w:r w:rsidRPr="00403003">
        <w:rPr>
          <w:rFonts w:ascii="Times New Roman" w:eastAsia="Century Schoolbook" w:hAnsi="Times New Roman" w:cs="Times New Roman"/>
          <w:b/>
          <w:spacing w:val="2"/>
          <w:sz w:val="24"/>
          <w:szCs w:val="24"/>
          <w:lang w:eastAsia="ar-SA"/>
        </w:rPr>
        <w:t xml:space="preserve">3 класс </w:t>
      </w:r>
      <w:r w:rsidRPr="00493589">
        <w:rPr>
          <w:rFonts w:ascii="Times New Roman" w:eastAsia="Century Schoolbook" w:hAnsi="Times New Roman" w:cs="Times New Roman"/>
          <w:spacing w:val="2"/>
          <w:sz w:val="24"/>
          <w:szCs w:val="24"/>
          <w:lang w:eastAsia="ar-SA"/>
        </w:rPr>
        <w:t>(5 ч в неделю; 170 ч)</w:t>
      </w:r>
    </w:p>
    <w:p w:rsidR="00403003" w:rsidRPr="00403003" w:rsidRDefault="00403003" w:rsidP="00403003">
      <w:pPr>
        <w:suppressAutoHyphens/>
        <w:spacing w:after="0" w:line="240" w:lineRule="exact"/>
        <w:ind w:firstLine="340"/>
        <w:jc w:val="both"/>
        <w:rPr>
          <w:rFonts w:ascii="Times New Roman" w:eastAsia="Century Schoolbook" w:hAnsi="Times New Roman" w:cs="Times New Roman"/>
          <w:b/>
          <w:spacing w:val="5"/>
          <w:sz w:val="24"/>
          <w:szCs w:val="24"/>
          <w:lang w:eastAsia="ar-SA"/>
        </w:rPr>
      </w:pPr>
      <w:r w:rsidRPr="00403003">
        <w:rPr>
          <w:rFonts w:ascii="Times New Roman" w:eastAsia="Century Schoolbook" w:hAnsi="Times New Roman" w:cs="Times New Roman"/>
          <w:b/>
          <w:spacing w:val="5"/>
          <w:sz w:val="24"/>
          <w:szCs w:val="24"/>
          <w:lang w:eastAsia="ar-SA"/>
        </w:rPr>
        <w:t>«Как устроен наш язык»</w:t>
      </w:r>
    </w:p>
    <w:p w:rsidR="00403003" w:rsidRPr="00493589" w:rsidRDefault="00403003" w:rsidP="00403003">
      <w:pPr>
        <w:suppressAutoHyphens/>
        <w:spacing w:after="0" w:line="240" w:lineRule="exact"/>
        <w:ind w:firstLine="340"/>
        <w:jc w:val="both"/>
        <w:rPr>
          <w:rFonts w:ascii="Times New Roman" w:eastAsia="Century Schoolbook" w:hAnsi="Times New Roman" w:cs="Times New Roman"/>
          <w:spacing w:val="-2"/>
          <w:sz w:val="24"/>
          <w:szCs w:val="24"/>
          <w:lang w:eastAsia="ar-SA"/>
        </w:rPr>
      </w:pPr>
      <w:r w:rsidRPr="00493589">
        <w:rPr>
          <w:rFonts w:ascii="Times New Roman" w:eastAsia="Century Schoolbook" w:hAnsi="Times New Roman" w:cs="Times New Roman"/>
          <w:spacing w:val="-2"/>
          <w:sz w:val="24"/>
          <w:szCs w:val="24"/>
          <w:lang w:eastAsia="ar-SA"/>
        </w:rPr>
        <w:t>(основы лингвистических знаний) (62 ч)</w:t>
      </w:r>
    </w:p>
    <w:p w:rsidR="00403003" w:rsidRPr="00403003" w:rsidRDefault="00403003" w:rsidP="00403003">
      <w:pPr>
        <w:suppressAutoHyphens/>
        <w:spacing w:after="0" w:line="240" w:lineRule="exact"/>
        <w:ind w:firstLine="340"/>
        <w:jc w:val="both"/>
        <w:rPr>
          <w:rFonts w:ascii="Times New Roman" w:eastAsia="Century Schoolbook" w:hAnsi="Times New Roman" w:cs="Times New Roman"/>
          <w:b/>
          <w:spacing w:val="2"/>
          <w:sz w:val="24"/>
          <w:szCs w:val="24"/>
          <w:lang w:eastAsia="ar-SA"/>
        </w:rPr>
      </w:pPr>
      <w:r w:rsidRPr="00403003">
        <w:rPr>
          <w:rFonts w:ascii="Times New Roman" w:eastAsia="Century Schoolbook" w:hAnsi="Times New Roman" w:cs="Times New Roman"/>
          <w:b/>
          <w:spacing w:val="2"/>
          <w:sz w:val="24"/>
          <w:szCs w:val="24"/>
          <w:lang w:eastAsia="ar-SA"/>
        </w:rPr>
        <w:t>Фонетика и графика (3 ч)</w:t>
      </w:r>
    </w:p>
    <w:p w:rsidR="00403003" w:rsidRPr="00403003" w:rsidRDefault="00403003" w:rsidP="00403003">
      <w:pPr>
        <w:suppressAutoHyphens/>
        <w:spacing w:after="0" w:line="240" w:lineRule="exact"/>
        <w:ind w:firstLine="340"/>
        <w:jc w:val="both"/>
        <w:rPr>
          <w:rFonts w:ascii="Times New Roman" w:eastAsia="Century Schoolbook" w:hAnsi="Times New Roman" w:cs="Times New Roman"/>
          <w:spacing w:val="2"/>
          <w:sz w:val="24"/>
          <w:szCs w:val="24"/>
          <w:lang w:eastAsia="ar-SA"/>
        </w:rPr>
      </w:pPr>
      <w:r w:rsidRPr="00403003">
        <w:rPr>
          <w:rFonts w:ascii="Times New Roman" w:eastAsia="Century Schoolbook" w:hAnsi="Times New Roman" w:cs="Times New Roman"/>
          <w:spacing w:val="2"/>
          <w:sz w:val="24"/>
          <w:szCs w:val="24"/>
          <w:lang w:eastAsia="ar-SA"/>
        </w:rPr>
        <w:t>Повторение изученного в 1 и 2 классах на основе фонети</w:t>
      </w:r>
      <w:r w:rsidRPr="00403003">
        <w:rPr>
          <w:rFonts w:ascii="Times New Roman" w:eastAsia="Century Schoolbook" w:hAnsi="Times New Roman" w:cs="Times New Roman"/>
          <w:spacing w:val="2"/>
          <w:sz w:val="24"/>
          <w:szCs w:val="24"/>
          <w:lang w:eastAsia="ar-SA"/>
        </w:rPr>
        <w:softHyphen/>
        <w:t>ческого разбора слова.</w:t>
      </w:r>
    </w:p>
    <w:p w:rsidR="00403003" w:rsidRPr="00403003" w:rsidRDefault="00403003" w:rsidP="00403003">
      <w:pPr>
        <w:suppressAutoHyphens/>
        <w:spacing w:after="0" w:line="240" w:lineRule="exact"/>
        <w:ind w:firstLine="340"/>
        <w:jc w:val="both"/>
        <w:rPr>
          <w:rFonts w:ascii="Times New Roman" w:eastAsia="Century Schoolbook" w:hAnsi="Times New Roman" w:cs="Times New Roman"/>
          <w:spacing w:val="-2"/>
          <w:sz w:val="24"/>
          <w:szCs w:val="24"/>
          <w:lang w:eastAsia="ar-SA"/>
        </w:rPr>
      </w:pPr>
      <w:r w:rsidRPr="00403003">
        <w:rPr>
          <w:rFonts w:ascii="Times New Roman" w:eastAsia="Century Schoolbook" w:hAnsi="Times New Roman" w:cs="Times New Roman"/>
          <w:b/>
          <w:bCs/>
          <w:spacing w:val="5"/>
          <w:sz w:val="24"/>
          <w:szCs w:val="24"/>
          <w:shd w:val="clear" w:color="auto" w:fill="FFFFFF"/>
          <w:lang w:eastAsia="ar-SA"/>
        </w:rPr>
        <w:t>Орфоэпия.</w:t>
      </w:r>
      <w:r w:rsidRPr="00403003">
        <w:rPr>
          <w:rFonts w:ascii="Times New Roman" w:eastAsia="Century Schoolbook" w:hAnsi="Times New Roman" w:cs="Times New Roman"/>
          <w:spacing w:val="-2"/>
          <w:sz w:val="24"/>
          <w:szCs w:val="24"/>
          <w:lang w:eastAsia="ar-SA"/>
        </w:rPr>
        <w:t xml:space="preserve"> Произношение звуков и сочетаний звуков, ударение в словах в соответствии с нормами современного русского литературного языка.</w:t>
      </w:r>
    </w:p>
    <w:p w:rsidR="00403003" w:rsidRPr="00403003" w:rsidRDefault="00403003" w:rsidP="00403003">
      <w:pPr>
        <w:suppressAutoHyphens/>
        <w:spacing w:after="0" w:line="240" w:lineRule="auto"/>
        <w:ind w:firstLine="34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030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Состав слова </w:t>
      </w:r>
      <w:proofErr w:type="gramStart"/>
      <w:r w:rsidRPr="004030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( </w:t>
      </w:r>
      <w:proofErr w:type="spellStart"/>
      <w:r w:rsidRPr="004030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морфемика</w:t>
      </w:r>
      <w:proofErr w:type="spellEnd"/>
      <w:proofErr w:type="gramEnd"/>
      <w:r w:rsidRPr="004030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 4ч</w:t>
      </w:r>
    </w:p>
    <w:p w:rsidR="00403003" w:rsidRPr="00403003" w:rsidRDefault="00403003" w:rsidP="00403003">
      <w:pPr>
        <w:suppressAutoHyphens/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Повторение изученного во 2 классе на основе разбора слова по составу.</w:t>
      </w:r>
    </w:p>
    <w:p w:rsidR="00403003" w:rsidRPr="00403003" w:rsidRDefault="00403003" w:rsidP="00403003">
      <w:pPr>
        <w:suppressAutoHyphens/>
        <w:spacing w:after="0" w:line="240" w:lineRule="exact"/>
        <w:ind w:left="20" w:right="158" w:firstLine="340"/>
        <w:jc w:val="both"/>
        <w:rPr>
          <w:rFonts w:ascii="Times New Roman" w:eastAsia="Bookman Old Style" w:hAnsi="Times New Roman" w:cs="Times New Roman"/>
          <w:bCs/>
          <w:spacing w:val="4"/>
          <w:sz w:val="24"/>
          <w:szCs w:val="24"/>
          <w:shd w:val="clear" w:color="auto" w:fill="FFFFFF"/>
          <w:lang w:eastAsia="ar-SA"/>
        </w:rPr>
      </w:pPr>
      <w:r w:rsidRPr="00403003">
        <w:rPr>
          <w:rFonts w:ascii="Times New Roman" w:eastAsia="Bookman Old Style" w:hAnsi="Times New Roman" w:cs="Times New Roman"/>
          <w:b/>
          <w:sz w:val="24"/>
          <w:szCs w:val="24"/>
          <w:lang w:eastAsia="ar-SA"/>
        </w:rPr>
        <w:t>Синтаксис (18</w:t>
      </w:r>
      <w:r w:rsidRPr="00403003">
        <w:rPr>
          <w:rFonts w:ascii="Times New Roman" w:eastAsia="Bookman Old Style" w:hAnsi="Times New Roman" w:cs="Times New Roman"/>
          <w:bCs/>
          <w:spacing w:val="4"/>
          <w:sz w:val="24"/>
          <w:szCs w:val="24"/>
          <w:shd w:val="clear" w:color="auto" w:fill="FFFFFF"/>
          <w:lang w:eastAsia="ar-SA"/>
        </w:rPr>
        <w:t xml:space="preserve"> ч)</w:t>
      </w:r>
    </w:p>
    <w:p w:rsidR="00403003" w:rsidRPr="00403003" w:rsidRDefault="00403003" w:rsidP="00403003">
      <w:pPr>
        <w:suppressAutoHyphens/>
        <w:spacing w:after="0" w:line="240" w:lineRule="auto"/>
        <w:ind w:left="20" w:right="158" w:firstLine="340"/>
        <w:rPr>
          <w:rFonts w:ascii="Times New Roman" w:eastAsia="Bookman Old Style" w:hAnsi="Times New Roman" w:cs="Times New Roman"/>
          <w:i/>
          <w:iCs/>
          <w:sz w:val="24"/>
          <w:szCs w:val="24"/>
          <w:shd w:val="clear" w:color="auto" w:fill="FFFFFF"/>
          <w:lang w:eastAsia="ar-SA"/>
        </w:rPr>
      </w:pPr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Предложение. Нахождение главных членов предложения:</w:t>
      </w:r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подлежащего и сказуемого. Установление с помощью смысловых (синтаксических) вопросов связи между словами в предложении. Различение главных и второстепенных членов предложения (</w:t>
      </w:r>
      <w:r w:rsidRPr="00403003">
        <w:rPr>
          <w:rFonts w:ascii="Times New Roman" w:eastAsia="Bookman Old Style" w:hAnsi="Times New Roman" w:cs="Times New Roman"/>
          <w:i/>
          <w:iCs/>
          <w:sz w:val="24"/>
          <w:szCs w:val="24"/>
          <w:shd w:val="clear" w:color="auto" w:fill="FFFFFF"/>
          <w:lang w:eastAsia="ar-SA"/>
        </w:rPr>
        <w:t>дополнение, определение, обстоятельство).</w:t>
      </w:r>
    </w:p>
    <w:p w:rsidR="00403003" w:rsidRPr="00403003" w:rsidRDefault="00403003" w:rsidP="00403003">
      <w:pPr>
        <w:suppressAutoHyphens/>
        <w:spacing w:after="0" w:line="240" w:lineRule="auto"/>
        <w:ind w:left="20" w:right="48" w:firstLine="340"/>
        <w:rPr>
          <w:rFonts w:ascii="Times New Roman" w:eastAsia="Bookman Old Style" w:hAnsi="Times New Roman" w:cs="Times New Roman"/>
          <w:b/>
          <w:bCs/>
          <w:i/>
          <w:iCs/>
          <w:sz w:val="24"/>
          <w:szCs w:val="24"/>
          <w:shd w:val="clear" w:color="auto" w:fill="FFFFFF"/>
          <w:lang w:eastAsia="ar-SA"/>
        </w:rPr>
      </w:pPr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>Наблюдение за однородными членами предложения. Использование интонации перечисления в предложениях с однородными членами. Нахождение и самостоятельное составление предложений с однородными членами без союзов и с союзами</w:t>
      </w:r>
      <w:r w:rsidRPr="00403003">
        <w:rPr>
          <w:rFonts w:ascii="Times New Roman" w:eastAsia="Bookman Old Style" w:hAnsi="Times New Roman" w:cs="Times New Roman"/>
          <w:b/>
          <w:bCs/>
          <w:i/>
          <w:iCs/>
          <w:sz w:val="24"/>
          <w:szCs w:val="24"/>
          <w:shd w:val="clear" w:color="auto" w:fill="FFFFFF"/>
          <w:lang w:eastAsia="ar-SA"/>
        </w:rPr>
        <w:t xml:space="preserve"> и, а, но.</w:t>
      </w:r>
    </w:p>
    <w:p w:rsidR="00403003" w:rsidRPr="00403003" w:rsidRDefault="00403003" w:rsidP="00403003">
      <w:pPr>
        <w:suppressAutoHyphens/>
        <w:spacing w:after="0" w:line="240" w:lineRule="exact"/>
        <w:ind w:left="20" w:right="197" w:firstLine="340"/>
        <w:jc w:val="both"/>
        <w:rPr>
          <w:rFonts w:ascii="Times New Roman" w:eastAsia="Bookman Old Style" w:hAnsi="Times New Roman" w:cs="Times New Roman"/>
          <w:bCs/>
          <w:spacing w:val="4"/>
          <w:sz w:val="24"/>
          <w:szCs w:val="24"/>
          <w:shd w:val="clear" w:color="auto" w:fill="FFFFFF"/>
          <w:lang w:eastAsia="ar-SA"/>
        </w:rPr>
      </w:pPr>
      <w:r w:rsidRPr="00403003">
        <w:rPr>
          <w:rFonts w:ascii="Times New Roman" w:eastAsia="Bookman Old Style" w:hAnsi="Times New Roman" w:cs="Times New Roman"/>
          <w:b/>
          <w:sz w:val="24"/>
          <w:szCs w:val="24"/>
          <w:lang w:eastAsia="ar-SA"/>
        </w:rPr>
        <w:t>Морфология (37</w:t>
      </w:r>
      <w:r w:rsidRPr="00403003">
        <w:rPr>
          <w:rFonts w:ascii="Times New Roman" w:eastAsia="Bookman Old Style" w:hAnsi="Times New Roman" w:cs="Times New Roman"/>
          <w:bCs/>
          <w:spacing w:val="4"/>
          <w:sz w:val="24"/>
          <w:szCs w:val="24"/>
          <w:shd w:val="clear" w:color="auto" w:fill="FFFFFF"/>
          <w:lang w:eastAsia="ar-SA"/>
        </w:rPr>
        <w:t xml:space="preserve"> ч)</w:t>
      </w:r>
    </w:p>
    <w:p w:rsidR="00403003" w:rsidRPr="00403003" w:rsidRDefault="00403003" w:rsidP="00403003">
      <w:pPr>
        <w:suppressAutoHyphens/>
        <w:spacing w:after="0" w:line="240" w:lineRule="exact"/>
        <w:ind w:left="20" w:right="40" w:firstLine="340"/>
        <w:jc w:val="both"/>
        <w:rPr>
          <w:rFonts w:ascii="Times New Roman" w:eastAsia="Bookman Old Style" w:hAnsi="Times New Roman" w:cs="Times New Roman"/>
          <w:i/>
          <w:sz w:val="24"/>
          <w:szCs w:val="24"/>
          <w:lang w:eastAsia="ar-SA"/>
        </w:rPr>
      </w:pPr>
      <w:r w:rsidRPr="00403003">
        <w:rPr>
          <w:rFonts w:ascii="Times New Roman" w:eastAsia="Bookman Old Style" w:hAnsi="Times New Roman" w:cs="Times New Roman"/>
          <w:iCs/>
          <w:spacing w:val="4"/>
          <w:sz w:val="24"/>
          <w:szCs w:val="24"/>
          <w:shd w:val="clear" w:color="auto" w:fill="FFFFFF"/>
          <w:lang w:eastAsia="ar-SA"/>
        </w:rPr>
        <w:t>Части речи;</w:t>
      </w:r>
      <w:r w:rsidRPr="00403003">
        <w:rPr>
          <w:rFonts w:ascii="Times New Roman" w:eastAsia="Bookman Old Style" w:hAnsi="Times New Roman" w:cs="Times New Roman"/>
          <w:i/>
          <w:sz w:val="24"/>
          <w:szCs w:val="24"/>
          <w:lang w:eastAsia="ar-SA"/>
        </w:rPr>
        <w:t xml:space="preserve"> деление частей речи на самостоятельные и служебные.</w:t>
      </w:r>
    </w:p>
    <w:p w:rsidR="00403003" w:rsidRPr="00403003" w:rsidRDefault="00403003" w:rsidP="00403003">
      <w:pPr>
        <w:suppressAutoHyphens/>
        <w:spacing w:after="0" w:line="240" w:lineRule="exact"/>
        <w:ind w:left="20" w:right="40" w:firstLine="340"/>
        <w:jc w:val="both"/>
        <w:rPr>
          <w:rFonts w:ascii="Times New Roman" w:eastAsia="Bookman Old Style" w:hAnsi="Times New Roman" w:cs="Times New Roman"/>
          <w:i/>
          <w:iCs/>
          <w:sz w:val="24"/>
          <w:szCs w:val="24"/>
          <w:shd w:val="clear" w:color="auto" w:fill="FFFFFF"/>
          <w:lang w:eastAsia="ar-SA"/>
        </w:rPr>
      </w:pPr>
      <w:r w:rsidRPr="00403003">
        <w:rPr>
          <w:rFonts w:ascii="Times New Roman" w:eastAsia="Bookman Old Style" w:hAnsi="Times New Roman" w:cs="Times New Roman"/>
          <w:sz w:val="24"/>
          <w:szCs w:val="24"/>
          <w:lang w:eastAsia="ar-SA"/>
        </w:rPr>
        <w:t>Имя существительное: общее значение и употребление</w:t>
      </w:r>
      <w:r w:rsidRPr="00403003">
        <w:rPr>
          <w:rFonts w:ascii="Times New Roman" w:eastAsia="Bookman Old Style" w:hAnsi="Times New Roman" w:cs="Times New Roman"/>
          <w:sz w:val="24"/>
          <w:szCs w:val="24"/>
          <w:lang w:eastAsia="ar-SA"/>
        </w:rPr>
        <w:br/>
        <w:t>в речи. Различение имён существительных мужского, женского и среднего рода.</w:t>
      </w:r>
      <w:r w:rsidRPr="00403003">
        <w:rPr>
          <w:rFonts w:ascii="Times New Roman" w:eastAsia="Bookman Old Style" w:hAnsi="Times New Roman" w:cs="Times New Roman"/>
          <w:i/>
          <w:iCs/>
          <w:sz w:val="24"/>
          <w:szCs w:val="24"/>
          <w:shd w:val="clear" w:color="auto" w:fill="FFFFFF"/>
          <w:lang w:eastAsia="ar-SA"/>
        </w:rPr>
        <w:t xml:space="preserve"> Род неизменяемых имён существительных (на примере наиболее употребительных слов).</w:t>
      </w:r>
      <w:r w:rsidRPr="00403003">
        <w:rPr>
          <w:rFonts w:ascii="Times New Roman" w:eastAsia="Bookman Old Style" w:hAnsi="Times New Roman" w:cs="Times New Roman"/>
          <w:sz w:val="24"/>
          <w:szCs w:val="24"/>
          <w:lang w:eastAsia="ar-SA"/>
        </w:rPr>
        <w:t xml:space="preserve"> Изменение имён существительных по числам. Изменение имён существительных по падежам.</w:t>
      </w:r>
      <w:r w:rsidRPr="00403003">
        <w:rPr>
          <w:rFonts w:ascii="Times New Roman" w:eastAsia="Bookman Old Style" w:hAnsi="Times New Roman" w:cs="Times New Roman"/>
          <w:i/>
          <w:iCs/>
          <w:sz w:val="24"/>
          <w:szCs w:val="24"/>
          <w:shd w:val="clear" w:color="auto" w:fill="FFFFFF"/>
          <w:lang w:eastAsia="ar-SA"/>
        </w:rPr>
        <w:t xml:space="preserve"> Падеж и предлог: образование предложно-падежной формы. Различение падежных и смысловых (синтаксических) вопросов.</w:t>
      </w:r>
      <w:r w:rsidRPr="00403003">
        <w:rPr>
          <w:rFonts w:ascii="Times New Roman" w:eastAsia="Bookman Old Style" w:hAnsi="Times New Roman" w:cs="Times New Roman"/>
          <w:sz w:val="24"/>
          <w:szCs w:val="24"/>
          <w:lang w:eastAsia="ar-SA"/>
        </w:rPr>
        <w:t xml:space="preserve"> Определение принадлежности имён существительных к 1, 2, 3-му склонению. Различение собственных и нарицательных имён существительных.</w:t>
      </w:r>
      <w:r w:rsidRPr="00403003">
        <w:rPr>
          <w:rFonts w:ascii="Times New Roman" w:eastAsia="Bookman Old Style" w:hAnsi="Times New Roman" w:cs="Times New Roman"/>
          <w:sz w:val="24"/>
          <w:szCs w:val="24"/>
          <w:lang w:eastAsia="ar-SA"/>
        </w:rPr>
        <w:br/>
      </w:r>
      <w:r w:rsidRPr="00403003">
        <w:rPr>
          <w:rFonts w:ascii="Times New Roman" w:eastAsia="Bookman Old Style" w:hAnsi="Times New Roman" w:cs="Times New Roman"/>
          <w:i/>
          <w:iCs/>
          <w:sz w:val="24"/>
          <w:szCs w:val="24"/>
          <w:shd w:val="clear" w:color="auto" w:fill="FFFFFF"/>
          <w:lang w:eastAsia="ar-SA"/>
        </w:rPr>
        <w:t>Наблюдение за одушевлёнными и неодушевлёнными именами существительными. Словообразование имён существительных.</w:t>
      </w:r>
    </w:p>
    <w:p w:rsidR="00403003" w:rsidRPr="00403003" w:rsidRDefault="00403003" w:rsidP="00403003">
      <w:pPr>
        <w:suppressAutoHyphens/>
        <w:spacing w:after="0" w:line="240" w:lineRule="exact"/>
        <w:ind w:left="20" w:right="40" w:firstLine="340"/>
        <w:jc w:val="both"/>
        <w:rPr>
          <w:rFonts w:ascii="Times New Roman" w:eastAsia="Bookman Old Style" w:hAnsi="Times New Roman" w:cs="Times New Roman"/>
          <w:sz w:val="24"/>
          <w:szCs w:val="24"/>
          <w:lang w:eastAsia="ar-SA"/>
        </w:rPr>
      </w:pPr>
      <w:r w:rsidRPr="00403003">
        <w:rPr>
          <w:rFonts w:ascii="Times New Roman" w:eastAsia="Bookman Old Style" w:hAnsi="Times New Roman" w:cs="Times New Roman"/>
          <w:i/>
          <w:iCs/>
          <w:spacing w:val="4"/>
          <w:sz w:val="24"/>
          <w:szCs w:val="24"/>
          <w:shd w:val="clear" w:color="auto" w:fill="FFFFFF"/>
          <w:lang w:eastAsia="ar-SA"/>
        </w:rPr>
        <w:lastRenderedPageBreak/>
        <w:t>Имя прилагательное: общее значение и употребление в речи. Изменение имён прилагательных по родам, числам и падежам.</w:t>
      </w:r>
      <w:r w:rsidRPr="00403003">
        <w:rPr>
          <w:rFonts w:ascii="Times New Roman" w:eastAsia="Bookman Old Style" w:hAnsi="Times New Roman" w:cs="Times New Roman"/>
          <w:sz w:val="24"/>
          <w:szCs w:val="24"/>
          <w:lang w:eastAsia="ar-SA"/>
        </w:rPr>
        <w:t xml:space="preserve"> Основные признаки качественных, относительных и притяжательных имён прилагательных. Словообразование имён прилагательных.</w:t>
      </w:r>
    </w:p>
    <w:p w:rsidR="00403003" w:rsidRPr="00403003" w:rsidRDefault="00403003" w:rsidP="00403003">
      <w:pPr>
        <w:suppressAutoHyphens/>
        <w:spacing w:after="0" w:line="240" w:lineRule="exact"/>
        <w:ind w:left="20" w:right="40" w:firstLine="340"/>
        <w:rPr>
          <w:rFonts w:ascii="Times New Roman" w:eastAsia="Bookman Old Style" w:hAnsi="Times New Roman" w:cs="Times New Roman"/>
          <w:i/>
          <w:iCs/>
          <w:sz w:val="24"/>
          <w:szCs w:val="24"/>
          <w:shd w:val="clear" w:color="auto" w:fill="FFFFFF"/>
          <w:lang w:eastAsia="ar-SA"/>
        </w:rPr>
      </w:pPr>
      <w:r w:rsidRPr="00403003">
        <w:rPr>
          <w:rFonts w:ascii="Times New Roman" w:eastAsia="Bookman Old Style" w:hAnsi="Times New Roman" w:cs="Times New Roman"/>
          <w:sz w:val="24"/>
          <w:szCs w:val="24"/>
          <w:lang w:eastAsia="ar-SA"/>
        </w:rPr>
        <w:t>Местоимение: общее значение и употребление в речи. Личные местоимения. Употребление личных  местоимений в речи.</w:t>
      </w:r>
      <w:r w:rsidRPr="00403003">
        <w:rPr>
          <w:rFonts w:ascii="Times New Roman" w:eastAsia="Bookman Old Style" w:hAnsi="Times New Roman" w:cs="Times New Roman"/>
          <w:sz w:val="24"/>
          <w:szCs w:val="24"/>
          <w:lang w:eastAsia="ar-SA"/>
        </w:rPr>
        <w:br/>
      </w:r>
      <w:r w:rsidRPr="00403003">
        <w:rPr>
          <w:rFonts w:ascii="Times New Roman" w:eastAsia="Bookman Old Style" w:hAnsi="Times New Roman" w:cs="Times New Roman"/>
          <w:i/>
          <w:iCs/>
          <w:sz w:val="24"/>
          <w:szCs w:val="24"/>
          <w:shd w:val="clear" w:color="auto" w:fill="FFFFFF"/>
          <w:lang w:eastAsia="ar-SA"/>
        </w:rPr>
        <w:t>Склонение личных местоимений.</w:t>
      </w:r>
    </w:p>
    <w:p w:rsidR="00403003" w:rsidRPr="00403003" w:rsidRDefault="00403003" w:rsidP="00403003">
      <w:pPr>
        <w:suppressAutoHyphens/>
        <w:spacing w:after="0" w:line="240" w:lineRule="exact"/>
        <w:ind w:left="20" w:firstLine="340"/>
        <w:jc w:val="both"/>
        <w:rPr>
          <w:rFonts w:ascii="Times New Roman" w:eastAsia="Century Schoolbook" w:hAnsi="Times New Roman" w:cs="Times New Roman"/>
          <w:b/>
          <w:spacing w:val="5"/>
          <w:sz w:val="24"/>
          <w:szCs w:val="24"/>
          <w:lang w:eastAsia="ar-SA"/>
        </w:rPr>
      </w:pPr>
      <w:r w:rsidRPr="00403003">
        <w:rPr>
          <w:rFonts w:ascii="Times New Roman" w:eastAsia="Century Schoolbook" w:hAnsi="Times New Roman" w:cs="Times New Roman"/>
          <w:b/>
          <w:spacing w:val="5"/>
          <w:sz w:val="24"/>
          <w:szCs w:val="24"/>
          <w:lang w:eastAsia="ar-SA"/>
        </w:rPr>
        <w:t>« Правописание&gt;</w:t>
      </w:r>
    </w:p>
    <w:p w:rsidR="00403003" w:rsidRPr="00493589" w:rsidRDefault="00403003" w:rsidP="00493589">
      <w:pPr>
        <w:suppressAutoHyphens/>
        <w:spacing w:after="0" w:line="240" w:lineRule="exact"/>
        <w:ind w:left="20" w:firstLine="340"/>
        <w:jc w:val="both"/>
        <w:rPr>
          <w:rFonts w:ascii="Times New Roman" w:eastAsia="Bookman Old Style" w:hAnsi="Times New Roman" w:cs="Times New Roman"/>
          <w:sz w:val="24"/>
          <w:szCs w:val="24"/>
          <w:lang w:eastAsia="ar-SA"/>
        </w:rPr>
      </w:pPr>
      <w:r w:rsidRPr="00493589">
        <w:rPr>
          <w:rFonts w:ascii="Times New Roman" w:eastAsia="Bookman Old Style" w:hAnsi="Times New Roman" w:cs="Times New Roman"/>
          <w:sz w:val="24"/>
          <w:szCs w:val="24"/>
          <w:lang w:eastAsia="ar-SA"/>
        </w:rPr>
        <w:t>(формирование навыков грамотного письма) (53 ч)</w:t>
      </w:r>
    </w:p>
    <w:p w:rsidR="00403003" w:rsidRPr="00403003" w:rsidRDefault="00403003" w:rsidP="00403003">
      <w:pPr>
        <w:suppressAutoHyphens/>
        <w:spacing w:after="0" w:line="240" w:lineRule="auto"/>
        <w:ind w:left="20" w:firstLine="3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>Повторение правил правописания, изученных в 1, 2 классах.</w:t>
      </w:r>
    </w:p>
    <w:p w:rsidR="00403003" w:rsidRPr="00403003" w:rsidRDefault="00403003" w:rsidP="00403003">
      <w:pPr>
        <w:tabs>
          <w:tab w:val="left" w:pos="416"/>
          <w:tab w:val="left" w:leader="hyphen" w:pos="6042"/>
        </w:tabs>
        <w:suppressAutoHyphens/>
        <w:spacing w:after="0" w:line="240" w:lineRule="exact"/>
        <w:jc w:val="both"/>
        <w:rPr>
          <w:rFonts w:ascii="Times New Roman" w:eastAsia="Bookman Old Style" w:hAnsi="Times New Roman" w:cs="Times New Roman"/>
          <w:spacing w:val="4"/>
          <w:sz w:val="24"/>
          <w:szCs w:val="24"/>
          <w:lang w:eastAsia="ar-SA"/>
        </w:rPr>
      </w:pPr>
      <w:r w:rsidRPr="00403003">
        <w:rPr>
          <w:rFonts w:ascii="Times New Roman" w:eastAsia="Bookman Old Style" w:hAnsi="Times New Roman" w:cs="Times New Roman"/>
          <w:spacing w:val="4"/>
          <w:sz w:val="24"/>
          <w:szCs w:val="24"/>
          <w:lang w:eastAsia="ar-SA"/>
        </w:rPr>
        <w:t>Формирование орфографической зоркости: осознание места возможного возникновения орфографической ошибки; использование разных способов решения орфографической задачи в зависимости от места орфограммы в слове.</w:t>
      </w:r>
    </w:p>
    <w:p w:rsidR="00403003" w:rsidRPr="00403003" w:rsidRDefault="00403003" w:rsidP="00403003">
      <w:pPr>
        <w:suppressAutoHyphens/>
        <w:spacing w:after="0" w:line="240" w:lineRule="auto"/>
        <w:ind w:left="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>Ознакомление  с правилами правописания и их применение:</w:t>
      </w:r>
    </w:p>
    <w:p w:rsidR="00403003" w:rsidRPr="00403003" w:rsidRDefault="00403003" w:rsidP="00403003">
      <w:pPr>
        <w:numPr>
          <w:ilvl w:val="0"/>
          <w:numId w:val="4"/>
        </w:numPr>
        <w:suppressAutoHyphens/>
        <w:spacing w:after="0" w:line="240" w:lineRule="exact"/>
        <w:jc w:val="both"/>
        <w:rPr>
          <w:rFonts w:ascii="Times New Roman" w:eastAsia="Bookman Old Style" w:hAnsi="Times New Roman" w:cs="Times New Roman"/>
          <w:b/>
          <w:bCs/>
          <w:i/>
          <w:iCs/>
          <w:sz w:val="24"/>
          <w:szCs w:val="24"/>
          <w:shd w:val="clear" w:color="auto" w:fill="FFFFFF"/>
          <w:lang w:eastAsia="ar-SA"/>
        </w:rPr>
      </w:pPr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Приставки, оканчивающиеся на</w:t>
      </w:r>
      <w:r w:rsidRPr="00403003">
        <w:rPr>
          <w:rFonts w:ascii="Times New Roman" w:eastAsia="Bookman Old Style" w:hAnsi="Times New Roman" w:cs="Times New Roman"/>
          <w:b/>
          <w:bCs/>
          <w:i/>
          <w:iCs/>
          <w:sz w:val="24"/>
          <w:szCs w:val="24"/>
          <w:shd w:val="clear" w:color="auto" w:fill="FFFFFF"/>
          <w:lang w:eastAsia="ar-SA"/>
        </w:rPr>
        <w:t xml:space="preserve"> з, с;</w:t>
      </w:r>
    </w:p>
    <w:p w:rsidR="00403003" w:rsidRPr="00403003" w:rsidRDefault="00403003" w:rsidP="00403003">
      <w:pPr>
        <w:suppressAutoHyphens/>
        <w:spacing w:after="0" w:line="240" w:lineRule="exact"/>
        <w:ind w:left="80" w:firstLine="340"/>
        <w:jc w:val="both"/>
        <w:rPr>
          <w:rFonts w:ascii="Times New Roman" w:eastAsia="Bookman Old Style" w:hAnsi="Times New Roman" w:cs="Times New Roman"/>
          <w:sz w:val="24"/>
          <w:szCs w:val="24"/>
          <w:lang w:eastAsia="ar-SA"/>
        </w:rPr>
      </w:pPr>
      <w:r w:rsidRPr="00403003">
        <w:rPr>
          <w:rFonts w:ascii="Times New Roman" w:eastAsia="Bookman Old Style" w:hAnsi="Times New Roman" w:cs="Times New Roman"/>
          <w:sz w:val="24"/>
          <w:szCs w:val="24"/>
          <w:lang w:eastAsia="ar-SA"/>
        </w:rPr>
        <w:t xml:space="preserve"> • соединительные гласные</w:t>
      </w:r>
      <w:r w:rsidRPr="00403003">
        <w:rPr>
          <w:rFonts w:ascii="Times New Roman" w:eastAsia="Bookman Old Style" w:hAnsi="Times New Roman" w:cs="Times New Roman"/>
          <w:b/>
          <w:bCs/>
          <w:spacing w:val="8"/>
          <w:sz w:val="24"/>
          <w:szCs w:val="24"/>
          <w:shd w:val="clear" w:color="auto" w:fill="FFFFFF"/>
          <w:lang w:eastAsia="ar-SA"/>
        </w:rPr>
        <w:t xml:space="preserve"> о,</w:t>
      </w:r>
      <w:r w:rsidRPr="00403003">
        <w:rPr>
          <w:rFonts w:ascii="Times New Roman" w:eastAsia="Bookman Old Style" w:hAnsi="Times New Roman" w:cs="Times New Roman"/>
          <w:sz w:val="24"/>
          <w:szCs w:val="24"/>
          <w:lang w:eastAsia="ar-SA"/>
        </w:rPr>
        <w:t xml:space="preserve"> е в сложных словах;</w:t>
      </w:r>
    </w:p>
    <w:p w:rsidR="00403003" w:rsidRPr="00403003" w:rsidRDefault="00403003" w:rsidP="00403003">
      <w:pPr>
        <w:numPr>
          <w:ilvl w:val="0"/>
          <w:numId w:val="10"/>
        </w:numPr>
        <w:tabs>
          <w:tab w:val="left" w:pos="690"/>
        </w:tabs>
        <w:suppressAutoHyphens/>
        <w:spacing w:after="0" w:line="240" w:lineRule="exact"/>
        <w:ind w:left="80" w:right="20"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>непроверяемые гласные и согласные в корне слова (словарные слова, определённые программой);</w:t>
      </w:r>
    </w:p>
    <w:p w:rsidR="00403003" w:rsidRPr="00403003" w:rsidRDefault="00403003" w:rsidP="00403003">
      <w:pPr>
        <w:suppressAutoHyphens/>
        <w:spacing w:after="0" w:line="240" w:lineRule="auto"/>
        <w:ind w:left="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• буквы</w:t>
      </w:r>
      <w:r w:rsidRPr="00403003">
        <w:rPr>
          <w:rFonts w:ascii="Times New Roman" w:eastAsia="Bookman Old Style" w:hAnsi="Times New Roman" w:cs="Times New Roman"/>
          <w:b/>
          <w:bCs/>
          <w:i/>
          <w:iCs/>
          <w:sz w:val="24"/>
          <w:szCs w:val="24"/>
          <w:shd w:val="clear" w:color="auto" w:fill="FFFFFF"/>
          <w:lang w:eastAsia="ar-SA"/>
        </w:rPr>
        <w:t xml:space="preserve"> о, ё</w:t>
      </w:r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после шипящих в корнях слов;</w:t>
      </w:r>
    </w:p>
    <w:p w:rsidR="00403003" w:rsidRPr="00403003" w:rsidRDefault="00403003" w:rsidP="00403003">
      <w:pPr>
        <w:suppressAutoHyphens/>
        <w:spacing w:after="0" w:line="240" w:lineRule="auto"/>
        <w:ind w:left="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>' • буквы</w:t>
      </w:r>
      <w:r w:rsidRPr="00403003">
        <w:rPr>
          <w:rFonts w:ascii="Times New Roman" w:eastAsia="Bookman Old Style" w:hAnsi="Times New Roman" w:cs="Times New Roman"/>
          <w:b/>
          <w:bCs/>
          <w:i/>
          <w:iCs/>
          <w:sz w:val="24"/>
          <w:szCs w:val="24"/>
          <w:shd w:val="clear" w:color="auto" w:fill="FFFFFF"/>
          <w:lang w:eastAsia="ar-SA"/>
        </w:rPr>
        <w:t xml:space="preserve"> и, ы</w:t>
      </w:r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после</w:t>
      </w:r>
      <w:r w:rsidRPr="00403003">
        <w:rPr>
          <w:rFonts w:ascii="Times New Roman" w:eastAsia="Bookman Old Style" w:hAnsi="Times New Roman" w:cs="Times New Roman"/>
          <w:b/>
          <w:bCs/>
          <w:i/>
          <w:iCs/>
          <w:sz w:val="24"/>
          <w:szCs w:val="24"/>
          <w:shd w:val="clear" w:color="auto" w:fill="FFFFFF"/>
          <w:lang w:eastAsia="ar-SA"/>
        </w:rPr>
        <w:t xml:space="preserve"> ц</w:t>
      </w:r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различных частях слов;</w:t>
      </w:r>
    </w:p>
    <w:p w:rsidR="00403003" w:rsidRPr="00403003" w:rsidRDefault="00403003" w:rsidP="00403003">
      <w:pPr>
        <w:numPr>
          <w:ilvl w:val="0"/>
          <w:numId w:val="10"/>
        </w:numPr>
        <w:tabs>
          <w:tab w:val="left" w:pos="597"/>
        </w:tabs>
        <w:suppressAutoHyphens/>
        <w:spacing w:after="0" w:line="240" w:lineRule="exact"/>
        <w:ind w:left="80" w:firstLine="320"/>
        <w:jc w:val="both"/>
        <w:rPr>
          <w:rFonts w:ascii="Times New Roman" w:eastAsia="Bookman Old Style" w:hAnsi="Times New Roman" w:cs="Times New Roman"/>
          <w:b/>
          <w:bCs/>
          <w:spacing w:val="8"/>
          <w:sz w:val="24"/>
          <w:szCs w:val="24"/>
          <w:shd w:val="clear" w:color="auto" w:fill="FFFFFF"/>
          <w:lang w:eastAsia="ar-SA"/>
        </w:rPr>
      </w:pPr>
      <w:r w:rsidRPr="00403003">
        <w:rPr>
          <w:rFonts w:ascii="Times New Roman" w:eastAsia="Bookman Old Style" w:hAnsi="Times New Roman" w:cs="Times New Roman"/>
          <w:sz w:val="24"/>
          <w:szCs w:val="24"/>
          <w:lang w:eastAsia="ar-SA"/>
        </w:rPr>
        <w:t>суффиксы имён существительных</w:t>
      </w:r>
      <w:r w:rsidRPr="00403003">
        <w:rPr>
          <w:rFonts w:ascii="Times New Roman" w:eastAsia="Bookman Old Style" w:hAnsi="Times New Roman" w:cs="Times New Roman"/>
          <w:b/>
          <w:bCs/>
          <w:spacing w:val="8"/>
          <w:sz w:val="24"/>
          <w:szCs w:val="24"/>
          <w:shd w:val="clear" w:color="auto" w:fill="FFFFFF"/>
          <w:lang w:eastAsia="ar-SA"/>
        </w:rPr>
        <w:t xml:space="preserve"> -</w:t>
      </w:r>
      <w:proofErr w:type="spellStart"/>
      <w:r w:rsidRPr="00403003">
        <w:rPr>
          <w:rFonts w:ascii="Times New Roman" w:eastAsia="Bookman Old Style" w:hAnsi="Times New Roman" w:cs="Times New Roman"/>
          <w:b/>
          <w:bCs/>
          <w:spacing w:val="8"/>
          <w:sz w:val="24"/>
          <w:szCs w:val="24"/>
          <w:shd w:val="clear" w:color="auto" w:fill="FFFFFF"/>
          <w:lang w:eastAsia="ar-SA"/>
        </w:rPr>
        <w:t>ок</w:t>
      </w:r>
      <w:proofErr w:type="spellEnd"/>
      <w:r w:rsidRPr="00403003">
        <w:rPr>
          <w:rFonts w:ascii="Times New Roman" w:eastAsia="Bookman Old Style" w:hAnsi="Times New Roman" w:cs="Times New Roman"/>
          <w:b/>
          <w:bCs/>
          <w:spacing w:val="8"/>
          <w:sz w:val="24"/>
          <w:szCs w:val="24"/>
          <w:shd w:val="clear" w:color="auto" w:fill="FFFFFF"/>
          <w:lang w:eastAsia="ar-SA"/>
        </w:rPr>
        <w:t>-, -</w:t>
      </w:r>
      <w:proofErr w:type="spellStart"/>
      <w:r w:rsidRPr="00403003">
        <w:rPr>
          <w:rFonts w:ascii="Times New Roman" w:eastAsia="Bookman Old Style" w:hAnsi="Times New Roman" w:cs="Times New Roman"/>
          <w:b/>
          <w:bCs/>
          <w:spacing w:val="8"/>
          <w:sz w:val="24"/>
          <w:szCs w:val="24"/>
          <w:shd w:val="clear" w:color="auto" w:fill="FFFFFF"/>
          <w:lang w:eastAsia="ar-SA"/>
        </w:rPr>
        <w:t>ец</w:t>
      </w:r>
      <w:proofErr w:type="spellEnd"/>
      <w:r w:rsidRPr="00403003">
        <w:rPr>
          <w:rFonts w:ascii="Times New Roman" w:eastAsia="Bookman Old Style" w:hAnsi="Times New Roman" w:cs="Times New Roman"/>
          <w:b/>
          <w:bCs/>
          <w:spacing w:val="8"/>
          <w:sz w:val="24"/>
          <w:szCs w:val="24"/>
          <w:shd w:val="clear" w:color="auto" w:fill="FFFFFF"/>
          <w:lang w:eastAsia="ar-SA"/>
        </w:rPr>
        <w:t>-, -</w:t>
      </w:r>
      <w:proofErr w:type="spellStart"/>
      <w:r w:rsidRPr="00403003">
        <w:rPr>
          <w:rFonts w:ascii="Times New Roman" w:eastAsia="Bookman Old Style" w:hAnsi="Times New Roman" w:cs="Times New Roman"/>
          <w:b/>
          <w:bCs/>
          <w:spacing w:val="8"/>
          <w:sz w:val="24"/>
          <w:szCs w:val="24"/>
          <w:shd w:val="clear" w:color="auto" w:fill="FFFFFF"/>
          <w:lang w:eastAsia="ar-SA"/>
        </w:rPr>
        <w:t>иц</w:t>
      </w:r>
      <w:proofErr w:type="spellEnd"/>
      <w:r w:rsidRPr="00403003">
        <w:rPr>
          <w:rFonts w:ascii="Times New Roman" w:eastAsia="Bookman Old Style" w:hAnsi="Times New Roman" w:cs="Times New Roman"/>
          <w:b/>
          <w:bCs/>
          <w:spacing w:val="8"/>
          <w:sz w:val="24"/>
          <w:szCs w:val="24"/>
          <w:shd w:val="clear" w:color="auto" w:fill="FFFFFF"/>
          <w:lang w:eastAsia="ar-SA"/>
        </w:rPr>
        <w:t>-,</w:t>
      </w:r>
    </w:p>
    <w:p w:rsidR="00403003" w:rsidRPr="00403003" w:rsidRDefault="00403003" w:rsidP="00403003">
      <w:pPr>
        <w:tabs>
          <w:tab w:val="left" w:pos="296"/>
        </w:tabs>
        <w:suppressAutoHyphens/>
        <w:spacing w:after="0" w:line="240" w:lineRule="exact"/>
        <w:jc w:val="both"/>
        <w:rPr>
          <w:rFonts w:ascii="Times New Roman" w:eastAsia="Bookman Old Style" w:hAnsi="Times New Roman" w:cs="Times New Roman"/>
          <w:spacing w:val="8"/>
          <w:sz w:val="24"/>
          <w:szCs w:val="24"/>
          <w:lang w:eastAsia="ar-SA"/>
        </w:rPr>
      </w:pPr>
      <w:r w:rsidRPr="00403003">
        <w:rPr>
          <w:rFonts w:ascii="Times New Roman" w:eastAsia="Bookman Old Style" w:hAnsi="Times New Roman" w:cs="Times New Roman"/>
          <w:b/>
          <w:i/>
          <w:spacing w:val="29"/>
          <w:sz w:val="24"/>
          <w:szCs w:val="24"/>
          <w:shd w:val="clear" w:color="auto" w:fill="FFFFFF"/>
          <w:lang w:eastAsia="ar-SA"/>
        </w:rPr>
        <w:t>сочетания</w:t>
      </w:r>
      <w:r w:rsidRPr="00403003">
        <w:rPr>
          <w:rFonts w:ascii="Times New Roman" w:eastAsia="Bookman Old Style" w:hAnsi="Times New Roman" w:cs="Times New Roman"/>
          <w:spacing w:val="8"/>
          <w:sz w:val="24"/>
          <w:szCs w:val="24"/>
          <w:lang w:eastAsia="ar-SA"/>
        </w:rPr>
        <w:t xml:space="preserve"> </w:t>
      </w:r>
      <w:proofErr w:type="spellStart"/>
      <w:r w:rsidRPr="00403003">
        <w:rPr>
          <w:rFonts w:ascii="Times New Roman" w:eastAsia="Bookman Old Style" w:hAnsi="Times New Roman" w:cs="Times New Roman"/>
          <w:spacing w:val="8"/>
          <w:sz w:val="24"/>
          <w:szCs w:val="24"/>
          <w:lang w:eastAsia="ar-SA"/>
        </w:rPr>
        <w:t>ичк</w:t>
      </w:r>
      <w:proofErr w:type="spellEnd"/>
      <w:r w:rsidRPr="00403003">
        <w:rPr>
          <w:rFonts w:ascii="Times New Roman" w:eastAsia="Bookman Old Style" w:hAnsi="Times New Roman" w:cs="Times New Roman"/>
          <w:spacing w:val="8"/>
          <w:sz w:val="24"/>
          <w:szCs w:val="24"/>
          <w:lang w:eastAsia="ar-SA"/>
        </w:rPr>
        <w:t xml:space="preserve">, </w:t>
      </w:r>
      <w:proofErr w:type="spellStart"/>
      <w:r w:rsidRPr="00403003">
        <w:rPr>
          <w:rFonts w:ascii="Times New Roman" w:eastAsia="Bookman Old Style" w:hAnsi="Times New Roman" w:cs="Times New Roman"/>
          <w:spacing w:val="8"/>
          <w:sz w:val="24"/>
          <w:szCs w:val="24"/>
          <w:lang w:eastAsia="ar-SA"/>
        </w:rPr>
        <w:t>ечк</w:t>
      </w:r>
      <w:proofErr w:type="spellEnd"/>
      <w:r w:rsidRPr="00403003">
        <w:rPr>
          <w:rFonts w:ascii="Times New Roman" w:eastAsia="Bookman Old Style" w:hAnsi="Times New Roman" w:cs="Times New Roman"/>
          <w:spacing w:val="8"/>
          <w:sz w:val="24"/>
          <w:szCs w:val="24"/>
          <w:lang w:eastAsia="ar-SA"/>
        </w:rPr>
        <w:t xml:space="preserve">, инк, </w:t>
      </w:r>
      <w:proofErr w:type="spellStart"/>
      <w:r w:rsidRPr="00403003">
        <w:rPr>
          <w:rFonts w:ascii="Times New Roman" w:eastAsia="Bookman Old Style" w:hAnsi="Times New Roman" w:cs="Times New Roman"/>
          <w:spacing w:val="8"/>
          <w:sz w:val="24"/>
          <w:szCs w:val="24"/>
          <w:lang w:eastAsia="ar-SA"/>
        </w:rPr>
        <w:t>енк</w:t>
      </w:r>
      <w:proofErr w:type="spellEnd"/>
      <w:r w:rsidRPr="00403003">
        <w:rPr>
          <w:rFonts w:ascii="Times New Roman" w:eastAsia="Bookman Old Style" w:hAnsi="Times New Roman" w:cs="Times New Roman"/>
          <w:spacing w:val="8"/>
          <w:sz w:val="24"/>
          <w:szCs w:val="24"/>
          <w:lang w:eastAsia="ar-SA"/>
        </w:rPr>
        <w:t>;</w:t>
      </w:r>
    </w:p>
    <w:p w:rsidR="00403003" w:rsidRPr="00403003" w:rsidRDefault="00403003" w:rsidP="00403003">
      <w:pPr>
        <w:numPr>
          <w:ilvl w:val="0"/>
          <w:numId w:val="10"/>
        </w:numPr>
        <w:tabs>
          <w:tab w:val="left" w:pos="680"/>
        </w:tabs>
        <w:suppressAutoHyphens/>
        <w:spacing w:after="0" w:line="240" w:lineRule="exact"/>
        <w:ind w:left="80" w:right="20"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>мягкий знак после шипящих на конце имён существительных;</w:t>
      </w:r>
    </w:p>
    <w:p w:rsidR="00403003" w:rsidRPr="00403003" w:rsidRDefault="00403003" w:rsidP="00403003">
      <w:pPr>
        <w:numPr>
          <w:ilvl w:val="0"/>
          <w:numId w:val="10"/>
        </w:numPr>
        <w:tabs>
          <w:tab w:val="left" w:pos="670"/>
        </w:tabs>
        <w:suppressAutoHyphens/>
        <w:spacing w:after="0" w:line="240" w:lineRule="exact"/>
        <w:ind w:left="80" w:right="20"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>безударные гласные в падежных окончаниях имён существительных;</w:t>
      </w:r>
    </w:p>
    <w:p w:rsidR="00403003" w:rsidRPr="00403003" w:rsidRDefault="00403003" w:rsidP="00403003">
      <w:pPr>
        <w:numPr>
          <w:ilvl w:val="0"/>
          <w:numId w:val="10"/>
        </w:numPr>
        <w:tabs>
          <w:tab w:val="left" w:pos="622"/>
        </w:tabs>
        <w:suppressAutoHyphens/>
        <w:spacing w:after="0" w:line="240" w:lineRule="exact"/>
        <w:ind w:left="80" w:right="20" w:firstLine="320"/>
        <w:jc w:val="both"/>
        <w:rPr>
          <w:rFonts w:ascii="Times New Roman" w:eastAsia="Bookman Old Style" w:hAnsi="Times New Roman" w:cs="Times New Roman"/>
          <w:b/>
          <w:bCs/>
          <w:spacing w:val="8"/>
          <w:sz w:val="24"/>
          <w:szCs w:val="24"/>
          <w:shd w:val="clear" w:color="auto" w:fill="FFFFFF"/>
          <w:lang w:eastAsia="ar-SA"/>
        </w:rPr>
      </w:pPr>
      <w:r w:rsidRPr="00403003">
        <w:rPr>
          <w:rFonts w:ascii="Times New Roman" w:eastAsia="Bookman Old Style" w:hAnsi="Times New Roman" w:cs="Times New Roman"/>
          <w:sz w:val="24"/>
          <w:szCs w:val="24"/>
          <w:lang w:eastAsia="ar-SA"/>
        </w:rPr>
        <w:t>безударные гласные в падежных окончаниях имён существительных на</w:t>
      </w:r>
      <w:r w:rsidRPr="00403003">
        <w:rPr>
          <w:rFonts w:ascii="Times New Roman" w:eastAsia="Bookman Old Style" w:hAnsi="Times New Roman" w:cs="Times New Roman"/>
          <w:b/>
          <w:bCs/>
          <w:spacing w:val="8"/>
          <w:sz w:val="24"/>
          <w:szCs w:val="24"/>
          <w:shd w:val="clear" w:color="auto" w:fill="FFFFFF"/>
          <w:lang w:eastAsia="ar-SA"/>
        </w:rPr>
        <w:t xml:space="preserve"> -</w:t>
      </w:r>
      <w:proofErr w:type="spellStart"/>
      <w:r w:rsidRPr="00403003">
        <w:rPr>
          <w:rFonts w:ascii="Times New Roman" w:eastAsia="Bookman Old Style" w:hAnsi="Times New Roman" w:cs="Times New Roman"/>
          <w:b/>
          <w:bCs/>
          <w:spacing w:val="8"/>
          <w:sz w:val="24"/>
          <w:szCs w:val="24"/>
          <w:shd w:val="clear" w:color="auto" w:fill="FFFFFF"/>
          <w:lang w:eastAsia="ar-SA"/>
        </w:rPr>
        <w:t>ий</w:t>
      </w:r>
      <w:proofErr w:type="spellEnd"/>
      <w:r w:rsidRPr="00403003">
        <w:rPr>
          <w:rFonts w:ascii="Times New Roman" w:eastAsia="Bookman Old Style" w:hAnsi="Times New Roman" w:cs="Times New Roman"/>
          <w:b/>
          <w:bCs/>
          <w:spacing w:val="8"/>
          <w:sz w:val="24"/>
          <w:szCs w:val="24"/>
          <w:shd w:val="clear" w:color="auto" w:fill="FFFFFF"/>
          <w:lang w:eastAsia="ar-SA"/>
        </w:rPr>
        <w:t>, -</w:t>
      </w:r>
      <w:proofErr w:type="spellStart"/>
      <w:r w:rsidRPr="00403003">
        <w:rPr>
          <w:rFonts w:ascii="Times New Roman" w:eastAsia="Bookman Old Style" w:hAnsi="Times New Roman" w:cs="Times New Roman"/>
          <w:b/>
          <w:bCs/>
          <w:spacing w:val="8"/>
          <w:sz w:val="24"/>
          <w:szCs w:val="24"/>
          <w:shd w:val="clear" w:color="auto" w:fill="FFFFFF"/>
          <w:lang w:eastAsia="ar-SA"/>
        </w:rPr>
        <w:t>ия</w:t>
      </w:r>
      <w:proofErr w:type="spellEnd"/>
      <w:r w:rsidRPr="00403003">
        <w:rPr>
          <w:rFonts w:ascii="Times New Roman" w:eastAsia="Bookman Old Style" w:hAnsi="Times New Roman" w:cs="Times New Roman"/>
          <w:b/>
          <w:bCs/>
          <w:spacing w:val="8"/>
          <w:sz w:val="24"/>
          <w:szCs w:val="24"/>
          <w:shd w:val="clear" w:color="auto" w:fill="FFFFFF"/>
          <w:lang w:eastAsia="ar-SA"/>
        </w:rPr>
        <w:t>, -</w:t>
      </w:r>
      <w:proofErr w:type="spellStart"/>
      <w:r w:rsidRPr="00403003">
        <w:rPr>
          <w:rFonts w:ascii="Times New Roman" w:eastAsia="Bookman Old Style" w:hAnsi="Times New Roman" w:cs="Times New Roman"/>
          <w:b/>
          <w:bCs/>
          <w:spacing w:val="8"/>
          <w:sz w:val="24"/>
          <w:szCs w:val="24"/>
          <w:shd w:val="clear" w:color="auto" w:fill="FFFFFF"/>
          <w:lang w:eastAsia="ar-SA"/>
        </w:rPr>
        <w:t>ие</w:t>
      </w:r>
      <w:proofErr w:type="spellEnd"/>
      <w:r w:rsidRPr="00403003">
        <w:rPr>
          <w:rFonts w:ascii="Times New Roman" w:eastAsia="Bookman Old Style" w:hAnsi="Times New Roman" w:cs="Times New Roman"/>
          <w:b/>
          <w:bCs/>
          <w:spacing w:val="8"/>
          <w:sz w:val="24"/>
          <w:szCs w:val="24"/>
          <w:shd w:val="clear" w:color="auto" w:fill="FFFFFF"/>
          <w:lang w:eastAsia="ar-SA"/>
        </w:rPr>
        <w:t>;</w:t>
      </w:r>
    </w:p>
    <w:p w:rsidR="00403003" w:rsidRPr="00403003" w:rsidRDefault="00403003" w:rsidP="00403003">
      <w:pPr>
        <w:numPr>
          <w:ilvl w:val="0"/>
          <w:numId w:val="10"/>
        </w:numPr>
        <w:tabs>
          <w:tab w:val="left" w:pos="613"/>
        </w:tabs>
        <w:suppressAutoHyphens/>
        <w:spacing w:after="0" w:line="240" w:lineRule="exact"/>
        <w:ind w:left="80" w:right="20" w:firstLine="320"/>
        <w:jc w:val="both"/>
        <w:rPr>
          <w:rFonts w:ascii="Times New Roman" w:eastAsia="Bookman Old Style" w:hAnsi="Times New Roman" w:cs="Times New Roman"/>
          <w:b/>
          <w:bCs/>
          <w:i/>
          <w:iCs/>
          <w:spacing w:val="8"/>
          <w:sz w:val="24"/>
          <w:szCs w:val="24"/>
          <w:shd w:val="clear" w:color="auto" w:fill="FFFFFF"/>
          <w:lang w:eastAsia="ar-SA"/>
        </w:rPr>
      </w:pPr>
      <w:r w:rsidRPr="00403003">
        <w:rPr>
          <w:rFonts w:ascii="Times New Roman" w:eastAsia="Bookman Old Style" w:hAnsi="Times New Roman" w:cs="Times New Roman"/>
          <w:spacing w:val="4"/>
          <w:sz w:val="24"/>
          <w:szCs w:val="24"/>
          <w:lang w:eastAsia="ar-SA"/>
        </w:rPr>
        <w:t>буквы</w:t>
      </w:r>
      <w:r w:rsidRPr="00403003">
        <w:rPr>
          <w:rFonts w:ascii="Times New Roman" w:eastAsia="Bookman Old Style" w:hAnsi="Times New Roman" w:cs="Times New Roman"/>
          <w:b/>
          <w:bCs/>
          <w:i/>
          <w:iCs/>
          <w:spacing w:val="8"/>
          <w:sz w:val="24"/>
          <w:szCs w:val="24"/>
          <w:shd w:val="clear" w:color="auto" w:fill="FFFFFF"/>
          <w:lang w:eastAsia="ar-SA"/>
        </w:rPr>
        <w:t xml:space="preserve"> о, е</w:t>
      </w:r>
      <w:r w:rsidRPr="00403003">
        <w:rPr>
          <w:rFonts w:ascii="Times New Roman" w:eastAsia="Bookman Old Style" w:hAnsi="Times New Roman" w:cs="Times New Roman"/>
          <w:spacing w:val="4"/>
          <w:sz w:val="24"/>
          <w:szCs w:val="24"/>
          <w:lang w:eastAsia="ar-SA"/>
        </w:rPr>
        <w:t xml:space="preserve"> в окончаниях имён существительных после шипящих и</w:t>
      </w:r>
      <w:r w:rsidRPr="00403003">
        <w:rPr>
          <w:rFonts w:ascii="Times New Roman" w:eastAsia="Bookman Old Style" w:hAnsi="Times New Roman" w:cs="Times New Roman"/>
          <w:b/>
          <w:bCs/>
          <w:i/>
          <w:iCs/>
          <w:spacing w:val="8"/>
          <w:sz w:val="24"/>
          <w:szCs w:val="24"/>
          <w:shd w:val="clear" w:color="auto" w:fill="FFFFFF"/>
          <w:lang w:eastAsia="ar-SA"/>
        </w:rPr>
        <w:t xml:space="preserve"> ц;</w:t>
      </w:r>
    </w:p>
    <w:p w:rsidR="00403003" w:rsidRPr="00403003" w:rsidRDefault="00403003" w:rsidP="00403003">
      <w:pPr>
        <w:numPr>
          <w:ilvl w:val="0"/>
          <w:numId w:val="10"/>
        </w:numPr>
        <w:tabs>
          <w:tab w:val="left" w:pos="613"/>
        </w:tabs>
        <w:suppressAutoHyphens/>
        <w:spacing w:after="0" w:line="240" w:lineRule="exact"/>
        <w:ind w:left="80" w:right="20"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>безударные гласные в падежных окончаниях имён прилагательных;</w:t>
      </w:r>
    </w:p>
    <w:p w:rsidR="00403003" w:rsidRPr="00403003" w:rsidRDefault="00403003" w:rsidP="00403003">
      <w:pPr>
        <w:numPr>
          <w:ilvl w:val="0"/>
          <w:numId w:val="10"/>
        </w:numPr>
        <w:tabs>
          <w:tab w:val="left" w:pos="627"/>
        </w:tabs>
        <w:suppressAutoHyphens/>
        <w:spacing w:after="0" w:line="240" w:lineRule="exact"/>
        <w:ind w:left="80" w:right="20" w:firstLine="320"/>
        <w:jc w:val="both"/>
        <w:rPr>
          <w:rFonts w:ascii="Times New Roman" w:eastAsia="Bookman Old Style" w:hAnsi="Times New Roman" w:cs="Times New Roman"/>
          <w:spacing w:val="4"/>
          <w:sz w:val="24"/>
          <w:szCs w:val="24"/>
          <w:shd w:val="clear" w:color="auto" w:fill="FFFFFF"/>
          <w:lang w:eastAsia="ar-SA"/>
        </w:rPr>
      </w:pPr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раздельное написание предлогов с личными местоимен</w:t>
      </w:r>
      <w:r w:rsidRPr="00403003">
        <w:rPr>
          <w:rFonts w:ascii="Times New Roman" w:eastAsia="Bookman Old Style" w:hAnsi="Times New Roman" w:cs="Times New Roman"/>
          <w:spacing w:val="4"/>
          <w:sz w:val="24"/>
          <w:szCs w:val="24"/>
          <w:shd w:val="clear" w:color="auto" w:fill="FFFFFF"/>
          <w:lang w:eastAsia="ar-SA"/>
        </w:rPr>
        <w:t>иями;</w:t>
      </w:r>
    </w:p>
    <w:p w:rsidR="00403003" w:rsidRPr="00403003" w:rsidRDefault="00403003" w:rsidP="00403003">
      <w:pPr>
        <w:numPr>
          <w:ilvl w:val="0"/>
          <w:numId w:val="10"/>
        </w:numPr>
        <w:tabs>
          <w:tab w:val="left" w:pos="622"/>
        </w:tabs>
        <w:suppressAutoHyphens/>
        <w:spacing w:after="0" w:line="240" w:lineRule="exact"/>
        <w:ind w:left="80" w:right="20"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>знаки препинания при однородных членах предложения с союзами</w:t>
      </w:r>
      <w:r w:rsidRPr="00403003">
        <w:rPr>
          <w:rFonts w:ascii="Times New Roman" w:eastAsia="Bookman Old Style" w:hAnsi="Times New Roman" w:cs="Times New Roman"/>
          <w:b/>
          <w:bCs/>
          <w:i/>
          <w:iCs/>
          <w:sz w:val="24"/>
          <w:szCs w:val="24"/>
          <w:shd w:val="clear" w:color="auto" w:fill="FFFFFF"/>
          <w:lang w:eastAsia="ar-SA"/>
        </w:rPr>
        <w:t xml:space="preserve"> и, а, но</w:t>
      </w:r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без союзов.</w:t>
      </w:r>
    </w:p>
    <w:p w:rsidR="00403003" w:rsidRPr="00403003" w:rsidRDefault="00403003" w:rsidP="00403003">
      <w:pPr>
        <w:suppressAutoHyphens/>
        <w:spacing w:after="0" w:line="240" w:lineRule="auto"/>
        <w:ind w:left="80" w:right="20" w:firstLine="3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Использование орфографического словаря для определе</w:t>
      </w:r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403003">
        <w:rPr>
          <w:rFonts w:ascii="Times New Roman" w:eastAsia="Bookman Old Style" w:hAnsi="Times New Roman" w:cs="Times New Roman"/>
          <w:spacing w:val="39"/>
          <w:sz w:val="24"/>
          <w:szCs w:val="24"/>
          <w:shd w:val="clear" w:color="auto" w:fill="FFFFFF"/>
          <w:lang w:eastAsia="ar-SA"/>
        </w:rPr>
        <w:t>ния</w:t>
      </w:r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(уточнения) написания слова. Формирование действия контроля при проверке собственных и предложенных текстов.</w:t>
      </w:r>
    </w:p>
    <w:p w:rsidR="00403003" w:rsidRPr="00403003" w:rsidRDefault="00403003" w:rsidP="00403003">
      <w:pPr>
        <w:suppressAutoHyphens/>
        <w:spacing w:after="0" w:line="240" w:lineRule="exact"/>
        <w:ind w:left="80" w:firstLine="320"/>
        <w:jc w:val="both"/>
        <w:rPr>
          <w:rFonts w:ascii="Times New Roman" w:eastAsia="Bookman Old Style" w:hAnsi="Times New Roman" w:cs="Times New Roman"/>
          <w:b/>
          <w:spacing w:val="8"/>
          <w:sz w:val="24"/>
          <w:szCs w:val="24"/>
          <w:lang w:eastAsia="ar-SA"/>
        </w:rPr>
      </w:pPr>
      <w:r w:rsidRPr="00403003">
        <w:rPr>
          <w:rFonts w:ascii="Times New Roman" w:eastAsia="Bookman Old Style" w:hAnsi="Times New Roman" w:cs="Times New Roman"/>
          <w:b/>
          <w:spacing w:val="8"/>
          <w:sz w:val="24"/>
          <w:szCs w:val="24"/>
          <w:lang w:eastAsia="ar-SA"/>
        </w:rPr>
        <w:t>«Развитие речи» (30 ч)</w:t>
      </w:r>
    </w:p>
    <w:p w:rsidR="00403003" w:rsidRPr="00403003" w:rsidRDefault="00403003" w:rsidP="00403003">
      <w:pPr>
        <w:suppressAutoHyphens/>
        <w:spacing w:after="0" w:line="240" w:lineRule="exact"/>
        <w:ind w:left="80" w:firstLine="320"/>
        <w:jc w:val="both"/>
        <w:rPr>
          <w:rFonts w:ascii="Times New Roman" w:eastAsia="Bookman Old Style" w:hAnsi="Times New Roman" w:cs="Times New Roman"/>
          <w:b/>
          <w:sz w:val="24"/>
          <w:szCs w:val="24"/>
          <w:lang w:eastAsia="ar-SA"/>
        </w:rPr>
      </w:pPr>
      <w:r w:rsidRPr="00403003">
        <w:rPr>
          <w:rFonts w:ascii="Times New Roman" w:eastAsia="Bookman Old Style" w:hAnsi="Times New Roman" w:cs="Times New Roman"/>
          <w:b/>
          <w:sz w:val="24"/>
          <w:szCs w:val="24"/>
          <w:lang w:eastAsia="ar-SA"/>
        </w:rPr>
        <w:t>Устная речь</w:t>
      </w:r>
    </w:p>
    <w:p w:rsidR="00403003" w:rsidRPr="00403003" w:rsidRDefault="00403003" w:rsidP="00403003">
      <w:pPr>
        <w:tabs>
          <w:tab w:val="left" w:leader="dot" w:pos="4585"/>
          <w:tab w:val="left" w:leader="dot" w:pos="4662"/>
        </w:tabs>
        <w:suppressAutoHyphens/>
        <w:spacing w:after="0" w:line="240" w:lineRule="auto"/>
        <w:ind w:left="80" w:right="20" w:firstLine="320"/>
        <w:rPr>
          <w:rFonts w:ascii="Times New Roman" w:eastAsia="Bookman Old Style" w:hAnsi="Times New Roman" w:cs="Times New Roman"/>
          <w:i/>
          <w:iCs/>
          <w:sz w:val="24"/>
          <w:szCs w:val="24"/>
          <w:shd w:val="clear" w:color="auto" w:fill="FFFFFF"/>
          <w:lang w:eastAsia="ar-SA"/>
        </w:rPr>
      </w:pPr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>Выбор языковых средств в соответствии с целями и условиями общения для эффективного решения коммуникатив</w:t>
      </w:r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ной задачи. Соблюдение норм речевого этикета и орфоэпических норм в ситуациях учебного и бытового общения. Фор</w:t>
      </w:r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мулировка и аргументирование собственного мнения и позиции в диалоге и дискуссии. Умение договариваться и прихо</w:t>
      </w:r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дить к общему решению в совместной деятельности.  Умение контролировать (устно координировать) действия  партнёра при проведении парной и групповой работы.</w:t>
      </w:r>
      <w:r w:rsidRPr="00403003">
        <w:rPr>
          <w:rFonts w:ascii="Times New Roman" w:eastAsia="Bookman Old Style" w:hAnsi="Times New Roman" w:cs="Times New Roman"/>
          <w:i/>
          <w:iCs/>
          <w:sz w:val="24"/>
          <w:szCs w:val="24"/>
          <w:shd w:val="clear" w:color="auto" w:fill="FFFFFF"/>
          <w:lang w:eastAsia="ar-SA"/>
        </w:rPr>
        <w:t xml:space="preserve"> Соблюдение норм речевого взаимодействия при интерактивном обще</w:t>
      </w:r>
      <w:r w:rsidRPr="00403003">
        <w:rPr>
          <w:rFonts w:ascii="Times New Roman" w:eastAsia="Bookman Old Style" w:hAnsi="Times New Roman" w:cs="Times New Roman"/>
          <w:i/>
          <w:iCs/>
          <w:sz w:val="24"/>
          <w:szCs w:val="24"/>
          <w:shd w:val="clear" w:color="auto" w:fill="FFFFFF"/>
          <w:lang w:eastAsia="ar-SA"/>
        </w:rPr>
        <w:softHyphen/>
        <w:t>нии (</w:t>
      </w:r>
      <w:proofErr w:type="spellStart"/>
      <w:r w:rsidRPr="00403003">
        <w:rPr>
          <w:rFonts w:ascii="Times New Roman" w:eastAsia="Bookman Old Style" w:hAnsi="Times New Roman" w:cs="Times New Roman"/>
          <w:i/>
          <w:iCs/>
          <w:sz w:val="24"/>
          <w:szCs w:val="24"/>
          <w:shd w:val="clear" w:color="auto" w:fill="FFFFFF"/>
          <w:lang w:val="en-US" w:eastAsia="ar-SA"/>
        </w:rPr>
        <w:t>sms</w:t>
      </w:r>
      <w:proofErr w:type="spellEnd"/>
      <w:r w:rsidRPr="00403003">
        <w:rPr>
          <w:rFonts w:ascii="Times New Roman" w:eastAsia="Bookman Old Style" w:hAnsi="Times New Roman" w:cs="Times New Roman"/>
          <w:i/>
          <w:iCs/>
          <w:sz w:val="24"/>
          <w:szCs w:val="24"/>
          <w:shd w:val="clear" w:color="auto" w:fill="FFFFFF"/>
          <w:lang w:eastAsia="ar-SA"/>
        </w:rPr>
        <w:t>-сообщения, электронная почта, Интернет и дру</w:t>
      </w:r>
      <w:r w:rsidRPr="00403003">
        <w:rPr>
          <w:rFonts w:ascii="Times New Roman" w:eastAsia="Bookman Old Style" w:hAnsi="Times New Roman" w:cs="Times New Roman"/>
          <w:i/>
          <w:iCs/>
          <w:sz w:val="24"/>
          <w:szCs w:val="24"/>
          <w:shd w:val="clear" w:color="auto" w:fill="FFFFFF"/>
          <w:lang w:eastAsia="ar-SA"/>
        </w:rPr>
        <w:softHyphen/>
        <w:t>гие виды и способы связи).</w:t>
      </w:r>
    </w:p>
    <w:p w:rsidR="00403003" w:rsidRPr="00403003" w:rsidRDefault="00403003" w:rsidP="00403003">
      <w:pPr>
        <w:keepNext/>
        <w:keepLines/>
        <w:suppressAutoHyphens/>
        <w:spacing w:before="120" w:after="0" w:line="240" w:lineRule="exact"/>
        <w:ind w:left="20" w:firstLine="340"/>
        <w:jc w:val="both"/>
        <w:rPr>
          <w:rFonts w:ascii="Times New Roman" w:eastAsia="Century Schoolbook" w:hAnsi="Times New Roman" w:cs="Times New Roman"/>
          <w:spacing w:val="5"/>
          <w:sz w:val="24"/>
          <w:szCs w:val="24"/>
          <w:lang w:eastAsia="ar-SA"/>
        </w:rPr>
      </w:pPr>
      <w:r w:rsidRPr="00403003">
        <w:rPr>
          <w:rFonts w:ascii="Times New Roman" w:eastAsia="Century Schoolbook" w:hAnsi="Times New Roman" w:cs="Times New Roman"/>
          <w:spacing w:val="5"/>
          <w:sz w:val="24"/>
          <w:szCs w:val="24"/>
          <w:lang w:eastAsia="ar-SA"/>
        </w:rPr>
        <w:t>Письменная речь</w:t>
      </w:r>
    </w:p>
    <w:p w:rsidR="00403003" w:rsidRPr="00403003" w:rsidRDefault="00403003" w:rsidP="00403003">
      <w:pPr>
        <w:tabs>
          <w:tab w:val="left" w:leader="dot" w:pos="5684"/>
          <w:tab w:val="left" w:leader="dot" w:pos="5727"/>
        </w:tabs>
        <w:suppressAutoHyphens/>
        <w:spacing w:after="0" w:line="240" w:lineRule="auto"/>
        <w:ind w:left="20" w:right="20" w:firstLine="3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Продолжение работы над структурой текста, начатой во 2 классе: </w:t>
      </w:r>
      <w:proofErr w:type="spellStart"/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>озаглавливание</w:t>
      </w:r>
      <w:proofErr w:type="spellEnd"/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текстов, написание собственных тек</w:t>
      </w:r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стов по заданным заглавиям; корректирование текстов с нару</w:t>
      </w:r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шенным порядком предложений и абзацев; составление плана текста, написание текста по заданному плану. Определение ти</w:t>
      </w:r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пов текста (повествование, описание, рассуждение) и созда</w:t>
      </w:r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ние собственных текстов заданного типа.</w:t>
      </w:r>
    </w:p>
    <w:p w:rsidR="00403003" w:rsidRPr="00403003" w:rsidRDefault="00403003" w:rsidP="00403003">
      <w:pPr>
        <w:suppressAutoHyphens/>
        <w:spacing w:after="0" w:line="240" w:lineRule="auto"/>
        <w:ind w:left="20" w:right="20" w:firstLine="3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>Знакомство с изложением (подробный и выборочный пере</w:t>
      </w:r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сказ текста) и сочинением как видами письменной работы.</w:t>
      </w:r>
    </w:p>
    <w:p w:rsidR="00403003" w:rsidRPr="00403003" w:rsidRDefault="00403003" w:rsidP="00403003">
      <w:pPr>
        <w:suppressAutoHyphens/>
        <w:spacing w:after="0" w:line="240" w:lineRule="auto"/>
        <w:ind w:left="20" w:firstLine="3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>Знакомство с жанром письма.</w:t>
      </w:r>
    </w:p>
    <w:p w:rsidR="00403003" w:rsidRPr="00403003" w:rsidRDefault="00403003" w:rsidP="00403003">
      <w:pPr>
        <w:suppressAutoHyphens/>
        <w:spacing w:after="0" w:line="240" w:lineRule="exact"/>
        <w:ind w:left="20" w:right="20" w:firstLine="320"/>
        <w:jc w:val="both"/>
        <w:rPr>
          <w:rFonts w:ascii="Times New Roman" w:eastAsia="Bookman Old Style" w:hAnsi="Times New Roman" w:cs="Times New Roman"/>
          <w:sz w:val="24"/>
          <w:szCs w:val="24"/>
          <w:lang w:eastAsia="ar-SA"/>
        </w:rPr>
      </w:pPr>
      <w:r w:rsidRPr="00403003">
        <w:rPr>
          <w:rFonts w:ascii="Times New Roman" w:eastAsia="Bookman Old Style" w:hAnsi="Times New Roman" w:cs="Times New Roman"/>
          <w:sz w:val="24"/>
          <w:szCs w:val="24"/>
          <w:lang w:eastAsia="ar-SA"/>
        </w:rPr>
        <w:t>Создание собственных текстов и корректирование за</w:t>
      </w:r>
      <w:r w:rsidRPr="00403003">
        <w:rPr>
          <w:rFonts w:ascii="Times New Roman" w:eastAsia="Bookman Old Style" w:hAnsi="Times New Roman" w:cs="Times New Roman"/>
          <w:sz w:val="24"/>
          <w:szCs w:val="24"/>
          <w:lang w:eastAsia="ar-SA"/>
        </w:rPr>
        <w:softHyphen/>
        <w:t>данных текстов с учётом правильности, богатства и вы</w:t>
      </w:r>
      <w:r w:rsidRPr="00403003">
        <w:rPr>
          <w:rFonts w:ascii="Times New Roman" w:eastAsia="Bookman Old Style" w:hAnsi="Times New Roman" w:cs="Times New Roman"/>
          <w:sz w:val="24"/>
          <w:szCs w:val="24"/>
          <w:lang w:eastAsia="ar-SA"/>
        </w:rPr>
        <w:softHyphen/>
        <w:t>разительности письменной речи (с опорой на материал раздела «Лексика», изученного во 2 классе): использование в текстах многозначных слов, синонимов, антонимов, за</w:t>
      </w:r>
      <w:r w:rsidRPr="00403003">
        <w:rPr>
          <w:rFonts w:ascii="Times New Roman" w:eastAsia="Bookman Old Style" w:hAnsi="Times New Roman" w:cs="Times New Roman"/>
          <w:sz w:val="24"/>
          <w:szCs w:val="24"/>
          <w:lang w:eastAsia="ar-SA"/>
        </w:rPr>
        <w:softHyphen/>
        <w:t>имствованных слов, устаревших слов и фразеологизмов.</w:t>
      </w:r>
    </w:p>
    <w:p w:rsidR="00403003" w:rsidRPr="00403003" w:rsidRDefault="00403003" w:rsidP="00403003">
      <w:pPr>
        <w:suppressAutoHyphens/>
        <w:spacing w:after="376" w:line="240" w:lineRule="exact"/>
        <w:ind w:left="20" w:firstLine="340"/>
        <w:jc w:val="both"/>
        <w:rPr>
          <w:rFonts w:ascii="Times New Roman" w:eastAsia="Bookman Old Style" w:hAnsi="Times New Roman" w:cs="Times New Roman"/>
          <w:bCs/>
          <w:sz w:val="24"/>
          <w:szCs w:val="24"/>
          <w:shd w:val="clear" w:color="auto" w:fill="FFFFFF"/>
          <w:lang w:eastAsia="ar-SA"/>
        </w:rPr>
      </w:pPr>
      <w:r w:rsidRPr="00403003">
        <w:rPr>
          <w:rFonts w:ascii="Times New Roman" w:eastAsia="Bookman Old Style" w:hAnsi="Times New Roman" w:cs="Times New Roman"/>
          <w:b/>
          <w:sz w:val="24"/>
          <w:szCs w:val="24"/>
          <w:lang w:eastAsia="ar-SA"/>
        </w:rPr>
        <w:t>Резервные уроки</w:t>
      </w:r>
      <w:r w:rsidRPr="00403003">
        <w:rPr>
          <w:rFonts w:ascii="Times New Roman" w:eastAsia="Bookman Old Style" w:hAnsi="Times New Roman" w:cs="Times New Roman"/>
          <w:bCs/>
          <w:sz w:val="24"/>
          <w:szCs w:val="24"/>
          <w:shd w:val="clear" w:color="auto" w:fill="FFFFFF"/>
          <w:lang w:eastAsia="ar-SA"/>
        </w:rPr>
        <w:t xml:space="preserve"> (25 ч)</w:t>
      </w:r>
    </w:p>
    <w:p w:rsidR="00403003" w:rsidRPr="00403003" w:rsidRDefault="00403003" w:rsidP="00403003">
      <w:pPr>
        <w:keepNext/>
        <w:keepLines/>
        <w:suppressAutoHyphens/>
        <w:spacing w:before="120" w:after="0" w:line="240" w:lineRule="auto"/>
        <w:ind w:left="20" w:firstLine="340"/>
        <w:jc w:val="both"/>
        <w:rPr>
          <w:rFonts w:ascii="Times New Roman" w:eastAsia="Century Schoolbook" w:hAnsi="Times New Roman" w:cs="Times New Roman"/>
          <w:b/>
          <w:spacing w:val="5"/>
          <w:sz w:val="24"/>
          <w:szCs w:val="24"/>
          <w:lang w:eastAsia="ar-SA"/>
        </w:rPr>
      </w:pPr>
      <w:r w:rsidRPr="00403003">
        <w:rPr>
          <w:rFonts w:ascii="Times New Roman" w:eastAsia="Century Schoolbook" w:hAnsi="Times New Roman" w:cs="Times New Roman"/>
          <w:b/>
          <w:spacing w:val="5"/>
          <w:sz w:val="24"/>
          <w:szCs w:val="24"/>
          <w:lang w:eastAsia="ar-SA"/>
        </w:rPr>
        <w:lastRenderedPageBreak/>
        <w:t>Планируемые результаты освоения программы по русскому языку в 3 классе</w:t>
      </w:r>
    </w:p>
    <w:p w:rsidR="00403003" w:rsidRPr="00403003" w:rsidRDefault="00403003" w:rsidP="00403003">
      <w:pPr>
        <w:keepNext/>
        <w:keepLines/>
        <w:suppressAutoHyphens/>
        <w:spacing w:before="120" w:after="0" w:line="240" w:lineRule="auto"/>
        <w:ind w:left="20" w:firstLine="340"/>
        <w:jc w:val="both"/>
        <w:rPr>
          <w:rFonts w:ascii="Times New Roman" w:eastAsia="Century Schoolbook" w:hAnsi="Times New Roman" w:cs="Times New Roman"/>
          <w:spacing w:val="5"/>
          <w:sz w:val="24"/>
          <w:szCs w:val="24"/>
          <w:lang w:eastAsia="ar-SA"/>
        </w:rPr>
      </w:pPr>
      <w:r w:rsidRPr="00403003">
        <w:rPr>
          <w:rFonts w:ascii="Times New Roman" w:eastAsia="Century Schoolbook" w:hAnsi="Times New Roman" w:cs="Times New Roman"/>
          <w:b/>
          <w:spacing w:val="5"/>
          <w:sz w:val="24"/>
          <w:szCs w:val="24"/>
          <w:lang w:eastAsia="ar-SA"/>
        </w:rPr>
        <w:t xml:space="preserve"> </w:t>
      </w:r>
      <w:r w:rsidRPr="00403003">
        <w:rPr>
          <w:rFonts w:ascii="Times New Roman" w:eastAsia="Century Schoolbook" w:hAnsi="Times New Roman" w:cs="Times New Roman"/>
          <w:spacing w:val="5"/>
          <w:sz w:val="24"/>
          <w:szCs w:val="24"/>
          <w:lang w:eastAsia="ar-SA"/>
        </w:rPr>
        <w:t>Ученик научится:</w:t>
      </w:r>
    </w:p>
    <w:p w:rsidR="00403003" w:rsidRPr="00403003" w:rsidRDefault="00403003" w:rsidP="00403003">
      <w:pPr>
        <w:numPr>
          <w:ilvl w:val="0"/>
          <w:numId w:val="7"/>
        </w:numPr>
        <w:tabs>
          <w:tab w:val="left" w:pos="571"/>
        </w:tabs>
        <w:suppressAutoHyphens/>
        <w:spacing w:after="0" w:line="240" w:lineRule="exact"/>
        <w:ind w:lef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различать, сравнивать, кратко характеризовать:</w:t>
      </w:r>
    </w:p>
    <w:p w:rsidR="00403003" w:rsidRPr="00403003" w:rsidRDefault="00403003" w:rsidP="00403003">
      <w:pPr>
        <w:numPr>
          <w:ilvl w:val="0"/>
          <w:numId w:val="2"/>
        </w:numPr>
        <w:tabs>
          <w:tab w:val="left" w:pos="596"/>
        </w:tabs>
        <w:suppressAutoHyphens/>
        <w:spacing w:after="0" w:line="240" w:lineRule="exact"/>
        <w:ind w:left="20" w:righ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>имя существительное, имя прилагательное, личное ме</w:t>
      </w:r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стоимение;</w:t>
      </w:r>
    </w:p>
    <w:p w:rsidR="00403003" w:rsidRPr="00403003" w:rsidRDefault="00403003" w:rsidP="00403003">
      <w:pPr>
        <w:numPr>
          <w:ilvl w:val="0"/>
          <w:numId w:val="2"/>
        </w:numPr>
        <w:tabs>
          <w:tab w:val="left" w:pos="595"/>
        </w:tabs>
        <w:suppressAutoHyphens/>
        <w:spacing w:after="0" w:line="240" w:lineRule="exact"/>
        <w:ind w:lef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>виды предложений по цели высказывания и интонации;</w:t>
      </w:r>
    </w:p>
    <w:p w:rsidR="00403003" w:rsidRPr="00403003" w:rsidRDefault="00403003" w:rsidP="00403003">
      <w:pPr>
        <w:numPr>
          <w:ilvl w:val="0"/>
          <w:numId w:val="2"/>
        </w:numPr>
        <w:tabs>
          <w:tab w:val="left" w:pos="591"/>
        </w:tabs>
        <w:suppressAutoHyphens/>
        <w:spacing w:after="0" w:line="240" w:lineRule="exact"/>
        <w:ind w:left="20" w:righ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главные (подлежащее и сказуемое) и второстепенные члены предложения;</w:t>
      </w:r>
    </w:p>
    <w:p w:rsidR="00403003" w:rsidRPr="00403003" w:rsidRDefault="00403003" w:rsidP="00403003">
      <w:pPr>
        <w:numPr>
          <w:ilvl w:val="0"/>
          <w:numId w:val="7"/>
        </w:numPr>
        <w:tabs>
          <w:tab w:val="left" w:pos="571"/>
        </w:tabs>
        <w:suppressAutoHyphens/>
        <w:spacing w:after="0" w:line="240" w:lineRule="exact"/>
        <w:ind w:lef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>выделять, находить:</w:t>
      </w:r>
    </w:p>
    <w:p w:rsidR="00403003" w:rsidRPr="00403003" w:rsidRDefault="00403003" w:rsidP="00403003">
      <w:pPr>
        <w:numPr>
          <w:ilvl w:val="0"/>
          <w:numId w:val="2"/>
        </w:numPr>
        <w:tabs>
          <w:tab w:val="left" w:pos="505"/>
        </w:tabs>
        <w:suppressAutoHyphens/>
        <w:spacing w:after="0" w:line="240" w:lineRule="exact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грамматическую основу простого двусоставного предло</w:t>
      </w:r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жения;</w:t>
      </w:r>
    </w:p>
    <w:p w:rsidR="00403003" w:rsidRPr="00403003" w:rsidRDefault="00403003" w:rsidP="00403003">
      <w:pPr>
        <w:numPr>
          <w:ilvl w:val="0"/>
          <w:numId w:val="2"/>
        </w:numPr>
        <w:tabs>
          <w:tab w:val="left" w:pos="543"/>
        </w:tabs>
        <w:suppressAutoHyphens/>
        <w:spacing w:after="0" w:line="240" w:lineRule="exact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простом предложении однородные члены (как глав</w:t>
      </w:r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ные, так и второстепенные);</w:t>
      </w:r>
    </w:p>
    <w:p w:rsidR="00403003" w:rsidRPr="00403003" w:rsidRDefault="00403003" w:rsidP="00403003">
      <w:pPr>
        <w:numPr>
          <w:ilvl w:val="0"/>
          <w:numId w:val="7"/>
        </w:numPr>
        <w:tabs>
          <w:tab w:val="left" w:pos="522"/>
        </w:tabs>
        <w:suppressAutoHyphens/>
        <w:spacing w:after="0" w:line="240" w:lineRule="exact"/>
        <w:ind w:lef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решать учебные и практические задачи:</w:t>
      </w:r>
    </w:p>
    <w:p w:rsidR="00403003" w:rsidRPr="00403003" w:rsidRDefault="00403003" w:rsidP="00403003">
      <w:pPr>
        <w:numPr>
          <w:ilvl w:val="0"/>
          <w:numId w:val="2"/>
        </w:numPr>
        <w:tabs>
          <w:tab w:val="left" w:pos="546"/>
        </w:tabs>
        <w:suppressAutoHyphens/>
        <w:spacing w:after="0" w:line="240" w:lineRule="exact"/>
        <w:ind w:lef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определять род изменяемых имён существительных;</w:t>
      </w:r>
    </w:p>
    <w:p w:rsidR="00403003" w:rsidRPr="00403003" w:rsidRDefault="00403003" w:rsidP="00403003">
      <w:pPr>
        <w:numPr>
          <w:ilvl w:val="0"/>
          <w:numId w:val="2"/>
        </w:numPr>
        <w:tabs>
          <w:tab w:val="left" w:pos="538"/>
        </w:tabs>
        <w:suppressAutoHyphens/>
        <w:spacing w:after="0" w:line="240" w:lineRule="exact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устанавливать форму числа (единственное или множественное) имени существительного;</w:t>
      </w:r>
    </w:p>
    <w:p w:rsidR="00403003" w:rsidRPr="00403003" w:rsidRDefault="00403003" w:rsidP="00403003">
      <w:pPr>
        <w:numPr>
          <w:ilvl w:val="0"/>
          <w:numId w:val="2"/>
        </w:numPr>
        <w:tabs>
          <w:tab w:val="left" w:pos="558"/>
        </w:tabs>
        <w:suppressAutoHyphens/>
        <w:spacing w:after="0" w:line="240" w:lineRule="exact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задавать падежные вопросы и определять падеж имени существительного;</w:t>
      </w:r>
    </w:p>
    <w:p w:rsidR="00403003" w:rsidRPr="00403003" w:rsidRDefault="00403003" w:rsidP="00403003">
      <w:pPr>
        <w:numPr>
          <w:ilvl w:val="0"/>
          <w:numId w:val="2"/>
        </w:numPr>
        <w:tabs>
          <w:tab w:val="left" w:pos="553"/>
        </w:tabs>
        <w:suppressAutoHyphens/>
        <w:spacing w:after="0" w:line="240" w:lineRule="exact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определять принадлежность имён существительных к 1, '2, 3-му склонению;</w:t>
      </w:r>
    </w:p>
    <w:p w:rsidR="00403003" w:rsidRPr="00403003" w:rsidRDefault="00403003" w:rsidP="00403003">
      <w:pPr>
        <w:numPr>
          <w:ilvl w:val="0"/>
          <w:numId w:val="2"/>
        </w:numPr>
        <w:tabs>
          <w:tab w:val="left" w:pos="548"/>
        </w:tabs>
        <w:suppressAutoHyphens/>
        <w:spacing w:after="0" w:line="240" w:lineRule="exact"/>
        <w:ind w:left="20" w:right="20" w:firstLine="300"/>
        <w:jc w:val="both"/>
        <w:rPr>
          <w:rFonts w:ascii="Times New Roman" w:eastAsia="Bookman Old Style" w:hAnsi="Times New Roman" w:cs="Times New Roman"/>
          <w:b/>
          <w:bCs/>
          <w:i/>
          <w:iCs/>
          <w:sz w:val="24"/>
          <w:szCs w:val="24"/>
          <w:shd w:val="clear" w:color="auto" w:fill="FFFFFF"/>
          <w:lang w:eastAsia="ar-SA"/>
        </w:rPr>
      </w:pPr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устанавливать с помощью смысловых (синтаксических) вопросов связь между словами в предложении; находить предложения с однородными членами без союзов и с союзами</w:t>
      </w:r>
      <w:r w:rsidRPr="00403003">
        <w:rPr>
          <w:rFonts w:ascii="Times New Roman" w:eastAsia="Bookman Old Style" w:hAnsi="Times New Roman" w:cs="Times New Roman"/>
          <w:b/>
          <w:bCs/>
          <w:i/>
          <w:iCs/>
          <w:sz w:val="24"/>
          <w:szCs w:val="24"/>
          <w:shd w:val="clear" w:color="auto" w:fill="FFFFFF"/>
          <w:lang w:eastAsia="ar-SA"/>
        </w:rPr>
        <w:t xml:space="preserve"> и, а, но;</w:t>
      </w:r>
    </w:p>
    <w:p w:rsidR="00403003" w:rsidRPr="00403003" w:rsidRDefault="00403003" w:rsidP="00403003">
      <w:pPr>
        <w:numPr>
          <w:ilvl w:val="0"/>
          <w:numId w:val="2"/>
        </w:numPr>
        <w:tabs>
          <w:tab w:val="left" w:pos="550"/>
        </w:tabs>
        <w:suppressAutoHyphens/>
        <w:spacing w:after="0" w:line="240" w:lineRule="exact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использовать разные способы решения орфографической задачи в зависимости от места орфограммы в слове;  подбирать примеры слов с определённой орфограммой;</w:t>
      </w:r>
    </w:p>
    <w:p w:rsidR="00403003" w:rsidRPr="00403003" w:rsidRDefault="00403003" w:rsidP="00403003">
      <w:pPr>
        <w:numPr>
          <w:ilvl w:val="0"/>
          <w:numId w:val="2"/>
        </w:numPr>
        <w:tabs>
          <w:tab w:val="left" w:pos="562"/>
        </w:tabs>
        <w:suppressAutoHyphens/>
        <w:spacing w:after="0" w:line="240" w:lineRule="exact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определять (уточнять) написание слова по орфографи</w:t>
      </w:r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ческому словарю учебника;</w:t>
      </w:r>
    </w:p>
    <w:p w:rsidR="00403003" w:rsidRPr="00403003" w:rsidRDefault="00403003" w:rsidP="00403003">
      <w:pPr>
        <w:numPr>
          <w:ilvl w:val="0"/>
          <w:numId w:val="2"/>
        </w:numPr>
        <w:tabs>
          <w:tab w:val="left" w:pos="567"/>
        </w:tabs>
        <w:suppressAutoHyphens/>
        <w:spacing w:after="0" w:line="240" w:lineRule="exact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>безошибочно списывать и писать под диктовку тексты объёмом 65-80 слов;</w:t>
      </w:r>
    </w:p>
    <w:p w:rsidR="00403003" w:rsidRPr="00403003" w:rsidRDefault="00403003" w:rsidP="00403003">
      <w:pPr>
        <w:numPr>
          <w:ilvl w:val="0"/>
          <w:numId w:val="2"/>
        </w:numPr>
        <w:tabs>
          <w:tab w:val="left" w:pos="548"/>
        </w:tabs>
        <w:suppressAutoHyphens/>
        <w:spacing w:after="0" w:line="240" w:lineRule="exact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проверять собственный и предложенный тексты, находить и исправлять орфографические и пунктуационные ошибки;</w:t>
      </w:r>
    </w:p>
    <w:p w:rsidR="00403003" w:rsidRPr="00403003" w:rsidRDefault="00403003" w:rsidP="00403003">
      <w:pPr>
        <w:numPr>
          <w:ilvl w:val="0"/>
          <w:numId w:val="2"/>
        </w:numPr>
        <w:tabs>
          <w:tab w:val="left" w:pos="555"/>
        </w:tabs>
        <w:suppressAutoHyphens/>
        <w:spacing w:after="0" w:line="240" w:lineRule="exact"/>
        <w:ind w:lef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составлять план собственного и предложенного текстов;</w:t>
      </w:r>
    </w:p>
    <w:p w:rsidR="00403003" w:rsidRPr="00403003" w:rsidRDefault="00403003" w:rsidP="00403003">
      <w:pPr>
        <w:numPr>
          <w:ilvl w:val="0"/>
          <w:numId w:val="2"/>
        </w:numPr>
        <w:tabs>
          <w:tab w:val="left" w:pos="558"/>
        </w:tabs>
        <w:suppressAutoHyphens/>
        <w:spacing w:after="0" w:line="240" w:lineRule="exact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определять тип текста: повествование, описание, рассу</w:t>
      </w:r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ждение;</w:t>
      </w:r>
    </w:p>
    <w:p w:rsidR="00403003" w:rsidRPr="00403003" w:rsidRDefault="00403003" w:rsidP="00403003">
      <w:pPr>
        <w:numPr>
          <w:ilvl w:val="0"/>
          <w:numId w:val="2"/>
        </w:numPr>
        <w:tabs>
          <w:tab w:val="left" w:pos="562"/>
        </w:tabs>
        <w:suppressAutoHyphens/>
        <w:spacing w:after="0" w:line="240" w:lineRule="exact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корректировать тексты</w:t>
      </w:r>
      <w:r w:rsidRPr="00403003">
        <w:rPr>
          <w:rFonts w:ascii="Times New Roman" w:eastAsia="Tahoma" w:hAnsi="Times New Roman" w:cs="Times New Roman"/>
          <w:sz w:val="24"/>
          <w:szCs w:val="24"/>
          <w:shd w:val="clear" w:color="auto" w:fill="FFFFFF"/>
          <w:lang w:eastAsia="ar-SA"/>
        </w:rPr>
        <w:t xml:space="preserve"> с</w:t>
      </w:r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нарушенным порядком предло</w:t>
      </w:r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жений и абзацев;</w:t>
      </w:r>
    </w:p>
    <w:p w:rsidR="00403003" w:rsidRPr="00403003" w:rsidRDefault="00403003" w:rsidP="00403003">
      <w:pPr>
        <w:numPr>
          <w:ilvl w:val="0"/>
          <w:numId w:val="2"/>
        </w:numPr>
        <w:tabs>
          <w:tab w:val="left" w:pos="555"/>
        </w:tabs>
        <w:suppressAutoHyphens/>
        <w:spacing w:after="0" w:line="240" w:lineRule="exact"/>
        <w:ind w:lef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составлять собственные тексты в жанре письма;</w:t>
      </w:r>
    </w:p>
    <w:p w:rsidR="00403003" w:rsidRPr="00403003" w:rsidRDefault="00403003" w:rsidP="00403003">
      <w:pPr>
        <w:numPr>
          <w:ilvl w:val="0"/>
          <w:numId w:val="7"/>
        </w:numPr>
        <w:tabs>
          <w:tab w:val="left" w:pos="531"/>
        </w:tabs>
        <w:suppressAutoHyphens/>
        <w:spacing w:after="0" w:line="240" w:lineRule="exact"/>
        <w:ind w:lef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применять правила правописания:</w:t>
      </w:r>
    </w:p>
    <w:p w:rsidR="00403003" w:rsidRPr="00403003" w:rsidRDefault="00403003" w:rsidP="00403003">
      <w:pPr>
        <w:numPr>
          <w:ilvl w:val="0"/>
          <w:numId w:val="2"/>
        </w:numPr>
        <w:tabs>
          <w:tab w:val="left" w:pos="555"/>
        </w:tabs>
        <w:suppressAutoHyphens/>
        <w:spacing w:after="0" w:line="240" w:lineRule="exact"/>
        <w:ind w:left="20" w:firstLine="300"/>
        <w:jc w:val="both"/>
        <w:rPr>
          <w:rFonts w:ascii="Times New Roman" w:eastAsia="Bookman Old Style" w:hAnsi="Times New Roman" w:cs="Times New Roman"/>
          <w:b/>
          <w:bCs/>
          <w:i/>
          <w:iCs/>
          <w:sz w:val="24"/>
          <w:szCs w:val="24"/>
          <w:shd w:val="clear" w:color="auto" w:fill="FFFFFF"/>
          <w:lang w:eastAsia="ar-SA"/>
        </w:rPr>
      </w:pPr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приставки, оканчивающиеся на</w:t>
      </w:r>
      <w:r w:rsidRPr="00403003">
        <w:rPr>
          <w:rFonts w:ascii="Times New Roman" w:eastAsia="Bookman Old Style" w:hAnsi="Times New Roman" w:cs="Times New Roman"/>
          <w:b/>
          <w:bCs/>
          <w:i/>
          <w:iCs/>
          <w:sz w:val="24"/>
          <w:szCs w:val="24"/>
          <w:shd w:val="clear" w:color="auto" w:fill="FFFFFF"/>
          <w:lang w:eastAsia="ar-SA"/>
        </w:rPr>
        <w:t xml:space="preserve"> з, с;</w:t>
      </w:r>
    </w:p>
    <w:p w:rsidR="00403003" w:rsidRPr="00403003" w:rsidRDefault="00403003" w:rsidP="00403003">
      <w:pPr>
        <w:numPr>
          <w:ilvl w:val="0"/>
          <w:numId w:val="2"/>
        </w:numPr>
        <w:tabs>
          <w:tab w:val="left" w:pos="567"/>
          <w:tab w:val="left" w:pos="615"/>
        </w:tabs>
        <w:suppressAutoHyphens/>
        <w:spacing w:after="0" w:line="240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>непроверяемые гласные и согласные в корне слова (сло</w:t>
      </w:r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варные слова, определённые программой);</w:t>
      </w:r>
    </w:p>
    <w:p w:rsidR="00403003" w:rsidRPr="00403003" w:rsidRDefault="00403003" w:rsidP="00403003">
      <w:pPr>
        <w:numPr>
          <w:ilvl w:val="0"/>
          <w:numId w:val="5"/>
        </w:numPr>
        <w:tabs>
          <w:tab w:val="left" w:pos="615"/>
        </w:tabs>
        <w:suppressAutoHyphens/>
        <w:spacing w:after="0" w:line="240" w:lineRule="exact"/>
        <w:ind w:left="20" w:firstLine="360"/>
        <w:jc w:val="both"/>
        <w:rPr>
          <w:rFonts w:ascii="Times New Roman" w:eastAsia="Bookman Old Style" w:hAnsi="Times New Roman" w:cs="Times New Roman"/>
          <w:sz w:val="24"/>
          <w:szCs w:val="24"/>
          <w:lang w:eastAsia="ar-SA"/>
        </w:rPr>
      </w:pPr>
      <w:r w:rsidRPr="00403003">
        <w:rPr>
          <w:rFonts w:ascii="Times New Roman" w:eastAsia="Bookman Old Style" w:hAnsi="Times New Roman" w:cs="Times New Roman"/>
          <w:sz w:val="24"/>
          <w:szCs w:val="24"/>
          <w:lang w:eastAsia="ar-SA"/>
        </w:rPr>
        <w:t>буквы</w:t>
      </w:r>
      <w:r w:rsidRPr="00403003">
        <w:rPr>
          <w:rFonts w:ascii="Times New Roman" w:eastAsia="Bookman Old Style" w:hAnsi="Times New Roman" w:cs="Times New Roman"/>
          <w:b/>
          <w:bCs/>
          <w:i/>
          <w:iCs/>
          <w:sz w:val="24"/>
          <w:szCs w:val="24"/>
          <w:shd w:val="clear" w:color="auto" w:fill="FFFFFF"/>
          <w:lang w:eastAsia="ar-SA"/>
        </w:rPr>
        <w:t xml:space="preserve"> о, ё</w:t>
      </w:r>
      <w:r w:rsidRPr="00403003">
        <w:rPr>
          <w:rFonts w:ascii="Times New Roman" w:eastAsia="Bookman Old Style" w:hAnsi="Times New Roman" w:cs="Times New Roman"/>
          <w:sz w:val="24"/>
          <w:szCs w:val="24"/>
          <w:lang w:eastAsia="ar-SA"/>
        </w:rPr>
        <w:t xml:space="preserve"> после шипящих в корнях слов;</w:t>
      </w:r>
    </w:p>
    <w:p w:rsidR="00403003" w:rsidRPr="00403003" w:rsidRDefault="00403003" w:rsidP="00403003">
      <w:pPr>
        <w:numPr>
          <w:ilvl w:val="0"/>
          <w:numId w:val="5"/>
        </w:numPr>
        <w:tabs>
          <w:tab w:val="left" w:pos="615"/>
        </w:tabs>
        <w:suppressAutoHyphens/>
        <w:spacing w:after="0" w:line="240" w:lineRule="exact"/>
        <w:ind w:left="20" w:firstLine="360"/>
        <w:jc w:val="both"/>
        <w:rPr>
          <w:rFonts w:ascii="Times New Roman" w:eastAsia="Bookman Old Style" w:hAnsi="Times New Roman" w:cs="Times New Roman"/>
          <w:sz w:val="24"/>
          <w:szCs w:val="24"/>
          <w:lang w:eastAsia="ar-SA"/>
        </w:rPr>
      </w:pPr>
      <w:r w:rsidRPr="00403003">
        <w:rPr>
          <w:rFonts w:ascii="Times New Roman" w:eastAsia="Bookman Old Style" w:hAnsi="Times New Roman" w:cs="Times New Roman"/>
          <w:sz w:val="24"/>
          <w:szCs w:val="24"/>
          <w:lang w:eastAsia="ar-SA"/>
        </w:rPr>
        <w:t>буквы</w:t>
      </w:r>
      <w:r w:rsidRPr="00403003">
        <w:rPr>
          <w:rFonts w:ascii="Times New Roman" w:eastAsia="Bookman Old Style" w:hAnsi="Times New Roman" w:cs="Times New Roman"/>
          <w:b/>
          <w:bCs/>
          <w:i/>
          <w:iCs/>
          <w:sz w:val="24"/>
          <w:szCs w:val="24"/>
          <w:shd w:val="clear" w:color="auto" w:fill="FFFFFF"/>
          <w:lang w:eastAsia="ar-SA"/>
        </w:rPr>
        <w:t xml:space="preserve"> и, ы</w:t>
      </w:r>
      <w:r w:rsidRPr="00403003">
        <w:rPr>
          <w:rFonts w:ascii="Times New Roman" w:eastAsia="Bookman Old Style" w:hAnsi="Times New Roman" w:cs="Times New Roman"/>
          <w:sz w:val="24"/>
          <w:szCs w:val="24"/>
          <w:lang w:eastAsia="ar-SA"/>
        </w:rPr>
        <w:t xml:space="preserve"> после</w:t>
      </w:r>
      <w:r w:rsidRPr="00403003">
        <w:rPr>
          <w:rFonts w:ascii="Times New Roman" w:eastAsia="Bookman Old Style" w:hAnsi="Times New Roman" w:cs="Times New Roman"/>
          <w:b/>
          <w:bCs/>
          <w:i/>
          <w:iCs/>
          <w:sz w:val="24"/>
          <w:szCs w:val="24"/>
          <w:shd w:val="clear" w:color="auto" w:fill="FFFFFF"/>
          <w:lang w:eastAsia="ar-SA"/>
        </w:rPr>
        <w:t xml:space="preserve"> ц</w:t>
      </w:r>
      <w:r w:rsidRPr="00403003">
        <w:rPr>
          <w:rFonts w:ascii="Times New Roman" w:eastAsia="Bookman Old Style" w:hAnsi="Times New Roman" w:cs="Times New Roman"/>
          <w:sz w:val="24"/>
          <w:szCs w:val="24"/>
          <w:lang w:eastAsia="ar-SA"/>
        </w:rPr>
        <w:t xml:space="preserve"> в различных частях слов;</w:t>
      </w:r>
    </w:p>
    <w:p w:rsidR="00403003" w:rsidRPr="00403003" w:rsidRDefault="00403003" w:rsidP="00403003">
      <w:pPr>
        <w:numPr>
          <w:ilvl w:val="0"/>
          <w:numId w:val="5"/>
        </w:numPr>
        <w:tabs>
          <w:tab w:val="left" w:pos="596"/>
        </w:tabs>
        <w:suppressAutoHyphens/>
        <w:spacing w:after="0" w:line="240" w:lineRule="exact"/>
        <w:ind w:left="20" w:right="40" w:firstLine="360"/>
        <w:jc w:val="both"/>
        <w:rPr>
          <w:rFonts w:ascii="Times New Roman" w:eastAsia="Bookman Old Style" w:hAnsi="Times New Roman" w:cs="Times New Roman"/>
          <w:sz w:val="24"/>
          <w:szCs w:val="24"/>
          <w:lang w:eastAsia="ar-SA"/>
        </w:rPr>
      </w:pPr>
      <w:r w:rsidRPr="00403003">
        <w:rPr>
          <w:rFonts w:ascii="Times New Roman" w:eastAsia="Bookman Old Style" w:hAnsi="Times New Roman" w:cs="Times New Roman"/>
          <w:sz w:val="24"/>
          <w:szCs w:val="24"/>
          <w:lang w:eastAsia="ar-SA"/>
        </w:rPr>
        <w:t>мягкий знак после шипящих на конце имён существительных;</w:t>
      </w:r>
    </w:p>
    <w:p w:rsidR="00403003" w:rsidRPr="00403003" w:rsidRDefault="00403003" w:rsidP="00403003">
      <w:pPr>
        <w:numPr>
          <w:ilvl w:val="0"/>
          <w:numId w:val="5"/>
        </w:numPr>
        <w:tabs>
          <w:tab w:val="left" w:pos="591"/>
        </w:tabs>
        <w:suppressAutoHyphens/>
        <w:spacing w:after="0" w:line="240" w:lineRule="exact"/>
        <w:ind w:left="20" w:right="40" w:firstLine="360"/>
        <w:jc w:val="both"/>
        <w:rPr>
          <w:rFonts w:ascii="Times New Roman" w:eastAsia="Bookman Old Style" w:hAnsi="Times New Roman" w:cs="Times New Roman"/>
          <w:sz w:val="24"/>
          <w:szCs w:val="24"/>
          <w:lang w:eastAsia="ar-SA"/>
        </w:rPr>
      </w:pPr>
      <w:r w:rsidRPr="00403003">
        <w:rPr>
          <w:rFonts w:ascii="Times New Roman" w:eastAsia="Bookman Old Style" w:hAnsi="Times New Roman" w:cs="Times New Roman"/>
          <w:sz w:val="24"/>
          <w:szCs w:val="24"/>
          <w:lang w:eastAsia="ar-SA"/>
        </w:rPr>
        <w:t>безударные гласные в падежных окончаниях имён существительных;</w:t>
      </w:r>
    </w:p>
    <w:p w:rsidR="00403003" w:rsidRPr="00403003" w:rsidRDefault="00403003" w:rsidP="00403003">
      <w:pPr>
        <w:numPr>
          <w:ilvl w:val="0"/>
          <w:numId w:val="5"/>
        </w:numPr>
        <w:tabs>
          <w:tab w:val="left" w:pos="591"/>
        </w:tabs>
        <w:suppressAutoHyphens/>
        <w:spacing w:after="0" w:line="240" w:lineRule="exact"/>
        <w:ind w:left="20" w:right="40" w:firstLine="360"/>
        <w:jc w:val="both"/>
        <w:rPr>
          <w:rFonts w:ascii="Times New Roman" w:eastAsia="Bookman Old Style" w:hAnsi="Times New Roman" w:cs="Times New Roman"/>
          <w:bCs/>
          <w:iCs/>
          <w:sz w:val="24"/>
          <w:szCs w:val="24"/>
          <w:shd w:val="clear" w:color="auto" w:fill="FFFFFF"/>
          <w:lang w:eastAsia="ar-SA"/>
        </w:rPr>
      </w:pPr>
      <w:r w:rsidRPr="00403003">
        <w:rPr>
          <w:rFonts w:ascii="Times New Roman" w:eastAsia="Bookman Old Style" w:hAnsi="Times New Roman" w:cs="Times New Roman"/>
          <w:sz w:val="24"/>
          <w:szCs w:val="24"/>
          <w:lang w:eastAsia="ar-SA"/>
        </w:rPr>
        <w:t>буквы</w:t>
      </w:r>
      <w:r w:rsidRPr="00403003">
        <w:rPr>
          <w:rFonts w:ascii="Times New Roman" w:eastAsia="Bookman Old Style" w:hAnsi="Times New Roman" w:cs="Times New Roman"/>
          <w:b/>
          <w:bCs/>
          <w:i/>
          <w:iCs/>
          <w:sz w:val="24"/>
          <w:szCs w:val="24"/>
          <w:shd w:val="clear" w:color="auto" w:fill="FFFFFF"/>
          <w:lang w:eastAsia="ar-SA"/>
        </w:rPr>
        <w:t xml:space="preserve"> о, е в</w:t>
      </w:r>
      <w:r w:rsidRPr="00403003">
        <w:rPr>
          <w:rFonts w:ascii="Times New Roman" w:eastAsia="Bookman Old Style" w:hAnsi="Times New Roman" w:cs="Times New Roman"/>
          <w:sz w:val="24"/>
          <w:szCs w:val="24"/>
          <w:lang w:eastAsia="ar-SA"/>
        </w:rPr>
        <w:t xml:space="preserve"> окончаниях имён существительных после шипящих и</w:t>
      </w:r>
      <w:r w:rsidRPr="00403003">
        <w:rPr>
          <w:rFonts w:ascii="Times New Roman" w:eastAsia="Bookman Old Style" w:hAnsi="Times New Roman" w:cs="Times New Roman"/>
          <w:b/>
          <w:bCs/>
          <w:i/>
          <w:iCs/>
          <w:sz w:val="24"/>
          <w:szCs w:val="24"/>
          <w:shd w:val="clear" w:color="auto" w:fill="FFFFFF"/>
          <w:lang w:eastAsia="ar-SA"/>
        </w:rPr>
        <w:t xml:space="preserve"> ц</w:t>
      </w:r>
      <w:r w:rsidRPr="00403003">
        <w:rPr>
          <w:rFonts w:ascii="Times New Roman" w:eastAsia="Bookman Old Style" w:hAnsi="Times New Roman" w:cs="Times New Roman"/>
          <w:bCs/>
          <w:iCs/>
          <w:sz w:val="24"/>
          <w:szCs w:val="24"/>
          <w:shd w:val="clear" w:color="auto" w:fill="FFFFFF"/>
          <w:lang w:eastAsia="ar-SA"/>
        </w:rPr>
        <w:t>;</w:t>
      </w:r>
    </w:p>
    <w:p w:rsidR="00403003" w:rsidRPr="00403003" w:rsidRDefault="00403003" w:rsidP="00403003">
      <w:pPr>
        <w:numPr>
          <w:ilvl w:val="0"/>
          <w:numId w:val="5"/>
        </w:numPr>
        <w:tabs>
          <w:tab w:val="left" w:pos="586"/>
        </w:tabs>
        <w:suppressAutoHyphens/>
        <w:spacing w:after="0" w:line="240" w:lineRule="exact"/>
        <w:ind w:left="20" w:right="40" w:firstLine="360"/>
        <w:jc w:val="both"/>
        <w:rPr>
          <w:rFonts w:ascii="Times New Roman" w:eastAsia="Bookman Old Style" w:hAnsi="Times New Roman" w:cs="Times New Roman"/>
          <w:sz w:val="24"/>
          <w:szCs w:val="24"/>
          <w:lang w:eastAsia="ar-SA"/>
        </w:rPr>
      </w:pPr>
      <w:r w:rsidRPr="00403003">
        <w:rPr>
          <w:rFonts w:ascii="Times New Roman" w:eastAsia="Bookman Old Style" w:hAnsi="Times New Roman" w:cs="Times New Roman"/>
          <w:sz w:val="24"/>
          <w:szCs w:val="24"/>
          <w:lang w:eastAsia="ar-SA"/>
        </w:rPr>
        <w:t>безударные гласные в падежных окончаниях имён прила</w:t>
      </w:r>
      <w:r w:rsidRPr="00403003">
        <w:rPr>
          <w:rFonts w:ascii="Times New Roman" w:eastAsia="Bookman Old Style" w:hAnsi="Times New Roman" w:cs="Times New Roman"/>
          <w:sz w:val="24"/>
          <w:szCs w:val="24"/>
          <w:lang w:eastAsia="ar-SA"/>
        </w:rPr>
        <w:softHyphen/>
        <w:t>гательных;</w:t>
      </w:r>
    </w:p>
    <w:p w:rsidR="00403003" w:rsidRPr="00403003" w:rsidRDefault="00403003" w:rsidP="00403003">
      <w:pPr>
        <w:numPr>
          <w:ilvl w:val="0"/>
          <w:numId w:val="5"/>
        </w:numPr>
        <w:tabs>
          <w:tab w:val="left" w:pos="591"/>
        </w:tabs>
        <w:suppressAutoHyphens/>
        <w:spacing w:after="0" w:line="240" w:lineRule="exact"/>
        <w:ind w:left="20" w:right="40" w:firstLine="360"/>
        <w:jc w:val="both"/>
        <w:rPr>
          <w:rFonts w:ascii="Times New Roman" w:eastAsia="Bookman Old Style" w:hAnsi="Times New Roman" w:cs="Times New Roman"/>
          <w:sz w:val="24"/>
          <w:szCs w:val="24"/>
          <w:lang w:eastAsia="ar-SA"/>
        </w:rPr>
      </w:pPr>
      <w:r w:rsidRPr="00403003">
        <w:rPr>
          <w:rFonts w:ascii="Times New Roman" w:eastAsia="Bookman Old Style" w:hAnsi="Times New Roman" w:cs="Times New Roman"/>
          <w:sz w:val="24"/>
          <w:szCs w:val="24"/>
          <w:lang w:eastAsia="ar-SA"/>
        </w:rPr>
        <w:t>раздельное написание предлогов с личными местоиме</w:t>
      </w:r>
      <w:r w:rsidRPr="00403003">
        <w:rPr>
          <w:rFonts w:ascii="Times New Roman" w:eastAsia="Bookman Old Style" w:hAnsi="Times New Roman" w:cs="Times New Roman"/>
          <w:sz w:val="24"/>
          <w:szCs w:val="24"/>
          <w:lang w:eastAsia="ar-SA"/>
        </w:rPr>
        <w:softHyphen/>
        <w:t>ниями;</w:t>
      </w:r>
    </w:p>
    <w:p w:rsidR="00403003" w:rsidRPr="00403003" w:rsidRDefault="00403003" w:rsidP="00403003">
      <w:pPr>
        <w:numPr>
          <w:ilvl w:val="0"/>
          <w:numId w:val="5"/>
        </w:numPr>
        <w:tabs>
          <w:tab w:val="left" w:pos="591"/>
        </w:tabs>
        <w:suppressAutoHyphens/>
        <w:spacing w:after="0" w:line="240" w:lineRule="exact"/>
        <w:ind w:left="20" w:right="40" w:firstLine="360"/>
        <w:jc w:val="both"/>
        <w:rPr>
          <w:rFonts w:ascii="Times New Roman" w:eastAsia="Bookman Old Style" w:hAnsi="Times New Roman" w:cs="Times New Roman"/>
          <w:sz w:val="24"/>
          <w:szCs w:val="24"/>
          <w:lang w:eastAsia="ar-SA"/>
        </w:rPr>
      </w:pPr>
      <w:r w:rsidRPr="00403003">
        <w:rPr>
          <w:rFonts w:ascii="Times New Roman" w:eastAsia="Bookman Old Style" w:hAnsi="Times New Roman" w:cs="Times New Roman"/>
          <w:sz w:val="24"/>
          <w:szCs w:val="24"/>
          <w:lang w:eastAsia="ar-SA"/>
        </w:rPr>
        <w:t>знаки препинания при однородных членах предложения с союзами и,</w:t>
      </w:r>
      <w:r w:rsidRPr="00403003">
        <w:rPr>
          <w:rFonts w:ascii="Times New Roman" w:eastAsia="Bookman Old Style" w:hAnsi="Times New Roman" w:cs="Times New Roman"/>
          <w:b/>
          <w:bCs/>
          <w:i/>
          <w:iCs/>
          <w:sz w:val="24"/>
          <w:szCs w:val="24"/>
          <w:shd w:val="clear" w:color="auto" w:fill="FFFFFF"/>
          <w:lang w:eastAsia="ar-SA"/>
        </w:rPr>
        <w:t xml:space="preserve"> а, но</w:t>
      </w:r>
      <w:r w:rsidRPr="00403003">
        <w:rPr>
          <w:rFonts w:ascii="Times New Roman" w:eastAsia="Bookman Old Style" w:hAnsi="Times New Roman" w:cs="Times New Roman"/>
          <w:sz w:val="24"/>
          <w:szCs w:val="24"/>
          <w:lang w:eastAsia="ar-SA"/>
        </w:rPr>
        <w:t xml:space="preserve"> и без союзов.</w:t>
      </w:r>
    </w:p>
    <w:p w:rsidR="00403003" w:rsidRPr="00403003" w:rsidRDefault="00403003" w:rsidP="00403003">
      <w:pPr>
        <w:keepNext/>
        <w:keepLines/>
        <w:suppressAutoHyphens/>
        <w:spacing w:before="120" w:after="0" w:line="240" w:lineRule="exact"/>
        <w:ind w:left="20" w:firstLine="360"/>
        <w:jc w:val="both"/>
        <w:rPr>
          <w:rFonts w:ascii="Times New Roman" w:eastAsia="Century Schoolbook" w:hAnsi="Times New Roman" w:cs="Times New Roman"/>
          <w:b/>
          <w:i/>
          <w:spacing w:val="5"/>
          <w:sz w:val="24"/>
          <w:szCs w:val="24"/>
          <w:lang w:eastAsia="ar-SA"/>
        </w:rPr>
      </w:pPr>
      <w:r w:rsidRPr="00403003">
        <w:rPr>
          <w:rFonts w:ascii="Times New Roman" w:eastAsia="Century Schoolbook" w:hAnsi="Times New Roman" w:cs="Times New Roman"/>
          <w:b/>
          <w:i/>
          <w:spacing w:val="5"/>
          <w:sz w:val="24"/>
          <w:szCs w:val="24"/>
          <w:lang w:eastAsia="ar-SA"/>
        </w:rPr>
        <w:t>Ученик получит возможность научиться:</w:t>
      </w:r>
    </w:p>
    <w:p w:rsidR="00403003" w:rsidRPr="00403003" w:rsidRDefault="00403003" w:rsidP="00403003">
      <w:pPr>
        <w:numPr>
          <w:ilvl w:val="0"/>
          <w:numId w:val="8"/>
        </w:numPr>
        <w:tabs>
          <w:tab w:val="left" w:pos="591"/>
        </w:tabs>
        <w:suppressAutoHyphens/>
        <w:spacing w:after="0" w:line="240" w:lineRule="exact"/>
        <w:ind w:left="20" w:right="40" w:firstLine="360"/>
        <w:jc w:val="both"/>
        <w:rPr>
          <w:rFonts w:ascii="Times New Roman" w:eastAsia="Bookman Old Style" w:hAnsi="Times New Roman" w:cs="Times New Roman"/>
          <w:i/>
          <w:sz w:val="24"/>
          <w:szCs w:val="24"/>
          <w:lang w:eastAsia="ar-SA"/>
        </w:rPr>
      </w:pPr>
      <w:r w:rsidRPr="00403003">
        <w:rPr>
          <w:rFonts w:ascii="Times New Roman" w:eastAsia="Bookman Old Style" w:hAnsi="Times New Roman" w:cs="Times New Roman"/>
          <w:i/>
          <w:sz w:val="24"/>
          <w:szCs w:val="24"/>
          <w:lang w:eastAsia="ar-SA"/>
        </w:rPr>
        <w:t>проводить по предложенному в учебнике алгоритму фонетический разбор слова и разбор слова по составу (в словах с однозначно выделяемыми морфемами);</w:t>
      </w:r>
    </w:p>
    <w:p w:rsidR="00403003" w:rsidRPr="00403003" w:rsidRDefault="00403003" w:rsidP="00403003">
      <w:pPr>
        <w:numPr>
          <w:ilvl w:val="0"/>
          <w:numId w:val="8"/>
        </w:numPr>
        <w:tabs>
          <w:tab w:val="left" w:pos="572"/>
        </w:tabs>
        <w:suppressAutoHyphens/>
        <w:spacing w:after="0" w:line="240" w:lineRule="exact"/>
        <w:ind w:left="20" w:right="40" w:firstLine="360"/>
        <w:jc w:val="both"/>
        <w:rPr>
          <w:rFonts w:ascii="Times New Roman" w:eastAsia="Bookman Old Style" w:hAnsi="Times New Roman" w:cs="Times New Roman"/>
          <w:i/>
          <w:sz w:val="24"/>
          <w:szCs w:val="24"/>
          <w:lang w:eastAsia="ar-SA"/>
        </w:rPr>
      </w:pPr>
      <w:r w:rsidRPr="00403003">
        <w:rPr>
          <w:rFonts w:ascii="Times New Roman" w:eastAsia="Bookman Old Style" w:hAnsi="Times New Roman" w:cs="Times New Roman"/>
          <w:i/>
          <w:sz w:val="24"/>
          <w:szCs w:val="24"/>
          <w:lang w:eastAsia="ar-SA"/>
        </w:rPr>
        <w:t>устанавливать род неизменяемых имён существи</w:t>
      </w:r>
      <w:r w:rsidRPr="00403003">
        <w:rPr>
          <w:rFonts w:ascii="Times New Roman" w:eastAsia="Bookman Old Style" w:hAnsi="Times New Roman" w:cs="Times New Roman"/>
          <w:i/>
          <w:sz w:val="24"/>
          <w:szCs w:val="24"/>
          <w:lang w:eastAsia="ar-SA"/>
        </w:rPr>
        <w:softHyphen/>
        <w:t>тельных (наиболее употребительные слова);</w:t>
      </w:r>
    </w:p>
    <w:p w:rsidR="00403003" w:rsidRPr="00403003" w:rsidRDefault="00403003" w:rsidP="00403003">
      <w:pPr>
        <w:numPr>
          <w:ilvl w:val="0"/>
          <w:numId w:val="8"/>
        </w:numPr>
        <w:tabs>
          <w:tab w:val="left" w:pos="586"/>
        </w:tabs>
        <w:suppressAutoHyphens/>
        <w:spacing w:after="0" w:line="240" w:lineRule="exact"/>
        <w:ind w:left="20" w:firstLine="360"/>
        <w:jc w:val="both"/>
        <w:rPr>
          <w:rFonts w:ascii="Times New Roman" w:eastAsia="Bookman Old Style" w:hAnsi="Times New Roman" w:cs="Times New Roman"/>
          <w:i/>
          <w:sz w:val="24"/>
          <w:szCs w:val="24"/>
          <w:lang w:eastAsia="ar-SA"/>
        </w:rPr>
      </w:pPr>
      <w:r w:rsidRPr="00403003">
        <w:rPr>
          <w:rFonts w:ascii="Times New Roman" w:eastAsia="Bookman Old Style" w:hAnsi="Times New Roman" w:cs="Times New Roman"/>
          <w:i/>
          <w:sz w:val="24"/>
          <w:szCs w:val="24"/>
          <w:lang w:eastAsia="ar-SA"/>
        </w:rPr>
        <w:t>склонять личные местоимения;</w:t>
      </w:r>
    </w:p>
    <w:p w:rsidR="00403003" w:rsidRPr="00403003" w:rsidRDefault="00403003" w:rsidP="00403003">
      <w:pPr>
        <w:numPr>
          <w:ilvl w:val="0"/>
          <w:numId w:val="8"/>
        </w:numPr>
        <w:tabs>
          <w:tab w:val="left" w:pos="572"/>
        </w:tabs>
        <w:suppressAutoHyphens/>
        <w:spacing w:after="0" w:line="240" w:lineRule="exact"/>
        <w:ind w:left="20" w:right="40" w:firstLine="360"/>
        <w:jc w:val="both"/>
        <w:rPr>
          <w:rFonts w:ascii="Times New Roman" w:eastAsia="Bookman Old Style" w:hAnsi="Times New Roman" w:cs="Times New Roman"/>
          <w:i/>
          <w:sz w:val="24"/>
          <w:szCs w:val="24"/>
          <w:lang w:eastAsia="ar-SA"/>
        </w:rPr>
      </w:pPr>
      <w:r w:rsidRPr="00403003">
        <w:rPr>
          <w:rFonts w:ascii="Times New Roman" w:eastAsia="Bookman Old Style" w:hAnsi="Times New Roman" w:cs="Times New Roman"/>
          <w:i/>
          <w:sz w:val="24"/>
          <w:szCs w:val="24"/>
          <w:lang w:eastAsia="ar-SA"/>
        </w:rPr>
        <w:t>различать падежные и смысловые (синтаксические) вопросы;</w:t>
      </w:r>
    </w:p>
    <w:p w:rsidR="00403003" w:rsidRPr="00403003" w:rsidRDefault="00403003" w:rsidP="00403003">
      <w:pPr>
        <w:numPr>
          <w:ilvl w:val="0"/>
          <w:numId w:val="8"/>
        </w:numPr>
        <w:tabs>
          <w:tab w:val="left" w:pos="591"/>
        </w:tabs>
        <w:suppressAutoHyphens/>
        <w:spacing w:after="0" w:line="240" w:lineRule="exact"/>
        <w:ind w:left="20" w:right="40" w:firstLine="360"/>
        <w:jc w:val="both"/>
        <w:rPr>
          <w:rFonts w:ascii="Times New Roman" w:eastAsia="Bookman Old Style" w:hAnsi="Times New Roman" w:cs="Times New Roman"/>
          <w:i/>
          <w:sz w:val="24"/>
          <w:szCs w:val="24"/>
          <w:lang w:eastAsia="ar-SA"/>
        </w:rPr>
      </w:pPr>
      <w:r w:rsidRPr="00403003">
        <w:rPr>
          <w:rFonts w:ascii="Times New Roman" w:eastAsia="Bookman Old Style" w:hAnsi="Times New Roman" w:cs="Times New Roman"/>
          <w:i/>
          <w:sz w:val="24"/>
          <w:szCs w:val="24"/>
          <w:lang w:eastAsia="ar-SA"/>
        </w:rPr>
        <w:t>находить второстепенные члены предложения: опре</w:t>
      </w:r>
      <w:r w:rsidRPr="00403003">
        <w:rPr>
          <w:rFonts w:ascii="Times New Roman" w:eastAsia="Bookman Old Style" w:hAnsi="Times New Roman" w:cs="Times New Roman"/>
          <w:i/>
          <w:sz w:val="24"/>
          <w:szCs w:val="24"/>
          <w:lang w:eastAsia="ar-SA"/>
        </w:rPr>
        <w:softHyphen/>
        <w:t>деление, обстоятельство, дополнение;</w:t>
      </w:r>
    </w:p>
    <w:p w:rsidR="00403003" w:rsidRPr="00403003" w:rsidRDefault="00403003" w:rsidP="00403003">
      <w:pPr>
        <w:numPr>
          <w:ilvl w:val="0"/>
          <w:numId w:val="8"/>
        </w:numPr>
        <w:tabs>
          <w:tab w:val="left" w:pos="596"/>
        </w:tabs>
        <w:suppressAutoHyphens/>
        <w:spacing w:after="0" w:line="240" w:lineRule="exact"/>
        <w:ind w:left="20" w:right="40" w:firstLine="360"/>
        <w:jc w:val="both"/>
        <w:rPr>
          <w:rFonts w:ascii="Times New Roman" w:eastAsia="Bookman Old Style" w:hAnsi="Times New Roman" w:cs="Times New Roman"/>
          <w:b/>
          <w:bCs/>
          <w:i/>
          <w:sz w:val="24"/>
          <w:szCs w:val="24"/>
          <w:shd w:val="clear" w:color="auto" w:fill="FFFFFF"/>
          <w:lang w:eastAsia="ar-SA"/>
        </w:rPr>
      </w:pPr>
      <w:r w:rsidRPr="00403003">
        <w:rPr>
          <w:rFonts w:ascii="Times New Roman" w:eastAsia="Bookman Old Style" w:hAnsi="Times New Roman" w:cs="Times New Roman"/>
          <w:i/>
          <w:sz w:val="24"/>
          <w:szCs w:val="24"/>
          <w:lang w:eastAsia="ar-SA"/>
        </w:rPr>
        <w:t>самостоятельно составлять предложения с однород</w:t>
      </w:r>
      <w:r w:rsidRPr="00403003">
        <w:rPr>
          <w:rFonts w:ascii="Times New Roman" w:eastAsia="Bookman Old Style" w:hAnsi="Times New Roman" w:cs="Times New Roman"/>
          <w:i/>
          <w:sz w:val="24"/>
          <w:szCs w:val="24"/>
          <w:lang w:eastAsia="ar-SA"/>
        </w:rPr>
        <w:softHyphen/>
        <w:t>ными членами без союзов и с союзами</w:t>
      </w:r>
      <w:r w:rsidRPr="00403003">
        <w:rPr>
          <w:rFonts w:ascii="Times New Roman" w:eastAsia="Bookman Old Style" w:hAnsi="Times New Roman" w:cs="Times New Roman"/>
          <w:b/>
          <w:bCs/>
          <w:i/>
          <w:sz w:val="24"/>
          <w:szCs w:val="24"/>
          <w:shd w:val="clear" w:color="auto" w:fill="FFFFFF"/>
          <w:lang w:eastAsia="ar-SA"/>
        </w:rPr>
        <w:t xml:space="preserve"> и, а, но;</w:t>
      </w:r>
    </w:p>
    <w:p w:rsidR="00403003" w:rsidRPr="00403003" w:rsidRDefault="00403003" w:rsidP="00403003">
      <w:pPr>
        <w:numPr>
          <w:ilvl w:val="0"/>
          <w:numId w:val="8"/>
        </w:numPr>
        <w:tabs>
          <w:tab w:val="left" w:pos="567"/>
        </w:tabs>
        <w:suppressAutoHyphens/>
        <w:spacing w:after="0" w:line="240" w:lineRule="exact"/>
        <w:ind w:left="20"/>
        <w:rPr>
          <w:rFonts w:ascii="Times New Roman" w:eastAsia="Bookman Old Style" w:hAnsi="Times New Roman" w:cs="Times New Roman"/>
          <w:i/>
          <w:sz w:val="24"/>
          <w:szCs w:val="24"/>
          <w:lang w:eastAsia="ar-SA"/>
        </w:rPr>
      </w:pPr>
      <w:r w:rsidRPr="00403003">
        <w:rPr>
          <w:rFonts w:ascii="Times New Roman" w:eastAsia="Bookman Old Style" w:hAnsi="Times New Roman" w:cs="Times New Roman"/>
          <w:i/>
          <w:sz w:val="24"/>
          <w:szCs w:val="24"/>
          <w:lang w:eastAsia="ar-SA"/>
        </w:rPr>
        <w:t>разбирать по членам простое двусоставное предложение,</w:t>
      </w:r>
    </w:p>
    <w:p w:rsidR="00403003" w:rsidRPr="00403003" w:rsidRDefault="00403003" w:rsidP="00403003">
      <w:pPr>
        <w:numPr>
          <w:ilvl w:val="0"/>
          <w:numId w:val="8"/>
        </w:numPr>
        <w:tabs>
          <w:tab w:val="left" w:pos="591"/>
        </w:tabs>
        <w:suppressAutoHyphens/>
        <w:spacing w:after="0" w:line="240" w:lineRule="exact"/>
        <w:ind w:left="20" w:right="40" w:firstLine="360"/>
        <w:jc w:val="both"/>
        <w:rPr>
          <w:rFonts w:ascii="Times New Roman" w:eastAsia="Bookman Old Style" w:hAnsi="Times New Roman" w:cs="Times New Roman"/>
          <w:i/>
          <w:sz w:val="24"/>
          <w:szCs w:val="24"/>
          <w:lang w:eastAsia="ar-SA"/>
        </w:rPr>
      </w:pPr>
      <w:r w:rsidRPr="00403003">
        <w:rPr>
          <w:rFonts w:ascii="Times New Roman" w:eastAsia="Bookman Old Style" w:hAnsi="Times New Roman" w:cs="Times New Roman"/>
          <w:i/>
          <w:sz w:val="24"/>
          <w:szCs w:val="24"/>
          <w:lang w:eastAsia="ar-SA"/>
        </w:rPr>
        <w:t>применять правило правописания соединительных гласных</w:t>
      </w:r>
      <w:r w:rsidRPr="00403003">
        <w:rPr>
          <w:rFonts w:ascii="Times New Roman" w:eastAsia="Bookman Old Style" w:hAnsi="Times New Roman" w:cs="Times New Roman"/>
          <w:b/>
          <w:bCs/>
          <w:i/>
          <w:sz w:val="24"/>
          <w:szCs w:val="24"/>
          <w:shd w:val="clear" w:color="auto" w:fill="FFFFFF"/>
          <w:lang w:eastAsia="ar-SA"/>
        </w:rPr>
        <w:t xml:space="preserve"> о,</w:t>
      </w:r>
      <w:r w:rsidRPr="00403003">
        <w:rPr>
          <w:rFonts w:ascii="Times New Roman" w:eastAsia="Bookman Old Style" w:hAnsi="Times New Roman" w:cs="Times New Roman"/>
          <w:i/>
          <w:sz w:val="24"/>
          <w:szCs w:val="24"/>
          <w:lang w:eastAsia="ar-SA"/>
        </w:rPr>
        <w:t xml:space="preserve"> е в сложных словах;</w:t>
      </w:r>
    </w:p>
    <w:p w:rsidR="00403003" w:rsidRPr="00403003" w:rsidRDefault="00403003" w:rsidP="00403003">
      <w:pPr>
        <w:numPr>
          <w:ilvl w:val="0"/>
          <w:numId w:val="8"/>
        </w:numPr>
        <w:tabs>
          <w:tab w:val="left" w:pos="591"/>
        </w:tabs>
        <w:suppressAutoHyphens/>
        <w:spacing w:after="0" w:line="240" w:lineRule="exact"/>
        <w:ind w:left="20" w:right="40" w:firstLine="360"/>
        <w:jc w:val="both"/>
        <w:rPr>
          <w:rFonts w:ascii="Times New Roman" w:eastAsia="Bookman Old Style" w:hAnsi="Times New Roman" w:cs="Times New Roman"/>
          <w:b/>
          <w:bCs/>
          <w:i/>
          <w:sz w:val="24"/>
          <w:szCs w:val="24"/>
          <w:shd w:val="clear" w:color="auto" w:fill="FFFFFF"/>
          <w:lang w:eastAsia="ar-SA"/>
        </w:rPr>
      </w:pPr>
      <w:r w:rsidRPr="00403003">
        <w:rPr>
          <w:rFonts w:ascii="Times New Roman" w:eastAsia="Bookman Old Style" w:hAnsi="Times New Roman" w:cs="Times New Roman"/>
          <w:i/>
          <w:sz w:val="24"/>
          <w:szCs w:val="24"/>
          <w:lang w:eastAsia="ar-SA"/>
        </w:rPr>
        <w:t>применять правило правописания суффиксов имён существительных</w:t>
      </w:r>
      <w:r w:rsidRPr="00403003">
        <w:rPr>
          <w:rFonts w:ascii="Times New Roman" w:eastAsia="Bookman Old Style" w:hAnsi="Times New Roman" w:cs="Times New Roman"/>
          <w:b/>
          <w:bCs/>
          <w:i/>
          <w:sz w:val="24"/>
          <w:szCs w:val="24"/>
          <w:shd w:val="clear" w:color="auto" w:fill="FFFFFF"/>
          <w:lang w:eastAsia="ar-SA"/>
        </w:rPr>
        <w:t xml:space="preserve"> -</w:t>
      </w:r>
      <w:proofErr w:type="spellStart"/>
      <w:r w:rsidRPr="00403003">
        <w:rPr>
          <w:rFonts w:ascii="Times New Roman" w:eastAsia="Bookman Old Style" w:hAnsi="Times New Roman" w:cs="Times New Roman"/>
          <w:b/>
          <w:bCs/>
          <w:i/>
          <w:sz w:val="24"/>
          <w:szCs w:val="24"/>
          <w:shd w:val="clear" w:color="auto" w:fill="FFFFFF"/>
          <w:lang w:eastAsia="ar-SA"/>
        </w:rPr>
        <w:t>ок</w:t>
      </w:r>
      <w:proofErr w:type="spellEnd"/>
      <w:r w:rsidRPr="00403003">
        <w:rPr>
          <w:rFonts w:ascii="Times New Roman" w:eastAsia="Bookman Old Style" w:hAnsi="Times New Roman" w:cs="Times New Roman"/>
          <w:b/>
          <w:bCs/>
          <w:i/>
          <w:sz w:val="24"/>
          <w:szCs w:val="24"/>
          <w:shd w:val="clear" w:color="auto" w:fill="FFFFFF"/>
          <w:lang w:eastAsia="ar-SA"/>
        </w:rPr>
        <w:t>-, -</w:t>
      </w:r>
      <w:proofErr w:type="spellStart"/>
      <w:r w:rsidRPr="00403003">
        <w:rPr>
          <w:rFonts w:ascii="Times New Roman" w:eastAsia="Bookman Old Style" w:hAnsi="Times New Roman" w:cs="Times New Roman"/>
          <w:b/>
          <w:bCs/>
          <w:i/>
          <w:sz w:val="24"/>
          <w:szCs w:val="24"/>
          <w:shd w:val="clear" w:color="auto" w:fill="FFFFFF"/>
          <w:lang w:eastAsia="ar-SA"/>
        </w:rPr>
        <w:t>ец</w:t>
      </w:r>
      <w:proofErr w:type="spellEnd"/>
      <w:r w:rsidRPr="00403003">
        <w:rPr>
          <w:rFonts w:ascii="Times New Roman" w:eastAsia="Bookman Old Style" w:hAnsi="Times New Roman" w:cs="Times New Roman"/>
          <w:b/>
          <w:bCs/>
          <w:i/>
          <w:sz w:val="24"/>
          <w:szCs w:val="24"/>
          <w:shd w:val="clear" w:color="auto" w:fill="FFFFFF"/>
          <w:lang w:eastAsia="ar-SA"/>
        </w:rPr>
        <w:t>-, -</w:t>
      </w:r>
      <w:proofErr w:type="spellStart"/>
      <w:r w:rsidRPr="00403003">
        <w:rPr>
          <w:rFonts w:ascii="Times New Roman" w:eastAsia="Bookman Old Style" w:hAnsi="Times New Roman" w:cs="Times New Roman"/>
          <w:b/>
          <w:bCs/>
          <w:i/>
          <w:sz w:val="24"/>
          <w:szCs w:val="24"/>
          <w:shd w:val="clear" w:color="auto" w:fill="FFFFFF"/>
          <w:lang w:eastAsia="ar-SA"/>
        </w:rPr>
        <w:t>иц</w:t>
      </w:r>
      <w:proofErr w:type="spellEnd"/>
      <w:r w:rsidRPr="00403003">
        <w:rPr>
          <w:rFonts w:ascii="Times New Roman" w:eastAsia="Bookman Old Style" w:hAnsi="Times New Roman" w:cs="Times New Roman"/>
          <w:b/>
          <w:bCs/>
          <w:i/>
          <w:sz w:val="24"/>
          <w:szCs w:val="24"/>
          <w:shd w:val="clear" w:color="auto" w:fill="FFFFFF"/>
          <w:lang w:eastAsia="ar-SA"/>
        </w:rPr>
        <w:t>-,</w:t>
      </w:r>
      <w:r w:rsidRPr="00403003">
        <w:rPr>
          <w:rFonts w:ascii="Times New Roman" w:eastAsia="Bookman Old Style" w:hAnsi="Times New Roman" w:cs="Times New Roman"/>
          <w:i/>
          <w:sz w:val="24"/>
          <w:szCs w:val="24"/>
          <w:lang w:eastAsia="ar-SA"/>
        </w:rPr>
        <w:t xml:space="preserve"> сочетаний</w:t>
      </w:r>
      <w:r w:rsidRPr="00403003">
        <w:rPr>
          <w:rFonts w:ascii="Times New Roman" w:eastAsia="Bookman Old Style" w:hAnsi="Times New Roman" w:cs="Times New Roman"/>
          <w:b/>
          <w:bCs/>
          <w:i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403003">
        <w:rPr>
          <w:rFonts w:ascii="Times New Roman" w:eastAsia="Bookman Old Style" w:hAnsi="Times New Roman" w:cs="Times New Roman"/>
          <w:b/>
          <w:bCs/>
          <w:i/>
          <w:sz w:val="24"/>
          <w:szCs w:val="24"/>
          <w:shd w:val="clear" w:color="auto" w:fill="FFFFFF"/>
          <w:lang w:eastAsia="ar-SA"/>
        </w:rPr>
        <w:t>ичк</w:t>
      </w:r>
      <w:proofErr w:type="spellEnd"/>
      <w:r w:rsidRPr="00403003">
        <w:rPr>
          <w:rFonts w:ascii="Times New Roman" w:eastAsia="Bookman Old Style" w:hAnsi="Times New Roman" w:cs="Times New Roman"/>
          <w:b/>
          <w:bCs/>
          <w:i/>
          <w:sz w:val="24"/>
          <w:szCs w:val="24"/>
          <w:shd w:val="clear" w:color="auto" w:fill="FFFFFF"/>
          <w:lang w:eastAsia="ar-SA"/>
        </w:rPr>
        <w:t xml:space="preserve">, </w:t>
      </w:r>
      <w:proofErr w:type="spellStart"/>
      <w:r w:rsidRPr="00403003">
        <w:rPr>
          <w:rFonts w:ascii="Times New Roman" w:eastAsia="Bookman Old Style" w:hAnsi="Times New Roman" w:cs="Times New Roman"/>
          <w:b/>
          <w:bCs/>
          <w:i/>
          <w:sz w:val="24"/>
          <w:szCs w:val="24"/>
          <w:shd w:val="clear" w:color="auto" w:fill="FFFFFF"/>
          <w:lang w:eastAsia="ar-SA"/>
        </w:rPr>
        <w:t>ечк</w:t>
      </w:r>
      <w:proofErr w:type="spellEnd"/>
      <w:r w:rsidRPr="00403003">
        <w:rPr>
          <w:rFonts w:ascii="Times New Roman" w:eastAsia="Bookman Old Style" w:hAnsi="Times New Roman" w:cs="Times New Roman"/>
          <w:b/>
          <w:bCs/>
          <w:i/>
          <w:sz w:val="24"/>
          <w:szCs w:val="24"/>
          <w:shd w:val="clear" w:color="auto" w:fill="FFFFFF"/>
          <w:lang w:eastAsia="ar-SA"/>
        </w:rPr>
        <w:t xml:space="preserve">, инк, </w:t>
      </w:r>
      <w:proofErr w:type="spellStart"/>
      <w:r w:rsidRPr="00403003">
        <w:rPr>
          <w:rFonts w:ascii="Times New Roman" w:eastAsia="Bookman Old Style" w:hAnsi="Times New Roman" w:cs="Times New Roman"/>
          <w:b/>
          <w:bCs/>
          <w:i/>
          <w:sz w:val="24"/>
          <w:szCs w:val="24"/>
          <w:shd w:val="clear" w:color="auto" w:fill="FFFFFF"/>
          <w:lang w:eastAsia="ar-SA"/>
        </w:rPr>
        <w:t>енк</w:t>
      </w:r>
      <w:proofErr w:type="spellEnd"/>
      <w:r w:rsidRPr="00403003">
        <w:rPr>
          <w:rFonts w:ascii="Times New Roman" w:eastAsia="Bookman Old Style" w:hAnsi="Times New Roman" w:cs="Times New Roman"/>
          <w:b/>
          <w:bCs/>
          <w:i/>
          <w:sz w:val="24"/>
          <w:szCs w:val="24"/>
          <w:shd w:val="clear" w:color="auto" w:fill="FFFFFF"/>
          <w:lang w:eastAsia="ar-SA"/>
        </w:rPr>
        <w:t>;</w:t>
      </w:r>
    </w:p>
    <w:p w:rsidR="00403003" w:rsidRPr="00403003" w:rsidRDefault="00403003" w:rsidP="00403003">
      <w:pPr>
        <w:numPr>
          <w:ilvl w:val="0"/>
          <w:numId w:val="8"/>
        </w:numPr>
        <w:tabs>
          <w:tab w:val="left" w:pos="591"/>
        </w:tabs>
        <w:suppressAutoHyphens/>
        <w:spacing w:after="0" w:line="240" w:lineRule="exact"/>
        <w:ind w:left="20" w:right="40" w:firstLine="360"/>
        <w:jc w:val="both"/>
        <w:rPr>
          <w:rFonts w:ascii="Times New Roman" w:eastAsia="Bookman Old Style" w:hAnsi="Times New Roman" w:cs="Times New Roman"/>
          <w:b/>
          <w:bCs/>
          <w:iCs/>
          <w:sz w:val="24"/>
          <w:szCs w:val="24"/>
          <w:shd w:val="clear" w:color="auto" w:fill="FFFFFF"/>
          <w:lang w:eastAsia="ar-SA"/>
        </w:rPr>
      </w:pPr>
      <w:r w:rsidRPr="00403003">
        <w:rPr>
          <w:rFonts w:ascii="Times New Roman" w:eastAsia="Bookman Old Style" w:hAnsi="Times New Roman" w:cs="Times New Roman"/>
          <w:i/>
          <w:sz w:val="24"/>
          <w:szCs w:val="24"/>
          <w:lang w:eastAsia="ar-SA"/>
        </w:rPr>
        <w:t>применять правило правописания безударных гласных в падежных окончаниях имён существительных на</w:t>
      </w:r>
      <w:r w:rsidRPr="00403003">
        <w:rPr>
          <w:rFonts w:ascii="Times New Roman" w:eastAsia="Bookman Old Style" w:hAnsi="Times New Roman" w:cs="Times New Roman"/>
          <w:i/>
          <w:sz w:val="24"/>
          <w:szCs w:val="24"/>
          <w:shd w:val="clear" w:color="auto" w:fill="FFFFFF"/>
          <w:lang w:eastAsia="ar-SA"/>
        </w:rPr>
        <w:t xml:space="preserve"> -им, </w:t>
      </w:r>
      <w:r w:rsidRPr="00403003">
        <w:rPr>
          <w:rFonts w:ascii="Times New Roman" w:eastAsia="Bookman Old Style" w:hAnsi="Times New Roman" w:cs="Times New Roman"/>
          <w:b/>
          <w:bCs/>
          <w:iCs/>
          <w:sz w:val="24"/>
          <w:szCs w:val="24"/>
          <w:shd w:val="clear" w:color="auto" w:fill="FFFFFF"/>
          <w:lang w:eastAsia="ar-SA"/>
        </w:rPr>
        <w:t>-</w:t>
      </w:r>
      <w:proofErr w:type="spellStart"/>
      <w:r w:rsidRPr="00403003">
        <w:rPr>
          <w:rFonts w:ascii="Times New Roman" w:eastAsia="Bookman Old Style" w:hAnsi="Times New Roman" w:cs="Times New Roman"/>
          <w:b/>
          <w:bCs/>
          <w:iCs/>
          <w:sz w:val="24"/>
          <w:szCs w:val="24"/>
          <w:shd w:val="clear" w:color="auto" w:fill="FFFFFF"/>
          <w:lang w:eastAsia="ar-SA"/>
        </w:rPr>
        <w:t>ия</w:t>
      </w:r>
      <w:proofErr w:type="spellEnd"/>
      <w:r w:rsidRPr="00403003">
        <w:rPr>
          <w:rFonts w:ascii="Times New Roman" w:eastAsia="Bookman Old Style" w:hAnsi="Times New Roman" w:cs="Times New Roman"/>
          <w:b/>
          <w:bCs/>
          <w:iCs/>
          <w:sz w:val="24"/>
          <w:szCs w:val="24"/>
          <w:shd w:val="clear" w:color="auto" w:fill="FFFFFF"/>
          <w:lang w:eastAsia="ar-SA"/>
        </w:rPr>
        <w:t>, -</w:t>
      </w:r>
      <w:proofErr w:type="spellStart"/>
      <w:r w:rsidRPr="00403003">
        <w:rPr>
          <w:rFonts w:ascii="Times New Roman" w:eastAsia="Bookman Old Style" w:hAnsi="Times New Roman" w:cs="Times New Roman"/>
          <w:b/>
          <w:bCs/>
          <w:iCs/>
          <w:sz w:val="24"/>
          <w:szCs w:val="24"/>
          <w:shd w:val="clear" w:color="auto" w:fill="FFFFFF"/>
          <w:lang w:eastAsia="ar-SA"/>
        </w:rPr>
        <w:t>ие</w:t>
      </w:r>
      <w:proofErr w:type="spellEnd"/>
      <w:r w:rsidRPr="00403003">
        <w:rPr>
          <w:rFonts w:ascii="Times New Roman" w:eastAsia="Bookman Old Style" w:hAnsi="Times New Roman" w:cs="Times New Roman"/>
          <w:b/>
          <w:bCs/>
          <w:iCs/>
          <w:sz w:val="24"/>
          <w:szCs w:val="24"/>
          <w:shd w:val="clear" w:color="auto" w:fill="FFFFFF"/>
          <w:lang w:eastAsia="ar-SA"/>
        </w:rPr>
        <w:t>;</w:t>
      </w:r>
    </w:p>
    <w:p w:rsidR="00403003" w:rsidRPr="00403003" w:rsidRDefault="00403003" w:rsidP="00403003">
      <w:pPr>
        <w:suppressAutoHyphens/>
        <w:spacing w:after="0" w:line="240" w:lineRule="exact"/>
        <w:ind w:left="20" w:right="40" w:firstLine="360"/>
        <w:jc w:val="both"/>
        <w:rPr>
          <w:rFonts w:ascii="Times New Roman" w:eastAsia="Bookman Old Style" w:hAnsi="Times New Roman" w:cs="Times New Roman"/>
          <w:i/>
          <w:sz w:val="24"/>
          <w:szCs w:val="24"/>
          <w:lang w:eastAsia="ar-SA"/>
        </w:rPr>
      </w:pPr>
      <w:r w:rsidRPr="00403003">
        <w:rPr>
          <w:rFonts w:ascii="Times New Roman" w:eastAsia="Bookman Old Style" w:hAnsi="Times New Roman" w:cs="Times New Roman"/>
          <w:i/>
          <w:sz w:val="24"/>
          <w:szCs w:val="24"/>
          <w:lang w:eastAsia="ar-SA"/>
        </w:rPr>
        <w:t>. при работе над ошибками осознавать причины по</w:t>
      </w:r>
      <w:r w:rsidRPr="00403003">
        <w:rPr>
          <w:rFonts w:ascii="Times New Roman" w:eastAsia="Bookman Old Style" w:hAnsi="Times New Roman" w:cs="Times New Roman"/>
          <w:i/>
          <w:sz w:val="24"/>
          <w:szCs w:val="24"/>
          <w:lang w:eastAsia="ar-SA"/>
        </w:rPr>
        <w:softHyphen/>
        <w:t>явления ошибки и определять способы действий, помогающие предотвратить её в последующих письменных работах;</w:t>
      </w:r>
    </w:p>
    <w:p w:rsidR="00403003" w:rsidRPr="00403003" w:rsidRDefault="00403003" w:rsidP="00403003">
      <w:pPr>
        <w:suppressAutoHyphens/>
        <w:spacing w:after="0" w:line="240" w:lineRule="exact"/>
        <w:ind w:left="20" w:firstLine="320"/>
        <w:jc w:val="both"/>
        <w:rPr>
          <w:rFonts w:ascii="Times New Roman" w:eastAsia="Bookman Old Style" w:hAnsi="Times New Roman" w:cs="Times New Roman"/>
          <w:i/>
          <w:sz w:val="24"/>
          <w:szCs w:val="24"/>
          <w:lang w:eastAsia="ar-SA"/>
        </w:rPr>
      </w:pPr>
      <w:r w:rsidRPr="00403003">
        <w:rPr>
          <w:rFonts w:ascii="Times New Roman" w:eastAsia="Bookman Old Style" w:hAnsi="Times New Roman" w:cs="Times New Roman"/>
          <w:i/>
          <w:sz w:val="24"/>
          <w:szCs w:val="24"/>
          <w:lang w:eastAsia="ar-SA"/>
        </w:rPr>
        <w:t>. писать подробные изложения;</w:t>
      </w:r>
    </w:p>
    <w:p w:rsidR="00403003" w:rsidRPr="00403003" w:rsidRDefault="00403003" w:rsidP="00403003">
      <w:pPr>
        <w:suppressAutoHyphens/>
        <w:spacing w:after="0" w:line="240" w:lineRule="exact"/>
        <w:ind w:left="340" w:right="20"/>
        <w:rPr>
          <w:rFonts w:ascii="Times New Roman" w:eastAsia="Bookman Old Style" w:hAnsi="Times New Roman" w:cs="Times New Roman"/>
          <w:i/>
          <w:sz w:val="24"/>
          <w:szCs w:val="24"/>
          <w:lang w:eastAsia="ar-SA"/>
        </w:rPr>
      </w:pPr>
      <w:r w:rsidRPr="00403003">
        <w:rPr>
          <w:rFonts w:ascii="Times New Roman" w:eastAsia="Bookman Old Style" w:hAnsi="Times New Roman" w:cs="Times New Roman"/>
          <w:i/>
          <w:sz w:val="24"/>
          <w:szCs w:val="24"/>
          <w:lang w:eastAsia="ar-SA"/>
        </w:rPr>
        <w:t xml:space="preserve">. создавать собственные тексты (писать сочинения) </w:t>
      </w:r>
      <w:r w:rsidRPr="00403003">
        <w:rPr>
          <w:rFonts w:ascii="Times New Roman" w:eastAsia="Bookman Old Style" w:hAnsi="Times New Roman" w:cs="Times New Roman"/>
          <w:i/>
          <w:sz w:val="24"/>
          <w:szCs w:val="24"/>
          <w:shd w:val="clear" w:color="auto" w:fill="FFFFFF"/>
          <w:lang w:eastAsia="ar-SA"/>
        </w:rPr>
        <w:t xml:space="preserve">с учетом </w:t>
      </w:r>
      <w:r w:rsidRPr="00403003">
        <w:rPr>
          <w:rFonts w:ascii="Times New Roman" w:eastAsia="Bookman Old Style" w:hAnsi="Times New Roman" w:cs="Times New Roman"/>
          <w:i/>
          <w:sz w:val="24"/>
          <w:szCs w:val="24"/>
          <w:lang w:eastAsia="ar-SA"/>
        </w:rPr>
        <w:t>правильности, богатства и выразительности</w:t>
      </w:r>
    </w:p>
    <w:p w:rsidR="00403003" w:rsidRPr="00403003" w:rsidRDefault="00403003" w:rsidP="00403003">
      <w:pPr>
        <w:suppressAutoHyphens/>
        <w:spacing w:after="0" w:line="240" w:lineRule="exact"/>
        <w:ind w:left="20" w:firstLine="320"/>
        <w:rPr>
          <w:rFonts w:ascii="Times New Roman" w:eastAsia="Bookman Old Style" w:hAnsi="Times New Roman" w:cs="Times New Roman"/>
          <w:i/>
          <w:sz w:val="24"/>
          <w:szCs w:val="24"/>
          <w:lang w:eastAsia="ar-SA"/>
        </w:rPr>
      </w:pPr>
      <w:r w:rsidRPr="00403003">
        <w:rPr>
          <w:rFonts w:ascii="Times New Roman" w:eastAsia="Bookman Old Style" w:hAnsi="Times New Roman" w:cs="Times New Roman"/>
          <w:i/>
          <w:sz w:val="24"/>
          <w:szCs w:val="24"/>
          <w:lang w:eastAsia="ar-SA"/>
        </w:rPr>
        <w:lastRenderedPageBreak/>
        <w:t>письменной речи;</w:t>
      </w:r>
    </w:p>
    <w:p w:rsidR="00403003" w:rsidRPr="00403003" w:rsidRDefault="00403003" w:rsidP="00403003">
      <w:pPr>
        <w:suppressAutoHyphens/>
        <w:autoSpaceDE w:val="0"/>
        <w:spacing w:after="332" w:line="240" w:lineRule="auto"/>
        <w:ind w:left="20" w:right="20" w:firstLine="320"/>
        <w:rPr>
          <w:rFonts w:ascii="Bookman Old Style" w:eastAsia="@Arial Unicode MS" w:hAnsi="Bookman Old Style" w:cs="Bookman Old Style"/>
          <w:b/>
          <w:sz w:val="24"/>
          <w:szCs w:val="24"/>
          <w:lang w:eastAsia="ar-SA"/>
        </w:rPr>
      </w:pPr>
      <w:r w:rsidRPr="0040300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. соблюдать нормы современного русского литературного языка в собственной речи и оценивать соблюдение </w:t>
      </w:r>
      <w:r w:rsidRPr="00403003">
        <w:rPr>
          <w:rFonts w:ascii="Times New Roman" w:eastAsia="Times New Roman" w:hAnsi="Times New Roman" w:cs="Times New Roman"/>
          <w:i/>
          <w:spacing w:val="20"/>
          <w:sz w:val="24"/>
          <w:szCs w:val="24"/>
          <w:shd w:val="clear" w:color="auto" w:fill="FFFFFF"/>
          <w:lang w:eastAsia="ar-SA"/>
        </w:rPr>
        <w:t>этих</w:t>
      </w:r>
      <w:r w:rsidRPr="0040300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норм в речи собеседников (в объёме представленного </w:t>
      </w:r>
      <w:r w:rsidRPr="0040300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ar-SA"/>
        </w:rPr>
        <w:t>в учебнике</w:t>
      </w:r>
      <w:r w:rsidRPr="0040300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материала).</w:t>
      </w:r>
    </w:p>
    <w:p w:rsidR="00403003" w:rsidRPr="00403003" w:rsidRDefault="00403003" w:rsidP="00403003">
      <w:pPr>
        <w:widowControl w:val="0"/>
        <w:suppressAutoHyphens/>
        <w:spacing w:after="0" w:line="240" w:lineRule="auto"/>
        <w:ind w:firstLine="709"/>
        <w:rPr>
          <w:rFonts w:ascii="Times New Roman" w:eastAsia="Times New Roman CYR" w:hAnsi="Times New Roman" w:cs="Times New Roman CYR"/>
          <w:sz w:val="24"/>
          <w:szCs w:val="24"/>
          <w:lang w:eastAsia="ar-SA"/>
        </w:rPr>
      </w:pPr>
      <w:r w:rsidRPr="00403003">
        <w:rPr>
          <w:rFonts w:ascii="Times New Roman" w:eastAsia="Times New Roman CYR" w:hAnsi="Times New Roman" w:cs="Times New Roman CYR"/>
          <w:b/>
          <w:bCs/>
          <w:sz w:val="24"/>
          <w:szCs w:val="24"/>
          <w:lang w:eastAsia="ar-SA"/>
        </w:rPr>
        <w:t>Контроль уровня достижений</w:t>
      </w:r>
      <w:r w:rsidRPr="00403003">
        <w:rPr>
          <w:rFonts w:ascii="Times New Roman" w:eastAsia="Times New Roman CYR" w:hAnsi="Times New Roman" w:cs="Times New Roman CYR"/>
          <w:sz w:val="24"/>
          <w:szCs w:val="24"/>
          <w:lang w:eastAsia="ar-SA"/>
        </w:rPr>
        <w:t xml:space="preserve"> учащихся проводится с целью</w:t>
      </w:r>
    </w:p>
    <w:p w:rsidR="00403003" w:rsidRPr="00403003" w:rsidRDefault="00403003" w:rsidP="00403003">
      <w:pPr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 CYR"/>
          <w:sz w:val="24"/>
          <w:szCs w:val="24"/>
          <w:lang w:eastAsia="ar-SA"/>
        </w:rPr>
      </w:pPr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403003">
        <w:rPr>
          <w:rFonts w:ascii="Times New Roman" w:eastAsia="Times New Roman CYR" w:hAnsi="Times New Roman" w:cs="Times New Roman CYR"/>
          <w:sz w:val="24"/>
          <w:szCs w:val="24"/>
          <w:lang w:eastAsia="ar-SA"/>
        </w:rPr>
        <w:t>раскрытия перед учеником его достижений;</w:t>
      </w:r>
    </w:p>
    <w:p w:rsidR="00403003" w:rsidRPr="00403003" w:rsidRDefault="00403003" w:rsidP="00403003">
      <w:pPr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 CYR"/>
          <w:sz w:val="24"/>
          <w:szCs w:val="24"/>
          <w:lang w:eastAsia="ar-SA"/>
        </w:rPr>
      </w:pPr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403003">
        <w:rPr>
          <w:rFonts w:ascii="Times New Roman" w:eastAsia="Times New Roman CYR" w:hAnsi="Times New Roman" w:cs="Times New Roman CYR"/>
          <w:sz w:val="24"/>
          <w:szCs w:val="24"/>
          <w:lang w:eastAsia="ar-SA"/>
        </w:rPr>
        <w:t>совместный анализ проявленных ошибок лили недостатков в работе;</w:t>
      </w:r>
    </w:p>
    <w:p w:rsidR="00403003" w:rsidRPr="00403003" w:rsidRDefault="00403003" w:rsidP="00403003">
      <w:pPr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 CYR"/>
          <w:sz w:val="24"/>
          <w:szCs w:val="24"/>
          <w:lang w:eastAsia="ar-SA"/>
        </w:rPr>
      </w:pPr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403003">
        <w:rPr>
          <w:rFonts w:ascii="Times New Roman" w:eastAsia="Times New Roman CYR" w:hAnsi="Times New Roman" w:cs="Times New Roman CYR"/>
          <w:sz w:val="24"/>
          <w:szCs w:val="24"/>
          <w:lang w:eastAsia="ar-SA"/>
        </w:rPr>
        <w:t>совместное обсуждение путей исправления ошибок и их предупреждение.</w:t>
      </w:r>
    </w:p>
    <w:p w:rsidR="00403003" w:rsidRPr="00403003" w:rsidRDefault="00403003" w:rsidP="00403003">
      <w:pPr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 CYR"/>
          <w:sz w:val="24"/>
          <w:szCs w:val="24"/>
          <w:lang w:eastAsia="ar-SA"/>
        </w:rPr>
      </w:pPr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403003">
        <w:rPr>
          <w:rFonts w:ascii="Times New Roman" w:eastAsia="Times New Roman CYR" w:hAnsi="Times New Roman" w:cs="Times New Roman CYR"/>
          <w:sz w:val="24"/>
          <w:szCs w:val="24"/>
          <w:lang w:eastAsia="ar-SA"/>
        </w:rPr>
        <w:t>Основные принципы отбора содержания проверочных работ:</w:t>
      </w:r>
    </w:p>
    <w:p w:rsidR="00403003" w:rsidRPr="00403003" w:rsidRDefault="00403003" w:rsidP="00403003">
      <w:pPr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 CYR"/>
          <w:sz w:val="24"/>
          <w:szCs w:val="24"/>
          <w:lang w:eastAsia="ar-SA"/>
        </w:rPr>
      </w:pPr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403003">
        <w:rPr>
          <w:rFonts w:ascii="Times New Roman" w:eastAsia="Times New Roman CYR" w:hAnsi="Times New Roman" w:cs="Times New Roman CYR"/>
          <w:sz w:val="24"/>
          <w:szCs w:val="24"/>
          <w:lang w:eastAsia="ar-SA"/>
        </w:rPr>
        <w:t>дифференцированный подход;</w:t>
      </w:r>
    </w:p>
    <w:p w:rsidR="00403003" w:rsidRPr="00403003" w:rsidRDefault="00403003" w:rsidP="00403003">
      <w:pPr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 CYR"/>
          <w:sz w:val="24"/>
          <w:szCs w:val="24"/>
          <w:lang w:eastAsia="ar-SA"/>
        </w:rPr>
      </w:pPr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proofErr w:type="spellStart"/>
      <w:r w:rsidRPr="00403003">
        <w:rPr>
          <w:rFonts w:ascii="Times New Roman" w:eastAsia="Times New Roman CYR" w:hAnsi="Times New Roman" w:cs="Times New Roman CYR"/>
          <w:sz w:val="24"/>
          <w:szCs w:val="24"/>
          <w:lang w:eastAsia="ar-SA"/>
        </w:rPr>
        <w:t>разноуровневость</w:t>
      </w:r>
      <w:proofErr w:type="spellEnd"/>
      <w:r w:rsidRPr="00403003">
        <w:rPr>
          <w:rFonts w:ascii="Times New Roman" w:eastAsia="Times New Roman CYR" w:hAnsi="Times New Roman" w:cs="Times New Roman CYR"/>
          <w:sz w:val="24"/>
          <w:szCs w:val="24"/>
          <w:lang w:eastAsia="ar-SA"/>
        </w:rPr>
        <w:t xml:space="preserve"> обучения;</w:t>
      </w:r>
    </w:p>
    <w:p w:rsidR="00403003" w:rsidRPr="00403003" w:rsidRDefault="00403003" w:rsidP="00403003">
      <w:pPr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 CYR"/>
          <w:sz w:val="24"/>
          <w:szCs w:val="24"/>
          <w:lang w:eastAsia="ar-SA"/>
        </w:rPr>
      </w:pPr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403003">
        <w:rPr>
          <w:rFonts w:ascii="Times New Roman" w:eastAsia="Times New Roman CYR" w:hAnsi="Times New Roman" w:cs="Times New Roman CYR"/>
          <w:sz w:val="24"/>
          <w:szCs w:val="24"/>
          <w:lang w:eastAsia="ar-SA"/>
        </w:rPr>
        <w:t>обеспечение предпосылок для личностно – ориентированного обучения;</w:t>
      </w:r>
    </w:p>
    <w:p w:rsidR="00403003" w:rsidRPr="00403003" w:rsidRDefault="00403003" w:rsidP="00403003">
      <w:pPr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 CYR"/>
          <w:sz w:val="24"/>
          <w:szCs w:val="24"/>
          <w:lang w:eastAsia="ar-SA"/>
        </w:rPr>
      </w:pPr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403003">
        <w:rPr>
          <w:rFonts w:ascii="Times New Roman" w:eastAsia="Times New Roman CYR" w:hAnsi="Times New Roman" w:cs="Times New Roman CYR"/>
          <w:sz w:val="24"/>
          <w:szCs w:val="24"/>
          <w:lang w:eastAsia="ar-SA"/>
        </w:rPr>
        <w:t>развитие личности.</w:t>
      </w:r>
    </w:p>
    <w:p w:rsidR="00403003" w:rsidRPr="00403003" w:rsidRDefault="00403003" w:rsidP="00403003">
      <w:pPr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 CYR"/>
          <w:sz w:val="24"/>
          <w:szCs w:val="24"/>
          <w:lang w:eastAsia="ar-SA"/>
        </w:rPr>
      </w:pPr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403003">
        <w:rPr>
          <w:rFonts w:ascii="Times New Roman" w:eastAsia="Times New Roman CYR" w:hAnsi="Times New Roman" w:cs="Times New Roman CYR"/>
          <w:sz w:val="24"/>
          <w:szCs w:val="24"/>
          <w:lang w:eastAsia="ar-SA"/>
        </w:rPr>
        <w:t xml:space="preserve">Результативность усвоения учебного материала, изученного на уроках блока </w:t>
      </w:r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403003">
        <w:rPr>
          <w:rFonts w:ascii="Times New Roman" w:eastAsia="Times New Roman CYR" w:hAnsi="Times New Roman" w:cs="Times New Roman CYR"/>
          <w:sz w:val="24"/>
          <w:szCs w:val="24"/>
          <w:lang w:eastAsia="ar-SA"/>
        </w:rPr>
        <w:t>Как устроен наш язык</w:t>
      </w:r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Pr="00403003">
        <w:rPr>
          <w:rFonts w:ascii="Times New Roman" w:eastAsia="Times New Roman CYR" w:hAnsi="Times New Roman" w:cs="Times New Roman CYR"/>
          <w:sz w:val="24"/>
          <w:szCs w:val="24"/>
          <w:lang w:eastAsia="ar-SA"/>
        </w:rPr>
        <w:t xml:space="preserve">осуществляется через контрольные работы и тесты, усвоение материала блока </w:t>
      </w:r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403003">
        <w:rPr>
          <w:rFonts w:ascii="Times New Roman" w:eastAsia="Times New Roman CYR" w:hAnsi="Times New Roman" w:cs="Times New Roman CYR"/>
          <w:sz w:val="24"/>
          <w:szCs w:val="24"/>
          <w:lang w:eastAsia="ar-SA"/>
        </w:rPr>
        <w:t>Правописание</w:t>
      </w:r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Pr="00403003">
        <w:rPr>
          <w:rFonts w:ascii="Times New Roman" w:eastAsia="Times New Roman CYR" w:hAnsi="Times New Roman" w:cs="Times New Roman CYR"/>
          <w:sz w:val="24"/>
          <w:szCs w:val="24"/>
          <w:lang w:eastAsia="ar-SA"/>
        </w:rPr>
        <w:t>проверяется через диктанты, тесты и списывания, а также через интегрированные контрольные работы.</w:t>
      </w:r>
    </w:p>
    <w:p w:rsidR="00403003" w:rsidRPr="00403003" w:rsidRDefault="00403003" w:rsidP="00403003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Форма итоговой аттестации обучающихся: диктант с грамматическим </w:t>
      </w:r>
      <w:proofErr w:type="gramStart"/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заданием,   </w:t>
      </w:r>
      <w:proofErr w:type="gramEnd"/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контрольная работа, тест.</w:t>
      </w:r>
    </w:p>
    <w:p w:rsidR="00403003" w:rsidRPr="00403003" w:rsidRDefault="00403003" w:rsidP="00403003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Все проверочные работы выполняются за счёт резервных уроков по « Оценке знаний» по русскому языку, авторы - В.Ю. Романова, </w:t>
      </w:r>
      <w:proofErr w:type="spellStart"/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>Л.В.Петленко</w:t>
      </w:r>
      <w:proofErr w:type="spellEnd"/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2013г.</w:t>
      </w:r>
      <w:r w:rsidRPr="0040300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</w:t>
      </w:r>
    </w:p>
    <w:p w:rsidR="00403003" w:rsidRPr="00403003" w:rsidRDefault="00403003" w:rsidP="00403003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0300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</w:t>
      </w:r>
    </w:p>
    <w:p w:rsidR="00403003" w:rsidRPr="00403003" w:rsidRDefault="00403003" w:rsidP="00403003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03003" w:rsidRPr="00403003" w:rsidRDefault="005624C4" w:rsidP="005624C4">
      <w:pPr>
        <w:suppressAutoHyphens/>
        <w:spacing w:after="0" w:line="240" w:lineRule="exact"/>
        <w:ind w:left="20" w:firstLine="340"/>
        <w:jc w:val="center"/>
        <w:rPr>
          <w:rFonts w:ascii="Times New Roman" w:eastAsia="Bookman Old Style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Bookman Old Style" w:hAnsi="Times New Roman" w:cs="Times New Roman"/>
          <w:b/>
          <w:sz w:val="24"/>
          <w:szCs w:val="24"/>
          <w:lang w:eastAsia="ar-SA"/>
        </w:rPr>
        <w:t>Тематическое пл</w:t>
      </w:r>
      <w:r w:rsidR="00813C4C">
        <w:rPr>
          <w:rFonts w:ascii="Times New Roman" w:eastAsia="Bookman Old Style" w:hAnsi="Times New Roman" w:cs="Times New Roman"/>
          <w:b/>
          <w:sz w:val="24"/>
          <w:szCs w:val="24"/>
          <w:lang w:eastAsia="ar-SA"/>
        </w:rPr>
        <w:t>а</w:t>
      </w:r>
      <w:r>
        <w:rPr>
          <w:rFonts w:ascii="Times New Roman" w:eastAsia="Bookman Old Style" w:hAnsi="Times New Roman" w:cs="Times New Roman"/>
          <w:b/>
          <w:sz w:val="24"/>
          <w:szCs w:val="24"/>
          <w:lang w:eastAsia="ar-SA"/>
        </w:rPr>
        <w:t xml:space="preserve">н 3 </w:t>
      </w:r>
      <w:proofErr w:type="spellStart"/>
      <w:r>
        <w:rPr>
          <w:rFonts w:ascii="Times New Roman" w:eastAsia="Bookman Old Style" w:hAnsi="Times New Roman" w:cs="Times New Roman"/>
          <w:b/>
          <w:sz w:val="24"/>
          <w:szCs w:val="24"/>
          <w:lang w:eastAsia="ar-SA"/>
        </w:rPr>
        <w:t>кл</w:t>
      </w:r>
      <w:proofErr w:type="spellEnd"/>
      <w:r>
        <w:rPr>
          <w:rFonts w:ascii="Times New Roman" w:eastAsia="Bookman Old Style" w:hAnsi="Times New Roman" w:cs="Times New Roman"/>
          <w:b/>
          <w:sz w:val="24"/>
          <w:szCs w:val="24"/>
          <w:lang w:eastAsia="ar-SA"/>
        </w:rPr>
        <w:t>.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953"/>
        <w:gridCol w:w="2126"/>
        <w:gridCol w:w="1701"/>
        <w:gridCol w:w="1559"/>
      </w:tblGrid>
      <w:tr w:rsidR="00403003" w:rsidRPr="00403003" w:rsidTr="005624C4">
        <w:trPr>
          <w:trHeight w:val="786"/>
        </w:trPr>
        <w:tc>
          <w:tcPr>
            <w:tcW w:w="4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раздела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часов</w:t>
            </w:r>
          </w:p>
          <w:p w:rsidR="00403003" w:rsidRPr="00403003" w:rsidRDefault="00403003" w:rsidP="0040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всего по программе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3003" w:rsidRPr="00403003" w:rsidRDefault="00403003" w:rsidP="00403003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резерв</w:t>
            </w:r>
          </w:p>
          <w:p w:rsidR="00403003" w:rsidRPr="00403003" w:rsidRDefault="00403003" w:rsidP="00403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</w:tr>
      <w:tr w:rsidR="005624C4" w:rsidRPr="00403003" w:rsidTr="005624C4">
        <w:trPr>
          <w:trHeight w:val="555"/>
        </w:trPr>
        <w:tc>
          <w:tcPr>
            <w:tcW w:w="4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24C4" w:rsidRPr="005624C4" w:rsidRDefault="005624C4" w:rsidP="005624C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562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«Как устроен наш язык» (</w:t>
            </w:r>
            <w:r w:rsidRPr="005624C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основы лингвистических знаний)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24C4" w:rsidRPr="00403003" w:rsidRDefault="005624C4" w:rsidP="00EF7489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62ч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624C4" w:rsidRPr="00403003" w:rsidRDefault="005624C4" w:rsidP="00EF74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+9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4C4" w:rsidRPr="00403003" w:rsidRDefault="005624C4" w:rsidP="00EF74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71ч </w:t>
            </w:r>
          </w:p>
        </w:tc>
      </w:tr>
      <w:tr w:rsidR="005624C4" w:rsidRPr="00403003" w:rsidTr="005624C4">
        <w:trPr>
          <w:trHeight w:val="295"/>
        </w:trPr>
        <w:tc>
          <w:tcPr>
            <w:tcW w:w="4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24C4" w:rsidRPr="005624C4" w:rsidRDefault="005624C4" w:rsidP="005624C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624C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Фонетика и графика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24C4" w:rsidRPr="0024607E" w:rsidRDefault="005624C4" w:rsidP="00EF7489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460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 ч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5624C4" w:rsidRPr="00403003" w:rsidRDefault="005624C4" w:rsidP="00EF74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4C4" w:rsidRPr="00403003" w:rsidRDefault="005624C4" w:rsidP="00EF74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24C4" w:rsidRPr="00403003" w:rsidTr="005624C4">
        <w:trPr>
          <w:trHeight w:val="271"/>
        </w:trPr>
        <w:tc>
          <w:tcPr>
            <w:tcW w:w="4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24C4" w:rsidRPr="005624C4" w:rsidRDefault="005624C4" w:rsidP="005624C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624C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Состав слова (</w:t>
            </w:r>
            <w:proofErr w:type="spellStart"/>
            <w:r w:rsidRPr="005624C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морфемика</w:t>
            </w:r>
            <w:proofErr w:type="spellEnd"/>
            <w:r w:rsidRPr="005624C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24C4" w:rsidRPr="0024607E" w:rsidRDefault="005624C4" w:rsidP="00EF7489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460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 ч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5624C4" w:rsidRPr="00403003" w:rsidRDefault="005624C4" w:rsidP="00EF74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4C4" w:rsidRPr="00403003" w:rsidRDefault="005624C4" w:rsidP="00EF74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24C4" w:rsidRPr="00403003" w:rsidTr="005624C4">
        <w:trPr>
          <w:trHeight w:val="133"/>
        </w:trPr>
        <w:tc>
          <w:tcPr>
            <w:tcW w:w="4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24C4" w:rsidRPr="005624C4" w:rsidRDefault="005624C4" w:rsidP="005624C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624C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Синтаксис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24C4" w:rsidRPr="0024607E" w:rsidRDefault="005624C4" w:rsidP="00EF7489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460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18 ч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5624C4" w:rsidRPr="00403003" w:rsidRDefault="005624C4" w:rsidP="00EF74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4C4" w:rsidRPr="00403003" w:rsidRDefault="005624C4" w:rsidP="00EF74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24C4" w:rsidRPr="00403003" w:rsidTr="005624C4">
        <w:trPr>
          <w:trHeight w:val="266"/>
        </w:trPr>
        <w:tc>
          <w:tcPr>
            <w:tcW w:w="4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24C4" w:rsidRPr="005624C4" w:rsidRDefault="005624C4" w:rsidP="005624C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624C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Морфология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24C4" w:rsidRPr="0024607E" w:rsidRDefault="005624C4" w:rsidP="00EF7489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460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37 ч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624C4" w:rsidRPr="00403003" w:rsidRDefault="005624C4" w:rsidP="00EF74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C4" w:rsidRPr="00403003" w:rsidRDefault="005624C4" w:rsidP="00EF74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03003" w:rsidRPr="00403003" w:rsidTr="005624C4">
        <w:trPr>
          <w:trHeight w:val="269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5624C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Правописание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53ч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</w:t>
            </w:r>
          </w:p>
        </w:tc>
      </w:tr>
      <w:tr w:rsidR="00403003" w:rsidRPr="00403003" w:rsidTr="00EF7489"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Развитие речи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</w:tr>
      <w:tr w:rsidR="00403003" w:rsidRPr="00403003" w:rsidTr="00EF7489"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Повторение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403003" w:rsidRPr="00403003" w:rsidTr="00EF7489"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Резервные уроки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403003" w:rsidRPr="00403003" w:rsidTr="00EF7489"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170</w:t>
            </w:r>
          </w:p>
        </w:tc>
      </w:tr>
    </w:tbl>
    <w:p w:rsidR="005624C4" w:rsidRDefault="005624C4" w:rsidP="00414419">
      <w:pPr>
        <w:widowControl w:val="0"/>
        <w:tabs>
          <w:tab w:val="left" w:pos="709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</w:pPr>
    </w:p>
    <w:p w:rsidR="00403003" w:rsidRPr="005624C4" w:rsidRDefault="005624C4" w:rsidP="005624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  <w:t xml:space="preserve"> </w:t>
      </w:r>
      <w:r w:rsidR="00403003" w:rsidRPr="005624C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Тематический план проведения контрольных работ по русскому языку в 3 классе</w:t>
      </w:r>
    </w:p>
    <w:p w:rsidR="00403003" w:rsidRPr="005624C4" w:rsidRDefault="00403003" w:rsidP="005624C4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624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 четверть</w:t>
      </w:r>
    </w:p>
    <w:tbl>
      <w:tblPr>
        <w:tblW w:w="10476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845"/>
        <w:gridCol w:w="3252"/>
        <w:gridCol w:w="4253"/>
        <w:gridCol w:w="2126"/>
      </w:tblGrid>
      <w:tr w:rsidR="005624C4" w:rsidRPr="005624C4" w:rsidTr="005624C4">
        <w:trPr>
          <w:trHeight w:val="2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5624C4" w:rsidRDefault="00403003" w:rsidP="005624C4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2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5624C4" w:rsidRDefault="00403003" w:rsidP="005624C4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2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Контрольные работы к урокам блока «Как устроен наш язык»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5624C4" w:rsidRDefault="00403003" w:rsidP="005624C4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2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Контрольные работы к урокам блока «Правописание»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5624C4" w:rsidRDefault="00403003" w:rsidP="005624C4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Контрольные работы к урокам блока «Развитие</w:t>
            </w:r>
            <w:r w:rsidRPr="005624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речи»</w:t>
            </w:r>
          </w:p>
        </w:tc>
      </w:tr>
      <w:tr w:rsidR="005624C4" w:rsidRPr="005624C4" w:rsidTr="005624C4">
        <w:trPr>
          <w:trHeight w:val="2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5624C4" w:rsidRDefault="00403003" w:rsidP="005624C4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4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03003" w:rsidRPr="005624C4" w:rsidRDefault="00403003" w:rsidP="005624C4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5624C4" w:rsidRDefault="00403003" w:rsidP="005624C4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4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1.Диктант по теме </w:t>
            </w:r>
            <w:r w:rsidR="005624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«Повторение изученных орфограмм</w:t>
            </w:r>
            <w:r w:rsidRPr="005624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5624C4" w:rsidRDefault="00403003" w:rsidP="005624C4">
            <w:pPr>
              <w:widowControl w:val="0"/>
              <w:tabs>
                <w:tab w:val="left" w:pos="709"/>
              </w:tabs>
              <w:suppressAutoHyphens/>
              <w:snapToGrid w:val="0"/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4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5624C4" w:rsidRPr="005624C4" w:rsidTr="005624C4">
        <w:trPr>
          <w:trHeight w:val="23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</w:tcPr>
          <w:p w:rsidR="00403003" w:rsidRPr="005624C4" w:rsidRDefault="00403003" w:rsidP="005624C4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4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3003" w:rsidRPr="005624C4" w:rsidRDefault="00403003" w:rsidP="005624C4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5624C4" w:rsidRDefault="00403003" w:rsidP="005624C4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4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Списывание по теме «Повторение изученных</w:t>
            </w:r>
            <w:r w:rsidR="005624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орфограмм</w:t>
            </w:r>
            <w:r w:rsidRPr="005624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5624C4" w:rsidRDefault="00403003" w:rsidP="005624C4">
            <w:pPr>
              <w:widowControl w:val="0"/>
              <w:tabs>
                <w:tab w:val="left" w:pos="709"/>
              </w:tabs>
              <w:suppressAutoHyphens/>
              <w:snapToGrid w:val="0"/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24C4" w:rsidRPr="005624C4" w:rsidTr="005624C4">
        <w:trPr>
          <w:trHeight w:val="2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5624C4" w:rsidRDefault="00403003" w:rsidP="005624C4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4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3003" w:rsidRPr="005624C4" w:rsidRDefault="00403003" w:rsidP="005624C4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5624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 Текущая контрольная работа по теме </w:t>
            </w:r>
            <w:r w:rsidRPr="005624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«Фонетический анализ слова, разбор слова по составу»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5624C4" w:rsidRDefault="00403003" w:rsidP="005624C4">
            <w:pPr>
              <w:widowControl w:val="0"/>
              <w:tabs>
                <w:tab w:val="left" w:pos="709"/>
              </w:tabs>
              <w:suppressAutoHyphens/>
              <w:snapToGrid w:val="0"/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5624C4" w:rsidRDefault="00403003" w:rsidP="005624C4">
            <w:pPr>
              <w:widowControl w:val="0"/>
              <w:tabs>
                <w:tab w:val="left" w:pos="709"/>
              </w:tabs>
              <w:suppressAutoHyphens/>
              <w:snapToGrid w:val="0"/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624C4" w:rsidRPr="005624C4" w:rsidTr="005624C4">
        <w:trPr>
          <w:trHeight w:val="2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5624C4" w:rsidRDefault="00403003" w:rsidP="005624C4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4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26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3003" w:rsidRPr="005624C4" w:rsidRDefault="00403003" w:rsidP="005624C4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5624C4" w:rsidRDefault="00403003" w:rsidP="005624C4">
            <w:pPr>
              <w:widowControl w:val="0"/>
              <w:tabs>
                <w:tab w:val="left" w:pos="709"/>
              </w:tabs>
              <w:suppressAutoHyphens/>
              <w:snapToGrid w:val="0"/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5624C4" w:rsidRDefault="00403003" w:rsidP="005624C4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24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Самостоятельная работа по теме «Текст,</w:t>
            </w:r>
            <w:r w:rsidR="005624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624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заголовок текста»</w:t>
            </w:r>
          </w:p>
        </w:tc>
      </w:tr>
      <w:tr w:rsidR="005624C4" w:rsidRPr="005624C4" w:rsidTr="005624C4">
        <w:trPr>
          <w:trHeight w:val="2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5624C4" w:rsidRDefault="00403003" w:rsidP="005624C4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4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03003" w:rsidRPr="005624C4" w:rsidRDefault="00403003" w:rsidP="005624C4">
            <w:pPr>
              <w:suppressAutoHyphens/>
              <w:snapToGrid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5624C4" w:rsidRDefault="00403003" w:rsidP="005624C4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4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1.Словарный диктант.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5624C4" w:rsidRDefault="00403003" w:rsidP="005624C4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624C4" w:rsidRPr="005624C4" w:rsidTr="005624C4">
        <w:trPr>
          <w:trHeight w:val="69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5624C4" w:rsidRDefault="0071510C" w:rsidP="005624C4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5624C4" w:rsidRDefault="00403003" w:rsidP="005624C4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4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2.Итоговая контрольная работа по теме «Простое предложение»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5624C4" w:rsidRDefault="00403003" w:rsidP="005624C4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5624C4" w:rsidRDefault="00403003" w:rsidP="005624C4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5624C4" w:rsidRPr="005624C4" w:rsidTr="005624C4">
        <w:trPr>
          <w:trHeight w:val="2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5624C4" w:rsidRDefault="0071510C" w:rsidP="005624C4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5624C4" w:rsidRDefault="00403003" w:rsidP="005624C4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5624C4" w:rsidRDefault="00403003" w:rsidP="005624C4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5624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2.Итоговый диктант по теме «Орфограммы, изученные во 2 классе»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5624C4" w:rsidRDefault="00403003" w:rsidP="005624C4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</w:tbl>
    <w:p w:rsidR="00403003" w:rsidRPr="005624C4" w:rsidRDefault="00403003" w:rsidP="005624C4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03003" w:rsidRPr="005624C4" w:rsidRDefault="00403003" w:rsidP="005624C4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624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 четверть</w:t>
      </w:r>
    </w:p>
    <w:tbl>
      <w:tblPr>
        <w:tblW w:w="10476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850"/>
        <w:gridCol w:w="3247"/>
        <w:gridCol w:w="4253"/>
        <w:gridCol w:w="2126"/>
      </w:tblGrid>
      <w:tr w:rsidR="005624C4" w:rsidRPr="005624C4" w:rsidTr="005624C4">
        <w:trPr>
          <w:trHeight w:val="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5624C4" w:rsidRDefault="00403003" w:rsidP="005624C4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2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5624C4" w:rsidRDefault="00403003" w:rsidP="005624C4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2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Контрольные работы к урокам блока «Как устроен наш язык»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5624C4" w:rsidRDefault="00403003" w:rsidP="005624C4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2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Контрольные работы к урокам блока «Правописание»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5624C4" w:rsidRDefault="00403003" w:rsidP="005624C4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2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Контрольные работы к урокам блока «Развитие речи»</w:t>
            </w:r>
          </w:p>
        </w:tc>
      </w:tr>
      <w:tr w:rsidR="005624C4" w:rsidRPr="005624C4" w:rsidTr="005624C4">
        <w:trPr>
          <w:trHeight w:val="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5624C4" w:rsidRDefault="00403003" w:rsidP="005624C4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4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5624C4" w:rsidRDefault="00403003" w:rsidP="005624C4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5624C4" w:rsidRDefault="00403003" w:rsidP="005624C4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4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Словарный диктант.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5624C4" w:rsidRDefault="00403003" w:rsidP="005624C4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24C4" w:rsidRPr="005624C4" w:rsidTr="005624C4">
        <w:trPr>
          <w:trHeight w:val="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5624C4" w:rsidRDefault="00403003" w:rsidP="005624C4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4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03003" w:rsidRPr="005624C4" w:rsidRDefault="00403003" w:rsidP="005624C4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5624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 xml:space="preserve">3. Контрольная     работа </w:t>
            </w:r>
            <w:r w:rsidRPr="005624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   теме: </w:t>
            </w:r>
            <w:r w:rsidR="005624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«</w:t>
            </w:r>
            <w:r w:rsidRPr="005624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Распространённые и нераспространённые предложения»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003" w:rsidRPr="005624C4" w:rsidRDefault="00403003" w:rsidP="005624C4">
            <w:pPr>
              <w:widowControl w:val="0"/>
              <w:tabs>
                <w:tab w:val="left" w:pos="709"/>
              </w:tabs>
              <w:suppressAutoHyphens/>
              <w:snapToGrid w:val="0"/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03003" w:rsidRPr="005624C4" w:rsidRDefault="00403003" w:rsidP="005624C4">
            <w:pPr>
              <w:widowControl w:val="0"/>
              <w:tabs>
                <w:tab w:val="left" w:pos="709"/>
              </w:tabs>
              <w:suppressAutoHyphens/>
              <w:snapToGrid w:val="0"/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003" w:rsidRPr="005624C4" w:rsidRDefault="00403003" w:rsidP="005624C4">
            <w:pPr>
              <w:widowControl w:val="0"/>
              <w:tabs>
                <w:tab w:val="left" w:pos="709"/>
              </w:tabs>
              <w:suppressAutoHyphens/>
              <w:snapToGrid w:val="0"/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24C4" w:rsidRPr="005624C4" w:rsidTr="005624C4">
        <w:trPr>
          <w:trHeight w:val="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5624C4" w:rsidRDefault="00403003" w:rsidP="005624C4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4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03003" w:rsidRPr="005624C4" w:rsidRDefault="00403003" w:rsidP="005624C4">
            <w:pPr>
              <w:suppressAutoHyphens/>
              <w:snapToGrid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5624C4" w:rsidRDefault="00403003" w:rsidP="005624C4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4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 Словарный диктант.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5624C4" w:rsidRDefault="00403003" w:rsidP="005624C4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624C4" w:rsidRPr="005624C4" w:rsidTr="005624C4">
        <w:trPr>
          <w:trHeight w:val="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5624C4" w:rsidRDefault="00403003" w:rsidP="005624C4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4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03003" w:rsidRPr="005624C4" w:rsidRDefault="00403003" w:rsidP="005624C4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5624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 Итоговая контрольная работа за первое полугодие по теме «Фонетика, состав слова»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5624C4" w:rsidRDefault="00403003" w:rsidP="005624C4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5624C4" w:rsidRDefault="00403003" w:rsidP="005624C4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624C4" w:rsidRPr="005624C4" w:rsidTr="005624C4">
        <w:trPr>
          <w:trHeight w:val="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5624C4" w:rsidRDefault="00403003" w:rsidP="005624C4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4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5624C4" w:rsidRDefault="00403003" w:rsidP="005624C4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03003" w:rsidRPr="005624C4" w:rsidRDefault="00403003" w:rsidP="005624C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03003" w:rsidRPr="005624C4" w:rsidRDefault="00403003" w:rsidP="005624C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03003" w:rsidRPr="005624C4" w:rsidRDefault="00403003" w:rsidP="005624C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003" w:rsidRPr="005624C4" w:rsidRDefault="00403003" w:rsidP="005624C4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24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r w:rsidRPr="005624C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ar-SA"/>
              </w:rPr>
              <w:t xml:space="preserve"> 2. </w:t>
            </w:r>
            <w:r w:rsidR="005624C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 xml:space="preserve">Списывание </w:t>
            </w:r>
            <w:r w:rsidRPr="005624C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>по теме «Правописание сложных слов;</w:t>
            </w:r>
            <w:r w:rsidR="005624C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 xml:space="preserve"> </w:t>
            </w:r>
            <w:r w:rsidRPr="005624C4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ar-SA"/>
              </w:rPr>
              <w:t xml:space="preserve">о </w:t>
            </w:r>
            <w:r w:rsidRPr="005624C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 xml:space="preserve">и ё после шипящих в корне слова; </w:t>
            </w:r>
            <w:r w:rsidRPr="005624C4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ar-SA"/>
              </w:rPr>
              <w:t xml:space="preserve">ы </w:t>
            </w:r>
            <w:r w:rsidRPr="005624C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 xml:space="preserve">после </w:t>
            </w:r>
            <w:r w:rsidRPr="005624C4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ar-SA"/>
              </w:rPr>
              <w:t>ц</w:t>
            </w:r>
            <w:r w:rsidRPr="005624C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003" w:rsidRPr="005624C4" w:rsidRDefault="00403003" w:rsidP="005624C4">
            <w:pPr>
              <w:widowControl w:val="0"/>
              <w:tabs>
                <w:tab w:val="left" w:pos="709"/>
              </w:tabs>
              <w:suppressAutoHyphens/>
              <w:snapToGrid w:val="0"/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5624C4" w:rsidRPr="005624C4" w:rsidTr="005624C4">
        <w:trPr>
          <w:trHeight w:val="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5624C4" w:rsidRDefault="00403003" w:rsidP="005624C4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4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5624C4" w:rsidRDefault="00403003" w:rsidP="005624C4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003" w:rsidRPr="005624C4" w:rsidRDefault="00403003" w:rsidP="005624C4">
            <w:pPr>
              <w:widowControl w:val="0"/>
              <w:tabs>
                <w:tab w:val="left" w:pos="709"/>
              </w:tabs>
              <w:suppressAutoHyphens/>
              <w:snapToGrid w:val="0"/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003" w:rsidRPr="005624C4" w:rsidRDefault="00403003" w:rsidP="005624C4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24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Самостоятельная работа по теме «Текст, последовательность частей текста»</w:t>
            </w:r>
          </w:p>
        </w:tc>
      </w:tr>
      <w:tr w:rsidR="005624C4" w:rsidRPr="005624C4" w:rsidTr="005624C4">
        <w:trPr>
          <w:trHeight w:val="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5624C4" w:rsidRDefault="0071510C" w:rsidP="005624C4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5624C4" w:rsidRDefault="00403003" w:rsidP="005624C4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5624C4" w:rsidRDefault="00403003" w:rsidP="005624C4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3.</w:t>
            </w:r>
            <w:r w:rsidRPr="005624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Итоговый диктант за 1 полугодие по теме «Правописание изученных орфограмм».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5624C4" w:rsidRDefault="00403003" w:rsidP="005624C4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403003" w:rsidRPr="005624C4" w:rsidRDefault="00403003" w:rsidP="005624C4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03003" w:rsidRPr="005624C4" w:rsidRDefault="00403003" w:rsidP="005624C4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624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 четверть</w:t>
      </w:r>
    </w:p>
    <w:tbl>
      <w:tblPr>
        <w:tblW w:w="10476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850"/>
        <w:gridCol w:w="3247"/>
        <w:gridCol w:w="4253"/>
        <w:gridCol w:w="2126"/>
      </w:tblGrid>
      <w:tr w:rsidR="005624C4" w:rsidRPr="005624C4" w:rsidTr="005624C4">
        <w:trPr>
          <w:trHeight w:val="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5624C4" w:rsidRDefault="00403003" w:rsidP="005624C4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2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5624C4" w:rsidRDefault="00403003" w:rsidP="005624C4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2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Контрольные работы к урокам блока «Как устроен наш язык»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5624C4" w:rsidRDefault="00403003" w:rsidP="005624C4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2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Контрольные работы к урокам блока «Правописание»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5624C4" w:rsidRDefault="00403003" w:rsidP="005624C4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2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Контрольные работы к урокам блока «Развитие речи»</w:t>
            </w:r>
          </w:p>
        </w:tc>
      </w:tr>
      <w:tr w:rsidR="005624C4" w:rsidRPr="005624C4" w:rsidTr="005624C4">
        <w:trPr>
          <w:trHeight w:val="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5624C4" w:rsidRDefault="00403003" w:rsidP="005624C4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4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03003" w:rsidRPr="005624C4" w:rsidRDefault="00403003" w:rsidP="005624C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003" w:rsidRPr="005624C4" w:rsidRDefault="00403003" w:rsidP="005624C4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4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4.Словарный диктант.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003" w:rsidRPr="005624C4" w:rsidRDefault="00403003" w:rsidP="005624C4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24C4" w:rsidRPr="005624C4" w:rsidTr="005624C4">
        <w:trPr>
          <w:trHeight w:val="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5624C4" w:rsidRDefault="003619A4" w:rsidP="005624C4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</w:t>
            </w:r>
          </w:p>
          <w:p w:rsidR="00403003" w:rsidRPr="005624C4" w:rsidRDefault="00403003" w:rsidP="005624C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03003" w:rsidRPr="005624C4" w:rsidRDefault="00403003" w:rsidP="005624C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3003" w:rsidRPr="005624C4" w:rsidRDefault="00403003" w:rsidP="005624C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4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  Контрольная работа.</w:t>
            </w:r>
          </w:p>
          <w:p w:rsidR="00403003" w:rsidRPr="005624C4" w:rsidRDefault="00403003" w:rsidP="005624C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5624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Тема: Части речи, род и число имен существительных.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003" w:rsidRPr="005624C4" w:rsidRDefault="00403003" w:rsidP="005624C4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003" w:rsidRPr="005624C4" w:rsidRDefault="00403003" w:rsidP="005624C4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5624C4" w:rsidRPr="005624C4" w:rsidTr="005624C4">
        <w:trPr>
          <w:trHeight w:val="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5624C4" w:rsidRDefault="003619A4" w:rsidP="005624C4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102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3003" w:rsidRPr="005624C4" w:rsidRDefault="00403003" w:rsidP="005624C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003" w:rsidRPr="005624C4" w:rsidRDefault="00403003" w:rsidP="005624C4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003" w:rsidRPr="005624C4" w:rsidRDefault="00403003" w:rsidP="005624C4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624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Изложение «Мяч»</w:t>
            </w:r>
          </w:p>
        </w:tc>
      </w:tr>
      <w:tr w:rsidR="005624C4" w:rsidRPr="005624C4" w:rsidTr="005624C4">
        <w:trPr>
          <w:trHeight w:val="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5624C4" w:rsidRDefault="003619A4" w:rsidP="005624C4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3003" w:rsidRPr="005624C4" w:rsidRDefault="00403003" w:rsidP="005624C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03003" w:rsidRPr="005624C4" w:rsidRDefault="00403003" w:rsidP="005624C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03003" w:rsidRPr="005624C4" w:rsidRDefault="00403003" w:rsidP="005624C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003" w:rsidRPr="005624C4" w:rsidRDefault="00403003" w:rsidP="005624C4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4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 Контрольный диктант по теме</w:t>
            </w:r>
            <w:r w:rsidR="00562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«</w:t>
            </w:r>
            <w:r w:rsidR="005624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Правописание </w:t>
            </w:r>
            <w:r w:rsidRPr="005624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суффиксов имен существительных»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003" w:rsidRPr="005624C4" w:rsidRDefault="00403003" w:rsidP="005624C4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750FA" w:rsidRPr="005624C4" w:rsidTr="005624C4">
        <w:trPr>
          <w:trHeight w:val="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0FA" w:rsidRPr="005624C4" w:rsidRDefault="003619A4" w:rsidP="00B750FA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750FA" w:rsidRPr="005624C4" w:rsidRDefault="00B750FA" w:rsidP="00B750FA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0FA" w:rsidRPr="005624C4" w:rsidRDefault="00B750FA" w:rsidP="00B750FA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5624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 Словарный диктант.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0FA" w:rsidRPr="005624C4" w:rsidRDefault="00B750FA" w:rsidP="00B750FA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750FA" w:rsidRPr="005624C4" w:rsidTr="005624C4">
        <w:trPr>
          <w:trHeight w:val="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0FA" w:rsidRPr="005624C4" w:rsidRDefault="003619A4" w:rsidP="00B750FA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750FA" w:rsidRPr="005624C4" w:rsidRDefault="00B750FA" w:rsidP="00B750FA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5624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1.Тест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теме «Род, число, падеж, склонение</w:t>
            </w:r>
            <w:r w:rsidRPr="005624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имен существительных»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0FA" w:rsidRPr="005624C4" w:rsidRDefault="00B750FA" w:rsidP="00B750FA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750FA" w:rsidRPr="005624C4" w:rsidRDefault="00B750FA" w:rsidP="00B750FA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0FA" w:rsidRPr="005624C4" w:rsidRDefault="00B750FA" w:rsidP="00B750FA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750FA" w:rsidRPr="005624C4" w:rsidTr="005624C4">
        <w:trPr>
          <w:trHeight w:val="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0FA" w:rsidRPr="005624C4" w:rsidRDefault="003619A4" w:rsidP="00B750FA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750FA" w:rsidRPr="005624C4" w:rsidRDefault="00B750FA" w:rsidP="00B750FA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0FA" w:rsidRPr="005624C4" w:rsidRDefault="00B750FA" w:rsidP="00B750FA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4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 Словарный диктант.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0FA" w:rsidRPr="005624C4" w:rsidRDefault="00B750FA" w:rsidP="00B750FA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750FA" w:rsidRPr="005624C4" w:rsidTr="005624C4">
        <w:trPr>
          <w:trHeight w:val="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0FA" w:rsidRPr="005624C4" w:rsidRDefault="003619A4" w:rsidP="00B750FA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116</w:t>
            </w:r>
          </w:p>
          <w:p w:rsidR="00B750FA" w:rsidRPr="005624C4" w:rsidRDefault="00B750FA" w:rsidP="00B750FA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0FA" w:rsidRPr="005624C4" w:rsidRDefault="00B750FA" w:rsidP="00B750FA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0FA" w:rsidRPr="005624C4" w:rsidRDefault="00B750FA" w:rsidP="00B750FA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5624C4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 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Списывание по теме «</w:t>
            </w:r>
            <w:r w:rsidRPr="005624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Удвоенные согласные в словах; суффиксы имён существительных»</w:t>
            </w:r>
            <w:r w:rsidRPr="005624C4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0FA" w:rsidRPr="005624C4" w:rsidRDefault="00B750FA" w:rsidP="00B750FA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  <w:tr w:rsidR="00B750FA" w:rsidRPr="005624C4" w:rsidTr="005624C4">
        <w:trPr>
          <w:trHeight w:val="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0FA" w:rsidRPr="005624C4" w:rsidRDefault="003619A4" w:rsidP="00B750FA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121</w:t>
            </w:r>
          </w:p>
          <w:p w:rsidR="00B750FA" w:rsidRPr="005624C4" w:rsidRDefault="00B750FA" w:rsidP="00B750FA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750FA" w:rsidRPr="005624C4" w:rsidRDefault="00B750FA" w:rsidP="00B750FA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750FA" w:rsidRPr="005624C4" w:rsidRDefault="00B750FA" w:rsidP="00B750FA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0FA" w:rsidRPr="005624C4" w:rsidRDefault="00B750FA" w:rsidP="00B750FA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5624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 xml:space="preserve">6. Контрольная     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  теме:</w:t>
            </w:r>
            <w:r w:rsidRPr="005624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 xml:space="preserve"> «</w:t>
            </w:r>
            <w:r w:rsidRPr="005624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Грамматические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признаки имени существительного</w:t>
            </w:r>
            <w:r w:rsidRPr="005624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0FA" w:rsidRPr="005624C4" w:rsidRDefault="00B750FA" w:rsidP="00B750FA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750FA" w:rsidRPr="005624C4" w:rsidRDefault="00B750FA" w:rsidP="00B750FA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0FA" w:rsidRPr="005624C4" w:rsidRDefault="00B750FA" w:rsidP="00B750FA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750FA" w:rsidRPr="005624C4" w:rsidTr="005624C4">
        <w:trPr>
          <w:trHeight w:val="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0FA" w:rsidRPr="005624C4" w:rsidRDefault="00B750FA" w:rsidP="00B750FA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0FA" w:rsidRPr="005624C4" w:rsidRDefault="00B750FA" w:rsidP="00B750FA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0FA" w:rsidRPr="005624C4" w:rsidRDefault="00B750FA" w:rsidP="00B750FA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5. </w:t>
            </w:r>
            <w:r w:rsidRPr="005624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 контрольный диктант по теме «</w:t>
            </w:r>
            <w:r w:rsidRPr="005624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Орфограммы, изученные в 3 четверти»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0FA" w:rsidRPr="005624C4" w:rsidRDefault="00B750FA" w:rsidP="00B750FA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750FA" w:rsidRPr="005624C4" w:rsidTr="005624C4">
        <w:trPr>
          <w:trHeight w:val="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0FA" w:rsidRPr="005624C4" w:rsidRDefault="003619A4" w:rsidP="00B750FA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129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0FA" w:rsidRPr="005624C4" w:rsidRDefault="00B750FA" w:rsidP="00B750FA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0FA" w:rsidRPr="005624C4" w:rsidRDefault="00B750FA" w:rsidP="00B750FA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24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 Словарный диктант.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0FA" w:rsidRPr="005624C4" w:rsidRDefault="00B750FA" w:rsidP="00B750FA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403003" w:rsidRPr="005624C4" w:rsidRDefault="00403003" w:rsidP="005624C4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03003" w:rsidRPr="005624C4" w:rsidRDefault="00403003" w:rsidP="005624C4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624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 четверть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850"/>
        <w:gridCol w:w="2964"/>
        <w:gridCol w:w="4536"/>
        <w:gridCol w:w="1984"/>
      </w:tblGrid>
      <w:tr w:rsidR="005624C4" w:rsidRPr="005624C4" w:rsidTr="005624C4">
        <w:trPr>
          <w:trHeight w:val="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5624C4" w:rsidRDefault="00403003" w:rsidP="005624C4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2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5624C4" w:rsidRDefault="00403003" w:rsidP="005624C4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2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Контрольные работы к урокам блока «Как устроен наш язык»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5624C4" w:rsidRDefault="00403003" w:rsidP="005624C4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2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Контрольные работы к урокам блока «Правописание»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5624C4" w:rsidRDefault="00403003" w:rsidP="005624C4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2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Контрольные работы к урокам блока «Развитие речи»</w:t>
            </w:r>
          </w:p>
        </w:tc>
      </w:tr>
      <w:tr w:rsidR="005624C4" w:rsidRPr="005624C4" w:rsidTr="005624C4">
        <w:trPr>
          <w:trHeight w:val="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5624C4" w:rsidRDefault="003619A4" w:rsidP="005624C4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138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5624C4" w:rsidRDefault="00403003" w:rsidP="005624C4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5624C4" w:rsidRDefault="00403003" w:rsidP="005624C4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4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8.Словарный диктант.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5624C4" w:rsidRDefault="00403003" w:rsidP="005624C4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24C4" w:rsidRPr="005624C4" w:rsidTr="005624C4">
        <w:trPr>
          <w:trHeight w:val="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03003" w:rsidRPr="005624C4" w:rsidRDefault="003619A4" w:rsidP="005624C4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144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03003" w:rsidRPr="005624C4" w:rsidRDefault="00403003" w:rsidP="005624C4">
            <w:pPr>
              <w:suppressAutoHyphens/>
              <w:snapToGrid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5624C4" w:rsidRDefault="00403003" w:rsidP="005624C4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4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 Диктант по теме «Правоп</w:t>
            </w:r>
            <w:r w:rsidR="005624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исание падежных окончаний имен </w:t>
            </w:r>
            <w:r w:rsidRPr="005624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существительных»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5624C4" w:rsidRDefault="00403003" w:rsidP="005624C4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24C4" w:rsidRPr="005624C4" w:rsidTr="005624C4">
        <w:trPr>
          <w:trHeight w:val="1373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03003" w:rsidRPr="005624C4" w:rsidRDefault="003619A4" w:rsidP="005624C4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154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3003" w:rsidRPr="005624C4" w:rsidRDefault="00403003" w:rsidP="005624C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4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7. Контрольная работа на тему: «Имя </w:t>
            </w:r>
          </w:p>
          <w:p w:rsidR="00403003" w:rsidRPr="005624C4" w:rsidRDefault="00403003" w:rsidP="005624C4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5624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прилагательное и его грамматические признаки»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5624C4" w:rsidRDefault="00403003" w:rsidP="005624C4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03003" w:rsidRPr="005624C4" w:rsidRDefault="00403003" w:rsidP="005624C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03003" w:rsidRPr="005624C4" w:rsidRDefault="00403003" w:rsidP="005624C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5624C4" w:rsidRDefault="00403003" w:rsidP="005624C4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24C4" w:rsidRPr="005624C4" w:rsidTr="005624C4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03003" w:rsidRPr="005624C4" w:rsidRDefault="003619A4" w:rsidP="005624C4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156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3003" w:rsidRPr="005624C4" w:rsidRDefault="00403003" w:rsidP="005624C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5624C4" w:rsidRDefault="00403003" w:rsidP="005624C4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5624C4" w:rsidRDefault="00403003" w:rsidP="005624C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624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Изложение</w:t>
            </w:r>
          </w:p>
          <w:p w:rsidR="00403003" w:rsidRPr="005624C4" w:rsidRDefault="00403003" w:rsidP="005624C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624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5624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После тяжёлых боёв</w:t>
            </w:r>
            <w:r w:rsidRPr="005624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»</w:t>
            </w:r>
          </w:p>
          <w:p w:rsidR="00403003" w:rsidRPr="005624C4" w:rsidRDefault="00403003" w:rsidP="005624C4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750FA" w:rsidRPr="005624C4" w:rsidTr="005624C4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750FA" w:rsidRPr="005624C4" w:rsidRDefault="003619A4" w:rsidP="005624C4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157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750FA" w:rsidRPr="005624C4" w:rsidRDefault="00B750FA" w:rsidP="005624C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0FA" w:rsidRPr="005624C4" w:rsidRDefault="00B750FA" w:rsidP="005624C4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4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9.Словарный диктант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0FA" w:rsidRPr="005624C4" w:rsidRDefault="00B750FA" w:rsidP="005624C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24C4" w:rsidRPr="005624C4" w:rsidTr="005624C4">
        <w:trPr>
          <w:trHeight w:val="938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03003" w:rsidRPr="005624C4" w:rsidRDefault="003619A4" w:rsidP="005624C4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159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3003" w:rsidRPr="005624C4" w:rsidRDefault="00403003" w:rsidP="005624C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4C4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5624C4" w:rsidRDefault="005624C4" w:rsidP="005624C4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7. Итоговый диктант по теме «</w:t>
            </w:r>
            <w:r w:rsidR="00403003" w:rsidRPr="005624C4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Правописание падежных окончаний имён прилагательных»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5624C4" w:rsidRDefault="00403003" w:rsidP="005624C4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24C4" w:rsidRPr="005624C4" w:rsidTr="00403003">
        <w:trPr>
          <w:trHeight w:val="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5624C4" w:rsidRDefault="003619A4" w:rsidP="00403003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164</w:t>
            </w:r>
          </w:p>
        </w:tc>
        <w:tc>
          <w:tcPr>
            <w:tcW w:w="9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5624C4" w:rsidRDefault="00403003" w:rsidP="005624C4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2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</w:t>
            </w:r>
            <w:r w:rsidR="00562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</w:t>
            </w:r>
            <w:r w:rsidRPr="00562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Итоговая контрольная работа за курс 3 класса</w:t>
            </w:r>
            <w:r w:rsidR="00562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</w:t>
            </w:r>
            <w:r w:rsidR="005624C4" w:rsidRPr="005624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="00562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)</w:t>
            </w:r>
          </w:p>
        </w:tc>
      </w:tr>
      <w:tr w:rsidR="005624C4" w:rsidRPr="005624C4" w:rsidTr="005624C4">
        <w:trPr>
          <w:trHeight w:val="23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03003" w:rsidRPr="005624C4" w:rsidRDefault="003619A4" w:rsidP="00403003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166</w:t>
            </w:r>
          </w:p>
        </w:tc>
        <w:tc>
          <w:tcPr>
            <w:tcW w:w="2964" w:type="dxa"/>
            <w:tcBorders>
              <w:left w:val="single" w:sz="4" w:space="0" w:color="000000"/>
              <w:bottom w:val="single" w:sz="4" w:space="0" w:color="000000"/>
            </w:tcBorders>
          </w:tcPr>
          <w:p w:rsidR="00403003" w:rsidRPr="005624C4" w:rsidRDefault="00403003" w:rsidP="00403003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5624C4" w:rsidRDefault="00403003" w:rsidP="00403003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exact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5624C4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4. Списывание по теме «Орфограммы. изученные в 3 классе»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5624C4" w:rsidRDefault="00403003" w:rsidP="00403003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exact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  <w:tr w:rsidR="005624C4" w:rsidRPr="005624C4" w:rsidTr="005624C4">
        <w:trPr>
          <w:trHeight w:val="23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03003" w:rsidRPr="005624C4" w:rsidRDefault="003619A4" w:rsidP="00403003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168</w:t>
            </w:r>
            <w:bookmarkStart w:id="0" w:name="_GoBack"/>
            <w:bookmarkEnd w:id="0"/>
          </w:p>
        </w:tc>
        <w:tc>
          <w:tcPr>
            <w:tcW w:w="2964" w:type="dxa"/>
            <w:tcBorders>
              <w:left w:val="single" w:sz="4" w:space="0" w:color="000000"/>
              <w:bottom w:val="single" w:sz="4" w:space="0" w:color="000000"/>
            </w:tcBorders>
          </w:tcPr>
          <w:p w:rsidR="00403003" w:rsidRPr="005624C4" w:rsidRDefault="00403003" w:rsidP="00403003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5624C4" w:rsidRDefault="00403003" w:rsidP="00403003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exact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5624C4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10.Словарный диктант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5624C4" w:rsidRDefault="00403003" w:rsidP="00403003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exact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</w:tbl>
    <w:p w:rsidR="00403003" w:rsidRPr="005624C4" w:rsidRDefault="00403003" w:rsidP="00403003">
      <w:pPr>
        <w:widowControl w:val="0"/>
        <w:tabs>
          <w:tab w:val="left" w:pos="709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03003" w:rsidRPr="005624C4" w:rsidRDefault="00403003" w:rsidP="004030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624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Средства контроля</w:t>
      </w:r>
    </w:p>
    <w:tbl>
      <w:tblPr>
        <w:tblW w:w="0" w:type="auto"/>
        <w:tblInd w:w="1343" w:type="dxa"/>
        <w:tblLayout w:type="fixed"/>
        <w:tblLook w:val="0000" w:firstRow="0" w:lastRow="0" w:firstColumn="0" w:lastColumn="0" w:noHBand="0" w:noVBand="0"/>
      </w:tblPr>
      <w:tblGrid>
        <w:gridCol w:w="4140"/>
        <w:gridCol w:w="3650"/>
      </w:tblGrid>
      <w:tr w:rsidR="00403003" w:rsidRPr="005624C4" w:rsidTr="00403003">
        <w:trPr>
          <w:trHeight w:val="33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5624C4" w:rsidRDefault="00403003" w:rsidP="004030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4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Диктант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5624C4" w:rsidRDefault="00403003" w:rsidP="00403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4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403003" w:rsidRPr="00403003" w:rsidTr="00403003">
        <w:trPr>
          <w:trHeight w:val="33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Словарный диктант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403003" w:rsidRPr="00403003" w:rsidTr="00403003">
        <w:trPr>
          <w:trHeight w:val="36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Контрольная  работа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403003" w:rsidRPr="00403003" w:rsidTr="00403003">
        <w:trPr>
          <w:trHeight w:val="36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Списывание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403003" w:rsidRPr="00403003" w:rsidTr="00403003">
        <w:trPr>
          <w:trHeight w:val="36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Тестирование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</w:tbl>
    <w:p w:rsidR="00403003" w:rsidRPr="00403003" w:rsidRDefault="00403003" w:rsidP="00403003">
      <w:pPr>
        <w:tabs>
          <w:tab w:val="left" w:pos="615"/>
        </w:tabs>
        <w:suppressAutoHyphens/>
        <w:autoSpaceDE w:val="0"/>
        <w:spacing w:after="0" w:line="252" w:lineRule="auto"/>
        <w:ind w:left="380"/>
        <w:jc w:val="both"/>
        <w:rPr>
          <w:rFonts w:ascii="Bookman Old Style" w:eastAsia="Bookman Old Style" w:hAnsi="Bookman Old Style" w:cs="Bookman Old Style"/>
          <w:sz w:val="19"/>
          <w:szCs w:val="19"/>
          <w:lang w:eastAsia="ar-SA"/>
        </w:rPr>
      </w:pPr>
    </w:p>
    <w:p w:rsidR="00403003" w:rsidRPr="00403003" w:rsidRDefault="00403003" w:rsidP="004030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proofErr w:type="spellStart"/>
      <w:r w:rsidRPr="0040300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Учебно</w:t>
      </w:r>
      <w:proofErr w:type="spellEnd"/>
      <w:r w:rsidRPr="0040300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- тематическое планирование 3 класс</w:t>
      </w:r>
    </w:p>
    <w:tbl>
      <w:tblPr>
        <w:tblW w:w="1262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709"/>
        <w:gridCol w:w="2028"/>
        <w:gridCol w:w="4413"/>
        <w:gridCol w:w="2632"/>
        <w:gridCol w:w="2847"/>
      </w:tblGrid>
      <w:tr w:rsidR="00403003" w:rsidRPr="00403003" w:rsidTr="00C92460">
        <w:trPr>
          <w:gridAfter w:val="1"/>
          <w:wAfter w:w="2847" w:type="dxa"/>
          <w:trHeight w:val="8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403003" w:rsidRPr="00403003" w:rsidRDefault="006D53C6" w:rsidP="00403003">
            <w:pPr>
              <w:suppressAutoHyphens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Раздел, тема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003" w:rsidRPr="006D53C6" w:rsidRDefault="006D53C6" w:rsidP="006D53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ar-SA"/>
              </w:rPr>
              <w:t xml:space="preserve"> </w:t>
            </w:r>
            <w:r w:rsidRPr="000E0A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 (предметные, личностные, УУД)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003" w:rsidRPr="006D53C6" w:rsidRDefault="00403003" w:rsidP="00C4715F">
            <w:pPr>
              <w:spacing w:after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6D53C6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Формы, методы и средства обучения </w:t>
            </w:r>
          </w:p>
        </w:tc>
      </w:tr>
      <w:tr w:rsidR="006D53C6" w:rsidRPr="00403003" w:rsidTr="00C92460">
        <w:trPr>
          <w:trHeight w:val="283"/>
        </w:trPr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C6" w:rsidRPr="00403003" w:rsidRDefault="006D53C6" w:rsidP="00C471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Как устроен наш язык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(Фонетика и графика) 1 ч.</w:t>
            </w:r>
          </w:p>
        </w:tc>
        <w:tc>
          <w:tcPr>
            <w:tcW w:w="2847" w:type="dxa"/>
          </w:tcPr>
          <w:p w:rsidR="006D53C6" w:rsidRPr="00CB7D18" w:rsidRDefault="006D53C6" w:rsidP="0040300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03003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Повторяем фонетику.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6D53C6">
            <w:pPr>
              <w:suppressAutoHyphens/>
              <w:snapToGrid w:val="0"/>
              <w:spacing w:after="0" w:line="240" w:lineRule="auto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Принимать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сохранять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учебную задачу,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планировать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свои действия в соответствии с поставленными задачами.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Соотносить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собственный ответ на проблемный вопрос с предложенными вариантами ответов и аргументировано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доказывать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свою позицию.</w:t>
            </w:r>
            <w:r w:rsidR="006D53C6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Понимать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информацию, представленную в виде схемы,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дополнять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схему.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Сравнивать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транскрипцию с буквенной записью слов.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Обобщать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результаты наблюдений.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Группировать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слова по заданному основанию,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осуществлять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по результату выполнения задания.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Учитывать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степень сложности задания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определять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для себя возможность/невозможность его выполнения.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Анализировать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группы слов,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общий звук в словах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обозначать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его с помощью транскрипции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CB7D18" w:rsidRDefault="00403003" w:rsidP="00403003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Вводный урок.</w:t>
            </w:r>
            <w:r>
              <w:rPr>
                <w:sz w:val="24"/>
                <w:szCs w:val="24"/>
              </w:rPr>
              <w:t xml:space="preserve"> </w:t>
            </w:r>
            <w:r w:rsidRPr="00403003">
              <w:rPr>
                <w:rFonts w:ascii="Times New Roman" w:hAnsi="Times New Roman" w:cs="Times New Roman"/>
                <w:sz w:val="24"/>
                <w:szCs w:val="24"/>
              </w:rPr>
              <w:t>Закрепление знаний. Беседа  учителя. Учебник, рабочая тетрадь. Коллективная  работа.</w:t>
            </w:r>
          </w:p>
        </w:tc>
      </w:tr>
      <w:tr w:rsidR="00403003" w:rsidRPr="00403003" w:rsidTr="00C92460">
        <w:trPr>
          <w:gridAfter w:val="1"/>
          <w:wAfter w:w="2847" w:type="dxa"/>
          <w:trHeight w:val="2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         Правописание</w:t>
            </w:r>
            <w:r w:rsidR="006D53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1 ч.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03003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Вспоминаем правила написания прописной буквы.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6D53C6">
            <w:pPr>
              <w:suppressAutoHyphens/>
              <w:snapToGrid w:val="0"/>
              <w:spacing w:after="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Сопоставлять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пары слов,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распознавать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орфограмму,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объяснять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условия написания прописной буквы.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собственные действия при работе по образцу.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Заканчивать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предложения,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выбирать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слова по смыслу,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использовать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правило написания прописной буквы для решения практической задачи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 w:rsidRPr="00403003">
              <w:rPr>
                <w:rFonts w:ascii="Times New Roman" w:hAnsi="Times New Roman" w:cs="Times New Roman"/>
                <w:sz w:val="24"/>
                <w:szCs w:val="24"/>
              </w:rPr>
              <w:t>Закрепление знаний. Беседа  учителя. Учебник, рабочая тетрадь. Коллективная  работа.</w:t>
            </w:r>
          </w:p>
        </w:tc>
      </w:tr>
      <w:tr w:rsidR="006D53C6" w:rsidRPr="00403003" w:rsidTr="00C92460">
        <w:trPr>
          <w:gridAfter w:val="1"/>
          <w:wAfter w:w="2847" w:type="dxa"/>
          <w:trHeight w:val="416"/>
        </w:trPr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C6" w:rsidRPr="00403003" w:rsidRDefault="006D53C6" w:rsidP="00403003">
            <w:pPr>
              <w:tabs>
                <w:tab w:val="center" w:pos="4399"/>
              </w:tabs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</w:t>
            </w:r>
            <w:r w:rsidRPr="00403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Как устроен наш язык»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(Фонетика и графика) 1 ч.</w:t>
            </w:r>
          </w:p>
        </w:tc>
      </w:tr>
      <w:tr w:rsidR="00403003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Фонетический разбор слова.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6D53C6">
            <w:pPr>
              <w:suppressAutoHyphens/>
              <w:snapToGrid w:val="0"/>
              <w:spacing w:after="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Сопоставлять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звуковую модель, транскрипцию и буквенную запись слова.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Знакомиться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 алгоритмом фонетического разбора слов.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Проводить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фонетический разбор слова,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систематизировать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знания по фонетике.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Анализировать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правильность проведения фонетического разбора слова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 w:rsidRPr="00403003">
              <w:rPr>
                <w:rFonts w:ascii="Times New Roman" w:hAnsi="Times New Roman" w:cs="Times New Roman"/>
                <w:sz w:val="24"/>
                <w:szCs w:val="24"/>
              </w:rPr>
              <w:t>Закрепление знаний. Беседа  учителя. Учебник, рабочая тетрадь. Коллективная  работа.</w:t>
            </w:r>
          </w:p>
        </w:tc>
      </w:tr>
      <w:tr w:rsidR="00403003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  Правописание</w:t>
            </w:r>
            <w:r w:rsidR="006D53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1 ч.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03003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Вспоминаем правила  переноса слов.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слова по заданным основаниям.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Изменять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форму слова, учитывая задание.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Осуществлять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взаимный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сотрудничестве необходимую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взаимопомощь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(работа в паре и в группе).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Выбирать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правильный ответ из предложенных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аргументировать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свой выбор.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Распределять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слова по заданным основаниям.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Фиксировать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(графически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обозначать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) деление слов для переноса.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Учитывать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степень сложности задания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определять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для себя возможность/невозможность его выполнения.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Подбирать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слова, удовлетворяющие заданным условиям.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собственные действия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 w:rsidRPr="00403003">
              <w:rPr>
                <w:rFonts w:ascii="Times New Roman" w:hAnsi="Times New Roman" w:cs="Times New Roman"/>
                <w:sz w:val="24"/>
                <w:szCs w:val="24"/>
              </w:rPr>
              <w:t>Закрепление знаний. Беседа  учителя. Учебник, рабочая тетрадь. Коллективная  работа.</w:t>
            </w:r>
          </w:p>
        </w:tc>
      </w:tr>
      <w:tr w:rsidR="00403003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6D53C6">
            <w:pPr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 Развитие речи</w:t>
            </w:r>
            <w:r w:rsidR="006D53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1 ч.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03003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Повторяем текст, его признаки и типы.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6D53C6">
            <w:pPr>
              <w:suppressAutoHyphens/>
              <w:snapToGrid w:val="0"/>
              <w:spacing w:after="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Понимать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текст,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выявлять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признаки текста.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Соотносить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предложенный план с текстом,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проверять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правильность составленного </w:t>
            </w:r>
            <w:proofErr w:type="spellStart"/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плана.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Осуществлять</w:t>
            </w:r>
            <w:proofErr w:type="spellEnd"/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взаимный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сотрудничестве необходимую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взаимопомощь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(работа в паре).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Определять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тип текста,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подбирать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заголовок,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заканчивать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текст.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Анализировать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варианты окончаний текста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высказывать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предположение об основной мысли возможных текстов.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свои действия при устном ответе: логично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строить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высказывание,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отбирать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необходимые языковые средства для успешного решения коммуникативной задачи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 w:rsidRPr="0040300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знаний. Беседа  учителя. Учебник, рабочая тетрадь.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Парно-групповая </w:t>
            </w:r>
            <w:r w:rsidRPr="00403003">
              <w:rPr>
                <w:rFonts w:ascii="Times New Roman" w:hAnsi="Times New Roman" w:cs="Times New Roman"/>
                <w:sz w:val="24"/>
                <w:szCs w:val="24"/>
              </w:rPr>
              <w:t>работа.</w:t>
            </w:r>
          </w:p>
        </w:tc>
      </w:tr>
      <w:tr w:rsidR="006D53C6" w:rsidRPr="00403003" w:rsidTr="00C92460">
        <w:trPr>
          <w:gridAfter w:val="1"/>
          <w:wAfter w:w="2847" w:type="dxa"/>
          <w:trHeight w:val="144"/>
        </w:trPr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C6" w:rsidRPr="00403003" w:rsidRDefault="006D53C6" w:rsidP="006D53C6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</w:t>
            </w:r>
            <w:r w:rsidRPr="00403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Как устроен наш язык»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(Фонетика и графика) 1 ч.</w:t>
            </w:r>
          </w:p>
        </w:tc>
      </w:tr>
      <w:tr w:rsidR="00403003" w:rsidRPr="00403003" w:rsidTr="00C92460">
        <w:trPr>
          <w:gridAfter w:val="1"/>
          <w:wAfter w:w="2847" w:type="dxa"/>
          <w:trHeight w:val="34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Фонетический разбор слова.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Проводить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фонетический разбор слова.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Осуществлять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взаимный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сотрудничестве необходимую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взаимопомощь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(работа в паре и в группе).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Оценивать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правильность выполнения фонетического разбора.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Обнаруживать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ошибки в фонетическом разборе,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объяснять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исправлять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их.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слова по заданным основаниям.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Составлять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по образцу описание звукового состава слова.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Сравнивать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звуковой состав слов,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устанавливать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объяснять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различия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hAnsi="Times New Roman" w:cs="Times New Roman"/>
                <w:sz w:val="24"/>
                <w:szCs w:val="24"/>
              </w:rPr>
              <w:t>Закрепление знаний. Беседа  учителя. Учебник, рабочая тетрадь. Коллективная  работа.</w:t>
            </w:r>
          </w:p>
        </w:tc>
      </w:tr>
      <w:tr w:rsidR="00403003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6D53C6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Правописание</w:t>
            </w:r>
            <w:r w:rsidR="006D53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1 ч.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03003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Повторяем правила обозначения гласных после шипящих.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807A14">
            <w:pPr>
              <w:suppressAutoHyphens/>
              <w:snapToGrid w:val="0"/>
              <w:spacing w:after="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D575D5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Находить слова по заданным основаниям. Заканчивать предложения, используя слова с указанными характеристиками. Устанавливать орфограмму и объяснять написание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слов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 w:rsidRPr="00403003">
              <w:rPr>
                <w:rFonts w:ascii="Times New Roman" w:hAnsi="Times New Roman" w:cs="Times New Roman"/>
                <w:sz w:val="24"/>
                <w:szCs w:val="24"/>
              </w:rPr>
              <w:t>Закрепление знаний. Беседа  учителя. Учебник, рабочая тетрадь. Коллективная  работа.</w:t>
            </w:r>
          </w:p>
        </w:tc>
      </w:tr>
      <w:tr w:rsidR="006D53C6" w:rsidRPr="00403003" w:rsidTr="00C92460">
        <w:trPr>
          <w:gridAfter w:val="1"/>
          <w:wAfter w:w="2847" w:type="dxa"/>
          <w:trHeight w:val="416"/>
        </w:trPr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C6" w:rsidRPr="00403003" w:rsidRDefault="006D53C6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</w:t>
            </w:r>
            <w:r w:rsidRPr="00403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Как устроен наш язык»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(Состав слова) 1 ч.</w:t>
            </w:r>
          </w:p>
        </w:tc>
      </w:tr>
      <w:tr w:rsidR="00403003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8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Повторяем состав слова.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Заканчивать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предложения.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Дополнять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схему.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Знакомиться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алгоритмом разбора слова по составу.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собственные действия в соответствии с алгоритмом. </w:t>
            </w:r>
            <w:r w:rsidRPr="00D575D5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Использовать образец устного рассуждения. Осуществлять взаимный контроль и оказывать в сотрудничестве необходимую взаимопомощь (работа в паре). Группировать слова по заданному основанию. Анализировать варианты инструкций нахождения корня и устанавливать правильный ответ. Распознавать родственные слова, находить слова, не отвечающие заданному условию. Учитывать степень сложности задания и определять для себя возможность/невозможность его выполнения. Понимать схему. Восстанавливать и</w:t>
            </w:r>
            <w:r w:rsidRPr="00D575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r w:rsidRPr="00D575D5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формулировать задание по результату его выполнения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 w:rsidRPr="00403003">
              <w:rPr>
                <w:rFonts w:ascii="Times New Roman" w:hAnsi="Times New Roman" w:cs="Times New Roman"/>
                <w:sz w:val="24"/>
                <w:szCs w:val="24"/>
              </w:rPr>
              <w:t>Закрепление знаний. Беседа  учителя. Учебник, рабочая тетрадь. Коллективная  работа.</w:t>
            </w:r>
          </w:p>
        </w:tc>
      </w:tr>
      <w:tr w:rsidR="00403003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Правописание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03003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807A14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Повторяем правописание </w:t>
            </w:r>
            <w:r w:rsidR="00403003"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безударных гласных в корне слова.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D575D5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D575D5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Устанавливать место и тип орфограммы в слове. Контролировать правильность выполнения задания. Находить ошибки и объяснять причины их появления. Восстанавливать текст, заполняя пропуски. Находить слова по заданному основанию, подбирать проверочные слова. Осуществлять взаимный контроль и оказывать в сотрудничестве необходимую взаимопомощь (работа в паре). Понимать информацию, представленную в виде таблицы, дополнять таблицу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 w:rsidRPr="00403003">
              <w:rPr>
                <w:rFonts w:ascii="Times New Roman" w:hAnsi="Times New Roman" w:cs="Times New Roman"/>
                <w:sz w:val="24"/>
                <w:szCs w:val="24"/>
              </w:rPr>
              <w:t>Закрепление знаний. Беседа  учителя. Учебник, рабочая тетрадь. Коллективная  работа.</w:t>
            </w:r>
          </w:p>
        </w:tc>
      </w:tr>
      <w:tr w:rsidR="00403003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Развитие речи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03003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Повторяем признаки  и типы текста.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Понимать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текст,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выявлять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основную мысль текста.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Соотносить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свой ответ с рядом предложенных.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свои действия при устном ответе: логично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строить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высказывание,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отбирать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необходимые языковые средства для успешного решения коммуникативной задачи.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Различать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типы текста.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Выбирать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заголовок к тексту из ряда предложенных,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обосновывать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свой выбор.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Составлять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план текста.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Подбирать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заголовки к текстам на заданную тему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 w:rsidRPr="00403003">
              <w:rPr>
                <w:rFonts w:ascii="Times New Roman" w:hAnsi="Times New Roman" w:cs="Times New Roman"/>
                <w:sz w:val="24"/>
                <w:szCs w:val="24"/>
              </w:rPr>
              <w:t>Закрепление знаний. Беседа  учителя. Учебник, рабочая тетрадь. Коллективная  работа.</w:t>
            </w:r>
          </w:p>
        </w:tc>
      </w:tr>
      <w:tr w:rsidR="00403003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807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</w:t>
            </w:r>
            <w:r w:rsidRPr="00403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Как устроен наш язык»</w:t>
            </w:r>
            <w:r w:rsidR="00807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(Состав слова) 1 ч.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03003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Разбор слова по составу.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Осуществлять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взаимный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сотрудничестве необходимую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взаимопомощь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(работа в паре).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Подбирать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слова по заданным основаниям.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собственные действия в соответствии с алгоритмом разбора слов по составу.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lastRenderedPageBreak/>
              <w:t>Соотносить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собственный ответ с предложенными вариантами,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объяснять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ошибки.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слова по заданному основанию,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доказывать</w:t>
            </w:r>
            <w:r w:rsidR="00807A14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правильность выполнен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ия задания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 w:rsidRPr="0040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знаний. Беседа  учителя. Учебник, рабочая тетрадь. Коллективная  работа.</w:t>
            </w:r>
          </w:p>
        </w:tc>
      </w:tr>
      <w:tr w:rsidR="00807A14" w:rsidRPr="00403003" w:rsidTr="00C92460">
        <w:trPr>
          <w:gridAfter w:val="1"/>
          <w:wAfter w:w="2847" w:type="dxa"/>
          <w:trHeight w:val="416"/>
        </w:trPr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14" w:rsidRPr="00403003" w:rsidRDefault="00807A14" w:rsidP="00807A14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Правописание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1 ч. + 2 ч.</w:t>
            </w:r>
          </w:p>
        </w:tc>
      </w:tr>
      <w:tr w:rsidR="00403003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A37B6E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37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Диктант по теме </w:t>
            </w:r>
            <w:r w:rsidR="00807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«Повторение изученных орфограмм</w:t>
            </w:r>
            <w:r w:rsidRPr="00A37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  <w:r w:rsidR="00A37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3003" w:rsidRDefault="00403003" w:rsidP="00403003">
            <w:pPr>
              <w:suppressAutoHyphens/>
              <w:spacing w:after="0" w:line="240" w:lineRule="auto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Обсуждать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проблемный вопрос,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проверять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предложенные способы проверки слов с орфограммой 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Проверяемые согласные в корне слова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устанавливать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правильный способ проверки.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Осуществлять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взаимный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сотрудничестве необходимую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взаимопомощь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(работа в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паре).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Фиксировать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(графически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обозначать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) место орфограммы в слове.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Сравнивать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результаты выполненной работы,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доказывать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свой выбор.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Осуществлять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поиск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слов, удовлетворяющих </w:t>
            </w:r>
          </w:p>
          <w:p w:rsidR="00403003" w:rsidRPr="00403003" w:rsidRDefault="00403003" w:rsidP="0040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заданному условию</w:t>
            </w:r>
            <w:r w:rsidRPr="004030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и учет знаний.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Тетрадь для контрольных работ. Индивидуальная работа.</w:t>
            </w:r>
          </w:p>
        </w:tc>
      </w:tr>
      <w:tr w:rsidR="00403003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Работа над ошибками. </w:t>
            </w:r>
            <w:r w:rsidRPr="004030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Повторяем правописание согласных в корне слова.</w:t>
            </w:r>
          </w:p>
        </w:tc>
        <w:tc>
          <w:tcPr>
            <w:tcW w:w="44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Комбинированный урок. Учебник, рабочая тетрадь. Работа в паре. </w:t>
            </w:r>
          </w:p>
        </w:tc>
      </w:tr>
      <w:tr w:rsidR="00403003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807A14">
            <w:pPr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Списывание по теме</w:t>
            </w:r>
            <w:r w:rsidR="00807A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«Повторение изученных орфограмм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4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Default="00403003" w:rsidP="00807A14">
            <w:pPr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и учет знаний.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Тетрадь для контрольных работ. </w:t>
            </w:r>
          </w:p>
          <w:p w:rsidR="00403003" w:rsidRPr="00403003" w:rsidRDefault="00403003" w:rsidP="00807A14">
            <w:pPr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Индивидуальная работа.</w:t>
            </w:r>
          </w:p>
        </w:tc>
      </w:tr>
      <w:tr w:rsidR="00403003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807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</w:t>
            </w:r>
            <w:r w:rsidRPr="00403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Как устроен наш язык»</w:t>
            </w:r>
            <w:r w:rsidR="00807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(Состав слова) 1 ч.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03003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Повторяем словообразование.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C4715F">
            <w:pPr>
              <w:suppressAutoHyphens/>
              <w:snapToGrid w:val="0"/>
              <w:spacing w:after="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Определять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объяснять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способы образования слов.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Составлять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слова из заданных морфем.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Соблюдать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последовательность действий при разборе слов по составу.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Составлять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письменные высказывания, объясняющие значения слов.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правильность выполнения задания,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исправлять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ошибки.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Осуществлять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взаимный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сотрудничестве необходимую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взаимопомощь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(работа в группе).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Анализировать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информацию, представленную в таблице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Комбинированный урок. Учебник, рабочая тетрадь. Работа в паре.</w:t>
            </w:r>
          </w:p>
        </w:tc>
      </w:tr>
      <w:tr w:rsidR="00403003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Правописание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03003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C4715F">
            <w:pPr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Повторяем </w:t>
            </w:r>
            <w:proofErr w:type="gramStart"/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правописание  непроизносимых</w:t>
            </w:r>
            <w:proofErr w:type="gramEnd"/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согласных в корне слова.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C4715F">
            <w:pPr>
              <w:suppressAutoHyphens/>
              <w:snapToGrid w:val="0"/>
              <w:spacing w:after="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группировать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слова по заданным основаниям.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Преобразовывать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транскрипцию в буквенную запись.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Аргументировать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правильность выбора буквы.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правильность выполнения задания,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исправлять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ошибки.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Выявлять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тексте слова с заданной орфограммой.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Планировать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собственную запись в соответствии с условием задания.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Устанавливать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тип орфограммы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фиксировать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(графически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обозначать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) её при записи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C4715F">
            <w:pPr>
              <w:suppressAutoHyphens/>
              <w:snapToGrid w:val="0"/>
              <w:spacing w:after="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Закрепление </w:t>
            </w:r>
            <w:proofErr w:type="spellStart"/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знаний.Учебник</w:t>
            </w:r>
            <w:proofErr w:type="spellEnd"/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, рабочая тетрадь. Работа в паре.</w:t>
            </w:r>
          </w:p>
        </w:tc>
      </w:tr>
      <w:tr w:rsidR="00403003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Развитие речи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03003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Текст и его заголовок.</w:t>
            </w:r>
          </w:p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lastRenderedPageBreak/>
              <w:t>Устанавливать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связь заголовка с текстом.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Соотносить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заголовок и части текста.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Обосновывать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значение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lastRenderedPageBreak/>
              <w:t xml:space="preserve">заголовков.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Осуществлять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взаимный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сотрудничестве необходимую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взаимопомощь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(работа в паре).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Высказывать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предположение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аргументировать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его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lastRenderedPageBreak/>
              <w:t xml:space="preserve">Закрепление знаний. Учебник, рабочая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lastRenderedPageBreak/>
              <w:t>тетрадь. Работа в паре.</w:t>
            </w:r>
          </w:p>
        </w:tc>
      </w:tr>
      <w:tr w:rsidR="00403003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F75C2">
            <w:pPr>
              <w:tabs>
                <w:tab w:val="left" w:pos="5124"/>
              </w:tabs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807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</w:t>
            </w:r>
            <w:r w:rsidR="00807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Как устроен наш язык» </w:t>
            </w: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807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(Состав слова) 1 ч. + 1 ч.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03003" w:rsidRPr="00403003" w:rsidTr="00C92460">
        <w:trPr>
          <w:gridAfter w:val="1"/>
          <w:wAfter w:w="2847" w:type="dxa"/>
          <w:trHeight w:val="10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Разбор слова по составу и словообразование.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Оценивать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правильность использования алгоритма разбора слова по составу.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Объяснять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каждый шаг алгоритма.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Использовать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алгоритм разбора слова по составу в собственной деятельности.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Комбинированный урок. Учебник, рабочая тетрадь. </w:t>
            </w:r>
            <w:proofErr w:type="gramStart"/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Коллективная  работа..</w:t>
            </w:r>
            <w:proofErr w:type="gramEnd"/>
          </w:p>
        </w:tc>
      </w:tr>
      <w:tr w:rsidR="00403003" w:rsidRPr="00403003" w:rsidTr="00C92460">
        <w:trPr>
          <w:gridAfter w:val="1"/>
          <w:wAfter w:w="2847" w:type="dxa"/>
          <w:trHeight w:val="244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C4715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03003" w:rsidRPr="00A37B6E" w:rsidRDefault="00403003" w:rsidP="00C4715F">
            <w:pPr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37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Текущая контрольная работа по теме «Фонетический анализ слова, разбор слова по составу»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C4715F">
            <w:pPr>
              <w:suppressAutoHyphens/>
              <w:snapToGrid w:val="0"/>
              <w:spacing w:after="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Осуществлять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взаимный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сотрудничестве необходимую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взаимопомощь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(работа в паре и в группе).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правильность выполнения задания.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объяснять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ошибки.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Учитывать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степень сложности задания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определять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для себя возможность/невозможность его выполнения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Default="00403003" w:rsidP="00C4715F">
            <w:pPr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и учет знаний.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Тетрадь для контрольных работ. </w:t>
            </w:r>
          </w:p>
          <w:p w:rsidR="00403003" w:rsidRPr="00403003" w:rsidRDefault="00403003" w:rsidP="00C4715F">
            <w:pPr>
              <w:suppressAutoHyphens/>
              <w:snapToGrid w:val="0"/>
              <w:spacing w:after="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Индивидуальная работа.</w:t>
            </w:r>
          </w:p>
        </w:tc>
      </w:tr>
      <w:tr w:rsidR="00403003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Правописание</w:t>
            </w:r>
            <w:r w:rsidR="00807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2 ч.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03003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над ошибками. Вспоминаем правописание суффиксов.</w:t>
            </w:r>
          </w:p>
        </w:tc>
        <w:tc>
          <w:tcPr>
            <w:tcW w:w="4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 xml:space="preserve"> Анализировать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группы слов,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выявлять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повторяющуюся в каждой группе часть слова,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слова, отличающиеся от остальных слов группы.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Конструировать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слова из заданных элементов.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Группировать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слова в </w:t>
            </w:r>
          </w:p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зависимости от места орфограммы в слове.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Доказывать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правильность написания,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предлагать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различные способы проверки.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 xml:space="preserve">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Комбинированный урок. Учебник, рабочая тетрадь. Работа в паре.</w:t>
            </w:r>
          </w:p>
        </w:tc>
      </w:tr>
      <w:tr w:rsidR="00403003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Повторяем правописание приставок.</w:t>
            </w:r>
          </w:p>
        </w:tc>
        <w:tc>
          <w:tcPr>
            <w:tcW w:w="4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Закрепление знаний. Учебник, рабочая тетрадь, презентация. Групповая работа.</w:t>
            </w:r>
          </w:p>
        </w:tc>
      </w:tr>
      <w:tr w:rsidR="00403003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Развитие речи</w:t>
            </w:r>
            <w:r w:rsidR="00807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1 ч.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03003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Заголовок  и начало текста.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Соотносить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основную мысль текста, заголовок и начало текста.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Подбирать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заголовки, ориентируясь на начало текста.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Озаглавливать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текст в соответствии с поставленным условием.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Осуществлять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взаимный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сотрудничестве необходимую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взаимопомощь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(работа в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паре).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Редактировать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текст.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 xml:space="preserve">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Комбинированный урок. Учебник, рабочая тетрадь, презентация. Работа в паре.</w:t>
            </w:r>
          </w:p>
        </w:tc>
      </w:tr>
      <w:tr w:rsidR="00403003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Как устроен наш язык»</w:t>
            </w:r>
            <w:r w:rsidR="00807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(Синтаксис) 2 ч.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403003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Предложение и его смысл. Слова в предложении.</w:t>
            </w:r>
          </w:p>
        </w:tc>
        <w:tc>
          <w:tcPr>
            <w:tcW w:w="4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Анализировать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предложенные высказывания,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выбирать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правильный ответ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обосновывать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сделанный выбор.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Различать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предложение и набор слов.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 xml:space="preserve">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Устанавливать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границы предложений.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Различать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предложения по цели высказывания и интонации.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Учитывать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степень сложности задания и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определять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для себя возможность/невозможность его выполнения.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 xml:space="preserve">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Закрепление знаний. Учебник, рабочая тетрадь. Групповая работа.</w:t>
            </w:r>
          </w:p>
        </w:tc>
      </w:tr>
      <w:tr w:rsidR="00403003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предложения по цели высказывания и интонации.</w:t>
            </w:r>
          </w:p>
        </w:tc>
        <w:tc>
          <w:tcPr>
            <w:tcW w:w="4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Закрепление знаний. Учебник, рабочая тетрадь, презентация. Коллективная работа.</w:t>
            </w:r>
          </w:p>
        </w:tc>
      </w:tr>
      <w:tr w:rsidR="00403003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Развитие речи</w:t>
            </w:r>
            <w:r w:rsidR="00807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2 ч.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03003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5D60D7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Последовательность </w:t>
            </w:r>
            <w:r w:rsidR="005D60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абзацев 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тексте.</w:t>
            </w:r>
          </w:p>
        </w:tc>
        <w:tc>
          <w:tcPr>
            <w:tcW w:w="441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Наблюдать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за последовательностью предложений в тексте.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Редактировать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тексты с нарушенным порядком следования предложений.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Выбирать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наиболее эффективные способы решения задач в зависимости от конкретных условий.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Выделять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тексте абзацы.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Наблюдать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</w:t>
            </w:r>
          </w:p>
          <w:p w:rsid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</w:p>
          <w:p w:rsid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за последовательностью абзацев в тексте. </w:t>
            </w:r>
          </w:p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Восстанавливать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правильный порядок следования абзацев.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Закрепление знаний. Учебник, рабочая тетрадь. Групповая работа.</w:t>
            </w:r>
          </w:p>
        </w:tc>
      </w:tr>
      <w:tr w:rsidR="00403003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Деление текста на абзацы.</w:t>
            </w:r>
          </w:p>
          <w:p w:rsid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Самостоятельная работа по</w:t>
            </w: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теме </w:t>
            </w:r>
          </w:p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«Текст, заголовок текста»</w:t>
            </w:r>
          </w:p>
        </w:tc>
        <w:tc>
          <w:tcPr>
            <w:tcW w:w="44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Контроль и учет знаний. Индивидуальная работа.</w:t>
            </w:r>
          </w:p>
        </w:tc>
      </w:tr>
      <w:tr w:rsidR="00403003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807A14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«</w:t>
            </w:r>
            <w:r w:rsidR="00403003" w:rsidRPr="00403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Как устроен наш язык»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(Синтаксис) 1 ч.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403003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Главные члены предложения.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Знакомиться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 понятиями 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грамматическая основа предложения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 «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главные члены предложения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Анализировать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предложенные высказывания,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выбирать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правильный ответ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обосновывать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сделанный выбор.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Восстанавливать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предложение по смыслу.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фиксировать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(графически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обозначать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) грамматическую основу в предложении.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 xml:space="preserve">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Изучение нового материала.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Беседа учителя. Анализ текста и иллюстраций учебника. Учебник, рабочая тетрадь. Коллективная  работа.</w:t>
            </w:r>
          </w:p>
        </w:tc>
      </w:tr>
      <w:tr w:rsidR="00403003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Правописание</w:t>
            </w:r>
            <w:r w:rsidR="00807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1 ч.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03003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 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Повторяем правописание  разделительного твёрдого и разделительного мягкого знаков.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Различать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разделительные мягкий и твёрдый знаки.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Анализировать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предложенные высказывания,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выбирать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правильный ответ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обосновывать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сделанный выбор.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Осуществлять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взаимный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сотрудничестве необходимую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взаимопомощь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(работа в паре).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Устанавливать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критерии для объединения слов в группу,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слово, не удовлетворяющее найденному основанию.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 xml:space="preserve">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Графически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доказывать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выбор </w:t>
            </w:r>
            <w:r w:rsidRPr="00403003">
              <w:rPr>
                <w:rFonts w:ascii="Times New Roman" w:eastAsia="Times New Roman CYR" w:hAnsi="Times New Roman" w:cs="Times New Roman CYR"/>
                <w:i/>
                <w:iCs/>
                <w:sz w:val="24"/>
                <w:szCs w:val="24"/>
                <w:lang w:eastAsia="ar-SA"/>
              </w:rPr>
              <w:t>ъ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или </w:t>
            </w:r>
            <w:r w:rsidRPr="00403003">
              <w:rPr>
                <w:rFonts w:ascii="Times New Roman" w:eastAsia="Times New Roman CYR" w:hAnsi="Times New Roman" w:cs="Times New Roman CYR"/>
                <w:i/>
                <w:iCs/>
                <w:sz w:val="24"/>
                <w:szCs w:val="24"/>
                <w:lang w:eastAsia="ar-SA"/>
              </w:rPr>
              <w:t>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Различать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одинаково звучащие приставки и предлоги.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Оценивать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правильность выполнения работы,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исправлять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ошибки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Закрепление знаний. Учебник, рабочая тетрадь, презентация. Групповая работа.</w:t>
            </w:r>
          </w:p>
        </w:tc>
      </w:tr>
      <w:tr w:rsidR="00403003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Как устроен наш язык»</w:t>
            </w:r>
            <w:r w:rsidR="00807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(Синтаксис) 1 ч.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403003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Словарный диктант.</w:t>
            </w:r>
          </w:p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Главные члены предложения.       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Знакомиться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 понятиями 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подлежащее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и 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сказуемое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Использовать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алгоритм нахождения главных членов предложения.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Осуществлять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взаимный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сотрудничестве необходимую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взаимопомощь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(работа в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паре).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Устанавливать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пропуск одного из главных членов предложения,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восстанавливать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предложения.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Высказывать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предположение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о порядке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lastRenderedPageBreak/>
              <w:t xml:space="preserve">следования главных членов предложения.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Выявлять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возможность прямого и обратного порядка следования главных членов предложения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E4A9B" w:rsidP="00C4715F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lastRenderedPageBreak/>
              <w:t xml:space="preserve">Изучение нового материала.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Беседа учителя. </w:t>
            </w:r>
            <w:r w:rsidR="00C4715F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Учебник, рабочая тетрадь. Коллективная   и индивидуальная работа.</w:t>
            </w:r>
          </w:p>
        </w:tc>
      </w:tr>
      <w:tr w:rsidR="00403003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Правописание</w:t>
            </w:r>
            <w:r w:rsidR="00807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2 ч.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03003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Учимся писать приставки. </w:t>
            </w: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41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Наблюдать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за написанием группы приставок без-/бес-, из-/</w:t>
            </w:r>
            <w:proofErr w:type="spellStart"/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ис</w:t>
            </w:r>
            <w:proofErr w:type="spellEnd"/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-, раз-/рас-,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выявлять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закономерность написания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формулировать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выводы о правилах написания приставок.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Использовать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алгоритм написания приставок.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Преобразовывать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транскрипцию в буквенную запись.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Осуществлять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взаимный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сотрудничестве необходимую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взаимопомощь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(работа в паре).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Представлять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информацию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виде таблицы.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Группировать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слова по заданному основанию.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Соотносить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транскрипцию с буквенной записью слов.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словах заданные орфограммы,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фиксировать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(графически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обозначать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) место орфограммы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003" w:rsidRPr="00403003" w:rsidRDefault="004E4A9B" w:rsidP="00C4715F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Комбинированный урок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Беседа учителя. </w:t>
            </w:r>
            <w:r w:rsidR="00C4715F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Учебник, рабочая тетрадь. Коллективная  работа.</w:t>
            </w:r>
          </w:p>
        </w:tc>
      </w:tr>
      <w:tr w:rsidR="00403003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Учимся писать приставки, оканчивающиеся на </w:t>
            </w:r>
            <w:r w:rsidRPr="004030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з-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с-.</w:t>
            </w:r>
          </w:p>
        </w:tc>
        <w:tc>
          <w:tcPr>
            <w:tcW w:w="44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003" w:rsidRPr="00403003" w:rsidRDefault="004E4A9B" w:rsidP="00C4715F">
            <w:pPr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Изучение нового материала.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Беседа учителя. </w:t>
            </w:r>
            <w:r w:rsidR="00C4715F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Учебник, рабочая тетрадь, презентация. Коллективная  работа.</w:t>
            </w:r>
          </w:p>
        </w:tc>
      </w:tr>
      <w:tr w:rsidR="00403003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807A14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«</w:t>
            </w:r>
            <w:r w:rsidR="00403003" w:rsidRPr="00403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Как устроен наш язык»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(Синтаксис) 2 ч.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807A14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A14" w:rsidRPr="00403003" w:rsidRDefault="00807A14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07A14" w:rsidRPr="00403003" w:rsidRDefault="00807A14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Подлежащее. </w:t>
            </w:r>
          </w:p>
        </w:tc>
        <w:tc>
          <w:tcPr>
            <w:tcW w:w="4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7A14" w:rsidRPr="00403003" w:rsidRDefault="00807A14" w:rsidP="00807A14">
            <w:pPr>
              <w:suppressAutoHyphens/>
              <w:snapToGrid w:val="0"/>
              <w:spacing w:after="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Выбирать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предложения, соответствующие заданному условию, </w:t>
            </w:r>
          </w:p>
          <w:p w:rsidR="00807A14" w:rsidRPr="00403003" w:rsidRDefault="00807A14" w:rsidP="00807A14">
            <w:pPr>
              <w:suppressAutoHyphens/>
              <w:snapToGrid w:val="0"/>
              <w:spacing w:after="0" w:line="240" w:lineRule="auto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фиксировать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(графически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обозначать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) грамматическую основу предложения.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Осуществлять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взаимный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сотрудничестве необходимую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взаимопомощь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(работе в паре).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Использовать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алгоритм нахождения подлежащего.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Устанавливать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связь подлежащего и сказуемого по смыслу и по форме.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правильность составления предложений,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исправлять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ошибки.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Наблюдать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за различными способами выражения сказуемого.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Использовать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алгоритм нахождения сказуемого.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 xml:space="preserve">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7A14" w:rsidRPr="00403003" w:rsidRDefault="00807A14" w:rsidP="00C4715F">
            <w:pPr>
              <w:suppressAutoHyphens/>
              <w:snapToGrid w:val="0"/>
              <w:spacing w:after="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Изучение нового материала.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Беседа учителя. </w:t>
            </w:r>
            <w:r w:rsidR="00C4715F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Учебник, рабочая тетрадь, презентация. Коллективная  работа.</w:t>
            </w:r>
          </w:p>
        </w:tc>
      </w:tr>
      <w:tr w:rsidR="00807A14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A14" w:rsidRPr="00403003" w:rsidRDefault="00807A14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07A14" w:rsidRPr="00403003" w:rsidRDefault="00807A14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Сказуемое.</w:t>
            </w:r>
          </w:p>
        </w:tc>
        <w:tc>
          <w:tcPr>
            <w:tcW w:w="4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14" w:rsidRPr="00403003" w:rsidRDefault="00807A14" w:rsidP="00807A14">
            <w:pPr>
              <w:suppressAutoHyphens/>
              <w:snapToGrid w:val="0"/>
              <w:spacing w:after="0" w:line="240" w:lineRule="auto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14" w:rsidRPr="00403003" w:rsidRDefault="00807A14" w:rsidP="00C4715F">
            <w:pPr>
              <w:suppressAutoHyphens/>
              <w:snapToGrid w:val="0"/>
              <w:spacing w:after="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Изучение нового материала.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Беседа учителя. </w:t>
            </w:r>
            <w:r w:rsidR="00C4715F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Учебник, рабочая тетрадь, презентация. Коллективная  работа.</w:t>
            </w:r>
          </w:p>
        </w:tc>
      </w:tr>
      <w:tr w:rsidR="00403003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C4715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Развитие речи</w:t>
            </w:r>
            <w:r w:rsidR="00807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1 ч.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03003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Учимся писать письма.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Задавать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вопросы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к абзацам текста.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Составлять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план текста.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Устанавливать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ситуацию общения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отбирать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языковые средства для успешного решения коммуникативных задач.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E4A9B" w:rsidP="00C4715F">
            <w:pPr>
              <w:suppressAutoHyphens/>
              <w:snapToGrid w:val="0"/>
              <w:spacing w:after="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Комбинированный урок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Беседа учителя. </w:t>
            </w:r>
            <w:r w:rsidR="00C4715F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Учебник, рабочая тетрадь, </w:t>
            </w:r>
            <w:proofErr w:type="spellStart"/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резентация</w:t>
            </w:r>
            <w:proofErr w:type="spellEnd"/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. Коллективная  работа.</w:t>
            </w:r>
          </w:p>
        </w:tc>
      </w:tr>
      <w:tr w:rsidR="00403003" w:rsidRPr="00403003" w:rsidTr="00C92460">
        <w:trPr>
          <w:gridAfter w:val="1"/>
          <w:wAfter w:w="2847" w:type="dxa"/>
          <w:trHeight w:val="3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807A14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403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Как устроен наш язык</w:t>
            </w:r>
            <w:r w:rsidR="00807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(Синтаксис) 1 ч.</w:t>
            </w:r>
            <w:r w:rsidR="005D6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+1ч.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D60D7" w:rsidRPr="00403003" w:rsidTr="00C92460">
        <w:trPr>
          <w:gridAfter w:val="1"/>
          <w:wAfter w:w="2847" w:type="dxa"/>
          <w:trHeight w:val="3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0D7" w:rsidRPr="00403003" w:rsidRDefault="005D60D7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60D7" w:rsidRPr="00403003" w:rsidRDefault="005D60D7" w:rsidP="00807A14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4A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Итоговая контрольная работа по теме «Простое предложение»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60D7" w:rsidRPr="00403003" w:rsidRDefault="005D60D7" w:rsidP="00807A14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собственные действия в связи с поставленной задачей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 xml:space="preserve"> </w:t>
            </w:r>
            <w:proofErr w:type="gramStart"/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proofErr w:type="gramEnd"/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предложения по заданному основанию,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устанавливать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связь слов в предложении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60" w:rsidRDefault="00C92460" w:rsidP="00C92460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и учет знаний.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Тетрадь для контрольных работ. </w:t>
            </w:r>
          </w:p>
          <w:p w:rsidR="005D60D7" w:rsidRPr="00403003" w:rsidRDefault="00C92460" w:rsidP="00C92460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работа.</w:t>
            </w:r>
          </w:p>
        </w:tc>
      </w:tr>
      <w:tr w:rsidR="00403003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5D60D7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36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92460"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Работа над ошибками.  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Подлежащее и сказуемое.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807A14">
            <w:pPr>
              <w:suppressAutoHyphens/>
              <w:snapToGrid w:val="0"/>
              <w:spacing w:after="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Сравнивать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словосочетания и предложения.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Устанавливать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различия между предложением, словосочетанием и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словом.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Анализировать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предложенные высказывания,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выбирать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правильный ответ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обосновывать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сделанный выбор.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фиксировать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(графически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обозначать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) грамматическую основу предложения.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 xml:space="preserve">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E4A9B" w:rsidP="00C4715F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Комбинированный урок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. </w:t>
            </w:r>
            <w:r w:rsidR="00C4715F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Учебник, рабочая тетрадь. Коллективная  работа.</w:t>
            </w:r>
          </w:p>
        </w:tc>
      </w:tr>
      <w:tr w:rsidR="00403003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Развитие речи</w:t>
            </w:r>
            <w:r w:rsidR="00807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1 ч.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03003" w:rsidRPr="00403003" w:rsidTr="00C92460">
        <w:trPr>
          <w:gridAfter w:val="1"/>
          <w:wAfter w:w="2847" w:type="dxa"/>
          <w:trHeight w:val="19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C924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807A14">
            <w:pPr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Учимся писать письма.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807A14">
            <w:pPr>
              <w:suppressAutoHyphens/>
              <w:snapToGrid w:val="0"/>
              <w:spacing w:after="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Наблюдать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за отбором языковых средств при написании писем различным адресатам.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Редактировать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предложенные тексты.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 xml:space="preserve">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E4A9B" w:rsidP="00807A14">
            <w:pPr>
              <w:suppressAutoHyphens/>
              <w:snapToGrid w:val="0"/>
              <w:spacing w:after="0" w:line="240" w:lineRule="auto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Комбинированный урок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Беседа учителя. Анализ текста и иллюстраций учебника. Учебник, рабочая тетрадь. Коллективная  работа.</w:t>
            </w:r>
          </w:p>
        </w:tc>
      </w:tr>
      <w:tr w:rsidR="00403003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C4715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403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Как устроен наш язык</w:t>
            </w:r>
            <w:r w:rsidR="00807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(Синтаксис) 3 ч. + 1 ч.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E4A9B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A9B" w:rsidRPr="00403003" w:rsidRDefault="004E4A9B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A9B" w:rsidRPr="00403003" w:rsidRDefault="00C924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4E4A9B"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Второстепенные члены предложения.</w:t>
            </w:r>
          </w:p>
        </w:tc>
        <w:tc>
          <w:tcPr>
            <w:tcW w:w="441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E4A9B" w:rsidRPr="00403003" w:rsidRDefault="004E4A9B" w:rsidP="00807A14">
            <w:pPr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Задавать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вопросы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по предложенному алгоритму.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предложения по заданному основанию,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устанавливать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связь слов в предложении.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Использовать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алгоритм нахождения второстепенных членов предложения при решении практических задач.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 xml:space="preserve">  Знакомиться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 обстоятельством как второстепенным членом предложения.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предложениях обстоятельства.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Осуществлять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взаимный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сотрудничестве необходимую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взаимопомощь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(работа в группе).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Задавать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вопросы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к обстоятельствам.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Соотносить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виды обстоятельств по значению и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вопросы, на которые они отвечают.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Знакомиться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 фразеологизмами, выступающими в предложении в роли обстоятельств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4A9B" w:rsidRPr="00403003" w:rsidRDefault="004E4A9B" w:rsidP="0040300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Комбинированный урок. Учебник, рабочая тетрадь. Работа в паре.</w:t>
            </w:r>
          </w:p>
        </w:tc>
      </w:tr>
      <w:tr w:rsidR="00C924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460" w:rsidRPr="00403003" w:rsidRDefault="00725C68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460" w:rsidRDefault="00C924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030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</w:t>
            </w:r>
            <w:r w:rsidRPr="004E4A9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Итоговый диктант по теме «Орфограммы, изученные во 2 классе»</w:t>
            </w:r>
          </w:p>
        </w:tc>
        <w:tc>
          <w:tcPr>
            <w:tcW w:w="441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92460" w:rsidRPr="00403003" w:rsidRDefault="00C92460" w:rsidP="00807A14">
            <w:pPr>
              <w:suppressAutoHyphens/>
              <w:snapToGrid w:val="0"/>
              <w:spacing w:after="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60" w:rsidRDefault="00C92460" w:rsidP="00403003">
            <w:pPr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</w:p>
        </w:tc>
      </w:tr>
      <w:tr w:rsidR="00807A14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A14" w:rsidRDefault="00807A14" w:rsidP="00807A14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07A14" w:rsidRPr="00403003" w:rsidRDefault="00725C68" w:rsidP="00807A14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460" w:rsidRDefault="00807A14" w:rsidP="00807A14">
            <w:pPr>
              <w:suppressAutoHyphens/>
              <w:snapToGri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  <w:r w:rsidR="00C92460"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над</w:t>
            </w:r>
          </w:p>
          <w:p w:rsidR="00C92460" w:rsidRDefault="00C92460" w:rsidP="00807A14">
            <w:pPr>
              <w:suppressAutoHyphens/>
              <w:snapToGri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ошибками.</w:t>
            </w:r>
          </w:p>
          <w:p w:rsidR="00C92460" w:rsidRDefault="00C92460" w:rsidP="00807A14">
            <w:pPr>
              <w:suppressAutoHyphens/>
              <w:snapToGri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07A14" w:rsidRDefault="00807A14" w:rsidP="00807A14">
            <w:pPr>
              <w:suppressAutoHyphens/>
              <w:snapToGri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Обстоятельство.</w:t>
            </w:r>
          </w:p>
          <w:p w:rsidR="00807A14" w:rsidRDefault="00807A14" w:rsidP="00807A14">
            <w:pPr>
              <w:suppressAutoHyphens/>
              <w:snapToGri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07A14" w:rsidRPr="00403003" w:rsidRDefault="00807A14" w:rsidP="00807A14">
            <w:pPr>
              <w:suppressAutoHyphens/>
              <w:snapToGri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7A14" w:rsidRPr="00403003" w:rsidRDefault="00807A14" w:rsidP="00807A14">
            <w:pPr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07A14" w:rsidRPr="00403003" w:rsidRDefault="00807A14" w:rsidP="00807A14">
            <w:pPr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Изучение нового материала.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Беседа учителя. Анализ текста и иллюстраций учебника. Учебник, рабочая тетрадь, презентация. Коллективная  работа.</w:t>
            </w:r>
          </w:p>
          <w:p w:rsidR="00807A14" w:rsidRPr="00403003" w:rsidRDefault="00807A14" w:rsidP="00807A14">
            <w:pPr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807A14" w:rsidRPr="00403003" w:rsidTr="00C92460">
        <w:trPr>
          <w:gridAfter w:val="1"/>
          <w:wAfter w:w="2847" w:type="dxa"/>
          <w:trHeight w:val="22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A14" w:rsidRPr="00403003" w:rsidRDefault="00725C68" w:rsidP="00807A14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A14" w:rsidRPr="00403003" w:rsidRDefault="00807A14" w:rsidP="00807A14">
            <w:pPr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Обстоятельство.</w:t>
            </w:r>
          </w:p>
        </w:tc>
        <w:tc>
          <w:tcPr>
            <w:tcW w:w="4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14" w:rsidRPr="00403003" w:rsidRDefault="00807A14" w:rsidP="00807A14">
            <w:pPr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26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14" w:rsidRPr="00403003" w:rsidRDefault="00807A14" w:rsidP="00807A14">
            <w:pPr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</w:p>
        </w:tc>
      </w:tr>
      <w:tr w:rsidR="00403003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C4715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003" w:rsidRPr="00403003" w:rsidRDefault="00403003" w:rsidP="00C4715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Правописание</w:t>
            </w:r>
            <w:r w:rsidR="00C92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1 ч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003" w:rsidRPr="00403003" w:rsidRDefault="00403003" w:rsidP="00C4715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92460" w:rsidRPr="00403003" w:rsidTr="00CF7C6F">
        <w:trPr>
          <w:gridAfter w:val="1"/>
          <w:wAfter w:w="2847" w:type="dxa"/>
          <w:trHeight w:val="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92460" w:rsidRPr="00403003" w:rsidRDefault="00C924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92460" w:rsidRPr="00403003" w:rsidRDefault="00C92460" w:rsidP="00572B54">
            <w:pPr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Учимся писать приставку </w:t>
            </w:r>
            <w:r w:rsidRPr="004030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41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92460" w:rsidRPr="00403003" w:rsidRDefault="00C92460" w:rsidP="00C92460">
            <w:pPr>
              <w:suppressAutoHyphens/>
              <w:snapToGrid w:val="0"/>
              <w:spacing w:after="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Различать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написание слов с приставкой </w:t>
            </w:r>
            <w:proofErr w:type="gramStart"/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с- и</w:t>
            </w:r>
            <w:proofErr w:type="gramEnd"/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ранее изученными приставками. </w:t>
            </w:r>
          </w:p>
          <w:p w:rsidR="00C92460" w:rsidRPr="00403003" w:rsidRDefault="00C92460" w:rsidP="00C92460">
            <w:pPr>
              <w:suppressAutoHyphens/>
              <w:snapToGrid w:val="0"/>
              <w:spacing w:after="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Выбирать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слова, удовлетворяющие определённому условию. </w:t>
            </w:r>
          </w:p>
          <w:p w:rsidR="00C92460" w:rsidRPr="00403003" w:rsidRDefault="00C92460" w:rsidP="00C92460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собственные действия в связи с поставленной задачей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60" w:rsidRPr="00403003" w:rsidRDefault="00C92460" w:rsidP="00C4715F">
            <w:pPr>
              <w:suppressAutoHyphens/>
              <w:snapToGrid w:val="0"/>
              <w:spacing w:after="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Комбинированный </w:t>
            </w:r>
          </w:p>
        </w:tc>
      </w:tr>
      <w:tr w:rsidR="00C92460" w:rsidRPr="00403003" w:rsidTr="00CF7C6F">
        <w:trPr>
          <w:gridAfter w:val="1"/>
          <w:wAfter w:w="2847" w:type="dxa"/>
          <w:trHeight w:val="87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92460" w:rsidRPr="00403003" w:rsidRDefault="00C924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92460" w:rsidRDefault="00C92460" w:rsidP="00572B54">
            <w:pPr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60" w:rsidRPr="00403003" w:rsidRDefault="00C924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60" w:rsidRDefault="00C92460" w:rsidP="00C4715F">
            <w:pPr>
              <w:suppressAutoHyphens/>
              <w:snapToGrid w:val="0"/>
              <w:spacing w:after="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урок. Учебник, рабочая тетрадь. Работа в паре</w:t>
            </w:r>
          </w:p>
        </w:tc>
      </w:tr>
      <w:tr w:rsidR="00403003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Развитие речи</w:t>
            </w:r>
            <w:r w:rsidR="00C471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1 ч.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03003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725C68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403003"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Учимся писать письма.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C4715F">
            <w:pPr>
              <w:suppressAutoHyphens/>
              <w:snapToGrid w:val="0"/>
              <w:spacing w:after="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Наблюдать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за порядком изложения мысли в тексте письма.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объяснять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допущенные ошибки.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lastRenderedPageBreak/>
              <w:t>Редактировать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неправильные тексты.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Устанавливать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ситуацию общения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отбирать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языковые средства для успешного решения коммуникативных задач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E4A9B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lastRenderedPageBreak/>
              <w:t xml:space="preserve">Комбинированный урок. Учебник, рабочая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lastRenderedPageBreak/>
              <w:t>тетрадь. Работа в паре.</w:t>
            </w:r>
          </w:p>
        </w:tc>
      </w:tr>
      <w:tr w:rsidR="00403003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Как устроен наш язык»</w:t>
            </w:r>
            <w:r w:rsidR="00C47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(Синтаксис) 2 ч.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4E4A9B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A9B" w:rsidRPr="00403003" w:rsidRDefault="004E4A9B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A9B" w:rsidRPr="00403003" w:rsidRDefault="004E4A9B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Определение.</w:t>
            </w:r>
          </w:p>
        </w:tc>
        <w:tc>
          <w:tcPr>
            <w:tcW w:w="4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4A9B" w:rsidRPr="00403003" w:rsidRDefault="004E4A9B" w:rsidP="00C4715F">
            <w:pPr>
              <w:suppressAutoHyphens/>
              <w:snapToGrid w:val="0"/>
              <w:spacing w:after="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Задавать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вопросы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к определениям.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Использовать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алгоритм определения грамматической основы предложения и определения. 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фиксировать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(графически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обозначать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) определения,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устанавливать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член предложения, от которого зависит определение.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Выбирать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слова, удовлетворяющие определённым условиям.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Сравнивать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предложения,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наблюдать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за ролью определения в предложении.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Дополнять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</w:t>
            </w:r>
          </w:p>
          <w:p w:rsidR="004E4A9B" w:rsidRPr="00403003" w:rsidRDefault="004E4A9B" w:rsidP="00C4715F">
            <w:pPr>
              <w:suppressAutoHyphens/>
              <w:snapToGrid w:val="0"/>
              <w:spacing w:after="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предложения, включая в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них определения.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 xml:space="preserve"> Наблюдать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за определением как второстепенным членом предложения.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Знакомиться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 различными способами выражения определений.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Использовать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алгоритм поиска грамматической основы предложения, обстоятельств и определений при решении практических задач.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предложении все известные члены предложения.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 xml:space="preserve">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4A9B" w:rsidRPr="00403003" w:rsidRDefault="004E4A9B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Изучение нового материала.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Беседа учителя. Анализ текста и иллюстраций учебника. Учебник, рабочая тетрадь, презентация. Коллективная  работа.</w:t>
            </w:r>
          </w:p>
        </w:tc>
      </w:tr>
      <w:tr w:rsidR="004E4A9B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A9B" w:rsidRPr="00403003" w:rsidRDefault="004E4A9B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A9B" w:rsidRPr="00403003" w:rsidRDefault="004E4A9B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Определение.</w:t>
            </w:r>
          </w:p>
        </w:tc>
        <w:tc>
          <w:tcPr>
            <w:tcW w:w="4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9B" w:rsidRPr="00403003" w:rsidRDefault="004E4A9B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9B" w:rsidRPr="00403003" w:rsidRDefault="004E4A9B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Изучение нового материала.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Беседа учителя. Анализ текста и иллюстраций учебника. Учебник, рабочая тетрадь, презентация. Коллективная  работа.</w:t>
            </w:r>
          </w:p>
        </w:tc>
      </w:tr>
      <w:tr w:rsidR="00403003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Правописание</w:t>
            </w:r>
            <w:r w:rsidR="00C471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2 ч.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03003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Учимся писать  слова с двумя</w:t>
            </w:r>
            <w:r w:rsidRPr="00403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корнями.     </w:t>
            </w:r>
          </w:p>
        </w:tc>
        <w:tc>
          <w:tcPr>
            <w:tcW w:w="441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Наблюдать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за способами словообразования предложенных слов.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слова, удовлетворяющие определённым условиям.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Фиксировать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(графически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обозначать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) корни в сложных словах.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Осуществлять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взаимный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сотрудничестве необходимую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взаимопомощь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(работа в паре).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Формулировать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правило о соединительных гласных в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сложных словах.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 xml:space="preserve"> 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003" w:rsidRPr="00403003" w:rsidRDefault="004E4A9B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Изучение нового материала.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Беседа учителя. Анализ текста и иллюстраций учебника. Учебник, рабочая тетрадь, презентация. Коллективная  работа.</w:t>
            </w:r>
          </w:p>
        </w:tc>
      </w:tr>
      <w:tr w:rsidR="00403003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Словарный диктант</w:t>
            </w:r>
          </w:p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Запоминаем соединительные </w:t>
            </w:r>
            <w:r w:rsidRPr="00403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гласные </w:t>
            </w:r>
            <w:r w:rsidRPr="0040300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о, е.</w:t>
            </w:r>
            <w:r w:rsidRPr="00403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</w:t>
            </w:r>
          </w:p>
        </w:tc>
        <w:tc>
          <w:tcPr>
            <w:tcW w:w="44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003" w:rsidRPr="00403003" w:rsidRDefault="004E4A9B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Изучение нового материала.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Беседа учителя. Анализ текста и иллюстраций учебника. Учебник, рабочая тетрадь, презентация. Коллективная  и индивидуальная работа.</w:t>
            </w:r>
          </w:p>
        </w:tc>
      </w:tr>
      <w:tr w:rsidR="00403003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Развитие речи</w:t>
            </w:r>
            <w:r w:rsidR="00C471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1 ч.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03003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ar-SA"/>
              </w:rPr>
              <w:t xml:space="preserve"> Учимся писать письма.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Создавать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тексты по заданным окончаниям.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Редактировать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тексты с неоправданным повтором слов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E4A9B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Комбинированный урок. Анализ текста и иллюстраций учебника. Учебник, рабочая тетрадь, презентация. Коллективная  работа.</w:t>
            </w:r>
          </w:p>
        </w:tc>
      </w:tr>
      <w:tr w:rsidR="00403003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Как устроен наш язык»</w:t>
            </w:r>
            <w:r w:rsidR="00C47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(Синтаксис) 2 ч.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403003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49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403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Дополнение.</w:t>
            </w:r>
          </w:p>
        </w:tc>
        <w:tc>
          <w:tcPr>
            <w:tcW w:w="4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Наблюдать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за недостаточными по смыслу предложениями.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Знакомиться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 дополнением как второстепенным членом предложения.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Устанавливать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вопросы, которые задаются к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дополнениям.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Подбирать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пропущенные в предложении </w:t>
            </w:r>
            <w:proofErr w:type="gramStart"/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дополнения 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Задавать</w:t>
            </w:r>
            <w:proofErr w:type="gramEnd"/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вопрос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к дополнению.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Устанавливать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связь слов в предложении.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 xml:space="preserve">  Наблюдать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за формами одного слова и их синтаксической функцией в предложении.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Фиксировать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(графически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обозначать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) члены предложения.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 xml:space="preserve">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003" w:rsidRPr="00403003" w:rsidRDefault="004E4A9B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Изучение нового материала.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Беседа учителя. Анализ текста и иллюстраций учебника. Учебник, рабочая тетрадь, презентация. Коллективная  работа.</w:t>
            </w:r>
          </w:p>
        </w:tc>
      </w:tr>
      <w:tr w:rsidR="00403003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403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Дополнение.</w:t>
            </w:r>
          </w:p>
        </w:tc>
        <w:tc>
          <w:tcPr>
            <w:tcW w:w="4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E4A9B" w:rsidP="00C4715F">
            <w:pPr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Изучение нового материала.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Беседа учителя. </w:t>
            </w:r>
            <w:r w:rsidR="00C4715F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Учебник, рабочая тетрадь, презентация. Коллективная  работа.</w:t>
            </w:r>
          </w:p>
        </w:tc>
      </w:tr>
      <w:tr w:rsidR="00403003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Правописание</w:t>
            </w:r>
            <w:r w:rsidR="00C471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2 ч.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03003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ar-SA"/>
              </w:rPr>
              <w:t xml:space="preserve"> Учимся писать буквы </w:t>
            </w:r>
            <w:r w:rsidRPr="0040300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6"/>
                <w:sz w:val="24"/>
                <w:szCs w:val="24"/>
                <w:lang w:eastAsia="ar-SA"/>
              </w:rPr>
              <w:t xml:space="preserve">о, ё </w:t>
            </w:r>
            <w:r w:rsidRPr="00403003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ar-SA"/>
              </w:rPr>
              <w:t>после шипящих в корне слова.</w:t>
            </w:r>
          </w:p>
        </w:tc>
        <w:tc>
          <w:tcPr>
            <w:tcW w:w="4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3003" w:rsidRPr="00403003" w:rsidRDefault="00403003" w:rsidP="00C4715F">
            <w:pPr>
              <w:suppressAutoHyphens/>
              <w:snapToGrid w:val="0"/>
              <w:spacing w:after="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Наблюдать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за способами обозначения звука [ы] после [ц] в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различных частях слова.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Формулировать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зависимость выбора буквы от части слова.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Использовать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алгоритм обозначения звука [ы] после [ц] в различных частях слова при решении практических задач.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Объяснять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написание слов с изучаемой орфограммой. </w:t>
            </w:r>
          </w:p>
          <w:p w:rsidR="00403003" w:rsidRPr="00403003" w:rsidRDefault="00403003" w:rsidP="00C4715F">
            <w:pPr>
              <w:suppressAutoHyphens/>
              <w:snapToGrid w:val="0"/>
              <w:spacing w:after="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Осуществлять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взаимный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сотрудничестве необходимую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взаимопомощь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(работа в паре).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Группировать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слова по заданным основаниям.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Выявлять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слова, не удовлетворяющие условиям задания.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собственные действия в связи с поставленной задачей.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Фиксировать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(графически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обозначать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) наличие заданной орфограммы.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Доказывать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написание слов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003" w:rsidRPr="00403003" w:rsidRDefault="004E4A9B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Изучение нового материала.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Беседа учителя. Анализ текста и иллюстраций учебника. Учебник, рабочая тетрадь, презентация. Коллективная  работа.</w:t>
            </w:r>
          </w:p>
        </w:tc>
      </w:tr>
      <w:tr w:rsidR="00403003" w:rsidRPr="00403003" w:rsidTr="00C92460">
        <w:trPr>
          <w:gridAfter w:val="1"/>
          <w:wAfter w:w="2847" w:type="dxa"/>
          <w:trHeight w:val="27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ar-SA"/>
              </w:rPr>
              <w:t xml:space="preserve"> Учимся писать буквы </w:t>
            </w:r>
            <w:r w:rsidRPr="0040300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6"/>
                <w:sz w:val="24"/>
                <w:szCs w:val="24"/>
                <w:lang w:eastAsia="ar-SA"/>
              </w:rPr>
              <w:t xml:space="preserve">о, ё </w:t>
            </w:r>
            <w:r w:rsidRPr="00403003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ar-SA"/>
              </w:rPr>
              <w:t>после шипящих в корне слова.</w:t>
            </w:r>
          </w:p>
        </w:tc>
        <w:tc>
          <w:tcPr>
            <w:tcW w:w="4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E4A9B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Изучение нового материала.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Беседа учителя. Анализ текста и иллюстраций учебника. Учебник, рабочая тетрадь, презентация. Коллективная  работа.</w:t>
            </w:r>
          </w:p>
        </w:tc>
      </w:tr>
      <w:tr w:rsidR="00403003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Развитие речи</w:t>
            </w:r>
            <w:r w:rsidR="00C471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1 ч.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03003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 Учимся писать письма.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Выявлять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неправильное употребление фразеологизмов в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тексте.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исправлять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тексте речевые недочёты.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Использовать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фразеологизмы в письменной речи.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Составлять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тексты с фразеологизмами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E4A9B" w:rsidP="004E4A9B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Комбинированный урок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Беседа учителя. Анализ текста и иллюстраций учебника. Учебник, рабочая тетрадь. Коллективная  работа.</w:t>
            </w:r>
          </w:p>
        </w:tc>
      </w:tr>
      <w:tr w:rsidR="00403003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Как устроен наш язык»</w:t>
            </w:r>
            <w:r w:rsidR="00C47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(Синтаксис) 1 ч.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403003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Однородные  члены  предложения.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Знакомиться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 однородными членами предложения.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Сравнивать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предложения с однородными членами и без них.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Наблюдать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за особенностями однородных членов предложения.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фиксировать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(графически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обозначать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) однородные члены в предложении.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Использовать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знаково-символические средства (условные значки) для фиксации различных типов однородных членов предложения.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Исправлять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деформированные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lastRenderedPageBreak/>
              <w:t xml:space="preserve">предложения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записывать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предложения с однородными членами.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Учитывать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степень сложности задания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определять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для себя возможность/невозможность его выполнения.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Подбирать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предложения с однородными членами.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Составлять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модели предложений с однородными членами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E4A9B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lastRenderedPageBreak/>
              <w:t xml:space="preserve">Изучение нового материала.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Беседа учителя. Анализ текста и иллюстраций учебника. Учебник, рабочая тетрадь, презентация. Коллективная  работа.</w:t>
            </w:r>
          </w:p>
        </w:tc>
      </w:tr>
      <w:tr w:rsidR="00403003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Правописание</w:t>
            </w:r>
            <w:r w:rsidR="00C471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1 ч.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03003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0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Учимся обозначать звук </w:t>
            </w:r>
            <w:r w:rsidRPr="004030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ы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после звука </w:t>
            </w:r>
            <w:r w:rsidRPr="004030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ц.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Наблюдать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за способами обозначения звука [ы] после [ц] в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различных частях слова.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Формулировать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зависимость выбора буквы от части слова.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Использовать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алгоритм обозначения звука [ы] после [ц] в различных частях слова при решении практических задач.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Объяснять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написание слов с изучаемой орфограммой.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Осуществлять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взаимный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сотрудничестве необходимую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взаимопомощь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(работа в паре).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Группировать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слова по заданным основаниям.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Выявлять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слова, не удовлетворяющие условиям задания.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собственные действия в связи с поставленной задачей.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Фиксировать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(графически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обозначать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) наличие заданной орфограммы.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Доказывать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написание слов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E4A9B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Изучение нового материала.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Беседа учителя. Анализ текста и иллюстраций учебника. Учебник, рабочая тетрадь, презентация. Коллективная  работа.</w:t>
            </w:r>
          </w:p>
        </w:tc>
      </w:tr>
      <w:tr w:rsidR="00403003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403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Как устроен наш язык»</w:t>
            </w:r>
            <w:r w:rsidR="00C47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(Синтаксис) 1 ч. + 1 ч.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E4A9B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A9B" w:rsidRPr="00403003" w:rsidRDefault="004E4A9B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4A9B" w:rsidRPr="00A37B6E" w:rsidRDefault="004E4A9B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ar-SA"/>
              </w:rPr>
            </w:pPr>
            <w:r w:rsidRPr="00A37B6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ar-SA"/>
              </w:rPr>
              <w:t xml:space="preserve">Контрольная     работа </w:t>
            </w:r>
            <w:r w:rsidRPr="00A37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по   теме: </w:t>
            </w:r>
            <w:r w:rsidRPr="00A37B6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ar-SA"/>
              </w:rPr>
              <w:t xml:space="preserve"> « Распространённые и нераспространённые предложения»</w:t>
            </w:r>
            <w:r w:rsidR="00A37B6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4A9B" w:rsidRPr="00403003" w:rsidRDefault="004E4A9B" w:rsidP="00C4715F">
            <w:pPr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предложения с однородными членами.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собственные действия в связи с поставленной задачей.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Осуществлять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взаимный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сотрудничестве необходимую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взаимопомощь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(работа в группе и в паре).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Сравнивать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предложения с законченным и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незаконченным перечислением </w:t>
            </w:r>
          </w:p>
          <w:p w:rsidR="004E4A9B" w:rsidRPr="00403003" w:rsidRDefault="004E4A9B" w:rsidP="00C4715F">
            <w:pPr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однородных членов.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Фиксировать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(графически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обозначать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) наличие в предложении однородных членов.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Соотносить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предложения и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схемы.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Знакомиться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 союзами при однородных членах предложения.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Составлять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предложения с однородными членами.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Учитывать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степень сложности задания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определять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для себя возможность/невозможность его выполнения.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Составлять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предложения в соответствии с условием задания упражнения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4A9B" w:rsidRDefault="004E4A9B" w:rsidP="004E4A9B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и учет знаний.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Тетрадь для контрольных работ. </w:t>
            </w:r>
          </w:p>
          <w:p w:rsidR="004E4A9B" w:rsidRPr="00403003" w:rsidRDefault="004E4A9B" w:rsidP="004E4A9B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Индивидуальная работа.</w:t>
            </w:r>
          </w:p>
        </w:tc>
      </w:tr>
      <w:tr w:rsidR="004E4A9B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A9B" w:rsidRPr="00403003" w:rsidRDefault="004E4A9B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4A9B" w:rsidRPr="00403003" w:rsidRDefault="004E4A9B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над ошибками Однородные  члены  предложения.</w:t>
            </w:r>
          </w:p>
        </w:tc>
        <w:tc>
          <w:tcPr>
            <w:tcW w:w="4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9B" w:rsidRPr="00403003" w:rsidRDefault="004E4A9B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9B" w:rsidRPr="00403003" w:rsidRDefault="004E4A9B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Комбинированный урок. Учебник, рабочая тетрадь. Работа в паре.</w:t>
            </w:r>
          </w:p>
        </w:tc>
      </w:tr>
      <w:tr w:rsidR="00403003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Правописание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03003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Знаки препинания при однородных  членах 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предложения.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lastRenderedPageBreak/>
              <w:t>Анализировать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языковой материал.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Формулировать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правило.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Знакомиться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 условиями выбора знаков препинания в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предложениях с однородными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lastRenderedPageBreak/>
              <w:t xml:space="preserve">членами.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Объяснять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постановку знаков препинания.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Учитывать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степень сложности задания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определять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для себя возможность/невозможность его выполнения.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Устанавливать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необходимость постановки знаков препинания.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Оценивать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правильность выполнения работы,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исправлять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ошибки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lastRenderedPageBreak/>
              <w:t xml:space="preserve">Изучение нового материала.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Беседа учителя. Анализ текста и иллюстраций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lastRenderedPageBreak/>
              <w:t>учебника. Учебник, рабочая тетрадь, презентация. Коллективная  работа.</w:t>
            </w:r>
          </w:p>
        </w:tc>
      </w:tr>
      <w:tr w:rsidR="00403003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Развитие речи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03003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Словарный диктант.</w:t>
            </w:r>
          </w:p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 Учимся писать письма.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Определять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основную мысль текста.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Устанавливать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последовательность абзацев.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Выделять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ключевые слова каждого абзаца.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тексте средства художественной выразительности.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Понимать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цель письменного пересказа текста.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Создавать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собственный текст, ориентируясь на образец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EC3F60" w:rsidP="00EC3F60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Комбинированный урок. Учебник, рабочая тетрадь. Работа в группе.</w:t>
            </w:r>
          </w:p>
        </w:tc>
      </w:tr>
      <w:tr w:rsidR="00403003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Как устроен наш язык»</w:t>
            </w:r>
            <w:r w:rsidR="00592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(Синтаксис) 1 ч.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403003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Однородные  члены  предложения.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фиксировать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(графически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обозначать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) однородные члены в предложениях.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Составлять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предложения с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однородными членами.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Задавать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вопросы к однородным членам предложения.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Выделять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ряды однородных членов в предложении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Комбинированный урок. Учебник, рабочая тетрадь. Работа в паре.</w:t>
            </w:r>
          </w:p>
        </w:tc>
      </w:tr>
      <w:tr w:rsidR="00403003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Правописание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03003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>Учимся ста</w:t>
            </w:r>
            <w:r w:rsidRPr="004030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ar-SA"/>
              </w:rPr>
              <w:t xml:space="preserve">вить знаки </w:t>
            </w:r>
            <w:r w:rsidRPr="0040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препинания в </w:t>
            </w:r>
            <w:r w:rsidRPr="004030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предложени</w:t>
            </w:r>
            <w:r w:rsidRPr="0040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ях с однородными членами.    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Наблюдать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за знаками препинания в предложениях с однородными членами, соединёнными союзами.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Формулировать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выводы по результатам наблюдения.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Понимать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информацию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, представленную в виде схем.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Использовать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знаково-символические средства для доказательства постановки знаков препинания.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Осуществлять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взаимный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сотрудничестве необходимую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взаимопомощь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(работа в паре).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Составлять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предложения в соответствии с предложенными моделями.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собственные действия в связи с поставленной задачей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EC3F60" w:rsidP="00EC3F60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Изучение нового материала.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Беседа учителя. Анализ текста и иллюстраций учебника. Учебник, рабочая тетрадь, презентация. Групповая работа.</w:t>
            </w:r>
          </w:p>
        </w:tc>
      </w:tr>
      <w:tr w:rsidR="00403003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Как устроен наш язык»</w:t>
            </w:r>
            <w:r w:rsidR="00592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(Синтаксис) 1 ч.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403003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Однородные  члены предложения.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предложениях однородные члены.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Обозначать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 помощью знаково-символических средств однородные члены в предложении.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Осуществлять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взаимный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сотрудничестве необходимую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взаимопомощь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(работа в паре).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исправлять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ошибки в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предложениях с однородными членами.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Фиксировать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(графически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lastRenderedPageBreak/>
              <w:t>обозначать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) грамматическую основу предложений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lastRenderedPageBreak/>
              <w:t>Комбинированный урок. Учебник, рабочая тетрадь. Работа в паре.</w:t>
            </w:r>
          </w:p>
        </w:tc>
      </w:tr>
      <w:tr w:rsidR="00403003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Правописание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03003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ar-SA"/>
              </w:rPr>
              <w:t>Учимся ставить знаки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0300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ar-SA"/>
              </w:rPr>
              <w:t xml:space="preserve">препинания </w:t>
            </w:r>
            <w:r w:rsidRPr="004030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ar-SA"/>
              </w:rPr>
              <w:t>в предло</w:t>
            </w:r>
            <w:r w:rsidRPr="004030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жениях с од</w:t>
            </w:r>
            <w:r w:rsidRPr="0040300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ar-SA"/>
              </w:rPr>
              <w:t>нородными членами.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Объяснять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постановку знаков препинания в предложениях с однородными членами.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 xml:space="preserve"> 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Устанавливать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границы предложений,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расставлять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необходимые знаки препинания.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Доказывать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написание слов с изученными орфограммами.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Составлять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предложения, соответствующие заданным условиям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Комбинированный урок. Учебник, рабочая тетрадь. Работа в паре.</w:t>
            </w:r>
          </w:p>
        </w:tc>
      </w:tr>
      <w:tr w:rsidR="00403003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Развитие речи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03003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 xml:space="preserve">Учимся </w:t>
            </w:r>
            <w:r w:rsidRPr="0040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писать </w:t>
            </w:r>
            <w:r w:rsidRPr="004030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ar-SA"/>
              </w:rPr>
              <w:t>письма.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Наблюдать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за правилами оформления почтового адреса и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поздравительной открытки.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Применять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правила оформления конверта при выполнении поставленной в упражнении задачи.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Составлять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собственный текст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Комбинированный урок. Учебник, рабочая тетрадь. Работа в паре.</w:t>
            </w:r>
          </w:p>
        </w:tc>
      </w:tr>
      <w:tr w:rsidR="00403003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403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Как устроен наш язык»</w:t>
            </w:r>
            <w:r w:rsidR="00592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(Синтаксис) 1 ч. + 1 ч.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C3F60" w:rsidRPr="00403003" w:rsidTr="00C92460">
        <w:trPr>
          <w:gridAfter w:val="1"/>
          <w:wAfter w:w="2847" w:type="dxa"/>
          <w:trHeight w:val="10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C3F60" w:rsidRPr="00403003" w:rsidRDefault="00EC3F60" w:rsidP="005922A4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</w:t>
            </w:r>
          </w:p>
          <w:p w:rsidR="00EC3F60" w:rsidRPr="00403003" w:rsidRDefault="00EC3F60" w:rsidP="005922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C3F60" w:rsidRPr="00403003" w:rsidRDefault="00EC3F60" w:rsidP="005922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C3F60" w:rsidRPr="00403003" w:rsidRDefault="00EC3F60" w:rsidP="005922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C3F60" w:rsidRPr="00403003" w:rsidRDefault="00EC3F60" w:rsidP="005922A4">
            <w:pPr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Повторяем фонетику и состав слова.</w:t>
            </w:r>
          </w:p>
          <w:p w:rsidR="00EC3F60" w:rsidRPr="00403003" w:rsidRDefault="00EC3F60" w:rsidP="005922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3F60" w:rsidRPr="00403003" w:rsidRDefault="00EC3F60" w:rsidP="005922A4">
            <w:pPr>
              <w:suppressAutoHyphens/>
              <w:snapToGrid w:val="0"/>
              <w:spacing w:after="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правильность выполнения фонетического анализа.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Различать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родственные и неродственные слова.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Подбирать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слова, удовлетворяющие заданному условию. </w:t>
            </w:r>
          </w:p>
          <w:p w:rsidR="00EC3F60" w:rsidRPr="00403003" w:rsidRDefault="00EC3F60" w:rsidP="005922A4">
            <w:pPr>
              <w:suppressAutoHyphens/>
              <w:snapToGrid w:val="0"/>
              <w:spacing w:after="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Использовать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алгоритм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фонетического анализа и алгоритм разбора слова по составу при решении практических задач.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тексте слово, соответствующее нескольким заданным условиям.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правильность выполнения разбора слова по составу,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исправлять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ошибки.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Осуществлять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взаимный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сотрудничестве необходимую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взаимопомощь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(работа в группе).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 xml:space="preserve">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F60" w:rsidRPr="00EC3F60" w:rsidRDefault="00EC3F60" w:rsidP="005922A4">
            <w:pPr>
              <w:suppressAutoHyphens/>
              <w:snapToGrid w:val="0"/>
              <w:spacing w:after="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Закрепление знаний. Учебник, рабочая тетрадь, презентация. Групповая работа.</w:t>
            </w:r>
          </w:p>
        </w:tc>
      </w:tr>
      <w:tr w:rsidR="00EC3F60" w:rsidRPr="00403003" w:rsidTr="00C92460">
        <w:trPr>
          <w:gridAfter w:val="1"/>
          <w:wAfter w:w="2847" w:type="dxa"/>
          <w:trHeight w:val="298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5922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C3F60" w:rsidRPr="00A37B6E" w:rsidRDefault="00EC3F60" w:rsidP="005922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C3F60" w:rsidRPr="00A37B6E" w:rsidRDefault="00EC3F60" w:rsidP="005922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37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Итоговая контрольная работа за первое полугодие по теме «Фонетика, состав слова»</w:t>
            </w:r>
            <w:r w:rsidR="00A37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5922A4">
            <w:pPr>
              <w:suppressAutoHyphens/>
              <w:snapToGrid w:val="0"/>
              <w:spacing w:after="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Default="00EC3F60" w:rsidP="005922A4">
            <w:pPr>
              <w:suppressAutoHyphens/>
              <w:snapToGrid w:val="0"/>
              <w:spacing w:after="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</w:p>
          <w:p w:rsidR="00EC3F60" w:rsidRDefault="00EC3F60" w:rsidP="005922A4">
            <w:pPr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и учет знаний.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Тетрадь для контрольных работ. </w:t>
            </w:r>
          </w:p>
          <w:p w:rsidR="00EC3F60" w:rsidRDefault="00EC3F60" w:rsidP="005922A4">
            <w:pPr>
              <w:spacing w:after="0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Индивидуальная работа.</w:t>
            </w:r>
          </w:p>
        </w:tc>
      </w:tr>
      <w:tr w:rsidR="00403003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5922A4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5922A4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Правописание</w:t>
            </w:r>
            <w:r w:rsidR="00592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1 ч. + 1 ч.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5922A4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над ошибками. Повторение  изученных правил правописания.</w:t>
            </w:r>
          </w:p>
        </w:tc>
        <w:tc>
          <w:tcPr>
            <w:tcW w:w="4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3F60" w:rsidRPr="00403003" w:rsidRDefault="00EC3F60" w:rsidP="005922A4">
            <w:pPr>
              <w:suppressAutoHyphens/>
              <w:snapToGrid w:val="0"/>
              <w:spacing w:after="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собственные действия при соблюдении алгоритма списывания.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Группировать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слова по заданному основанию (группы родственных слов).</w:t>
            </w:r>
          </w:p>
          <w:p w:rsidR="00EC3F60" w:rsidRPr="00403003" w:rsidRDefault="00EC3F60" w:rsidP="005922A4">
            <w:pPr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Обосновывать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постановку знаков препинания в предложениях с </w:t>
            </w:r>
          </w:p>
          <w:p w:rsidR="00EC3F60" w:rsidRPr="00403003" w:rsidRDefault="00EC3F60" w:rsidP="005922A4">
            <w:pPr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однородными членами.</w:t>
            </w:r>
          </w:p>
          <w:p w:rsidR="00EC3F60" w:rsidRPr="00403003" w:rsidRDefault="00EC3F60" w:rsidP="005922A4">
            <w:pPr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Осуществлять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взаимный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сотрудничестве необходимую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взаимопомощь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(работа в паре).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Соотносить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транскрипцию с буквенной записью слов,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устанавливать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различия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объяснять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их.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правильность выполнения задания.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Обнаруживать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пропуски </w:t>
            </w:r>
            <w:r w:rsidRPr="004030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F60" w:rsidRPr="00403003" w:rsidRDefault="00EC3F60" w:rsidP="00EC3F60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Комбинированный урок. Учебник, рабочая тетрадь. Групповая работа.</w:t>
            </w:r>
          </w:p>
        </w:tc>
      </w:tr>
      <w:tr w:rsidR="00EC3F60" w:rsidRPr="00403003" w:rsidTr="00C92460">
        <w:trPr>
          <w:gridAfter w:val="1"/>
          <w:wAfter w:w="2847" w:type="dxa"/>
          <w:trHeight w:val="28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EC3F60" w:rsidRDefault="00EC3F60" w:rsidP="005922A4">
            <w:pPr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EC3F6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ar-SA"/>
              </w:rPr>
              <w:t>Списывание  по</w:t>
            </w:r>
            <w:proofErr w:type="gramEnd"/>
            <w:r w:rsidRPr="00EC3F6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ar-SA"/>
              </w:rPr>
              <w:t xml:space="preserve"> теме «Правописание сложных </w:t>
            </w:r>
            <w:proofErr w:type="spellStart"/>
            <w:r w:rsidRPr="00EC3F6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ar-SA"/>
              </w:rPr>
              <w:t>слов;</w:t>
            </w:r>
            <w:r w:rsidRPr="00EC3F60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  <w:lang w:eastAsia="ar-SA"/>
              </w:rPr>
              <w:t>о</w:t>
            </w:r>
            <w:proofErr w:type="spellEnd"/>
            <w:r w:rsidRPr="00EC3F60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  <w:lang w:eastAsia="ar-SA"/>
              </w:rPr>
              <w:t xml:space="preserve"> </w:t>
            </w:r>
            <w:r w:rsidRPr="00EC3F6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ar-SA"/>
              </w:rPr>
              <w:t xml:space="preserve">и ё после шипящих в корне слова; </w:t>
            </w:r>
            <w:r w:rsidRPr="00EC3F60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  <w:lang w:eastAsia="ar-SA"/>
              </w:rPr>
              <w:t xml:space="preserve">ы </w:t>
            </w:r>
            <w:r w:rsidRPr="00EC3F6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ar-SA"/>
              </w:rPr>
              <w:t xml:space="preserve">после </w:t>
            </w:r>
            <w:r w:rsidRPr="00EC3F60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  <w:lang w:eastAsia="ar-SA"/>
              </w:rPr>
              <w:t>ц</w:t>
            </w:r>
            <w:r w:rsidRPr="00EC3F6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4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Default="00EC3F60" w:rsidP="00EC3F60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и учет знаний.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Тетрадь для контрольных работ. </w:t>
            </w:r>
          </w:p>
          <w:p w:rsidR="00EC3F60" w:rsidRPr="00403003" w:rsidRDefault="00EC3F60" w:rsidP="00EC3F60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Индивидуальная работа.</w:t>
            </w:r>
          </w:p>
        </w:tc>
      </w:tr>
      <w:tr w:rsidR="00403003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Как устроен наш язык»</w:t>
            </w:r>
            <w:r w:rsidR="00592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(Морфология) 2 ч.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Части    речи.</w:t>
            </w:r>
          </w:p>
        </w:tc>
        <w:tc>
          <w:tcPr>
            <w:tcW w:w="4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Восстанавливать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формулировать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задание по результату его выполнения. </w:t>
            </w:r>
          </w:p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правильность выполнения задания.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ошибки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объяснять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их.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Выделять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основание для группировки слов.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слова, не удовлетворяющие условиям.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Осуществлять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взаимный контроль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сотрудничестве необходимую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взаимопомощь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(работа в паре).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Понимать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информацию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, представленную в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виде таблицы,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заполнять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таблицу.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Знакомиться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 понятием 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части речи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с признаками выделения частей речи.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Понимать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информацию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, представленную в виде рисунка.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Сравнивать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самостоятельные и служебные части речи.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Выделять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признаки, по которым различаются служебные и самостоятельные части речи.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Определять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часть речи по набору признаков.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слова по заданным основаниям</w:t>
            </w:r>
          </w:p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Различать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самостоятельные и служебные части речи.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Наблюдать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за признаками и функционированием самостоятельных и служебных частей речи.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Оценивать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правильность выполнения задания.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слова по заданным основаниям.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Осуществлять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взаимный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оказывать в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сотрудничестве необходимую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взаимопомощь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(работа в паре).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Сравнивать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родственные слова, относящиеся к разным частям речи.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Определять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, какой частью речи является слово, опираясь на грамматические признаки,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доказывать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свой ответ.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Принимать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участие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обсуждении проблемной ситуации.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Группировать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слова по заданному основанию.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Учитывать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степень сложности задания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определять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для себя возможность/невозможность его выполнения.</w:t>
            </w:r>
          </w:p>
          <w:p w:rsidR="00EC3F60" w:rsidRPr="00403003" w:rsidRDefault="00EC3F60" w:rsidP="00403003">
            <w:pPr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Наблюдать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за синтаксической функцией различных частей речи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Изучение нового материала.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Беседа учителя. Анализ текста и иллюстраций учебника. Учебник, рабочая тетрадь, презентация. Групповая работа.</w:t>
            </w: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Самостоятельные и служебные части речи.</w:t>
            </w:r>
          </w:p>
        </w:tc>
        <w:tc>
          <w:tcPr>
            <w:tcW w:w="4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Изучение нового материала.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Беседа учителя. Анализ текста и иллюстраций учебника. Учебник, рабочая тетрадь, презентация. Групповая работа.</w:t>
            </w:r>
          </w:p>
        </w:tc>
      </w:tr>
      <w:tr w:rsidR="00403003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Развитие речи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03003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Повторение.  Самостоятельная работа по теме «Текст, последовательность частей текста»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Озаглавливать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текст.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Составлять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план.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Определять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тип текста. 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Определять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основную мысль текста.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Осуществлять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поиск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необходимой информации в словаре.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Использовать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способ определения значения слова через подбор синонимов.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Составлять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устный или письменный текст на заданную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lastRenderedPageBreak/>
              <w:t xml:space="preserve">тему.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Выполнять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задание творческого характера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EC3F60" w:rsidP="00EC3F60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lastRenderedPageBreak/>
              <w:t>Закрепление  знаний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Беседа учителя. Анализ текста и иллюстраций учебника. Учебник, рабочая тетрадь. Групповая работа.</w:t>
            </w:r>
          </w:p>
        </w:tc>
      </w:tr>
      <w:tr w:rsidR="00403003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Как устроен наш язык»</w:t>
            </w:r>
            <w:r w:rsidR="00592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(Морфология) 1 ч.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403003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Имя  существительное.</w:t>
            </w:r>
          </w:p>
          <w:p w:rsidR="00403003" w:rsidRPr="00403003" w:rsidRDefault="00403003" w:rsidP="0040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Восстанавливать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формулировать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задание по результату его выполнения.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правильность выполнения задания.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ошибки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объяснять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их.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Выделять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основание для группировки слов.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слова, не удовлетворяющие условиям.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Осуществлять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взаимный контроль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сотрудничестве необходимую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взаимопомощь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(работа в паре).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Понимать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информацию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, представленную в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виде таблицы,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заполнять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таблицу.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Знакомиться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 понятием 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части речи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с признаками выделения частей речи.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Понимать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информацию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, представленную в виде рисунка.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Сравнивать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самостоятельные и служебные части речи.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Выделять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признаки, по которым различаются служебные и самостоятельные части речи.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Определять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часть речи по набору признаков.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слова по заданным основаниям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Изучение нового материала.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Беседа учителя. Анализ текста и иллюстраций учебника. Учебник, рабочая тетрадь, презентация. Групповая работа.</w:t>
            </w:r>
          </w:p>
        </w:tc>
      </w:tr>
      <w:tr w:rsidR="00403003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Правописание</w:t>
            </w:r>
            <w:r w:rsidR="00592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1 ч. + 1 ч.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03003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Повторение  изученных правил правописания.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Различать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самостоятельные и служебные части речи.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Наблюдать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за признаками и функционированием самостоятельных и служебных частей речи.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Оценивать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правильность выполнения задания.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слова по заданным основаниям.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Осуществлять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взаимный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оказывать в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сотрудничестве необходимую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взаимопомощь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(работа в паре).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Сравнивать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родственные слова, относящиеся к разным частям речи.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EC3F60" w:rsidP="00EC3F60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Изучение нового материала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Беседа учителя. Анализ текста и иллюстраций учебника. Учебник, рабочая тетрадь. Коллективная работа</w:t>
            </w:r>
          </w:p>
        </w:tc>
      </w:tr>
      <w:tr w:rsidR="005922A4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2A4" w:rsidRPr="00403003" w:rsidRDefault="005922A4" w:rsidP="005922A4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2A4" w:rsidRPr="00A37B6E" w:rsidRDefault="005922A4" w:rsidP="005922A4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Итоговый диктант </w:t>
            </w:r>
            <w:r w:rsidRPr="00A37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 1 полугодие по теме «Правописание изученных орфограмм»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A4" w:rsidRPr="00403003" w:rsidRDefault="005922A4" w:rsidP="005922A4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Оценивать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правильность выполнения задания.</w:t>
            </w:r>
          </w:p>
          <w:p w:rsidR="005922A4" w:rsidRPr="00403003" w:rsidRDefault="005922A4" w:rsidP="005922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собственные действия.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A4" w:rsidRDefault="005922A4" w:rsidP="005922A4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и учет знаний.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Тетрадь для контрольных работ. </w:t>
            </w:r>
          </w:p>
          <w:p w:rsidR="005922A4" w:rsidRPr="00403003" w:rsidRDefault="005922A4" w:rsidP="005922A4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Индивидуальная работа.</w:t>
            </w:r>
          </w:p>
        </w:tc>
      </w:tr>
      <w:tr w:rsidR="00403003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    Развитие речи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03" w:rsidRPr="00403003" w:rsidRDefault="004030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5922A4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 xml:space="preserve"> </w:t>
            </w:r>
            <w:r w:rsidR="005922A4" w:rsidRPr="0040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Работа над ошибками. </w:t>
            </w:r>
            <w:r w:rsidRPr="004030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 xml:space="preserve">Учимся писать изложение. </w:t>
            </w:r>
            <w:r w:rsidRPr="00403003"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Знакомиться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 изложением.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Выделять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текстах-описаниях опоры для пересказа. Устно кратко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пересказывать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исходный текст.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Учитывать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степень сложности задания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определять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для себя возможность/невозможность его выполнения.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Оценивать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правильность предложенного заголовка к тексту.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Продолжать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текст в соответствии с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lastRenderedPageBreak/>
              <w:t xml:space="preserve">предложенным заголовком.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Выполнять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творческое задание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FB0F1F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lastRenderedPageBreak/>
              <w:t>Изучение нового материала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Беседа учителя. Анализ текста и иллюстраций учебника. Учебник, рабочая тетрадь. Коллективная работа.</w:t>
            </w:r>
          </w:p>
        </w:tc>
      </w:tr>
      <w:tr w:rsidR="005922A4" w:rsidRPr="00403003" w:rsidTr="00C92460">
        <w:trPr>
          <w:gridAfter w:val="1"/>
          <w:wAfter w:w="2847" w:type="dxa"/>
          <w:trHeight w:val="416"/>
        </w:trPr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A4" w:rsidRPr="00403003" w:rsidRDefault="005922A4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                                                  </w:t>
            </w:r>
            <w:r w:rsidRPr="00403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Как устроен наш язык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(Морфология) 2 ч</w:t>
            </w: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5922A4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Род имён существительных.</w:t>
            </w:r>
          </w:p>
        </w:tc>
        <w:tc>
          <w:tcPr>
            <w:tcW w:w="4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Знакомиться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 категорией рода имён существительных.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Наблюдать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за именами существительными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—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названиями животных.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Определять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род </w:t>
            </w:r>
          </w:p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имён существительных.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Учитывать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степень сложности задания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определять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для себя возможность/невозможность его выполнения.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Восстанавливать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текст</w:t>
            </w:r>
          </w:p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Определять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род имён существительных,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наблюдать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за связью слов в предложении.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фиксировать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(графически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обозначать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) грамматическую основу предложений.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Наблюдать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за категорией рода несклоняемых имён существительных.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Устанавливать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род несклоняемого имени существительного по форме рода имени прилагательного.</w:t>
            </w:r>
          </w:p>
          <w:p w:rsidR="00EC3F60" w:rsidRPr="00403003" w:rsidRDefault="00EC3F60" w:rsidP="00403003">
            <w:pPr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Составлять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словосочетания и предложения с неизменяемыми существительными.</w:t>
            </w:r>
          </w:p>
          <w:p w:rsidR="00EC3F60" w:rsidRPr="00403003" w:rsidRDefault="00EC3F60" w:rsidP="00403003">
            <w:pPr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Осуществлять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взаимный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контроль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Изучение нового материала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Беседа учителя. Анализ текста и иллюстраций учебника. Учебник, рабочая тетрадь. Коллективная работа.</w:t>
            </w: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5922A4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 имён существительных.</w:t>
            </w:r>
          </w:p>
        </w:tc>
        <w:tc>
          <w:tcPr>
            <w:tcW w:w="4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Изучение нового материала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Беседа учителя. Анализ текста и иллюстраций учебника. Учебник, рабочая тетрадь. Коллективная работа.</w:t>
            </w: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 Развитие речи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5922A4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EC3F60" w:rsidRPr="0040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Учимся писать изложение.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Осуществлять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взаимный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сотрудничестве необходимую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взаимопомощь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(работа в паре).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Сравнивать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тексты разных типов.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Определять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тип текста,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доказывать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свой ответ. Письменно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пересказывать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текст-описание.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собственные действия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—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сравнивать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пересказ с предложенным текстом.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Знакомиться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 алгоритмом составления недословного пересказа исходного текста.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Выявлять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признаки текста.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Анализировать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предложенные высказывания,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выбирать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правильный ответ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обосновывать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сделанный выбор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EC3F60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Комбинированный урок. Учебник, рабочая тетрадь. Работа в паре.</w:t>
            </w:r>
          </w:p>
        </w:tc>
      </w:tr>
      <w:tr w:rsidR="005922A4" w:rsidRPr="00403003" w:rsidTr="00C92460">
        <w:trPr>
          <w:gridAfter w:val="1"/>
          <w:wAfter w:w="2847" w:type="dxa"/>
          <w:trHeight w:val="416"/>
        </w:trPr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A4" w:rsidRPr="00403003" w:rsidRDefault="005922A4" w:rsidP="005922A4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Как устроен наш язык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(Морфология) 1 ч.</w:t>
            </w: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Число      имён  существительных.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Знакомиться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 категорией числа имён существительных.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Наблюдать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за изменением формы числа имён существительных.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Распределять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слова по заданному основанию.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Наблюдать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за образованием формы множественного числа.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Фиксировать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(графически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обозначать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) окончание как часть слова.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Различать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формы единственного и множественного числа.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слова по заданным основаниям.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собственные действия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lastRenderedPageBreak/>
              <w:t xml:space="preserve">при работе по образцу.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Осуществлять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взаимный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сотрудничестве необходимую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взаимопомощь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(работа в паре).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Характеризовать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имена существительные по заданному грамматическому признаку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lastRenderedPageBreak/>
              <w:t>Изучение нового материала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Беседа учителя. Анализ текста и иллюстраций учебника. Учебник, рабочая тетрадь. Коллективная работа.</w:t>
            </w: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      Правописание</w:t>
            </w:r>
            <w:r w:rsidR="00592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2 ч.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Правописание     мягкого     знака после шипящих на конце     имён  существительных.</w:t>
            </w:r>
          </w:p>
        </w:tc>
        <w:tc>
          <w:tcPr>
            <w:tcW w:w="4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Наблюдать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за словами с орфограммой 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Мягкий знак на конце имён существительных после шипящих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высказывать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предположение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о написании </w:t>
            </w:r>
            <w:r w:rsidRPr="00403003">
              <w:rPr>
                <w:rFonts w:ascii="Times New Roman" w:eastAsia="Times New Roman CYR" w:hAnsi="Times New Roman" w:cs="Times New Roman CYR"/>
                <w:i/>
                <w:iCs/>
                <w:sz w:val="24"/>
                <w:szCs w:val="24"/>
                <w:lang w:eastAsia="ar-SA"/>
              </w:rPr>
              <w:t>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после шипящих (рубрика 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Давай подумаем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»).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Знакомиться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 алгоритмом написания имён существительных с шипящим звуком на конце,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собственные действия в соответствии с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алгоритмом.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Группировать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слова по заданному основанию.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Объяснять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написание слов.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Осуществлять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взаимный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сотрудничестве необходимую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взаимопомощь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(работа в паре).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слова по заданным основаниям.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Планировать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запись в соответствии с условием упражнения.</w:t>
            </w:r>
          </w:p>
          <w:p w:rsidR="00EC3F60" w:rsidRPr="00403003" w:rsidRDefault="00EC3F60" w:rsidP="00403003">
            <w:pPr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Учитывать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степень сложности задания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определять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для себя возможность/невозможность его выполнения.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Использовать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алгоритм применения правила.</w:t>
            </w:r>
          </w:p>
          <w:p w:rsidR="00EC3F60" w:rsidRPr="00403003" w:rsidRDefault="00EC3F60" w:rsidP="00403003">
            <w:pPr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Объяснять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написание слов.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Фиксировать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(графически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обозначать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) место орфограммы</w:t>
            </w:r>
          </w:p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Устанавливать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орфограмму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объяснять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написание слов.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Преобразовывать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транскрипцию в буквенную запись.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Анализировать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предложенные высказывания,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выбирать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правильный ответ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обосновывать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сделанный выбор.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слова с заданной орфограммой.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собственные действия в соответствии с алгоритмом написания слов с орфограммой 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Мягкий знак на конце имён существительных после шипящих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Понимать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информацию, представленную в виде таблицы,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заполнять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таблицу.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Объяснять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написание слов.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допущенные ошибки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объяснять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причины их появления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Изучение нового материала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Беседа учителя. Анализ текста и иллюстраций учебника. Учебник, рабочая тетрадь. Коллективная работа.</w:t>
            </w: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Правописание     мягкого     знака после шипящих на конце  имён  существительных.</w:t>
            </w:r>
          </w:p>
        </w:tc>
        <w:tc>
          <w:tcPr>
            <w:tcW w:w="4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Изучение нового материала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Беседа учителя. Анализ текста и иллюстраций учебника. Учебник, рабочая тетрадь. Коллективная работа.</w:t>
            </w:r>
          </w:p>
        </w:tc>
      </w:tr>
      <w:tr w:rsidR="005922A4" w:rsidRPr="00403003" w:rsidTr="00C92460">
        <w:trPr>
          <w:gridAfter w:val="1"/>
          <w:wAfter w:w="2847" w:type="dxa"/>
          <w:trHeight w:val="416"/>
        </w:trPr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A4" w:rsidRPr="00403003" w:rsidRDefault="005922A4" w:rsidP="005922A4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Как устроен наш язык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(Морфология) 1 ч.</w:t>
            </w: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Число      имён  существительных.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5922A4">
            <w:pPr>
              <w:suppressAutoHyphens/>
              <w:snapToGrid w:val="0"/>
              <w:spacing w:after="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Знакомиться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 алгоритмом определения рода имени существительного в форме множественного числа.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lastRenderedPageBreak/>
              <w:t xml:space="preserve">собственные действия в соответствии с алгоритмом определения рода и числа имён существительных.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Осуществлять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взаимный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сотрудничестве необходимую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взаимопомощь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(работа в паре).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Наблюдать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за именами существительными, не имеющими формы множественного числа.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правильность выполнения задания в соответствии с поставленной задачей,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исправлять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ошибки.</w:t>
            </w:r>
          </w:p>
          <w:p w:rsidR="00EC3F60" w:rsidRPr="00403003" w:rsidRDefault="00EC3F60" w:rsidP="005922A4">
            <w:pPr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Высказывать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предположение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о расхождении значений многозначных слов в формах единственного и множественного числа.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Учитывать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степень сложности задания и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определять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для себя возможность/невозможность его выполнения.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Различать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изученные части речи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lastRenderedPageBreak/>
              <w:t>Изучение нового материала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Беседа учителя. Анализ текста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lastRenderedPageBreak/>
              <w:t>и иллюстраций учебника. Учебник, рабочая тетрадь. Коллективная работа.</w:t>
            </w: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Правописание</w:t>
            </w:r>
            <w:r w:rsidR="00592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2 ч.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Изменение  имён  существительных  по   числам.</w:t>
            </w:r>
          </w:p>
        </w:tc>
        <w:tc>
          <w:tcPr>
            <w:tcW w:w="4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Наблюдать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за сложными случаями образования формы множественного числа имён существительных.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собственные действия при записи слов и определении места ударения.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Осуществлять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взаимный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сотрудничестве необходимую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взаимопомощь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(работа в паре).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Заканчивать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предложения, используя слова с указанными </w:t>
            </w:r>
          </w:p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характеристиками.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Определять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границы предложений.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Фиксировать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(графически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обозначать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) заданные орфограммы в словах.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Редактировать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деформированный тест.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слова по заданным основаниям.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Осуществлять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поиск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необходимой информации в словаре.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Понимать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информацию, представленную в виде таблицы,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заполнять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таблицу</w:t>
            </w:r>
          </w:p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Осуществлять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взаимный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сотрудничестве необходимую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взаимопомощь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(работа в паре).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собственные действия в сложных случаях образования форм множественного числа.</w:t>
            </w:r>
          </w:p>
          <w:p w:rsidR="00EC3F60" w:rsidRPr="00403003" w:rsidRDefault="00EC3F60" w:rsidP="00403003">
            <w:pPr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Наблюдать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за особенностью образования формы множественного числа имён существительных, заканчивающихся на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r w:rsidRPr="004030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-</w:t>
            </w:r>
            <w:proofErr w:type="spellStart"/>
            <w:r w:rsidRPr="00403003">
              <w:rPr>
                <w:rFonts w:ascii="Times New Roman" w:eastAsia="Times New Roman CYR" w:hAnsi="Times New Roman" w:cs="Times New Roman CYR"/>
                <w:i/>
                <w:iCs/>
                <w:sz w:val="24"/>
                <w:szCs w:val="24"/>
                <w:lang w:eastAsia="ar-SA"/>
              </w:rPr>
              <w:t>мя</w:t>
            </w:r>
            <w:proofErr w:type="spellEnd"/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Соблюдать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порядок действий при списывании.</w:t>
            </w:r>
          </w:p>
          <w:p w:rsidR="00EC3F60" w:rsidRPr="00403003" w:rsidRDefault="00EC3F60" w:rsidP="00403003">
            <w:pPr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Устанавливать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место и тип орфограммы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lastRenderedPageBreak/>
              <w:t xml:space="preserve">в слове.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слова по заданным основаниям.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Доказывать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написание слов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lastRenderedPageBreak/>
              <w:t>Изучение нового материала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Беседа учителя. Анализ текста и иллюстраций учебника. Учебник, рабочая тетрадь. Коллективная работа.</w:t>
            </w:r>
          </w:p>
        </w:tc>
      </w:tr>
      <w:tr w:rsidR="00EC3F60" w:rsidRPr="00403003" w:rsidTr="00C92460">
        <w:trPr>
          <w:gridAfter w:val="1"/>
          <w:wAfter w:w="2847" w:type="dxa"/>
          <w:trHeight w:val="69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</w:t>
            </w:r>
          </w:p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Словарный диктант.</w:t>
            </w:r>
          </w:p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Изменение  имён  существительных  по   числам.</w:t>
            </w:r>
          </w:p>
        </w:tc>
        <w:tc>
          <w:tcPr>
            <w:tcW w:w="44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C3F60" w:rsidRPr="00403003" w:rsidRDefault="00EC3F60" w:rsidP="00EC3F60">
            <w:pPr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Комбинированный урок. Учебник, рабочая тетрадь. Индивидуально-парная работа.</w:t>
            </w: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   Развитие речи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Учимся писать изложение.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Определять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тип текста,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обосновывать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свою позицию.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Озаглавливать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текст.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Отбирать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необходимые языковые средства для успешного решения коммуникативной задачи.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Осуществлять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взаимный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сотрудничестве необходимую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взаимопомощь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(работа в паре).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Составлять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план текста.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Подбирать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ключевые слова (предложения) для каждого абзаца. Кратко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пересказывать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текст по составленному плану и опорному предложению.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Оценивать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правильность выполнения задания,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исправлять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ошибки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F96AB7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Изучение нового материала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Беседа учителя. Анализ текста и иллюстраций учебника. Учебник, рабочая тетрадь. Коллективная работа.</w:t>
            </w:r>
          </w:p>
        </w:tc>
      </w:tr>
      <w:tr w:rsidR="005922A4" w:rsidRPr="00403003" w:rsidTr="00C92460">
        <w:trPr>
          <w:gridAfter w:val="1"/>
          <w:wAfter w:w="2847" w:type="dxa"/>
          <w:trHeight w:val="416"/>
        </w:trPr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A4" w:rsidRPr="00403003" w:rsidRDefault="005922A4" w:rsidP="005922A4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Как устроен наш язык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(Морфология) 3 ч.</w:t>
            </w: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Изменение  имён существительных  по падежам.</w:t>
            </w:r>
          </w:p>
        </w:tc>
        <w:tc>
          <w:tcPr>
            <w:tcW w:w="4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Наблюдать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за изменением форм имён существительных.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Различать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родственные слова и формы одного и того же слова.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Знакомиться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 падежом как грамматическим признаком имён существительных.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Определять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нужную форму слова в предложении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фиксировать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(графически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обозначать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) его синтаксическую функцию.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Осуществлять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взаимный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сотрудничестве необходимую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взаимопомощь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(работа в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lastRenderedPageBreak/>
              <w:t xml:space="preserve">паре).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правильность выполнения задания, сверяя собственную запись с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образцом</w:t>
            </w:r>
          </w:p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Восстанавливать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предложения, включая в них имена существительные в определённой падежной форме.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Наблюдать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за изменением формы слова в предложениях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высказывать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предположение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о необходимости изменения формы слова.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Знакомиться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 системой падежей русского языка.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Понимать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информацию, представленную в таблице.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Высказывать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предположение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об установлении падежа при совпадении вопросов.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Учитывать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степень сложности задания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определять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для себя возможность/невозможность его выполнения.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Различать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падежные и синтаксические вопросы.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Знакомиться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 алгоритмом определения падежа имени существительного.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собственные действия в соответствии с алгоритмом.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Осуществлять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взаимный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сотрудничестве необходимую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взаимопомощь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(работа в паре).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Характеризовать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имена существительные по заданным грамматическим признакам</w:t>
            </w:r>
          </w:p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Сопоставлять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предложенные ответы на проблемный вопрос,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оценивать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их правильность,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соотносить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свою позицию с одним из ответов.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собственные действия в соответствии с алгоритмом определения падежа имён существительных.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Осуществлять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взаимный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сотрудничестве необходимую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взаимопомощь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(работа в паре).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Устанавливать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начальную форму заданных слов.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Понимать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информацию, представленную в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таблице.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Наблюдать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взаимодействие предлогов с падежными формами существительных.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Учитывать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степень сложности задания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определять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для себя возможность/невозможность его выполнения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F60" w:rsidRPr="00403003" w:rsidRDefault="00F96AB7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lastRenderedPageBreak/>
              <w:t>Изучение нового материала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Беседа учителя. Анализ текста и иллюстраций учебника. Учебник, рабочая тетрадь. Коллективная работа.</w:t>
            </w: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Падеж  имён существительных.</w:t>
            </w:r>
          </w:p>
        </w:tc>
        <w:tc>
          <w:tcPr>
            <w:tcW w:w="44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F60" w:rsidRPr="00403003" w:rsidRDefault="00F96AB7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Изучение нового материала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Беседа учителя. Анализ текста и иллюстраций учебника. Учебник,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lastRenderedPageBreak/>
              <w:t>рабочая тетрадь. Коллективная работа.</w:t>
            </w: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88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Падеж имён существительных.</w:t>
            </w:r>
          </w:p>
        </w:tc>
        <w:tc>
          <w:tcPr>
            <w:tcW w:w="4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F96AB7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Изучение нового материала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Беседа учителя. Анализ текста и иллюстраций учебника. Учебник, рабочая тетрадь. Коллективная работа.</w:t>
            </w: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     Правописание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Учим слова   </w:t>
            </w:r>
            <w:proofErr w:type="gramStart"/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 удвоенными</w:t>
            </w:r>
            <w:proofErr w:type="gramEnd"/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согласными  в корне слова.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5922A4">
            <w:pPr>
              <w:suppressAutoHyphens/>
              <w:snapToGrid w:val="0"/>
              <w:spacing w:after="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Группировать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слова по заданному основанию.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Осуществлять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взаимный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сотрудничестве необходимую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взаимопомощь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(работа в паре).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Систематизировать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информацию (записывать слова в алфавитном порядке).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слова по заданному основанию.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Опознавать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границы предложений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ставить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необходимый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lastRenderedPageBreak/>
              <w:t>знак пунктуации в конце предложения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F96AB7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lastRenderedPageBreak/>
              <w:t>Изучение нового материала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Беседа учителя. Анализ текста и иллюстраций учебника. Учебник, рабочая тетрадь. Коллективная работа.</w:t>
            </w: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Развитие речи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Учимся писать письма.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5922A4">
            <w:pPr>
              <w:suppressAutoHyphens/>
              <w:snapToGrid w:val="0"/>
              <w:spacing w:after="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Осуществлять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взаимный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сотрудничестве необходимую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взаимопомощь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(работа в паре).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тексте заданную информацию. Кратко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пересказывать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исходный текст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F96AB7" w:rsidP="00F96AB7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Закрепление знаний. Анализ текста и иллюстраций учебника. Учебник, рабочая тетрадь. Работа в паре.</w:t>
            </w:r>
          </w:p>
        </w:tc>
      </w:tr>
      <w:tr w:rsidR="005922A4" w:rsidRPr="00403003" w:rsidTr="00C92460">
        <w:trPr>
          <w:gridAfter w:val="1"/>
          <w:wAfter w:w="2847" w:type="dxa"/>
          <w:trHeight w:val="416"/>
        </w:trPr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A4" w:rsidRPr="00403003" w:rsidRDefault="005922A4" w:rsidP="005922A4">
            <w:pPr>
              <w:tabs>
                <w:tab w:val="left" w:pos="3555"/>
              </w:tabs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Как устроен наш язык</w:t>
            </w:r>
            <w:r w:rsidR="00514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(Морфология) 1 ч. </w:t>
            </w:r>
          </w:p>
        </w:tc>
      </w:tr>
      <w:tr w:rsidR="00514F65" w:rsidRPr="00403003" w:rsidTr="00CF7C6F">
        <w:trPr>
          <w:gridAfter w:val="1"/>
          <w:wAfter w:w="2847" w:type="dxa"/>
          <w:trHeight w:val="54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514F65" w:rsidRPr="00403003" w:rsidRDefault="00514F65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</w:tcBorders>
          </w:tcPr>
          <w:p w:rsidR="00514F65" w:rsidRPr="00403003" w:rsidRDefault="00514F65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Падеж  имён существительных.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F65" w:rsidRPr="00403003" w:rsidRDefault="00514F65" w:rsidP="005922A4">
            <w:pPr>
              <w:suppressAutoHyphens/>
              <w:snapToGrid w:val="0"/>
              <w:spacing w:after="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собственные действия в соответствии с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алгоритмом определения падежа имён существительных.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Анализировать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предложенные высказывания,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выбирать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правильный ответ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обосновывать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сделанный выбор.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Осуществлять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взаимный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сотрудничестве необходимую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взаимопомощь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(работа в паре).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слова по заданному основанию.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Различать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падежный и синтаксический вопросы.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Договариваться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о последовательности действий и порядке работы в группах.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Учитывать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степень сложности задания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определять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для себя возможность/невозможность его выполнения.</w:t>
            </w:r>
          </w:p>
          <w:p w:rsidR="00514F65" w:rsidRPr="00403003" w:rsidRDefault="00514F65" w:rsidP="005922A4">
            <w:pPr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Заканчивать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предложения, употребляя слово в заданной падежной форме.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Фиксировать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(графически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обозначать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) падежные окончания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F65" w:rsidRPr="00403003" w:rsidRDefault="00514F65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Комбинированный урок. Учебник, рабочая тетрадь. Индивидуально-парная работа.</w:t>
            </w: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 Правописание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514F65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514F65" w:rsidP="004030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EC3F60" w:rsidRPr="00403003" w:rsidRDefault="00EC3F60" w:rsidP="00403003">
            <w:pPr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Учимся писать суффикс–</w:t>
            </w:r>
            <w:proofErr w:type="spellStart"/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spellEnd"/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gramStart"/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 именах</w:t>
            </w:r>
            <w:proofErr w:type="gramEnd"/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существительных.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допущенные ошибки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объяснять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причины их появления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 xml:space="preserve"> </w:t>
            </w:r>
            <w:proofErr w:type="gramStart"/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Наблюдать</w:t>
            </w:r>
            <w:proofErr w:type="gramEnd"/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за особенностями суффикса имён существительных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spellStart"/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ок</w:t>
            </w:r>
            <w:proofErr w:type="spellEnd"/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-.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Составлять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слова в соответствии с заданной моделью.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Осуществлять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взаимный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сотрудничестве необходимую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взаимопомощь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(работа в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паре).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собственные действия при записи слов в связи с поставленной задачей.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Учитывать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степень сложности задания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определять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для себя возможность/невозможность его выполнения.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Подбирать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группировать слова по заданным основаниям.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Упорядочивать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запись в соответствии с приведённой последовательностью моделей.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Устанавливать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место орфограммы в слове.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Записывать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слова в соответствии с условием.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Объяснять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написание слов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F96AB7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Комбинированный урок. Учебник, рабочая тетрадь. Индивидуально-парная работа.</w:t>
            </w:r>
          </w:p>
        </w:tc>
      </w:tr>
      <w:tr w:rsidR="005922A4" w:rsidRPr="00403003" w:rsidTr="00C92460">
        <w:trPr>
          <w:gridAfter w:val="1"/>
          <w:wAfter w:w="2847" w:type="dxa"/>
          <w:trHeight w:val="416"/>
        </w:trPr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A4" w:rsidRPr="00403003" w:rsidRDefault="005922A4" w:rsidP="005922A4">
            <w:pPr>
              <w:tabs>
                <w:tab w:val="left" w:pos="3540"/>
              </w:tabs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Как устроен наш язык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(Морфология) 1 ч.</w:t>
            </w:r>
            <w:r w:rsidR="00514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+1ч.</w:t>
            </w: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514F65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93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Падеж  имён существительных.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CC29BF">
            <w:pPr>
              <w:suppressAutoHyphens/>
              <w:snapToGrid w:val="0"/>
              <w:spacing w:after="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Осуществлять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взаимный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сотрудничестве необходимую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взаимопомощь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(работа в паре).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Заканчивать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предложения, употребляя слово в заданной падежной форме.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Фиксировать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(графически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обозначать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) окончания и предлоги.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слова по заданному основанию.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собственные действия при работе по образцу.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Учитывать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степень сложности задания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определять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для себя возможность/невозможность его выполнения.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Определять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синтаксическую функцию каждого слова в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предложении.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Характеризовать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имена существительные по заданным грамматическим признакам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F96AB7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Комбинированный урок. Учебник, рабочая тетрадь. Индивидуально-парная работа.</w:t>
            </w:r>
          </w:p>
        </w:tc>
      </w:tr>
      <w:tr w:rsidR="00514F65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4F65" w:rsidRPr="00403003" w:rsidRDefault="00514F65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4F65" w:rsidRPr="00403003" w:rsidRDefault="00514F65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6A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Контрольная работа на тему: «Части речи, род и число имён существительных»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F65" w:rsidRPr="00403003" w:rsidRDefault="00514F65" w:rsidP="00CC29BF">
            <w:pPr>
              <w:suppressAutoHyphens/>
              <w:snapToGrid w:val="0"/>
              <w:spacing w:after="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слова по заданному основанию.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Различать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падежный и синтаксический вопросы.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 xml:space="preserve"> Контролировать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собственные действия в соответствии с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алгоритмом определения падежа имён существительных.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F65" w:rsidRDefault="00514F65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и учет знаний.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Тетрадь для контрольных работ. Индивидуальная работа.</w:t>
            </w: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     Правописание</w:t>
            </w:r>
            <w:r w:rsidR="00CF7C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1</w:t>
            </w:r>
            <w:r w:rsidR="00592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80B5B" w:rsidRPr="00403003" w:rsidTr="0071510C">
        <w:trPr>
          <w:gridAfter w:val="1"/>
          <w:wAfter w:w="2847" w:type="dxa"/>
          <w:trHeight w:val="40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580B5B" w:rsidRPr="00403003" w:rsidRDefault="00580B5B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</w:tcBorders>
          </w:tcPr>
          <w:p w:rsidR="00580B5B" w:rsidRPr="00403003" w:rsidRDefault="00580B5B" w:rsidP="00514F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Работа над ошибками.</w:t>
            </w:r>
          </w:p>
          <w:p w:rsidR="00580B5B" w:rsidRPr="00403003" w:rsidRDefault="00580B5B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Учимся </w:t>
            </w:r>
            <w:proofErr w:type="gramStart"/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писать  суффиксы</w:t>
            </w:r>
            <w:proofErr w:type="gramEnd"/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4030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-</w:t>
            </w:r>
            <w:proofErr w:type="spellStart"/>
            <w:r w:rsidRPr="004030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ец</w:t>
            </w:r>
            <w:proofErr w:type="spellEnd"/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 –</w:t>
            </w:r>
            <w:proofErr w:type="spellStart"/>
            <w:r w:rsidRPr="004030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иц</w:t>
            </w:r>
            <w:proofErr w:type="spellEnd"/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 сочетания –</w:t>
            </w:r>
            <w:proofErr w:type="spellStart"/>
            <w:r w:rsidRPr="004030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ичк</w:t>
            </w:r>
            <w:proofErr w:type="spellEnd"/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и </w:t>
            </w:r>
            <w:proofErr w:type="spellStart"/>
            <w:r w:rsidRPr="004030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ечк</w:t>
            </w:r>
            <w:proofErr w:type="spellEnd"/>
            <w:r w:rsidRPr="004030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-.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0B5B" w:rsidRPr="00403003" w:rsidRDefault="00580B5B" w:rsidP="00CC29BF">
            <w:pPr>
              <w:suppressAutoHyphens/>
              <w:snapToGrid w:val="0"/>
              <w:spacing w:after="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Наблюдать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за написанием суффиксов имён существительных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spellStart"/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ец</w:t>
            </w:r>
            <w:proofErr w:type="spellEnd"/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-,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spellStart"/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иц</w:t>
            </w:r>
            <w:proofErr w:type="spellEnd"/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- и сочетаний </w:t>
            </w:r>
            <w:proofErr w:type="spellStart"/>
            <w:r w:rsidRPr="00403003">
              <w:rPr>
                <w:rFonts w:ascii="Times New Roman" w:eastAsia="Times New Roman CYR" w:hAnsi="Times New Roman" w:cs="Times New Roman CYR"/>
                <w:i/>
                <w:iCs/>
                <w:sz w:val="24"/>
                <w:szCs w:val="24"/>
                <w:lang w:eastAsia="ar-SA"/>
              </w:rPr>
              <w:t>ичк</w:t>
            </w:r>
            <w:proofErr w:type="spellEnd"/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403003">
              <w:rPr>
                <w:rFonts w:ascii="Times New Roman" w:eastAsia="Times New Roman CYR" w:hAnsi="Times New Roman" w:cs="Times New Roman CYR"/>
                <w:i/>
                <w:iCs/>
                <w:sz w:val="24"/>
                <w:szCs w:val="24"/>
                <w:lang w:eastAsia="ar-SA"/>
              </w:rPr>
              <w:t>ечк</w:t>
            </w:r>
            <w:proofErr w:type="spellEnd"/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Выявлять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признак, определяющий написание суффиксов и сочетаний.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Понимать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алгоритм написания слов с суффиксами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spellStart"/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ец</w:t>
            </w:r>
            <w:proofErr w:type="spellEnd"/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-,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-</w:t>
            </w:r>
            <w:proofErr w:type="spellStart"/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иц</w:t>
            </w:r>
            <w:proofErr w:type="spellEnd"/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- и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слов с сочетаниями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proofErr w:type="spellStart"/>
            <w:r w:rsidRPr="00403003">
              <w:rPr>
                <w:rFonts w:ascii="Times New Roman" w:eastAsia="Times New Roman CYR" w:hAnsi="Times New Roman" w:cs="Times New Roman CYR"/>
                <w:i/>
                <w:iCs/>
                <w:sz w:val="24"/>
                <w:szCs w:val="24"/>
                <w:lang w:eastAsia="ar-SA"/>
              </w:rPr>
              <w:t>ичк</w:t>
            </w:r>
            <w:proofErr w:type="spellEnd"/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,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proofErr w:type="spellStart"/>
            <w:r w:rsidRPr="00403003">
              <w:rPr>
                <w:rFonts w:ascii="Times New Roman" w:eastAsia="Times New Roman CYR" w:hAnsi="Times New Roman" w:cs="Times New Roman CYR"/>
                <w:i/>
                <w:iCs/>
                <w:sz w:val="24"/>
                <w:szCs w:val="24"/>
                <w:lang w:eastAsia="ar-SA"/>
              </w:rPr>
              <w:t>ечк</w:t>
            </w:r>
            <w:proofErr w:type="spellEnd"/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Использовать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алгоритмы при решении практических задач.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Группировать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слова по заданному основанию.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Доказывать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правильность написания </w:t>
            </w:r>
          </w:p>
          <w:p w:rsidR="00580B5B" w:rsidRPr="00403003" w:rsidRDefault="00580B5B" w:rsidP="00CC29BF">
            <w:pPr>
              <w:suppressAutoHyphens/>
              <w:snapToGrid w:val="0"/>
              <w:spacing w:after="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слов с отрабатываемыми суффиксами и сочетаниями букв.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Учитывать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степень сложности задания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определять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для себя возможность/невозможность его выполнения.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Конструировать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слова в соответствии с заданными условиями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0B5B" w:rsidRPr="00403003" w:rsidRDefault="00580B5B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Изучение нового материала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Беседа учителя. Анализ текста и иллюстраций учебника. Учебник, рабочая тетрадь, презентация. Коллективная работа.</w:t>
            </w: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 Развитие речи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580B5B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047AB2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ar-SA"/>
              </w:rPr>
              <w:t xml:space="preserve"> </w:t>
            </w: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Работа с </w:t>
            </w:r>
            <w:proofErr w:type="gramStart"/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текстом. </w:t>
            </w:r>
            <w:r w:rsidR="00047A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End"/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5922A4">
            <w:pPr>
              <w:suppressAutoHyphens/>
              <w:snapToGrid w:val="0"/>
              <w:spacing w:after="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Учитывать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степень сложности задания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определять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для себя возможность/невозможность его </w:t>
            </w:r>
            <w:proofErr w:type="spellStart"/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выполнения.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Определять</w:t>
            </w:r>
            <w:proofErr w:type="spellEnd"/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тип текста.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тексте фрагменты описания и повествования.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Составлять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собственный текст-описание по образцу.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Устанавливать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соотношение заголовка с основной мыслью текста.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Подбирать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заголовки к тексту.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Редактировать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текст с нарушениями норм письменной речи (неоправданный повтор слов)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F96AB7" w:rsidP="00F96AB7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Закрепление  знаний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Беседа учителя. Анализ текста и иллюстраций учебника. Учебник, рабочая тетрадь. Индивидуальная работа.</w:t>
            </w:r>
          </w:p>
        </w:tc>
      </w:tr>
      <w:tr w:rsidR="005922A4" w:rsidRPr="00403003" w:rsidTr="00C92460">
        <w:trPr>
          <w:gridAfter w:val="1"/>
          <w:wAfter w:w="2847" w:type="dxa"/>
          <w:trHeight w:val="416"/>
        </w:trPr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A4" w:rsidRPr="00403003" w:rsidRDefault="005922A4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      </w:t>
            </w:r>
            <w:r w:rsidRPr="00403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Как устроен наш язык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(Морфология) 1 ч.</w:t>
            </w: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580B5B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97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Склонение  имён</w:t>
            </w:r>
            <w:proofErr w:type="gramEnd"/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существительных.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5922A4">
            <w:pPr>
              <w:suppressAutoHyphens/>
              <w:snapToGrid w:val="0"/>
              <w:spacing w:after="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Понимать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информацию, представленную в таблице.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Наблюдать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за тремя системами падежных окончаний.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Группировать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слова на основе определения набора окончаний.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Знакомиться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 понятием 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склонение имён существительных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Фиксировать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(графически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обозначать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) окончания.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Различать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имена существительные, относящиеся к разным склонениям.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группировать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слова по заданному основанию.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собственные действия в связи с поставленной задачей.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Осуществлять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взаимный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сотрудничестве необходимую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взаимопомощь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(работа в паре).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Договариваться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о последовательности действий и порядке работы в группах.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Понимать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информацию, представленную в виде схемы.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Подбирать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примеры к предложенным схемам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F96AB7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Изучение нового материала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Беседа учителя. Анализ текста и иллюстраций учебника. Учебник, рабочая тетрадь, презентация. Коллективная работа.</w:t>
            </w: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         Правописание</w:t>
            </w:r>
            <w:r w:rsidR="00CC2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1 ч.+ 1 ч.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922A4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2A4" w:rsidRPr="00403003" w:rsidRDefault="00580B5B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2A4" w:rsidRPr="00403003" w:rsidRDefault="005922A4" w:rsidP="005922A4">
            <w:pPr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Учимся писать   сочетания -</w:t>
            </w:r>
            <w:r w:rsidRPr="004030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инк-, -</w:t>
            </w:r>
            <w:proofErr w:type="spellStart"/>
            <w:r w:rsidRPr="004030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енк</w:t>
            </w:r>
            <w:proofErr w:type="spellEnd"/>
            <w:r w:rsidRPr="004030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22A4" w:rsidRPr="00403003" w:rsidRDefault="005922A4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Наблюдать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за написанием имён существительных с сочетаниями </w:t>
            </w:r>
            <w:r w:rsidRPr="00403003">
              <w:rPr>
                <w:rFonts w:ascii="Times New Roman" w:eastAsia="Times New Roman CYR" w:hAnsi="Times New Roman" w:cs="Times New Roman CYR"/>
                <w:i/>
                <w:iCs/>
                <w:sz w:val="24"/>
                <w:szCs w:val="24"/>
                <w:lang w:eastAsia="ar-SA"/>
              </w:rPr>
              <w:t>инк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403003">
              <w:rPr>
                <w:rFonts w:ascii="Times New Roman" w:eastAsia="Times New Roman CYR" w:hAnsi="Times New Roman" w:cs="Times New Roman CYR"/>
                <w:i/>
                <w:iCs/>
                <w:sz w:val="24"/>
                <w:szCs w:val="24"/>
                <w:lang w:eastAsia="ar-SA"/>
              </w:rPr>
              <w:t>енк</w:t>
            </w:r>
            <w:proofErr w:type="spellEnd"/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выявлять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признак, определяющий написание сочетаний.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Использовать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алгоритм написания слов с сочетаниями </w:t>
            </w:r>
            <w:r w:rsidRPr="00403003">
              <w:rPr>
                <w:rFonts w:ascii="Times New Roman" w:eastAsia="Times New Roman CYR" w:hAnsi="Times New Roman" w:cs="Times New Roman CYR"/>
                <w:i/>
                <w:iCs/>
                <w:sz w:val="24"/>
                <w:szCs w:val="24"/>
                <w:lang w:eastAsia="ar-SA"/>
              </w:rPr>
              <w:t>инк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403003">
              <w:rPr>
                <w:rFonts w:ascii="Times New Roman" w:eastAsia="Times New Roman CYR" w:hAnsi="Times New Roman" w:cs="Times New Roman CYR"/>
                <w:i/>
                <w:iCs/>
                <w:sz w:val="24"/>
                <w:szCs w:val="24"/>
                <w:lang w:eastAsia="ar-SA"/>
              </w:rPr>
              <w:t>енк</w:t>
            </w:r>
            <w:proofErr w:type="spellEnd"/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при решении практических задач.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Конструировать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слова в соответствии с условиями упражнения.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Договариваться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о последовательности действий и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порядке работы в группах.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Конструировать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слова из заданных элементов.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Устанавливать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тип орфограммы в слове,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доказывать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правильность написания.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правильность выполнения задания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A4" w:rsidRPr="00403003" w:rsidRDefault="005922A4" w:rsidP="005922A4">
            <w:pPr>
              <w:suppressAutoHyphens/>
              <w:snapToGrid w:val="0"/>
              <w:spacing w:after="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Изучение нового материала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Беседа учителя. Анализ текста и иллюстраций учебника. Учебник, рабочая тетрадь, презентация. Коллективная работа.</w:t>
            </w:r>
          </w:p>
        </w:tc>
      </w:tr>
      <w:tr w:rsidR="005922A4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2A4" w:rsidRPr="00403003" w:rsidRDefault="00580B5B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2A4" w:rsidRPr="00403003" w:rsidRDefault="00514F65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047A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</w:t>
            </w:r>
            <w:r w:rsidR="00CC2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иктант по теме </w:t>
            </w:r>
            <w:r w:rsidR="00CC29BF" w:rsidRPr="00CC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5922A4" w:rsidRPr="00CC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Правописание суффиксов имен существительных».</w:t>
            </w:r>
          </w:p>
        </w:tc>
        <w:tc>
          <w:tcPr>
            <w:tcW w:w="4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A4" w:rsidRPr="00403003" w:rsidRDefault="005922A4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A4" w:rsidRDefault="005922A4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и учет знаний.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Тетрадь для контрольных работ. Индивидуальная работа.</w:t>
            </w: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     </w:t>
            </w:r>
            <w:r w:rsidRPr="00403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Как устроен наш язык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96AB7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AB7" w:rsidRPr="00403003" w:rsidRDefault="00580B5B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AB7" w:rsidRPr="00403003" w:rsidRDefault="00047AB2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Работа над ошибками. </w:t>
            </w:r>
            <w:r w:rsidR="00F96AB7"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Словарный диктант.</w:t>
            </w:r>
          </w:p>
          <w:p w:rsidR="00F96AB7" w:rsidRPr="00403003" w:rsidRDefault="00F96AB7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Склонение  имён  существительных.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6AB7" w:rsidRPr="00403003" w:rsidRDefault="00F96AB7" w:rsidP="005922A4">
            <w:pPr>
              <w:suppressAutoHyphens/>
              <w:snapToGrid w:val="0"/>
              <w:spacing w:after="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Высказывать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предположение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о способах определения склонения.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Формулировать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алгоритм определения склонения имён существительных в косвенных падежах.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собственные действия в соответствии с алгоритмом.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Соотносить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собственную запись с образцом.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Договариваться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о </w:t>
            </w:r>
          </w:p>
          <w:p w:rsidR="00F96AB7" w:rsidRPr="00403003" w:rsidRDefault="00F96AB7" w:rsidP="005922A4">
            <w:pPr>
              <w:suppressAutoHyphens/>
              <w:snapToGrid w:val="0"/>
              <w:spacing w:after="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последовательности действий и порядке работы в группах.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Фиксировать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(графически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обозначать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) окончания.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Выявлять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несколько грамматических признаков одного и того же слова.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AB7" w:rsidRPr="00403003" w:rsidRDefault="00F96AB7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Комбинированный урок. Учебник, рабочая тетрадь. Индивидуально-парная работа.</w:t>
            </w: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   Правописание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580B5B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047AB2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EC3F60"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="00EC3F60"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Правописание  безударных</w:t>
            </w:r>
            <w:proofErr w:type="gramEnd"/>
            <w:r w:rsidR="00EC3F60"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окончаний  имён </w:t>
            </w:r>
            <w:r w:rsidR="00EC3F60"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существительных  1-го склонения.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CC29BF">
            <w:pPr>
              <w:suppressAutoHyphens/>
              <w:snapToGrid w:val="0"/>
              <w:spacing w:after="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lastRenderedPageBreak/>
              <w:t>Понимать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информацию, представленную в таблице.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Наблюдать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за обозначением безударных гласных в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lastRenderedPageBreak/>
              <w:t xml:space="preserve">окончаниях имён существительных.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Анализировать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варианты ответов на проблемный вопрос,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выбирать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один из двух предложенных способов проверки безударных гласных в окончаниях существительных 1-го склонения.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собственные действия в соответствии с алгоритмом.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Осуществлять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взаимный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сотрудничестве необходимую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взаимопомощь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(работа в паре).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Объяснять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написание безударных падежных окончаний, используя один из способов проверки.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тексте слова по заданному основанию.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Осуществлять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самоконтроль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при записи словосочетаний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F96AB7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lastRenderedPageBreak/>
              <w:t xml:space="preserve">Комбинированный урок. Учебник, рабочая тетрадь.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lastRenderedPageBreak/>
              <w:t>Индивидуально-парная работа</w:t>
            </w: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Развитие речи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580B5B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Работаем с текстом.</w:t>
            </w:r>
            <w:r w:rsidR="00047A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Изложение «Мяч».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Заканчивать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текст по предложенному началу.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Обсуждать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варианты продолжения событий.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Составлять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план собственного текста,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записывать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свой текст.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Сравнивать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предложенные варианты окончания рассказа с авторским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047AB2" w:rsidP="00047AB2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</w:t>
            </w:r>
            <w:r w:rsidR="00F96AB7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</w:t>
            </w:r>
            <w:r w:rsidR="00F96AB7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Индивидуально-парная работа</w:t>
            </w:r>
          </w:p>
        </w:tc>
      </w:tr>
      <w:tr w:rsidR="00CC29BF" w:rsidRPr="00403003" w:rsidTr="00C92460">
        <w:trPr>
          <w:gridAfter w:val="1"/>
          <w:wAfter w:w="2847" w:type="dxa"/>
          <w:trHeight w:val="416"/>
        </w:trPr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9BF" w:rsidRPr="00403003" w:rsidRDefault="00CC29BF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  </w:t>
            </w:r>
            <w:r w:rsidRPr="00403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Как устроен наш язык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(Морфология) 1 ч.+ 1 ч.</w:t>
            </w: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580B5B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103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Склонение имён существительных.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Соотносить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собственный ответ на проблемный вопрос с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предложенными вариантами ответов и аргументировано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доказывать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свою позицию.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Знакомиться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 понятием 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несклоняемые имена существительные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слова по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F60" w:rsidRPr="00403003" w:rsidRDefault="00F96AB7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Комбинированный урок. Учебник, рабочая тетрадь. Индивидуально-парная работа</w:t>
            </w: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580B5B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Тест </w:t>
            </w:r>
            <w:proofErr w:type="gramStart"/>
            <w:r w:rsidRPr="00A37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  теме</w:t>
            </w:r>
            <w:proofErr w:type="gramEnd"/>
            <w:r w:rsidRPr="00A37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«Род, число, падеж, склонение  имён существительных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="00A37B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F96AB7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заданному основанию.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Осуществлять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взаимный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сотрудничестве необходимую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взаимопомощь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(работа в паре).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Выявлять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основание объединения слов в группы,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лишнее слово в группе,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объяснять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признак, по которому слово не входит в группу.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Фиксировать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(графически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обозначать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) окончание.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Учитывать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степень сложности задания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определять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для себя возможность/невозможность его выполнения.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Опознавать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по представленным признакам склонение имени существительного.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Характеризовать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имена существительные по заданным грамматическим признакам.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собственные действия,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распознавать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нерешаемую задачу.</w:t>
            </w:r>
            <w:r w:rsidRPr="004030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F96AB7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и учет знаний.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Тетрадь для контрольных работ. Индивидуальная работа.</w:t>
            </w: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      Правописание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580B5B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105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Работа над ошибками. Правописание  безударных  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окончаний  имён существительных 1-го склонения.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lastRenderedPageBreak/>
              <w:t>Контролировать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собственные действия в соответствии с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алгоритмом проверки безударных гласных в окончаниях существительных 1-го склонения.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lastRenderedPageBreak/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слова по заданному основанию.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Определять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нужную форму заданных слов при записи текста.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Доказывать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написание безударных гласных в окончаниях имён существительных.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Осуществлять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взаимный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сотрудничестве необходимую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взаимопомощь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(работа в паре).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исправлять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ошибки,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объяснять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правильное написание слов.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Обосновывать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применение разных способов работы над ошибками.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Фиксировать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(графически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обозначать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) место орфограммы в слове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F96AB7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lastRenderedPageBreak/>
              <w:t xml:space="preserve">Комбинированный урок. Учебник, рабочая тетрадь. Индивидуально-парная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lastRenderedPageBreak/>
              <w:t>работа.</w:t>
            </w:r>
          </w:p>
        </w:tc>
      </w:tr>
      <w:tr w:rsidR="00CC29BF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9BF" w:rsidRPr="00403003" w:rsidRDefault="00CC29BF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9BF" w:rsidRPr="00403003" w:rsidRDefault="00CC29BF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        </w:t>
            </w:r>
            <w:r w:rsidRPr="00403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Как устроен наш язык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(Морфология) 1 ч.</w:t>
            </w: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580B5B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106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Имена  существительные</w:t>
            </w:r>
            <w:proofErr w:type="gramEnd"/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одушевлённые и  неодушевлённые.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Наблюдать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за группами слов, объединённых общим признаком.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Знакомиться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 лексико-грамматическим признаком имён существительных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—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одушевлённостью/</w:t>
            </w:r>
            <w:proofErr w:type="spellStart"/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неодушевлённостью.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Группировать</w:t>
            </w:r>
            <w:proofErr w:type="spellEnd"/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слова по заданному основанию.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Договариваться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о последовательности действий и порядке работы в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группах.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Подбирать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слова в соответствии с заданным условием.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Осуществлять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запись в соответствии с образцом.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Фиксировать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(графически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обозначать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) окончания.</w:t>
            </w:r>
          </w:p>
          <w:p w:rsidR="00EC3F60" w:rsidRPr="00403003" w:rsidRDefault="00EC3F60" w:rsidP="00403003">
            <w:pPr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Сравнивать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формы винительного и родительного падежа множественного числа одушевлённых и неодушевлённых существительных.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Формулировать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результаты наблюдений за языковым материалом.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Соотносить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собственный ответ на проблемный вопрос с предложенным вариантом ответа и аргументировано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доказывать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свою позицию.</w:t>
            </w:r>
          </w:p>
          <w:p w:rsidR="00EC3F60" w:rsidRPr="00403003" w:rsidRDefault="00EC3F60" w:rsidP="00403003">
            <w:pPr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Знакомиться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со вторым критерием отнесения существительного к разряду одушевлённых/неодушевлённых: совпадение или несовпадение во множественном числе формы винительного падежа с формой родительного падежа.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Осуществлять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взаимный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сотрудничестве необходимую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взаимопомощь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(работа в паре).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тексте слова по заданному основанию.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Выявлять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несколько грамматических признаков одного и того же слова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F96AB7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Изучение нового материала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Беседа учителя. Анализ текста и иллюстраций учебника. Учебник, рабочая тетрадь, презентация. Коллективная работа.</w:t>
            </w: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     Правописание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D51F9D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107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Учимся писать   безударные окончания   </w:t>
            </w:r>
            <w:proofErr w:type="gramStart"/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имён  существительных</w:t>
            </w:r>
            <w:proofErr w:type="gramEnd"/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2-го склонения.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Понимать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информацию, представленную в таблице.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Наблюдать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за обозначением безударных гласных в окончаниях имён существительных.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Анализировать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варианты ответов на проблемный вопрос,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выбирать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один из двух предложенных способов проверки безударных гласных в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окончаниях существительных 2-го склонения.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собственные действия в соответствии с алгоритмом,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доказывать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написание окончаний имён существительных.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Осуществлять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взаимный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сотрудничестве необходимую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взаимопомощь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(работа в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паре).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тексте слова по заданному основанию.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Устанавливать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тип и место орфограммы,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доказывать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написание слов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F96AB7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Изучение нового материала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Беседа учителя. Анализ текста и иллюстраций учебника. Учебник, рабочая тетрадь, презентация. Коллективная работа.</w:t>
            </w: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     Развитие речи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D51F9D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Учимся писать изложение.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Озаглавливать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текст.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Редактировать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текст: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лишнее предложение. Письменно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пересказывать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исходный текст с изменением лица повествователя.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Соотносить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предложенный план с текстом.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Выявлять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неточности плана,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составлять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собственный вариант плана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F96AB7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Изучение нового материала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Беседа учителя. Анализ текста и иллюстраций учебника. Учебник, рабочая тетрадь, презентация. Коллективная работа.</w:t>
            </w: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     </w:t>
            </w:r>
            <w:r w:rsidRPr="00403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Как устроен наш язык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D51F9D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109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Имена  существительные</w:t>
            </w:r>
            <w:proofErr w:type="gramEnd"/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одушевлённые и неодушевлённые.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Распознавать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лексико-грамматический признак имён существительных (одушевлённость/неодушевлённость).</w:t>
            </w:r>
          </w:p>
          <w:p w:rsidR="00EC3F60" w:rsidRPr="00403003" w:rsidRDefault="00EC3F60" w:rsidP="00403003">
            <w:pPr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Осуществлять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взаимный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сотрудничестве необходимую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взаимопомощь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(работа в паре).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слова по заданным основаниям.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Понимать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текст,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сопоставлять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грамматический признак имени существительного (неодушевлённость) с приёмом олицетворения.</w:t>
            </w:r>
          </w:p>
          <w:p w:rsidR="00EC3F60" w:rsidRPr="00403003" w:rsidRDefault="00EC3F60" w:rsidP="00403003">
            <w:pPr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Учитывать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степень сложности задания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определять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для себя возможность/невозможность его выполнения.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Подбирать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слова, удовлетворяющие заданным условиям.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Определять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несколько грамматических признаков одного и того же слова.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Наблюдать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за синтаксической функцией слов в предложении,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фиксировать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(графически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обозначать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) члены предложения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BC32EA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Комбинированный урок. Учебник, рабочая тетрадь. Индивидуально-парная работа.</w:t>
            </w: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    Правописание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D51F9D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110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Учимся писать   безударные окончания   имён </w:t>
            </w:r>
            <w:proofErr w:type="gramStart"/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существительных  2</w:t>
            </w:r>
            <w:proofErr w:type="gramEnd"/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-госклонения.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Устанавливать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наличие орфограммы в слове,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определять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место и тип орфограммы,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объяснять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написание слов.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Различать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существительные 1-го и 2-го склонения.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Отрабатывать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умение подбирать нужную форму имён существительных.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Объяснять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написание безударных падежных окончаний, используя один из способов проверки.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Осуществлять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взаимный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сотрудничестве необходимую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взаимопомощь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(работа в паре).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Доказывать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написание окончаний имён существительных.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Учитывать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степень сложности задания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определять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для себя возможность/невозможность его выполнения.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правильность выполнения задания.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ошибки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объяснять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причины их появления.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Понимать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информацию, представленную в виде таблицы,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дополнять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таблицу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BC32EA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Комбинированный урок. Учебник, рабочая тетрадь. Индивидуально-парная работа.</w:t>
            </w: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</w:t>
            </w:r>
            <w:r w:rsidR="00BC3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</w:t>
            </w: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403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Как устроен наш язык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D51F9D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Имена существительные собственные   </w:t>
            </w:r>
            <w:proofErr w:type="gramStart"/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 нарицательные</w:t>
            </w:r>
            <w:proofErr w:type="gramEnd"/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Высказывать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предположение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об условиях написания имён существительных с прописной буквы.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Знакомиться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 собственными и нарицательными именами существительными.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Учитывать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степень сложности задания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определять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для себя возможность/невозможность его выполнения.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слова по заданным основаниям.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Наблюдать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за собственными именами существительными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высказывать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предположение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об их изменении по числам.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Соотносить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собственный ответ с предложенным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обосновывать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свою позицию.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Осуществлять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взаимный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сотрудничестве необходимую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взаимопомощь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(работа в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паре).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Сопоставлять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пары слов,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объяснять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написание прописной буквы.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Использовать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правило написания собственных имён при решении практических задач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BC32EA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Изучение нового материала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Беседа учителя. Анализ текста и иллюстраций учебника. Учебник, рабочая тетрадь, презентация. Коллективная работа.</w:t>
            </w: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     Правописание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D51F9D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Гласные </w:t>
            </w:r>
            <w:r w:rsidRPr="004030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о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е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окончаниях имён существительных после шипящих и </w:t>
            </w:r>
            <w:r w:rsidRPr="004030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ц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Наблюдать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за особенностями написания букв </w:t>
            </w:r>
            <w:r w:rsidRPr="00403003">
              <w:rPr>
                <w:rFonts w:ascii="Times New Roman" w:eastAsia="Times New Roman CYR" w:hAnsi="Times New Roman" w:cs="Times New Roman CYR"/>
                <w:i/>
                <w:iCs/>
                <w:sz w:val="24"/>
                <w:szCs w:val="24"/>
                <w:lang w:eastAsia="ar-SA"/>
              </w:rPr>
              <w:t>о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i/>
                <w:iCs/>
                <w:sz w:val="24"/>
                <w:szCs w:val="24"/>
                <w:lang w:eastAsia="ar-SA"/>
              </w:rPr>
              <w:t>е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после шипящих и </w:t>
            </w:r>
            <w:r w:rsidRPr="00403003">
              <w:rPr>
                <w:rFonts w:ascii="Times New Roman" w:eastAsia="Times New Roman CYR" w:hAnsi="Times New Roman" w:cs="Times New Roman CYR"/>
                <w:i/>
                <w:iCs/>
                <w:sz w:val="24"/>
                <w:szCs w:val="24"/>
                <w:lang w:eastAsia="ar-SA"/>
              </w:rPr>
              <w:t>ц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окончаниях существительных.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Соотносить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собственный ответ с предложенным.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Группировать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слова по заданному основанию.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Осуществлять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взаимный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сотрудничестве необходимую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взаимопомощь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(работа в паре).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Устанавливать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место и тип орфограммы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lastRenderedPageBreak/>
              <w:t xml:space="preserve">в слове,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распределять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слова по задан ному основанию.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правильность выполнения задания.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Преобразовывать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транскрипцию в буквенную запись.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Аргументировать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выбор буквы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BC32EA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lastRenderedPageBreak/>
              <w:t>Изучение нового материала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Беседа учителя. Анализ текста и иллюстраций учебника. Учебник, рабочая тетрадь, презентация. Коллективная работа.</w:t>
            </w: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       Развитие речи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D51F9D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113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Словарный диктант.</w:t>
            </w:r>
          </w:p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Учимся писать изложение.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Знакомиться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 алгоритмом написания изложения.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Осуществлять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взаимный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сотрудничестве необходимую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взаимопомощь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(работа в паре).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Определять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тип текста.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Составлять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план текста.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Отбирать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языковые средства для успешного решения коммуникативной задачи.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Выявлять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ключевые слова (предложения) каждого абзаца. Кратко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пересказывать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текст по составленному плану и опорным предложениям.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Оценивать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правильность выполнения задания,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исправлять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ошибки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BC32EA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Комбинированный урок. Учебник, рабочая тетрадь. Индивидуально-парная работа.</w:t>
            </w: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tabs>
                <w:tab w:val="left" w:pos="3045"/>
              </w:tabs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ab/>
            </w:r>
            <w:r w:rsidRPr="00403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Как устроен наш язык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tabs>
                <w:tab w:val="left" w:pos="3045"/>
              </w:tabs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D51F9D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114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Способы образования имён существительных.</w:t>
            </w:r>
          </w:p>
        </w:tc>
        <w:tc>
          <w:tcPr>
            <w:tcW w:w="441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Определять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доказывать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способ образования слов.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Объяснять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значение слова, используя приём развёрнутого толкования.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собственные действия при работе по образцу.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Осуществлять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взаимный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сотрудничестве необходимую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взаимопомощь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(работа в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группе).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Устанавливать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последовательность записи слов в соответствии с графическими моделям состава слова.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Подбирать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слова, соответствующие заданной модели.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Фиксировать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(графически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обозначать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) наличие в слове двух корней.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слова, удовлетворяющие определённым условиям.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Распределять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слова по заданным основаниям.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правильность выполнения задания.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Наблюдать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за способом образования существительных.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Группировать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слова по заданному основанию,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осуществлять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по результату выполнения задания</w:t>
            </w:r>
          </w:p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Устанавливать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доказывать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способ образования имён существительных.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Подбирать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слова в соответствии с графическими моделями состава слова.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Наблюдать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за образованием существительных с помощью заданных суффиксов.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Конструировать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слова, удовлетворяющие определённому условию.</w:t>
            </w:r>
          </w:p>
          <w:p w:rsidR="00EC3F60" w:rsidRPr="00403003" w:rsidRDefault="00EC3F60" w:rsidP="00403003">
            <w:pPr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Высказывать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предположение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о родовой принадлежности некоторых имён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lastRenderedPageBreak/>
              <w:t xml:space="preserve">существительных, образованных с помощью уменьшительно-ласкательных суффиксов.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Обосновывать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свой ответ.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Осуществлять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взаимный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сотрудничестве необходимую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взаимопомощь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(работа в паре).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Характеризовать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имена существительные по заданным грамматическим признакам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F60" w:rsidRPr="00403003" w:rsidRDefault="00BC32EA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lastRenderedPageBreak/>
              <w:t>Изучение нового материала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Беседа учителя. Анализ текста и иллюстраций учебника. Учебник, рабочая тетрадь, презентация. Коллективная работа.</w:t>
            </w: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D51F9D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115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Способы образования имён существительных. </w:t>
            </w:r>
          </w:p>
        </w:tc>
        <w:tc>
          <w:tcPr>
            <w:tcW w:w="44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F60" w:rsidRPr="00403003" w:rsidRDefault="00BC32EA" w:rsidP="00403003">
            <w:pPr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Изучение нового материала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Беседа учителя. Анализ текста и иллюстраций учебника. Учебник, рабочая тетрадь, презентация. Коллективная работа.</w:t>
            </w: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F70B5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    Правописание </w:t>
            </w:r>
            <w:r w:rsidR="00F70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 ч+ 1 ч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C32EA" w:rsidRPr="00403003" w:rsidTr="00C92460">
        <w:trPr>
          <w:gridAfter w:val="1"/>
          <w:wAfter w:w="2847" w:type="dxa"/>
          <w:trHeight w:val="249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C32EA" w:rsidRPr="00403003" w:rsidRDefault="00D51F9D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116</w:t>
            </w:r>
          </w:p>
        </w:tc>
        <w:tc>
          <w:tcPr>
            <w:tcW w:w="202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C32EA" w:rsidRPr="00BC32EA" w:rsidRDefault="00BC32EA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70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Списывание </w:t>
            </w:r>
            <w:r w:rsidRPr="00BC3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по теме </w:t>
            </w:r>
            <w:proofErr w:type="gramStart"/>
            <w:r w:rsidRPr="00BC3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 Удвоенные</w:t>
            </w:r>
            <w:proofErr w:type="gramEnd"/>
            <w:r w:rsidRPr="00BC3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согласные в словах; суффиксы имён существительных»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  <w:p w:rsidR="00BC32EA" w:rsidRPr="00403003" w:rsidRDefault="00BC32EA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32EA" w:rsidRPr="00403003" w:rsidRDefault="00BC32EA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Понимать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информацию, представленную в таблице.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Наблюдать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за обозначением безударных гласных в окончаниях имён существительных.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Выбирать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один из двух предложенных способов проверки безударных гласных в окончаниях существительных 3-го склонения.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Выявлять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сходство способов проверки безударных падежных окончаний имён существительных разных склонений.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собственные действия в соответствии с </w:t>
            </w:r>
          </w:p>
          <w:p w:rsidR="00BC32EA" w:rsidRPr="00403003" w:rsidRDefault="00BC32EA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алгоритмом,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доказывать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написание окончаний имён существительных.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Осуществлять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взаимный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сотрудничестве необходимую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взаимопомощь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(работа в паре).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Устанавливать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тип и место орфограммы.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тексте слова по заданному основанию.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Учитывать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степень сложности задания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определять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для себя возможность/невозможность его выполнения</w:t>
            </w:r>
          </w:p>
          <w:p w:rsidR="00BC32EA" w:rsidRPr="00403003" w:rsidRDefault="00BC32EA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Представлять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информацию в виде таблицы.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собственные действия в соответствии с алгоритмом проверки безударных падежных окончаний,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доказывать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написание окончаний имён существительных.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Объяснять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написание слов.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тексте слова с заданной орфограммой.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Осуществлять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взаимный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сотрудничестве необходимую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взаимопомощь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(работа в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паре).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Соблюдать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порядок действий в соответствии с поставленным в упражнении условием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32EA" w:rsidRPr="00403003" w:rsidRDefault="00BC32EA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и учет знаний.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Тетрадь для контрольных работ. Индивидуальная работа.</w:t>
            </w:r>
          </w:p>
        </w:tc>
      </w:tr>
      <w:tr w:rsidR="00BC32EA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C32EA" w:rsidRPr="00403003" w:rsidRDefault="00BC32EA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C32EA" w:rsidRPr="00403003" w:rsidRDefault="00BC32EA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4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32EA" w:rsidRPr="00403003" w:rsidRDefault="00BC32EA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32EA" w:rsidRPr="00403003" w:rsidRDefault="00BC32EA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32EA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EA" w:rsidRPr="00403003" w:rsidRDefault="00D51F9D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117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EA" w:rsidRPr="00403003" w:rsidRDefault="00BC32EA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Правописание   безударных окончаний   имён существительных 3-го склонения.</w:t>
            </w:r>
          </w:p>
        </w:tc>
        <w:tc>
          <w:tcPr>
            <w:tcW w:w="44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32EA" w:rsidRPr="00403003" w:rsidRDefault="00BC32EA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C32EA" w:rsidRPr="00403003" w:rsidRDefault="00BC32EA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Изучение нового материала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Беседа учителя. Анализ текста и иллюстраций учебника. Учебник, рабочая тетрадь, презентация. Коллективная работа.</w:t>
            </w:r>
          </w:p>
        </w:tc>
      </w:tr>
      <w:tr w:rsidR="00BC32EA" w:rsidRPr="00403003" w:rsidTr="00C92460">
        <w:trPr>
          <w:gridAfter w:val="1"/>
          <w:wAfter w:w="2847" w:type="dxa"/>
          <w:trHeight w:val="18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C32EA" w:rsidRPr="00403003" w:rsidRDefault="00D51F9D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118</w:t>
            </w:r>
          </w:p>
          <w:p w:rsidR="00BC32EA" w:rsidRPr="00403003" w:rsidRDefault="00BC32EA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32EA" w:rsidRPr="00403003" w:rsidRDefault="00BC32EA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32EA" w:rsidRDefault="00BC32EA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32EA" w:rsidRPr="00403003" w:rsidRDefault="00BC32EA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C32EA" w:rsidRPr="00403003" w:rsidRDefault="00580B5B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Учимся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писать  безударные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окончания</w:t>
            </w:r>
            <w:r w:rsidR="00BC32EA"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имён существительных 3-го склонения.</w:t>
            </w:r>
          </w:p>
        </w:tc>
        <w:tc>
          <w:tcPr>
            <w:tcW w:w="44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32EA" w:rsidRPr="00403003" w:rsidRDefault="00BC32EA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32EA" w:rsidRPr="00403003" w:rsidRDefault="00BC32EA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   Развитие речи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D51F9D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119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Работа над ошибками. Учимся писать изложение.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Анализировать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заголовок текста.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Устанавливать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основную мысль текста.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Соотносить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основную мысль с заголовком.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Делать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вывод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из прочитанного текста. Кратко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пересказывать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текст.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Сравнивать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текст и предложенный вариант его письменного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lastRenderedPageBreak/>
              <w:t xml:space="preserve">пересказа.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Оценивать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правильность выполнения задания,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исправлять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ошибки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BC32EA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lastRenderedPageBreak/>
              <w:t>Комбинированный урок. Учебник, рабочая тетрадь. Индивидуально-парная работа.</w:t>
            </w: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         </w:t>
            </w:r>
            <w:r w:rsidRPr="00403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Как устроен наш язык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70B53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B53" w:rsidRPr="00403003" w:rsidRDefault="00D51F9D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B53" w:rsidRPr="00403003" w:rsidRDefault="00F70B5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Повторяем фонетику и состав слова.</w:t>
            </w:r>
          </w:p>
        </w:tc>
        <w:tc>
          <w:tcPr>
            <w:tcW w:w="4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0B53" w:rsidRPr="00403003" w:rsidRDefault="00F70B53" w:rsidP="00403003">
            <w:pPr>
              <w:suppressAutoHyphens/>
              <w:snapToGrid w:val="0"/>
              <w:spacing w:after="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Учитывать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степень сложности задания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определять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для себя возможность/невозможность его выполнения.</w:t>
            </w:r>
          </w:p>
          <w:p w:rsidR="00F70B53" w:rsidRPr="00403003" w:rsidRDefault="00F70B53" w:rsidP="00403003">
            <w:pPr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Объяснять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значение слова, используя приём развёрнутого толкования слов.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Определять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последовательность записи слов в соответствии с графическими моделями состава слова.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Договариваться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о последовательности действий и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порядке работы в группах.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Устанавливать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основание для объединения слов в группу,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определять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слова, не удовлетворяющие данному основанию.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Осуществлять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взаимный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сотрудничестве необходимую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взаимопомощь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(работа в паре).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Проводить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фонетический анализ слова.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тексте слово по словесному описанию, включающему несколько признаков.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Подбирать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слова к графическим моделям состава слова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B53" w:rsidRPr="00403003" w:rsidRDefault="00F70B53" w:rsidP="00403003">
            <w:pPr>
              <w:suppressAutoHyphens/>
              <w:snapToGrid w:val="0"/>
              <w:spacing w:after="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Закрепление знаний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Беседа учителя. Анализ текста и иллюстраций учебника. Учебник, рабочая тетрадь. Индивидуальная работа.</w:t>
            </w:r>
          </w:p>
        </w:tc>
      </w:tr>
      <w:tr w:rsidR="00F70B53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B53" w:rsidRPr="00403003" w:rsidRDefault="00D51F9D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B53" w:rsidRPr="00403003" w:rsidRDefault="00F70B5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3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нтрольная работа по теме </w:t>
            </w:r>
            <w:r w:rsidRPr="00BC3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«Грамматические признаки имени существительного</w:t>
            </w:r>
          </w:p>
        </w:tc>
        <w:tc>
          <w:tcPr>
            <w:tcW w:w="4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B53" w:rsidRPr="00403003" w:rsidRDefault="00F70B53" w:rsidP="00403003">
            <w:pPr>
              <w:suppressAutoHyphens/>
              <w:snapToGrid w:val="0"/>
              <w:spacing w:after="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B53" w:rsidRDefault="00F70B53" w:rsidP="00403003">
            <w:pPr>
              <w:suppressAutoHyphens/>
              <w:snapToGrid w:val="0"/>
              <w:spacing w:after="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и учет знаний.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Тетрадь для контрольных работ. Индивидуальная работа.</w:t>
            </w: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 Правописание</w:t>
            </w:r>
            <w:r w:rsidR="00580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1 ч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80B5B" w:rsidRPr="00403003" w:rsidTr="0071510C">
        <w:trPr>
          <w:gridAfter w:val="1"/>
          <w:wAfter w:w="2847" w:type="dxa"/>
          <w:trHeight w:val="37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580B5B" w:rsidRPr="00403003" w:rsidRDefault="00D51F9D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</w:tcBorders>
          </w:tcPr>
          <w:p w:rsidR="00580B5B" w:rsidRPr="00403003" w:rsidRDefault="00580B5B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Повторяем правописание безударных окончаний существительных 1, 2, 3 склонения.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0B5B" w:rsidRPr="00403003" w:rsidRDefault="00580B5B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Представлять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информацию в виде таблицы.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Определять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написание окончаний имён существительных,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доказывать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выбор окончания.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Фиксировать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(графически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обозначать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) место орфограммы в слове.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слова по заданному основанию.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Подбирать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падежную форму существительных.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собственные действия в соответствии с алгоритмом написания безударных падежных окончаний.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Устанавливать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место и тип орфограммы в слове.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Выявлять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место пропуска знаков препинания,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объяснять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их постановку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0B5B" w:rsidRPr="00403003" w:rsidRDefault="00580B5B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Закрепление  знаний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Беседа учителя. Анализ текста и иллюстраций учебника. Учебник, рабочая тетрадь. Индивидуальная работа.</w:t>
            </w: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403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Как устроен наш язык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D51F9D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123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Имя прилагательное.</w:t>
            </w:r>
            <w:r w:rsidR="00F70B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Работа над ошибками.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Знакомиться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 именем прилагательным как частью речи.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Наблюдать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за значением имён прилагательных.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Принимать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сохранять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учебную задачу.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Выявлять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тексте имена прилагательные с опорой на вопросы.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Осуществлять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взаимный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сотрудничестве необходимую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взаимопомощь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(работа в паре).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Группировать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слова по заданному основанию.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собственные действия,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слова,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lastRenderedPageBreak/>
              <w:t xml:space="preserve">не удовлетворяющие основанию для объединения слов в группы.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Устанавливать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основание для объединения слов в группу.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Анализировать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предложенные высказывания,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выбирать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правильный ответ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обосновывать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сделанный выбор.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тексте словосочетания, соответствующие заданному условию.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собственные действия при работе по образцу.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Учитывать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степень сложности задания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определять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для себя возможность/невозможность его выполнения.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Фиксировать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(графически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обозначать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) окончания имён существительных и прилагательных.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Определять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несколько грамматических признаков одного слова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BC32EA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lastRenderedPageBreak/>
              <w:t>Изучение нового материала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Беседа учителя. Анализ текста и иллюстраций учебника. Учебник, рабочая тетрадь, презентация. Коллективная работа.</w:t>
            </w:r>
          </w:p>
        </w:tc>
      </w:tr>
      <w:tr w:rsidR="00F70B53" w:rsidRPr="00403003" w:rsidTr="00C92460">
        <w:trPr>
          <w:gridAfter w:val="1"/>
          <w:wAfter w:w="2847" w:type="dxa"/>
          <w:trHeight w:val="416"/>
        </w:trPr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B53" w:rsidRDefault="00F70B5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                                                   Правописание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1 ч</w:t>
            </w:r>
            <w:r w:rsidR="00580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+1ч</w:t>
            </w:r>
          </w:p>
        </w:tc>
      </w:tr>
      <w:tr w:rsidR="00580B5B" w:rsidRPr="00403003" w:rsidTr="00580B5B">
        <w:trPr>
          <w:gridAfter w:val="1"/>
          <w:wAfter w:w="2847" w:type="dxa"/>
          <w:trHeight w:val="31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80B5B" w:rsidRDefault="00D51F9D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124</w:t>
            </w:r>
          </w:p>
          <w:p w:rsidR="00580B5B" w:rsidRDefault="00580B5B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80B5B" w:rsidRDefault="00580B5B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80B5B" w:rsidRDefault="00580B5B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80B5B" w:rsidRDefault="00580B5B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80B5B" w:rsidRDefault="00580B5B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80B5B" w:rsidRDefault="00580B5B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80B5B" w:rsidRPr="00403003" w:rsidRDefault="00580B5B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80B5B" w:rsidRDefault="00580B5B" w:rsidP="00F70B5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Итоговый контрольный </w:t>
            </w:r>
            <w:r w:rsidRPr="00BC3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диктант по тему: «Орфограммы, изученные в третьей четверти»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  <w:r w:rsidRPr="00BC3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</w:t>
            </w:r>
          </w:p>
          <w:p w:rsidR="00580B5B" w:rsidRDefault="00580B5B" w:rsidP="00F70B5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80B5B" w:rsidRDefault="00580B5B" w:rsidP="00F70B5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80B5B" w:rsidRPr="00403003" w:rsidRDefault="00580B5B" w:rsidP="00580B5B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0B5B" w:rsidRPr="00403003" w:rsidRDefault="00580B5B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Группировать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слова по заданному основанию.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Учитывать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степень сложности задания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определять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для себя возможность/невозможность его выполнения.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Устанавливать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место и тип орфограммы в слове,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определять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способ проверки,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объяснять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написание.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Понимать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информацию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, представленную в виде таблицы,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заполнять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таблицу.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Устанавливать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основание для объединения слов в группу,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слова, не отвечающие заданному основанию</w:t>
            </w:r>
            <w:r w:rsidRPr="004030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0B5B" w:rsidRDefault="00580B5B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и учет знаний.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Тетрадь для контрольных работ. Индивидуальная работа.</w:t>
            </w:r>
          </w:p>
          <w:p w:rsidR="00580B5B" w:rsidRDefault="00580B5B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</w:p>
          <w:p w:rsidR="00580B5B" w:rsidRDefault="00580B5B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</w:p>
          <w:p w:rsidR="00580B5B" w:rsidRDefault="00580B5B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</w:p>
          <w:p w:rsidR="00580B5B" w:rsidRDefault="00580B5B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</w:p>
          <w:p w:rsidR="00580B5B" w:rsidRPr="00403003" w:rsidRDefault="00580B5B" w:rsidP="00580B5B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80B5B" w:rsidRPr="00403003" w:rsidTr="0071510C">
        <w:trPr>
          <w:gridAfter w:val="1"/>
          <w:wAfter w:w="2847" w:type="dxa"/>
          <w:trHeight w:val="46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</w:tcPr>
          <w:p w:rsidR="00580B5B" w:rsidRDefault="00D51F9D" w:rsidP="00580B5B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000000"/>
            </w:tcBorders>
          </w:tcPr>
          <w:p w:rsidR="00580B5B" w:rsidRDefault="00580B5B" w:rsidP="00580B5B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Правописание  окончаний</w:t>
            </w:r>
            <w:proofErr w:type="gramEnd"/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имён  существительных  множественного  числа.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80B5B" w:rsidRPr="00403003" w:rsidRDefault="00580B5B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580B5B" w:rsidRPr="00403003" w:rsidRDefault="00580B5B" w:rsidP="00580B5B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Комбинированный урок. Учебник, рабочая тетрадь. Индивидуально-парная работа.</w:t>
            </w: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Развитие речи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D51F9D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126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 с</w:t>
            </w:r>
            <w:proofErr w:type="gramEnd"/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деформированным текстом.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Подбирать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заголовок к тексту.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Составлять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план текста.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Выявлять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абзац с нарушенной последовательностью предложений.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Определять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правильную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lastRenderedPageBreak/>
              <w:t xml:space="preserve">последовательность предложений.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Выбирать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наиболее подходящее слово из синонимического ряда,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обосновывать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свой выбор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BC32EA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lastRenderedPageBreak/>
              <w:t>Изучение нового материала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Беседа учителя. Анализ текста и иллюстраций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lastRenderedPageBreak/>
              <w:t>учебника. Учебник, рабочая тетрадь, презентация. Коллективная работа.</w:t>
            </w: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403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Как устроен наш язык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D51F9D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127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Имя прилагательное.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Наблюдать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за изменением имён прилагательных по родам.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Обобщать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результаты наблюдений.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Сравнивать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род имён существительных и имён прилагательных.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Определять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род имён прилагательных и их синтаксическую функцию.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Осуществлять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взаимный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сотрудничестве необходимую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взаимопомощь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(работа в паре).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Соблюдать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порядок действий в соответствии с поставленными в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упражнении условиями.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Выявлять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несколько грамматических признаков одного и того же слова.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Учитывать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степень сложности задания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определять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для себя возможность/невозможность его выполнения.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Фиксировать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(графически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обозначать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) окончания имён прилагательных.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тексте слова по заданному основанию.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Анализировать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предложенные высказывания,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выбирать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правильный ответ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обосновывать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сделанный выбор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BC32EA" w:rsidP="00BC32EA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Комбинированный урок. Учебник, рабочая тетрадь. Коллективная работа.</w:t>
            </w: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Правописание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D51F9D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128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Повторяем </w:t>
            </w:r>
            <w:proofErr w:type="gramStart"/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правописание  безударных</w:t>
            </w:r>
            <w:proofErr w:type="gramEnd"/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окончаний   имён  существительных.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собственные действия при написании безударных окончаний имён существительных.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Осуществлять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взаимный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сотрудничестве необходимую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взаимопомощь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(работа в паре).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тексте слова по заданному основанию, графически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доказывать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свой выбор.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Учитывать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степень сложности задания и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определять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для себя возможность/невозможность его выполнения.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допущенные ошибки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объяснять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причины их появления.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собственные действия при определении места орфограммы.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слова по заданному основанию.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Группировать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слова в зависимости от типа орфограммы.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Объяснять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написание слов,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способ проверки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BC32EA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Закрепление  знаний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Беседа учителя. Анализ текста и иллюстраций учебника. Учебник, рабочая тетрадь. Индивидуальная работа.</w:t>
            </w: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403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Как устроен наш язык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D51F9D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129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Словарный диктант.</w:t>
            </w:r>
          </w:p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Имя прилагательное.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Наблюдать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за использованием в предложении имени прилагательного в функции сказуемого.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Высказывать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предположение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о синтаксической функции имён прилагательных в предложении.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предложения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lastRenderedPageBreak/>
              <w:t xml:space="preserve">по заданному основанию.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Фиксировать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(графически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обозначать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) грамматические основы предложений.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Договариваться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о последовательности действий и порядке работы в группах.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группировать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сочетания слов по заданным основаниям.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Учитывать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степень сложности задания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определять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для себя возможность/невозможность его выполнения.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Характеризовать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имена прилагательные по заданным грамматическим признакам.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Формулировать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задание по результату его выполнения.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правильность выполнения задания,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исправлять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ошибки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BC32EA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lastRenderedPageBreak/>
              <w:t>Закрепление  знаний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Беседа учителя. Анализ текста и иллюстраций учебника. Учебник, рабочая тетрадь.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lastRenderedPageBreak/>
              <w:t>Индивидуальная работа.</w:t>
            </w: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Правописание</w:t>
            </w:r>
            <w:r w:rsidR="00F70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3 ч.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D51F9D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130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Правописание окончаний имён существительных на -</w:t>
            </w:r>
            <w:proofErr w:type="spellStart"/>
            <w:r w:rsidRPr="004030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ий</w:t>
            </w:r>
            <w:proofErr w:type="spellEnd"/>
            <w:r w:rsidRPr="004030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, -</w:t>
            </w:r>
            <w:proofErr w:type="spellStart"/>
            <w:proofErr w:type="gramStart"/>
            <w:r w:rsidRPr="004030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ия</w:t>
            </w:r>
            <w:proofErr w:type="spellEnd"/>
            <w:r w:rsidRPr="004030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,  -</w:t>
            </w:r>
            <w:proofErr w:type="spellStart"/>
            <w:proofErr w:type="gramEnd"/>
            <w:r w:rsidRPr="004030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ие</w:t>
            </w:r>
            <w:proofErr w:type="spellEnd"/>
            <w:r w:rsidRPr="004030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.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3F60" w:rsidRPr="00403003" w:rsidRDefault="00EC3F60" w:rsidP="00F70B53">
            <w:pPr>
              <w:suppressAutoHyphens/>
              <w:snapToGrid w:val="0"/>
              <w:spacing w:after="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Понимать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информацию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, представленную в виде таблицы.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Наблюдать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за особенностями падежных окончаний имён существительных на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r w:rsidRPr="004030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-</w:t>
            </w:r>
            <w:proofErr w:type="spellStart"/>
            <w:r w:rsidRPr="00403003">
              <w:rPr>
                <w:rFonts w:ascii="Times New Roman" w:eastAsia="Times New Roman CYR" w:hAnsi="Times New Roman" w:cs="Times New Roman CYR"/>
                <w:i/>
                <w:iCs/>
                <w:sz w:val="24"/>
                <w:szCs w:val="24"/>
                <w:lang w:eastAsia="ar-SA"/>
              </w:rPr>
              <w:t>ий</w:t>
            </w:r>
            <w:proofErr w:type="spellEnd"/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,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r w:rsidRPr="004030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-</w:t>
            </w:r>
            <w:proofErr w:type="spellStart"/>
            <w:r w:rsidRPr="00403003">
              <w:rPr>
                <w:rFonts w:ascii="Times New Roman" w:eastAsia="Times New Roman CYR" w:hAnsi="Times New Roman" w:cs="Times New Roman CYR"/>
                <w:i/>
                <w:iCs/>
                <w:sz w:val="24"/>
                <w:szCs w:val="24"/>
                <w:lang w:eastAsia="ar-SA"/>
              </w:rPr>
              <w:t>ие</w:t>
            </w:r>
            <w:proofErr w:type="spellEnd"/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,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r w:rsidRPr="004030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-</w:t>
            </w:r>
            <w:proofErr w:type="spellStart"/>
            <w:r w:rsidRPr="00403003">
              <w:rPr>
                <w:rFonts w:ascii="Times New Roman" w:eastAsia="Times New Roman CYR" w:hAnsi="Times New Roman" w:cs="Times New Roman CYR"/>
                <w:i/>
                <w:iCs/>
                <w:sz w:val="24"/>
                <w:szCs w:val="24"/>
                <w:lang w:eastAsia="ar-SA"/>
              </w:rPr>
              <w:t>ия</w:t>
            </w:r>
            <w:proofErr w:type="spellEnd"/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формулировать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выводы,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сравнивать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их с предложенным в учебнике правилом.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собственные действия при написании указанной формы слов.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Обосновывать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написание окончаний имён существительных.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Учитывать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степень сложности задания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определять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для себя возможность/невозможность его выполнения.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слова по заданному основанию.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исправлять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допущенные ошибки,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объяснять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причины их появления</w:t>
            </w:r>
          </w:p>
          <w:p w:rsidR="00EC3F60" w:rsidRPr="00403003" w:rsidRDefault="00EC3F60" w:rsidP="00F70B53">
            <w:pPr>
              <w:suppressAutoHyphens/>
              <w:snapToGrid w:val="0"/>
              <w:spacing w:after="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Фиксировать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(графически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обозначать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) окончания.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Сравнивать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результат выполнения задания с таблицей окончаний.</w:t>
            </w:r>
          </w:p>
          <w:p w:rsidR="00EC3F60" w:rsidRPr="00403003" w:rsidRDefault="00EC3F60" w:rsidP="00F70B53">
            <w:pPr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Учитывать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степень сложности задания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определять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для себя возможность/невозможность его выполнения.</w:t>
            </w:r>
          </w:p>
          <w:p w:rsidR="00EC3F60" w:rsidRPr="00403003" w:rsidRDefault="00EC3F60" w:rsidP="00F70B53">
            <w:pPr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Сопоставлять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окончания имён существительных разных склонений.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Понимать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информацию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, представленную в виде таблицы,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заполнять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таблицу</w:t>
            </w:r>
          </w:p>
          <w:p w:rsidR="00EC3F60" w:rsidRPr="00403003" w:rsidRDefault="00EC3F60" w:rsidP="00F70B53">
            <w:pPr>
              <w:suppressAutoHyphens/>
              <w:snapToGrid w:val="0"/>
              <w:spacing w:after="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Сравнивать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окончания слов, относящихся к разным склонениям.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Высказывать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предположение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об обозначении звука [и] в окончаниях родительного и дательного падежа.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Объяснять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выбор окончания.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Преобразовывать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транскрипцию в буквенную запись.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Группировать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слова по заданному основанию,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осуществлять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по результату выполнения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lastRenderedPageBreak/>
              <w:t xml:space="preserve">задания.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слова по заданному основанию.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Учитывать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степень сложности задания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определять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для себя возможность/невозможность его выполнения.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собственные действия в соответствии с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изученными орфограммами.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Осуществлять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взаимный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сотрудничестве необходимую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взаимопомощь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(работа в паре).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Определять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истинность или ложность высказывания.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Понимать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информацию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, представленную в виде таблицы,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дополнять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таблицу.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Фиксировать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(графически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обозначать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) место орфограммы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F60" w:rsidRPr="00403003" w:rsidRDefault="00BC32EA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lastRenderedPageBreak/>
              <w:t>Изучение нового материала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Беседа учителя. Анализ текста и иллюстраций учебника. Учебник, рабочая тетрадь, презентация. Коллективная работа.</w:t>
            </w: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D51F9D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Правописание окончаний имён существительных на -</w:t>
            </w:r>
            <w:proofErr w:type="spellStart"/>
            <w:r w:rsidRPr="004030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ий</w:t>
            </w:r>
            <w:proofErr w:type="spellEnd"/>
            <w:r w:rsidRPr="004030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, -</w:t>
            </w:r>
            <w:proofErr w:type="spellStart"/>
            <w:proofErr w:type="gramStart"/>
            <w:r w:rsidRPr="004030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ия</w:t>
            </w:r>
            <w:proofErr w:type="spellEnd"/>
            <w:r w:rsidRPr="004030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,  -</w:t>
            </w:r>
            <w:proofErr w:type="spellStart"/>
            <w:proofErr w:type="gramEnd"/>
            <w:r w:rsidRPr="004030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ие</w:t>
            </w:r>
            <w:proofErr w:type="spellEnd"/>
            <w:r w:rsidRPr="004030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4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F60" w:rsidRPr="00403003" w:rsidRDefault="00BC32EA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Изучение нового материала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Беседа учителя. Анализ текста и иллюстраций учебника. Учебник, рабочая тетрадь, презентация. Коллективная работа.</w:t>
            </w: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D51F9D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Повторение    </w:t>
            </w:r>
            <w:proofErr w:type="gramStart"/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правописания  безударных</w:t>
            </w:r>
            <w:proofErr w:type="gramEnd"/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окончаний   имён  существительных.</w:t>
            </w:r>
          </w:p>
        </w:tc>
        <w:tc>
          <w:tcPr>
            <w:tcW w:w="4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BC32EA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Закрепление  знаний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Беседа учителя. Анализ текста и иллюстраций учебника. Учебник, рабочая тетрадь. Индивидуальная работа.</w:t>
            </w:r>
          </w:p>
        </w:tc>
      </w:tr>
      <w:tr w:rsidR="000A2503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503" w:rsidRPr="00403003" w:rsidRDefault="000A25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503" w:rsidRPr="00403003" w:rsidRDefault="000A25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      </w:t>
            </w:r>
            <w:r w:rsidRPr="00403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Как устроен наш язык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(Морфология) - 2 ч.</w:t>
            </w: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D51F9D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133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Качественные </w:t>
            </w:r>
            <w:proofErr w:type="gramStart"/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имена  прилагательные</w:t>
            </w:r>
            <w:proofErr w:type="gramEnd"/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3F60" w:rsidRPr="00403003" w:rsidRDefault="00EC3F60" w:rsidP="000A2503">
            <w:pPr>
              <w:suppressAutoHyphens/>
              <w:snapToGrid w:val="0"/>
              <w:spacing w:after="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Знакомиться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 качественными прилагательными и их признаками.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Наблюдать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за возможностью качественных имён прилагательных,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обозначать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степень проявления признака.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тексте слова по заданному основанию.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правильность выполнения задания</w:t>
            </w:r>
          </w:p>
          <w:p w:rsidR="00EC3F60" w:rsidRPr="00403003" w:rsidRDefault="00EC3F60" w:rsidP="000A2503">
            <w:pPr>
              <w:suppressAutoHyphens/>
              <w:snapToGrid w:val="0"/>
              <w:spacing w:after="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Анализировать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вариант ответа на проблемный вопрос,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оценивать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его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высказывать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собственную точку зрения.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Наблюдать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за значением качественных прилагательных и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особенностями их словообразования.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Знакомиться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 лексическим признаком качественных прилагательных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—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наличием антонимической пары.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Осуществлять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взаимный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сотрудничестве необходимую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взаимопомощь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(работа в паре).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Группировать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слова по заданному основанию.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тексте слова, удовлетворяющие заданному условию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F60" w:rsidRPr="00403003" w:rsidRDefault="00BC32EA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Изучение нового материала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Беседа учителя. Анализ текста и иллюстраций учебника. Учебник, рабочая тетрадь, презентация. Коллективная работа.</w:t>
            </w: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D51F9D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134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proofErr w:type="gramStart"/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Качественные  имена</w:t>
            </w:r>
            <w:proofErr w:type="gramEnd"/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прилагательные.</w:t>
            </w:r>
          </w:p>
        </w:tc>
        <w:tc>
          <w:tcPr>
            <w:tcW w:w="4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BC32EA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Изучение нового материала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Беседа учителя. Анализ текста и иллюстраций учебника. Учебник, рабочая тетрадь, презентация. Коллективная работа.</w:t>
            </w: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Развитие речи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D51F9D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135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Изложение с элементами сочинения.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0A2503">
            <w:pPr>
              <w:suppressAutoHyphens/>
              <w:snapToGrid w:val="0"/>
              <w:spacing w:after="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Определять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основную мысль текста.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Выделять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смысловые части текста,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формулировать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вывод. Письменно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пересказывать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текст с опорой на план,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включать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изложение элементы сочинения.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Учитывать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степень сложности задания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определять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для себя возможность/невозможность его выполнения.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Письменно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пересказывать фрагмент текста в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форме рассуждения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BC32EA" w:rsidP="00BC32EA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Изучение нового материала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Беседа учителя. Анализ текста и иллюстраций учебника. Учебник, рабочая тетрадь. Коллективная работа.</w:t>
            </w: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Правописание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D51F9D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136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Правописание  окончаний</w:t>
            </w:r>
            <w:proofErr w:type="gramEnd"/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имён  прилагательных.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0A2503">
            <w:pPr>
              <w:suppressAutoHyphens/>
              <w:snapToGrid w:val="0"/>
              <w:spacing w:after="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Понимать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информацию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, представленную в виде таблицы.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Наблюдать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за языковым материалом,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формулировать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выводы о написании безударных окончаний имён прилагательных и о способах их проверки.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Анализировать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вариант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lastRenderedPageBreak/>
              <w:t xml:space="preserve">ответа на проблемный вопрос,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обосновывать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его правильность.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собственные действия в соответствии с алгоритмом проверки написания окончаний имён прилагательных.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Фиксировать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(графически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обозначать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) окончания.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Доказывать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написание окончаний.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Осуществлять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взаимный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сотрудничестве необходимую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взаимопомощь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(работа в паре).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тексте словосочетания по заданному основанию.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Учитывать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степень сложности задания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определять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для себя возможность/невозможность его выполнения.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Понимать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информацию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, представленную в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виде таблицы,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заполнять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таблицу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BC32EA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lastRenderedPageBreak/>
              <w:t>Изучение нового материала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Беседа учителя. Анализ текста и иллюстраций учебника. Учебник, рабочая тетрадь, презентация.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lastRenderedPageBreak/>
              <w:t>Коллективная работа.</w:t>
            </w: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Развитие речи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D51F9D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137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Учимся писать изложение.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0A2503">
            <w:pPr>
              <w:suppressAutoHyphens/>
              <w:snapToGrid w:val="0"/>
              <w:spacing w:after="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Выделять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смысловые части текста.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Составлять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план текста.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Формулировать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вывод на основе содержания прочитанного. Письменно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пересказывать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текст с опорой на план.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свою деятельность при использовании алгоритма написания изложений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FB0F1F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Закрепление  знаний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Беседа учителя. Анализ текста и иллюстраций учебника. Учебник, рабочая тетрадь. Индивидуальная работа.</w:t>
            </w: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Правописание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D51F9D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138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Словарный диктант.</w:t>
            </w:r>
          </w:p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Правописание  окончаний  имён  прилагательных.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0A2503">
            <w:pPr>
              <w:suppressAutoHyphens/>
              <w:snapToGrid w:val="0"/>
              <w:spacing w:after="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Осуществлять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взаимный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оказывать в сотрудничестве необходимую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взаимопомощь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(работа в паре).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Устанавливать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тип орфограммы в слове, подбирать проверочные слова.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собственные действия в соответствии с алгоритмом проверки написания окончаний имён существительных и прилагательных.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Учитывать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степень сложности задания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определять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для себя возможность/невозможность его выполнения.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правильность выполнения задания.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исправлять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ошибки,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объяснять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причины их появления.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Группировать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слова в зависимости от типа орфограммы.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Представлять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информацию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табличной форме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FB0F1F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Закрепление  знаний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Беседа учителя. Анализ текста и иллюстраций учебника. Учебник, рабочая тетрадь. Индивидуальная работа.</w:t>
            </w: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403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Как устроен наш язык</w:t>
            </w:r>
            <w:r w:rsidR="000A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(Морфология) – 1 ч.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D51F9D" w:rsidP="000A2503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139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0A2503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Краткая </w:t>
            </w:r>
            <w:proofErr w:type="gramStart"/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  качественных</w:t>
            </w:r>
            <w:proofErr w:type="gramEnd"/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прилагательных.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0A2503">
            <w:pPr>
              <w:suppressAutoHyphens/>
              <w:snapToGrid w:val="0"/>
              <w:spacing w:after="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Знакомиться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 краткой формой качественных прилагательных.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Наблюдать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за образованием краткой формы имён прилагательных.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тексте слова по заданному основанию.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Характеризовать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имена прилагательные по заданным грамматическим признакам.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Осуществлять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взаимный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сотрудничестве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lastRenderedPageBreak/>
              <w:t xml:space="preserve">необходимую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взаимопомощь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(работа в паре).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собственные действия при работе по образцу.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Фиксировать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(графически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обозначать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) окончания.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Учитывать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степень сложности задания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определять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для себя возможность/невозможность его выполнения.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собственные действия по результату выполнения задания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FB0F1F" w:rsidP="000A2503">
            <w:pPr>
              <w:suppressAutoHyphens/>
              <w:snapToGrid w:val="0"/>
              <w:spacing w:after="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lastRenderedPageBreak/>
              <w:t>Изучение нового материала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Беседа учителя. Анализ текста и иллюстраций учебника. Учебник, рабочая тетрадь, презентация. Коллективная работа.</w:t>
            </w: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0A2503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0A2503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Правописание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0A2503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D51F9D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140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Правописание  окончаний</w:t>
            </w:r>
            <w:proofErr w:type="gramEnd"/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имён прилагательных.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0A2503">
            <w:pPr>
              <w:suppressAutoHyphens/>
              <w:snapToGrid w:val="0"/>
              <w:spacing w:after="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Осуществлять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взаимный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сотрудничестве необходимую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взаимопомощь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(работа в паре).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словосочетания по заданному основанию.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Понимать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информацию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, представленную в виде таблицы.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Наблюдать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за особенностями написания окончаний после шипящих и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r w:rsidRPr="00403003">
              <w:rPr>
                <w:rFonts w:ascii="Times New Roman" w:eastAsia="Times New Roman CYR" w:hAnsi="Times New Roman" w:cs="Times New Roman CYR"/>
                <w:i/>
                <w:iCs/>
                <w:sz w:val="24"/>
                <w:szCs w:val="24"/>
                <w:lang w:eastAsia="ar-SA"/>
              </w:rPr>
              <w:t>ц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обобщать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результаты наблюдений.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Знакомиться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 орфограммой 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Буквы </w:t>
            </w:r>
            <w:r w:rsidRPr="00403003">
              <w:rPr>
                <w:rFonts w:ascii="Times New Roman" w:eastAsia="Times New Roman CYR" w:hAnsi="Times New Roman" w:cs="Times New Roman CYR"/>
                <w:i/>
                <w:iCs/>
                <w:sz w:val="24"/>
                <w:szCs w:val="24"/>
                <w:lang w:eastAsia="ar-SA"/>
              </w:rPr>
              <w:t>о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i/>
                <w:iCs/>
                <w:sz w:val="24"/>
                <w:szCs w:val="24"/>
                <w:lang w:eastAsia="ar-SA"/>
              </w:rPr>
              <w:t>е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после шипящих и </w:t>
            </w:r>
            <w:r w:rsidRPr="00403003">
              <w:rPr>
                <w:rFonts w:ascii="Times New Roman" w:eastAsia="Times New Roman CYR" w:hAnsi="Times New Roman" w:cs="Times New Roman CYR"/>
                <w:i/>
                <w:iCs/>
                <w:sz w:val="24"/>
                <w:szCs w:val="24"/>
                <w:lang w:eastAsia="ar-SA"/>
              </w:rPr>
              <w:t>ц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окончаниях прилагательных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Сравнивать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написание букв </w:t>
            </w:r>
            <w:r w:rsidRPr="00403003">
              <w:rPr>
                <w:rFonts w:ascii="Times New Roman" w:eastAsia="Times New Roman CYR" w:hAnsi="Times New Roman" w:cs="Times New Roman CYR"/>
                <w:i/>
                <w:iCs/>
                <w:sz w:val="24"/>
                <w:szCs w:val="24"/>
                <w:lang w:eastAsia="ar-SA"/>
              </w:rPr>
              <w:t>о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, </w:t>
            </w:r>
            <w:r w:rsidRPr="00403003">
              <w:rPr>
                <w:rFonts w:ascii="Times New Roman" w:eastAsia="Times New Roman CYR" w:hAnsi="Times New Roman" w:cs="Times New Roman CYR"/>
                <w:i/>
                <w:iCs/>
                <w:sz w:val="24"/>
                <w:szCs w:val="24"/>
                <w:lang w:eastAsia="ar-SA"/>
              </w:rPr>
              <w:t>е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после шипящих и </w:t>
            </w:r>
            <w:r w:rsidRPr="00403003">
              <w:rPr>
                <w:rFonts w:ascii="Times New Roman" w:eastAsia="Times New Roman CYR" w:hAnsi="Times New Roman" w:cs="Times New Roman CYR"/>
                <w:i/>
                <w:iCs/>
                <w:sz w:val="24"/>
                <w:szCs w:val="24"/>
                <w:lang w:eastAsia="ar-SA"/>
              </w:rPr>
              <w:t>ц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окончаниях имён существительных и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прилагательных.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Группировать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слова по заданному основанию.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собственные действия по результату выполнения задания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FB0F1F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Закрепление  знаний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Беседа учителя. Анализ текста и иллюстраций учебника. Учебник, рабочая тетрадь. Индивидуальная работа.</w:t>
            </w: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Развитие речи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D51F9D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Учимся писать сочинение.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0A2503">
            <w:pPr>
              <w:suppressAutoHyphens/>
              <w:snapToGrid w:val="0"/>
              <w:spacing w:after="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Знакомиться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 сочинением.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Подбирать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заголовок к тексту.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Устанавливать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связь заголовка с основной мыслью.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Редактировать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текст с нарушением последовательности предложений.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Определять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предложение, начинающее текст.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Анализировать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содержание будущего текста с заданным началом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FB0F1F" w:rsidP="00FB0F1F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Закрепление  знаний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Беседа учителя. Анализ текста и иллюстраций учебника. Учебник, рабочая тетрадь. Групповая  работа.</w:t>
            </w: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403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Как устроен наш язык</w:t>
            </w:r>
            <w:r w:rsidR="000A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(Морфология) – 1 ч.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D51F9D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Относительные  имена</w:t>
            </w:r>
            <w:proofErr w:type="gramEnd"/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прилагательные.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0A2503">
            <w:pPr>
              <w:suppressAutoHyphens/>
              <w:snapToGrid w:val="0"/>
              <w:spacing w:after="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Группировать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слова по заданным основаниям.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Наблюдать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за именами прилагательными, не имеющими краткой формы.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Знакомиться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 особенностями относительных прилагательных.</w:t>
            </w:r>
          </w:p>
          <w:p w:rsidR="00EC3F60" w:rsidRPr="00403003" w:rsidRDefault="00EC3F60" w:rsidP="000A2503">
            <w:pPr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Подбирать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однокоренные слова,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устанавливать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, качественными или относительными они являются,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обосновывать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свой ответ.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Сравнивать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признаки качественных и относительных прилагательных.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Осуществлять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взаимный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сотрудничестве необходимую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взаимопомощь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(работа в группе).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Договариваться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о последовательности действий и порядке работы в группах.</w:t>
            </w:r>
          </w:p>
          <w:p w:rsidR="00EC3F60" w:rsidRPr="00403003" w:rsidRDefault="00EC3F60" w:rsidP="00403003">
            <w:pPr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lastRenderedPageBreak/>
              <w:t>Группировать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относительные прилагательные по заданным основаниям.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Подбирать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примеры слов по описанию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FB0F1F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lastRenderedPageBreak/>
              <w:t>Изучение нового материала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Беседа учителя. Анализ текста и иллюстраций учебника. Учебник, рабочая тетрадь, презентация. Коллективная работа.</w:t>
            </w: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Правописание</w:t>
            </w:r>
            <w:r w:rsidR="000A2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1 ч. + 1 ч.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B0F1F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F1F" w:rsidRPr="00403003" w:rsidRDefault="00D51F9D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143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F1F" w:rsidRPr="00403003" w:rsidRDefault="00FB0F1F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Правописание  относительных</w:t>
            </w:r>
            <w:proofErr w:type="gramEnd"/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имён  прилагательных.</w:t>
            </w:r>
          </w:p>
        </w:tc>
        <w:tc>
          <w:tcPr>
            <w:tcW w:w="4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0F1F" w:rsidRPr="00403003" w:rsidRDefault="00FB0F1F" w:rsidP="000A2503">
            <w:pPr>
              <w:suppressAutoHyphens/>
              <w:snapToGrid w:val="0"/>
              <w:spacing w:after="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Конструировать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слова в соответствии с предложенными моделями.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Планировать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собственную запись, учитывая условие упражнения.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Фиксировать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(графически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обозначать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) условия написания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r w:rsidRPr="00403003">
              <w:rPr>
                <w:rFonts w:ascii="Times New Roman" w:eastAsia="Times New Roman CYR" w:hAnsi="Times New Roman" w:cs="Times New Roman CYR"/>
                <w:i/>
                <w:iCs/>
                <w:sz w:val="24"/>
                <w:szCs w:val="24"/>
                <w:lang w:eastAsia="ar-SA"/>
              </w:rPr>
              <w:t>н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proofErr w:type="spellStart"/>
            <w:r w:rsidRPr="00403003">
              <w:rPr>
                <w:rFonts w:ascii="Times New Roman" w:eastAsia="Times New Roman CYR" w:hAnsi="Times New Roman" w:cs="Times New Roman CYR"/>
                <w:i/>
                <w:iCs/>
                <w:sz w:val="24"/>
                <w:szCs w:val="24"/>
                <w:lang w:eastAsia="ar-SA"/>
              </w:rPr>
              <w:t>нн</w:t>
            </w:r>
            <w:proofErr w:type="spellEnd"/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собственные действия по результату выполнения задания.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Устанавливать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наличие в слове заданной орфограммы.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Осуществлять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взаимный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</w:t>
            </w:r>
          </w:p>
          <w:p w:rsidR="00FB0F1F" w:rsidRPr="00403003" w:rsidRDefault="00FB0F1F" w:rsidP="000A2503">
            <w:pPr>
              <w:suppressAutoHyphens/>
              <w:snapToGrid w:val="0"/>
              <w:spacing w:after="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сотрудничестве необходимую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взаимопомощь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(работа в паре).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Группировать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слова в соответствии с графическими моделями.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Учитывать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степень сложности задания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определять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для себя возможность/невозможность его выполнения.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Определять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место и тип орфограммы,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группировать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слова по месту орфограммы.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Упорядочивать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запись в форме таблицы</w:t>
            </w:r>
            <w:r w:rsidRPr="004030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0F1F" w:rsidRPr="00403003" w:rsidRDefault="00FB0F1F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Изучение нового материала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Беседа учителя. Анализ текста и иллюстраций учебника. Учебник, рабочая тетрадь, презентация. Коллективная работа.</w:t>
            </w:r>
          </w:p>
        </w:tc>
      </w:tr>
      <w:tr w:rsidR="00FB0F1F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F1F" w:rsidRPr="00403003" w:rsidRDefault="00D51F9D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144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F1F" w:rsidRPr="00FB0F1F" w:rsidRDefault="00FB0F1F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B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Диктант по теме </w:t>
            </w:r>
            <w:proofErr w:type="gramStart"/>
            <w:r w:rsidRPr="00FB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 Правописание</w:t>
            </w:r>
            <w:proofErr w:type="gramEnd"/>
            <w:r w:rsidRPr="00FB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падежных окончаний имён существительных 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F1F" w:rsidRPr="00403003" w:rsidRDefault="00FB0F1F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F1F" w:rsidRPr="00403003" w:rsidRDefault="00FB0F1F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и учет знаний.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Тетрадь для контрольных работ. Индивидуальная работа.</w:t>
            </w: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403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Как устроен наш язык</w:t>
            </w:r>
            <w:r w:rsidR="000A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(Морфология) – 1 ч.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D51F9D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145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FB0F1F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Работа над ошибками. </w:t>
            </w:r>
            <w:r w:rsidR="00EC3F60"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Как образуются относительные  прилагательные.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0A2503">
            <w:pPr>
              <w:suppressAutoHyphens/>
              <w:snapToGrid w:val="0"/>
              <w:spacing w:after="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Осуществлять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взаимный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сотрудничестве необходимую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взаимопомощь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(работа в группе).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Договариваться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о последовательности действий и порядке работы в группах.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Соблюдать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порядок действий в соответствии с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поставленным в упражнении условием.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Наблюдать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за образованием относительных прилагательных.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Фиксировать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(графически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обозначать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) состав слова.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собственные действия при работе по образцу.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Анализировать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вариант ответа на проблемный вопрос,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оценивать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его правильность,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высказывать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свою точку зрения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доказывать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её.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Конструировать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слова в соответствии с заданным условием.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Учитывать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степень сложности задания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определять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для себя возможность/невозможность его выполнения.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тексте слова по заданному основанию.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Устанавливать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способ словообразования относительных имён прилагательных и графически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доказывать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его.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собственные действия по результату выполнения задания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FB0F1F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Изучение нового материала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Беседа учителя. Анализ текста и иллюстраций учебника. Учебник, рабочая тетрадь, презентация. Коллективная работа.</w:t>
            </w: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Правописание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D51F9D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146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Правописание  относительных</w:t>
            </w:r>
            <w:proofErr w:type="gramEnd"/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прилагательных.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0A2503">
            <w:pPr>
              <w:suppressAutoHyphens/>
              <w:snapToGrid w:val="0"/>
              <w:spacing w:after="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ошибки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объяснять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причины их появления.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Формулировать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вывод о правописании имён прилагательных на основе анализа допущенных ошибок.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Конструировать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слова по заданной модели.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Учитывать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степень сложности задания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определять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для себя возможность/невозможность его выполнения.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собственные действия при работе по образцу.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Осуществлять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взаимный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сотрудничестве необходимую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взаимопомощь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(работа в паре).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Группировать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слова в соответствии с графическими моделями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FB0F1F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Закрепление  знаний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Беседа учителя. Анализ текста и иллюстраций учебника. Учебник, рабочая тетрадь. Групповая  работа.</w:t>
            </w: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Развитие речи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D51F9D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147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Учимся писать сочинение.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0A2503">
            <w:pPr>
              <w:suppressAutoHyphens/>
              <w:snapToGrid w:val="0"/>
              <w:spacing w:after="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Сочинять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начало текста в зависимости от типа текста.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Озаглавливать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текст.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Заканчивать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текст по предложенным признакам.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Учитывать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степень сложности задания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определять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для себя возможность/невозможность его выполнения.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Понимать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информацию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, представленную в виде рисунка.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Составлять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рассказ на заданную тему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FB0F1F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Изучение нового материала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Беседа учителя. Анализ текста и иллюстраций учебника. Учебник, рабочая тетрадь, презентация. Коллективная работа.</w:t>
            </w: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Правописание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D51F9D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148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Правописание  относительных</w:t>
            </w:r>
            <w:proofErr w:type="gramEnd"/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прилагательных.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0A2503">
            <w:pPr>
              <w:suppressAutoHyphens/>
              <w:snapToGrid w:val="0"/>
              <w:spacing w:after="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Доказывать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правильность написания имён прилагательных, графически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обозначать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слове суффикс и окончание.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собственные действия при работе по образцу.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Преобразовывать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транскрипцию в буквенную запись.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Устанавливать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место и тип орфограммы в слове.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тексте слова по заданному основанию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FB0F1F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Закрепление  знаний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Беседа учителя. Анализ текста и иллюстраций учебника. Учебник, рабочая тетрадь. Групповая  работа.</w:t>
            </w: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403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Как устроен наш язык</w:t>
            </w:r>
            <w:r w:rsidR="000A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(Морфология) – 1 ч.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D51F9D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149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Притяжательные  прилагательные</w:t>
            </w:r>
            <w:proofErr w:type="gramEnd"/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0A2503">
            <w:pPr>
              <w:suppressAutoHyphens/>
              <w:snapToGrid w:val="0"/>
              <w:spacing w:after="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Знакомиться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 притяжательными прилагательными.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Наблюдать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за значением и словообразовательными особенностями притяжательных прилагательных.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тексте слова по заданному основанию.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Сравнивать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признаки качественных, относительных и притяжательных прилагательных.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Группировать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словосочетания по заданному основанию.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несколько грамматических признаков одного и того же прилагательного.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Фиксировать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(графически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обозначать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) синтаксическую функцию имён прилагательных.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Осуществлять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взаимный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сотрудничестве необходимую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взаимопомощь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(работа в паре и в группе).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собственные действия при работе по образцу.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Учитывать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степень сложности задания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lastRenderedPageBreak/>
              <w:t>определять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для себя возможность/невозможность его выполнения.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Договариваться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о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последовательности действий и порядке работы в группах.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Сопоставлять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притяжательные прилагательные и фамилии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FB0F1F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lastRenderedPageBreak/>
              <w:t>Изучение нового материала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Беседа учителя. Анализ текста и иллюстраций учебника. Учебник, рабочая тетрадь, презентация. Коллективная работа.</w:t>
            </w: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Правописание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D51F9D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Правописание  притяжательных</w:t>
            </w:r>
            <w:proofErr w:type="gramEnd"/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прилагательных.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0A2503">
            <w:pPr>
              <w:suppressAutoHyphens/>
              <w:snapToGrid w:val="0"/>
              <w:spacing w:after="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Понимать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информацию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, представленную в виде таблицы.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Наблюдать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за особенностями написания притяжательных прилагательных.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Устанавливать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соответствие написания ь в притяжательных прилагательных и в вопросе к ним.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Формулировать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вывод о написании притяжательных прилагательных.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собственные действия при работе по образцу.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Конструировать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слова по заданной модели.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Осуществлять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взаимный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сотрудничестве необходимую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взаимопомощь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(работа в паре).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Фиксировать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(графически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обозначать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) наличие суффиксов в словах.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Учитывать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степень сложности задания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определять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для себя возможность/невозможность его выполнения.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свою деятельность при использовании алгоритма списывания и написания притяжательных прилагательных.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Обосновывать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постановку знаков препинания в предложениях с однородными членами.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Группировать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слова в зависимости от места орфограммы.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Упорядочивать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запись в форме таблицы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FB0F1F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Изучение нового материала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Беседа учителя. Анализ текста и иллюстраций учебника. Учебник, рабочая тетрадь, презентация. Коллективная работа.</w:t>
            </w: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Развитие речи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D51F9D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Корректирование текстов с нарушенным порядком предложений и абзацев.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0A2503">
            <w:pPr>
              <w:suppressAutoHyphens/>
              <w:snapToGrid w:val="0"/>
              <w:spacing w:after="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Устанавливать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смысловой пропуск в тексте.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Восстанавливать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пропущенный абзац.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Учитывать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степень сложности задания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определять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для себя возможность/невозможность его </w:t>
            </w:r>
            <w:proofErr w:type="spellStart"/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выполнения.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Составлять</w:t>
            </w:r>
            <w:proofErr w:type="spellEnd"/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начало к исходному тексту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FB0F1F" w:rsidP="00FB0F1F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Изучение нового материала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Беседа учителя. Анализ текста и иллюстраций учебника. Учебник, рабочая тетрадь. Коллективная работа.</w:t>
            </w: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403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Как устроен наш язык</w:t>
            </w:r>
            <w:r w:rsidR="000A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(Морфология) – 1 ч.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D51F9D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Повторяем  фонетику</w:t>
            </w:r>
            <w:proofErr w:type="gramEnd"/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состав слова.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0A2503">
            <w:pPr>
              <w:suppressAutoHyphens/>
              <w:snapToGrid w:val="0"/>
              <w:spacing w:after="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тексте слова по заданному основанию.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Проводить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словообразовательный анализ с использованием приёма развёрнутого толкования.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Осуществлять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взаимный контроль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сотрудничестве необходимую взаимопомощь (работа в паре).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Конструировать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слова в соответствии с условием упражнения.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собственные действия в соответствии с алгоритмом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lastRenderedPageBreak/>
              <w:t xml:space="preserve">фонетического разбора.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Дополнять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характеристики звуков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FB0F1F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lastRenderedPageBreak/>
              <w:t>Закрепление  знаний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Беседа учителя. Анализ текста и иллюстраций учебника. Учебник, рабочая тетрадь. Групповая  работа.</w:t>
            </w: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Правописание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D51F9D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153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Правописание   </w:t>
            </w:r>
            <w:proofErr w:type="gramStart"/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краткой  формы</w:t>
            </w:r>
            <w:proofErr w:type="gramEnd"/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имён  прилагательных.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0A2503">
            <w:pPr>
              <w:suppressAutoHyphens/>
              <w:snapToGrid w:val="0"/>
              <w:spacing w:after="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Наблюдать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за правописанием краткой формы имён прилагательных, на основе наблюдения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формулировать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вывод.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Осуществлять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взаимный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сотрудничестве необходимую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взаимопомощь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(работа в паре).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собственные действия при работе по образцу.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Использовать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правила написания краткой формы имён прилагательных в процессе записи.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Обобщать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знания о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правописании </w:t>
            </w:r>
            <w:r w:rsidRPr="00403003">
              <w:rPr>
                <w:rFonts w:ascii="Times New Roman" w:eastAsia="Times New Roman CYR" w:hAnsi="Times New Roman" w:cs="Times New Roman CYR"/>
                <w:i/>
                <w:iCs/>
                <w:sz w:val="24"/>
                <w:szCs w:val="24"/>
                <w:lang w:eastAsia="ar-SA"/>
              </w:rPr>
              <w:t>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после шипящих в изученных частях речи.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Высказывать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предположение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о необходимой последовательности действий для определения наличия или отсутствия ь после шипящих.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Обосновывать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выбор пропущенной буквы.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Понимать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информацию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, представленную в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виде таблицы,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заполнять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таблицу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FB0F1F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Изучение нового материала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Беседа учителя. Анализ текста и иллюстраций учебника. Учебник, рабочая тетрадь. Коллективная работа.</w:t>
            </w: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403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Как устроен наш язык</w:t>
            </w:r>
            <w:r w:rsidR="000A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(Морфология) – 1 ч. + 1 ч.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D51F9D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154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FB0F1F" w:rsidRDefault="00EC3F60" w:rsidP="004030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B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Контрольная работа на тему: «Имя прилагательное и его грамматические признаки»</w:t>
            </w:r>
          </w:p>
        </w:tc>
        <w:tc>
          <w:tcPr>
            <w:tcW w:w="4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3F60" w:rsidRPr="00403003" w:rsidRDefault="00EC3F60" w:rsidP="000A2503">
            <w:pPr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Знакомиться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 местоимением как частью речи.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Наблюдать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за значением местоимений, их признаками и функцией в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тексте.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Принимать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сохранять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учебную задачу.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Осуществлять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взаимный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сотрудничестве необходимую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взаимопомощь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(работа в паре).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тексте слова по заданному основанию.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Различать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местоимения-существительные и местоимения-прилагательные.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Учитывать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степень сложности задания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определять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для себя возможность/невозможность его выполнения.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собственные действия по результату выполнения задания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3F60" w:rsidRPr="00403003" w:rsidRDefault="00BC32EA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и учет знаний.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Тетрадь для контрольных работ. Индивидуальная работа.</w:t>
            </w: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D51F9D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155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0A25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над ошибками.</w:t>
            </w:r>
          </w:p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Местоимение.</w:t>
            </w:r>
          </w:p>
        </w:tc>
        <w:tc>
          <w:tcPr>
            <w:tcW w:w="4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Развитие речи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D51F9D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156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Работаем с текстом.</w:t>
            </w:r>
          </w:p>
          <w:p w:rsidR="00EC3F60" w:rsidRPr="00403003" w:rsidRDefault="00EC3F60" w:rsidP="0040300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Изложение «</w:t>
            </w:r>
            <w:r w:rsidRPr="0040300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После тяжёлых боёв</w:t>
            </w:r>
            <w:r w:rsidRPr="004030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»</w:t>
            </w:r>
          </w:p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0A2503">
            <w:pPr>
              <w:suppressAutoHyphens/>
              <w:snapToGrid w:val="0"/>
              <w:spacing w:after="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Письменно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пересказывать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текст.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Сочинять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продолжение текста.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Учитывать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степень сложности задания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определять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для себя возможность/невозможность его выполнения.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собственные действия в соответствии с алгоритмом работы: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анализировать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предложенный текст;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сочинять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продолжение или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пересказывать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текст; коллективно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комментировать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редактировать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различные варианты;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записывать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окончательный вариант в тетрадь. Самостоятельно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начинать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заданный текст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FB0F1F" w:rsidP="00FB0F1F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Комбинированный урок. Учебник, рабочая тетрадь. Индивидуальная работа.</w:t>
            </w: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0A25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403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Как устроен наш язык</w:t>
            </w:r>
            <w:r w:rsidR="000A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0A25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(Морфология) – 2 ч.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D51F9D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157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503" w:rsidRPr="00403003" w:rsidRDefault="00EC3F60" w:rsidP="000A25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Личные  местоимения</w:t>
            </w:r>
            <w:proofErr w:type="gramEnd"/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0A2503"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Словарный диктант.</w:t>
            </w:r>
          </w:p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3F60" w:rsidRPr="00403003" w:rsidRDefault="00EC3F60" w:rsidP="000A2503">
            <w:pPr>
              <w:suppressAutoHyphens/>
              <w:snapToGrid w:val="0"/>
              <w:spacing w:after="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Наблюдать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за значением и функциями местоимений.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Знакомиться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 личными местоимениями.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собственные действия при работе по образцу.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тексте местоимения,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определять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, какие слова они заменяют.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Учитывать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степень сложности задания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определять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для себя возможность/невозможность его выполнения.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Наблюдать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за ролью местоимений в тексте,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восстанавливать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текст с нарушенным порядком предложений.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Осуществлять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взаимный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сотрудничестве необходимую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взаимопомощь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(работа в паре).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Записывать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информацию в виде таблицы.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тексте слова по заданному основанию</w:t>
            </w:r>
          </w:p>
          <w:p w:rsidR="00EC3F60" w:rsidRPr="00403003" w:rsidRDefault="00EC3F60" w:rsidP="000A2503">
            <w:pPr>
              <w:suppressAutoHyphens/>
              <w:snapToGrid w:val="0"/>
              <w:spacing w:after="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Наблюдать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за личными местоимениями и их грамматическими признаками.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Понимать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информацию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, представленную в виде таблицы,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заполнять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таблицу.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Высказывать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предположение об изменении личных местоимений по падежам.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Осуществлять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взаимный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сотрудничестве необходимую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взаимопомощь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(работа в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группе).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Наблюдать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за использованием местоимений в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тексте.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Фиксировать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(графически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обозначать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) синтаксическую функцию местоимений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F60" w:rsidRPr="00403003" w:rsidRDefault="00FB0F1F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Изучение нового материала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Беседа учителя. Анализ текста и иллюстраций учебника. Учебник, рабочая тетрадь. Коллективная работа.</w:t>
            </w: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D51F9D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158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Личные  местоимения</w:t>
            </w:r>
            <w:proofErr w:type="gramEnd"/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FB0F1F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Изучение нового материала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Беседа учителя. Анализ текста и иллюстраций учебника. Учебник, рабочая тетрадь. Коллективная работа.</w:t>
            </w: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Правописание</w:t>
            </w:r>
            <w:r w:rsidR="000A2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1 ч. + 1 ч.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B0F1F" w:rsidRPr="00403003" w:rsidTr="00C92460">
        <w:trPr>
          <w:gridAfter w:val="1"/>
          <w:wAfter w:w="2847" w:type="dxa"/>
          <w:trHeight w:val="19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B0F1F" w:rsidRPr="00403003" w:rsidRDefault="00D51F9D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159</w:t>
            </w:r>
          </w:p>
          <w:p w:rsidR="00FB0F1F" w:rsidRPr="00403003" w:rsidRDefault="00FB0F1F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B0F1F" w:rsidRPr="00403003" w:rsidRDefault="00FB0F1F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B0F1F" w:rsidRPr="00403003" w:rsidRDefault="00FB0F1F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B0F1F" w:rsidRPr="00403003" w:rsidRDefault="00FB0F1F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B0F1F" w:rsidRPr="00FB0F1F" w:rsidRDefault="00FB0F1F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FB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Контрольный  диктант по теме «</w:t>
            </w:r>
            <w:r w:rsidRPr="00FB0F1F">
              <w:rPr>
                <w:rFonts w:ascii="Times New Roman" w:eastAsia="Calibri" w:hAnsi="Times New Roman" w:cs="Calibri"/>
                <w:b/>
                <w:color w:val="00000A"/>
                <w:sz w:val="24"/>
                <w:szCs w:val="24"/>
                <w:lang w:eastAsia="ar-SA"/>
              </w:rPr>
              <w:t>Правописание падежных окончаний имён прилагательных»</w:t>
            </w:r>
            <w:r>
              <w:rPr>
                <w:rFonts w:ascii="Times New Roman" w:eastAsia="Calibri" w:hAnsi="Times New Roman" w:cs="Calibri"/>
                <w:b/>
                <w:color w:val="00000A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0F1F" w:rsidRPr="00403003" w:rsidRDefault="00FB0F1F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Наблюдать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за правописанием предложно-падежных форм личных местоимений.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Обобщать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результаты наблюдений,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формулировать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выводы об особенностях написания.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Понимать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информацию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, представленную в виде схемы.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Обосновывать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выбор нужной формы личных местоимений. </w:t>
            </w:r>
          </w:p>
          <w:p w:rsidR="00FB0F1F" w:rsidRPr="00403003" w:rsidRDefault="00FB0F1F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Учитывать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степень сложности задания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определять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для себя возможность/невозможность его выполнения.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Устанавливать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место и тип орфограммы в слове.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Объяснять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выбор пропущенной буквы.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собственные действия в соответствии с правилами написания предложно-падежных форм личных местоимений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0F1F" w:rsidRPr="00403003" w:rsidRDefault="00FB0F1F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и учет знаний.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Тетрадь для контрольных работ. Индивидуальная работа.</w:t>
            </w:r>
          </w:p>
        </w:tc>
      </w:tr>
      <w:tr w:rsidR="00FB0F1F" w:rsidRPr="00403003" w:rsidTr="00C92460">
        <w:trPr>
          <w:gridAfter w:val="1"/>
          <w:wAfter w:w="2847" w:type="dxa"/>
          <w:trHeight w:val="232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B0F1F" w:rsidRPr="00403003" w:rsidRDefault="00D51F9D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B0F1F" w:rsidRPr="00FB0F1F" w:rsidRDefault="00FB0F1F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0F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над ошибками.</w:t>
            </w:r>
          </w:p>
          <w:p w:rsidR="00FB0F1F" w:rsidRPr="00FB0F1F" w:rsidRDefault="00FB0F1F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B0F1F" w:rsidRPr="00403003" w:rsidRDefault="00FB0F1F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Правописание  местоимений  с предлогами.</w:t>
            </w:r>
          </w:p>
        </w:tc>
        <w:tc>
          <w:tcPr>
            <w:tcW w:w="4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F1F" w:rsidRPr="00403003" w:rsidRDefault="00FB0F1F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F1F" w:rsidRPr="00403003" w:rsidRDefault="00FB0F1F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Комбинированный урок. Учебник, рабочая тетрадь. Индивидуальная работа</w:t>
            </w: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403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Как устроен наш язык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D51F9D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Как изменяются местоимения.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Наблюдать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за изменением местоимений и их использованием в предложениях.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Понимать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информацию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, представленную в виде таблицы,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дополнять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таблицу.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Осуществлять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взаимный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lastRenderedPageBreak/>
              <w:t xml:space="preserve">сотрудничестве необходимую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взаимопомощь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(работа в паре).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тексте слова по заданному основанию.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Фиксировать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(графически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обозначать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) синтаксическую функцию местоимений.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несколько грамматических признаков одного и того же местоимения.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Высказывать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предположение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об изменении личных местоимений по родам.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Формулировать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вывод о неизменяемости личных местоимений 3-го лица по родам.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Учитывать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степень сложности задания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определять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для себя возможность/невозможность его выполнения.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Наблюдать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за изменением форм местоимений-прилагательных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FB0F1F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lastRenderedPageBreak/>
              <w:t>Изучение нового материала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Беседа учителя. Анализ текста и иллюстраций учебника. Учебник, рабочая тетрадь.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lastRenderedPageBreak/>
              <w:t>Коллективная работа.</w:t>
            </w: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Правописание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D51F9D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Правописание  местоимений</w:t>
            </w:r>
            <w:proofErr w:type="gramEnd"/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правильность выполнения задания.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исправлять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ошибки,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объяснять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причины их появления.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Доказывать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выбор пропущенной буквы.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Фиксировать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(графически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обозначать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) место орфограммы.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Определять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форму слова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устанавливать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тип орфограммы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FB0F1F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Изучение нового материала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Беседа учителя. Анализ текста и иллюстраций учебника. Учебник, рабочая тетрадь. Коллективная работа.</w:t>
            </w:r>
          </w:p>
        </w:tc>
      </w:tr>
      <w:tr w:rsidR="000A2503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503" w:rsidRPr="00403003" w:rsidRDefault="000A25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503" w:rsidRPr="00403003" w:rsidRDefault="000A2503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403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Как устроен наш язык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(Морфология) – 1 ч. + 1 ч.</w:t>
            </w: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D51F9D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163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Как изменяются местоимения.</w:t>
            </w:r>
          </w:p>
        </w:tc>
        <w:tc>
          <w:tcPr>
            <w:tcW w:w="4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Наблюдать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за изменением и функционированием в предложениях местоимений-прилагательных.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Анализировать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местоимения как часть речи.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Осуществлять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взаимный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 сотрудничестве необходимую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взаимопомощь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(работа в паре).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словосочетания по заданному основанию.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Определять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грамматические признаки местоимений.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Различать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местоимения-существительные и местоимения-прилагательные.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Планировать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порядок записи в соответствии с условием упражнения.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Использовать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местоимения в определённых грамматических конструкциях.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Соблюдать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порядок действий в соответствии с поставленными в упражнении условиями.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собственные действия при работе по образцу</w:t>
            </w:r>
            <w:r w:rsidRPr="004030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F60" w:rsidRPr="00403003" w:rsidRDefault="00FB0F1F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Комбинированный урок. Беседа учителя. Анализ текста и иллюстраций учебника. Учебник, рабочая тетрадь. Коллективная работа.</w:t>
            </w: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D51F9D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164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FB0F1F" w:rsidRDefault="00EC3F60" w:rsidP="00403003">
            <w:pPr>
              <w:suppressAutoHyphens/>
              <w:snapToGrid w:val="0"/>
              <w:spacing w:after="160" w:line="240" w:lineRule="exact"/>
              <w:rPr>
                <w:rFonts w:ascii="Calibri" w:eastAsia="Calibri" w:hAnsi="Calibri" w:cs="Calibri"/>
                <w:b/>
                <w:color w:val="00000A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0300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 </w:t>
            </w:r>
            <w:r w:rsidRPr="00FB0F1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ar-SA"/>
              </w:rPr>
              <w:t>Итоговая контрольная работа за 3 класс</w:t>
            </w:r>
          </w:p>
          <w:p w:rsidR="00EC3F60" w:rsidRPr="00403003" w:rsidRDefault="00EC3F60" w:rsidP="0040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EA" w:rsidRDefault="00BC32EA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C3F60" w:rsidRPr="00403003" w:rsidRDefault="00BC32EA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и учет знаний.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Тетрадь для контрольных работ. Индивидуальная работа.</w:t>
            </w: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Повторение (резервные уроки)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D51F9D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165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  по</w:t>
            </w:r>
            <w:proofErr w:type="gramEnd"/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теме «Имя существительное».</w:t>
            </w:r>
          </w:p>
          <w:p w:rsidR="00EC3F60" w:rsidRPr="00403003" w:rsidRDefault="00EC3F60" w:rsidP="000A2503">
            <w:pPr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над ошибками.</w:t>
            </w:r>
          </w:p>
        </w:tc>
        <w:tc>
          <w:tcPr>
            <w:tcW w:w="441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правильность выполнения задания.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исправлять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ошибки,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объяснять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причины их появления.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Доказывать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выбор пропущенной буквы.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Фиксировать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(графически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обозначать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) место орфограммы.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Определять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форму слова и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lastRenderedPageBreak/>
              <w:t>устанавливать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тип орфограммы </w:t>
            </w:r>
            <w:proofErr w:type="gramStart"/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Различать</w:t>
            </w:r>
            <w:proofErr w:type="gramEnd"/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самостоятельные и служебные части речи.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Наблюдать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за признаками и функционированием самостоятельных и служебных частей речи.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Оценивать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правильность выполнения задания.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Находить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слова по заданным основаниям.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Осуществлять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взаимный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контроль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и оказывать в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сотрудничестве необходимую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взаимопомощь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(работа в паре). 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  <w:t>Сравнивать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родственные слова, относящиеся к разным частям речи. </w:t>
            </w:r>
          </w:p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F60" w:rsidRPr="00403003" w:rsidRDefault="00FB0F1F" w:rsidP="000A2503">
            <w:pPr>
              <w:suppressAutoHyphens/>
              <w:snapToGrid w:val="0"/>
              <w:spacing w:after="0" w:line="240" w:lineRule="exact"/>
              <w:rPr>
                <w:rFonts w:ascii="Times New Roman" w:eastAsia="Times New Roman CYR" w:hAnsi="Times New Roman" w:cs="Times New Roman CYR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lastRenderedPageBreak/>
              <w:t>Закрепление  знаний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Беседа учителя. Анализ текста и иллюстраций учебника. Учебник, рабочая тетрадь. Групповая  работа.</w:t>
            </w:r>
          </w:p>
        </w:tc>
      </w:tr>
      <w:tr w:rsidR="00EC3F60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D51F9D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166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60" w:rsidRPr="00403003" w:rsidRDefault="00EC3F60" w:rsidP="000A2503">
            <w:pPr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2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Списывание по теме</w:t>
            </w:r>
            <w:r w:rsidR="000A25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proofErr w:type="gramStart"/>
            <w:r w:rsidR="000A25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Орфограммы</w:t>
            </w:r>
            <w:proofErr w:type="gramEnd"/>
            <w:r w:rsidR="000A25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изученные в 3-м классе»</w:t>
            </w:r>
          </w:p>
        </w:tc>
        <w:tc>
          <w:tcPr>
            <w:tcW w:w="44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F60" w:rsidRPr="00403003" w:rsidRDefault="00EC3F60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F60" w:rsidRPr="00403003" w:rsidRDefault="00BC32EA" w:rsidP="000A2503">
            <w:pPr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и учет знаний.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Тетрадь для контрольных работ. Индивидуальная работа.</w:t>
            </w:r>
          </w:p>
        </w:tc>
      </w:tr>
      <w:tr w:rsidR="000A2503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503" w:rsidRPr="00403003" w:rsidRDefault="00D51F9D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167</w:t>
            </w:r>
          </w:p>
          <w:p w:rsidR="000A2503" w:rsidRPr="00403003" w:rsidRDefault="000A2503" w:rsidP="00403003">
            <w:pPr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503" w:rsidRPr="00403003" w:rsidRDefault="000A2503" w:rsidP="000A2503">
            <w:pPr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Повторение по  теме «Правописание имён существительных»</w:t>
            </w:r>
          </w:p>
        </w:tc>
        <w:tc>
          <w:tcPr>
            <w:tcW w:w="44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2503" w:rsidRPr="00403003" w:rsidRDefault="000A25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3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A2503" w:rsidRPr="00403003" w:rsidRDefault="000A2503" w:rsidP="000A2503">
            <w:pPr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Закрепление  знаний</w:t>
            </w:r>
            <w:r w:rsidRPr="00403003"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>Беседа учителя. Анализ текста и иллюстраций учебника. Учебник, рабочая тетрадь. Групповая  работа.</w:t>
            </w:r>
          </w:p>
          <w:p w:rsidR="000A2503" w:rsidRPr="00403003" w:rsidRDefault="000A2503" w:rsidP="000A2503">
            <w:pPr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</w:t>
            </w:r>
          </w:p>
          <w:p w:rsidR="000A2503" w:rsidRPr="00403003" w:rsidRDefault="000A2503" w:rsidP="000A2503">
            <w:pPr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0A2503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503" w:rsidRPr="00403003" w:rsidRDefault="00D51F9D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168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503" w:rsidRPr="00403003" w:rsidRDefault="000A2503" w:rsidP="000A2503">
            <w:pPr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Словарный диктант. Повторение  по теме « Текст. Работа с текстом»</w:t>
            </w:r>
          </w:p>
        </w:tc>
        <w:tc>
          <w:tcPr>
            <w:tcW w:w="44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2503" w:rsidRPr="00403003" w:rsidRDefault="000A25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2503" w:rsidRPr="00403003" w:rsidRDefault="000A2503" w:rsidP="000A2503">
            <w:pPr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A2503" w:rsidRPr="00403003" w:rsidTr="00D51F9D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503" w:rsidRPr="00403003" w:rsidRDefault="00D51F9D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169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503" w:rsidRPr="00403003" w:rsidRDefault="000A25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Повторение по теме </w:t>
            </w:r>
            <w:proofErr w:type="gramStart"/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 Имя</w:t>
            </w:r>
            <w:proofErr w:type="gramEnd"/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прилагательное»</w:t>
            </w:r>
          </w:p>
        </w:tc>
        <w:tc>
          <w:tcPr>
            <w:tcW w:w="44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2503" w:rsidRPr="00403003" w:rsidRDefault="000A2503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2503" w:rsidRPr="00403003" w:rsidRDefault="000A2503" w:rsidP="000A2503">
            <w:pPr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51F9D" w:rsidRPr="00403003" w:rsidTr="00C92460">
        <w:trPr>
          <w:gridAfter w:val="1"/>
          <w:wAfter w:w="2847" w:type="dxa"/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F9D" w:rsidRDefault="00D51F9D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F9D" w:rsidRPr="00403003" w:rsidRDefault="00D51F9D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 по теме «</w:t>
            </w:r>
          </w:p>
        </w:tc>
        <w:tc>
          <w:tcPr>
            <w:tcW w:w="441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1F9D" w:rsidRPr="00403003" w:rsidRDefault="00D51F9D" w:rsidP="00403003">
            <w:pPr>
              <w:suppressAutoHyphens/>
              <w:snapToGrid w:val="0"/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1F9D" w:rsidRPr="00403003" w:rsidRDefault="00D51F9D" w:rsidP="000A2503">
            <w:pPr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076A9" w:rsidRDefault="007076A9" w:rsidP="007076A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ru-RU" w:bidi="ru-RU"/>
        </w:rPr>
      </w:pPr>
    </w:p>
    <w:p w:rsidR="007076A9" w:rsidRPr="007076A9" w:rsidRDefault="007076A9" w:rsidP="007076A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ru-RU" w:bidi="ru-RU"/>
        </w:rPr>
      </w:pPr>
      <w:r w:rsidRPr="007076A9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ru-RU" w:bidi="ru-RU"/>
        </w:rPr>
        <w:t>Лист изменений и дополнений</w:t>
      </w:r>
    </w:p>
    <w:tbl>
      <w:tblPr>
        <w:tblStyle w:val="1b"/>
        <w:tblW w:w="0" w:type="auto"/>
        <w:tblLook w:val="04A0" w:firstRow="1" w:lastRow="0" w:firstColumn="1" w:lastColumn="0" w:noHBand="0" w:noVBand="1"/>
      </w:tblPr>
      <w:tblGrid>
        <w:gridCol w:w="959"/>
        <w:gridCol w:w="1276"/>
        <w:gridCol w:w="3827"/>
        <w:gridCol w:w="4216"/>
      </w:tblGrid>
      <w:tr w:rsidR="007076A9" w:rsidRPr="007076A9" w:rsidTr="007076A9">
        <w:tc>
          <w:tcPr>
            <w:tcW w:w="959" w:type="dxa"/>
          </w:tcPr>
          <w:p w:rsidR="007076A9" w:rsidRPr="007076A9" w:rsidRDefault="007076A9" w:rsidP="007076A9">
            <w:pPr>
              <w:suppressAutoHyphens/>
              <w:jc w:val="center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ru-RU" w:bidi="ru-RU"/>
              </w:rPr>
            </w:pPr>
            <w:r w:rsidRPr="007076A9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ru-RU" w:bidi="ru-RU"/>
              </w:rPr>
              <w:t>№п/п</w:t>
            </w:r>
          </w:p>
        </w:tc>
        <w:tc>
          <w:tcPr>
            <w:tcW w:w="1276" w:type="dxa"/>
          </w:tcPr>
          <w:p w:rsidR="007076A9" w:rsidRPr="007076A9" w:rsidRDefault="007076A9" w:rsidP="007076A9">
            <w:pPr>
              <w:suppressAutoHyphens/>
              <w:jc w:val="center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ru-RU" w:bidi="ru-RU"/>
              </w:rPr>
            </w:pPr>
            <w:r w:rsidRPr="007076A9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ru-RU" w:bidi="ru-RU"/>
              </w:rPr>
              <w:t xml:space="preserve">Дата </w:t>
            </w:r>
          </w:p>
        </w:tc>
        <w:tc>
          <w:tcPr>
            <w:tcW w:w="3827" w:type="dxa"/>
          </w:tcPr>
          <w:p w:rsidR="007076A9" w:rsidRPr="007076A9" w:rsidRDefault="007076A9" w:rsidP="007076A9">
            <w:pPr>
              <w:suppressAutoHyphens/>
              <w:jc w:val="center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ru-RU" w:bidi="ru-RU"/>
              </w:rPr>
            </w:pPr>
            <w:r w:rsidRPr="007076A9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ru-RU" w:bidi="ru-RU"/>
              </w:rPr>
              <w:t>Характер изменения</w:t>
            </w:r>
          </w:p>
        </w:tc>
        <w:tc>
          <w:tcPr>
            <w:tcW w:w="4216" w:type="dxa"/>
          </w:tcPr>
          <w:p w:rsidR="007076A9" w:rsidRPr="007076A9" w:rsidRDefault="007076A9" w:rsidP="007076A9">
            <w:pPr>
              <w:suppressAutoHyphens/>
              <w:jc w:val="center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ru-RU" w:bidi="ru-RU"/>
              </w:rPr>
            </w:pPr>
            <w:r w:rsidRPr="007076A9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ru-RU" w:bidi="ru-RU"/>
              </w:rPr>
              <w:t>Реквизиты документа, которым закреплено изменение</w:t>
            </w:r>
          </w:p>
        </w:tc>
      </w:tr>
      <w:tr w:rsidR="007076A9" w:rsidRPr="007076A9" w:rsidTr="007076A9">
        <w:tc>
          <w:tcPr>
            <w:tcW w:w="959" w:type="dxa"/>
          </w:tcPr>
          <w:p w:rsidR="007076A9" w:rsidRPr="007076A9" w:rsidRDefault="007076A9" w:rsidP="007076A9">
            <w:pPr>
              <w:suppressAutoHyphens/>
              <w:jc w:val="center"/>
              <w:rPr>
                <w:rFonts w:ascii="Times New Roman" w:eastAsia="Arial Unicode MS" w:hAnsi="Times New Roman"/>
                <w:b/>
                <w:color w:val="00000A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</w:tcPr>
          <w:p w:rsidR="007076A9" w:rsidRPr="007076A9" w:rsidRDefault="007076A9" w:rsidP="007076A9">
            <w:pPr>
              <w:suppressAutoHyphens/>
              <w:jc w:val="center"/>
              <w:rPr>
                <w:rFonts w:ascii="Times New Roman" w:eastAsia="Arial Unicode MS" w:hAnsi="Times New Roman"/>
                <w:b/>
                <w:color w:val="00000A"/>
                <w:sz w:val="24"/>
                <w:szCs w:val="24"/>
                <w:lang w:eastAsia="ru-RU" w:bidi="ru-RU"/>
              </w:rPr>
            </w:pPr>
          </w:p>
        </w:tc>
        <w:tc>
          <w:tcPr>
            <w:tcW w:w="3827" w:type="dxa"/>
          </w:tcPr>
          <w:p w:rsidR="007076A9" w:rsidRPr="007076A9" w:rsidRDefault="007076A9" w:rsidP="007076A9">
            <w:pPr>
              <w:suppressAutoHyphens/>
              <w:jc w:val="center"/>
              <w:rPr>
                <w:rFonts w:ascii="Times New Roman" w:eastAsia="Arial Unicode MS" w:hAnsi="Times New Roman"/>
                <w:b/>
                <w:color w:val="00000A"/>
                <w:sz w:val="24"/>
                <w:szCs w:val="24"/>
                <w:lang w:eastAsia="ru-RU" w:bidi="ru-RU"/>
              </w:rPr>
            </w:pPr>
          </w:p>
        </w:tc>
        <w:tc>
          <w:tcPr>
            <w:tcW w:w="4216" w:type="dxa"/>
          </w:tcPr>
          <w:p w:rsidR="007076A9" w:rsidRPr="007076A9" w:rsidRDefault="007076A9" w:rsidP="007076A9">
            <w:pPr>
              <w:suppressAutoHyphens/>
              <w:jc w:val="center"/>
              <w:rPr>
                <w:rFonts w:ascii="Times New Roman" w:eastAsia="Arial Unicode MS" w:hAnsi="Times New Roman"/>
                <w:b/>
                <w:color w:val="00000A"/>
                <w:sz w:val="24"/>
                <w:szCs w:val="24"/>
                <w:lang w:eastAsia="ru-RU" w:bidi="ru-RU"/>
              </w:rPr>
            </w:pPr>
          </w:p>
        </w:tc>
      </w:tr>
    </w:tbl>
    <w:p w:rsidR="007076A9" w:rsidRDefault="007076A9" w:rsidP="00414419">
      <w:pPr>
        <w:widowControl w:val="0"/>
        <w:tabs>
          <w:tab w:val="left" w:pos="709"/>
        </w:tabs>
        <w:suppressAutoHyphens/>
        <w:spacing w:after="0" w:line="240" w:lineRule="exact"/>
        <w:jc w:val="center"/>
        <w:rPr>
          <w:rFonts w:ascii="Arial" w:eastAsia="Arial Unicode MS" w:hAnsi="Arial" w:cs="Tahoma"/>
          <w:b/>
          <w:bCs/>
          <w:color w:val="00000A"/>
          <w:sz w:val="40"/>
          <w:szCs w:val="40"/>
          <w:lang w:eastAsia="ru-RU" w:bidi="ru-RU"/>
        </w:rPr>
      </w:pPr>
    </w:p>
    <w:p w:rsidR="00403003" w:rsidRPr="00403003" w:rsidRDefault="00403003" w:rsidP="00403003">
      <w:pPr>
        <w:widowControl w:val="0"/>
        <w:suppressAutoHyphens/>
        <w:autoSpaceDE w:val="0"/>
        <w:spacing w:before="240" w:after="240" w:line="286" w:lineRule="exact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030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Учебно-методические средства обучения</w:t>
      </w:r>
    </w:p>
    <w:p w:rsidR="00403003" w:rsidRPr="00403003" w:rsidRDefault="00403003" w:rsidP="004030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4030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Литература</w:t>
      </w:r>
    </w:p>
    <w:p w:rsidR="00403003" w:rsidRPr="00403003" w:rsidRDefault="00403003" w:rsidP="00403003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Авторская программа «Русский язык 1-4 классы.» С.В. </w:t>
      </w:r>
      <w:proofErr w:type="gramStart"/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>Иванова ,</w:t>
      </w:r>
      <w:proofErr w:type="spellStart"/>
      <w:proofErr w:type="gramEnd"/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>М.И.Кузнецова,А.О.Евдокимова</w:t>
      </w:r>
      <w:proofErr w:type="spellEnd"/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М.: </w:t>
      </w:r>
      <w:proofErr w:type="spellStart"/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>Вентана</w:t>
      </w:r>
      <w:proofErr w:type="spellEnd"/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Граф, 2013 </w:t>
      </w:r>
    </w:p>
    <w:p w:rsidR="00403003" w:rsidRPr="00403003" w:rsidRDefault="00403003" w:rsidP="00403003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00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</w:t>
      </w:r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оманова В.Ю., </w:t>
      </w:r>
      <w:proofErr w:type="spellStart"/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>Петленко</w:t>
      </w:r>
      <w:proofErr w:type="spellEnd"/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Л.В. Русский язык в начальной школе: контрольные работы, тесты, диктанты, изложения– М.: </w:t>
      </w:r>
      <w:proofErr w:type="spellStart"/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>Вентана</w:t>
      </w:r>
      <w:proofErr w:type="spellEnd"/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>-Граф, 2013</w:t>
      </w:r>
    </w:p>
    <w:p w:rsidR="00403003" w:rsidRPr="00D51F9D" w:rsidRDefault="00403003" w:rsidP="0071510C">
      <w:pPr>
        <w:numPr>
          <w:ilvl w:val="0"/>
          <w:numId w:val="20"/>
        </w:numPr>
        <w:suppressAutoHyphens/>
        <w:autoSpaceDE w:val="0"/>
        <w:spacing w:after="0" w:line="252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1F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Иванов С.В., Евдокимова А.О., Кузнецова М.И., </w:t>
      </w:r>
      <w:proofErr w:type="spellStart"/>
      <w:r w:rsidRPr="00D51F9D">
        <w:rPr>
          <w:rFonts w:ascii="Times New Roman" w:eastAsia="Times New Roman" w:hAnsi="Times New Roman" w:cs="Times New Roman"/>
          <w:sz w:val="24"/>
          <w:szCs w:val="24"/>
          <w:lang w:eastAsia="ar-SA"/>
        </w:rPr>
        <w:t>Петленко</w:t>
      </w:r>
      <w:proofErr w:type="spellEnd"/>
      <w:r w:rsidRPr="00D51F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Л.В., Романова В.Ю. Русский язык: Учебник в двух частях. – М. </w:t>
      </w:r>
      <w:proofErr w:type="spellStart"/>
      <w:r w:rsidRPr="00D51F9D">
        <w:rPr>
          <w:rFonts w:ascii="Times New Roman" w:eastAsia="Times New Roman" w:hAnsi="Times New Roman" w:cs="Times New Roman"/>
          <w:sz w:val="24"/>
          <w:szCs w:val="24"/>
          <w:lang w:eastAsia="ar-SA"/>
        </w:rPr>
        <w:t>Вентана</w:t>
      </w:r>
      <w:proofErr w:type="spellEnd"/>
      <w:r w:rsidRPr="00D51F9D">
        <w:rPr>
          <w:rFonts w:ascii="Times New Roman" w:eastAsia="Times New Roman" w:hAnsi="Times New Roman" w:cs="Times New Roman"/>
          <w:sz w:val="24"/>
          <w:szCs w:val="24"/>
          <w:lang w:eastAsia="ar-SA"/>
        </w:rPr>
        <w:t>-Граф, 2012.</w:t>
      </w:r>
    </w:p>
    <w:p w:rsidR="00403003" w:rsidRPr="00403003" w:rsidRDefault="00403003" w:rsidP="00403003">
      <w:pPr>
        <w:numPr>
          <w:ilvl w:val="0"/>
          <w:numId w:val="2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>Крючков С.Е., Ушаков Д.Н. Орфографический словарь. – М.: Просвещение, 2004.</w:t>
      </w:r>
    </w:p>
    <w:p w:rsidR="00403003" w:rsidRPr="00403003" w:rsidRDefault="00403003" w:rsidP="00403003">
      <w:pPr>
        <w:widowControl w:val="0"/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 w:bidi="ru-RU"/>
        </w:rPr>
      </w:pPr>
    </w:p>
    <w:tbl>
      <w:tblPr>
        <w:tblW w:w="9923" w:type="dxa"/>
        <w:tblInd w:w="45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3"/>
      </w:tblGrid>
      <w:tr w:rsidR="00403003" w:rsidRPr="00403003" w:rsidTr="00403003">
        <w:trPr>
          <w:trHeight w:val="300"/>
        </w:trPr>
        <w:tc>
          <w:tcPr>
            <w:tcW w:w="992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3003" w:rsidRPr="00403003" w:rsidRDefault="00403003" w:rsidP="007076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ar-SA"/>
              </w:rPr>
              <w:t>Печатные пособия</w:t>
            </w:r>
          </w:p>
        </w:tc>
      </w:tr>
      <w:tr w:rsidR="00403003" w:rsidRPr="00403003" w:rsidTr="00403003">
        <w:trPr>
          <w:trHeight w:val="300"/>
        </w:trPr>
        <w:tc>
          <w:tcPr>
            <w:tcW w:w="992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3003" w:rsidRPr="00403003" w:rsidRDefault="00403003" w:rsidP="007076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Демонстрационный материал (картинки, предметные таблицы) в соответствии с основными требованиями программы обучения.</w:t>
            </w:r>
          </w:p>
        </w:tc>
      </w:tr>
      <w:tr w:rsidR="00403003" w:rsidRPr="00403003" w:rsidTr="00403003">
        <w:trPr>
          <w:trHeight w:val="300"/>
        </w:trPr>
        <w:tc>
          <w:tcPr>
            <w:tcW w:w="992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3003" w:rsidRPr="00403003" w:rsidRDefault="00403003" w:rsidP="007076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ar-SA"/>
              </w:rPr>
              <w:t>Технические средства обучения</w:t>
            </w:r>
          </w:p>
        </w:tc>
      </w:tr>
      <w:tr w:rsidR="00403003" w:rsidRPr="00403003" w:rsidTr="00403003">
        <w:trPr>
          <w:trHeight w:val="300"/>
        </w:trPr>
        <w:tc>
          <w:tcPr>
            <w:tcW w:w="992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3003" w:rsidRPr="00403003" w:rsidRDefault="00403003" w:rsidP="007076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Классная доска</w:t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Мультиме</w:t>
            </w:r>
            <w:r w:rsidR="00DE27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дийный проектор</w:t>
            </w:r>
            <w:r w:rsidR="00DE27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Компьютер</w:t>
            </w:r>
            <w:r w:rsidR="00DE27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403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принтер</w:t>
            </w:r>
          </w:p>
        </w:tc>
      </w:tr>
      <w:tr w:rsidR="00403003" w:rsidRPr="00403003" w:rsidTr="00403003">
        <w:trPr>
          <w:trHeight w:val="300"/>
        </w:trPr>
        <w:tc>
          <w:tcPr>
            <w:tcW w:w="992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3003" w:rsidRPr="00403003" w:rsidRDefault="00403003" w:rsidP="007076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ar-SA"/>
              </w:rPr>
              <w:t>Оборудование класса</w:t>
            </w:r>
          </w:p>
        </w:tc>
      </w:tr>
      <w:tr w:rsidR="00403003" w:rsidRPr="00403003" w:rsidTr="00403003">
        <w:trPr>
          <w:trHeight w:val="300"/>
        </w:trPr>
        <w:tc>
          <w:tcPr>
            <w:tcW w:w="992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3003" w:rsidRPr="00403003" w:rsidRDefault="00403003" w:rsidP="007076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  <w:r w:rsidRPr="004030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  <w:t>Ученические столы двухместные с комплектом стульев</w:t>
            </w:r>
            <w:r w:rsidRPr="004030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  <w:br/>
              <w:t>Стол учительский с тумбой</w:t>
            </w:r>
            <w:r w:rsidRPr="004030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  <w:br/>
              <w:t>Шкафы для хранения учебников, дидактических материалов, пособий.</w:t>
            </w:r>
          </w:p>
        </w:tc>
      </w:tr>
    </w:tbl>
    <w:p w:rsidR="00403003" w:rsidRPr="00403003" w:rsidRDefault="00403003" w:rsidP="00403003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403003" w:rsidRPr="00403003" w:rsidRDefault="007076A9" w:rsidP="007076A9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Приложение </w:t>
      </w:r>
    </w:p>
    <w:p w:rsidR="00403003" w:rsidRPr="00DE27CF" w:rsidRDefault="00403003" w:rsidP="00DE27CF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0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0300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Критерии оценки </w:t>
      </w:r>
    </w:p>
    <w:p w:rsidR="00403003" w:rsidRPr="00403003" w:rsidRDefault="00403003" w:rsidP="004030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403003">
        <w:rPr>
          <w:rFonts w:ascii="Calibri" w:eastAsia="Calibri" w:hAnsi="Calibri" w:cs="Times New Roman"/>
          <w:b/>
          <w:szCs w:val="24"/>
        </w:rPr>
        <w:t xml:space="preserve">   </w:t>
      </w:r>
      <w:r w:rsidRPr="00403003">
        <w:rPr>
          <w:rFonts w:ascii="Times New Roman" w:eastAsia="Calibri" w:hAnsi="Times New Roman" w:cs="Times New Roman"/>
          <w:sz w:val="24"/>
          <w:szCs w:val="24"/>
        </w:rPr>
        <w:t>Контроль за уровнем достижений учащихся по русскому языку проводится в форме письменных работ: диктантов, грамматических заданий, контрольных списываний, изложений, тестовых заданий.</w:t>
      </w:r>
      <w:r w:rsidRPr="00403003">
        <w:rPr>
          <w:rFonts w:ascii="Times New Roman" w:eastAsia="Calibri" w:hAnsi="Times New Roman" w:cs="Times New Roman"/>
          <w:sz w:val="24"/>
          <w:szCs w:val="24"/>
        </w:rPr>
        <w:br/>
        <w:t xml:space="preserve">Диктант служит средством проверки орфографических и пунктуационных умений и навыков. </w:t>
      </w:r>
      <w:r w:rsidRPr="00403003">
        <w:rPr>
          <w:rFonts w:ascii="Times New Roman" w:eastAsia="Calibri" w:hAnsi="Times New Roman" w:cs="Times New Roman"/>
          <w:sz w:val="24"/>
          <w:szCs w:val="24"/>
        </w:rPr>
        <w:br/>
      </w:r>
      <w:r w:rsidRPr="00403003">
        <w:rPr>
          <w:rFonts w:ascii="Times New Roman" w:eastAsia="Calibri" w:hAnsi="Times New Roman" w:cs="Times New Roman"/>
          <w:i/>
          <w:sz w:val="24"/>
          <w:szCs w:val="24"/>
        </w:rPr>
        <w:t>Грамматический разбор</w:t>
      </w:r>
      <w:r w:rsidRPr="00403003">
        <w:rPr>
          <w:rFonts w:ascii="Times New Roman" w:eastAsia="Calibri" w:hAnsi="Times New Roman" w:cs="Times New Roman"/>
          <w:sz w:val="24"/>
          <w:szCs w:val="24"/>
        </w:rPr>
        <w:t xml:space="preserve"> 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</w:t>
      </w:r>
      <w:r w:rsidRPr="00403003">
        <w:rPr>
          <w:rFonts w:ascii="Times New Roman" w:eastAsia="Calibri" w:hAnsi="Times New Roman" w:cs="Times New Roman"/>
          <w:sz w:val="24"/>
          <w:szCs w:val="24"/>
        </w:rPr>
        <w:br/>
      </w:r>
      <w:r w:rsidRPr="00403003">
        <w:rPr>
          <w:rFonts w:ascii="Times New Roman" w:eastAsia="Calibri" w:hAnsi="Times New Roman" w:cs="Times New Roman"/>
          <w:i/>
          <w:sz w:val="24"/>
          <w:szCs w:val="24"/>
        </w:rPr>
        <w:t>Контрольное списывание</w:t>
      </w:r>
      <w:r w:rsidRPr="00403003">
        <w:rPr>
          <w:rFonts w:ascii="Times New Roman" w:eastAsia="Calibri" w:hAnsi="Times New Roman" w:cs="Times New Roman"/>
          <w:sz w:val="24"/>
          <w:szCs w:val="24"/>
        </w:rPr>
        <w:t xml:space="preserve">, как и </w:t>
      </w:r>
      <w:r w:rsidRPr="00403003">
        <w:rPr>
          <w:rFonts w:ascii="Times New Roman" w:eastAsia="Calibri" w:hAnsi="Times New Roman" w:cs="Times New Roman"/>
          <w:i/>
          <w:sz w:val="24"/>
          <w:szCs w:val="24"/>
        </w:rPr>
        <w:t>диктант</w:t>
      </w:r>
      <w:r w:rsidRPr="00403003">
        <w:rPr>
          <w:rFonts w:ascii="Times New Roman" w:eastAsia="Calibri" w:hAnsi="Times New Roman" w:cs="Times New Roman"/>
          <w:sz w:val="24"/>
          <w:szCs w:val="24"/>
        </w:rPr>
        <w:t xml:space="preserve">, - способ проверки усвоенных орфографических и пунктуационных правил, </w:t>
      </w:r>
      <w:proofErr w:type="spellStart"/>
      <w:r w:rsidRPr="00403003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403003">
        <w:rPr>
          <w:rFonts w:ascii="Times New Roman" w:eastAsia="Calibri" w:hAnsi="Times New Roman" w:cs="Times New Roman"/>
          <w:sz w:val="24"/>
          <w:szCs w:val="24"/>
        </w:rPr>
        <w:t xml:space="preserve">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</w:t>
      </w:r>
      <w:r w:rsidRPr="00403003">
        <w:rPr>
          <w:rFonts w:ascii="Times New Roman" w:eastAsia="Calibri" w:hAnsi="Times New Roman" w:cs="Times New Roman"/>
          <w:sz w:val="24"/>
          <w:szCs w:val="24"/>
        </w:rPr>
        <w:br/>
      </w:r>
      <w:r w:rsidRPr="00403003">
        <w:rPr>
          <w:rFonts w:ascii="Times New Roman" w:eastAsia="Calibri" w:hAnsi="Times New Roman" w:cs="Times New Roman"/>
          <w:i/>
          <w:sz w:val="24"/>
          <w:szCs w:val="24"/>
        </w:rPr>
        <w:t>Изложение</w:t>
      </w:r>
      <w:r w:rsidRPr="00403003">
        <w:rPr>
          <w:rFonts w:ascii="Times New Roman" w:eastAsia="Calibri" w:hAnsi="Times New Roman" w:cs="Times New Roman"/>
          <w:sz w:val="24"/>
          <w:szCs w:val="24"/>
        </w:rPr>
        <w:t xml:space="preserve"> (обучающее)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умения организовать письменный пересказ, соблюдая правила родного языка.</w:t>
      </w:r>
      <w:r w:rsidRPr="00403003">
        <w:rPr>
          <w:rFonts w:ascii="Times New Roman" w:eastAsia="Calibri" w:hAnsi="Times New Roman" w:cs="Times New Roman"/>
          <w:sz w:val="24"/>
          <w:szCs w:val="24"/>
        </w:rPr>
        <w:br/>
      </w:r>
      <w:r w:rsidRPr="00403003">
        <w:rPr>
          <w:rFonts w:ascii="Times New Roman" w:eastAsia="Calibri" w:hAnsi="Times New Roman" w:cs="Times New Roman"/>
          <w:i/>
          <w:sz w:val="24"/>
          <w:szCs w:val="24"/>
        </w:rPr>
        <w:t>Тестовые задания</w:t>
      </w:r>
      <w:r w:rsidRPr="00403003">
        <w:rPr>
          <w:rFonts w:ascii="Times New Roman" w:eastAsia="Calibri" w:hAnsi="Times New Roman" w:cs="Times New Roman"/>
          <w:sz w:val="24"/>
          <w:szCs w:val="24"/>
        </w:rPr>
        <w:t xml:space="preserve"> - динамичная форма проверки, направленная на установление уровня </w:t>
      </w:r>
      <w:proofErr w:type="spellStart"/>
      <w:r w:rsidRPr="00403003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403003">
        <w:rPr>
          <w:rFonts w:ascii="Times New Roman" w:eastAsia="Calibri" w:hAnsi="Times New Roman" w:cs="Times New Roman"/>
          <w:sz w:val="24"/>
          <w:szCs w:val="24"/>
        </w:rPr>
        <w:t xml:space="preserve"> умения использовать свои знания в нестандартных учебных ситуациях.</w:t>
      </w:r>
      <w:r w:rsidRPr="00403003">
        <w:rPr>
          <w:rFonts w:ascii="Times New Roman" w:eastAsia="Calibri" w:hAnsi="Times New Roman" w:cs="Times New Roman"/>
          <w:sz w:val="24"/>
          <w:szCs w:val="24"/>
        </w:rPr>
        <w:br/>
      </w:r>
      <w:r w:rsidRPr="0040300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Контрольные работы разделены на две группы:</w:t>
      </w:r>
    </w:p>
    <w:p w:rsidR="00403003" w:rsidRPr="00403003" w:rsidRDefault="00403003" w:rsidP="00414419">
      <w:pPr>
        <w:widowControl w:val="0"/>
        <w:numPr>
          <w:ilvl w:val="0"/>
          <w:numId w:val="29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0300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текущие</w:t>
      </w:r>
      <w:r w:rsidRPr="0040300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– проводятся несколько раз в год сразу после изучения крупных тем программы с целью проверки орфографических навыков и знаний по теории языка;</w:t>
      </w:r>
    </w:p>
    <w:p w:rsidR="00403003" w:rsidRPr="00403003" w:rsidRDefault="00403003" w:rsidP="00414419">
      <w:pPr>
        <w:widowControl w:val="0"/>
        <w:numPr>
          <w:ilvl w:val="0"/>
          <w:numId w:val="29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0300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итоговые </w:t>
      </w:r>
      <w:r w:rsidRPr="0040300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– целью является проверка выполнения требований школьной программы за истекший период работы (учебная четверть, год). Итоговые контрольные работы проводятся четыре раза в году </w:t>
      </w:r>
      <w:proofErr w:type="gramStart"/>
      <w:r w:rsidRPr="00403003">
        <w:rPr>
          <w:rFonts w:ascii="Times New Roman" w:eastAsia="Calibri" w:hAnsi="Times New Roman" w:cs="Times New Roman"/>
          <w:bCs/>
          <w:iCs/>
          <w:sz w:val="24"/>
          <w:szCs w:val="24"/>
        </w:rPr>
        <w:t>( I</w:t>
      </w:r>
      <w:proofErr w:type="gramEnd"/>
      <w:r w:rsidRPr="00403003">
        <w:rPr>
          <w:rFonts w:ascii="Times New Roman" w:eastAsia="Calibri" w:hAnsi="Times New Roman" w:cs="Times New Roman"/>
          <w:bCs/>
          <w:iCs/>
          <w:sz w:val="24"/>
          <w:szCs w:val="24"/>
        </w:rPr>
        <w:t>,  II,  III учебные четверти и за год).</w:t>
      </w:r>
    </w:p>
    <w:p w:rsidR="00403003" w:rsidRPr="00403003" w:rsidRDefault="00403003" w:rsidP="0040300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0300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</w:p>
    <w:p w:rsidR="00403003" w:rsidRPr="00403003" w:rsidRDefault="00403003" w:rsidP="004030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0300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Контрольные  работы </w:t>
      </w:r>
      <w:r w:rsidRPr="00403003">
        <w:rPr>
          <w:rFonts w:ascii="Times New Roman" w:eastAsia="Calibri" w:hAnsi="Times New Roman" w:cs="Times New Roman"/>
          <w:bCs/>
          <w:iCs/>
          <w:sz w:val="24"/>
          <w:szCs w:val="24"/>
        </w:rPr>
        <w:t>представлены в трёх вариантах, которые соответствуют трём уровням сложности.</w:t>
      </w:r>
    </w:p>
    <w:p w:rsidR="00403003" w:rsidRPr="00403003" w:rsidRDefault="00403003" w:rsidP="004030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0300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I вариант </w:t>
      </w:r>
      <w:r w:rsidRPr="00403003">
        <w:rPr>
          <w:rFonts w:ascii="Times New Roman" w:eastAsia="Calibri" w:hAnsi="Times New Roman" w:cs="Times New Roman"/>
          <w:bCs/>
          <w:iCs/>
          <w:sz w:val="24"/>
          <w:szCs w:val="24"/>
        </w:rPr>
        <w:t>предусмотрен для учеников, испытывающих трудности в обучении русскому языку.</w:t>
      </w:r>
    </w:p>
    <w:p w:rsidR="00403003" w:rsidRPr="00403003" w:rsidRDefault="00403003" w:rsidP="004030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0300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II вариант </w:t>
      </w:r>
      <w:r w:rsidRPr="00403003">
        <w:rPr>
          <w:rFonts w:ascii="Times New Roman" w:eastAsia="Calibri" w:hAnsi="Times New Roman" w:cs="Times New Roman"/>
          <w:bCs/>
          <w:iCs/>
          <w:sz w:val="24"/>
          <w:szCs w:val="24"/>
        </w:rPr>
        <w:t>– для учеников со средней успеваемостью.</w:t>
      </w:r>
    </w:p>
    <w:p w:rsidR="00403003" w:rsidRPr="00403003" w:rsidRDefault="00403003" w:rsidP="004030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0300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III  вариант </w:t>
      </w:r>
      <w:r w:rsidRPr="00403003">
        <w:rPr>
          <w:rFonts w:ascii="Times New Roman" w:eastAsia="Calibri" w:hAnsi="Times New Roman" w:cs="Times New Roman"/>
          <w:bCs/>
          <w:iCs/>
          <w:sz w:val="24"/>
          <w:szCs w:val="24"/>
        </w:rPr>
        <w:t>(самый сложный) – для хорошо успевающих учеников.</w:t>
      </w:r>
    </w:p>
    <w:p w:rsidR="00403003" w:rsidRPr="00403003" w:rsidRDefault="00403003" w:rsidP="004030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0300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Каждый вариант контрольной работы состоит из </w:t>
      </w:r>
      <w:r w:rsidRPr="0040300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пяти </w:t>
      </w:r>
      <w:r w:rsidRPr="0040300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основных заданий. За выполнение этих заданий выставляется отметка. Шестое задание в каждом варианте – </w:t>
      </w:r>
      <w:proofErr w:type="gramStart"/>
      <w:r w:rsidRPr="0040300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дополнительное </w:t>
      </w:r>
      <w:r w:rsidRPr="00403003">
        <w:rPr>
          <w:rFonts w:ascii="Times New Roman" w:eastAsia="Calibri" w:hAnsi="Times New Roman" w:cs="Times New Roman"/>
          <w:bCs/>
          <w:iCs/>
          <w:sz w:val="24"/>
          <w:szCs w:val="24"/>
        </w:rPr>
        <w:t>:</w:t>
      </w:r>
      <w:proofErr w:type="gramEnd"/>
      <w:r w:rsidRPr="0040300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выполняется по желанию ученика.</w:t>
      </w:r>
    </w:p>
    <w:p w:rsidR="00403003" w:rsidRPr="00403003" w:rsidRDefault="00403003" w:rsidP="004030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40300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За выполнение контрольной работы ставятся следующие отметки:</w:t>
      </w:r>
    </w:p>
    <w:p w:rsidR="00403003" w:rsidRPr="00403003" w:rsidRDefault="00403003" w:rsidP="004030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03003">
        <w:rPr>
          <w:rFonts w:ascii="Times New Roman" w:eastAsia="Calibri" w:hAnsi="Times New Roman" w:cs="Times New Roman"/>
          <w:bCs/>
          <w:iCs/>
          <w:sz w:val="24"/>
          <w:szCs w:val="24"/>
        </w:rPr>
        <w:t>«5» за безошибочное выполнение всех заданий;</w:t>
      </w:r>
    </w:p>
    <w:p w:rsidR="00403003" w:rsidRPr="00403003" w:rsidRDefault="00403003" w:rsidP="004030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03003">
        <w:rPr>
          <w:rFonts w:ascii="Times New Roman" w:eastAsia="Calibri" w:hAnsi="Times New Roman" w:cs="Times New Roman"/>
          <w:bCs/>
          <w:iCs/>
          <w:sz w:val="24"/>
          <w:szCs w:val="24"/>
        </w:rPr>
        <w:t>«4» - если ученик выполнил правильно не менее ¾ всех заданий;</w:t>
      </w:r>
    </w:p>
    <w:p w:rsidR="00403003" w:rsidRPr="00403003" w:rsidRDefault="00403003" w:rsidP="004030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03003">
        <w:rPr>
          <w:rFonts w:ascii="Times New Roman" w:eastAsia="Calibri" w:hAnsi="Times New Roman" w:cs="Times New Roman"/>
          <w:bCs/>
          <w:iCs/>
          <w:sz w:val="24"/>
          <w:szCs w:val="24"/>
        </w:rPr>
        <w:t>«3» - если ученик выполнил правильно не менее ½ заданий;</w:t>
      </w:r>
    </w:p>
    <w:p w:rsidR="00403003" w:rsidRPr="00403003" w:rsidRDefault="00403003" w:rsidP="004030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03003">
        <w:rPr>
          <w:rFonts w:ascii="Times New Roman" w:eastAsia="Calibri" w:hAnsi="Times New Roman" w:cs="Times New Roman"/>
          <w:bCs/>
          <w:iCs/>
          <w:sz w:val="24"/>
          <w:szCs w:val="24"/>
        </w:rPr>
        <w:t>«2» - если ученик не справился с большинством заданий.</w:t>
      </w:r>
    </w:p>
    <w:p w:rsidR="00403003" w:rsidRPr="00403003" w:rsidRDefault="00403003" w:rsidP="004030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0300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Тесты </w:t>
      </w:r>
      <w:r w:rsidRPr="0040300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представлены в двух вариантах, </w:t>
      </w:r>
      <w:r w:rsidRPr="0040300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одинаковых</w:t>
      </w:r>
      <w:r w:rsidRPr="0040300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по сложности.</w:t>
      </w:r>
    </w:p>
    <w:p w:rsidR="00403003" w:rsidRPr="00403003" w:rsidRDefault="00403003" w:rsidP="004030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40300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Отметки за выполнение теста:</w:t>
      </w:r>
    </w:p>
    <w:p w:rsidR="00403003" w:rsidRPr="00403003" w:rsidRDefault="00403003" w:rsidP="004030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03003">
        <w:rPr>
          <w:rFonts w:ascii="Times New Roman" w:eastAsia="Calibri" w:hAnsi="Times New Roman" w:cs="Times New Roman"/>
          <w:bCs/>
          <w:iCs/>
          <w:sz w:val="24"/>
          <w:szCs w:val="24"/>
        </w:rPr>
        <w:t>«5» - если ученик набрал 13-14 баллов;</w:t>
      </w:r>
    </w:p>
    <w:p w:rsidR="00403003" w:rsidRPr="00403003" w:rsidRDefault="00403003" w:rsidP="004030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03003">
        <w:rPr>
          <w:rFonts w:ascii="Times New Roman" w:eastAsia="Calibri" w:hAnsi="Times New Roman" w:cs="Times New Roman"/>
          <w:bCs/>
          <w:iCs/>
          <w:sz w:val="24"/>
          <w:szCs w:val="24"/>
        </w:rPr>
        <w:t>«4» - если ученик набрал 10-12 баллов;</w:t>
      </w:r>
    </w:p>
    <w:p w:rsidR="00403003" w:rsidRPr="00403003" w:rsidRDefault="00403003" w:rsidP="004030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03003">
        <w:rPr>
          <w:rFonts w:ascii="Times New Roman" w:eastAsia="Calibri" w:hAnsi="Times New Roman" w:cs="Times New Roman"/>
          <w:bCs/>
          <w:iCs/>
          <w:sz w:val="24"/>
          <w:szCs w:val="24"/>
        </w:rPr>
        <w:t>«3» - если ученик набрал 7-9 баллов;</w:t>
      </w:r>
    </w:p>
    <w:p w:rsidR="00403003" w:rsidRPr="00403003" w:rsidRDefault="00403003" w:rsidP="004030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03003">
        <w:rPr>
          <w:rFonts w:ascii="Times New Roman" w:eastAsia="Calibri" w:hAnsi="Times New Roman" w:cs="Times New Roman"/>
          <w:bCs/>
          <w:iCs/>
          <w:sz w:val="24"/>
          <w:szCs w:val="24"/>
        </w:rPr>
        <w:t>«2» -  если ученик набрал менее 7 (от 0 до 6) баллов.</w:t>
      </w:r>
    </w:p>
    <w:p w:rsidR="00403003" w:rsidRPr="00403003" w:rsidRDefault="00403003" w:rsidP="004030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0300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Диктант </w:t>
      </w:r>
      <w:r w:rsidRPr="00403003">
        <w:rPr>
          <w:rFonts w:ascii="Times New Roman" w:eastAsia="Calibri" w:hAnsi="Times New Roman" w:cs="Times New Roman"/>
          <w:bCs/>
          <w:iCs/>
          <w:sz w:val="24"/>
          <w:szCs w:val="24"/>
        </w:rPr>
        <w:t>служит средством проверки орфографических и пунктуационных навыков. Тексты предлагаемых диктантов - средней сложности и рассчитаны на выполнение всеми учащимися.</w:t>
      </w:r>
    </w:p>
    <w:p w:rsidR="00403003" w:rsidRPr="00403003" w:rsidRDefault="00403003" w:rsidP="004030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40300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За диктант выставляется одна отметка:</w:t>
      </w:r>
    </w:p>
    <w:p w:rsidR="00403003" w:rsidRPr="00403003" w:rsidRDefault="00403003" w:rsidP="004030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03003">
        <w:rPr>
          <w:rFonts w:ascii="Times New Roman" w:eastAsia="Calibri" w:hAnsi="Times New Roman" w:cs="Times New Roman"/>
          <w:bCs/>
          <w:iCs/>
          <w:sz w:val="24"/>
          <w:szCs w:val="24"/>
        </w:rPr>
        <w:t>«5» - если в диктанте нет ошибок;</w:t>
      </w:r>
    </w:p>
    <w:p w:rsidR="00403003" w:rsidRPr="00403003" w:rsidRDefault="00403003" w:rsidP="004030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03003">
        <w:rPr>
          <w:rFonts w:ascii="Times New Roman" w:eastAsia="Calibri" w:hAnsi="Times New Roman" w:cs="Times New Roman"/>
          <w:bCs/>
          <w:iCs/>
          <w:sz w:val="24"/>
          <w:szCs w:val="24"/>
        </w:rPr>
        <w:t>«4» - если допущено не более двух ошибок;</w:t>
      </w:r>
    </w:p>
    <w:p w:rsidR="00403003" w:rsidRPr="00403003" w:rsidRDefault="00403003" w:rsidP="004030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03003">
        <w:rPr>
          <w:rFonts w:ascii="Times New Roman" w:eastAsia="Calibri" w:hAnsi="Times New Roman" w:cs="Times New Roman"/>
          <w:bCs/>
          <w:iCs/>
          <w:sz w:val="24"/>
          <w:szCs w:val="24"/>
        </w:rPr>
        <w:t>«3» - если допущено не более четырёх ошибок;</w:t>
      </w:r>
    </w:p>
    <w:p w:rsidR="00403003" w:rsidRPr="00403003" w:rsidRDefault="00403003" w:rsidP="004030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03003">
        <w:rPr>
          <w:rFonts w:ascii="Times New Roman" w:eastAsia="Calibri" w:hAnsi="Times New Roman" w:cs="Times New Roman"/>
          <w:bCs/>
          <w:iCs/>
          <w:sz w:val="24"/>
          <w:szCs w:val="24"/>
        </w:rPr>
        <w:t>«2» - если допущено пять и более ошибок.</w:t>
      </w:r>
    </w:p>
    <w:p w:rsidR="00403003" w:rsidRPr="00403003" w:rsidRDefault="00403003" w:rsidP="004030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03003">
        <w:rPr>
          <w:rFonts w:ascii="Times New Roman" w:eastAsia="Calibri" w:hAnsi="Times New Roman" w:cs="Times New Roman"/>
          <w:bCs/>
          <w:iCs/>
          <w:sz w:val="24"/>
          <w:szCs w:val="24"/>
        </w:rPr>
        <w:t>Учитывая допущенные в диктанте ошибки, учитель должен иметь в виду:</w:t>
      </w:r>
    </w:p>
    <w:p w:rsidR="00403003" w:rsidRPr="00403003" w:rsidRDefault="00403003" w:rsidP="004030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403003" w:rsidRPr="00403003" w:rsidRDefault="00403003" w:rsidP="00414419">
      <w:pPr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03003">
        <w:rPr>
          <w:rFonts w:ascii="Times New Roman" w:eastAsia="Calibri" w:hAnsi="Times New Roman" w:cs="Times New Roman"/>
          <w:bCs/>
          <w:iCs/>
          <w:sz w:val="24"/>
          <w:szCs w:val="24"/>
        </w:rPr>
        <w:lastRenderedPageBreak/>
        <w:t>повторная ошибка в одном и том же слове считается за одну ошибку;</w:t>
      </w:r>
    </w:p>
    <w:p w:rsidR="00403003" w:rsidRPr="00403003" w:rsidRDefault="00403003" w:rsidP="00414419">
      <w:pPr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03003">
        <w:rPr>
          <w:rFonts w:ascii="Times New Roman" w:eastAsia="Calibri" w:hAnsi="Times New Roman" w:cs="Times New Roman"/>
          <w:bCs/>
          <w:iCs/>
          <w:sz w:val="24"/>
          <w:szCs w:val="24"/>
        </w:rPr>
        <w:t>ошибки на одно и то же правило, допущенные в разных словах, считаются как две ошибки.</w:t>
      </w:r>
    </w:p>
    <w:p w:rsidR="00403003" w:rsidRPr="00403003" w:rsidRDefault="00403003" w:rsidP="0041441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03003">
        <w:rPr>
          <w:rFonts w:ascii="Times New Roman" w:eastAsia="Calibri" w:hAnsi="Times New Roman" w:cs="Times New Roman"/>
          <w:bCs/>
          <w:iCs/>
          <w:sz w:val="24"/>
          <w:szCs w:val="24"/>
        </w:rPr>
        <w:t>Ошибкой считается:</w:t>
      </w:r>
    </w:p>
    <w:p w:rsidR="00403003" w:rsidRPr="00403003" w:rsidRDefault="00403003" w:rsidP="00414419">
      <w:pPr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03003">
        <w:rPr>
          <w:rFonts w:ascii="Times New Roman" w:eastAsia="Calibri" w:hAnsi="Times New Roman" w:cs="Times New Roman"/>
          <w:bCs/>
          <w:iCs/>
          <w:sz w:val="24"/>
          <w:szCs w:val="24"/>
        </w:rPr>
        <w:t>нарушение орфографических правил при написании слов, включая ошибки на пропуск, перестановку, замену и вставку лишних букв в словах;</w:t>
      </w:r>
    </w:p>
    <w:p w:rsidR="00403003" w:rsidRPr="00403003" w:rsidRDefault="00403003" w:rsidP="00414419">
      <w:pPr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03003">
        <w:rPr>
          <w:rFonts w:ascii="Times New Roman" w:eastAsia="Calibri" w:hAnsi="Times New Roman" w:cs="Times New Roman"/>
          <w:bCs/>
          <w:iCs/>
          <w:sz w:val="24"/>
          <w:szCs w:val="24"/>
        </w:rPr>
        <w:t>неправильное написание слов, не регулируемых правилами, круг которых очерчен программой (словарные слова);</w:t>
      </w:r>
    </w:p>
    <w:p w:rsidR="00403003" w:rsidRPr="00403003" w:rsidRDefault="00403003" w:rsidP="00414419">
      <w:pPr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03003">
        <w:rPr>
          <w:rFonts w:ascii="Times New Roman" w:eastAsia="Calibri" w:hAnsi="Times New Roman" w:cs="Times New Roman"/>
          <w:bCs/>
          <w:iCs/>
          <w:sz w:val="24"/>
          <w:szCs w:val="24"/>
        </w:rPr>
        <w:t>отсутствие знаков препинания, изученных на данный момент в соответствии с программой; отсутствие точки в конце предложения не считается за ошибку, если следующее предложение написано с большой буквы.</w:t>
      </w:r>
    </w:p>
    <w:p w:rsidR="00403003" w:rsidRPr="00403003" w:rsidRDefault="00403003" w:rsidP="0040300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40300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Орфографическое задание оценивается следующим образом:</w:t>
      </w:r>
    </w:p>
    <w:p w:rsidR="00403003" w:rsidRPr="00403003" w:rsidRDefault="00403003" w:rsidP="0040300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03003">
        <w:rPr>
          <w:rFonts w:ascii="Times New Roman" w:eastAsia="Calibri" w:hAnsi="Times New Roman" w:cs="Times New Roman"/>
          <w:bCs/>
          <w:iCs/>
          <w:sz w:val="24"/>
          <w:szCs w:val="24"/>
        </w:rPr>
        <w:t>«5» - за полностью выполненное задание без ошибок;</w:t>
      </w:r>
    </w:p>
    <w:p w:rsidR="00403003" w:rsidRPr="00403003" w:rsidRDefault="00403003" w:rsidP="0040300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03003">
        <w:rPr>
          <w:rFonts w:ascii="Times New Roman" w:eastAsia="Calibri" w:hAnsi="Times New Roman" w:cs="Times New Roman"/>
          <w:bCs/>
          <w:iCs/>
          <w:sz w:val="24"/>
          <w:szCs w:val="24"/>
        </w:rPr>
        <w:t>«4» - за полностью выполненное задание при одной ошибке;</w:t>
      </w:r>
    </w:p>
    <w:p w:rsidR="00403003" w:rsidRPr="00403003" w:rsidRDefault="00403003" w:rsidP="0040300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03003">
        <w:rPr>
          <w:rFonts w:ascii="Times New Roman" w:eastAsia="Calibri" w:hAnsi="Times New Roman" w:cs="Times New Roman"/>
          <w:bCs/>
          <w:iCs/>
          <w:sz w:val="24"/>
          <w:szCs w:val="24"/>
        </w:rPr>
        <w:t>«3» - за не полностью выполненное задание или за полностью выполненное, но при двух ошибках;</w:t>
      </w:r>
    </w:p>
    <w:p w:rsidR="00403003" w:rsidRPr="00403003" w:rsidRDefault="00403003" w:rsidP="0040300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03003">
        <w:rPr>
          <w:rFonts w:ascii="Times New Roman" w:eastAsia="Calibri" w:hAnsi="Times New Roman" w:cs="Times New Roman"/>
          <w:bCs/>
          <w:iCs/>
          <w:sz w:val="24"/>
          <w:szCs w:val="24"/>
        </w:rPr>
        <w:t>«2» - за невыполненное задание.</w:t>
      </w:r>
    </w:p>
    <w:p w:rsidR="00403003" w:rsidRPr="00403003" w:rsidRDefault="00403003" w:rsidP="0040300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0300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За исправление ошибок отметка за диктант и за задание не снижается. Аккуратность выполнения, каллиграфический навык оцениваются </w:t>
      </w:r>
      <w:r w:rsidRPr="0040300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отдельной</w:t>
      </w:r>
      <w:r w:rsidRPr="0040300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отметкой – за общее впечатление от работы.</w:t>
      </w:r>
    </w:p>
    <w:p w:rsidR="00403003" w:rsidRPr="00403003" w:rsidRDefault="00403003" w:rsidP="0040300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0300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Списывание </w:t>
      </w:r>
      <w:r w:rsidRPr="00403003">
        <w:rPr>
          <w:rFonts w:ascii="Times New Roman" w:eastAsia="Calibri" w:hAnsi="Times New Roman" w:cs="Times New Roman"/>
          <w:bCs/>
          <w:iCs/>
          <w:sz w:val="24"/>
          <w:szCs w:val="24"/>
        </w:rPr>
        <w:t>служит способом проверки орфографических и пунктуационных навыков, умения видеть и запоминать всё предложение и отдельные его части, а также орфографической зоркости. Списывание представлено в двух вариантах, которые соответствуют двум уровням сложности.</w:t>
      </w:r>
    </w:p>
    <w:p w:rsidR="00403003" w:rsidRPr="00403003" w:rsidRDefault="00403003" w:rsidP="0040300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0300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I вариант </w:t>
      </w:r>
      <w:r w:rsidRPr="00403003">
        <w:rPr>
          <w:rFonts w:ascii="Times New Roman" w:eastAsia="Calibri" w:hAnsi="Times New Roman" w:cs="Times New Roman"/>
          <w:bCs/>
          <w:iCs/>
          <w:sz w:val="24"/>
          <w:szCs w:val="24"/>
        </w:rPr>
        <w:t>предусмотрен для учеников со слабой и средней успеваемостью. Для списывания даётся связный текст с 1-2 орфографическими или пунктуационными заданиями.</w:t>
      </w:r>
    </w:p>
    <w:p w:rsidR="00403003" w:rsidRPr="00403003" w:rsidRDefault="00403003" w:rsidP="0040300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0300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II вариант </w:t>
      </w:r>
      <w:r w:rsidRPr="00403003">
        <w:rPr>
          <w:rFonts w:ascii="Times New Roman" w:eastAsia="Calibri" w:hAnsi="Times New Roman" w:cs="Times New Roman"/>
          <w:bCs/>
          <w:iCs/>
          <w:sz w:val="24"/>
          <w:szCs w:val="24"/>
        </w:rPr>
        <w:t>предусмотрен для хорошо успевающих учеников. Для списывания даётся связный текст с несколькими орфографическими или пунктуационными ошибками. Учащиеся сначала должны найти ошибки, а затем списать текст в исправленном виде.</w:t>
      </w:r>
    </w:p>
    <w:p w:rsidR="00403003" w:rsidRPr="00403003" w:rsidRDefault="00403003" w:rsidP="0040300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40300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Оценивание списывания:</w:t>
      </w:r>
    </w:p>
    <w:p w:rsidR="00403003" w:rsidRPr="00403003" w:rsidRDefault="00403003" w:rsidP="0040300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03003">
        <w:rPr>
          <w:rFonts w:ascii="Times New Roman" w:eastAsia="Calibri" w:hAnsi="Times New Roman" w:cs="Times New Roman"/>
          <w:bCs/>
          <w:iCs/>
          <w:sz w:val="24"/>
          <w:szCs w:val="24"/>
        </w:rPr>
        <w:t>«5» - за безукоризненно выполненную работу, в которой нет исправлений;</w:t>
      </w:r>
    </w:p>
    <w:p w:rsidR="00403003" w:rsidRPr="00403003" w:rsidRDefault="00403003" w:rsidP="0040300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03003">
        <w:rPr>
          <w:rFonts w:ascii="Times New Roman" w:eastAsia="Calibri" w:hAnsi="Times New Roman" w:cs="Times New Roman"/>
          <w:bCs/>
          <w:iCs/>
          <w:sz w:val="24"/>
          <w:szCs w:val="24"/>
        </w:rPr>
        <w:t>«4» - за работу, в которой одно – два исправления или одна ошибка;</w:t>
      </w:r>
    </w:p>
    <w:p w:rsidR="00403003" w:rsidRPr="00403003" w:rsidRDefault="00403003" w:rsidP="0040300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03003">
        <w:rPr>
          <w:rFonts w:ascii="Times New Roman" w:eastAsia="Calibri" w:hAnsi="Times New Roman" w:cs="Times New Roman"/>
          <w:bCs/>
          <w:iCs/>
          <w:sz w:val="24"/>
          <w:szCs w:val="24"/>
        </w:rPr>
        <w:t>«3» - за работу, в которой две – три ошибки;</w:t>
      </w:r>
    </w:p>
    <w:p w:rsidR="00403003" w:rsidRPr="00403003" w:rsidRDefault="00403003" w:rsidP="0040300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03003">
        <w:rPr>
          <w:rFonts w:ascii="Times New Roman" w:eastAsia="Calibri" w:hAnsi="Times New Roman" w:cs="Times New Roman"/>
          <w:bCs/>
          <w:iCs/>
          <w:sz w:val="24"/>
          <w:szCs w:val="24"/>
        </w:rPr>
        <w:t>«2» - за работу, в которой четыре ошибки и более.</w:t>
      </w:r>
    </w:p>
    <w:p w:rsidR="00403003" w:rsidRPr="00403003" w:rsidRDefault="00403003" w:rsidP="0040300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0300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Словарные </w:t>
      </w:r>
      <w:r w:rsidRPr="00403003">
        <w:rPr>
          <w:rFonts w:ascii="Times New Roman" w:eastAsia="Calibri" w:hAnsi="Times New Roman" w:cs="Times New Roman"/>
          <w:bCs/>
          <w:iCs/>
          <w:sz w:val="24"/>
          <w:szCs w:val="24"/>
        </w:rPr>
        <w:t>диктанты представлены в учебнике.</w:t>
      </w:r>
    </w:p>
    <w:p w:rsidR="00403003" w:rsidRPr="00403003" w:rsidRDefault="00403003" w:rsidP="0040300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40300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Оценивание словарного диктанта:</w:t>
      </w:r>
    </w:p>
    <w:p w:rsidR="00403003" w:rsidRPr="00403003" w:rsidRDefault="00403003" w:rsidP="0040300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03003">
        <w:rPr>
          <w:rFonts w:ascii="Times New Roman" w:eastAsia="Calibri" w:hAnsi="Times New Roman" w:cs="Times New Roman"/>
          <w:bCs/>
          <w:iCs/>
          <w:sz w:val="24"/>
          <w:szCs w:val="24"/>
        </w:rPr>
        <w:t>«5» - за работу без ошибок;</w:t>
      </w:r>
    </w:p>
    <w:p w:rsidR="00403003" w:rsidRPr="00403003" w:rsidRDefault="00403003" w:rsidP="0040300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03003">
        <w:rPr>
          <w:rFonts w:ascii="Times New Roman" w:eastAsia="Calibri" w:hAnsi="Times New Roman" w:cs="Times New Roman"/>
          <w:bCs/>
          <w:iCs/>
          <w:sz w:val="24"/>
          <w:szCs w:val="24"/>
        </w:rPr>
        <w:t>«4» - за работу, в которой одна ошибка;</w:t>
      </w:r>
    </w:p>
    <w:p w:rsidR="00403003" w:rsidRPr="00403003" w:rsidRDefault="00403003" w:rsidP="0040300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03003">
        <w:rPr>
          <w:rFonts w:ascii="Times New Roman" w:eastAsia="Calibri" w:hAnsi="Times New Roman" w:cs="Times New Roman"/>
          <w:bCs/>
          <w:iCs/>
          <w:sz w:val="24"/>
          <w:szCs w:val="24"/>
        </w:rPr>
        <w:t>«3» - за работу, в которой две ошибки;</w:t>
      </w:r>
    </w:p>
    <w:p w:rsidR="00403003" w:rsidRPr="00403003" w:rsidRDefault="00403003" w:rsidP="0040300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03003">
        <w:rPr>
          <w:rFonts w:ascii="Times New Roman" w:eastAsia="Calibri" w:hAnsi="Times New Roman" w:cs="Times New Roman"/>
          <w:bCs/>
          <w:iCs/>
          <w:sz w:val="24"/>
          <w:szCs w:val="24"/>
        </w:rPr>
        <w:t>«2» - за работу, в которой три – пять ошибок.</w:t>
      </w:r>
    </w:p>
    <w:p w:rsidR="00403003" w:rsidRPr="00403003" w:rsidRDefault="00403003" w:rsidP="0040300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0300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Изложение </w:t>
      </w:r>
      <w:r w:rsidRPr="0040300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имеет целью проверить, как идёт формирование навыка письменной речи, ориентируясь на следующие критерии: воспроизведение содержания текста без пропусков существенных моментов; правильность построения предложений; употребление слов в соответствии с их значением; сохранение авторских особенностей речи. Изложение оценивается </w:t>
      </w:r>
      <w:r w:rsidRPr="0040300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одной </w:t>
      </w:r>
      <w:r w:rsidRPr="00403003">
        <w:rPr>
          <w:rFonts w:ascii="Times New Roman" w:eastAsia="Calibri" w:hAnsi="Times New Roman" w:cs="Times New Roman"/>
          <w:bCs/>
          <w:iCs/>
          <w:sz w:val="24"/>
          <w:szCs w:val="24"/>
        </w:rPr>
        <w:t>отметкой – только за содержание. Грамотность проверяется, но не оценивается.</w:t>
      </w:r>
    </w:p>
    <w:p w:rsidR="00403003" w:rsidRPr="00403003" w:rsidRDefault="00403003" w:rsidP="0040300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40300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В изложении оцениваются:</w:t>
      </w:r>
    </w:p>
    <w:p w:rsidR="00403003" w:rsidRPr="00403003" w:rsidRDefault="00403003" w:rsidP="00414419">
      <w:pPr>
        <w:widowControl w:val="0"/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403003">
        <w:rPr>
          <w:rFonts w:ascii="Times New Roman" w:eastAsia="Calibri" w:hAnsi="Times New Roman" w:cs="Times New Roman"/>
          <w:bCs/>
          <w:iCs/>
          <w:sz w:val="24"/>
          <w:szCs w:val="24"/>
        </w:rPr>
        <w:t>полнота и точность передачи содержания (полностью, без искажений, без пропусков важных событий, главной части);</w:t>
      </w:r>
    </w:p>
    <w:p w:rsidR="00403003" w:rsidRPr="00403003" w:rsidRDefault="00403003" w:rsidP="00414419">
      <w:pPr>
        <w:widowControl w:val="0"/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403003">
        <w:rPr>
          <w:rFonts w:ascii="Times New Roman" w:eastAsia="Calibri" w:hAnsi="Times New Roman" w:cs="Times New Roman"/>
          <w:bCs/>
          <w:iCs/>
          <w:sz w:val="24"/>
          <w:szCs w:val="24"/>
        </w:rPr>
        <w:t>построение текста (ход изложения, расположение частей, выделение абзацев);</w:t>
      </w:r>
    </w:p>
    <w:p w:rsidR="00403003" w:rsidRPr="00403003" w:rsidRDefault="00403003" w:rsidP="00403003">
      <w:pPr>
        <w:widowControl w:val="0"/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403003">
        <w:rPr>
          <w:rFonts w:ascii="Times New Roman" w:eastAsia="Calibri" w:hAnsi="Times New Roman" w:cs="Times New Roman"/>
          <w:bCs/>
          <w:iCs/>
          <w:sz w:val="24"/>
          <w:szCs w:val="24"/>
        </w:rPr>
        <w:t>построение предложений, соблюдение порядка слов; лексика текста (употребление слов в свойственном им значении).</w:t>
      </w:r>
    </w:p>
    <w:p w:rsidR="00403003" w:rsidRPr="00403003" w:rsidRDefault="00403003" w:rsidP="0041441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40300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lastRenderedPageBreak/>
        <w:t>Изложение оценивается по пятибалльной системе.</w:t>
      </w:r>
    </w:p>
    <w:p w:rsidR="00403003" w:rsidRPr="00403003" w:rsidRDefault="00403003" w:rsidP="0041441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40300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Отметка «5» ставится, если:</w:t>
      </w:r>
    </w:p>
    <w:p w:rsidR="00403003" w:rsidRPr="00403003" w:rsidRDefault="00403003" w:rsidP="00414419">
      <w:pPr>
        <w:widowControl w:val="0"/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03003">
        <w:rPr>
          <w:rFonts w:ascii="Times New Roman" w:eastAsia="Calibri" w:hAnsi="Times New Roman" w:cs="Times New Roman"/>
          <w:bCs/>
          <w:iCs/>
          <w:sz w:val="24"/>
          <w:szCs w:val="24"/>
        </w:rPr>
        <w:t>правильно и последовательно (без пропусков существенных моментов) воспроизведено содержание авторского текста;</w:t>
      </w:r>
    </w:p>
    <w:p w:rsidR="00403003" w:rsidRPr="00403003" w:rsidRDefault="00403003" w:rsidP="00414419">
      <w:pPr>
        <w:widowControl w:val="0"/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03003">
        <w:rPr>
          <w:rFonts w:ascii="Times New Roman" w:eastAsia="Calibri" w:hAnsi="Times New Roman" w:cs="Times New Roman"/>
          <w:bCs/>
          <w:iCs/>
          <w:sz w:val="24"/>
          <w:szCs w:val="24"/>
        </w:rPr>
        <w:t>нет фактических ошибок;</w:t>
      </w:r>
    </w:p>
    <w:p w:rsidR="00403003" w:rsidRPr="00403003" w:rsidRDefault="00403003" w:rsidP="00414419">
      <w:pPr>
        <w:widowControl w:val="0"/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03003">
        <w:rPr>
          <w:rFonts w:ascii="Times New Roman" w:eastAsia="Calibri" w:hAnsi="Times New Roman" w:cs="Times New Roman"/>
          <w:bCs/>
          <w:iCs/>
          <w:sz w:val="24"/>
          <w:szCs w:val="24"/>
        </w:rPr>
        <w:t>правильно построены предложения и употреблены слова (допускается не более одной речевой неточности).</w:t>
      </w:r>
    </w:p>
    <w:p w:rsidR="00403003" w:rsidRPr="00403003" w:rsidRDefault="00403003" w:rsidP="004030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40300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Отметка «4» ставится, если:</w:t>
      </w:r>
    </w:p>
    <w:p w:rsidR="00403003" w:rsidRPr="00403003" w:rsidRDefault="00403003" w:rsidP="00414419">
      <w:pPr>
        <w:widowControl w:val="0"/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03003">
        <w:rPr>
          <w:rFonts w:ascii="Times New Roman" w:eastAsia="Calibri" w:hAnsi="Times New Roman" w:cs="Times New Roman"/>
          <w:bCs/>
          <w:iCs/>
          <w:sz w:val="24"/>
          <w:szCs w:val="24"/>
        </w:rPr>
        <w:t>содержание передано правильно и достаточно точно;</w:t>
      </w:r>
    </w:p>
    <w:p w:rsidR="00403003" w:rsidRPr="00403003" w:rsidRDefault="00403003" w:rsidP="00414419">
      <w:pPr>
        <w:widowControl w:val="0"/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03003">
        <w:rPr>
          <w:rFonts w:ascii="Times New Roman" w:eastAsia="Calibri" w:hAnsi="Times New Roman" w:cs="Times New Roman"/>
          <w:bCs/>
          <w:iCs/>
          <w:sz w:val="24"/>
          <w:szCs w:val="24"/>
        </w:rPr>
        <w:t>в построении предложений и употреблении слов нет существенных недостатков;</w:t>
      </w:r>
    </w:p>
    <w:p w:rsidR="00403003" w:rsidRPr="00403003" w:rsidRDefault="00403003" w:rsidP="00414419">
      <w:pPr>
        <w:widowControl w:val="0"/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03003">
        <w:rPr>
          <w:rFonts w:ascii="Times New Roman" w:eastAsia="Calibri" w:hAnsi="Times New Roman" w:cs="Times New Roman"/>
          <w:bCs/>
          <w:iCs/>
          <w:sz w:val="24"/>
          <w:szCs w:val="24"/>
        </w:rPr>
        <w:t>имеются незначительные нарушения последовательности изложения мыслей;</w:t>
      </w:r>
    </w:p>
    <w:p w:rsidR="00403003" w:rsidRPr="00403003" w:rsidRDefault="00403003" w:rsidP="00414419">
      <w:pPr>
        <w:widowControl w:val="0"/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03003">
        <w:rPr>
          <w:rFonts w:ascii="Times New Roman" w:eastAsia="Calibri" w:hAnsi="Times New Roman" w:cs="Times New Roman"/>
          <w:bCs/>
          <w:iCs/>
          <w:sz w:val="24"/>
          <w:szCs w:val="24"/>
        </w:rPr>
        <w:t>имеются отдельные фактические и речевые недочёты (допускается не более трёх речевых недочётов в содержании и построении текста).</w:t>
      </w:r>
    </w:p>
    <w:p w:rsidR="00403003" w:rsidRPr="00403003" w:rsidRDefault="00403003" w:rsidP="004030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40300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Отметка «3» ставится, если:</w:t>
      </w:r>
    </w:p>
    <w:p w:rsidR="00403003" w:rsidRPr="00403003" w:rsidRDefault="00403003" w:rsidP="00414419">
      <w:pPr>
        <w:widowControl w:val="0"/>
        <w:numPr>
          <w:ilvl w:val="0"/>
          <w:numId w:val="35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03003">
        <w:rPr>
          <w:rFonts w:ascii="Times New Roman" w:eastAsia="Calibri" w:hAnsi="Times New Roman" w:cs="Times New Roman"/>
          <w:bCs/>
          <w:iCs/>
          <w:sz w:val="24"/>
          <w:szCs w:val="24"/>
        </w:rPr>
        <w:t>допущено существенное отклонение от авторского текста;</w:t>
      </w:r>
    </w:p>
    <w:p w:rsidR="00403003" w:rsidRPr="00403003" w:rsidRDefault="00403003" w:rsidP="00414419">
      <w:pPr>
        <w:widowControl w:val="0"/>
        <w:numPr>
          <w:ilvl w:val="0"/>
          <w:numId w:val="35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03003">
        <w:rPr>
          <w:rFonts w:ascii="Times New Roman" w:eastAsia="Calibri" w:hAnsi="Times New Roman" w:cs="Times New Roman"/>
          <w:bCs/>
          <w:iCs/>
          <w:sz w:val="24"/>
          <w:szCs w:val="24"/>
        </w:rPr>
        <w:t>допущены нарушения в последовательности изложения мыслей;</w:t>
      </w:r>
    </w:p>
    <w:p w:rsidR="00403003" w:rsidRPr="00403003" w:rsidRDefault="00403003" w:rsidP="00414419">
      <w:pPr>
        <w:widowControl w:val="0"/>
        <w:numPr>
          <w:ilvl w:val="0"/>
          <w:numId w:val="35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03003">
        <w:rPr>
          <w:rFonts w:ascii="Times New Roman" w:eastAsia="Calibri" w:hAnsi="Times New Roman" w:cs="Times New Roman"/>
          <w:bCs/>
          <w:iCs/>
          <w:sz w:val="24"/>
          <w:szCs w:val="24"/>
        </w:rPr>
        <w:t>есть недочёты в построении предложений и употреблении слов (допускается не более пяти речевых недочётов в содержании и построении текста).</w:t>
      </w:r>
    </w:p>
    <w:p w:rsidR="00403003" w:rsidRPr="00403003" w:rsidRDefault="00403003" w:rsidP="004030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40300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Отметка «2» ставится, если:</w:t>
      </w:r>
    </w:p>
    <w:p w:rsidR="00403003" w:rsidRPr="00403003" w:rsidRDefault="00403003" w:rsidP="00414419">
      <w:pPr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03003">
        <w:rPr>
          <w:rFonts w:ascii="Times New Roman" w:eastAsia="Calibri" w:hAnsi="Times New Roman" w:cs="Times New Roman"/>
          <w:bCs/>
          <w:iCs/>
          <w:sz w:val="24"/>
          <w:szCs w:val="24"/>
        </w:rPr>
        <w:t>допущено существенное искажение авторского текста (упущены важные события, отсутствует главная часть);</w:t>
      </w:r>
    </w:p>
    <w:p w:rsidR="00403003" w:rsidRPr="00403003" w:rsidRDefault="00403003" w:rsidP="00414419">
      <w:pPr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03003">
        <w:rPr>
          <w:rFonts w:ascii="Times New Roman" w:eastAsia="Calibri" w:hAnsi="Times New Roman" w:cs="Times New Roman"/>
          <w:bCs/>
          <w:iCs/>
          <w:sz w:val="24"/>
          <w:szCs w:val="24"/>
        </w:rPr>
        <w:t>много фактических неточностей;</w:t>
      </w:r>
    </w:p>
    <w:p w:rsidR="00403003" w:rsidRPr="00403003" w:rsidRDefault="00403003" w:rsidP="00414419">
      <w:pPr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03003">
        <w:rPr>
          <w:rFonts w:ascii="Times New Roman" w:eastAsia="Calibri" w:hAnsi="Times New Roman" w:cs="Times New Roman"/>
          <w:bCs/>
          <w:iCs/>
          <w:sz w:val="24"/>
          <w:szCs w:val="24"/>
        </w:rPr>
        <w:t>нарушена последовательность изложения мыслей;</w:t>
      </w:r>
    </w:p>
    <w:p w:rsidR="00403003" w:rsidRPr="00403003" w:rsidRDefault="00403003" w:rsidP="00414419">
      <w:pPr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03003">
        <w:rPr>
          <w:rFonts w:ascii="Times New Roman" w:eastAsia="Calibri" w:hAnsi="Times New Roman" w:cs="Times New Roman"/>
          <w:bCs/>
          <w:iCs/>
          <w:sz w:val="24"/>
          <w:szCs w:val="24"/>
        </w:rPr>
        <w:t>имеет место употребление слов в несвойственном им значении;</w:t>
      </w:r>
    </w:p>
    <w:p w:rsidR="00403003" w:rsidRPr="00403003" w:rsidRDefault="00403003" w:rsidP="00403003">
      <w:pPr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03003">
        <w:rPr>
          <w:rFonts w:ascii="Times New Roman" w:eastAsia="Calibri" w:hAnsi="Times New Roman" w:cs="Times New Roman"/>
          <w:bCs/>
          <w:iCs/>
          <w:sz w:val="24"/>
          <w:szCs w:val="24"/>
        </w:rPr>
        <w:t>допущено более шести речевых недочётов и ошибок в содержании и построении текста.</w:t>
      </w:r>
    </w:p>
    <w:p w:rsidR="00403003" w:rsidRPr="00403003" w:rsidRDefault="00403003" w:rsidP="004030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03003" w:rsidRPr="00403003" w:rsidRDefault="00403003" w:rsidP="004030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03003" w:rsidRPr="00403003" w:rsidRDefault="00403003" w:rsidP="004030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03003" w:rsidRPr="00403003" w:rsidRDefault="00403003" w:rsidP="004030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03003" w:rsidRPr="00403003" w:rsidRDefault="00403003" w:rsidP="004030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03003" w:rsidRPr="00403003" w:rsidRDefault="00403003" w:rsidP="004030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03003" w:rsidRPr="00403003" w:rsidRDefault="00403003" w:rsidP="004030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403003" w:rsidRPr="00403003" w:rsidSect="00403003">
      <w:footerReference w:type="default" r:id="rId8"/>
      <w:pgSz w:w="11905" w:h="16837"/>
      <w:pgMar w:top="719" w:right="850" w:bottom="36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10C" w:rsidRDefault="0071510C">
      <w:pPr>
        <w:spacing w:after="0" w:line="240" w:lineRule="auto"/>
      </w:pPr>
      <w:r>
        <w:separator/>
      </w:r>
    </w:p>
  </w:endnote>
  <w:endnote w:type="continuationSeparator" w:id="0">
    <w:p w:rsidR="0071510C" w:rsidRDefault="00715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JPAN F+ T T 1 E Ao 00">
    <w:charset w:val="CC"/>
    <w:family w:val="swiss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2412477"/>
      <w:docPartObj>
        <w:docPartGallery w:val="Page Numbers (Bottom of Page)"/>
        <w:docPartUnique/>
      </w:docPartObj>
    </w:sdtPr>
    <w:sdtEndPr/>
    <w:sdtContent>
      <w:p w:rsidR="0071510C" w:rsidRDefault="0071510C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9A4">
          <w:rPr>
            <w:noProof/>
          </w:rPr>
          <w:t>23</w:t>
        </w:r>
        <w:r>
          <w:fldChar w:fldCharType="end"/>
        </w:r>
      </w:p>
    </w:sdtContent>
  </w:sdt>
  <w:p w:rsidR="0071510C" w:rsidRDefault="0071510C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10C" w:rsidRDefault="0071510C">
      <w:pPr>
        <w:spacing w:after="0" w:line="240" w:lineRule="auto"/>
      </w:pPr>
      <w:r>
        <w:separator/>
      </w:r>
    </w:p>
  </w:footnote>
  <w:footnote w:type="continuationSeparator" w:id="0">
    <w:p w:rsidR="0071510C" w:rsidRDefault="00715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9462690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00000003"/>
    <w:multiLevelType w:val="singleLevel"/>
    <w:tmpl w:val="789EB130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800" w:hanging="360"/>
      </w:pPr>
      <w:rPr>
        <w:rFonts w:ascii="Symbol" w:hAnsi="Symbol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7"/>
    <w:multiLevelType w:val="multilevel"/>
    <w:tmpl w:val="00000007"/>
    <w:name w:val="WW8Num7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>
    <w:nsid w:val="00000008"/>
    <w:multiLevelType w:val="multilevel"/>
    <w:tmpl w:val="00000008"/>
    <w:name w:val="WW8Num8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Bookman Old Style" w:hAnsi="Bookman Old Styl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</w:abstractNum>
  <w:abstractNum w:abstractNumId="10">
    <w:nsid w:val="0000000A"/>
    <w:multiLevelType w:val="multilevel"/>
    <w:tmpl w:val="0000000A"/>
    <w:name w:val="WW8Num10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4"/>
        <w:w w:val="100"/>
        <w:position w:val="0"/>
        <w:sz w:val="17"/>
        <w:szCs w:val="17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4"/>
        <w:w w:val="100"/>
        <w:position w:val="0"/>
        <w:sz w:val="17"/>
        <w:szCs w:val="17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C"/>
    <w:multiLevelType w:val="singleLevel"/>
    <w:tmpl w:val="0000000C"/>
    <w:name w:val="WW8Num12"/>
    <w:lvl w:ilvl="0">
      <w:start w:val="1"/>
      <w:numFmt w:val="none"/>
      <w:suff w:val="nothing"/>
      <w:lvlText w:val="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3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6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7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18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9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0">
    <w:nsid w:val="00BC534C"/>
    <w:multiLevelType w:val="hybridMultilevel"/>
    <w:tmpl w:val="8466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A656B77"/>
    <w:multiLevelType w:val="hybridMultilevel"/>
    <w:tmpl w:val="F73C83F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3491BC0"/>
    <w:multiLevelType w:val="hybridMultilevel"/>
    <w:tmpl w:val="A03EF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AFC7817"/>
    <w:multiLevelType w:val="hybridMultilevel"/>
    <w:tmpl w:val="AB2C3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B4013E0"/>
    <w:multiLevelType w:val="hybridMultilevel"/>
    <w:tmpl w:val="35F0A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E141BE2"/>
    <w:multiLevelType w:val="hybridMultilevel"/>
    <w:tmpl w:val="AC18C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B6C05D9"/>
    <w:multiLevelType w:val="hybridMultilevel"/>
    <w:tmpl w:val="5F825738"/>
    <w:lvl w:ilvl="0" w:tplc="69462690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44D2CD0"/>
    <w:multiLevelType w:val="hybridMultilevel"/>
    <w:tmpl w:val="00CE4B64"/>
    <w:lvl w:ilvl="0" w:tplc="69462690">
      <w:start w:val="65535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4C2469D"/>
    <w:multiLevelType w:val="hybridMultilevel"/>
    <w:tmpl w:val="9790E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4DF0BC1"/>
    <w:multiLevelType w:val="hybridMultilevel"/>
    <w:tmpl w:val="573CE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AC60DFB"/>
    <w:multiLevelType w:val="hybridMultilevel"/>
    <w:tmpl w:val="958E0F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8D3AE3"/>
    <w:multiLevelType w:val="hybridMultilevel"/>
    <w:tmpl w:val="4386D894"/>
    <w:lvl w:ilvl="0" w:tplc="26143816">
      <w:start w:val="1"/>
      <w:numFmt w:val="decimal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4AB1B2F"/>
    <w:multiLevelType w:val="hybridMultilevel"/>
    <w:tmpl w:val="0E04F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0703A9"/>
    <w:multiLevelType w:val="hybridMultilevel"/>
    <w:tmpl w:val="73305E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385870"/>
    <w:multiLevelType w:val="hybridMultilevel"/>
    <w:tmpl w:val="B86C92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9372E5"/>
    <w:multiLevelType w:val="hybridMultilevel"/>
    <w:tmpl w:val="1D8CD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192649"/>
    <w:multiLevelType w:val="hybridMultilevel"/>
    <w:tmpl w:val="DF4013B6"/>
    <w:lvl w:ilvl="0" w:tplc="69462690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C466B4"/>
    <w:multiLevelType w:val="hybridMultilevel"/>
    <w:tmpl w:val="A7F4E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33"/>
  </w:num>
  <w:num w:numId="21">
    <w:abstractNumId w:val="35"/>
  </w:num>
  <w:num w:numId="22">
    <w:abstractNumId w:val="21"/>
  </w:num>
  <w:num w:numId="23">
    <w:abstractNumId w:val="27"/>
  </w:num>
  <w:num w:numId="24">
    <w:abstractNumId w:val="36"/>
  </w:num>
  <w:num w:numId="25">
    <w:abstractNumId w:val="26"/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260"/>
        <w:lvlJc w:val="left"/>
        <w:rPr>
          <w:rFonts w:ascii="Georgia" w:hAnsi="Georgia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32"/>
  </w:num>
  <w:num w:numId="29">
    <w:abstractNumId w:val="37"/>
  </w:num>
  <w:num w:numId="30">
    <w:abstractNumId w:val="34"/>
  </w:num>
  <w:num w:numId="31">
    <w:abstractNumId w:val="30"/>
  </w:num>
  <w:num w:numId="32">
    <w:abstractNumId w:val="31"/>
  </w:num>
  <w:num w:numId="33">
    <w:abstractNumId w:val="23"/>
  </w:num>
  <w:num w:numId="34">
    <w:abstractNumId w:val="25"/>
  </w:num>
  <w:num w:numId="35">
    <w:abstractNumId w:val="22"/>
  </w:num>
  <w:num w:numId="36">
    <w:abstractNumId w:val="29"/>
  </w:num>
  <w:num w:numId="37">
    <w:abstractNumId w:val="20"/>
  </w:num>
  <w:num w:numId="38">
    <w:abstractNumId w:val="24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7E01"/>
    <w:rsid w:val="00047AB2"/>
    <w:rsid w:val="000A2503"/>
    <w:rsid w:val="000D4B86"/>
    <w:rsid w:val="0024607E"/>
    <w:rsid w:val="00317AAB"/>
    <w:rsid w:val="003619A4"/>
    <w:rsid w:val="00403003"/>
    <w:rsid w:val="00414419"/>
    <w:rsid w:val="00466B04"/>
    <w:rsid w:val="00493589"/>
    <w:rsid w:val="004D4F0D"/>
    <w:rsid w:val="004E4A9B"/>
    <w:rsid w:val="004F75C2"/>
    <w:rsid w:val="00514F65"/>
    <w:rsid w:val="005624C4"/>
    <w:rsid w:val="00562E60"/>
    <w:rsid w:val="00572B54"/>
    <w:rsid w:val="00580B5B"/>
    <w:rsid w:val="005922A4"/>
    <w:rsid w:val="005D60D7"/>
    <w:rsid w:val="006542AF"/>
    <w:rsid w:val="00675097"/>
    <w:rsid w:val="006D53C6"/>
    <w:rsid w:val="007076A9"/>
    <w:rsid w:val="0071510C"/>
    <w:rsid w:val="0071704F"/>
    <w:rsid w:val="00725C68"/>
    <w:rsid w:val="00807A14"/>
    <w:rsid w:val="00813C4C"/>
    <w:rsid w:val="008661FE"/>
    <w:rsid w:val="00867E01"/>
    <w:rsid w:val="008B6FB3"/>
    <w:rsid w:val="008C5C3E"/>
    <w:rsid w:val="0098504B"/>
    <w:rsid w:val="009D4D5B"/>
    <w:rsid w:val="00A37B6E"/>
    <w:rsid w:val="00B608CD"/>
    <w:rsid w:val="00B750FA"/>
    <w:rsid w:val="00BC32EA"/>
    <w:rsid w:val="00C4715F"/>
    <w:rsid w:val="00C74EC5"/>
    <w:rsid w:val="00C92460"/>
    <w:rsid w:val="00C9520B"/>
    <w:rsid w:val="00CC29BF"/>
    <w:rsid w:val="00CF7C6F"/>
    <w:rsid w:val="00D51F9D"/>
    <w:rsid w:val="00D575D5"/>
    <w:rsid w:val="00DE27CF"/>
    <w:rsid w:val="00E42311"/>
    <w:rsid w:val="00E631E5"/>
    <w:rsid w:val="00EC3F60"/>
    <w:rsid w:val="00EE468D"/>
    <w:rsid w:val="00EF7489"/>
    <w:rsid w:val="00F67AEA"/>
    <w:rsid w:val="00F70B53"/>
    <w:rsid w:val="00F96AB7"/>
    <w:rsid w:val="00FB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0623F5-1399-4CFE-B19D-DD7C6958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B04"/>
  </w:style>
  <w:style w:type="paragraph" w:styleId="3">
    <w:name w:val="heading 3"/>
    <w:basedOn w:val="a"/>
    <w:next w:val="a"/>
    <w:link w:val="30"/>
    <w:qFormat/>
    <w:rsid w:val="00403003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403003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403003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0300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40300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403003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403003"/>
  </w:style>
  <w:style w:type="character" w:customStyle="1" w:styleId="WW8Num2z0">
    <w:name w:val="WW8Num2z0"/>
    <w:rsid w:val="00403003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4z0">
    <w:name w:val="WW8Num4z0"/>
    <w:rsid w:val="00403003"/>
    <w:rPr>
      <w:rFonts w:ascii="Symbol" w:hAnsi="Symbol"/>
    </w:rPr>
  </w:style>
  <w:style w:type="character" w:customStyle="1" w:styleId="WW8Num5z0">
    <w:name w:val="WW8Num5z0"/>
    <w:rsid w:val="00403003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7z0">
    <w:name w:val="WW8Num7z0"/>
    <w:rsid w:val="00403003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8z0">
    <w:name w:val="WW8Num8z0"/>
    <w:rsid w:val="00403003"/>
    <w:rPr>
      <w:rFonts w:ascii="Symbol" w:hAnsi="Symbol"/>
    </w:rPr>
  </w:style>
  <w:style w:type="character" w:customStyle="1" w:styleId="WW8Num10z0">
    <w:name w:val="WW8Num10z0"/>
    <w:rsid w:val="00403003"/>
    <w:rPr>
      <w:rFonts w:ascii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color w:val="000000"/>
      <w:spacing w:val="4"/>
      <w:w w:val="100"/>
      <w:position w:val="0"/>
      <w:sz w:val="17"/>
      <w:szCs w:val="17"/>
      <w:u w:val="none"/>
      <w:vertAlign w:val="baseline"/>
    </w:rPr>
  </w:style>
  <w:style w:type="character" w:customStyle="1" w:styleId="WW8Num11z0">
    <w:name w:val="WW8Num11z0"/>
    <w:rsid w:val="00403003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color w:val="000000"/>
      <w:spacing w:val="4"/>
      <w:w w:val="100"/>
      <w:position w:val="0"/>
      <w:sz w:val="17"/>
      <w:szCs w:val="17"/>
      <w:u w:val="none"/>
      <w:vertAlign w:val="baseline"/>
    </w:rPr>
  </w:style>
  <w:style w:type="character" w:customStyle="1" w:styleId="WW8Num12z0">
    <w:name w:val="WW8Num12z0"/>
    <w:rsid w:val="00403003"/>
    <w:rPr>
      <w:rFonts w:ascii="Symbol" w:hAnsi="Symbol"/>
    </w:rPr>
  </w:style>
  <w:style w:type="character" w:customStyle="1" w:styleId="WW8Num13z0">
    <w:name w:val="WW8Num13z0"/>
    <w:rsid w:val="00403003"/>
    <w:rPr>
      <w:rFonts w:ascii="Symbol" w:hAnsi="Symbol" w:cs="OpenSymbol"/>
    </w:rPr>
  </w:style>
  <w:style w:type="character" w:customStyle="1" w:styleId="WW8Num13z1">
    <w:name w:val="WW8Num13z1"/>
    <w:rsid w:val="00403003"/>
    <w:rPr>
      <w:rFonts w:ascii="OpenSymbol" w:hAnsi="OpenSymbol" w:cs="OpenSymbol"/>
    </w:rPr>
  </w:style>
  <w:style w:type="character" w:customStyle="1" w:styleId="WW8Num15z0">
    <w:name w:val="WW8Num15z0"/>
    <w:rsid w:val="00403003"/>
    <w:rPr>
      <w:rFonts w:ascii="Symbol" w:hAnsi="Symbol"/>
    </w:rPr>
  </w:style>
  <w:style w:type="character" w:customStyle="1" w:styleId="WW8Num16z0">
    <w:name w:val="WW8Num16z0"/>
    <w:rsid w:val="00403003"/>
    <w:rPr>
      <w:rFonts w:ascii="Symbol" w:hAnsi="Symbol"/>
    </w:rPr>
  </w:style>
  <w:style w:type="character" w:customStyle="1" w:styleId="WW8Num17z0">
    <w:name w:val="WW8Num17z0"/>
    <w:rsid w:val="00403003"/>
    <w:rPr>
      <w:rFonts w:ascii="Symbol" w:hAnsi="Symbol"/>
    </w:rPr>
  </w:style>
  <w:style w:type="character" w:customStyle="1" w:styleId="WW8Num18z0">
    <w:name w:val="WW8Num18z0"/>
    <w:rsid w:val="00403003"/>
    <w:rPr>
      <w:rFonts w:ascii="Symbol" w:hAnsi="Symbol"/>
    </w:rPr>
  </w:style>
  <w:style w:type="character" w:customStyle="1" w:styleId="WW8Num19z0">
    <w:name w:val="WW8Num19z0"/>
    <w:rsid w:val="00403003"/>
    <w:rPr>
      <w:rFonts w:ascii="Symbol" w:hAnsi="Symbol"/>
    </w:rPr>
  </w:style>
  <w:style w:type="character" w:customStyle="1" w:styleId="Absatz-Standardschriftart">
    <w:name w:val="Absatz-Standardschriftart"/>
    <w:rsid w:val="00403003"/>
  </w:style>
  <w:style w:type="character" w:customStyle="1" w:styleId="WW-Absatz-Standardschriftart">
    <w:name w:val="WW-Absatz-Standardschriftart"/>
    <w:rsid w:val="00403003"/>
  </w:style>
  <w:style w:type="character" w:customStyle="1" w:styleId="WW-Absatz-Standardschriftart1">
    <w:name w:val="WW-Absatz-Standardschriftart1"/>
    <w:rsid w:val="00403003"/>
  </w:style>
  <w:style w:type="character" w:customStyle="1" w:styleId="WW-Absatz-Standardschriftart11">
    <w:name w:val="WW-Absatz-Standardschriftart11"/>
    <w:rsid w:val="00403003"/>
  </w:style>
  <w:style w:type="character" w:customStyle="1" w:styleId="WW8Num4z1">
    <w:name w:val="WW8Num4z1"/>
    <w:rsid w:val="00403003"/>
    <w:rPr>
      <w:rFonts w:ascii="Courier New" w:hAnsi="Courier New" w:cs="Courier New"/>
    </w:rPr>
  </w:style>
  <w:style w:type="character" w:customStyle="1" w:styleId="WW8Num4z2">
    <w:name w:val="WW8Num4z2"/>
    <w:rsid w:val="00403003"/>
    <w:rPr>
      <w:rFonts w:ascii="Wingdings" w:hAnsi="Wingdings"/>
    </w:rPr>
  </w:style>
  <w:style w:type="character" w:customStyle="1" w:styleId="WW8Num8z1">
    <w:name w:val="WW8Num8z1"/>
    <w:rsid w:val="00403003"/>
    <w:rPr>
      <w:rFonts w:ascii="Courier New" w:hAnsi="Courier New" w:cs="Courier New"/>
    </w:rPr>
  </w:style>
  <w:style w:type="character" w:customStyle="1" w:styleId="WW8Num8z2">
    <w:name w:val="WW8Num8z2"/>
    <w:rsid w:val="00403003"/>
    <w:rPr>
      <w:rFonts w:ascii="Wingdings" w:hAnsi="Wingdings"/>
    </w:rPr>
  </w:style>
  <w:style w:type="character" w:customStyle="1" w:styleId="WW8Num9z0">
    <w:name w:val="WW8Num9z0"/>
    <w:rsid w:val="00403003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St1z0">
    <w:name w:val="WW8NumSt1z0"/>
    <w:rsid w:val="00403003"/>
    <w:rPr>
      <w:rFonts w:ascii="Georgia" w:hAnsi="Georgia"/>
    </w:rPr>
  </w:style>
  <w:style w:type="character" w:customStyle="1" w:styleId="WW8NumSt2z0">
    <w:name w:val="WW8NumSt2z0"/>
    <w:rsid w:val="00403003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403003"/>
  </w:style>
  <w:style w:type="character" w:customStyle="1" w:styleId="FontStyle13">
    <w:name w:val="Font Style13"/>
    <w:rsid w:val="00403003"/>
    <w:rPr>
      <w:rFonts w:ascii="Georgia" w:hAnsi="Georgia" w:cs="Georgia"/>
      <w:i/>
      <w:iCs/>
      <w:sz w:val="20"/>
      <w:szCs w:val="20"/>
    </w:rPr>
  </w:style>
  <w:style w:type="character" w:customStyle="1" w:styleId="FontStyle14">
    <w:name w:val="Font Style14"/>
    <w:rsid w:val="00403003"/>
    <w:rPr>
      <w:rFonts w:ascii="Georgia" w:hAnsi="Georgia" w:cs="Georgia"/>
      <w:sz w:val="20"/>
      <w:szCs w:val="20"/>
    </w:rPr>
  </w:style>
  <w:style w:type="character" w:customStyle="1" w:styleId="FontStyle15">
    <w:name w:val="Font Style15"/>
    <w:rsid w:val="00403003"/>
    <w:rPr>
      <w:rFonts w:ascii="Georgia" w:hAnsi="Georgia" w:cs="Georgia"/>
      <w:sz w:val="14"/>
      <w:szCs w:val="14"/>
    </w:rPr>
  </w:style>
  <w:style w:type="character" w:customStyle="1" w:styleId="FontStyle16">
    <w:name w:val="Font Style16"/>
    <w:rsid w:val="00403003"/>
    <w:rPr>
      <w:rFonts w:ascii="Georgia" w:hAnsi="Georgia" w:cs="Georgia"/>
      <w:spacing w:val="-10"/>
      <w:sz w:val="22"/>
      <w:szCs w:val="22"/>
    </w:rPr>
  </w:style>
  <w:style w:type="character" w:customStyle="1" w:styleId="FontStyle17">
    <w:name w:val="Font Style17"/>
    <w:rsid w:val="00403003"/>
    <w:rPr>
      <w:rFonts w:ascii="Arial" w:hAnsi="Arial" w:cs="Arial"/>
      <w:sz w:val="16"/>
      <w:szCs w:val="16"/>
    </w:rPr>
  </w:style>
  <w:style w:type="character" w:customStyle="1" w:styleId="FontStyle11">
    <w:name w:val="Font Style11"/>
    <w:rsid w:val="0040300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403003"/>
    <w:rPr>
      <w:rFonts w:ascii="Georgia" w:hAnsi="Georgia" w:cs="Georgia"/>
      <w:b/>
      <w:bCs/>
      <w:sz w:val="20"/>
      <w:szCs w:val="20"/>
    </w:rPr>
  </w:style>
  <w:style w:type="character" w:customStyle="1" w:styleId="FontStyle19">
    <w:name w:val="Font Style19"/>
    <w:rsid w:val="00403003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40300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8">
    <w:name w:val="Font Style18"/>
    <w:rsid w:val="00403003"/>
    <w:rPr>
      <w:rFonts w:ascii="Microsoft Sans Serif" w:hAnsi="Microsoft Sans Serif" w:cs="Microsoft Sans Serif"/>
      <w:i/>
      <w:iCs/>
      <w:spacing w:val="10"/>
      <w:sz w:val="16"/>
      <w:szCs w:val="16"/>
    </w:rPr>
  </w:style>
  <w:style w:type="character" w:customStyle="1" w:styleId="2">
    <w:name w:val="Основной текст с отступом 2 Знак"/>
    <w:rsid w:val="00403003"/>
    <w:rPr>
      <w:sz w:val="24"/>
      <w:szCs w:val="24"/>
      <w:lang w:val="ru-RU" w:eastAsia="ar-SA" w:bidi="ar-SA"/>
    </w:rPr>
  </w:style>
  <w:style w:type="character" w:customStyle="1" w:styleId="31">
    <w:name w:val="Основной текст 3 Знак"/>
    <w:rsid w:val="00403003"/>
    <w:rPr>
      <w:sz w:val="16"/>
      <w:szCs w:val="16"/>
      <w:lang w:val="ru-RU" w:eastAsia="ar-SA" w:bidi="ar-SA"/>
    </w:rPr>
  </w:style>
  <w:style w:type="character" w:customStyle="1" w:styleId="FontStyle20">
    <w:name w:val="Font Style20"/>
    <w:rsid w:val="00403003"/>
    <w:rPr>
      <w:rFonts w:ascii="Century Schoolbook" w:hAnsi="Century Schoolbook" w:cs="Century Schoolbook"/>
      <w:sz w:val="20"/>
      <w:szCs w:val="20"/>
    </w:rPr>
  </w:style>
  <w:style w:type="character" w:customStyle="1" w:styleId="FontStyle23">
    <w:name w:val="Font Style23"/>
    <w:rsid w:val="00403003"/>
    <w:rPr>
      <w:rFonts w:ascii="Sylfaen" w:hAnsi="Sylfaen" w:cs="Sylfaen"/>
      <w:sz w:val="22"/>
      <w:szCs w:val="22"/>
    </w:rPr>
  </w:style>
  <w:style w:type="character" w:customStyle="1" w:styleId="FontStyle24">
    <w:name w:val="Font Style24"/>
    <w:rsid w:val="00403003"/>
    <w:rPr>
      <w:rFonts w:ascii="Sylfaen" w:hAnsi="Sylfaen" w:cs="Sylfaen"/>
      <w:spacing w:val="30"/>
      <w:sz w:val="36"/>
      <w:szCs w:val="36"/>
    </w:rPr>
  </w:style>
  <w:style w:type="character" w:customStyle="1" w:styleId="FontStyle25">
    <w:name w:val="Font Style25"/>
    <w:rsid w:val="00403003"/>
    <w:rPr>
      <w:rFonts w:ascii="Sylfaen" w:hAnsi="Sylfaen" w:cs="Sylfaen"/>
      <w:sz w:val="22"/>
      <w:szCs w:val="22"/>
    </w:rPr>
  </w:style>
  <w:style w:type="character" w:customStyle="1" w:styleId="FontStyle26">
    <w:name w:val="Font Style26"/>
    <w:rsid w:val="00403003"/>
    <w:rPr>
      <w:rFonts w:ascii="Arial" w:hAnsi="Arial" w:cs="Arial"/>
      <w:b/>
      <w:bCs/>
      <w:sz w:val="18"/>
      <w:szCs w:val="18"/>
    </w:rPr>
  </w:style>
  <w:style w:type="character" w:customStyle="1" w:styleId="FontStyle22">
    <w:name w:val="Font Style22"/>
    <w:rsid w:val="00403003"/>
    <w:rPr>
      <w:rFonts w:ascii="Sylfaen" w:hAnsi="Sylfaen" w:cs="Sylfaen"/>
      <w:b/>
      <w:bCs/>
      <w:spacing w:val="60"/>
      <w:sz w:val="32"/>
      <w:szCs w:val="32"/>
    </w:rPr>
  </w:style>
  <w:style w:type="character" w:customStyle="1" w:styleId="a3">
    <w:name w:val="Схема документа Знак"/>
    <w:rsid w:val="00403003"/>
    <w:rPr>
      <w:rFonts w:ascii="Tahoma" w:hAnsi="Tahoma" w:cs="Tahoma"/>
      <w:sz w:val="16"/>
      <w:szCs w:val="16"/>
    </w:rPr>
  </w:style>
  <w:style w:type="character" w:customStyle="1" w:styleId="FontStyle73">
    <w:name w:val="Font Style73"/>
    <w:rsid w:val="00403003"/>
    <w:rPr>
      <w:rFonts w:ascii="Century Schoolbook" w:hAnsi="Century Schoolbook" w:cs="Century Schoolbook"/>
      <w:sz w:val="16"/>
      <w:szCs w:val="16"/>
    </w:rPr>
  </w:style>
  <w:style w:type="character" w:customStyle="1" w:styleId="FontStyle71">
    <w:name w:val="Font Style71"/>
    <w:rsid w:val="00403003"/>
    <w:rPr>
      <w:rFonts w:ascii="Century Schoolbook" w:hAnsi="Century Schoolbook" w:cs="Century Schoolbook"/>
      <w:sz w:val="16"/>
      <w:szCs w:val="16"/>
    </w:rPr>
  </w:style>
  <w:style w:type="character" w:customStyle="1" w:styleId="FontStyle75">
    <w:name w:val="Font Style75"/>
    <w:rsid w:val="00403003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a4">
    <w:name w:val="Верхний колонтитул Знак"/>
    <w:rsid w:val="00403003"/>
    <w:rPr>
      <w:sz w:val="24"/>
      <w:szCs w:val="24"/>
    </w:rPr>
  </w:style>
  <w:style w:type="character" w:customStyle="1" w:styleId="a5">
    <w:name w:val="Нижний колонтитул Знак"/>
    <w:uiPriority w:val="99"/>
    <w:rsid w:val="00403003"/>
    <w:rPr>
      <w:sz w:val="24"/>
      <w:szCs w:val="24"/>
    </w:rPr>
  </w:style>
  <w:style w:type="character" w:customStyle="1" w:styleId="a6">
    <w:name w:val="Основной текст с отступом Знак"/>
    <w:rsid w:val="00403003"/>
    <w:rPr>
      <w:sz w:val="32"/>
    </w:rPr>
  </w:style>
  <w:style w:type="character" w:customStyle="1" w:styleId="20">
    <w:name w:val="Сноска (2)_"/>
    <w:rsid w:val="00403003"/>
    <w:rPr>
      <w:rFonts w:ascii="Century Schoolbook" w:eastAsia="Century Schoolbook" w:hAnsi="Century Schoolbook" w:cs="Century Schoolbook"/>
      <w:spacing w:val="2"/>
      <w:sz w:val="21"/>
      <w:szCs w:val="21"/>
      <w:shd w:val="clear" w:color="auto" w:fill="FFFFFF"/>
    </w:rPr>
  </w:style>
  <w:style w:type="character" w:customStyle="1" w:styleId="11">
    <w:name w:val="Заголовок №1_"/>
    <w:rsid w:val="00403003"/>
    <w:rPr>
      <w:rFonts w:ascii="Century Schoolbook" w:eastAsia="Century Schoolbook" w:hAnsi="Century Schoolbook" w:cs="Century Schoolbook"/>
      <w:spacing w:val="5"/>
      <w:sz w:val="19"/>
      <w:szCs w:val="19"/>
      <w:shd w:val="clear" w:color="auto" w:fill="FFFFFF"/>
    </w:rPr>
  </w:style>
  <w:style w:type="character" w:customStyle="1" w:styleId="32">
    <w:name w:val="Сноска (3)_"/>
    <w:rsid w:val="00403003"/>
    <w:rPr>
      <w:rFonts w:ascii="Century Schoolbook" w:eastAsia="Century Schoolbook" w:hAnsi="Century Schoolbook" w:cs="Century Schoolbook"/>
      <w:spacing w:val="-2"/>
      <w:shd w:val="clear" w:color="auto" w:fill="FFFFFF"/>
    </w:rPr>
  </w:style>
  <w:style w:type="character" w:customStyle="1" w:styleId="41">
    <w:name w:val="Сноска (4)_"/>
    <w:rsid w:val="00403003"/>
    <w:rPr>
      <w:rFonts w:ascii="Century Schoolbook" w:eastAsia="Century Schoolbook" w:hAnsi="Century Schoolbook" w:cs="Century Schoolbook"/>
      <w:spacing w:val="2"/>
      <w:sz w:val="18"/>
      <w:szCs w:val="18"/>
      <w:shd w:val="clear" w:color="auto" w:fill="FFFFFF"/>
    </w:rPr>
  </w:style>
  <w:style w:type="character" w:customStyle="1" w:styleId="310pt">
    <w:name w:val="Сноска (3) + 10 pt;Полужирный"/>
    <w:rsid w:val="00403003"/>
    <w:rPr>
      <w:rFonts w:ascii="Century Schoolbook" w:eastAsia="Century Schoolbook" w:hAnsi="Century Schoolbook" w:cs="Century Schoolbook"/>
      <w:b/>
      <w:bCs/>
      <w:spacing w:val="5"/>
      <w:sz w:val="19"/>
      <w:szCs w:val="19"/>
      <w:shd w:val="clear" w:color="auto" w:fill="FFFFFF"/>
    </w:rPr>
  </w:style>
  <w:style w:type="character" w:customStyle="1" w:styleId="21">
    <w:name w:val="Основной текст (2)_"/>
    <w:rsid w:val="00403003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22">
    <w:name w:val="Основной текст (2) + Полужирный;Курсив"/>
    <w:rsid w:val="00403003"/>
    <w:rPr>
      <w:rFonts w:ascii="Bookman Old Style" w:eastAsia="Bookman Old Style" w:hAnsi="Bookman Old Style" w:cs="Bookman Old Style"/>
      <w:b/>
      <w:bCs/>
      <w:i/>
      <w:iCs/>
      <w:sz w:val="19"/>
      <w:szCs w:val="19"/>
      <w:shd w:val="clear" w:color="auto" w:fill="FFFFFF"/>
    </w:rPr>
  </w:style>
  <w:style w:type="character" w:customStyle="1" w:styleId="a7">
    <w:name w:val="Основной текст_"/>
    <w:rsid w:val="00403003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a8">
    <w:name w:val="Основной текст + Полужирный"/>
    <w:rsid w:val="00403003"/>
    <w:rPr>
      <w:rFonts w:ascii="Bookman Old Style" w:eastAsia="Bookman Old Style" w:hAnsi="Bookman Old Style" w:cs="Bookman Old Style"/>
      <w:b/>
      <w:bCs/>
      <w:sz w:val="19"/>
      <w:szCs w:val="19"/>
      <w:shd w:val="clear" w:color="auto" w:fill="FFFFFF"/>
    </w:rPr>
  </w:style>
  <w:style w:type="character" w:customStyle="1" w:styleId="210pt">
    <w:name w:val="Основной текст (2) + 10 pt"/>
    <w:rsid w:val="00403003"/>
    <w:rPr>
      <w:rFonts w:ascii="Bookman Old Style" w:eastAsia="Bookman Old Style" w:hAnsi="Bookman Old Style" w:cs="Bookman Old Style"/>
      <w:sz w:val="20"/>
      <w:szCs w:val="20"/>
      <w:shd w:val="clear" w:color="auto" w:fill="FFFFFF"/>
    </w:rPr>
  </w:style>
  <w:style w:type="character" w:customStyle="1" w:styleId="12">
    <w:name w:val="Основной текст1"/>
    <w:basedOn w:val="a7"/>
    <w:rsid w:val="00403003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1pt">
    <w:name w:val="Основной текст + Интервал 1 pt"/>
    <w:rsid w:val="00403003"/>
    <w:rPr>
      <w:rFonts w:ascii="Bookman Old Style" w:eastAsia="Bookman Old Style" w:hAnsi="Bookman Old Style" w:cs="Bookman Old Style"/>
      <w:spacing w:val="20"/>
      <w:sz w:val="19"/>
      <w:szCs w:val="19"/>
      <w:shd w:val="clear" w:color="auto" w:fill="FFFFFF"/>
    </w:rPr>
  </w:style>
  <w:style w:type="character" w:customStyle="1" w:styleId="a9">
    <w:name w:val="Сноска_"/>
    <w:rsid w:val="00403003"/>
    <w:rPr>
      <w:rFonts w:ascii="Bookman Old Style" w:eastAsia="Bookman Old Style" w:hAnsi="Bookman Old Style" w:cs="Bookman Old Style"/>
      <w:sz w:val="15"/>
      <w:szCs w:val="15"/>
      <w:shd w:val="clear" w:color="auto" w:fill="FFFFFF"/>
    </w:rPr>
  </w:style>
  <w:style w:type="character" w:customStyle="1" w:styleId="aa">
    <w:name w:val="Основной текст + Полужирный;Курсив"/>
    <w:rsid w:val="00403003"/>
    <w:rPr>
      <w:rFonts w:ascii="Bookman Old Style" w:eastAsia="Bookman Old Style" w:hAnsi="Bookman Old Style" w:cs="Bookman Old Style"/>
      <w:b/>
      <w:bCs/>
      <w:i/>
      <w:iCs/>
      <w:sz w:val="19"/>
      <w:szCs w:val="19"/>
      <w:shd w:val="clear" w:color="auto" w:fill="FFFFFF"/>
    </w:rPr>
  </w:style>
  <w:style w:type="character" w:customStyle="1" w:styleId="Tahoma8pt">
    <w:name w:val="Основной текст + Tahoma;8 pt"/>
    <w:rsid w:val="00403003"/>
    <w:rPr>
      <w:rFonts w:ascii="Tahoma" w:eastAsia="Tahoma" w:hAnsi="Tahoma" w:cs="Tahoma"/>
      <w:w w:val="100"/>
      <w:sz w:val="16"/>
      <w:szCs w:val="16"/>
      <w:shd w:val="clear" w:color="auto" w:fill="FFFFFF"/>
    </w:rPr>
  </w:style>
  <w:style w:type="character" w:customStyle="1" w:styleId="ab">
    <w:name w:val="Основной текст + Курсив"/>
    <w:rsid w:val="00403003"/>
    <w:rPr>
      <w:rFonts w:ascii="Bookman Old Style" w:eastAsia="Bookman Old Style" w:hAnsi="Bookman Old Style" w:cs="Bookman Old Style"/>
      <w:b w:val="0"/>
      <w:bCs w:val="0"/>
      <w:i/>
      <w:iCs/>
      <w:caps w:val="0"/>
      <w:smallCaps w:val="0"/>
      <w:strike w:val="0"/>
      <w:dstrike w:val="0"/>
      <w:spacing w:val="0"/>
      <w:sz w:val="19"/>
      <w:szCs w:val="19"/>
      <w:shd w:val="clear" w:color="auto" w:fill="FFFFFF"/>
    </w:rPr>
  </w:style>
  <w:style w:type="character" w:customStyle="1" w:styleId="33">
    <w:name w:val="Основной текст (3)_"/>
    <w:rsid w:val="00403003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34">
    <w:name w:val="Основной текст (3) + Не полужирный"/>
    <w:rsid w:val="00403003"/>
    <w:rPr>
      <w:rFonts w:ascii="Bookman Old Style" w:eastAsia="Bookman Old Style" w:hAnsi="Bookman Old Style" w:cs="Bookman Old Style"/>
      <w:b/>
      <w:bCs/>
      <w:sz w:val="19"/>
      <w:szCs w:val="19"/>
      <w:shd w:val="clear" w:color="auto" w:fill="FFFFFF"/>
    </w:rPr>
  </w:style>
  <w:style w:type="character" w:customStyle="1" w:styleId="23">
    <w:name w:val="Основной текст (2) + Не полужирный"/>
    <w:rsid w:val="00403003"/>
    <w:rPr>
      <w:rFonts w:ascii="Bookman Old Style" w:eastAsia="Bookman Old Style" w:hAnsi="Bookman Old Style" w:cs="Bookman Old Style"/>
      <w:b/>
      <w:bCs/>
      <w:i w:val="0"/>
      <w:iCs w:val="0"/>
      <w:caps w:val="0"/>
      <w:smallCaps w:val="0"/>
      <w:strike w:val="0"/>
      <w:dstrike w:val="0"/>
      <w:spacing w:val="4"/>
      <w:sz w:val="17"/>
      <w:szCs w:val="17"/>
      <w:shd w:val="clear" w:color="auto" w:fill="FFFFFF"/>
    </w:rPr>
  </w:style>
  <w:style w:type="character" w:customStyle="1" w:styleId="35">
    <w:name w:val="Основной текст (3) + Не курсив"/>
    <w:rsid w:val="00403003"/>
    <w:rPr>
      <w:rFonts w:ascii="Bookman Old Style" w:eastAsia="Bookman Old Style" w:hAnsi="Bookman Old Style" w:cs="Bookman Old Style"/>
      <w:b w:val="0"/>
      <w:bCs w:val="0"/>
      <w:i/>
      <w:iCs/>
      <w:caps w:val="0"/>
      <w:smallCaps w:val="0"/>
      <w:strike w:val="0"/>
      <w:dstrike w:val="0"/>
      <w:spacing w:val="4"/>
      <w:sz w:val="17"/>
      <w:szCs w:val="17"/>
      <w:shd w:val="clear" w:color="auto" w:fill="FFFFFF"/>
    </w:rPr>
  </w:style>
  <w:style w:type="character" w:customStyle="1" w:styleId="42">
    <w:name w:val="Основной текст (4)_"/>
    <w:rsid w:val="00403003"/>
    <w:rPr>
      <w:rFonts w:ascii="Bookman Old Style" w:eastAsia="Bookman Old Style" w:hAnsi="Bookman Old Style" w:cs="Bookman Old Style"/>
      <w:spacing w:val="4"/>
      <w:sz w:val="17"/>
      <w:szCs w:val="17"/>
      <w:shd w:val="clear" w:color="auto" w:fill="FFFFFF"/>
    </w:rPr>
  </w:style>
  <w:style w:type="character" w:customStyle="1" w:styleId="36">
    <w:name w:val="Основной текст (3) + Полужирный"/>
    <w:rsid w:val="00403003"/>
    <w:rPr>
      <w:rFonts w:ascii="Bookman Old Style" w:eastAsia="Bookman Old Style" w:hAnsi="Bookman Old Style" w:cs="Bookman Old Style"/>
      <w:b/>
      <w:bCs/>
      <w:i w:val="0"/>
      <w:iCs w:val="0"/>
      <w:caps w:val="0"/>
      <w:smallCaps w:val="0"/>
      <w:strike w:val="0"/>
      <w:dstrike w:val="0"/>
      <w:spacing w:val="8"/>
      <w:sz w:val="17"/>
      <w:szCs w:val="17"/>
      <w:shd w:val="clear" w:color="auto" w:fill="FFFFFF"/>
    </w:rPr>
  </w:style>
  <w:style w:type="character" w:customStyle="1" w:styleId="51">
    <w:name w:val="Основной текст (5)_"/>
    <w:rsid w:val="00403003"/>
    <w:rPr>
      <w:rFonts w:ascii="Bookman Old Style" w:eastAsia="Bookman Old Style" w:hAnsi="Bookman Old Style" w:cs="Bookman Old Style"/>
      <w:spacing w:val="8"/>
      <w:sz w:val="17"/>
      <w:szCs w:val="17"/>
      <w:shd w:val="clear" w:color="auto" w:fill="FFFFFF"/>
    </w:rPr>
  </w:style>
  <w:style w:type="character" w:customStyle="1" w:styleId="51pt">
    <w:name w:val="Основной текст (5) + Интервал 1 pt"/>
    <w:rsid w:val="00403003"/>
    <w:rPr>
      <w:rFonts w:ascii="Bookman Old Style" w:eastAsia="Bookman Old Style" w:hAnsi="Bookman Old Style" w:cs="Bookman Old Style"/>
      <w:spacing w:val="29"/>
      <w:sz w:val="17"/>
      <w:szCs w:val="17"/>
      <w:shd w:val="clear" w:color="auto" w:fill="FFFFFF"/>
    </w:rPr>
  </w:style>
  <w:style w:type="character" w:customStyle="1" w:styleId="495pt">
    <w:name w:val="Основной текст (4) + 9;5 pt;Полужирный;Курсив"/>
    <w:rsid w:val="00403003"/>
    <w:rPr>
      <w:rFonts w:ascii="Bookman Old Style" w:eastAsia="Bookman Old Style" w:hAnsi="Bookman Old Style" w:cs="Bookman Old Style"/>
      <w:b/>
      <w:bCs/>
      <w:i/>
      <w:iCs/>
      <w:spacing w:val="8"/>
      <w:sz w:val="17"/>
      <w:szCs w:val="17"/>
      <w:shd w:val="clear" w:color="auto" w:fill="FFFFFF"/>
    </w:rPr>
  </w:style>
  <w:style w:type="character" w:customStyle="1" w:styleId="9pt">
    <w:name w:val="Основной текст + 9 pt"/>
    <w:rsid w:val="00403003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spacing w:val="4"/>
      <w:sz w:val="17"/>
      <w:szCs w:val="17"/>
      <w:shd w:val="clear" w:color="auto" w:fill="FFFFFF"/>
    </w:rPr>
  </w:style>
  <w:style w:type="character" w:customStyle="1" w:styleId="75pt2pt">
    <w:name w:val="Основной текст + 7;5 pt;Интервал 2 pt"/>
    <w:rsid w:val="00403003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spacing w:val="39"/>
      <w:sz w:val="14"/>
      <w:szCs w:val="14"/>
      <w:shd w:val="clear" w:color="auto" w:fill="FFFFFF"/>
    </w:rPr>
  </w:style>
  <w:style w:type="character" w:customStyle="1" w:styleId="RTFNum21">
    <w:name w:val="RTF_Num 2 1"/>
    <w:rsid w:val="00403003"/>
    <w:rPr>
      <w:rFonts w:ascii="Symbol" w:hAnsi="Symbol"/>
    </w:rPr>
  </w:style>
  <w:style w:type="character" w:customStyle="1" w:styleId="ac">
    <w:name w:val="Маркеры списка"/>
    <w:rsid w:val="00403003"/>
    <w:rPr>
      <w:rFonts w:ascii="OpenSymbol" w:eastAsia="OpenSymbol" w:hAnsi="OpenSymbol" w:cs="OpenSymbol"/>
    </w:rPr>
  </w:style>
  <w:style w:type="character" w:customStyle="1" w:styleId="c24">
    <w:name w:val="c24"/>
    <w:rsid w:val="00403003"/>
  </w:style>
  <w:style w:type="character" w:customStyle="1" w:styleId="c26">
    <w:name w:val="c26"/>
    <w:rsid w:val="00403003"/>
  </w:style>
  <w:style w:type="character" w:customStyle="1" w:styleId="c3">
    <w:name w:val="c3"/>
    <w:rsid w:val="00403003"/>
  </w:style>
  <w:style w:type="character" w:customStyle="1" w:styleId="WW8Num22z0">
    <w:name w:val="WW8Num22z0"/>
    <w:rsid w:val="00403003"/>
    <w:rPr>
      <w:rFonts w:ascii="Symbol" w:hAnsi="Symbol"/>
    </w:rPr>
  </w:style>
  <w:style w:type="character" w:customStyle="1" w:styleId="WW8Num22z1">
    <w:name w:val="WW8Num22z1"/>
    <w:rsid w:val="00403003"/>
    <w:rPr>
      <w:rFonts w:ascii="Courier New" w:hAnsi="Courier New" w:cs="Courier New"/>
    </w:rPr>
  </w:style>
  <w:style w:type="character" w:customStyle="1" w:styleId="WW8Num22z2">
    <w:name w:val="WW8Num22z2"/>
    <w:rsid w:val="00403003"/>
    <w:rPr>
      <w:rFonts w:ascii="Wingdings" w:hAnsi="Wingdings"/>
    </w:rPr>
  </w:style>
  <w:style w:type="character" w:customStyle="1" w:styleId="WW8Num18z1">
    <w:name w:val="WW8Num18z1"/>
    <w:rsid w:val="00403003"/>
    <w:rPr>
      <w:rFonts w:ascii="Courier New" w:hAnsi="Courier New" w:cs="Courier New"/>
    </w:rPr>
  </w:style>
  <w:style w:type="character" w:customStyle="1" w:styleId="WW8Num18z2">
    <w:name w:val="WW8Num18z2"/>
    <w:rsid w:val="00403003"/>
    <w:rPr>
      <w:rFonts w:ascii="Wingdings" w:hAnsi="Wingdings"/>
    </w:rPr>
  </w:style>
  <w:style w:type="character" w:customStyle="1" w:styleId="WW8Num36z0">
    <w:name w:val="WW8Num36z0"/>
    <w:rsid w:val="00403003"/>
    <w:rPr>
      <w:rFonts w:ascii="Symbol" w:hAnsi="Symbol"/>
    </w:rPr>
  </w:style>
  <w:style w:type="character" w:customStyle="1" w:styleId="WW8Num36z1">
    <w:name w:val="WW8Num36z1"/>
    <w:rsid w:val="00403003"/>
    <w:rPr>
      <w:rFonts w:ascii="Courier New" w:hAnsi="Courier New" w:cs="Courier New"/>
    </w:rPr>
  </w:style>
  <w:style w:type="character" w:customStyle="1" w:styleId="WW8Num36z2">
    <w:name w:val="WW8Num36z2"/>
    <w:rsid w:val="00403003"/>
    <w:rPr>
      <w:rFonts w:ascii="Wingdings" w:hAnsi="Wingdings"/>
    </w:rPr>
  </w:style>
  <w:style w:type="character" w:customStyle="1" w:styleId="WW8Num41z0">
    <w:name w:val="WW8Num41z0"/>
    <w:rsid w:val="00403003"/>
    <w:rPr>
      <w:rFonts w:ascii="Symbol" w:hAnsi="Symbol"/>
    </w:rPr>
  </w:style>
  <w:style w:type="character" w:customStyle="1" w:styleId="WW8Num41z1">
    <w:name w:val="WW8Num41z1"/>
    <w:rsid w:val="00403003"/>
    <w:rPr>
      <w:rFonts w:ascii="Courier New" w:hAnsi="Courier New" w:cs="Courier New"/>
    </w:rPr>
  </w:style>
  <w:style w:type="character" w:customStyle="1" w:styleId="WW8Num41z2">
    <w:name w:val="WW8Num41z2"/>
    <w:rsid w:val="00403003"/>
    <w:rPr>
      <w:rFonts w:ascii="Wingdings" w:hAnsi="Wingdings"/>
    </w:rPr>
  </w:style>
  <w:style w:type="character" w:customStyle="1" w:styleId="WW8Num24z0">
    <w:name w:val="WW8Num24z0"/>
    <w:rsid w:val="00403003"/>
    <w:rPr>
      <w:rFonts w:ascii="Symbol" w:hAnsi="Symbol"/>
    </w:rPr>
  </w:style>
  <w:style w:type="character" w:customStyle="1" w:styleId="WW8Num24z1">
    <w:name w:val="WW8Num24z1"/>
    <w:rsid w:val="00403003"/>
    <w:rPr>
      <w:rFonts w:ascii="Courier New" w:hAnsi="Courier New" w:cs="Courier New"/>
    </w:rPr>
  </w:style>
  <w:style w:type="character" w:customStyle="1" w:styleId="WW8Num24z2">
    <w:name w:val="WW8Num24z2"/>
    <w:rsid w:val="00403003"/>
    <w:rPr>
      <w:rFonts w:ascii="Wingdings" w:hAnsi="Wingdings"/>
    </w:rPr>
  </w:style>
  <w:style w:type="paragraph" w:customStyle="1" w:styleId="ad">
    <w:name w:val="Заголовок"/>
    <w:basedOn w:val="a"/>
    <w:next w:val="ae"/>
    <w:rsid w:val="00403003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e">
    <w:name w:val="Body Text"/>
    <w:basedOn w:val="a"/>
    <w:link w:val="af"/>
    <w:rsid w:val="00403003"/>
    <w:pPr>
      <w:suppressAutoHyphens/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character" w:customStyle="1" w:styleId="af">
    <w:name w:val="Основной текст Знак"/>
    <w:basedOn w:val="a0"/>
    <w:link w:val="ae"/>
    <w:rsid w:val="00403003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af0">
    <w:name w:val="List"/>
    <w:basedOn w:val="ae"/>
    <w:rsid w:val="00403003"/>
    <w:rPr>
      <w:rFonts w:ascii="Arial" w:hAnsi="Arial" w:cs="Tahoma"/>
    </w:rPr>
  </w:style>
  <w:style w:type="paragraph" w:customStyle="1" w:styleId="13">
    <w:name w:val="Название1"/>
    <w:basedOn w:val="a"/>
    <w:rsid w:val="00403003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rsid w:val="00403003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15">
    <w:name w:val="Знак1"/>
    <w:basedOn w:val="a"/>
    <w:rsid w:val="00403003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Style1">
    <w:name w:val="Style1"/>
    <w:basedOn w:val="a"/>
    <w:rsid w:val="00403003"/>
    <w:pPr>
      <w:widowControl w:val="0"/>
      <w:suppressAutoHyphens/>
      <w:autoSpaceDE w:val="0"/>
      <w:spacing w:after="0" w:line="418" w:lineRule="exact"/>
      <w:ind w:firstLine="1920"/>
    </w:pPr>
    <w:rPr>
      <w:rFonts w:ascii="Georgia" w:eastAsia="Times New Roman" w:hAnsi="Georgia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403003"/>
    <w:pPr>
      <w:widowControl w:val="0"/>
      <w:suppressAutoHyphens/>
      <w:autoSpaceDE w:val="0"/>
      <w:spacing w:after="0" w:line="286" w:lineRule="exact"/>
      <w:ind w:firstLine="394"/>
      <w:jc w:val="both"/>
    </w:pPr>
    <w:rPr>
      <w:rFonts w:ascii="Georgia" w:eastAsia="Times New Roman" w:hAnsi="Georgia" w:cs="Times New Roman"/>
      <w:sz w:val="24"/>
      <w:szCs w:val="24"/>
      <w:lang w:eastAsia="ar-SA"/>
    </w:rPr>
  </w:style>
  <w:style w:type="paragraph" w:customStyle="1" w:styleId="Style5">
    <w:name w:val="Style5"/>
    <w:basedOn w:val="a"/>
    <w:rsid w:val="00403003"/>
    <w:pPr>
      <w:widowControl w:val="0"/>
      <w:suppressAutoHyphens/>
      <w:autoSpaceDE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ar-SA"/>
    </w:rPr>
  </w:style>
  <w:style w:type="paragraph" w:customStyle="1" w:styleId="Style6">
    <w:name w:val="Style6"/>
    <w:basedOn w:val="a"/>
    <w:rsid w:val="00403003"/>
    <w:pPr>
      <w:widowControl w:val="0"/>
      <w:suppressAutoHyphens/>
      <w:autoSpaceDE w:val="0"/>
      <w:spacing w:after="0" w:line="326" w:lineRule="exact"/>
      <w:ind w:firstLine="384"/>
    </w:pPr>
    <w:rPr>
      <w:rFonts w:ascii="Georgia" w:eastAsia="Times New Roman" w:hAnsi="Georgia" w:cs="Times New Roman"/>
      <w:sz w:val="24"/>
      <w:szCs w:val="24"/>
      <w:lang w:eastAsia="ar-SA"/>
    </w:rPr>
  </w:style>
  <w:style w:type="paragraph" w:customStyle="1" w:styleId="Style4">
    <w:name w:val="Style4"/>
    <w:basedOn w:val="a"/>
    <w:rsid w:val="00403003"/>
    <w:pPr>
      <w:widowControl w:val="0"/>
      <w:suppressAutoHyphens/>
      <w:autoSpaceDE w:val="0"/>
      <w:spacing w:after="0" w:line="258" w:lineRule="exact"/>
      <w:jc w:val="both"/>
    </w:pPr>
    <w:rPr>
      <w:rFonts w:ascii="Georgia" w:eastAsia="Times New Roman" w:hAnsi="Georgia" w:cs="Times New Roman"/>
      <w:sz w:val="24"/>
      <w:szCs w:val="24"/>
      <w:lang w:eastAsia="ar-SA"/>
    </w:rPr>
  </w:style>
  <w:style w:type="paragraph" w:customStyle="1" w:styleId="Style7">
    <w:name w:val="Style7"/>
    <w:basedOn w:val="a"/>
    <w:rsid w:val="00403003"/>
    <w:pPr>
      <w:widowControl w:val="0"/>
      <w:suppressAutoHyphens/>
      <w:autoSpaceDE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ar-SA"/>
    </w:rPr>
  </w:style>
  <w:style w:type="paragraph" w:customStyle="1" w:styleId="Style9">
    <w:name w:val="Style9"/>
    <w:basedOn w:val="a"/>
    <w:rsid w:val="00403003"/>
    <w:pPr>
      <w:widowControl w:val="0"/>
      <w:suppressAutoHyphens/>
      <w:autoSpaceDE w:val="0"/>
      <w:spacing w:after="0" w:line="173" w:lineRule="exact"/>
      <w:ind w:firstLine="394"/>
    </w:pPr>
    <w:rPr>
      <w:rFonts w:ascii="Georgia" w:eastAsia="Times New Roman" w:hAnsi="Georgia" w:cs="Times New Roman"/>
      <w:sz w:val="24"/>
      <w:szCs w:val="24"/>
      <w:lang w:eastAsia="ar-SA"/>
    </w:rPr>
  </w:style>
  <w:style w:type="paragraph" w:customStyle="1" w:styleId="Style10">
    <w:name w:val="Style10"/>
    <w:basedOn w:val="a"/>
    <w:rsid w:val="00403003"/>
    <w:pPr>
      <w:widowControl w:val="0"/>
      <w:suppressAutoHyphens/>
      <w:autoSpaceDE w:val="0"/>
      <w:spacing w:after="0" w:line="253" w:lineRule="exact"/>
      <w:ind w:firstLine="398"/>
      <w:jc w:val="both"/>
    </w:pPr>
    <w:rPr>
      <w:rFonts w:ascii="Georgia" w:eastAsia="Times New Roman" w:hAnsi="Georgia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403003"/>
    <w:pPr>
      <w:widowControl w:val="0"/>
      <w:suppressAutoHyphens/>
      <w:autoSpaceDE w:val="0"/>
      <w:spacing w:after="0" w:line="263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8">
    <w:name w:val="Style8"/>
    <w:basedOn w:val="a"/>
    <w:rsid w:val="00403003"/>
    <w:pPr>
      <w:widowControl w:val="0"/>
      <w:suppressAutoHyphens/>
      <w:autoSpaceDE w:val="0"/>
      <w:spacing w:after="0" w:line="322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2">
    <w:name w:val="Style12"/>
    <w:basedOn w:val="a"/>
    <w:rsid w:val="00403003"/>
    <w:pPr>
      <w:widowControl w:val="0"/>
      <w:suppressAutoHyphens/>
      <w:autoSpaceDE w:val="0"/>
      <w:spacing w:after="0" w:line="298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Normal (Web)"/>
    <w:basedOn w:val="a"/>
    <w:rsid w:val="0040300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2">
    <w:name w:val="Знак Знак Знак Знак"/>
    <w:basedOn w:val="a"/>
    <w:rsid w:val="00403003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styleId="af3">
    <w:name w:val="Subtitle"/>
    <w:basedOn w:val="a"/>
    <w:next w:val="ae"/>
    <w:link w:val="af4"/>
    <w:qFormat/>
    <w:rsid w:val="0040300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4">
    <w:name w:val="Подзаголовок Знак"/>
    <w:basedOn w:val="a0"/>
    <w:link w:val="af3"/>
    <w:rsid w:val="0040300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40300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40300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5">
    <w:name w:val="List Paragraph"/>
    <w:basedOn w:val="a"/>
    <w:uiPriority w:val="34"/>
    <w:qFormat/>
    <w:rsid w:val="00403003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customStyle="1" w:styleId="211">
    <w:name w:val="Основной текст с отступом 21"/>
    <w:basedOn w:val="a"/>
    <w:rsid w:val="0040300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1">
    <w:name w:val="Style11"/>
    <w:basedOn w:val="a"/>
    <w:rsid w:val="00403003"/>
    <w:pPr>
      <w:widowControl w:val="0"/>
      <w:suppressAutoHyphens/>
      <w:autoSpaceDE w:val="0"/>
      <w:spacing w:after="0" w:line="355" w:lineRule="exact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customStyle="1" w:styleId="Style13">
    <w:name w:val="Style13"/>
    <w:basedOn w:val="a"/>
    <w:rsid w:val="00403003"/>
    <w:pPr>
      <w:widowControl w:val="0"/>
      <w:suppressAutoHyphens/>
      <w:autoSpaceDE w:val="0"/>
      <w:spacing w:after="0" w:line="257" w:lineRule="exact"/>
      <w:ind w:firstLine="23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4">
    <w:name w:val="Style14"/>
    <w:basedOn w:val="a"/>
    <w:rsid w:val="00403003"/>
    <w:pPr>
      <w:widowControl w:val="0"/>
      <w:suppressAutoHyphens/>
      <w:autoSpaceDE w:val="0"/>
      <w:spacing w:after="0" w:line="254" w:lineRule="exact"/>
      <w:ind w:hanging="389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tyle15">
    <w:name w:val="Style15"/>
    <w:basedOn w:val="a"/>
    <w:rsid w:val="00403003"/>
    <w:pPr>
      <w:widowControl w:val="0"/>
      <w:suppressAutoHyphens/>
      <w:autoSpaceDE w:val="0"/>
      <w:spacing w:after="0" w:line="240" w:lineRule="auto"/>
    </w:pPr>
    <w:rPr>
      <w:rFonts w:ascii="Sylfaen" w:eastAsia="Times New Roman" w:hAnsi="Sylfaen" w:cs="Times New Roman"/>
      <w:sz w:val="24"/>
      <w:szCs w:val="24"/>
      <w:lang w:eastAsia="ar-SA"/>
    </w:rPr>
  </w:style>
  <w:style w:type="paragraph" w:customStyle="1" w:styleId="Style16">
    <w:name w:val="Style16"/>
    <w:basedOn w:val="a"/>
    <w:rsid w:val="00403003"/>
    <w:pPr>
      <w:widowControl w:val="0"/>
      <w:suppressAutoHyphens/>
      <w:autoSpaceDE w:val="0"/>
      <w:spacing w:after="0" w:line="240" w:lineRule="auto"/>
    </w:pPr>
    <w:rPr>
      <w:rFonts w:ascii="Sylfaen" w:eastAsia="Times New Roman" w:hAnsi="Sylfaen" w:cs="Times New Roman"/>
      <w:sz w:val="24"/>
      <w:szCs w:val="24"/>
      <w:lang w:eastAsia="ar-SA"/>
    </w:rPr>
  </w:style>
  <w:style w:type="paragraph" w:styleId="af6">
    <w:name w:val="No Spacing"/>
    <w:link w:val="af7"/>
    <w:qFormat/>
    <w:rsid w:val="00403003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16">
    <w:name w:val="Схема документа1"/>
    <w:basedOn w:val="a"/>
    <w:rsid w:val="00403003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403003"/>
    <w:pPr>
      <w:suppressAutoHyphens/>
      <w:autoSpaceDE w:val="0"/>
      <w:spacing w:after="0" w:line="240" w:lineRule="auto"/>
    </w:pPr>
    <w:rPr>
      <w:rFonts w:ascii="CJPAN F+ T T 1 E Ao 00" w:eastAsia="Arial" w:hAnsi="CJPAN F+ T T 1 E Ao 00" w:cs="CJPAN F+ T T 1 E Ao 00"/>
      <w:color w:val="000000"/>
      <w:sz w:val="24"/>
      <w:szCs w:val="24"/>
      <w:lang w:eastAsia="ar-SA"/>
    </w:rPr>
  </w:style>
  <w:style w:type="paragraph" w:customStyle="1" w:styleId="af8">
    <w:name w:val="Знак"/>
    <w:basedOn w:val="a"/>
    <w:rsid w:val="00403003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Style51">
    <w:name w:val="Style51"/>
    <w:basedOn w:val="a"/>
    <w:rsid w:val="00403003"/>
    <w:pPr>
      <w:widowControl w:val="0"/>
      <w:suppressAutoHyphens/>
      <w:autoSpaceDE w:val="0"/>
      <w:spacing w:after="0" w:line="271" w:lineRule="exact"/>
    </w:pPr>
    <w:rPr>
      <w:rFonts w:ascii="Century Schoolbook" w:eastAsia="Times New Roman" w:hAnsi="Century Schoolbook" w:cs="Times New Roman"/>
      <w:sz w:val="24"/>
      <w:szCs w:val="24"/>
      <w:lang w:eastAsia="ar-SA"/>
    </w:rPr>
  </w:style>
  <w:style w:type="paragraph" w:customStyle="1" w:styleId="Style31">
    <w:name w:val="Style31"/>
    <w:basedOn w:val="a"/>
    <w:rsid w:val="00403003"/>
    <w:pPr>
      <w:widowControl w:val="0"/>
      <w:suppressAutoHyphens/>
      <w:autoSpaceDE w:val="0"/>
      <w:spacing w:after="0" w:line="254" w:lineRule="exact"/>
      <w:ind w:firstLine="82"/>
    </w:pPr>
    <w:rPr>
      <w:rFonts w:ascii="Century Schoolbook" w:eastAsia="Times New Roman" w:hAnsi="Century Schoolbook" w:cs="Times New Roman"/>
      <w:sz w:val="24"/>
      <w:szCs w:val="24"/>
      <w:lang w:eastAsia="ar-SA"/>
    </w:rPr>
  </w:style>
  <w:style w:type="paragraph" w:customStyle="1" w:styleId="Style50">
    <w:name w:val="Style50"/>
    <w:basedOn w:val="a"/>
    <w:rsid w:val="00403003"/>
    <w:pPr>
      <w:widowControl w:val="0"/>
      <w:suppressAutoHyphens/>
      <w:autoSpaceDE w:val="0"/>
      <w:spacing w:after="0" w:line="251" w:lineRule="exact"/>
      <w:ind w:firstLine="350"/>
      <w:jc w:val="both"/>
    </w:pPr>
    <w:rPr>
      <w:rFonts w:ascii="Century Schoolbook" w:eastAsia="Times New Roman" w:hAnsi="Century Schoolbook" w:cs="Times New Roman"/>
      <w:sz w:val="24"/>
      <w:szCs w:val="24"/>
      <w:lang w:eastAsia="ar-SA"/>
    </w:rPr>
  </w:style>
  <w:style w:type="paragraph" w:styleId="af9">
    <w:name w:val="header"/>
    <w:basedOn w:val="a"/>
    <w:link w:val="17"/>
    <w:rsid w:val="0040300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7">
    <w:name w:val="Верхний колонтитул Знак1"/>
    <w:basedOn w:val="a0"/>
    <w:link w:val="af9"/>
    <w:rsid w:val="004030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footer"/>
    <w:basedOn w:val="a"/>
    <w:link w:val="18"/>
    <w:uiPriority w:val="99"/>
    <w:rsid w:val="0040300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8">
    <w:name w:val="Нижний колонтитул Знак1"/>
    <w:basedOn w:val="a0"/>
    <w:link w:val="afa"/>
    <w:uiPriority w:val="99"/>
    <w:rsid w:val="004030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b">
    <w:name w:val="Body Text Indent"/>
    <w:basedOn w:val="a"/>
    <w:link w:val="19"/>
    <w:rsid w:val="00403003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19">
    <w:name w:val="Основной текст с отступом Знак1"/>
    <w:basedOn w:val="a0"/>
    <w:link w:val="afb"/>
    <w:rsid w:val="00403003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24">
    <w:name w:val="Сноска (2)"/>
    <w:basedOn w:val="a"/>
    <w:rsid w:val="00403003"/>
    <w:pPr>
      <w:shd w:val="clear" w:color="auto" w:fill="FFFFFF"/>
      <w:suppressAutoHyphens/>
      <w:spacing w:after="120" w:line="0" w:lineRule="atLeast"/>
      <w:ind w:firstLine="340"/>
      <w:jc w:val="both"/>
    </w:pPr>
    <w:rPr>
      <w:rFonts w:ascii="Century Schoolbook" w:eastAsia="Century Schoolbook" w:hAnsi="Century Schoolbook" w:cs="Century Schoolbook"/>
      <w:spacing w:val="2"/>
      <w:sz w:val="21"/>
      <w:szCs w:val="21"/>
      <w:lang w:eastAsia="ar-SA"/>
    </w:rPr>
  </w:style>
  <w:style w:type="paragraph" w:customStyle="1" w:styleId="1a">
    <w:name w:val="Заголовок №1"/>
    <w:basedOn w:val="a"/>
    <w:rsid w:val="00403003"/>
    <w:pPr>
      <w:shd w:val="clear" w:color="auto" w:fill="FFFFFF"/>
      <w:suppressAutoHyphens/>
      <w:spacing w:before="120" w:after="0" w:line="240" w:lineRule="exact"/>
      <w:ind w:firstLine="340"/>
      <w:jc w:val="both"/>
    </w:pPr>
    <w:rPr>
      <w:rFonts w:ascii="Century Schoolbook" w:eastAsia="Century Schoolbook" w:hAnsi="Century Schoolbook" w:cs="Century Schoolbook"/>
      <w:spacing w:val="5"/>
      <w:sz w:val="19"/>
      <w:szCs w:val="19"/>
      <w:lang w:eastAsia="ar-SA"/>
    </w:rPr>
  </w:style>
  <w:style w:type="paragraph" w:customStyle="1" w:styleId="37">
    <w:name w:val="Сноска (3)"/>
    <w:basedOn w:val="a"/>
    <w:rsid w:val="00403003"/>
    <w:pPr>
      <w:shd w:val="clear" w:color="auto" w:fill="FFFFFF"/>
      <w:suppressAutoHyphens/>
      <w:spacing w:after="0" w:line="240" w:lineRule="exact"/>
      <w:ind w:firstLine="340"/>
      <w:jc w:val="both"/>
    </w:pPr>
    <w:rPr>
      <w:rFonts w:ascii="Century Schoolbook" w:eastAsia="Century Schoolbook" w:hAnsi="Century Schoolbook" w:cs="Century Schoolbook"/>
      <w:spacing w:val="-2"/>
      <w:sz w:val="20"/>
      <w:szCs w:val="20"/>
      <w:lang w:eastAsia="ar-SA"/>
    </w:rPr>
  </w:style>
  <w:style w:type="paragraph" w:customStyle="1" w:styleId="43">
    <w:name w:val="Сноска (4)"/>
    <w:basedOn w:val="a"/>
    <w:rsid w:val="00403003"/>
    <w:pPr>
      <w:shd w:val="clear" w:color="auto" w:fill="FFFFFF"/>
      <w:suppressAutoHyphens/>
      <w:spacing w:after="0" w:line="240" w:lineRule="exact"/>
      <w:ind w:firstLine="340"/>
      <w:jc w:val="both"/>
    </w:pPr>
    <w:rPr>
      <w:rFonts w:ascii="Century Schoolbook" w:eastAsia="Century Schoolbook" w:hAnsi="Century Schoolbook" w:cs="Century Schoolbook"/>
      <w:spacing w:val="2"/>
      <w:sz w:val="18"/>
      <w:szCs w:val="18"/>
      <w:lang w:eastAsia="ar-SA"/>
    </w:rPr>
  </w:style>
  <w:style w:type="paragraph" w:customStyle="1" w:styleId="25">
    <w:name w:val="Основной текст (2)"/>
    <w:basedOn w:val="a"/>
    <w:rsid w:val="00403003"/>
    <w:pPr>
      <w:shd w:val="clear" w:color="auto" w:fill="FFFFFF"/>
      <w:suppressAutoHyphens/>
      <w:spacing w:after="0" w:line="240" w:lineRule="exact"/>
      <w:ind w:firstLine="320"/>
      <w:jc w:val="both"/>
    </w:pPr>
    <w:rPr>
      <w:rFonts w:ascii="Bookman Old Style" w:eastAsia="Bookman Old Style" w:hAnsi="Bookman Old Style" w:cs="Bookman Old Style"/>
      <w:sz w:val="19"/>
      <w:szCs w:val="19"/>
      <w:lang w:eastAsia="ar-SA"/>
    </w:rPr>
  </w:style>
  <w:style w:type="paragraph" w:customStyle="1" w:styleId="26">
    <w:name w:val="Основной текст2"/>
    <w:basedOn w:val="a"/>
    <w:rsid w:val="00403003"/>
    <w:pPr>
      <w:shd w:val="clear" w:color="auto" w:fill="FFFFFF"/>
      <w:suppressAutoHyphens/>
      <w:spacing w:after="0" w:line="240" w:lineRule="exact"/>
      <w:jc w:val="both"/>
    </w:pPr>
    <w:rPr>
      <w:rFonts w:ascii="Bookman Old Style" w:eastAsia="Bookman Old Style" w:hAnsi="Bookman Old Style" w:cs="Bookman Old Style"/>
      <w:sz w:val="19"/>
      <w:szCs w:val="19"/>
      <w:lang w:eastAsia="ar-SA"/>
    </w:rPr>
  </w:style>
  <w:style w:type="paragraph" w:styleId="afc">
    <w:name w:val="footnote text"/>
    <w:basedOn w:val="a"/>
    <w:link w:val="afd"/>
    <w:rsid w:val="00403003"/>
    <w:pPr>
      <w:shd w:val="clear" w:color="auto" w:fill="FFFFFF"/>
      <w:suppressAutoHyphens/>
      <w:spacing w:after="0" w:line="197" w:lineRule="exact"/>
      <w:jc w:val="both"/>
    </w:pPr>
    <w:rPr>
      <w:rFonts w:ascii="Bookman Old Style" w:eastAsia="Bookman Old Style" w:hAnsi="Bookman Old Style" w:cs="Bookman Old Style"/>
      <w:sz w:val="15"/>
      <w:szCs w:val="15"/>
      <w:lang w:eastAsia="ar-SA"/>
    </w:rPr>
  </w:style>
  <w:style w:type="character" w:customStyle="1" w:styleId="afd">
    <w:name w:val="Текст сноски Знак"/>
    <w:basedOn w:val="a0"/>
    <w:link w:val="afc"/>
    <w:rsid w:val="00403003"/>
    <w:rPr>
      <w:rFonts w:ascii="Bookman Old Style" w:eastAsia="Bookman Old Style" w:hAnsi="Bookman Old Style" w:cs="Bookman Old Style"/>
      <w:sz w:val="15"/>
      <w:szCs w:val="15"/>
      <w:shd w:val="clear" w:color="auto" w:fill="FFFFFF"/>
      <w:lang w:eastAsia="ar-SA"/>
    </w:rPr>
  </w:style>
  <w:style w:type="paragraph" w:customStyle="1" w:styleId="38">
    <w:name w:val="Основной текст (3)"/>
    <w:basedOn w:val="a"/>
    <w:rsid w:val="00403003"/>
    <w:pPr>
      <w:shd w:val="clear" w:color="auto" w:fill="FFFFFF"/>
      <w:suppressAutoHyphens/>
      <w:spacing w:after="360" w:line="240" w:lineRule="exact"/>
      <w:ind w:firstLine="340"/>
      <w:jc w:val="both"/>
    </w:pPr>
    <w:rPr>
      <w:rFonts w:ascii="Bookman Old Style" w:eastAsia="Bookman Old Style" w:hAnsi="Bookman Old Style" w:cs="Bookman Old Style"/>
      <w:sz w:val="19"/>
      <w:szCs w:val="19"/>
      <w:lang w:eastAsia="ar-SA"/>
    </w:rPr>
  </w:style>
  <w:style w:type="paragraph" w:customStyle="1" w:styleId="44">
    <w:name w:val="Основной текст (4)"/>
    <w:basedOn w:val="a"/>
    <w:rsid w:val="00403003"/>
    <w:pPr>
      <w:shd w:val="clear" w:color="auto" w:fill="FFFFFF"/>
      <w:suppressAutoHyphens/>
      <w:spacing w:after="0" w:line="240" w:lineRule="exact"/>
      <w:jc w:val="both"/>
    </w:pPr>
    <w:rPr>
      <w:rFonts w:ascii="Bookman Old Style" w:eastAsia="Bookman Old Style" w:hAnsi="Bookman Old Style" w:cs="Bookman Old Style"/>
      <w:spacing w:val="4"/>
      <w:sz w:val="17"/>
      <w:szCs w:val="17"/>
      <w:lang w:eastAsia="ar-SA"/>
    </w:rPr>
  </w:style>
  <w:style w:type="paragraph" w:customStyle="1" w:styleId="52">
    <w:name w:val="Основной текст (5)"/>
    <w:basedOn w:val="a"/>
    <w:rsid w:val="00403003"/>
    <w:pPr>
      <w:shd w:val="clear" w:color="auto" w:fill="FFFFFF"/>
      <w:suppressAutoHyphens/>
      <w:spacing w:after="0" w:line="240" w:lineRule="exact"/>
      <w:jc w:val="both"/>
    </w:pPr>
    <w:rPr>
      <w:rFonts w:ascii="Bookman Old Style" w:eastAsia="Bookman Old Style" w:hAnsi="Bookman Old Style" w:cs="Bookman Old Style"/>
      <w:spacing w:val="8"/>
      <w:sz w:val="17"/>
      <w:szCs w:val="17"/>
      <w:lang w:eastAsia="ar-SA"/>
    </w:rPr>
  </w:style>
  <w:style w:type="paragraph" w:customStyle="1" w:styleId="afe">
    <w:name w:val="Содержимое врезки"/>
    <w:basedOn w:val="ae"/>
    <w:rsid w:val="00403003"/>
  </w:style>
  <w:style w:type="paragraph" w:customStyle="1" w:styleId="aff">
    <w:name w:val="Содержимое таблицы"/>
    <w:basedOn w:val="a"/>
    <w:rsid w:val="0040300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0">
    <w:name w:val="Заголовок таблицы"/>
    <w:basedOn w:val="aff"/>
    <w:rsid w:val="00403003"/>
    <w:pPr>
      <w:jc w:val="center"/>
    </w:pPr>
    <w:rPr>
      <w:b/>
      <w:bCs/>
    </w:rPr>
  </w:style>
  <w:style w:type="paragraph" w:customStyle="1" w:styleId="c27">
    <w:name w:val="c27"/>
    <w:basedOn w:val="a"/>
    <w:rsid w:val="0040300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20">
    <w:name w:val="c20"/>
    <w:basedOn w:val="a"/>
    <w:rsid w:val="0040300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40300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aff1">
    <w:name w:val="Базовый"/>
    <w:rsid w:val="00403003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Arial Unicode MS" w:hAnsi="Arial" w:cs="Tahoma"/>
      <w:color w:val="00000A"/>
      <w:sz w:val="20"/>
      <w:szCs w:val="24"/>
      <w:lang w:eastAsia="ru-RU" w:bidi="ru-RU"/>
    </w:rPr>
  </w:style>
  <w:style w:type="table" w:styleId="aff2">
    <w:name w:val="Table Grid"/>
    <w:basedOn w:val="a1"/>
    <w:uiPriority w:val="59"/>
    <w:rsid w:val="0040300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403003"/>
  </w:style>
  <w:style w:type="paragraph" w:customStyle="1" w:styleId="Zag3">
    <w:name w:val="Zag_3"/>
    <w:basedOn w:val="a"/>
    <w:rsid w:val="00403003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character" w:customStyle="1" w:styleId="af7">
    <w:name w:val="Без интервала Знак"/>
    <w:link w:val="af6"/>
    <w:rsid w:val="00403003"/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ff3">
    <w:name w:val="Balloon Text"/>
    <w:basedOn w:val="a"/>
    <w:link w:val="aff4"/>
    <w:uiPriority w:val="99"/>
    <w:semiHidden/>
    <w:unhideWhenUsed/>
    <w:rsid w:val="00717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71704F"/>
    <w:rPr>
      <w:rFonts w:ascii="Tahoma" w:hAnsi="Tahoma" w:cs="Tahoma"/>
      <w:sz w:val="16"/>
      <w:szCs w:val="16"/>
    </w:rPr>
  </w:style>
  <w:style w:type="table" w:customStyle="1" w:styleId="1b">
    <w:name w:val="Сетка таблицы1"/>
    <w:basedOn w:val="a1"/>
    <w:next w:val="aff2"/>
    <w:rsid w:val="007076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4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22092-E7AA-4512-9929-780452FB3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59</Pages>
  <Words>21770</Words>
  <Characters>124094</Characters>
  <Application>Microsoft Office Word</Application>
  <DocSecurity>0</DocSecurity>
  <Lines>1034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Учитель</cp:lastModifiedBy>
  <cp:revision>17</cp:revision>
  <cp:lastPrinted>2018-09-18T09:52:00Z</cp:lastPrinted>
  <dcterms:created xsi:type="dcterms:W3CDTF">2015-08-24T15:59:00Z</dcterms:created>
  <dcterms:modified xsi:type="dcterms:W3CDTF">2018-09-19T08:34:00Z</dcterms:modified>
</cp:coreProperties>
</file>