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C1" w:rsidRPr="0065393E" w:rsidRDefault="002E76C1" w:rsidP="002E76C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Заринского</w:t>
      </w:r>
      <w:proofErr w:type="spellEnd"/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2E76C1" w:rsidRPr="0065393E" w:rsidRDefault="002E76C1" w:rsidP="002E76C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образованию и делам молодёжи</w:t>
      </w:r>
    </w:p>
    <w:p w:rsidR="002E76C1" w:rsidRPr="0065393E" w:rsidRDefault="002E76C1" w:rsidP="002E76C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казенное общеобразовательное учреждение</w:t>
      </w:r>
    </w:p>
    <w:p w:rsidR="002E76C1" w:rsidRPr="0065393E" w:rsidRDefault="002E76C1" w:rsidP="002E76C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Хмелёвская</w:t>
      </w:r>
      <w:proofErr w:type="spellEnd"/>
      <w:r w:rsidRPr="006539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2E76C1" w:rsidRPr="0065393E" w:rsidRDefault="002E76C1" w:rsidP="002E76C1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887ED4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2975"/>
      </w:tblGrid>
      <w:tr w:rsidR="00887ED4" w:rsidRPr="00887ED4" w:rsidTr="006A313C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 учителей начальных классов:</w:t>
            </w:r>
          </w:p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Протокол № </w:t>
            </w: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 1   </w:t>
            </w:r>
            <w:r w:rsidR="002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«28</w:t>
            </w: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августа </w:t>
            </w:r>
            <w:r w:rsidR="002E7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2018</w:t>
            </w: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Согласовано</w:t>
            </w:r>
          </w:p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по УВР ________________      </w:t>
            </w:r>
            <w:proofErr w:type="spellStart"/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С.И.Маклакова</w:t>
            </w:r>
            <w:proofErr w:type="spellEnd"/>
          </w:p>
          <w:p w:rsidR="00887ED4" w:rsidRPr="00887ED4" w:rsidRDefault="002E76C1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«30» августа 2018</w:t>
            </w:r>
            <w:r w:rsidR="00887ED4"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Утверждаю</w:t>
            </w:r>
          </w:p>
          <w:p w:rsidR="00887ED4" w:rsidRPr="00887ED4" w:rsidRDefault="00A24582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   </w:t>
            </w:r>
          </w:p>
          <w:p w:rsidR="00887ED4" w:rsidRPr="00887ED4" w:rsidRDefault="00A24582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Л.В.С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умина</w:t>
            </w:r>
            <w:proofErr w:type="spellEnd"/>
            <w:r w:rsidR="00887ED4"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:rsidR="00887ED4" w:rsidRPr="00887ED4" w:rsidRDefault="002E76C1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№ 75/2 от «31» августа 2018</w:t>
            </w:r>
            <w:r w:rsidR="00887ED4"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        </w:t>
            </w:r>
          </w:p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87ED4" w:rsidRPr="00887ED4" w:rsidRDefault="00887ED4" w:rsidP="00887ED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</w:t>
      </w:r>
    </w:p>
    <w:p w:rsidR="00B25DC0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</w:t>
      </w:r>
    </w:p>
    <w:p w:rsidR="002575D7" w:rsidRPr="007E1B06" w:rsidRDefault="002575D7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F08B7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E5FB9" w:rsidRPr="007E1B06" w:rsidRDefault="004E5FB9" w:rsidP="00057935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Рабочая программа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учебного курса</w:t>
      </w:r>
    </w:p>
    <w:p w:rsidR="004E5FB9" w:rsidRPr="007E1B06" w:rsidRDefault="00DA62F1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«</w:t>
      </w:r>
      <w:r w:rsidR="004E5FB9"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Русский язык» - 2класс</w:t>
      </w:r>
    </w:p>
    <w:p w:rsidR="004E5FB9" w:rsidRPr="00711D07" w:rsidRDefault="00DA62F1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11D07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(</w:t>
      </w:r>
      <w:r w:rsidR="004E5FB9" w:rsidRPr="00711D07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образовательная область - филология)</w:t>
      </w:r>
    </w:p>
    <w:p w:rsidR="007A22BD" w:rsidRPr="007A22BD" w:rsidRDefault="002E76C1" w:rsidP="007A22BD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2018-2019</w:t>
      </w:r>
      <w:r w:rsidR="007A22BD" w:rsidRPr="007A22BD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учебный год</w:t>
      </w:r>
    </w:p>
    <w:p w:rsidR="007A22BD" w:rsidRPr="007A22BD" w:rsidRDefault="007A22BD" w:rsidP="007A22BD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E5FB9" w:rsidRPr="007E1B06" w:rsidRDefault="004E5FB9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</w:p>
    <w:p w:rsidR="004E5FB9" w:rsidRPr="007E1B06" w:rsidRDefault="004E5FB9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7E1B06" w:rsidRDefault="004E5FB9" w:rsidP="00DA62F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Разработана на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авторской</w:t>
      </w:r>
    </w:p>
    <w:p w:rsidR="004E5FB9" w:rsidRPr="007E1B06" w:rsidRDefault="004E5FB9" w:rsidP="00DA62F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программы «Русский язык 1-4 классы.»</w:t>
      </w:r>
    </w:p>
    <w:p w:rsidR="004E5FB9" w:rsidRPr="007E1B06" w:rsidRDefault="00DA62F1" w:rsidP="00DA62F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С.В. Иванова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М.И.</w:t>
      </w:r>
      <w:r w:rsidR="00C161A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Кузнецова,</w:t>
      </w:r>
    </w:p>
    <w:p w:rsidR="004E5FB9" w:rsidRDefault="004E5FB9" w:rsidP="00DA62F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А.О.</w:t>
      </w:r>
      <w:r w:rsidR="00C161A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Евдокимова М.: </w:t>
      </w:r>
      <w:proofErr w:type="spellStart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Вентана</w:t>
      </w:r>
      <w:proofErr w:type="spellEnd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– Граф,</w:t>
      </w:r>
      <w:r w:rsidR="00DA62F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2013 </w:t>
      </w:r>
    </w:p>
    <w:p w:rsidR="00DA62F1" w:rsidRDefault="00DA62F1" w:rsidP="00DA62F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Срок реализации программы – 1 год</w:t>
      </w:r>
    </w:p>
    <w:p w:rsidR="00DA62F1" w:rsidRPr="007E1B06" w:rsidRDefault="00DA62F1" w:rsidP="00DA62F1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Default="004E5FB9" w:rsidP="00057935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A22BD" w:rsidRPr="007E1B06" w:rsidRDefault="002E76C1" w:rsidP="002E76C1">
      <w:pPr>
        <w:widowControl w:val="0"/>
        <w:tabs>
          <w:tab w:val="left" w:pos="709"/>
        </w:tabs>
        <w:suppressAutoHyphens/>
        <w:spacing w:after="0" w:line="240" w:lineRule="exact"/>
        <w:jc w:val="righ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Конюхова Марина Александровна,</w:t>
      </w:r>
    </w:p>
    <w:p w:rsidR="004E5FB9" w:rsidRPr="007E1B06" w:rsidRDefault="004E5FB9" w:rsidP="00DA62F1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</w:t>
      </w:r>
      <w:r w:rsidR="00057935" w:rsidRPr="007E1B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</w:t>
      </w:r>
      <w:r w:rsidR="002E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читель</w:t>
      </w:r>
      <w:r w:rsidR="002E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начальных классов</w:t>
      </w:r>
    </w:p>
    <w:p w:rsidR="004E5FB9" w:rsidRPr="007E1B06" w:rsidRDefault="00EE2963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</w:t>
      </w:r>
      <w:r w:rsidR="002E76C1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  </w:t>
      </w:r>
    </w:p>
    <w:p w:rsidR="00BD2F7E" w:rsidRDefault="00BD2F7E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2F7E" w:rsidRDefault="00BD2F7E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D2F7E" w:rsidRDefault="00BD2F7E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22BD" w:rsidRDefault="007A22BD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E2963" w:rsidRDefault="00EE2963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A62F1" w:rsidRDefault="00DA62F1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Хмелёвка </w:t>
      </w:r>
    </w:p>
    <w:p w:rsidR="004E5FB9" w:rsidRDefault="004E5FB9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</w:t>
      </w:r>
      <w:r w:rsidR="002E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</w:p>
    <w:p w:rsidR="00887ED4" w:rsidRDefault="00887ED4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87ED4" w:rsidRPr="007E1B06" w:rsidRDefault="00887ED4" w:rsidP="004E5FB9">
      <w:pPr>
        <w:widowControl w:val="0"/>
        <w:tabs>
          <w:tab w:val="left" w:pos="709"/>
          <w:tab w:val="left" w:pos="5565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BD2F7E" w:rsidRDefault="00BD2F7E" w:rsidP="00BD2F7E">
      <w:pPr>
        <w:widowControl w:val="0"/>
        <w:tabs>
          <w:tab w:val="left" w:pos="141"/>
          <w:tab w:val="left" w:pos="425"/>
          <w:tab w:val="left" w:pos="709"/>
        </w:tabs>
        <w:suppressAutoHyphens/>
        <w:spacing w:after="0" w:line="360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  <w:lastRenderedPageBreak/>
        <w:t xml:space="preserve">                                               </w:t>
      </w:r>
      <w:r w:rsidR="004E5FB9" w:rsidRPr="007E1B06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  <w:t xml:space="preserve">Пояснительная записка </w:t>
      </w:r>
    </w:p>
    <w:p w:rsidR="004E5FB9" w:rsidRPr="007E1B06" w:rsidRDefault="004E5FB9" w:rsidP="00333085">
      <w:pPr>
        <w:widowControl w:val="0"/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Рабочая программа учителя по курсу русский</w:t>
      </w:r>
      <w:r w:rsidR="00DA62F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язык для учащихся 2-го класса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рассчитана на </w:t>
      </w:r>
      <w:r w:rsidR="00DA62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 часов (5 часов в неделю) и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разработана в соответствии: </w:t>
      </w:r>
    </w:p>
    <w:p w:rsidR="004E5FB9" w:rsidRPr="007E1B06" w:rsidRDefault="004E5FB9" w:rsidP="004E5FB9">
      <w:pPr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7"/>
        </w:tabs>
        <w:suppressAutoHyphens/>
        <w:spacing w:after="0" w:line="240" w:lineRule="exact"/>
        <w:ind w:left="284" w:hanging="284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с требованиями Федерального государственного образовательного стандарта начального общего образования (далее Стандарта);</w:t>
      </w:r>
    </w:p>
    <w:p w:rsidR="004E5FB9" w:rsidRPr="00DA62F1" w:rsidRDefault="004E5FB9" w:rsidP="004E5FB9">
      <w:pPr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7"/>
        </w:tabs>
        <w:suppressAutoHyphens/>
        <w:spacing w:after="0" w:line="240" w:lineRule="exact"/>
        <w:ind w:left="284" w:hanging="284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рекомендациями Примерной основной образовательной программы начального общего образования;</w:t>
      </w:r>
    </w:p>
    <w:p w:rsidR="004E5FB9" w:rsidRPr="00DA62F1" w:rsidRDefault="004E5FB9" w:rsidP="00EB6392">
      <w:pPr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7"/>
        </w:tabs>
        <w:suppressAutoHyphens/>
        <w:spacing w:after="0" w:line="240" w:lineRule="exact"/>
        <w:ind w:left="284" w:hanging="284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с возможностями учебно-методического комплекта, разработанного на основе авторской программы «Русский язык 1-4 классы.» С.В. Иванова, </w:t>
      </w:r>
      <w:proofErr w:type="spellStart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М.И.Кузнецова</w:t>
      </w:r>
      <w:proofErr w:type="spellEnd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, </w:t>
      </w:r>
      <w:proofErr w:type="spellStart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А.О.Евдокимова</w:t>
      </w:r>
      <w:proofErr w:type="spellEnd"/>
      <w:r w:rsidR="00EB6392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-</w:t>
      </w:r>
      <w:r w:rsidRPr="00EB6392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М.: </w:t>
      </w:r>
      <w:proofErr w:type="spellStart"/>
      <w:r w:rsidRPr="00EB6392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Вентана</w:t>
      </w:r>
      <w:proofErr w:type="spellEnd"/>
      <w:r w:rsidRPr="00EB6392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- Граф, 2013</w:t>
      </w:r>
    </w:p>
    <w:p w:rsidR="00DA62F1" w:rsidRPr="00DA62F1" w:rsidRDefault="00DA62F1" w:rsidP="00DA6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с положениями </w:t>
      </w:r>
      <w:r w:rsidRPr="00DA62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Основной образовательной программой начального общего образования МКОУ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DA62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«</w:t>
      </w:r>
      <w:proofErr w:type="spellStart"/>
      <w:r w:rsidRPr="00DA62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Хмелёвская</w:t>
      </w:r>
      <w:proofErr w:type="spellEnd"/>
      <w:r w:rsidRPr="00DA62F1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средняя общеобразовательная школа»</w:t>
      </w:r>
    </w:p>
    <w:p w:rsidR="004E5FB9" w:rsidRPr="007E1B06" w:rsidRDefault="004E5FB9" w:rsidP="004E5FB9">
      <w:pPr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7"/>
        </w:tabs>
        <w:suppressAutoHyphens/>
        <w:spacing w:after="0" w:line="240" w:lineRule="exact"/>
        <w:ind w:left="284" w:hanging="284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с образовательными потребн</w:t>
      </w:r>
      <w:r w:rsidR="00DA62F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остями и запросами обучающихся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и их родителей.</w:t>
      </w:r>
    </w:p>
    <w:p w:rsidR="00033B86" w:rsidRPr="00033B86" w:rsidRDefault="004E5FB9" w:rsidP="00033B8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="00033B86" w:rsidRPr="00033B86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 «Начальная школа XXI века»:</w:t>
      </w:r>
    </w:p>
    <w:p w:rsidR="00033B86" w:rsidRPr="00033B86" w:rsidRDefault="00033B86" w:rsidP="00033B86">
      <w:pPr>
        <w:numPr>
          <w:ilvl w:val="0"/>
          <w:numId w:val="16"/>
        </w:numPr>
        <w:suppressAutoHyphens/>
        <w:autoSpaceDE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С.В. Иванов, А.О Евдокимова</w:t>
      </w:r>
      <w:r w:rsidR="00EE2963">
        <w:rPr>
          <w:rFonts w:ascii="Times New Roman" w:eastAsia="Times New Roman" w:hAnsi="Times New Roman" w:cs="Times New Roman"/>
          <w:sz w:val="24"/>
          <w:szCs w:val="24"/>
          <w:lang w:eastAsia="ar-SA"/>
        </w:rPr>
        <w:t>, М.И Кузнецова. Русский язык: 2</w:t>
      </w:r>
      <w:r w:rsidRPr="00033B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класс: Учебник для учащихся общеобразовательных учреждений - М.: </w:t>
      </w:r>
      <w:proofErr w:type="spellStart"/>
      <w:r w:rsidRPr="00033B86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033B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-Граф, </w:t>
      </w:r>
      <w:r w:rsidR="00EE2963">
        <w:rPr>
          <w:rFonts w:ascii="Times New Roman" w:eastAsia="Times New Roman" w:hAnsi="Times New Roman" w:cs="Times New Roman"/>
          <w:sz w:val="24"/>
          <w:szCs w:val="24"/>
          <w:lang w:eastAsia="ar-SA"/>
        </w:rPr>
        <w:t>2013</w:t>
      </w:r>
      <w:r w:rsidRPr="00033B8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B86" w:rsidRPr="00033B86" w:rsidRDefault="00033B86" w:rsidP="00033B86">
      <w:pPr>
        <w:numPr>
          <w:ilvl w:val="0"/>
          <w:numId w:val="16"/>
        </w:numPr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С.В. Иванов, А.О Евдокимова</w:t>
      </w:r>
      <w:r w:rsidR="00EE2963">
        <w:rPr>
          <w:rFonts w:ascii="Times New Roman" w:eastAsia="Times New Roman" w:hAnsi="Times New Roman" w:cs="Times New Roman"/>
          <w:sz w:val="24"/>
          <w:szCs w:val="24"/>
          <w:lang w:eastAsia="ar-SA"/>
        </w:rPr>
        <w:t>, М.И Кузнецова. Русский язык: 2</w:t>
      </w:r>
      <w:r w:rsidRPr="00033B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класс: рабочая тетрадь № 1, №2 </w:t>
      </w:r>
      <w:r w:rsidRPr="00033B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общеобразовательных учреждений - М</w:t>
      </w:r>
      <w:r w:rsidR="00293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</w:t>
      </w:r>
      <w:proofErr w:type="spellStart"/>
      <w:r w:rsidR="002934AA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="002934AA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-Граф, 2017</w:t>
      </w:r>
    </w:p>
    <w:p w:rsidR="00033B86" w:rsidRPr="00033B86" w:rsidRDefault="00033B86" w:rsidP="00033B86">
      <w:pPr>
        <w:numPr>
          <w:ilvl w:val="0"/>
          <w:numId w:val="26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033B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</w:rPr>
        <w:t>С.В. Иванов, А.О Евдокимова</w:t>
      </w:r>
      <w:r w:rsidRPr="00033B86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</w:rPr>
        <w:t>, М.И Кузнецова. Рус</w:t>
      </w: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</w:rPr>
        <w:t xml:space="preserve">ский язык Комментарии к урокам </w:t>
      </w:r>
      <w:r w:rsidRPr="00033B86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</w:rPr>
        <w:t xml:space="preserve">- М.: </w:t>
      </w:r>
      <w:proofErr w:type="spellStart"/>
      <w:r w:rsidRPr="00033B86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</w:rPr>
        <w:t>Вентана</w:t>
      </w:r>
      <w:proofErr w:type="spellEnd"/>
      <w:r w:rsidRPr="00033B86"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</w:rPr>
        <w:t>-Граф, 2011</w:t>
      </w:r>
    </w:p>
    <w:p w:rsidR="00033B86" w:rsidRPr="00033B86" w:rsidRDefault="00033B86" w:rsidP="00033B86">
      <w:pPr>
        <w:numPr>
          <w:ilvl w:val="0"/>
          <w:numId w:val="26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033B8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В.Ю.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Pr="00033B8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Романова, А.В.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proofErr w:type="spellStart"/>
      <w:r w:rsidRPr="00033B8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Петленко</w:t>
      </w:r>
      <w:proofErr w:type="spellEnd"/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.</w:t>
      </w:r>
      <w:r w:rsidRPr="00033B8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Русский язык:2 класс: </w:t>
      </w:r>
      <w:r w:rsidRPr="00033B8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тетрадь для контрольных работ для учащихся общеобразовательных учреждений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. М.</w:t>
      </w:r>
      <w:r w:rsidRPr="00033B8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:</w:t>
      </w:r>
      <w:r w:rsidR="002934AA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proofErr w:type="spellStart"/>
      <w:r w:rsidR="002934AA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Вентана</w:t>
      </w:r>
      <w:proofErr w:type="spellEnd"/>
      <w:r w:rsidR="002934AA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-Граф, 2017</w:t>
      </w:r>
    </w:p>
    <w:p w:rsidR="00AB39AE" w:rsidRPr="00AB39AE" w:rsidRDefault="00033B86" w:rsidP="00AB39AE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="00AB39AE" w:rsidRPr="00AB39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Общая характеристика учебного предмета.</w:t>
      </w:r>
    </w:p>
    <w:p w:rsidR="00AB39AE" w:rsidRPr="00AB39AE" w:rsidRDefault="00AB39AE" w:rsidP="00AB3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играет в жизни </w:t>
      </w: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 и каждого человека уникальную роль:</w:t>
      </w:r>
    </w:p>
    <w:p w:rsidR="00AB39AE" w:rsidRPr="00AB39AE" w:rsidRDefault="00AB39AE" w:rsidP="00AB3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он является основным средством общения между людьми;</w:t>
      </w:r>
    </w:p>
    <w:p w:rsidR="00AB39AE" w:rsidRPr="00AB39AE" w:rsidRDefault="00AB39AE" w:rsidP="00AB3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его помощью сохраняется информация, накопленная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овечеством в различных областях</w:t>
      </w: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науки и культуры;</w:t>
      </w:r>
    </w:p>
    <w:p w:rsidR="00AB39AE" w:rsidRPr="00AB39AE" w:rsidRDefault="00AB39AE" w:rsidP="00AB3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язык является основным средством познания окружающего мира;</w:t>
      </w:r>
    </w:p>
    <w:p w:rsidR="00AB39AE" w:rsidRPr="00AB39AE" w:rsidRDefault="00AB39AE" w:rsidP="00AB3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родным и государственным языком — это один из критериев</w:t>
      </w:r>
    </w:p>
    <w:p w:rsidR="00AB39AE" w:rsidRPr="00AB39AE" w:rsidRDefault="00AB39AE" w:rsidP="00AB3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самоидентификации человека как представителя национальности, народности, государства;</w:t>
      </w:r>
    </w:p>
    <w:p w:rsidR="00AB39AE" w:rsidRPr="00AB39AE" w:rsidRDefault="00AB39AE" w:rsidP="00AB3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языка в различных ситуациях общения свидетельствует о культурном уровне человека.</w:t>
      </w:r>
    </w:p>
    <w:p w:rsidR="00AB39AE" w:rsidRPr="00AB39AE" w:rsidRDefault="00AB39AE" w:rsidP="00AB39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033B86" w:rsidRPr="00AB39AE" w:rsidRDefault="00033B86" w:rsidP="00033B86">
      <w:pPr>
        <w:widowControl w:val="0"/>
        <w:tabs>
          <w:tab w:val="left" w:pos="709"/>
        </w:tabs>
        <w:suppressAutoHyphens/>
        <w:spacing w:after="0" w:line="240" w:lineRule="exact"/>
        <w:ind w:right="-24" w:firstLine="360"/>
        <w:jc w:val="both"/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</w:pPr>
      <w:r w:rsidRPr="00AB39AE"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>Учебный предмет «Русский язык» реализует основную</w:t>
      </w:r>
      <w:r w:rsidRPr="003111B1">
        <w:rPr>
          <w:rFonts w:ascii="Times New Roman" w:eastAsia="Times New Roman CYR" w:hAnsi="Times New Roman" w:cs="Times New Roman"/>
          <w:b/>
          <w:bCs/>
          <w:iCs/>
          <w:color w:val="00000A"/>
          <w:sz w:val="24"/>
          <w:szCs w:val="24"/>
          <w:lang w:eastAsia="ar-SA"/>
        </w:rPr>
        <w:t xml:space="preserve"> цель обучения: </w:t>
      </w:r>
      <w:r w:rsidRPr="00AB39AE"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>сформировать у учащих</w:t>
      </w:r>
      <w:r w:rsidR="003111B1" w:rsidRPr="00AB39AE"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>с</w:t>
      </w:r>
      <w:r w:rsidRPr="00AB39AE"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>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3111B1" w:rsidRDefault="003111B1" w:rsidP="00033B86">
      <w:pPr>
        <w:widowControl w:val="0"/>
        <w:tabs>
          <w:tab w:val="left" w:pos="709"/>
        </w:tabs>
        <w:suppressAutoHyphens/>
        <w:spacing w:after="0" w:line="240" w:lineRule="exact"/>
        <w:ind w:right="-24" w:firstLine="360"/>
        <w:jc w:val="both"/>
        <w:rPr>
          <w:rFonts w:ascii="Times New Roman" w:eastAsia="Times New Roman CYR" w:hAnsi="Times New Roman" w:cs="Times New Roman"/>
          <w:b/>
          <w:bCs/>
          <w:iCs/>
          <w:color w:val="00000A"/>
          <w:sz w:val="24"/>
          <w:szCs w:val="24"/>
          <w:lang w:eastAsia="ar-SA"/>
        </w:rPr>
      </w:pPr>
      <w:r w:rsidRPr="00AB39AE"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>Формирование познавательной мотивации осуществляется в процессе достижения</w:t>
      </w:r>
      <w:r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 xml:space="preserve"> предметных целей изучения русского языка – с</w:t>
      </w:r>
      <w:r>
        <w:rPr>
          <w:rFonts w:ascii="Times New Roman" w:eastAsia="Times New Roman CYR" w:hAnsi="Times New Roman" w:cs="Times New Roman"/>
          <w:b/>
          <w:bCs/>
          <w:iCs/>
          <w:color w:val="00000A"/>
          <w:sz w:val="24"/>
          <w:szCs w:val="24"/>
          <w:lang w:eastAsia="ar-SA"/>
        </w:rPr>
        <w:t>оциокультурной и научно-исследовательской (познавательной).</w:t>
      </w:r>
    </w:p>
    <w:p w:rsidR="003111B1" w:rsidRPr="003111B1" w:rsidRDefault="003111B1" w:rsidP="003111B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Социокультурная цель </w:t>
      </w: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3111B1" w:rsidRPr="003111B1" w:rsidRDefault="003111B1" w:rsidP="003111B1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3111B1" w:rsidRPr="003111B1" w:rsidRDefault="00AB39AE" w:rsidP="003111B1">
      <w:pPr>
        <w:autoSpaceDE w:val="0"/>
        <w:autoSpaceDN w:val="0"/>
        <w:adjustRightInd w:val="0"/>
        <w:spacing w:after="0" w:line="240" w:lineRule="auto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этой </w:t>
      </w:r>
      <w:r w:rsidR="003111B1"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необходимо учитывать сле</w:t>
      </w:r>
      <w:r w:rsidR="003111B1"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дующее:</w:t>
      </w:r>
    </w:p>
    <w:p w:rsidR="00AB39AE" w:rsidRPr="00AB39AE" w:rsidRDefault="00AB39AE" w:rsidP="00AB39A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AB39AE" w:rsidRPr="00AB39AE" w:rsidRDefault="00AB39AE" w:rsidP="00AB39A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навык грамотного письма формируется только при регулярном выполнении заданий и упражнений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методическим </w:t>
      </w: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аппаратом средств обучения;</w:t>
      </w:r>
    </w:p>
    <w:p w:rsidR="00AB39AE" w:rsidRPr="00AB39AE" w:rsidRDefault="00AB39AE" w:rsidP="00AB39A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AB39AE" w:rsidRPr="00AB39AE" w:rsidRDefault="00AB39AE" w:rsidP="00AB39AE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научить правильной речи — это научить правильному отбору языковых средств исходя из условий речевой ситуации.</w:t>
      </w:r>
    </w:p>
    <w:p w:rsidR="003111B1" w:rsidRPr="003111B1" w:rsidRDefault="003111B1" w:rsidP="003111B1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цель</w:t>
      </w: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процессе ознакомления учащихся с основными положениями науки о языке.</w:t>
      </w:r>
    </w:p>
    <w:p w:rsidR="003111B1" w:rsidRPr="003111B1" w:rsidRDefault="003111B1" w:rsidP="003111B1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- нахождение, вычленение и характеристика языковой единицы изучаемого</w:t>
      </w:r>
      <w:r w:rsidR="00AB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-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AB39AE" w:rsidRDefault="003111B1" w:rsidP="003111B1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 ты.</w:t>
      </w:r>
    </w:p>
    <w:p w:rsidR="003111B1" w:rsidRPr="003111B1" w:rsidRDefault="003111B1" w:rsidP="003111B1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осознание возможно только в том случае, если на каждом уроке,</w:t>
      </w:r>
      <w:r w:rsidR="00AB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любого задания или упражнения у учащихся сформулированы следующие целевые установки:</w:t>
      </w:r>
    </w:p>
    <w:p w:rsidR="003111B1" w:rsidRPr="003111B1" w:rsidRDefault="003E74C3" w:rsidP="003111B1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3111B1"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хочу научиться писать без ошибок, правильно говорить и составлять</w:t>
      </w:r>
      <w:r w:rsidR="00AB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1B1"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тексты, так как хочу быть культурным человеком»;</w:t>
      </w:r>
    </w:p>
    <w:p w:rsidR="003111B1" w:rsidRPr="003111B1" w:rsidRDefault="003111B1" w:rsidP="003111B1">
      <w:pPr>
        <w:tabs>
          <w:tab w:val="left" w:pos="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3111B1" w:rsidRPr="003111B1" w:rsidRDefault="003111B1" w:rsidP="00033B86">
      <w:pPr>
        <w:widowControl w:val="0"/>
        <w:tabs>
          <w:tab w:val="left" w:pos="709"/>
        </w:tabs>
        <w:suppressAutoHyphens/>
        <w:spacing w:after="0" w:line="240" w:lineRule="exact"/>
        <w:ind w:right="-24" w:firstLine="360"/>
        <w:jc w:val="both"/>
        <w:rPr>
          <w:rFonts w:ascii="Times New Roman" w:eastAsia="Times New Roman CYR" w:hAnsi="Times New Roman" w:cs="Times New Roman"/>
          <w:b/>
          <w:bCs/>
          <w:iCs/>
          <w:color w:val="00000A"/>
          <w:sz w:val="24"/>
          <w:szCs w:val="24"/>
          <w:lang w:eastAsia="ar-SA"/>
        </w:rPr>
      </w:pPr>
    </w:p>
    <w:p w:rsidR="00057935" w:rsidRPr="007E1B06" w:rsidRDefault="00057935" w:rsidP="0005793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</w:pP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7E1B06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задач:</w:t>
      </w:r>
    </w:p>
    <w:p w:rsidR="00057935" w:rsidRPr="007E1B06" w:rsidRDefault="00057935" w:rsidP="00057935">
      <w:pPr>
        <w:numPr>
          <w:ilvl w:val="0"/>
          <w:numId w:val="15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57935" w:rsidRPr="007E1B06" w:rsidRDefault="00057935" w:rsidP="00057935">
      <w:pPr>
        <w:numPr>
          <w:ilvl w:val="0"/>
          <w:numId w:val="15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освоение первоначальных знаний о лексике, фонетике, грамматике русского языка;</w:t>
      </w:r>
    </w:p>
    <w:p w:rsidR="00057935" w:rsidRPr="007E1B06" w:rsidRDefault="00057935" w:rsidP="00057935">
      <w:pPr>
        <w:numPr>
          <w:ilvl w:val="0"/>
          <w:numId w:val="15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057935" w:rsidRPr="007E1B06" w:rsidRDefault="00057935" w:rsidP="00057935">
      <w:pPr>
        <w:numPr>
          <w:ilvl w:val="0"/>
          <w:numId w:val="15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57935" w:rsidRPr="007E1B06" w:rsidRDefault="00057935" w:rsidP="00057935">
      <w:pPr>
        <w:numPr>
          <w:ilvl w:val="0"/>
          <w:numId w:val="15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ознакомление учащихся с основными положениями науки о языке</w:t>
      </w:r>
    </w:p>
    <w:p w:rsidR="00057935" w:rsidRPr="007E1B06" w:rsidRDefault="00057935" w:rsidP="00057935">
      <w:pPr>
        <w:numPr>
          <w:ilvl w:val="0"/>
          <w:numId w:val="15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формирование умений и навыков грамотного, безошибочного письма;</w:t>
      </w:r>
    </w:p>
    <w:p w:rsidR="00057935" w:rsidRPr="007E1B06" w:rsidRDefault="00057935" w:rsidP="00057935">
      <w:pPr>
        <w:numPr>
          <w:ilvl w:val="0"/>
          <w:numId w:val="15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развитие устной и письменной речи учащихся;</w:t>
      </w:r>
    </w:p>
    <w:p w:rsidR="00057935" w:rsidRDefault="00057935" w:rsidP="00057935">
      <w:pPr>
        <w:numPr>
          <w:ilvl w:val="0"/>
          <w:numId w:val="15"/>
        </w:numPr>
        <w:tabs>
          <w:tab w:val="left" w:pos="0"/>
        </w:tabs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развитие языковой эрудиции школьника, его интереса к языку и речевому   творчеству.</w:t>
      </w:r>
    </w:p>
    <w:p w:rsidR="00BF0307" w:rsidRDefault="003111B1" w:rsidP="00BF0307">
      <w:pPr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Особенности структурирования содержания учебного предмета «Русский язык» и его методической реализации</w:t>
      </w:r>
    </w:p>
    <w:p w:rsidR="003111B1" w:rsidRDefault="003111B1" w:rsidP="003111B1">
      <w:pPr>
        <w:suppressAutoHyphens/>
        <w:autoSpaceDE w:val="0"/>
        <w:spacing w:after="0" w:line="240" w:lineRule="auto"/>
        <w:ind w:left="1069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Важнейшим условием успешного решения поставленных задач является</w:t>
      </w:r>
      <w:r w:rsidR="009075EF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следование закономерности науки о языке, что обеспечивает не только сохранение лингвистической логики, но и поступательное развитие языкового мышления учеников. В то же время научная информация и методический аппарат средств обучения должны учитывать психологические особенности учащихся данного возраста и служить средством формирования учебной деятельности на уроках русского языка.</w:t>
      </w:r>
    </w:p>
    <w:p w:rsidR="009075EF" w:rsidRPr="008A1C17" w:rsidRDefault="009075EF" w:rsidP="003111B1">
      <w:pPr>
        <w:suppressAutoHyphens/>
        <w:autoSpaceDE w:val="0"/>
        <w:spacing w:after="0" w:line="240" w:lineRule="auto"/>
        <w:ind w:left="1069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8A1C17">
        <w:rPr>
          <w:rFonts w:ascii="Times New Roman" w:eastAsia="Times New Roman CYR" w:hAnsi="Times New Roman" w:cs="Times New Roman"/>
          <w:sz w:val="24"/>
          <w:szCs w:val="24"/>
          <w:lang w:eastAsia="ar-SA"/>
        </w:rPr>
        <w:lastRenderedPageBreak/>
        <w:t>С целью соблюдения принципа научности данная программа предусматривает выделение в учебном предмете «Русский язык» трёх содержательных линий: «</w:t>
      </w:r>
      <w:r w:rsidR="008A1C17" w:rsidRPr="008A1C17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Система языка», «Орфография и пунктуация», «Развитие речи». Каждая и</w:t>
      </w:r>
      <w:r w:rsidR="008A1C17">
        <w:rPr>
          <w:rFonts w:ascii="Times New Roman" w:eastAsia="Times New Roman CYR" w:hAnsi="Times New Roman" w:cs="Times New Roman"/>
          <w:sz w:val="24"/>
          <w:szCs w:val="24"/>
          <w:lang w:eastAsia="ar-SA"/>
        </w:rPr>
        <w:t>з выделенных линий характеризует</w:t>
      </w:r>
      <w:r w:rsidR="008A1C17" w:rsidRPr="008A1C17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ся своим объектом изучения:</w:t>
      </w:r>
    </w:p>
    <w:p w:rsidR="008A1C17" w:rsidRPr="008A1C17" w:rsidRDefault="008A1C17" w:rsidP="008A1C17">
      <w:pPr>
        <w:pStyle w:val="a6"/>
        <w:numPr>
          <w:ilvl w:val="0"/>
          <w:numId w:val="29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8A1C17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содержательная линия «Система языка» выделяет в качестве объекта изучения языковые единицы: звук (единица реч</w:t>
      </w: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и</w:t>
      </w:r>
      <w:r w:rsidRPr="008A1C17">
        <w:rPr>
          <w:rFonts w:ascii="Times New Roman" w:eastAsia="Times New Roman CYR" w:hAnsi="Times New Roman" w:cs="Times New Roman"/>
          <w:sz w:val="24"/>
          <w:szCs w:val="24"/>
          <w:lang w:eastAsia="ar-SA"/>
        </w:rPr>
        <w:t>), морфему, слово, часть речи, предложение;</w:t>
      </w:r>
    </w:p>
    <w:p w:rsidR="008A1C17" w:rsidRDefault="008A1C17" w:rsidP="008A1C17">
      <w:pPr>
        <w:pStyle w:val="a6"/>
        <w:numPr>
          <w:ilvl w:val="0"/>
          <w:numId w:val="29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содержательная линия:</w:t>
      </w:r>
      <w:r w:rsidRPr="008A1C17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«Орфография и пунктуация»</w:t>
      </w: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8A1C17">
        <w:rPr>
          <w:rFonts w:ascii="Times New Roman" w:eastAsia="Times New Roman CYR" w:hAnsi="Times New Roman" w:cs="Times New Roman"/>
          <w:sz w:val="24"/>
          <w:szCs w:val="24"/>
          <w:lang w:eastAsia="ar-SA"/>
        </w:rPr>
        <w:t>выделяет в качестве объекта изучения</w:t>
      </w: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орфограмму и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пунктограмму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>;</w:t>
      </w:r>
    </w:p>
    <w:p w:rsidR="008A1C17" w:rsidRDefault="008A1C17" w:rsidP="008A1C17">
      <w:pPr>
        <w:pStyle w:val="a6"/>
        <w:numPr>
          <w:ilvl w:val="0"/>
          <w:numId w:val="29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8A1C17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содержательная линия «Развитие речи»</w:t>
      </w: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8A1C17">
        <w:rPr>
          <w:rFonts w:ascii="Times New Roman" w:eastAsia="Times New Roman CYR" w:hAnsi="Times New Roman" w:cs="Times New Roman"/>
          <w:sz w:val="24"/>
          <w:szCs w:val="24"/>
          <w:lang w:eastAsia="ar-SA"/>
        </w:rPr>
        <w:t>выделяет в качестве объекта изучения</w:t>
      </w:r>
      <w:r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текст как законченное устное или письменное высказывание на определённую тему.</w:t>
      </w:r>
    </w:p>
    <w:p w:rsidR="008A1C17" w:rsidRDefault="008A1C17" w:rsidP="008A1C17">
      <w:pPr>
        <w:suppressAutoHyphens/>
        <w:autoSpaceDE w:val="0"/>
        <w:spacing w:after="0" w:line="240" w:lineRule="auto"/>
        <w:ind w:left="360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Данная программа предусматривает изучение каждого из выделенных объектов в рамках одного урока, </w:t>
      </w:r>
      <w:r w:rsidRPr="00BA6640">
        <w:rPr>
          <w:rFonts w:ascii="Times New Roman" w:eastAsia="Times New Roman CYR" w:hAnsi="Times New Roman" w:cs="Times New Roman"/>
          <w:sz w:val="24"/>
          <w:szCs w:val="24"/>
          <w:lang w:eastAsia="ar-SA"/>
        </w:rPr>
        <w:t>без традиционного смешения: например, при изучении языковых единиц перед учениками не ставятся</w:t>
      </w:r>
      <w:r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 xml:space="preserve"> </w:t>
      </w:r>
      <w:r w:rsidR="00BA6640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орфографические или речевые задачи и т.п.</w:t>
      </w:r>
    </w:p>
    <w:p w:rsidR="00C161A1" w:rsidRPr="00183290" w:rsidRDefault="00BA6640" w:rsidP="00C161A1">
      <w:pPr>
        <w:widowControl w:val="0"/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BA6640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C161A1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Методический принцип </w:t>
      </w:r>
      <w:r w:rsidRPr="00C161A1">
        <w:rPr>
          <w:rFonts w:ascii="Times New Roman" w:eastAsia="Times New Roman CYR" w:hAnsi="Times New Roman" w:cs="Times New Roman"/>
          <w:b/>
          <w:sz w:val="24"/>
          <w:szCs w:val="24"/>
          <w:lang w:eastAsia="ar-SA"/>
        </w:rPr>
        <w:t>«один урок- один объект –одна цель»</w:t>
      </w:r>
      <w:r w:rsidR="00C161A1" w:rsidRPr="00C161A1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позволил выделить в структуре программы и средств обучения, созданных на её основе, три блока «</w:t>
      </w:r>
      <w:r w:rsidR="00C161A1" w:rsidRPr="00C161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Как устроен наш язык», «Правописание» и «Развитие речи».</w:t>
      </w:r>
      <w:r w:rsidR="00C161A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="00C161A1" w:rsidRPr="00C161A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Под блоком понимается объединение уроков, реализующих одну цель обучения и изучающих один из объектов той или иной </w:t>
      </w:r>
      <w:r w:rsidR="00C161A1" w:rsidRPr="0018329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содержательной линии.</w:t>
      </w:r>
    </w:p>
    <w:p w:rsidR="00BA6640" w:rsidRPr="00183290" w:rsidRDefault="00C161A1" w:rsidP="00183290">
      <w:pPr>
        <w:pStyle w:val="a6"/>
        <w:numPr>
          <w:ilvl w:val="0"/>
          <w:numId w:val="30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i/>
          <w:sz w:val="24"/>
          <w:szCs w:val="24"/>
          <w:lang w:eastAsia="ar-SA"/>
        </w:rPr>
      </w:pPr>
      <w:r w:rsidRPr="00183290">
        <w:rPr>
          <w:rFonts w:ascii="Times New Roman" w:eastAsia="Times New Roman CYR" w:hAnsi="Times New Roman" w:cs="Times New Roman"/>
          <w:b/>
          <w:i/>
          <w:sz w:val="24"/>
          <w:szCs w:val="24"/>
          <w:lang w:eastAsia="ar-SA"/>
        </w:rPr>
        <w:t>Уроки блока «</w:t>
      </w:r>
      <w:r w:rsidRPr="0018329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Как устроен наш язык»</w:t>
      </w:r>
      <w:r w:rsidR="0018329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реализуют научно-исследовательскую (познавательную) цель – </w:t>
      </w:r>
      <w:r w:rsidR="001832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познакомить учащихся начальной школы с основами лингвистических знаний; уроки данного блока соответствуют </w:t>
      </w:r>
      <w:r w:rsidR="00183290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содержательной линии «Система языка»</w:t>
      </w:r>
      <w:r w:rsidR="001832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изучают языковые единицы следующих уровней: фонетика, графика и орфоэпия, состав слова (</w:t>
      </w:r>
      <w:proofErr w:type="spellStart"/>
      <w:r w:rsidR="001832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морфемика</w:t>
      </w:r>
      <w:proofErr w:type="spellEnd"/>
      <w:r w:rsidR="001832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), грамматика (морфология и синтаксис).</w:t>
      </w:r>
    </w:p>
    <w:p w:rsidR="00183290" w:rsidRPr="00183290" w:rsidRDefault="00183290" w:rsidP="00183290">
      <w:pPr>
        <w:pStyle w:val="a6"/>
        <w:numPr>
          <w:ilvl w:val="0"/>
          <w:numId w:val="30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 CYR" w:hAnsi="Times New Roman" w:cs="Times New Roman"/>
          <w:b/>
          <w:i/>
          <w:sz w:val="24"/>
          <w:szCs w:val="24"/>
          <w:lang w:eastAsia="ar-SA"/>
        </w:rPr>
        <w:t xml:space="preserve">Уроки блока </w:t>
      </w:r>
      <w:r w:rsidRPr="0018329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«Правописание»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 w:rsidRPr="0026078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направлены на достижение социокультурной цели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– 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сформировать у учащихся начальной школы навыки грамотного, безошибочного письма как показателя общей культуры человека; уроки данного блока соответствуют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содержательной линии «Орфография и пунктуация»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изучают орфограммы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83290" w:rsidRPr="0026078E" w:rsidRDefault="00183290" w:rsidP="00183290">
      <w:pPr>
        <w:pStyle w:val="a6"/>
        <w:numPr>
          <w:ilvl w:val="0"/>
          <w:numId w:val="30"/>
        </w:num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183290">
        <w:rPr>
          <w:rFonts w:ascii="Times New Roman" w:eastAsia="Times New Roman CYR" w:hAnsi="Times New Roman" w:cs="Times New Roman"/>
          <w:b/>
          <w:i/>
          <w:sz w:val="24"/>
          <w:szCs w:val="24"/>
          <w:lang w:eastAsia="ar-SA"/>
        </w:rPr>
        <w:t>Уроки блока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8329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«Развитие речи»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также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реализуют</w:t>
      </w:r>
      <w:r w:rsidRPr="0018329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 w:rsidR="0026078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социокультурную цель </w:t>
      </w:r>
      <w:r w:rsidR="0026078E" w:rsidRPr="002607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аспекте совершенствования коммуникативных умений в условиях устного и письменного общения;</w:t>
      </w:r>
      <w:r w:rsidR="002607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уроки данного блока </w:t>
      </w:r>
      <w:r w:rsidR="0026078E" w:rsidRPr="001832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соответствуют </w:t>
      </w:r>
      <w:r w:rsidR="0026078E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содержательной линии «Развитие речи» </w:t>
      </w:r>
      <w:r w:rsidR="0026078E" w:rsidRPr="002607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изучают текст как законченное устное или письменное высказывание на определённую тему.</w:t>
      </w:r>
    </w:p>
    <w:p w:rsidR="003111B1" w:rsidRPr="003111B1" w:rsidRDefault="003111B1" w:rsidP="00907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с</w:t>
      </w:r>
      <w:r w:rsidR="009075EF" w:rsidRPr="0018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труктурирование курса позволяет 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</w:t>
      </w:r>
      <w:r w:rsidR="009075EF" w:rsidRPr="0018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Pr="00183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цели развития логи</w:t>
      </w:r>
      <w:r w:rsidR="009075EF" w:rsidRPr="001832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</w:t>
      </w:r>
      <w:r w:rsidR="0090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абстрактного мышления, но и </w:t>
      </w: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решить практические задачи по формированию навыка грамотного, безошибочного </w:t>
      </w:r>
      <w:r w:rsidR="00907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и развитию речи учащихся, предоставить возможность ученику стать</w:t>
      </w: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субъектом обучения, избавить учеников от психологической утомляемости, возникающей из-за немотивированного смешения различ</w:t>
      </w: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</w:t>
      </w:r>
      <w:r w:rsidR="00907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изучения</w:t>
      </w:r>
      <w:r w:rsidRPr="00311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935" w:rsidRPr="007E1B06" w:rsidRDefault="00057935" w:rsidP="00057935">
      <w:pPr>
        <w:tabs>
          <w:tab w:val="left" w:pos="855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E5FB9" w:rsidRPr="007E1B06" w:rsidRDefault="004E5FB9" w:rsidP="00DA62F1">
      <w:pPr>
        <w:widowControl w:val="0"/>
        <w:tabs>
          <w:tab w:val="left" w:pos="709"/>
        </w:tabs>
        <w:suppressAutoHyphens/>
        <w:spacing w:after="0" w:line="240" w:lineRule="exact"/>
        <w:ind w:right="-24"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    </w:t>
      </w: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Ценностные ориентиры</w:t>
      </w:r>
      <w:r w:rsidR="00BA664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 содержания учебного предмета «</w:t>
      </w: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Русский язык»</w:t>
      </w:r>
    </w:p>
    <w:p w:rsidR="004E5FB9" w:rsidRPr="007E1B06" w:rsidRDefault="00BA6640" w:rsidP="004E5FB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Ведущее место предмета «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Русский язык» в системе общего образования обусловлено тем, </w:t>
      </w:r>
      <w:r w:rsidR="008557C4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что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явлений национальной культуры и основе национального самосознания.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Русский язык является для учащихся основой всего процесса обучения.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   В программе курса «Русский язык» выделяются три блока, каждый из которых соответствует целям обучения русскому я</w:t>
      </w:r>
      <w:r w:rsidR="00C161A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зыку: «Как устроен наш язык», «П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равописание» и «Развитие речи».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  основами лингвистических знаний; уроки блока «Правописание» формируют навыки грамотного,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lastRenderedPageBreak/>
        <w:t>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речи». Выполняется она не только в виде орфографических и пунктуационных заданий, но и  в виде  списывания текстов.  Работа с текстами на уроках «Правописание» и «Развитие речи» позволяет </w:t>
      </w:r>
      <w:r w:rsidR="00BA6640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подготовить учеников к анализу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BA6640" w:rsidRPr="00BA6640" w:rsidRDefault="00BA6640" w:rsidP="00BA6640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b/>
          <w:bCs/>
          <w:iCs/>
          <w:color w:val="00000A"/>
          <w:sz w:val="24"/>
          <w:szCs w:val="24"/>
          <w:lang w:eastAsia="ar-SA"/>
        </w:rPr>
      </w:pPr>
      <w:r w:rsidRPr="00BA6640">
        <w:rPr>
          <w:rFonts w:ascii="Times New Roman" w:eastAsia="Times New Roman CYR" w:hAnsi="Times New Roman" w:cs="Times New Roman CYR"/>
          <w:b/>
          <w:bCs/>
          <w:iCs/>
          <w:color w:val="00000A"/>
          <w:sz w:val="24"/>
          <w:szCs w:val="24"/>
          <w:lang w:eastAsia="ar-SA"/>
        </w:rPr>
        <w:t>Место предмета в учебном плане</w:t>
      </w:r>
    </w:p>
    <w:p w:rsidR="00BA6640" w:rsidRPr="00BA6640" w:rsidRDefault="00BA6640" w:rsidP="00BA6640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</w:pPr>
      <w:r w:rsidRPr="00BA6640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 xml:space="preserve">В 1 классе минимальное количество часов на изучение предмета «Русский язык» - 54, максимальное – 85. Расчёт часов определяется учителе в зависимости от того, когда в конкретном классе закончилось изучение «Букваря». Так, например, при завершении букварного периода в конце первого полугодия курс русского языка начинается с первых уроков второго полугодия. В этом случае на изучение русского языка предусмотрено 85 ч. Если изучение «Букваря» завершается к концу </w:t>
      </w:r>
      <w:r w:rsidRPr="00BA6640">
        <w:rPr>
          <w:rFonts w:ascii="Times New Roman" w:eastAsia="Times New Roman CYR" w:hAnsi="Times New Roman" w:cs="Times New Roman"/>
          <w:bCs/>
          <w:iCs/>
          <w:color w:val="00000A"/>
          <w:sz w:val="24"/>
          <w:szCs w:val="24"/>
          <w:lang w:eastAsia="ar-SA"/>
        </w:rPr>
        <w:t>III</w:t>
      </w:r>
      <w:r w:rsidRPr="00BA6640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 xml:space="preserve"> четверти, то на изучение русского языка отводится 54 ч.</w:t>
      </w:r>
    </w:p>
    <w:p w:rsidR="00BA6640" w:rsidRPr="00BA6640" w:rsidRDefault="00BA6640" w:rsidP="00BA6640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</w:pPr>
      <w:r w:rsidRPr="00BA6640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>Во 2 – 4 классах данной программой предусмотрено на изучение предмета «Русский язык» не менее 5 или 4 ч в неделю. Если общеобразовательное учреждение предусматривает в базисном плане 4 ч на изучение предмета «Русский язык», то рекомендуется объединять некоторые уроки с ознакомительными темами (соответствуют планируемым результатам «Ученик получит возможность научиться»; номера таких уроков размещены в учебниках на зелёном фоне) и использовать резервные уроки.</w:t>
      </w:r>
    </w:p>
    <w:p w:rsidR="00BA6640" w:rsidRPr="00BA6640" w:rsidRDefault="00BA6640" w:rsidP="00BA6640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</w:pPr>
      <w:r w:rsidRPr="00BA6640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 xml:space="preserve">Если в общеобразовательном учреждении ведётся обучение на родном (нерусском) языке, а для изучения предмета «Русский язык» используется данная программа и учебники «Русский язык» (авторы С.В. Иванов, А.О. Евдокимова, М.И. Кузнецова, Л.В. </w:t>
      </w:r>
      <w:proofErr w:type="spellStart"/>
      <w:r w:rsidRPr="00BA6640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>Петленко</w:t>
      </w:r>
      <w:proofErr w:type="spellEnd"/>
      <w:r w:rsidRPr="00BA6640">
        <w:rPr>
          <w:rFonts w:ascii="Times New Roman" w:eastAsia="Times New Roman CYR" w:hAnsi="Times New Roman" w:cs="Times New Roman CYR"/>
          <w:bCs/>
          <w:iCs/>
          <w:color w:val="00000A"/>
          <w:sz w:val="24"/>
          <w:szCs w:val="24"/>
          <w:lang w:eastAsia="ar-SA"/>
        </w:rPr>
        <w:t>, В.Ю. Романова), то для освоения материала программы рекомендуется выделить дополнительно 1 или 2 ч из национально – регионального или школьного компонента учебного плана.</w:t>
      </w:r>
    </w:p>
    <w:p w:rsidR="00BA6640" w:rsidRDefault="00BA6640" w:rsidP="00BA66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40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На реализацию программы по русскому языку в федеральном базисном учебном плане предусмотрено 675 часов (5 часов в неделю): 1 класс: 165 часов, 2-4</w:t>
      </w:r>
      <w:r w:rsidR="00B144D8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 xml:space="preserve"> классы -  по 170 часов в год, </w:t>
      </w:r>
      <w:r w:rsidRPr="00BA6640"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>5 часов в неделю.</w:t>
      </w:r>
      <w:r w:rsidRPr="00BA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6C1" w:rsidRPr="007B5B93" w:rsidRDefault="002E76C1" w:rsidP="002E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 CYR"/>
          <w:sz w:val="24"/>
          <w:szCs w:val="24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классе обучается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Легостаев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по адаптированной программе с умственной отсталостью (вариант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заключению ПМПК №34от 18.05.2017 г. На изучение предмета отводится 3 часа  в неделю(34 учебные недели). Учитель проводит занятия по специальным учебникам и рабочим программам (приложение № 2).</w:t>
      </w:r>
    </w:p>
    <w:p w:rsidR="002E76C1" w:rsidRPr="00BA6640" w:rsidRDefault="002E76C1" w:rsidP="00BA6640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ar-SA"/>
        </w:rPr>
      </w:pPr>
    </w:p>
    <w:p w:rsidR="00BA6640" w:rsidRPr="00BA6640" w:rsidRDefault="00057935" w:rsidP="00BA66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A6640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7E1B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bookmarkStart w:id="1" w:name="bookmark1"/>
      <w:r w:rsidR="00BA6640" w:rsidRPr="00BA6640">
        <w:rPr>
          <w:rFonts w:ascii="Times New Roman" w:eastAsia="Times New Roman CYR" w:hAnsi="Times New Roman" w:cs="Times New Roman CYR"/>
          <w:color w:val="00000A"/>
          <w:sz w:val="24"/>
          <w:szCs w:val="24"/>
          <w:lang w:eastAsia="ar-SA"/>
        </w:rPr>
        <w:t xml:space="preserve"> </w:t>
      </w:r>
      <w:r w:rsidR="00BA6640" w:rsidRPr="00BA66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6640" w:rsidRPr="00BA66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изучения предмета «Русский язык»</w:t>
      </w:r>
    </w:p>
    <w:p w:rsidR="00BA6640" w:rsidRPr="00BA6640" w:rsidRDefault="00BA6640" w:rsidP="00BA6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BA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BA6640" w:rsidRPr="00BA6640" w:rsidRDefault="00BA6640" w:rsidP="00BA66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664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A6640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BA6640" w:rsidRDefault="00BA6640" w:rsidP="00BA66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640">
        <w:rPr>
          <w:rFonts w:ascii="Times New Roman" w:eastAsia="Times New Roman" w:hAnsi="Times New Roman" w:cs="Times New Roman"/>
          <w:b/>
          <w:sz w:val="24"/>
          <w:szCs w:val="24"/>
        </w:rPr>
        <w:t>Предметными</w:t>
      </w:r>
      <w:r w:rsidRPr="00BA6640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</w:t>
      </w:r>
      <w:r w:rsidRPr="00BA6640">
        <w:rPr>
          <w:rFonts w:ascii="Times New Roman" w:eastAsia="Times New Roman" w:hAnsi="Times New Roman" w:cs="Times New Roman"/>
          <w:sz w:val="24"/>
          <w:szCs w:val="24"/>
        </w:rPr>
        <w:lastRenderedPageBreak/>
        <w:t>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68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  <w:t>Содержательная линия «Система языка» (уроки блока «Как устроен наш язык»)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ar-SA"/>
        </w:rPr>
        <w:t>Раздел «Фонетика и графика»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- различать звуки и буквы;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-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6E6763" w:rsidRPr="00493589" w:rsidRDefault="006E6763" w:rsidP="006E676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>
        <w:rPr>
          <w:rFonts w:eastAsia="@Arial Unicode MS"/>
          <w:i/>
          <w:iCs/>
          <w:color w:val="000000"/>
          <w:sz w:val="24"/>
          <w:szCs w:val="24"/>
        </w:rPr>
        <w:t xml:space="preserve">- </w:t>
      </w:r>
      <w:r w:rsidRPr="0049358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выделять в словах слоги;</w:t>
      </w:r>
    </w:p>
    <w:p w:rsidR="006E6763" w:rsidRPr="00493589" w:rsidRDefault="006E6763" w:rsidP="006E676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</w:pPr>
      <w:r w:rsidRPr="0049358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- 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Раздел «Орфоэпия»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6E6763" w:rsidRPr="00493589" w:rsidRDefault="006E6763" w:rsidP="006E676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- </w:t>
      </w:r>
      <w:r w:rsidRPr="00493589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Раздел «Состав слова (</w:t>
      </w:r>
      <w:proofErr w:type="spellStart"/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морфемика</w:t>
      </w:r>
      <w:proofErr w:type="spellEnd"/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)»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·различать изменяемые и неизменяемые слова;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·различать родственные (однокоренные) слова и формы слова;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·находить в словах окончание, корень, приставку, суффикс.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:</w:t>
      </w:r>
    </w:p>
    <w:p w:rsidR="006E6763" w:rsidRPr="00493589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 xml:space="preserve">- </w:t>
      </w:r>
      <w:r w:rsidRPr="0049358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устанавливать способ словообразования слова (в объёме программы);</w:t>
      </w:r>
    </w:p>
    <w:p w:rsidR="006E6763" w:rsidRPr="00493589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 xml:space="preserve">- </w:t>
      </w:r>
      <w:r w:rsidRPr="0049358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Раздел «Лексика»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·выявлять слова, значение которых требует уточнения;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·определять значение слова по тексту или уточнять с помощью толкового словаря.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подбирать синонимы для устранения повторов в тексте;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подбирать антонимы для точной характеристики предметов при их сравнении;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   - </w:t>
      </w:r>
      <w:r w:rsidRPr="00403003"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ar-SA"/>
        </w:rPr>
        <w:t>различать однозначные и многозначные слова;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различать употребление в тексте слов в прямом и переносном значении (простые случаи);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оценивать уместность использования слов в тексте;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выбирать слова из ряда предложенных для успешного решения коммуникативной задачи.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Раздел «Морфология»</w:t>
      </w:r>
    </w:p>
    <w:p w:rsidR="006E6763" w:rsidRPr="00493589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6E6763" w:rsidRPr="00493589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- различать знаменательные (самостоятельные) и служебные части речи;</w:t>
      </w:r>
    </w:p>
    <w:p w:rsidR="006E6763" w:rsidRPr="00493589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- кратко характеризовать:</w:t>
      </w:r>
    </w:p>
    <w:p w:rsidR="006E6763" w:rsidRPr="00493589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грамматические признаки имён существительных — род, число, падеж, склонение;</w:t>
      </w:r>
    </w:p>
    <w:p w:rsidR="006E6763" w:rsidRPr="00493589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lastRenderedPageBreak/>
        <w:t xml:space="preserve"> грамматические признаки имён прилагательных — род, число, падеж;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@Arial Unicode MS" w:hAnsi="Calibri" w:cs="Times New Roman"/>
          <w:i/>
          <w:iCs/>
          <w:color w:val="000000"/>
          <w:sz w:val="24"/>
          <w:szCs w:val="24"/>
          <w:lang w:eastAsia="ar-SA"/>
        </w:rPr>
      </w:pPr>
      <w:r w:rsidRPr="00493589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определять грамматические признаки глаголов — число, время, род (в прошедшем времени), лицо (в настоящем и будущем времени), спряжение</w:t>
      </w:r>
      <w:r w:rsidRPr="00403003">
        <w:rPr>
          <w:rFonts w:ascii="Calibri" w:eastAsia="@Arial Unicode MS" w:hAnsi="Calibri" w:cs="Times New Roman"/>
          <w:color w:val="000000"/>
          <w:sz w:val="24"/>
          <w:szCs w:val="24"/>
          <w:lang w:eastAsia="ar-SA"/>
        </w:rPr>
        <w:t>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и, а, но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 xml:space="preserve">, частицу </w:t>
      </w: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не 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при глаголах.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Раздел «Синтаксис»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·различать предложение, словосочетание, слово;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·устанавливать при помощи смысловых вопросов связь между словами в словосочетании и предложении;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·классифицировать предложения по цели высказывания, находить повествовательные/побудительные/вопросительные предложения;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·определять восклицательную/невосклицательную интонацию предложения;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·находить главные и второстепенные (без деления на виды) члены предложения;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·выделять предложения с однородными членами.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различать второстепенные члены предложения — определения, дополнения, обстоятельства;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различать простые и сложные предложения.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</w:pP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68" w:line="240" w:lineRule="auto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  <w:t xml:space="preserve"> Содержательная линия «Орфография и пунктуация» (уроки блока «Правописание»)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·применять правила правописания (в объёме содержания курса);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·определять (уточнять) написание слова по орфографическому словарю;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·безошибочно списывать текст объёмом 80—90 слов;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·писать под диктовку тексты объёмом 75—80 слов в соответствии с изученными правилами правописания;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·проверять собственный и предложенный текст, находить и исправлять орфографические и пунктуационные ошибки.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осознавать место возможного возникновения орфографической ошибки;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подбирать примеры с определённой орфограммой;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68" w:line="240" w:lineRule="auto"/>
        <w:jc w:val="center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68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  <w:t>Содержательная линия  «Развитие речи» (уроки блока «Развитие речи»)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Выпускник научится: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·выражать собственное мнение, аргументировать его с учётом ситуации общения;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·самостоятельно озаглавливать текст;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lastRenderedPageBreak/>
        <w:t>·составлять план текста;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·сочинять письма, поздравительные открытки, записки и другие небольшие тексты для конкретных ситуаций общения.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ar-SA"/>
        </w:rPr>
        <w:t>Выпускник получит возможность научиться: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создавать тексты по предложенному заголовку;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подробно или выборочно пересказывать текст;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пересказывать текст от другого лица;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корректировать тексты, в которых допущены нарушения культуры речи;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6E6763" w:rsidRPr="00403003" w:rsidRDefault="006E6763" w:rsidP="006E6763">
      <w:pPr>
        <w:widowControl w:val="0"/>
        <w:tabs>
          <w:tab w:val="left" w:leader="dot" w:pos="62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403003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·</w:t>
      </w:r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t>соблюдать нормы речевого взаимодействия при интерактивном общении (</w:t>
      </w:r>
      <w:proofErr w:type="spellStart"/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val="en-US" w:eastAsia="ar-SA"/>
        </w:rPr>
        <w:t>sms</w:t>
      </w:r>
      <w:proofErr w:type="spellEnd"/>
      <w:r w:rsidRPr="0040300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  <w:noBreakHyphen/>
        <w:t>сообщения, электронная почта, Интернет и другие виды и способы связи).</w:t>
      </w:r>
    </w:p>
    <w:p w:rsidR="00333085" w:rsidRDefault="006E6763" w:rsidP="006E6763">
      <w:pPr>
        <w:suppressAutoHyphens/>
        <w:autoSpaceDE w:val="0"/>
        <w:spacing w:after="0" w:line="240" w:lineRule="auto"/>
        <w:ind w:firstLine="403"/>
        <w:jc w:val="both"/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</w:pPr>
      <w:r w:rsidRPr="00403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057935" w:rsidRPr="007E1B06"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  <w:t>Планируемые результаты освоения</w:t>
      </w:r>
      <w:bookmarkStart w:id="2" w:name="bookmark2"/>
      <w:bookmarkEnd w:id="1"/>
      <w:r w:rsidR="00057935" w:rsidRPr="007E1B06"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  <w:t xml:space="preserve"> программы по русскому языку во 2 классе</w:t>
      </w:r>
      <w:bookmarkEnd w:id="2"/>
      <w:r w:rsidR="00057935" w:rsidRPr="007E1B06"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  <w:t xml:space="preserve"> </w:t>
      </w:r>
      <w:bookmarkStart w:id="3" w:name="bookmark3"/>
    </w:p>
    <w:p w:rsidR="00057935" w:rsidRPr="00333085" w:rsidRDefault="00057935" w:rsidP="00057935">
      <w:pPr>
        <w:keepNext/>
        <w:keepLines/>
        <w:suppressAutoHyphens/>
        <w:spacing w:before="120" w:after="0" w:line="240" w:lineRule="auto"/>
        <w:ind w:left="20" w:firstLine="340"/>
        <w:jc w:val="both"/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</w:pPr>
      <w:r w:rsidRPr="00333085">
        <w:rPr>
          <w:rFonts w:ascii="Times New Roman" w:eastAsia="Century Schoolbook" w:hAnsi="Times New Roman" w:cs="Times New Roman"/>
          <w:b/>
          <w:spacing w:val="5"/>
          <w:sz w:val="24"/>
          <w:szCs w:val="24"/>
          <w:lang w:eastAsia="ar-SA"/>
        </w:rPr>
        <w:t>Ученик научится:</w:t>
      </w:r>
      <w:bookmarkEnd w:id="3"/>
    </w:p>
    <w:p w:rsidR="00057935" w:rsidRPr="007E1B06" w:rsidRDefault="00057935" w:rsidP="00057935">
      <w:pPr>
        <w:pStyle w:val="a6"/>
        <w:numPr>
          <w:ilvl w:val="0"/>
          <w:numId w:val="20"/>
        </w:numPr>
        <w:tabs>
          <w:tab w:val="left" w:pos="567"/>
        </w:tabs>
        <w:suppressAutoHyphens/>
        <w:spacing w:after="0" w:line="240" w:lineRule="exact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различать, сравнивать, кратко характеризовать:</w:t>
      </w:r>
    </w:p>
    <w:p w:rsidR="00057935" w:rsidRPr="007E1B06" w:rsidRDefault="00057935" w:rsidP="00057935">
      <w:pPr>
        <w:tabs>
          <w:tab w:val="left" w:pos="571"/>
        </w:tabs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парные и непарные по твердости – мягкости согласные звуки, парные и непарные по звонкости-глухости согласные звуки;</w:t>
      </w:r>
    </w:p>
    <w:p w:rsidR="00057935" w:rsidRPr="007E1B06" w:rsidRDefault="00057935" w:rsidP="00057935">
      <w:pPr>
        <w:tabs>
          <w:tab w:val="left" w:pos="571"/>
        </w:tabs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изменяемые и неизменяемые слова;</w:t>
      </w:r>
    </w:p>
    <w:p w:rsidR="00057935" w:rsidRPr="007E1B06" w:rsidRDefault="00057935" w:rsidP="00057935">
      <w:pPr>
        <w:tabs>
          <w:tab w:val="left" w:pos="571"/>
        </w:tabs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формы слова и однокоренные слова;</w:t>
      </w:r>
    </w:p>
    <w:p w:rsidR="00057935" w:rsidRPr="007E1B06" w:rsidRDefault="00057935" w:rsidP="00057935">
      <w:pPr>
        <w:tabs>
          <w:tab w:val="left" w:pos="571"/>
        </w:tabs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однокоренные слова и синонимы, однокоренные слова и слова с омонимичными корнями;</w:t>
      </w:r>
    </w:p>
    <w:p w:rsidR="00057935" w:rsidRPr="007E1B06" w:rsidRDefault="00057935" w:rsidP="00057935">
      <w:pPr>
        <w:tabs>
          <w:tab w:val="left" w:pos="571"/>
        </w:tabs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предложения по цели высказывания;</w:t>
      </w:r>
    </w:p>
    <w:p w:rsidR="00057935" w:rsidRPr="007E1B06" w:rsidRDefault="00057935" w:rsidP="00057935">
      <w:pPr>
        <w:tabs>
          <w:tab w:val="left" w:pos="571"/>
        </w:tabs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предложения с восклицательной и невосклицательной интонацией;</w:t>
      </w:r>
    </w:p>
    <w:p w:rsidR="00057935" w:rsidRPr="007E1B06" w:rsidRDefault="005F385E" w:rsidP="00057935">
      <w:pPr>
        <w:pStyle w:val="a6"/>
        <w:numPr>
          <w:ilvl w:val="0"/>
          <w:numId w:val="18"/>
        </w:numPr>
        <w:tabs>
          <w:tab w:val="left" w:pos="142"/>
        </w:tabs>
        <w:suppressAutoHyphens/>
        <w:spacing w:after="0" w:line="240" w:lineRule="exact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Выделять и находить: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словах с однозначно выделяемыми морфемами окончание, корень, суффикс, приставку;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лексическое значение слова в толковом словаре;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основную мысль текста;</w:t>
      </w:r>
    </w:p>
    <w:p w:rsidR="005F385E" w:rsidRPr="007E1B06" w:rsidRDefault="005F385E" w:rsidP="005F385E">
      <w:pPr>
        <w:pStyle w:val="a6"/>
        <w:numPr>
          <w:ilvl w:val="0"/>
          <w:numId w:val="18"/>
        </w:numPr>
        <w:tabs>
          <w:tab w:val="left" w:pos="142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учебные и практические задачи: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1080"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делить слова на слоги;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1080"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использовать алфавит при работе со словарями и </w:t>
      </w:r>
      <w:proofErr w:type="spellStart"/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правочниками</w:t>
      </w:r>
      <w:proofErr w:type="spellEnd"/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1080"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подбирать однокоренные слова;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1080"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определять (уточнять) написание слова по орфографическому словарю учебника;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1080"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безошибочно списывать и писать под диктовку тексты объёмом 45-60 слов;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проверять собственный и предложенный тексты, находить и исправлять орфографические  и пунктуационные ошибки;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подбирать заголовок к предложенному тексту, озаглавливать собственный  текст;</w:t>
      </w:r>
    </w:p>
    <w:p w:rsidR="005F385E" w:rsidRPr="007E1B06" w:rsidRDefault="005F385E" w:rsidP="005F385E">
      <w:pPr>
        <w:pStyle w:val="a6"/>
        <w:tabs>
          <w:tab w:val="left" w:pos="142"/>
        </w:tabs>
        <w:suppressAutoHyphens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исправлять   деформированный текс</w:t>
      </w:r>
      <w:proofErr w:type="gramStart"/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т(</w:t>
      </w:r>
      <w:proofErr w:type="gramEnd"/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с нарушенным порядком следования частей);</w:t>
      </w:r>
    </w:p>
    <w:p w:rsidR="005F385E" w:rsidRPr="007E1B06" w:rsidRDefault="005F385E" w:rsidP="005F385E">
      <w:pPr>
        <w:pStyle w:val="a6"/>
        <w:numPr>
          <w:ilvl w:val="0"/>
          <w:numId w:val="18"/>
        </w:numPr>
        <w:tabs>
          <w:tab w:val="left" w:pos="142"/>
        </w:tabs>
        <w:suppressAutoHyphens/>
        <w:spacing w:after="0" w:line="240" w:lineRule="exact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правила правописания:</w:t>
      </w:r>
    </w:p>
    <w:p w:rsidR="005F385E" w:rsidRPr="007E1B06" w:rsidRDefault="005F385E" w:rsidP="005F385E">
      <w:pPr>
        <w:tabs>
          <w:tab w:val="left" w:pos="142"/>
        </w:tabs>
        <w:suppressAutoHyphens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перенос слов;</w:t>
      </w:r>
    </w:p>
    <w:p w:rsidR="005F385E" w:rsidRPr="007E1B06" w:rsidRDefault="005F385E" w:rsidP="005F385E">
      <w:pPr>
        <w:tabs>
          <w:tab w:val="left" w:pos="142"/>
        </w:tabs>
        <w:suppressAutoHyphens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проверяемые безударные гласные в корнях слов;</w:t>
      </w:r>
    </w:p>
    <w:p w:rsidR="005F385E" w:rsidRPr="007E1B06" w:rsidRDefault="005F385E" w:rsidP="005F385E">
      <w:pPr>
        <w:tabs>
          <w:tab w:val="left" w:pos="142"/>
        </w:tabs>
        <w:suppressAutoHyphens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AA2C6D"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парные звонкие и глухие согласные в корнях слов;</w:t>
      </w:r>
    </w:p>
    <w:p w:rsidR="00AA2C6D" w:rsidRPr="007E1B06" w:rsidRDefault="00AA2C6D" w:rsidP="005F385E">
      <w:pPr>
        <w:tabs>
          <w:tab w:val="left" w:pos="142"/>
        </w:tabs>
        <w:suppressAutoHyphens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непроизносимые согласные;</w:t>
      </w:r>
    </w:p>
    <w:p w:rsidR="00AA2C6D" w:rsidRPr="007E1B06" w:rsidRDefault="00AA2C6D" w:rsidP="005F385E">
      <w:pPr>
        <w:tabs>
          <w:tab w:val="left" w:pos="142"/>
        </w:tabs>
        <w:suppressAutoHyphens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непроверяемые гла</w:t>
      </w:r>
      <w:r w:rsidR="004A26E0">
        <w:rPr>
          <w:rFonts w:ascii="Times New Roman" w:eastAsia="Times New Roman" w:hAnsi="Times New Roman" w:cs="Times New Roman"/>
          <w:sz w:val="24"/>
          <w:szCs w:val="24"/>
          <w:lang w:eastAsia="ar-SA"/>
        </w:rPr>
        <w:t>сные и согласные в корнях слов (</w:t>
      </w: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словарные слова, определённые программой);</w:t>
      </w:r>
    </w:p>
    <w:p w:rsidR="00AA2C6D" w:rsidRPr="007E1B06" w:rsidRDefault="00AA2C6D" w:rsidP="005F385E">
      <w:pPr>
        <w:tabs>
          <w:tab w:val="left" w:pos="142"/>
        </w:tabs>
        <w:suppressAutoHyphens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разделительные твёрдый и мягкий знаки;</w:t>
      </w:r>
    </w:p>
    <w:p w:rsidR="00AA2C6D" w:rsidRPr="007E1B06" w:rsidRDefault="004A26E0" w:rsidP="005F385E">
      <w:pPr>
        <w:tabs>
          <w:tab w:val="left" w:pos="142"/>
        </w:tabs>
        <w:suppressAutoHyphens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-правописание приставок</w:t>
      </w:r>
      <w:r w:rsidR="00AA2C6D"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AA2C6D" w:rsidRPr="007E1B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proofErr w:type="gramStart"/>
      <w:r w:rsidR="00AA2C6D" w:rsidRPr="007E1B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б-</w:t>
      </w:r>
      <w:proofErr w:type="gramEnd"/>
      <w:r w:rsidR="00AA2C6D" w:rsidRPr="007E1B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A2C6D" w:rsidRPr="007E1B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от-,до-,по-, под-, про-,за-, на-, над-;</w:t>
      </w:r>
    </w:p>
    <w:p w:rsidR="00AA2C6D" w:rsidRPr="007E1B06" w:rsidRDefault="00AA2C6D" w:rsidP="005F385E">
      <w:pPr>
        <w:tabs>
          <w:tab w:val="left" w:pos="142"/>
        </w:tabs>
        <w:suppressAutoHyphens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раздельное написание предлогов с другими словами (кроме личных   местоимений).</w:t>
      </w:r>
    </w:p>
    <w:p w:rsidR="0026078E" w:rsidRDefault="00333085" w:rsidP="0026078E">
      <w:pPr>
        <w:tabs>
          <w:tab w:val="left" w:pos="571"/>
        </w:tabs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607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Учение получит возможно</w:t>
      </w:r>
      <w:r w:rsidR="002607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</w:t>
      </w:r>
      <w:r w:rsidRPr="002607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ть научить</w:t>
      </w:r>
      <w:r w:rsidR="002607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</w:t>
      </w:r>
      <w:r w:rsidRPr="0026078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я:</w:t>
      </w:r>
    </w:p>
    <w:p w:rsidR="0026078E" w:rsidRDefault="0026078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</w:t>
      </w:r>
      <w:r w:rsidRPr="002607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станавливать значение суффиксов и приставок (в словах с однозначно выделяемыми морфемами);</w:t>
      </w:r>
    </w:p>
    <w:p w:rsidR="0026078E" w:rsidRDefault="0026078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определять способы образования слов (суффиксальный, приставочный, приставочно-</w:t>
      </w:r>
      <w:r w:rsidRPr="0026078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суффиксальный);</w:t>
      </w:r>
    </w:p>
    <w:p w:rsidR="0026078E" w:rsidRDefault="0026078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различать однозначные и многозначные слова;</w:t>
      </w:r>
    </w:p>
    <w:p w:rsidR="0026078E" w:rsidRDefault="0026078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наблюдать за использованием в тексте слов в переносном значении и омонимов;</w:t>
      </w:r>
    </w:p>
    <w:p w:rsidR="0026078E" w:rsidRDefault="0026078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подбирать синонимы для устранения повторов в тексте;</w:t>
      </w:r>
    </w:p>
    <w:p w:rsidR="0026078E" w:rsidRDefault="0026078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подбирать антонимы для точной характеристики предметов при их сравнении;</w:t>
      </w:r>
    </w:p>
    <w:p w:rsidR="0026078E" w:rsidRDefault="0026078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наблюдать за использованием в тексте ус</w:t>
      </w:r>
      <w:r w:rsidR="0028654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аревших слов и фразеологизмов;</w:t>
      </w:r>
    </w:p>
    <w:p w:rsidR="0026078E" w:rsidRDefault="0028654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применять правило правописания суффиксов имён существительных: 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онок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ёнок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-, -ость-;</w:t>
      </w:r>
    </w:p>
    <w:p w:rsidR="0028654E" w:rsidRDefault="0028654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применять правило правописания суффиксов имён прилагательных: 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-, -ев-, -ив-, 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чив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-, -лив-;</w:t>
      </w:r>
    </w:p>
    <w:p w:rsidR="0028654E" w:rsidRDefault="0028654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подбирать примеры слов с определённой орфограммой;</w:t>
      </w:r>
    </w:p>
    <w:p w:rsidR="0028654E" w:rsidRDefault="0028654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28654E" w:rsidRDefault="0028654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определять по предложенным заголовкам содержание текста;</w:t>
      </w:r>
    </w:p>
    <w:p w:rsidR="0028654E" w:rsidRDefault="0028654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определять тип текста: повествование, описание, рассуждение;</w:t>
      </w:r>
    </w:p>
    <w:p w:rsidR="0028654E" w:rsidRPr="0026078E" w:rsidRDefault="0028654E" w:rsidP="0026078E">
      <w:pPr>
        <w:pStyle w:val="a6"/>
        <w:numPr>
          <w:ilvl w:val="0"/>
          <w:numId w:val="31"/>
        </w:num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объёме представленного в учебнике материала).</w:t>
      </w:r>
    </w:p>
    <w:p w:rsidR="00AA2C6D" w:rsidRPr="007E1B06" w:rsidRDefault="00AA2C6D" w:rsidP="0026078E">
      <w:pPr>
        <w:tabs>
          <w:tab w:val="left" w:pos="571"/>
        </w:tabs>
        <w:suppressAutoHyphens/>
        <w:spacing w:after="0" w:line="240" w:lineRule="exact"/>
        <w:ind w:left="360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 CYR" w:hAnsi="Times New Roman" w:cs="Times New Roman"/>
          <w:b/>
          <w:bCs/>
          <w:sz w:val="24"/>
          <w:szCs w:val="24"/>
          <w:lang w:eastAsia="ar-SA"/>
        </w:rPr>
        <w:t>Контроль уровня достижений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учащихся проводится с целью</w:t>
      </w:r>
    </w:p>
    <w:p w:rsidR="00AA2C6D" w:rsidRPr="007E1B06" w:rsidRDefault="00AA2C6D" w:rsidP="00AA2C6D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раскрытия перед учеником его достижений;</w:t>
      </w:r>
    </w:p>
    <w:p w:rsidR="00AA2C6D" w:rsidRPr="007E1B06" w:rsidRDefault="00AA2C6D" w:rsidP="00AA2C6D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совместный анализ проявленных ошибок лили недостатков в работе;</w:t>
      </w:r>
    </w:p>
    <w:p w:rsidR="00AA2C6D" w:rsidRPr="007E1B06" w:rsidRDefault="00AA2C6D" w:rsidP="00AA2C6D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совместное обсуждение путей исправления ошибок и их предупреждение.</w:t>
      </w:r>
    </w:p>
    <w:p w:rsidR="00AA2C6D" w:rsidRPr="007E1B06" w:rsidRDefault="00AA2C6D" w:rsidP="00AA2C6D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Основные принципы отбора содержания проверочных работ:</w:t>
      </w:r>
    </w:p>
    <w:p w:rsidR="00AA2C6D" w:rsidRPr="007E1B06" w:rsidRDefault="00AA2C6D" w:rsidP="00AA2C6D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дифференцированный подход;</w:t>
      </w:r>
    </w:p>
    <w:p w:rsidR="00AA2C6D" w:rsidRPr="007E1B06" w:rsidRDefault="00AA2C6D" w:rsidP="00AA2C6D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разноуровневость</w:t>
      </w:r>
      <w:proofErr w:type="spellEnd"/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обучения;</w:t>
      </w:r>
    </w:p>
    <w:p w:rsidR="00AA2C6D" w:rsidRPr="007E1B06" w:rsidRDefault="00AA2C6D" w:rsidP="00AA2C6D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обеспечение предпосылок для личностно – ориентированного обучения;</w:t>
      </w:r>
    </w:p>
    <w:p w:rsidR="00AA2C6D" w:rsidRPr="007E1B06" w:rsidRDefault="00AA2C6D" w:rsidP="00AA2C6D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развитие личности.</w:t>
      </w:r>
    </w:p>
    <w:p w:rsidR="00AA2C6D" w:rsidRPr="007E1B06" w:rsidRDefault="00AA2C6D" w:rsidP="00AA2C6D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Результативность усвоения учебного материала, изученного на уроках блока </w:t>
      </w: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Как устроен наш язык</w:t>
      </w: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осуществляется через контрольные работы и тесты, усвоение материала блока </w:t>
      </w: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Правописание</w:t>
      </w: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7E1B06">
        <w:rPr>
          <w:rFonts w:ascii="Times New Roman" w:eastAsia="Times New Roman CYR" w:hAnsi="Times New Roman" w:cs="Times New Roman"/>
          <w:sz w:val="24"/>
          <w:szCs w:val="24"/>
          <w:lang w:eastAsia="ar-SA"/>
        </w:rPr>
        <w:t>проверяется через диктанты, тесты и списывания, а также через интегрированные контрольные работы.</w:t>
      </w:r>
    </w:p>
    <w:p w:rsidR="00AA2C6D" w:rsidRPr="007E1B06" w:rsidRDefault="00AA2C6D" w:rsidP="00AA2C6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Форма итоговой аттестации обучающихся: диктант с грамматическим заданием, интегрированная контрольная работа, тест.</w:t>
      </w:r>
    </w:p>
    <w:p w:rsidR="00AA2C6D" w:rsidRPr="007E1B06" w:rsidRDefault="00AA2C6D" w:rsidP="00AA2C6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проверочные работы выполняютс</w:t>
      </w:r>
      <w:r w:rsidR="004A26E0">
        <w:rPr>
          <w:rFonts w:ascii="Times New Roman" w:eastAsia="Times New Roman" w:hAnsi="Times New Roman" w:cs="Times New Roman"/>
          <w:sz w:val="24"/>
          <w:szCs w:val="24"/>
          <w:lang w:eastAsia="ar-SA"/>
        </w:rPr>
        <w:t>я за счёт резервных уроков по «</w:t>
      </w:r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Оценке знаний» по русскому языку, авторы - В.Ю. Романова, </w:t>
      </w:r>
      <w:proofErr w:type="spellStart"/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>Л.В.Петленко</w:t>
      </w:r>
      <w:proofErr w:type="spellEnd"/>
      <w:r w:rsidRPr="007E1B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2011г.</w:t>
      </w:r>
    </w:p>
    <w:p w:rsidR="00057935" w:rsidRPr="007E1B06" w:rsidRDefault="00057935" w:rsidP="00BF0307">
      <w:pPr>
        <w:tabs>
          <w:tab w:val="left" w:pos="571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5FB9" w:rsidRPr="004A26E0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A26E0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</w:t>
      </w:r>
      <w:r w:rsidRPr="004A26E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Содержание программы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  <w:t>2 класс (</w:t>
      </w:r>
      <w:r w:rsidR="00BA6640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  <w:t xml:space="preserve">5 ч в неделю; </w:t>
      </w:r>
      <w:r w:rsidRPr="007E1B06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  <w:t>170 часов)</w:t>
      </w:r>
    </w:p>
    <w:p w:rsidR="0028654E" w:rsidRPr="0028654E" w:rsidRDefault="0028654E" w:rsidP="0028654E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</w:pPr>
      <w:r w:rsidRPr="0028654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  <w:t>«</w:t>
      </w:r>
      <w:r w:rsidR="004E5FB9" w:rsidRPr="0028654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  <w:t xml:space="preserve">Как устроен наш язык» </w:t>
      </w:r>
    </w:p>
    <w:p w:rsidR="004E5FB9" w:rsidRPr="0028654E" w:rsidRDefault="004E5FB9" w:rsidP="0028654E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(</w:t>
      </w:r>
      <w:r w:rsidRPr="00BA6640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основы лингвистических знаний</w:t>
      </w: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)</w:t>
      </w:r>
      <w:r w:rsidR="00B10E0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-</w:t>
      </w:r>
      <w:r w:rsidRPr="0028654E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57 часов</w:t>
      </w:r>
    </w:p>
    <w:p w:rsidR="004E5FB9" w:rsidRDefault="0028654E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Фонетика и графика </w:t>
      </w:r>
      <w:r w:rsidR="004E5FB9"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(10ч)</w:t>
      </w:r>
    </w:p>
    <w:p w:rsidR="004E5FB9" w:rsidRDefault="0028654E" w:rsidP="0028654E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8654E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Повторение изученног</w:t>
      </w:r>
      <w:r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в 1 классе: различение  </w:t>
      </w:r>
      <w:r w:rsidR="004E5FB9"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звуков </w:t>
      </w:r>
      <w:r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букв; различение </w:t>
      </w:r>
      <w:r w:rsidR="00B10E0B"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ударных и безударных гласных</w:t>
      </w:r>
      <w:r w:rsidR="004E5FB9"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10E0B"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E5FB9"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B10E0B"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звуков, твердых и мягких согласных звуков, звонких и глухих согласных звуков, </w:t>
      </w:r>
      <w:r w:rsid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B10E0B"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бозначение на письме </w:t>
      </w:r>
      <w:r w:rsidR="004E5FB9"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мягкости</w:t>
      </w:r>
      <w:r w:rsidR="00B10E0B"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согласных звуков.</w:t>
      </w:r>
    </w:p>
    <w:p w:rsidR="00B10E0B" w:rsidRPr="00BA6640" w:rsidRDefault="00B10E0B" w:rsidP="00B10E0B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Определение парных и непарных по твёрдости-мягкости </w:t>
      </w:r>
      <w:r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согласных звуков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Определение парных и непарных по звонкости-глухости </w:t>
      </w:r>
      <w:r w:rsidRPr="00B10E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согласных звуков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B10E0B" w:rsidRDefault="00B10E0B" w:rsidP="0028654E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B10E0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Установление соотношения звукового и буквенного состава в словах типа </w:t>
      </w:r>
      <w:r w:rsidRPr="00B10E0B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двор, день;</w:t>
      </w:r>
      <w:r w:rsidRPr="00B10E0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 </w:t>
      </w:r>
      <w:r w:rsidRPr="00B10E0B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 словах с йотированными гласными е, ё, ю, я;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в словах с непроизносимыми согласными.</w:t>
      </w:r>
    </w:p>
    <w:p w:rsidR="00B10E0B" w:rsidRDefault="00B10E0B" w:rsidP="0028654E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Деление слов на слоги.</w:t>
      </w:r>
    </w:p>
    <w:p w:rsidR="00B10E0B" w:rsidRDefault="00B10E0B" w:rsidP="0028654E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Использование алфавита при работе со словарями и справочниками.</w:t>
      </w:r>
    </w:p>
    <w:p w:rsidR="00B10E0B" w:rsidRPr="00B10E0B" w:rsidRDefault="00B10E0B" w:rsidP="0028654E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  <w:t>Орфоэпия.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 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Слово и предложение</w:t>
      </w:r>
      <w:r w:rsidR="00B10E0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(6ч)</w:t>
      </w:r>
      <w:r w:rsidR="00B10E0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  </w:t>
      </w:r>
    </w:p>
    <w:p w:rsidR="008F2BD3" w:rsidRDefault="008F2BD3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Понимание слова как единства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звучания (написания) и значения. Слова с предметным значением – имена существительные.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Слова, называющие признаки, – 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имена прилагательные. Слова, обозначающие действия, – глагол.  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Предложение. Отличие предложения от слов. </w:t>
      </w:r>
      <w:r w:rsidR="008F2BD3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Различие предложений по цели высказывания: повествовательные, вопросительные и побудительные; по эмоциональной окраске:  в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оск</w:t>
      </w:r>
      <w:r w:rsidR="008F2BD3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лицательные и невосклицательные.</w:t>
      </w:r>
    </w:p>
    <w:p w:rsidR="004E5FB9" w:rsidRPr="007E1B06" w:rsidRDefault="004A26E0" w:rsidP="004E5FB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lastRenderedPageBreak/>
        <w:t>Состав слова (</w:t>
      </w:r>
      <w:proofErr w:type="spellStart"/>
      <w:r w:rsidR="004E5FB9"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морфемика</w:t>
      </w:r>
      <w:proofErr w:type="spellEnd"/>
      <w:r w:rsidR="004E5FB9"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)(19ч)</w:t>
      </w:r>
    </w:p>
    <w:p w:rsidR="004E5FB9" w:rsidRPr="00D3255C" w:rsidRDefault="008F2BD3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Окончание как часть слова. Изменение формы слова с помощью окончания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Различение изменяемых и неизменяемых слов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="004E5FB9" w:rsidRPr="008F2BD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Чередование согласных в корнях.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Родственные (однокоренные) слова. Различение однокоренных слов и р</w:t>
      </w:r>
      <w:r w:rsidR="004A26E0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азличных форм одного и того же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слова. Различение однокоренных слов и синонимов, однокоренных слов и слов с омонимичными корнями. 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Суффикс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как часть слова; </w:t>
      </w:r>
      <w:r w:rsidRPr="008F2BD3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значения суффиксов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. 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Приставка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как часть слова;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значения приставок.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Суффиксальный, п</w:t>
      </w:r>
      <w:r w:rsidR="004E5FB9"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риставочный </w:t>
      </w:r>
      <w:r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и п</w:t>
      </w:r>
      <w:r w:rsidR="004E5FB9"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риставочно- суффиксальный способ</w:t>
      </w:r>
      <w:r w:rsidR="00D3255C"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ы</w:t>
      </w:r>
      <w:r w:rsidR="004E5FB9"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 образования слов.</w:t>
      </w:r>
      <w:r w:rsid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 Основа слова.</w:t>
      </w:r>
      <w:r w:rsidR="00D3255C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Выделение в словах с однозначно выделяемыми морфемами окончания, корня, приставки, суффикса.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Лексика</w:t>
      </w:r>
      <w:r w:rsidR="004A26E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(22ч)</w:t>
      </w:r>
    </w:p>
    <w:p w:rsidR="00D3255C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Слово и его лексическое значение. </w:t>
      </w:r>
      <w:r w:rsidR="00D3255C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Выявление слов, значение которых требует уточнения.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в словаре и тексте. Определение значения слова </w:t>
      </w:r>
      <w:r w:rsidR="00D3255C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по тексту или уточнение значения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с помощью толкового словаря. </w:t>
      </w:r>
    </w:p>
    <w:p w:rsidR="004E5FB9" w:rsidRPr="00D3255C" w:rsidRDefault="004A26E0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Различение </w:t>
      </w:r>
      <w:r w:rsidR="00D3255C"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однозначных и многозначных слов</w:t>
      </w:r>
      <w:r w:rsidR="004E5FB9"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. </w:t>
      </w:r>
    </w:p>
    <w:p w:rsidR="00D3255C" w:rsidRDefault="00D3255C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Представление о прямом и переносном значении слова.</w:t>
      </w:r>
    </w:p>
    <w:p w:rsidR="004E5FB9" w:rsidRPr="00D3255C" w:rsidRDefault="00D3255C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Наблюдение за использованием в речи синонимов, антонимов, омонимов</w:t>
      </w:r>
      <w:r w:rsidR="004E5FB9"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.</w:t>
      </w:r>
    </w:p>
    <w:p w:rsidR="004E5FB9" w:rsidRPr="00D3255C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Слова исконные и заимствованные.</w:t>
      </w:r>
    </w:p>
    <w:p w:rsidR="004E5FB9" w:rsidRPr="00D3255C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Устаревшие слова.</w:t>
      </w:r>
    </w:p>
    <w:p w:rsidR="004E5FB9" w:rsidRPr="00D3255C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Фразеологизм. </w:t>
      </w:r>
      <w:r w:rsid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Наблюдение за использованием в речи </w:t>
      </w:r>
      <w:r w:rsidRPr="00D3255C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фразеологизмов.</w:t>
      </w:r>
    </w:p>
    <w:p w:rsidR="00D3255C" w:rsidRPr="001D456E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Pr="001D456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  <w:t xml:space="preserve">«Правописание» </w:t>
      </w:r>
    </w:p>
    <w:p w:rsidR="004E5FB9" w:rsidRPr="00D3255C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D3255C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(формирование навыков грамотного письма)</w:t>
      </w:r>
      <w:r w:rsidR="004A26E0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r w:rsidRPr="00D3255C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- (58ч)</w:t>
      </w:r>
    </w:p>
    <w:p w:rsidR="004A26E0" w:rsidRDefault="004A26E0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Повторение правил правописания, изученных в 1 классе.</w:t>
      </w:r>
    </w:p>
    <w:p w:rsidR="004A26E0" w:rsidRDefault="004A26E0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4A26E0" w:rsidRDefault="004A26E0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Ознакомление с правилами правописания и их применение:</w:t>
      </w:r>
    </w:p>
    <w:p w:rsidR="004E5FB9" w:rsidRPr="004A26E0" w:rsidRDefault="004A26E0" w:rsidP="004A26E0">
      <w:pPr>
        <w:pStyle w:val="a6"/>
        <w:widowControl w:val="0"/>
        <w:numPr>
          <w:ilvl w:val="0"/>
          <w:numId w:val="32"/>
        </w:num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A26E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перенос слов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A26E0" w:rsidRPr="004A26E0" w:rsidRDefault="004A26E0" w:rsidP="004A26E0">
      <w:pPr>
        <w:pStyle w:val="a6"/>
        <w:widowControl w:val="0"/>
        <w:numPr>
          <w:ilvl w:val="0"/>
          <w:numId w:val="32"/>
        </w:num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проверяемые безударные гласные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в корне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слов;</w:t>
      </w:r>
    </w:p>
    <w:p w:rsidR="004A26E0" w:rsidRPr="004A26E0" w:rsidRDefault="004A26E0" w:rsidP="004A26E0">
      <w:pPr>
        <w:pStyle w:val="a6"/>
        <w:widowControl w:val="0"/>
        <w:numPr>
          <w:ilvl w:val="0"/>
          <w:numId w:val="32"/>
        </w:num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парные звонкие и глухие согласные в корнях слов;</w:t>
      </w:r>
    </w:p>
    <w:p w:rsidR="004A26E0" w:rsidRPr="004A26E0" w:rsidRDefault="004A26E0" w:rsidP="004A26E0">
      <w:pPr>
        <w:pStyle w:val="a6"/>
        <w:widowControl w:val="0"/>
        <w:numPr>
          <w:ilvl w:val="0"/>
          <w:numId w:val="32"/>
        </w:num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непроизносимые согласные;</w:t>
      </w:r>
    </w:p>
    <w:p w:rsidR="004A26E0" w:rsidRPr="004A26E0" w:rsidRDefault="004A26E0" w:rsidP="004A26E0">
      <w:pPr>
        <w:pStyle w:val="a6"/>
        <w:widowControl w:val="0"/>
        <w:numPr>
          <w:ilvl w:val="0"/>
          <w:numId w:val="32"/>
        </w:num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непроверяемые гласные и согласные в корнях слов (словарные слова, определённые программой);</w:t>
      </w:r>
    </w:p>
    <w:p w:rsidR="004A26E0" w:rsidRDefault="001D456E" w:rsidP="001D456E">
      <w:pPr>
        <w:pStyle w:val="a6"/>
        <w:widowControl w:val="0"/>
        <w:numPr>
          <w:ilvl w:val="0"/>
          <w:numId w:val="32"/>
        </w:num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п</w:t>
      </w:r>
      <w:r w:rsidRPr="001D456E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равописание приставок: об-, от-, до-,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по-, под-, про-; за-, на-, над;</w:t>
      </w:r>
    </w:p>
    <w:p w:rsidR="001D456E" w:rsidRDefault="001D456E" w:rsidP="001D456E">
      <w:pPr>
        <w:pStyle w:val="a6"/>
        <w:widowControl w:val="0"/>
        <w:numPr>
          <w:ilvl w:val="0"/>
          <w:numId w:val="32"/>
        </w:num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правописание суффиксов имен существительных: -</w:t>
      </w:r>
      <w:proofErr w:type="spellStart"/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онок</w:t>
      </w:r>
      <w:proofErr w:type="spellEnd"/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, -</w:t>
      </w:r>
      <w:proofErr w:type="spellStart"/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ёнок</w:t>
      </w:r>
      <w:proofErr w:type="spellEnd"/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, -</w:t>
      </w:r>
      <w:proofErr w:type="spellStart"/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ок</w:t>
      </w:r>
      <w:proofErr w:type="spellEnd"/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, -</w:t>
      </w:r>
      <w:proofErr w:type="spellStart"/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ек</w:t>
      </w:r>
      <w:proofErr w:type="spellEnd"/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, -</w:t>
      </w:r>
      <w:proofErr w:type="spellStart"/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ик</w:t>
      </w:r>
      <w:proofErr w:type="spellEnd"/>
      <w:r w:rsidRPr="001D456E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t>, -ость</w:t>
      </w: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;</w:t>
      </w:r>
    </w:p>
    <w:p w:rsidR="001D456E" w:rsidRPr="001D456E" w:rsidRDefault="001D456E" w:rsidP="001D456E">
      <w:pPr>
        <w:pStyle w:val="a6"/>
        <w:widowControl w:val="0"/>
        <w:numPr>
          <w:ilvl w:val="0"/>
          <w:numId w:val="32"/>
        </w:num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п</w:t>
      </w:r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равописание суффиксов имен прилагательных: -</w:t>
      </w:r>
      <w:proofErr w:type="spellStart"/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ов</w:t>
      </w:r>
      <w:proofErr w:type="spellEnd"/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, –ев, -ив, -</w:t>
      </w:r>
      <w:proofErr w:type="spellStart"/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чив</w:t>
      </w:r>
      <w:proofErr w:type="spellEnd"/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, -лив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;</w:t>
      </w:r>
    </w:p>
    <w:p w:rsidR="001D456E" w:rsidRPr="001D456E" w:rsidRDefault="001D456E" w:rsidP="001D456E">
      <w:pPr>
        <w:pStyle w:val="a6"/>
        <w:widowControl w:val="0"/>
        <w:numPr>
          <w:ilvl w:val="0"/>
          <w:numId w:val="32"/>
        </w:numPr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раздельное написание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предлогов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с другими словами (кроме личных местоимений).</w:t>
      </w:r>
    </w:p>
    <w:p w:rsidR="004E5FB9" w:rsidRPr="007E1B06" w:rsidRDefault="001D456E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Использование орфографического словаря учебника для определения (уточнения) написания слова. Формирование действий контроля при проверке собственных и предложенных текстов.</w:t>
      </w:r>
    </w:p>
    <w:p w:rsidR="004E5FB9" w:rsidRPr="001D456E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</w:pPr>
      <w:r w:rsidRPr="001D456E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 w:bidi="ru-RU"/>
        </w:rPr>
        <w:t>Развитие речи(34ч)</w:t>
      </w:r>
    </w:p>
    <w:p w:rsidR="001D456E" w:rsidRDefault="001D456E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Устная речь</w:t>
      </w:r>
    </w:p>
    <w:p w:rsidR="00A731F8" w:rsidRPr="00A731F8" w:rsidRDefault="00A731F8" w:rsidP="00A731F8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  </w:t>
      </w:r>
      <w:r w:rsidRPr="00A731F8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D456E" w:rsidRPr="007E1B06" w:rsidRDefault="001D456E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Письменная речь</w:t>
      </w:r>
    </w:p>
    <w:p w:rsidR="004E5FB9" w:rsidRPr="001D456E" w:rsidRDefault="001D456E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Текст.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Смысловое единство предложений в тексте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(основная мысль)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. Заглавие текста. Подбор заголовков к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предложенным </w:t>
      </w:r>
      <w:r w:rsidR="004E5FB9"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текстам</w:t>
      </w:r>
      <w:r w:rsidR="004E5FB9"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. Опреде</w:t>
      </w:r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ление по заголовкам содержания </w:t>
      </w:r>
      <w:r w:rsidR="004E5FB9"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текстов. 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Выраже</w:t>
      </w:r>
      <w:r w:rsidR="001D456E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ние в тексте законченной мысли. </w:t>
      </w:r>
      <w:r w:rsidR="001D456E"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Подбор </w:t>
      </w:r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вариантов окончания текстов</w:t>
      </w:r>
      <w:r w:rsidR="001D456E"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. Начало текста (зачин), подбор</w:t>
      </w:r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 зачинов к </w:t>
      </w:r>
      <w:r w:rsidR="001D456E"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предложенным</w:t>
      </w:r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 текстам.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</w:p>
    <w:p w:rsidR="004E5FB9" w:rsidRPr="001D456E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Последовательность предложений в тексте. </w:t>
      </w:r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Корректирование текстов с нарушенным порядком предложений; включение недостающего по смыслу предложения и и</w:t>
      </w:r>
      <w:r w:rsidR="001D456E"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зъятие избыточного в смысловом </w:t>
      </w:r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отношении предложения.</w:t>
      </w:r>
    </w:p>
    <w:p w:rsidR="004E5FB9" w:rsidRPr="001D456E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Абзац. Последовательность абзацев в тексте. </w:t>
      </w:r>
      <w:r w:rsidRPr="001D456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Корректирование текстов с нарушенной последовательностью абзацев.</w:t>
      </w:r>
    </w:p>
    <w:p w:rsidR="004E5FB9" w:rsidRPr="00A731F8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Комплексная работа над структурой </w:t>
      </w:r>
      <w:r w:rsidR="001D456E"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текста: </w:t>
      </w:r>
      <w:proofErr w:type="spellStart"/>
      <w:r w:rsidR="001D456E"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озаглавливание</w:t>
      </w:r>
      <w:proofErr w:type="spellEnd"/>
      <w:r w:rsidR="001D456E"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, </w:t>
      </w:r>
      <w:r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корректирование порядка предложений и абзацев.</w:t>
      </w:r>
    </w:p>
    <w:p w:rsidR="004E5FB9" w:rsidRPr="00A731F8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</w:pPr>
      <w:r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План текста. Составление планов </w:t>
      </w:r>
      <w:r w:rsidR="001D456E"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предложенных текстов</w:t>
      </w:r>
      <w:r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. Создание собственных текстов по предложенным планам.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Типы текстов: описание, п</w:t>
      </w:r>
      <w:r w:rsidR="00A731F8"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>овествование, рассуждение,</w:t>
      </w:r>
      <w:r w:rsidRPr="00A731F8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 w:bidi="ru-RU"/>
        </w:rPr>
        <w:t xml:space="preserve"> их особенности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.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lastRenderedPageBreak/>
        <w:t>Повторение - 5ч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Резервные уроки - 16ч</w:t>
      </w:r>
      <w:r w:rsidR="00BA6640">
        <w:rPr>
          <w:rStyle w:val="af0"/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footnoteReference w:id="1"/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ТЕМАТИЧЕСКИЙ ПЛАН</w:t>
      </w:r>
    </w:p>
    <w:tbl>
      <w:tblPr>
        <w:tblW w:w="9922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2121"/>
        <w:gridCol w:w="1887"/>
        <w:gridCol w:w="3772"/>
      </w:tblGrid>
      <w:tr w:rsidR="004E5FB9" w:rsidRPr="007E1B06" w:rsidTr="000E0AF1">
        <w:trPr>
          <w:trHeight w:val="1275"/>
        </w:trPr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Наименование раздела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Количество часов</w:t>
            </w:r>
          </w:p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всего по программе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4E5FB9" w:rsidRPr="007E1B06" w:rsidTr="000E0AF1">
        <w:trPr>
          <w:trHeight w:val="390"/>
        </w:trPr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D84683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  <w:t>«</w:t>
            </w:r>
            <w:r w:rsidR="004E5FB9" w:rsidRPr="007E1B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  <w:t>Как устроен наш язык» (</w:t>
            </w:r>
            <w:r w:rsidR="004E5FB9" w:rsidRPr="00D846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основы лингвистических знаний)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872777" w:rsidRDefault="00D84683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57</w:t>
            </w:r>
            <w:r w:rsidR="000B69D0" w:rsidRPr="00872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+</w:t>
            </w:r>
            <w:r w:rsidR="00EE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EE2963" w:rsidRDefault="00EE2963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EE29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7</w:t>
            </w:r>
            <w:r w:rsidR="00D84683" w:rsidRPr="00EE29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</w:t>
            </w:r>
            <w:r w:rsidR="004E5FB9" w:rsidRPr="00EE29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ч из резерва</w:t>
            </w:r>
          </w:p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B144D8" w:rsidRPr="007E1B06" w:rsidTr="00F26843">
        <w:trPr>
          <w:trHeight w:val="390"/>
        </w:trPr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7E1B06" w:rsidRDefault="00B144D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Фонетика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872777" w:rsidRDefault="00B144D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727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7E1B06" w:rsidRDefault="00B144D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B144D8" w:rsidRPr="007E1B06" w:rsidTr="00F26843">
        <w:trPr>
          <w:trHeight w:val="1"/>
        </w:trPr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7E1B06" w:rsidRDefault="00B144D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Слово и предложение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872777" w:rsidRDefault="00B144D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727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7E1B06" w:rsidRDefault="00B144D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B144D8" w:rsidRPr="007E1B06" w:rsidTr="00F26843">
        <w:trPr>
          <w:trHeight w:val="1"/>
        </w:trPr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7E1B06" w:rsidRDefault="00B144D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Состав слова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872777" w:rsidRDefault="00B144D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8727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19+4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7E1B06" w:rsidRDefault="00B144D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4 (из резерва на к/р)</w:t>
            </w:r>
          </w:p>
        </w:tc>
      </w:tr>
      <w:tr w:rsidR="00B144D8" w:rsidRPr="007E1B06" w:rsidTr="00F26843">
        <w:trPr>
          <w:trHeight w:val="1"/>
        </w:trPr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7E1B06" w:rsidRDefault="00B144D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Лексика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872777" w:rsidRDefault="00D84683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22+</w:t>
            </w:r>
            <w:r w:rsidR="00EE29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4D8" w:rsidRPr="007E1B06" w:rsidRDefault="00EE2963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3</w:t>
            </w:r>
            <w:r w:rsidR="00D84683"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(из резерва на к/р)</w:t>
            </w:r>
            <w:r w:rsidR="00D846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4E5FB9" w:rsidRPr="007E1B06" w:rsidTr="000E0AF1">
        <w:trPr>
          <w:trHeight w:val="1"/>
        </w:trPr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  <w:t>Правописание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872777" w:rsidRDefault="003D747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58</w:t>
            </w:r>
            <w:r w:rsidR="00BB3F6E" w:rsidRPr="00872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+</w:t>
            </w:r>
            <w:r w:rsidR="00EE2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EE2963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9</w:t>
            </w:r>
            <w:r w:rsidR="00E87240"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(из резерва на к/р)</w:t>
            </w:r>
          </w:p>
        </w:tc>
      </w:tr>
      <w:tr w:rsidR="004E5FB9" w:rsidRPr="007E1B06" w:rsidTr="000E0AF1">
        <w:trPr>
          <w:trHeight w:val="1"/>
        </w:trPr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  <w:t>Развитие речи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872777" w:rsidRDefault="003D747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3D747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4E5FB9" w:rsidRPr="007E1B06" w:rsidTr="000E0AF1">
        <w:trPr>
          <w:trHeight w:val="1"/>
        </w:trPr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  <w:t>Повторение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872777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72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5 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4E5FB9" w:rsidRPr="007E1B06" w:rsidTr="000E0AF1">
        <w:trPr>
          <w:trHeight w:val="1"/>
        </w:trPr>
        <w:tc>
          <w:tcPr>
            <w:tcW w:w="4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  <w:t>Резервные уроки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На к/р</w:t>
            </w:r>
            <w:r w:rsidR="00D846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4E5FB9" w:rsidRPr="007E1B06" w:rsidTr="000E0AF1">
        <w:trPr>
          <w:trHeight w:val="1"/>
        </w:trPr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</w:tbl>
    <w:p w:rsidR="00B144D8" w:rsidRPr="00B144D8" w:rsidRDefault="00B144D8" w:rsidP="004E5FB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Виды и</w:t>
      </w:r>
      <w:r w:rsidR="003E74C3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формы контроля: 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диктанты, контрольные работы, тестирование, диагностика, списывание.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Форма итоговой аттестации обучающихся: диктант с грамматическим заданием, комплексная контрольная работа</w:t>
      </w: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Все проверочные работы выполняются за счёт резервных уроков по</w:t>
      </w:r>
      <w:r w:rsidR="003E74C3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«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Оценке знаний» по русскому языку, авторы- В.Ю. Романова, </w:t>
      </w:r>
      <w:proofErr w:type="spellStart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Л.В.Петленко</w:t>
      </w:r>
      <w:proofErr w:type="spellEnd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– 2011г.</w:t>
      </w:r>
    </w:p>
    <w:p w:rsidR="004E5FB9" w:rsidRPr="003E74C3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bookmarkStart w:id="4" w:name="DDE_LINK"/>
      <w:bookmarkEnd w:id="4"/>
    </w:p>
    <w:p w:rsidR="004E5FB9" w:rsidRPr="003E74C3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3E74C3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Тематический план проведения контрольных работ по русскому языку во 2 классе</w:t>
      </w:r>
    </w:p>
    <w:p w:rsidR="004E5FB9" w:rsidRPr="003E74C3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3E74C3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1 четверть</w:t>
      </w:r>
    </w:p>
    <w:tbl>
      <w:tblPr>
        <w:tblW w:w="10814" w:type="dxa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4110"/>
        <w:gridCol w:w="5860"/>
      </w:tblGrid>
      <w:tr w:rsidR="004E5FB9" w:rsidRPr="003E74C3" w:rsidTr="000E0AF1">
        <w:trPr>
          <w:trHeight w:val="1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3E74C3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урока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3E74C3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Контрольные работы к урокам блока «Как устроен наш язык»</w:t>
            </w:r>
          </w:p>
        </w:tc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3E74C3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Контрольные работы к урокам блока «Правописание»</w:t>
            </w:r>
          </w:p>
        </w:tc>
      </w:tr>
      <w:tr w:rsidR="00D36144" w:rsidRPr="003E74C3" w:rsidTr="000E0AF1">
        <w:trPr>
          <w:trHeight w:val="1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Pr="003E74C3" w:rsidRDefault="00D3614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Pr="003E74C3" w:rsidRDefault="00D3614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Pr="003E74C3" w:rsidRDefault="00D36144" w:rsidP="00D3614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Словарный диктант.</w:t>
            </w:r>
          </w:p>
        </w:tc>
      </w:tr>
      <w:tr w:rsidR="004E5FB9" w:rsidRPr="003E74C3" w:rsidTr="000E0AF1">
        <w:trPr>
          <w:trHeight w:val="1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3E74C3" w:rsidRDefault="00AD26C3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1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3E74C3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3E74C3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Диктант (текущий).</w:t>
            </w:r>
          </w:p>
          <w:p w:rsidR="004E5FB9" w:rsidRPr="003E74C3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Тема: правописание сочетаний </w:t>
            </w:r>
            <w:proofErr w:type="spellStart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</w:t>
            </w:r>
            <w:proofErr w:type="spellEnd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-ши, </w:t>
            </w:r>
            <w:proofErr w:type="spellStart"/>
            <w:proofErr w:type="gramStart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</w:t>
            </w:r>
            <w:proofErr w:type="spellEnd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-ща</w:t>
            </w:r>
            <w:proofErr w:type="gramEnd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чу-</w:t>
            </w:r>
            <w:proofErr w:type="spellStart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щу</w:t>
            </w:r>
            <w:proofErr w:type="spellEnd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4E5FB9" w:rsidRPr="003E74C3" w:rsidTr="000E0AF1">
        <w:trPr>
          <w:trHeight w:val="1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3E74C3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3E74C3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3E74C3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Списывание.</w:t>
            </w:r>
          </w:p>
          <w:p w:rsidR="004E5FB9" w:rsidRPr="003E74C3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Тема: правописание сочетаний </w:t>
            </w:r>
            <w:proofErr w:type="spellStart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</w:t>
            </w:r>
            <w:proofErr w:type="spellEnd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-ши, </w:t>
            </w:r>
            <w:proofErr w:type="spellStart"/>
            <w:proofErr w:type="gramStart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</w:t>
            </w:r>
            <w:proofErr w:type="spellEnd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-ща</w:t>
            </w:r>
            <w:proofErr w:type="gramEnd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чу-</w:t>
            </w:r>
            <w:proofErr w:type="spellStart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щу</w:t>
            </w:r>
            <w:proofErr w:type="spellEnd"/>
            <w:r w:rsidRPr="003E74C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A731F8" w:rsidRPr="003E74C3" w:rsidTr="000E0AF1">
        <w:trPr>
          <w:trHeight w:val="1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F8" w:rsidRPr="003E74C3" w:rsidRDefault="00A731F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F8" w:rsidRPr="003E74C3" w:rsidRDefault="00A731F8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1F8" w:rsidRPr="003E74C3" w:rsidRDefault="00A731F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Словарный диктант.</w:t>
            </w:r>
          </w:p>
        </w:tc>
      </w:tr>
      <w:tr w:rsidR="004E5FB9" w:rsidRPr="007E1B06" w:rsidTr="000E0AF1">
        <w:trPr>
          <w:trHeight w:val="1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Словарный диктант.</w:t>
            </w:r>
          </w:p>
        </w:tc>
      </w:tr>
      <w:tr w:rsidR="00A731F8" w:rsidRPr="00A731F8" w:rsidTr="000E0AF1">
        <w:trPr>
          <w:trHeight w:val="1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Итоговая контрольная работа.</w:t>
            </w:r>
          </w:p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Тема: фонетика, слово и </w:t>
            </w:r>
            <w:proofErr w:type="spellStart"/>
            <w:proofErr w:type="gramStart"/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предложе-ние</w:t>
            </w:r>
            <w:proofErr w:type="spellEnd"/>
            <w:proofErr w:type="gramEnd"/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; слова изменяемые и неизменяемые; окончание. </w:t>
            </w:r>
          </w:p>
        </w:tc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36144" w:rsidRPr="00A731F8" w:rsidTr="000E0AF1">
        <w:trPr>
          <w:trHeight w:val="1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Pr="00A731F8" w:rsidRDefault="00D3614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Pr="00A731F8" w:rsidRDefault="00D3614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Pr="00A731F8" w:rsidRDefault="00D3614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Словарный диктант.</w:t>
            </w:r>
          </w:p>
        </w:tc>
      </w:tr>
      <w:tr w:rsidR="00A731F8" w:rsidRPr="00A731F8" w:rsidTr="000E0AF1">
        <w:trPr>
          <w:trHeight w:val="1"/>
        </w:trPr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4E5FB9" w:rsidRPr="00A731F8" w:rsidRDefault="00D3614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Итоговый диктант.</w:t>
            </w:r>
          </w:p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Тема: правописание сочетаний </w:t>
            </w:r>
            <w:proofErr w:type="spellStart"/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</w:t>
            </w:r>
            <w:proofErr w:type="spellEnd"/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-ши, </w:t>
            </w:r>
            <w:proofErr w:type="spellStart"/>
            <w:proofErr w:type="gramStart"/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</w:t>
            </w:r>
            <w:proofErr w:type="spellEnd"/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-ща</w:t>
            </w:r>
            <w:proofErr w:type="gramEnd"/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чу-</w:t>
            </w:r>
            <w:proofErr w:type="spellStart"/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щу</w:t>
            </w:r>
            <w:proofErr w:type="spellEnd"/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перенос слов, безударные гласные в корне слова.</w:t>
            </w:r>
          </w:p>
        </w:tc>
      </w:tr>
    </w:tbl>
    <w:p w:rsidR="00894EA4" w:rsidRDefault="00894EA4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4E5FB9" w:rsidRPr="00A731F8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A731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 четверть</w:t>
      </w:r>
    </w:p>
    <w:tbl>
      <w:tblPr>
        <w:tblW w:w="10814" w:type="dxa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4111"/>
        <w:gridCol w:w="5854"/>
      </w:tblGrid>
      <w:tr w:rsidR="00894EA4" w:rsidRPr="00A731F8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Контрольные работы к урокам блока «Как устроен наш язык»</w:t>
            </w: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Контрольные работы к урокам блока «Правописание»</w:t>
            </w:r>
          </w:p>
        </w:tc>
      </w:tr>
      <w:tr w:rsidR="00894EA4" w:rsidRPr="00A731F8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51</w:t>
            </w:r>
          </w:p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Диктант (текущий).</w:t>
            </w:r>
          </w:p>
          <w:p w:rsidR="004E5FB9" w:rsidRPr="00A731F8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A731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 правописание согласных в корне слова.</w:t>
            </w:r>
          </w:p>
        </w:tc>
      </w:tr>
      <w:tr w:rsidR="00894EA4" w:rsidRPr="00A731F8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A4" w:rsidRPr="00A731F8" w:rsidRDefault="00894EA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D361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A4" w:rsidRPr="00A731F8" w:rsidRDefault="00894EA4" w:rsidP="004E5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A4" w:rsidRPr="00A731F8" w:rsidRDefault="00894EA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E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Словарный диктант.</w:t>
            </w:r>
          </w:p>
        </w:tc>
      </w:tr>
      <w:tr w:rsidR="00D36144" w:rsidRPr="00A731F8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Default="00D3614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Default="00D36144" w:rsidP="004E5F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Default="00D36144" w:rsidP="00D36144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 xml:space="preserve">Списывание 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по теме </w:t>
            </w:r>
          </w:p>
          <w:p w:rsidR="00D36144" w:rsidRPr="003E74C3" w:rsidRDefault="00D36144" w:rsidP="00D3614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«Правописание согласных в корне слова».</w:t>
            </w:r>
          </w:p>
        </w:tc>
      </w:tr>
      <w:tr w:rsidR="00894EA4" w:rsidRPr="00A731F8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A4" w:rsidRPr="00D36144" w:rsidRDefault="00894EA4" w:rsidP="00894EA4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D36144" w:rsidRPr="00D361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A4" w:rsidRDefault="00894EA4" w:rsidP="00894EA4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A4" w:rsidRDefault="00894EA4" w:rsidP="00894EA4">
            <w:r w:rsidRPr="000E2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Словарный диктант.</w:t>
            </w:r>
          </w:p>
        </w:tc>
      </w:tr>
      <w:tr w:rsidR="00D36144" w:rsidRPr="00A731F8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Pr="00D36144" w:rsidRDefault="00D36144" w:rsidP="00894E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3614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Default="00D36144" w:rsidP="00894E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44" w:rsidRPr="000E267D" w:rsidRDefault="00D36144" w:rsidP="00894E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E2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Словарный диктант.</w:t>
            </w:r>
          </w:p>
        </w:tc>
      </w:tr>
      <w:tr w:rsidR="004E5FB9" w:rsidRPr="007E1B06" w:rsidTr="000C4A58">
        <w:trPr>
          <w:trHeight w:val="608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  <w:p w:rsidR="004E5FB9" w:rsidRPr="007E1B06" w:rsidRDefault="00894EA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6</w:t>
            </w:r>
            <w:r w:rsidR="00D36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0C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Текущая к/р по теме «</w:t>
            </w:r>
            <w:r w:rsidR="00894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Корень слова, суффикс</w:t>
            </w:r>
            <w:r w:rsidRPr="007E1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4E5FB9" w:rsidRPr="007E1B06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894EA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71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  <w:t>Итоговая контрольная работа за первое полугодие.</w:t>
            </w:r>
          </w:p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Тема: фонетика, слово и </w:t>
            </w:r>
            <w:proofErr w:type="spellStart"/>
            <w:proofErr w:type="gramStart"/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предложе-ние</w:t>
            </w:r>
            <w:proofErr w:type="spellEnd"/>
            <w:proofErr w:type="gramEnd"/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; корень слова; суффикс.</w:t>
            </w: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F56062" w:rsidRPr="007E1B06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Pr="007E1B06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Pr="007E1B06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0E2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Словарный диктант.</w:t>
            </w:r>
          </w:p>
        </w:tc>
      </w:tr>
      <w:tr w:rsidR="004E5FB9" w:rsidRPr="007E1B06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894EA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ru-RU"/>
              </w:rPr>
              <w:t xml:space="preserve"> Итоговый диктант за 1 полугодие </w:t>
            </w: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Тема: правописание сочетаний </w:t>
            </w:r>
            <w:proofErr w:type="spellStart"/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жи</w:t>
            </w:r>
            <w:proofErr w:type="spellEnd"/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-ши, </w:t>
            </w:r>
            <w:proofErr w:type="spellStart"/>
            <w:proofErr w:type="gramStart"/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ча</w:t>
            </w:r>
            <w:proofErr w:type="spellEnd"/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-ща</w:t>
            </w:r>
            <w:proofErr w:type="gramEnd"/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,</w:t>
            </w:r>
            <w:r w:rsidR="00894E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чу-</w:t>
            </w:r>
            <w:proofErr w:type="spellStart"/>
            <w:r w:rsidR="00894E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щу</w:t>
            </w:r>
            <w:proofErr w:type="spellEnd"/>
            <w:r w:rsidR="00894EA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; правописание гласных и </w:t>
            </w: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согласных в корне слова; правописание изученных приставок и суффиксов. </w:t>
            </w:r>
          </w:p>
        </w:tc>
      </w:tr>
    </w:tbl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3 четверть</w:t>
      </w:r>
    </w:p>
    <w:tbl>
      <w:tblPr>
        <w:tblW w:w="10814" w:type="dxa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4111"/>
        <w:gridCol w:w="5854"/>
      </w:tblGrid>
      <w:tr w:rsidR="004E5FB9" w:rsidRPr="007E1B06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Контрольные работы к урокам блока «Как устроен наш язык»</w:t>
            </w: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7E1B06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Контрольные работы к урокам блока «Правописание»</w:t>
            </w:r>
          </w:p>
        </w:tc>
      </w:tr>
      <w:tr w:rsidR="001171FE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A4" w:rsidRPr="001171FE" w:rsidRDefault="00894EA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A4" w:rsidRPr="001171FE" w:rsidRDefault="00894EA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EA4" w:rsidRPr="001171FE" w:rsidRDefault="00894EA4" w:rsidP="00894EA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Списывание.</w:t>
            </w:r>
          </w:p>
          <w:p w:rsidR="00894EA4" w:rsidRPr="001171FE" w:rsidRDefault="00894EA4" w:rsidP="00894EA4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 правописание разделительных твёрдого и мягкого знаков; правописание приставок и предлогов</w:t>
            </w:r>
          </w:p>
        </w:tc>
      </w:tr>
      <w:tr w:rsidR="001171FE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894EA4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86</w:t>
            </w:r>
          </w:p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Текущая контрольная работа.</w:t>
            </w:r>
          </w:p>
          <w:p w:rsidR="004E5FB9" w:rsidRPr="001171FE" w:rsidRDefault="001171FE" w:rsidP="00E2444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</w:t>
            </w:r>
            <w:r w:rsidR="000C4A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244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E24445" w:rsidRPr="007E1B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>ристав</w:t>
            </w:r>
            <w:r w:rsidR="00E244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ки, </w:t>
            </w:r>
            <w:r w:rsidR="000C4A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 слова;</w:t>
            </w:r>
            <w:r w:rsidR="00E244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образование</w:t>
            </w:r>
            <w:r w:rsidR="004E5FB9"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слов</w:t>
            </w:r>
            <w:r w:rsidR="00E2444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56062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Pr="001171FE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Pr="001171FE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Pr="001171FE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E2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Словарный диктант.</w:t>
            </w:r>
          </w:p>
        </w:tc>
      </w:tr>
      <w:tr w:rsidR="001171FE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E76DFF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Диктант (текущий).</w:t>
            </w:r>
          </w:p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 правописание разделительных твёрдого и мягкого знаков;</w:t>
            </w:r>
            <w:r w:rsidR="00894EA4"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правописание приставок и предлогов</w:t>
            </w:r>
          </w:p>
        </w:tc>
      </w:tr>
      <w:tr w:rsidR="00774E79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E79" w:rsidRPr="001171FE" w:rsidRDefault="00774E7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E79" w:rsidRPr="001171FE" w:rsidRDefault="00774E79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E79" w:rsidRPr="00F56062" w:rsidRDefault="00774E7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56062">
              <w:rPr>
                <w:rFonts w:ascii="Times New Roman" w:hAnsi="Times New Roman" w:cs="Times New Roman"/>
                <w:b/>
                <w:sz w:val="24"/>
              </w:rPr>
              <w:t>Словарный диктант</w:t>
            </w:r>
          </w:p>
        </w:tc>
      </w:tr>
      <w:tr w:rsidR="00F56062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Pr="001171FE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Pr="00F56062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56062">
              <w:rPr>
                <w:rFonts w:ascii="Times New Roman" w:hAnsi="Times New Roman" w:cs="Times New Roman"/>
                <w:b/>
                <w:sz w:val="24"/>
              </w:rPr>
              <w:t>Словарный диктант</w:t>
            </w:r>
          </w:p>
        </w:tc>
      </w:tr>
      <w:tr w:rsidR="00E76DFF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FF" w:rsidRPr="001171FE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  <w:r w:rsidR="00ED714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FF" w:rsidRPr="001171FE" w:rsidRDefault="00E76DFF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FF" w:rsidRPr="001171FE" w:rsidRDefault="00E76DFF" w:rsidP="00E76DFF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Итоговый диктант.</w:t>
            </w:r>
          </w:p>
          <w:p w:rsidR="00E76DFF" w:rsidRPr="001171FE" w:rsidRDefault="00E76DFF" w:rsidP="00E76DFF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 правописание слов с изученными орфограммами.</w:t>
            </w:r>
          </w:p>
        </w:tc>
      </w:tr>
      <w:tr w:rsidR="001171FE" w:rsidRPr="001171FE" w:rsidTr="00ED7148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ED714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126</w:t>
            </w:r>
          </w:p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1171FE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Итоговая </w:t>
            </w:r>
            <w:r w:rsidR="004E5FB9"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контрольная работа.</w:t>
            </w:r>
          </w:p>
          <w:p w:rsidR="004E5FB9" w:rsidRPr="001171FE" w:rsidRDefault="00E24445" w:rsidP="00E24445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</w:t>
            </w:r>
            <w:r w:rsidR="004E5FB9"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состав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слово и его значение, синонимы, антонимы</w:t>
            </w: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D7148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48" w:rsidRDefault="00ED714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129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48" w:rsidRPr="001171FE" w:rsidRDefault="00ED714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148" w:rsidRPr="001171FE" w:rsidRDefault="00ED7148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F56062">
              <w:rPr>
                <w:rFonts w:ascii="Times New Roman" w:hAnsi="Times New Roman" w:cs="Times New Roman"/>
                <w:b/>
                <w:sz w:val="24"/>
              </w:rPr>
              <w:t>Словарный диктант</w:t>
            </w:r>
          </w:p>
        </w:tc>
      </w:tr>
    </w:tbl>
    <w:p w:rsidR="001171FE" w:rsidRPr="001171FE" w:rsidRDefault="001171FE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E5FB9" w:rsidRPr="001171FE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1171F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 четверть</w:t>
      </w:r>
    </w:p>
    <w:tbl>
      <w:tblPr>
        <w:tblW w:w="10814" w:type="dxa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4111"/>
        <w:gridCol w:w="5854"/>
      </w:tblGrid>
      <w:tr w:rsidR="001171FE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урока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Контрольные работы к урокам блока «Как устроен наш язык»</w:t>
            </w: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Контрольные работы к урокам блока «Правописание»</w:t>
            </w:r>
          </w:p>
        </w:tc>
      </w:tr>
      <w:tr w:rsidR="00D03A91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1" w:rsidRPr="001171FE" w:rsidRDefault="00D03A91" w:rsidP="00D03A91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1" w:rsidRPr="001171FE" w:rsidRDefault="00D03A91" w:rsidP="00D03A91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A91" w:rsidRPr="001171FE" w:rsidRDefault="00D03A91" w:rsidP="00D03A91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Списывание.</w:t>
            </w:r>
          </w:p>
          <w:p w:rsidR="00D03A91" w:rsidRPr="001171FE" w:rsidRDefault="00D03A91" w:rsidP="00D03A91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правописание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слов с изученными</w:t>
            </w: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орфограмм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ами</w:t>
            </w: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1171FE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FE" w:rsidRPr="001171FE" w:rsidRDefault="00D03A91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FE" w:rsidRPr="001171FE" w:rsidRDefault="001171FE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FE" w:rsidRPr="001171FE" w:rsidRDefault="001171FE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Словарный диктант.</w:t>
            </w:r>
          </w:p>
        </w:tc>
      </w:tr>
      <w:tr w:rsidR="001171FE" w:rsidRPr="001171FE" w:rsidTr="000E0AF1">
        <w:trPr>
          <w:trHeight w:val="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FE" w:rsidRPr="001171FE" w:rsidRDefault="00D03A91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FE" w:rsidRPr="001171FE" w:rsidRDefault="001171FE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FE" w:rsidRPr="001171FE" w:rsidRDefault="001171FE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Тест. </w:t>
            </w: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 правописание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B58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изученными</w:t>
            </w: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орфограмм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ами</w:t>
            </w: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1171FE" w:rsidRPr="001171FE" w:rsidTr="000E0AF1">
        <w:trPr>
          <w:trHeight w:val="459"/>
        </w:trPr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2934AA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147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1FE" w:rsidRPr="001171FE" w:rsidRDefault="001171FE" w:rsidP="001171FE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Текущая контрольная работа.</w:t>
            </w:r>
          </w:p>
          <w:p w:rsidR="004E5FB9" w:rsidRPr="001171FE" w:rsidRDefault="001171FE" w:rsidP="001171FE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</w:t>
            </w:r>
            <w:r w:rsidR="00E8724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лексика</w:t>
            </w:r>
          </w:p>
        </w:tc>
        <w:tc>
          <w:tcPr>
            <w:tcW w:w="58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E87240" w:rsidRPr="001171FE" w:rsidTr="000E0AF1">
        <w:trPr>
          <w:trHeight w:val="459"/>
        </w:trPr>
        <w:tc>
          <w:tcPr>
            <w:tcW w:w="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40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149</w:t>
            </w:r>
          </w:p>
        </w:tc>
        <w:tc>
          <w:tcPr>
            <w:tcW w:w="4111" w:type="dxa"/>
            <w:tcBorders>
              <w:top w:val="nil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40" w:rsidRPr="001171FE" w:rsidRDefault="00E87240" w:rsidP="001171FE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40" w:rsidRPr="001171FE" w:rsidRDefault="00E87240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Словарный диктант</w:t>
            </w:r>
          </w:p>
        </w:tc>
      </w:tr>
      <w:tr w:rsidR="001171FE" w:rsidRPr="001171FE" w:rsidTr="000E0AF1">
        <w:trPr>
          <w:trHeight w:val="775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E87240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Итоговая контрольная работа за второе полугодие.</w:t>
            </w:r>
          </w:p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Тема: состав слова; лексика.</w:t>
            </w: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4E5FB9" w:rsidRPr="001171FE" w:rsidRDefault="00E87240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F56062" w:rsidRPr="001171FE" w:rsidTr="00F56062">
        <w:trPr>
          <w:trHeight w:val="340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Pr="001171FE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062" w:rsidRPr="001171FE" w:rsidRDefault="00F56062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Словарный диктант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</w:t>
            </w:r>
          </w:p>
        </w:tc>
      </w:tr>
      <w:tr w:rsidR="00E87240" w:rsidRPr="001171FE" w:rsidTr="00E87240">
        <w:trPr>
          <w:trHeight w:val="274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40" w:rsidRDefault="00E87240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40" w:rsidRPr="001171FE" w:rsidRDefault="00E87240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585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240" w:rsidRPr="00F56062" w:rsidRDefault="00E87240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5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Контрольный словарный диктант</w:t>
            </w:r>
            <w:r w:rsidR="00F56062" w:rsidRPr="00F5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</w:t>
            </w:r>
          </w:p>
        </w:tc>
      </w:tr>
      <w:tr w:rsidR="001171FE" w:rsidRPr="001171FE" w:rsidTr="000E0AF1">
        <w:trPr>
          <w:trHeight w:val="508"/>
        </w:trPr>
        <w:tc>
          <w:tcPr>
            <w:tcW w:w="849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166</w:t>
            </w:r>
          </w:p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</w:t>
            </w:r>
            <w:r w:rsidR="000E0AF1"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оговый диктант за второе полуго</w:t>
            </w:r>
            <w:r w:rsidRPr="00117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дие.</w:t>
            </w:r>
          </w:p>
          <w:p w:rsidR="004E5FB9" w:rsidRPr="001171FE" w:rsidRDefault="004E5FB9" w:rsidP="004E5FB9">
            <w:pPr>
              <w:widowControl w:val="0"/>
              <w:tabs>
                <w:tab w:val="left" w:pos="709"/>
              </w:tabs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</w:t>
            </w:r>
            <w:r w:rsidR="000E0AF1"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а: правописание </w:t>
            </w:r>
            <w:r w:rsidR="006B58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слов с изученными</w:t>
            </w:r>
            <w:r w:rsidR="000E0AF1" w:rsidRPr="001171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орфограмм</w:t>
            </w:r>
            <w:r w:rsidR="006B58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ами</w:t>
            </w:r>
          </w:p>
        </w:tc>
      </w:tr>
    </w:tbl>
    <w:p w:rsidR="004E5FB9" w:rsidRPr="007E1B06" w:rsidRDefault="004E5FB9" w:rsidP="004E5FB9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  <w:bookmarkStart w:id="5" w:name="DDE_LINK1"/>
      <w:bookmarkEnd w:id="5"/>
    </w:p>
    <w:p w:rsidR="00057935" w:rsidRPr="007E1B06" w:rsidRDefault="00057935" w:rsidP="000B69D0">
      <w:pPr>
        <w:tabs>
          <w:tab w:val="left" w:pos="3855"/>
          <w:tab w:val="center" w:pos="50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1B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Средства контроля</w:t>
      </w:r>
    </w:p>
    <w:tbl>
      <w:tblPr>
        <w:tblW w:w="0" w:type="auto"/>
        <w:tblInd w:w="1343" w:type="dxa"/>
        <w:tblLayout w:type="fixed"/>
        <w:tblLook w:val="0000" w:firstRow="0" w:lastRow="0" w:firstColumn="0" w:lastColumn="0" w:noHBand="0" w:noVBand="0"/>
      </w:tblPr>
      <w:tblGrid>
        <w:gridCol w:w="4140"/>
        <w:gridCol w:w="3650"/>
      </w:tblGrid>
      <w:tr w:rsidR="00057935" w:rsidRPr="007E1B06" w:rsidTr="00057935">
        <w:trPr>
          <w:trHeight w:val="33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35" w:rsidRPr="007E1B06" w:rsidRDefault="00057935" w:rsidP="000579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B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Диктант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E1B06" w:rsidRDefault="007A74A0" w:rsidP="000579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057935" w:rsidRPr="007E1B06" w:rsidTr="00057935">
        <w:trPr>
          <w:trHeight w:val="33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35" w:rsidRPr="007E1B06" w:rsidRDefault="00057935" w:rsidP="000579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B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E1B06" w:rsidRDefault="006C78BD" w:rsidP="000579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B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560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057935" w:rsidRPr="007E1B06" w:rsidTr="00057935">
        <w:trPr>
          <w:trHeight w:val="3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35" w:rsidRPr="007E1B06" w:rsidRDefault="000C4A58" w:rsidP="000579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</w:t>
            </w:r>
            <w:r w:rsidR="00057935" w:rsidRPr="007E1B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E1B06" w:rsidRDefault="00057935" w:rsidP="000579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B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E29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057935" w:rsidRPr="007E1B06" w:rsidTr="00057935">
        <w:trPr>
          <w:trHeight w:val="3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35" w:rsidRPr="007E1B06" w:rsidRDefault="00057935" w:rsidP="000579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B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Списывание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E1B06" w:rsidRDefault="000C4A58" w:rsidP="000579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E29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57935" w:rsidRPr="007E1B06" w:rsidTr="00057935">
        <w:trPr>
          <w:trHeight w:val="3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935" w:rsidRPr="007E1B06" w:rsidRDefault="00057935" w:rsidP="000579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B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Тест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E1B06" w:rsidRDefault="00057935" w:rsidP="000579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B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</w:tr>
    </w:tbl>
    <w:p w:rsidR="00D61548" w:rsidRPr="007E1B06" w:rsidRDefault="00D61548" w:rsidP="00D61548">
      <w:pPr>
        <w:spacing w:after="0" w:line="240" w:lineRule="auto"/>
        <w:ind w:right="-10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D61548" w:rsidRPr="007E1B06" w:rsidRDefault="00D61548" w:rsidP="00D61548">
      <w:pPr>
        <w:spacing w:after="0" w:line="240" w:lineRule="auto"/>
        <w:ind w:right="-10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(170 часов, 5 ч в неделю) </w:t>
      </w: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2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2410"/>
        <w:gridCol w:w="1843"/>
        <w:gridCol w:w="1842"/>
      </w:tblGrid>
      <w:tr w:rsidR="00D61548" w:rsidRPr="007E1B06" w:rsidTr="000E0AF1">
        <w:trPr>
          <w:trHeight w:val="382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Содержательная линия</w:t>
            </w:r>
          </w:p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</w:t>
            </w:r>
          </w:p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r w:rsidRPr="007E1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часов</w:t>
            </w:r>
          </w:p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ФГОС</w:t>
            </w:r>
            <w:r w:rsidRPr="007E1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Планируемые результаты</w:t>
            </w:r>
          </w:p>
        </w:tc>
      </w:tr>
      <w:tr w:rsidR="00D61548" w:rsidRPr="007E1B06" w:rsidTr="000C4A58">
        <w:trPr>
          <w:trHeight w:val="382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Предметные </w:t>
            </w:r>
          </w:p>
        </w:tc>
      </w:tr>
      <w:tr w:rsidR="00D61548" w:rsidRPr="007E1B06" w:rsidTr="000C4A58">
        <w:trPr>
          <w:trHeight w:val="382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</w:p>
        </w:tc>
      </w:tr>
      <w:tr w:rsidR="00D61548" w:rsidRPr="007E1B06" w:rsidTr="000E0AF1">
        <w:trPr>
          <w:trHeight w:val="382"/>
        </w:trPr>
        <w:tc>
          <w:tcPr>
            <w:tcW w:w="8931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548" w:rsidRPr="007E1B06" w:rsidRDefault="00D61548" w:rsidP="00D61548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spacing w:line="31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61548" w:rsidRPr="007E1B06" w:rsidTr="000C4A58">
        <w:trPr>
          <w:trHeight w:val="38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Что изучает фонетика? Звуки и буквы. Обозначение звуков на письме. Гласные и согласные звуки и буквы. Гласные буквы </w:t>
            </w: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е, Ё, ё, </w:t>
            </w:r>
            <w:proofErr w:type="gram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ю, Я, я,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их функции. Согласные твёрдые и мягкие, звонкие и глухие. Согласные парные и непарные по твёрдости – мягкости, звонкости – глухости. Слог. Ударение. Перенос.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EB6392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0E0AF1" w:rsidP="000C4A5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Моделировать звуковой состав слова, отражая в модели качественные характеристики звуков.</w:t>
            </w:r>
          </w:p>
          <w:p w:rsidR="00D61548" w:rsidRPr="007E1B06" w:rsidRDefault="000E0AF1" w:rsidP="000C4A5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1548"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Сравнивать, сопоставлять</w:t>
            </w:r>
            <w:r w:rsidR="00D61548"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="00D61548" w:rsidRPr="007E1B0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  <w:t>слова, различающиеся одним или несколькими звуками</w:t>
            </w:r>
            <w:r w:rsidR="00D61548" w:rsidRPr="007E1B06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D61548" w:rsidRPr="007E1B06" w:rsidRDefault="00D61548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Классифицировать: звуки по заданному основанию (твёрдые и мягкие согласные звуки; гласные — согласные и т. д.); слова по количеству слогов и месту ударения.</w:t>
            </w:r>
          </w:p>
          <w:p w:rsidR="00D61548" w:rsidRPr="007E1B06" w:rsidRDefault="000E0AF1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Анализировать предложенную модель звукового состава слова, подбирать слова, 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соответствующие заданной модели.</w:t>
            </w:r>
          </w:p>
          <w:p w:rsidR="00D61548" w:rsidRPr="007E1B06" w:rsidRDefault="000E0AF1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Обосновывать выполняемые и выполненные действия.</w:t>
            </w:r>
          </w:p>
          <w:p w:rsidR="00D61548" w:rsidRPr="007E1B06" w:rsidRDefault="000E0AF1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Осуществлять развернутые действия контроля и самоконтроля: сравнивать построенную модель с образцом.</w:t>
            </w:r>
          </w:p>
          <w:p w:rsidR="00D61548" w:rsidRPr="007E1B06" w:rsidRDefault="000E0AF1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Контролировать этапы своей работы, оценивать процесс и результат выполнения задания.</w:t>
            </w:r>
          </w:p>
          <w:p w:rsidR="00D61548" w:rsidRPr="007E1B06" w:rsidRDefault="000E0AF1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проведении звукового анализа, ошибки, допущенные при делении слов на слоги, в определении ударного звука.</w:t>
            </w:r>
          </w:p>
          <w:p w:rsidR="00D61548" w:rsidRPr="007E1B06" w:rsidRDefault="000E0AF1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 причину допущенной ошибки.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AF1" w:rsidRDefault="000E0AF1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фонетика,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графика, гласные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>звуки,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ударный гласный,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>безударный гласный,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звуки, 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звонкие и глухие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согласные;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- звуки и буквы,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гласные и согласные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>звуки и буквы,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твердые и мягкие,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звонкие и глухие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>согласные звуки;</w:t>
            </w:r>
          </w:p>
        </w:tc>
      </w:tr>
      <w:tr w:rsidR="00D61548" w:rsidRPr="007E1B06" w:rsidTr="000C4A58">
        <w:trPr>
          <w:trHeight w:val="44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предложение.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 Слово как единство звучания (написания) и значения. Слова с предметным значением – имена существительные. Слова, называющие признаки, - имена прилагательные. Слова, обозначающие действия,- глаголы.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 Предложение. Отличие предложения от слова. Повествовательные, вопросительные и побудительные предложения. Знаки препинания в конце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предложений. Восклицательные и невосклицательные предложения. Слова в предложении.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305348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0E0AF1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Моделировать состав предложения. </w:t>
            </w:r>
          </w:p>
          <w:p w:rsidR="00D61548" w:rsidRPr="007E1B06" w:rsidRDefault="000E0AF1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Корректировать предложения, содержащие смысловые ошибки.</w:t>
            </w:r>
          </w:p>
          <w:p w:rsidR="00D61548" w:rsidRPr="007E1B06" w:rsidRDefault="000E0AF1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Выделять существенные признаки, синтезировать их: различать слово и предложение; определять, находить задуманное </w:t>
            </w:r>
            <w:r w:rsidR="00D61548" w:rsidRPr="007E1B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слово по  его лексическому значению. </w:t>
            </w:r>
          </w:p>
          <w:p w:rsidR="00D61548" w:rsidRPr="007E1B06" w:rsidRDefault="000E0AF1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Контролировать этапы своей работы, оценивать процесс и результат выполнения задания.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перенос слов,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прилагательное,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глагол;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различать: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- слово и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предложение;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- слова,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называющие предмет,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признак предмета,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предмета;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- предложения по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</w:p>
        </w:tc>
      </w:tr>
      <w:tr w:rsidR="00D61548" w:rsidRPr="007E1B06" w:rsidTr="000C4A58">
        <w:trPr>
          <w:trHeight w:val="38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  Форма слова. Окончание. Слова изменяемые и неизменяемые. Корень слова. Однокоренные слова. Чередование согласных в корнях. Суффикс. Суффиксальный способ образования  слов. Приставка. Приставочный способ образования слов. Основа слова. Приставочно-суффиксальный способ образования слов.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305348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0E0AF1" w:rsidP="000E0AF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61548"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D61548" w:rsidRPr="007E1B06" w:rsidRDefault="00D61548" w:rsidP="000E0AF1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слова: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окончание, корень, суффикс,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окончание,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приставка,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основа слова;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выделять,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находить: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- корень, суффикс,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приставку,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окончание;</w:t>
            </w:r>
          </w:p>
        </w:tc>
      </w:tr>
      <w:tr w:rsidR="00D61548" w:rsidRPr="007E1B06" w:rsidTr="000C4A58">
        <w:trPr>
          <w:trHeight w:val="38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Синонимы. Антонимы. Омонимы.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Слова исконные и заимствованные. 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Устаревшие слова.  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Фразеологизм. Фразеологизм и слово. Использование фразеологизмов.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3D7478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0E0AF1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 Классифицировать слова в зависимости от способа обозначения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звука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[й’].</w:t>
            </w:r>
          </w:p>
          <w:p w:rsidR="00D61548" w:rsidRPr="007E1B06" w:rsidRDefault="00D61548" w:rsidP="000E0AF1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 Объяснять причину допущенной ошибки.</w:t>
            </w:r>
          </w:p>
          <w:p w:rsidR="00D61548" w:rsidRPr="007E1B06" w:rsidRDefault="00D61548" w:rsidP="00D61548">
            <w:pPr>
              <w:spacing w:line="318" w:lineRule="atLeast"/>
              <w:ind w:left="720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лексическое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значение слова,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заголовок,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многозначные и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>однозначные слова, синонимы, антонимы,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омонимы,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и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исконные слова,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устаревшие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фразеологизмы;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выделять,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находить: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- лексическое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в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толковом словаре;</w:t>
            </w:r>
          </w:p>
        </w:tc>
      </w:tr>
      <w:tr w:rsidR="00D61548" w:rsidRPr="007E1B06" w:rsidTr="000C4A58">
        <w:trPr>
          <w:trHeight w:val="38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«Правописание» (формирование навыков грамотного письма) 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-ща</w:t>
            </w:r>
            <w:proofErr w:type="gram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, чу-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согласных с помощью мягкого знака. Перенос слов. 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заглавной буквы. 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гласных и согласных в корнях: безударная проверяемая гласная в корне, проверяемая согласная и непроизносимая согласная. Правописание беглой чередующейся гласной </w:t>
            </w: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в корне при словообразовании (башня-баш</w:t>
            </w: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нка, чашка-чаш</w:t>
            </w: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чка).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суффиксов имён существительных: </w:t>
            </w: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онок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ёнок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-; -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-; -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ек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-, -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; -ост(ь)-.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 Правописание суффиксов имён прилагательных: </w:t>
            </w: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-, -ев-, -ив-, -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чив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, -лив-.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приставок: </w:t>
            </w: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об-, от-, до-, по-, под-, про-; за-, на-, над-.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разделительных твердого и мягкого знаков.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Правописание предлогов и приставок.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3D7478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B6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Группировать слова, которые пишутся  </w:t>
            </w:r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действия.</w:t>
            </w:r>
          </w:p>
          <w:p w:rsidR="00D61548" w:rsidRPr="007E1B06" w:rsidRDefault="00D61548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D61548" w:rsidRPr="007E1B06" w:rsidRDefault="00D61548" w:rsidP="000E0AF1">
            <w:pPr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D61548" w:rsidRPr="007E1B06" w:rsidRDefault="00D61548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 Исправлять допущенные на изученные правила ошибки и объяснять свои действия.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чу-</w:t>
            </w:r>
            <w:proofErr w:type="spellStart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правописания: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- гласных после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шипящих </w:t>
            </w: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жи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-ши,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-ща, чу-</w:t>
            </w:r>
            <w:proofErr w:type="spellStart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щу</w:t>
            </w:r>
            <w:proofErr w:type="spellEnd"/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  <w:proofErr w:type="gramEnd"/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- заглавной буквы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в изученных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случаях;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-безударных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проверяемых гласных в корнях;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-звонких и глухих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согласных в корне;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-словарных слов,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программой;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-разделительного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мягкого знака;</w:t>
            </w:r>
          </w:p>
        </w:tc>
      </w:tr>
      <w:tr w:rsidR="00D61548" w:rsidRPr="007E1B06" w:rsidTr="000C4A58">
        <w:trPr>
          <w:trHeight w:val="38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речи» 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Текст. Признаки текста. Смысловое единство предложений в тексте. Заглавие текста. Подбор заголовков к данным текстам. Определение по заголовкам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 текста.</w:t>
            </w:r>
          </w:p>
          <w:p w:rsidR="00D61548" w:rsidRPr="007E1B06" w:rsidRDefault="00D61548" w:rsidP="00D61548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Выражение в тексте законченной мысли, отработка вариантов окончания текстов. Начало текста (зачин), подбор и придумывание подходящих по смыслу зачинов к данным текстам.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 Последовательность предложений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тексте. Корректировка текстов с нарушенным порядком предложений; включение недостающего по смыслу предложения и изъятие избыточного в смысловом отношении предложения.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 Абзац. Последовательность абзацев в тексте. Корректирование текстов с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нарушенной последовательностью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>абзацев.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Комплексная работа над структурой текста: </w:t>
            </w:r>
            <w:proofErr w:type="spellStart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корректирование порядка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>предложений и абзацев.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 План текста. Составление планов к данным текстам. </w:t>
            </w:r>
            <w:proofErr w:type="spellStart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возможного текста по предложенному плану. Создание собственных текстов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>по предложенным планам.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  Типы текстов: описание,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br/>
              <w:t>повествование, рассуждение, их особенности.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F148A3" w:rsidP="00D61548">
            <w:pPr>
              <w:ind w:right="-1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548" w:rsidRPr="007E1B06" w:rsidRDefault="00D61548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D61548" w:rsidRPr="007E1B06" w:rsidRDefault="00D61548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 серию сюжетных картинок, на сюжетную картинку.</w:t>
            </w:r>
          </w:p>
          <w:p w:rsidR="00D61548" w:rsidRPr="007E1B06" w:rsidRDefault="00D61548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</w:p>
          <w:p w:rsidR="00D61548" w:rsidRPr="007E1B06" w:rsidRDefault="00D61548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в учебном диалоге. Осознавать недостаточность имеющейся информации, задавать учителю и одноклассникам вопросы.</w:t>
            </w:r>
          </w:p>
          <w:p w:rsidR="00D61548" w:rsidRPr="007E1B06" w:rsidRDefault="00D61548" w:rsidP="000E0AF1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Включаться в совместную работу. Высказывать собственное мнение и обосновывать его.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текст-описание, текст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– повествование,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текст – рассуждение.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выделять, находить: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- основную мысль </w:t>
            </w:r>
          </w:p>
          <w:p w:rsidR="00D61548" w:rsidRPr="007E1B06" w:rsidRDefault="00D61548" w:rsidP="00D61548">
            <w:pPr>
              <w:ind w:right="-730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</w:p>
        </w:tc>
      </w:tr>
    </w:tbl>
    <w:p w:rsidR="00D61548" w:rsidRPr="007E1B06" w:rsidRDefault="00D61548" w:rsidP="00D61548">
      <w:pPr>
        <w:spacing w:after="0"/>
        <w:ind w:right="-7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C1" w:rsidRDefault="002E76C1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C1" w:rsidRDefault="002E76C1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C1" w:rsidRDefault="002E76C1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C1" w:rsidRDefault="002E76C1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C1" w:rsidRDefault="002E76C1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C1" w:rsidRDefault="002E76C1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C1" w:rsidRDefault="002E76C1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C1" w:rsidRDefault="002E76C1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C1" w:rsidRDefault="002E76C1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C1" w:rsidRDefault="002E76C1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D07" w:rsidRDefault="008557C4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D07">
        <w:rPr>
          <w:rFonts w:ascii="Times New Roman" w:hAnsi="Times New Roman" w:cs="Times New Roman"/>
          <w:b/>
          <w:sz w:val="24"/>
          <w:szCs w:val="24"/>
        </w:rPr>
        <w:t xml:space="preserve">- тематическое </w:t>
      </w:r>
      <w:r w:rsidR="004E5FB9" w:rsidRPr="007E1B06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4E5FB9" w:rsidRPr="007E1B06" w:rsidRDefault="004E5FB9" w:rsidP="0071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B06">
        <w:rPr>
          <w:rFonts w:ascii="Times New Roman" w:hAnsi="Times New Roman" w:cs="Times New Roman"/>
          <w:b/>
          <w:sz w:val="24"/>
          <w:szCs w:val="24"/>
        </w:rPr>
        <w:t>русский язык   2 класс</w:t>
      </w:r>
    </w:p>
    <w:tbl>
      <w:tblPr>
        <w:tblStyle w:val="a3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7"/>
        <w:gridCol w:w="11"/>
        <w:gridCol w:w="3260"/>
        <w:gridCol w:w="29"/>
        <w:gridCol w:w="3177"/>
        <w:gridCol w:w="53"/>
        <w:gridCol w:w="2270"/>
      </w:tblGrid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 w:rsidP="004E5F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0A1C" w:rsidRPr="007E1B06" w:rsidRDefault="00FC0A1C" w:rsidP="004E5F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E5F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  урока </w:t>
            </w:r>
          </w:p>
        </w:tc>
        <w:tc>
          <w:tcPr>
            <w:tcW w:w="3206" w:type="dxa"/>
            <w:gridSpan w:val="2"/>
          </w:tcPr>
          <w:p w:rsidR="00FC0A1C" w:rsidRPr="000E0AF1" w:rsidRDefault="000E0AF1" w:rsidP="004E5F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Планируемые результаты (предметные, личностные, </w:t>
            </w:r>
            <w:r w:rsidRPr="000E0A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УУД)</w:t>
            </w:r>
          </w:p>
        </w:tc>
        <w:tc>
          <w:tcPr>
            <w:tcW w:w="2323" w:type="dxa"/>
            <w:gridSpan w:val="2"/>
          </w:tcPr>
          <w:p w:rsidR="00FC0A1C" w:rsidRPr="007E1B06" w:rsidRDefault="00886C8E" w:rsidP="004E5FB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обучения, методы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формы учебной деятельности</w:t>
            </w:r>
          </w:p>
        </w:tc>
      </w:tr>
      <w:tr w:rsidR="000E0AF1" w:rsidRPr="007E1B06" w:rsidTr="007E3B34">
        <w:trPr>
          <w:trHeight w:val="63"/>
        </w:trPr>
        <w:tc>
          <w:tcPr>
            <w:tcW w:w="9497" w:type="dxa"/>
            <w:gridSpan w:val="7"/>
          </w:tcPr>
          <w:p w:rsidR="000E0AF1" w:rsidRPr="000E0AF1" w:rsidRDefault="006845C1" w:rsidP="000E0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</w:t>
            </w:r>
            <w:r w:rsidRPr="000E0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0AF1" w:rsidRPr="000E0AF1">
              <w:rPr>
                <w:rFonts w:ascii="Times New Roman" w:hAnsi="Times New Roman" w:cs="Times New Roman"/>
                <w:b/>
                <w:sz w:val="24"/>
                <w:szCs w:val="24"/>
              </w:rPr>
              <w:t>«Как устроен наш язык»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  <w:r w:rsidR="003E7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3E74C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6845C1" w:rsidRPr="007E1B06" w:rsidTr="005D00C6">
        <w:trPr>
          <w:trHeight w:val="1123"/>
        </w:trPr>
        <w:tc>
          <w:tcPr>
            <w:tcW w:w="697" w:type="dxa"/>
          </w:tcPr>
          <w:p w:rsidR="006845C1" w:rsidRPr="007E1B06" w:rsidRDefault="006845C1" w:rsidP="00C1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2"/>
          </w:tcPr>
          <w:p w:rsidR="006845C1" w:rsidRPr="007E1B06" w:rsidRDefault="006845C1" w:rsidP="006845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Звуки речи и буквы</w:t>
            </w:r>
          </w:p>
        </w:tc>
        <w:tc>
          <w:tcPr>
            <w:tcW w:w="3206" w:type="dxa"/>
            <w:gridSpan w:val="2"/>
            <w:vMerge w:val="restart"/>
          </w:tcPr>
          <w:p w:rsidR="006845C1" w:rsidRPr="007E1B06" w:rsidRDefault="006845C1" w:rsidP="00711D07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Моделировать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звуковой состав слова, отражая в модели качественные характеристики звуков.</w:t>
            </w:r>
          </w:p>
          <w:p w:rsidR="006845C1" w:rsidRPr="007E1B06" w:rsidRDefault="006845C1" w:rsidP="00711D07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7E1B06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равнивать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711D0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сопоставлять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bdr w:val="none" w:sz="0" w:space="0" w:color="auto" w:frame="1"/>
                <w:shd w:val="clear" w:color="auto" w:fill="FFFFFF"/>
              </w:rPr>
              <w:t>слова, различающиеся одним или несколькими звуками</w:t>
            </w:r>
            <w:r w:rsidRPr="007E1B06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6845C1" w:rsidRPr="007E1B06" w:rsidRDefault="006845C1" w:rsidP="00711D07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Классифицировать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: звуки по заданному основанию (твёрдые и мягкие согласные звуки; гласные — согласные и т. д.); слова по количеству слогов и месту ударения.</w:t>
            </w:r>
            <w:r w:rsidR="00711D07"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  <w:r w:rsidR="00711D07"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Обосновывать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выполняемые и выполненные действия.</w:t>
            </w:r>
          </w:p>
          <w:p w:rsidR="006845C1" w:rsidRPr="007E1B06" w:rsidRDefault="006845C1" w:rsidP="00711D07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Осуществлять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развернутые действия контроля и самоконтроля: сравнивать построенную модель с образцом.</w:t>
            </w:r>
            <w:r w:rsidR="00711D07"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Контролировать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этапы своей работы, оценивать процесс и результат выполнения задания.</w:t>
            </w:r>
            <w:r w:rsidR="00711D07"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исправлять ошибки, допущенные при проведении звукового анализа, ошибки, допущенные при делении слов на слоги, в определении ударного звука.</w:t>
            </w:r>
          </w:p>
          <w:p w:rsidR="006845C1" w:rsidRPr="007E1B06" w:rsidRDefault="006845C1" w:rsidP="0002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причину допущенной ошибки.</w:t>
            </w:r>
          </w:p>
        </w:tc>
        <w:tc>
          <w:tcPr>
            <w:tcW w:w="2323" w:type="dxa"/>
            <w:gridSpan w:val="2"/>
          </w:tcPr>
          <w:p w:rsidR="006845C1" w:rsidRPr="007E1B06" w:rsidRDefault="006845C1" w:rsidP="00C161A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2"/>
          </w:tcPr>
          <w:p w:rsidR="00FC0A1C" w:rsidRDefault="00FC0A1C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Гласные и согласные звуки и их буквы.</w:t>
            </w:r>
          </w:p>
          <w:p w:rsidR="006845C1" w:rsidRDefault="006845C1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  <w:p w:rsidR="006845C1" w:rsidRPr="007E1B06" w:rsidRDefault="006845C1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88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таблицы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Обозначение звуков речи на письме.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88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Памятка для учащихся. Карточки для индивидуальной работы.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Ударные и безударные </w:t>
            </w:r>
            <w:r w:rsidR="003E74C3">
              <w:rPr>
                <w:rFonts w:ascii="Times New Roman" w:hAnsi="Times New Roman" w:cs="Times New Roman"/>
                <w:sz w:val="24"/>
              </w:rPr>
              <w:t xml:space="preserve">гласные </w:t>
            </w:r>
            <w:r w:rsidRPr="007E1B06">
              <w:rPr>
                <w:rFonts w:ascii="Times New Roman" w:hAnsi="Times New Roman" w:cs="Times New Roman"/>
                <w:sz w:val="24"/>
              </w:rPr>
              <w:t>звуки</w:t>
            </w:r>
            <w:r w:rsidR="003E74C3">
              <w:rPr>
                <w:rFonts w:ascii="Times New Roman" w:hAnsi="Times New Roman" w:cs="Times New Roman"/>
                <w:sz w:val="24"/>
              </w:rPr>
              <w:t xml:space="preserve"> в слове</w:t>
            </w:r>
            <w:r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88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Памятка для учащихся. Карточки для индивидуальной работы.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Согласные звуки.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886C8E" w:rsidRPr="007B0331" w:rsidRDefault="00886C8E" w:rsidP="00886C8E">
            <w:pPr>
              <w:tabs>
                <w:tab w:val="left" w:pos="142"/>
                <w:tab w:val="left" w:pos="1843"/>
              </w:tabs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 п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амятка для учащихся</w:t>
            </w:r>
          </w:p>
          <w:p w:rsidR="00FC0A1C" w:rsidRPr="007E1B06" w:rsidRDefault="00886C8E" w:rsidP="0088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согласных букв и звуков.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Согласные твёрдые и мягкие, звонкие и глухие.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886C8E" w:rsidRPr="007B0331" w:rsidRDefault="00886C8E" w:rsidP="00886C8E">
            <w:pPr>
              <w:tabs>
                <w:tab w:val="left" w:pos="142"/>
                <w:tab w:val="left" w:pos="1843"/>
              </w:tabs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 п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амятка для учащихся</w:t>
            </w:r>
          </w:p>
          <w:p w:rsidR="00FC0A1C" w:rsidRPr="007E1B06" w:rsidRDefault="00886C8E" w:rsidP="0088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согласных букв и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таблицы.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  <w:gridSpan w:val="2"/>
          </w:tcPr>
          <w:p w:rsidR="00FC0A1C" w:rsidRPr="007E1B06" w:rsidRDefault="003E74C3" w:rsidP="003E74C3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7E1B06">
              <w:rPr>
                <w:rFonts w:ascii="Times New Roman" w:hAnsi="Times New Roman" w:cs="Times New Roman"/>
                <w:sz w:val="24"/>
              </w:rPr>
              <w:t>вонк</w:t>
            </w:r>
            <w:r>
              <w:rPr>
                <w:rFonts w:ascii="Times New Roman" w:hAnsi="Times New Roman" w:cs="Times New Roman"/>
                <w:sz w:val="24"/>
              </w:rPr>
              <w:t>ие с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огласные </w:t>
            </w:r>
            <w:r>
              <w:rPr>
                <w:rFonts w:ascii="Times New Roman" w:hAnsi="Times New Roman" w:cs="Times New Roman"/>
                <w:sz w:val="24"/>
              </w:rPr>
              <w:t>звуки в конце слова.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886C8E" w:rsidRPr="007B0331" w:rsidRDefault="00886C8E" w:rsidP="00886C8E">
            <w:pPr>
              <w:tabs>
                <w:tab w:val="left" w:pos="142"/>
                <w:tab w:val="left" w:pos="1843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Звуковые модели.</w:t>
            </w:r>
          </w:p>
          <w:p w:rsidR="00FC0A1C" w:rsidRPr="007E1B06" w:rsidRDefault="00886C8E" w:rsidP="0088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Памятка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(звонкие и глухие </w:t>
            </w:r>
            <w:proofErr w:type="spellStart"/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E74C3" w:rsidRPr="007E1B06" w:rsidTr="007E3B34">
        <w:trPr>
          <w:trHeight w:val="63"/>
        </w:trPr>
        <w:tc>
          <w:tcPr>
            <w:tcW w:w="9497" w:type="dxa"/>
            <w:gridSpan w:val="7"/>
          </w:tcPr>
          <w:p w:rsidR="003E74C3" w:rsidRPr="007E1B06" w:rsidRDefault="000C4A58" w:rsidP="00AD2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="003E74C3" w:rsidRPr="007E1B06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«Правописание»</w:t>
            </w:r>
            <w:r w:rsidR="003E7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- 3 ч</w:t>
            </w:r>
            <w:r w:rsidR="00AD2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+ 1 ч</w:t>
            </w:r>
          </w:p>
        </w:tc>
      </w:tr>
      <w:tr w:rsidR="000C4A58" w:rsidRPr="007E1B06" w:rsidTr="005D00C6">
        <w:trPr>
          <w:trHeight w:val="63"/>
        </w:trPr>
        <w:tc>
          <w:tcPr>
            <w:tcW w:w="697" w:type="dxa"/>
          </w:tcPr>
          <w:p w:rsidR="000C4A58" w:rsidRPr="007E1B06" w:rsidRDefault="000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  <w:gridSpan w:val="2"/>
          </w:tcPr>
          <w:p w:rsidR="000C4A58" w:rsidRPr="007E1B06" w:rsidRDefault="000C4A58" w:rsidP="003E74C3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-ши.</w:t>
            </w:r>
          </w:p>
        </w:tc>
        <w:tc>
          <w:tcPr>
            <w:tcW w:w="3206" w:type="dxa"/>
            <w:gridSpan w:val="2"/>
            <w:vMerge w:val="restart"/>
          </w:tcPr>
          <w:p w:rsidR="000C4A58" w:rsidRPr="007E1B06" w:rsidRDefault="000C4A58" w:rsidP="000C4A5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Группировать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слова, которые пишутся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изученные правила при списывании слов и предложений, при письме под диктовку.</w:t>
            </w:r>
          </w:p>
          <w:p w:rsidR="000C4A58" w:rsidRPr="007E1B06" w:rsidRDefault="000C4A58" w:rsidP="000C4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уметь объяснить собственное написание, соответствующее изученным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равилам.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орфографическое чтение как средство контроля за правильностью написанного. 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Исправлять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0C4A58" w:rsidRPr="007E1B06" w:rsidRDefault="000C4A58" w:rsidP="00550E9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для индивидуальной 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по учебнику.</w:t>
            </w:r>
          </w:p>
        </w:tc>
      </w:tr>
      <w:tr w:rsidR="000C4A58" w:rsidRPr="007E1B06" w:rsidTr="005D00C6">
        <w:trPr>
          <w:trHeight w:val="63"/>
        </w:trPr>
        <w:tc>
          <w:tcPr>
            <w:tcW w:w="697" w:type="dxa"/>
          </w:tcPr>
          <w:p w:rsidR="000C4A58" w:rsidRPr="007E1B06" w:rsidRDefault="000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71" w:type="dxa"/>
            <w:gridSpan w:val="2"/>
          </w:tcPr>
          <w:p w:rsidR="000C4A58" w:rsidRPr="007E1B06" w:rsidRDefault="000C4A58" w:rsidP="003E74C3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2963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3206" w:type="dxa"/>
            <w:gridSpan w:val="2"/>
            <w:vMerge/>
          </w:tcPr>
          <w:p w:rsidR="000C4A58" w:rsidRPr="007E1B06" w:rsidRDefault="000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0C4A58" w:rsidRPr="007E1B06" w:rsidRDefault="000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по учебнику.</w:t>
            </w:r>
          </w:p>
        </w:tc>
      </w:tr>
      <w:tr w:rsidR="000C4A58" w:rsidRPr="007E1B06" w:rsidTr="005D00C6">
        <w:trPr>
          <w:trHeight w:val="63"/>
        </w:trPr>
        <w:tc>
          <w:tcPr>
            <w:tcW w:w="697" w:type="dxa"/>
          </w:tcPr>
          <w:p w:rsidR="000C4A58" w:rsidRPr="007E1B06" w:rsidRDefault="000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1" w:type="dxa"/>
            <w:gridSpan w:val="2"/>
          </w:tcPr>
          <w:p w:rsidR="000C4A58" w:rsidRPr="007E1B06" w:rsidRDefault="000C4A58" w:rsidP="004E5F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чу-</w:t>
            </w:r>
            <w:proofErr w:type="spellStart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3206" w:type="dxa"/>
            <w:gridSpan w:val="2"/>
            <w:vMerge/>
          </w:tcPr>
          <w:p w:rsidR="000C4A58" w:rsidRPr="007E1B06" w:rsidRDefault="000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0C4A58" w:rsidRPr="007E1B06" w:rsidRDefault="000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по учебнику.</w:t>
            </w:r>
          </w:p>
        </w:tc>
      </w:tr>
      <w:tr w:rsidR="000C4A58" w:rsidRPr="007E1B06" w:rsidTr="005D00C6">
        <w:trPr>
          <w:trHeight w:val="63"/>
        </w:trPr>
        <w:tc>
          <w:tcPr>
            <w:tcW w:w="697" w:type="dxa"/>
          </w:tcPr>
          <w:p w:rsidR="000C4A58" w:rsidRPr="007E1B06" w:rsidRDefault="000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1" w:type="dxa"/>
            <w:gridSpan w:val="2"/>
          </w:tcPr>
          <w:p w:rsidR="000C4A58" w:rsidRDefault="003D7478" w:rsidP="004E5F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0C4A58" w:rsidRPr="000C4A58">
              <w:rPr>
                <w:rFonts w:ascii="Times New Roman" w:hAnsi="Times New Roman" w:cs="Times New Roman"/>
                <w:b/>
                <w:sz w:val="24"/>
              </w:rPr>
              <w:t>иктант по теме:</w:t>
            </w:r>
            <w:r w:rsidR="000C4A58" w:rsidRPr="007E1B06">
              <w:rPr>
                <w:rFonts w:ascii="Times New Roman" w:hAnsi="Times New Roman" w:cs="Times New Roman"/>
                <w:sz w:val="24"/>
              </w:rPr>
              <w:t xml:space="preserve"> «Правописание </w:t>
            </w:r>
            <w:proofErr w:type="spellStart"/>
            <w:r w:rsidR="000C4A58" w:rsidRPr="007E1B06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  <w:r w:rsidR="000C4A58" w:rsidRPr="007E1B06">
              <w:rPr>
                <w:rFonts w:ascii="Times New Roman" w:hAnsi="Times New Roman" w:cs="Times New Roman"/>
                <w:sz w:val="24"/>
              </w:rPr>
              <w:t xml:space="preserve">-ши, </w:t>
            </w:r>
            <w:proofErr w:type="spellStart"/>
            <w:proofErr w:type="gramStart"/>
            <w:r w:rsidR="000C4A58" w:rsidRPr="007E1B06">
              <w:rPr>
                <w:rFonts w:ascii="Times New Roman" w:hAnsi="Times New Roman" w:cs="Times New Roman"/>
                <w:sz w:val="24"/>
              </w:rPr>
              <w:t>ча</w:t>
            </w:r>
            <w:proofErr w:type="spellEnd"/>
            <w:r w:rsidR="000C4A58" w:rsidRPr="007E1B06">
              <w:rPr>
                <w:rFonts w:ascii="Times New Roman" w:hAnsi="Times New Roman" w:cs="Times New Roman"/>
                <w:sz w:val="24"/>
              </w:rPr>
              <w:t>-ща</w:t>
            </w:r>
            <w:proofErr w:type="gramEnd"/>
            <w:r w:rsidR="000C4A58" w:rsidRPr="007E1B06">
              <w:rPr>
                <w:rFonts w:ascii="Times New Roman" w:hAnsi="Times New Roman" w:cs="Times New Roman"/>
                <w:sz w:val="24"/>
              </w:rPr>
              <w:t>, чу-</w:t>
            </w:r>
            <w:proofErr w:type="spellStart"/>
            <w:r w:rsidR="000C4A58" w:rsidRPr="007E1B06">
              <w:rPr>
                <w:rFonts w:ascii="Times New Roman" w:hAnsi="Times New Roman" w:cs="Times New Roman"/>
                <w:sz w:val="24"/>
              </w:rPr>
              <w:t>щу</w:t>
            </w:r>
            <w:proofErr w:type="spellEnd"/>
            <w:r w:rsidR="000C4A58" w:rsidRPr="007E1B06">
              <w:rPr>
                <w:rFonts w:ascii="Times New Roman" w:hAnsi="Times New Roman" w:cs="Times New Roman"/>
                <w:sz w:val="24"/>
              </w:rPr>
              <w:t>, перенос слов.»</w:t>
            </w:r>
          </w:p>
        </w:tc>
        <w:tc>
          <w:tcPr>
            <w:tcW w:w="3206" w:type="dxa"/>
            <w:gridSpan w:val="2"/>
            <w:vMerge/>
          </w:tcPr>
          <w:p w:rsidR="000C4A58" w:rsidRPr="007E1B06" w:rsidRDefault="000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0C4A58" w:rsidRPr="007B0331" w:rsidRDefault="000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3" w:rsidRPr="007E1B06" w:rsidTr="007E3B34">
        <w:trPr>
          <w:trHeight w:val="63"/>
        </w:trPr>
        <w:tc>
          <w:tcPr>
            <w:tcW w:w="9497" w:type="dxa"/>
            <w:gridSpan w:val="7"/>
          </w:tcPr>
          <w:p w:rsidR="00AD26C3" w:rsidRPr="007E1B06" w:rsidRDefault="00AD26C3" w:rsidP="00550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>Раздел 1.Фонетика      («Как устроен  наш язык»)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– 2 ч</w:t>
            </w:r>
          </w:p>
        </w:tc>
      </w:tr>
      <w:tr w:rsidR="00344AE7" w:rsidRPr="007E1B06" w:rsidTr="005D00C6">
        <w:trPr>
          <w:trHeight w:val="63"/>
        </w:trPr>
        <w:tc>
          <w:tcPr>
            <w:tcW w:w="697" w:type="dxa"/>
          </w:tcPr>
          <w:p w:rsidR="00344AE7" w:rsidRPr="007E1B06" w:rsidRDefault="00344AE7" w:rsidP="0001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1" w:type="dxa"/>
            <w:gridSpan w:val="2"/>
          </w:tcPr>
          <w:p w:rsidR="00344AE7" w:rsidRPr="007E1B06" w:rsidRDefault="00344AE7" w:rsidP="00014BDF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Работа над ошибками. 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3206" w:type="dxa"/>
            <w:gridSpan w:val="2"/>
            <w:vMerge w:val="restart"/>
          </w:tcPr>
          <w:p w:rsidR="00344AE7" w:rsidRPr="007E1B06" w:rsidRDefault="00344AE7" w:rsidP="00344AE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исправлять ошибки, допущенные при проведении звукового анализа, ошибки, допущенные при делении слов на слоги, в определении ударного звука.</w:t>
            </w:r>
          </w:p>
          <w:p w:rsidR="00344AE7" w:rsidRPr="007E1B06" w:rsidRDefault="00344AE7" w:rsidP="00014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344AE7" w:rsidRPr="00014BDF" w:rsidRDefault="00344AE7" w:rsidP="00014BDF">
            <w:pPr>
              <w:tabs>
                <w:tab w:val="left" w:pos="142"/>
                <w:tab w:val="left" w:pos="1843"/>
              </w:tabs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4BDF">
              <w:rPr>
                <w:rFonts w:ascii="Times New Roman" w:hAnsi="Times New Roman" w:cs="Times New Roman"/>
                <w:sz w:val="20"/>
                <w:szCs w:val="20"/>
              </w:rPr>
              <w:t xml:space="preserve">Учебник, рабочая тетрадь. </w:t>
            </w:r>
            <w:proofErr w:type="gramStart"/>
            <w:r w:rsidRPr="00014BDF">
              <w:rPr>
                <w:rFonts w:ascii="Times New Roman" w:hAnsi="Times New Roman" w:cs="Times New Roman"/>
                <w:sz w:val="20"/>
                <w:szCs w:val="20"/>
              </w:rPr>
              <w:t>Памятка для уч-ся  (правописание</w:t>
            </w:r>
            <w:proofErr w:type="gramEnd"/>
          </w:p>
          <w:p w:rsidR="00344AE7" w:rsidRPr="007E1B06" w:rsidRDefault="00344AE7" w:rsidP="00014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BDF">
              <w:rPr>
                <w:rFonts w:ascii="Times New Roman" w:hAnsi="Times New Roman" w:cs="Times New Roman"/>
                <w:sz w:val="20"/>
                <w:szCs w:val="20"/>
              </w:rPr>
              <w:t>разделительного мягкого знака</w:t>
            </w:r>
          </w:p>
        </w:tc>
      </w:tr>
      <w:tr w:rsidR="00344AE7" w:rsidRPr="007E1B06" w:rsidTr="005D00C6">
        <w:trPr>
          <w:trHeight w:val="63"/>
        </w:trPr>
        <w:tc>
          <w:tcPr>
            <w:tcW w:w="697" w:type="dxa"/>
          </w:tcPr>
          <w:p w:rsidR="00344AE7" w:rsidRPr="007E1B06" w:rsidRDefault="00344AE7" w:rsidP="0001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1" w:type="dxa"/>
            <w:gridSpan w:val="2"/>
          </w:tcPr>
          <w:p w:rsidR="00344AE7" w:rsidRPr="007E1B06" w:rsidRDefault="00344AE7" w:rsidP="00014BD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eastAsia="Calibri" w:hAnsi="Times New Roman" w:cs="Times New Roman"/>
                <w:sz w:val="24"/>
              </w:rPr>
              <w:t xml:space="preserve">Слог. </w:t>
            </w:r>
          </w:p>
        </w:tc>
        <w:tc>
          <w:tcPr>
            <w:tcW w:w="3206" w:type="dxa"/>
            <w:gridSpan w:val="2"/>
            <w:vMerge/>
          </w:tcPr>
          <w:p w:rsidR="00344AE7" w:rsidRPr="007E1B06" w:rsidRDefault="00344AE7" w:rsidP="00014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344AE7" w:rsidRPr="007B0331" w:rsidRDefault="00344AE7" w:rsidP="00014BDF">
            <w:pPr>
              <w:tabs>
                <w:tab w:val="left" w:pos="142"/>
                <w:tab w:val="left" w:pos="1843"/>
              </w:tabs>
              <w:spacing w:line="276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н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абор слогов.</w:t>
            </w:r>
          </w:p>
          <w:p w:rsidR="00344AE7" w:rsidRDefault="00344AE7" w:rsidP="00014BDF">
            <w:pPr>
              <w:tabs>
                <w:tab w:val="left" w:pos="142"/>
                <w:tab w:val="left" w:pos="1843"/>
              </w:tabs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5.«Правописание»</w:t>
            </w:r>
            <w:r w:rsidR="0034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2ч + 1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363"/>
        </w:trPr>
        <w:tc>
          <w:tcPr>
            <w:tcW w:w="697" w:type="dxa"/>
          </w:tcPr>
          <w:p w:rsidR="00FC0A1C" w:rsidRDefault="00AD26C3" w:rsidP="00C6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D26C3" w:rsidRPr="007E1B06" w:rsidRDefault="00AD26C3" w:rsidP="00C6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2"/>
          </w:tcPr>
          <w:p w:rsidR="00FC0A1C" w:rsidRPr="007E1B06" w:rsidRDefault="00AD26C3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переносить слова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Группировать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слова, которые пишутся  </w:t>
            </w:r>
            <w:proofErr w:type="gramStart"/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действия.</w:t>
            </w:r>
          </w:p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Применять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изученные правила при списывании слов и предложений, при письме под диктовку.</w:t>
            </w:r>
          </w:p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Осознавать 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уметь объяснить собственное написание, соответствующее изученным правилам.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Использовать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орфографическое чтение как средство контроля за правильностью написанного. 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Исправлять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допущенные на изученные правила ошибки и объяснять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D26C3" w:rsidRPr="007E1B06" w:rsidTr="005D00C6">
        <w:trPr>
          <w:trHeight w:val="363"/>
        </w:trPr>
        <w:tc>
          <w:tcPr>
            <w:tcW w:w="697" w:type="dxa"/>
          </w:tcPr>
          <w:p w:rsidR="00AD26C3" w:rsidRPr="007E1B06" w:rsidRDefault="00AD26C3" w:rsidP="00C6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1" w:type="dxa"/>
            <w:gridSpan w:val="2"/>
          </w:tcPr>
          <w:p w:rsidR="00AD26C3" w:rsidRDefault="00AD26C3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переносить слова</w:t>
            </w:r>
          </w:p>
          <w:p w:rsidR="00344AE7" w:rsidRDefault="00344AE7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/>
          </w:tcPr>
          <w:p w:rsidR="00AD26C3" w:rsidRPr="007E1B06" w:rsidRDefault="00AD26C3" w:rsidP="00550E9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23" w:type="dxa"/>
            <w:gridSpan w:val="2"/>
          </w:tcPr>
          <w:p w:rsidR="00AD26C3" w:rsidRPr="007E1B06" w:rsidRDefault="00AD26C3" w:rsidP="00550E9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1" w:type="dxa"/>
            <w:gridSpan w:val="2"/>
          </w:tcPr>
          <w:p w:rsidR="00FC0A1C" w:rsidRPr="006B58B7" w:rsidRDefault="002045FD" w:rsidP="002045FD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С</w:t>
            </w:r>
            <w:r w:rsidR="00FC0A1C" w:rsidRPr="003D7478">
              <w:rPr>
                <w:rFonts w:ascii="Times New Roman" w:hAnsi="Times New Roman" w:cs="Times New Roman"/>
                <w:b/>
                <w:color w:val="auto"/>
                <w:sz w:val="24"/>
              </w:rPr>
              <w:t>писывание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="00FC0A1C" w:rsidRPr="006B58B7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«</w:t>
            </w:r>
            <w:r w:rsidR="00FC0A1C" w:rsidRPr="006B58B7">
              <w:rPr>
                <w:rFonts w:ascii="Times New Roman" w:hAnsi="Times New Roman" w:cs="Times New Roman"/>
                <w:color w:val="auto"/>
                <w:sz w:val="24"/>
              </w:rPr>
              <w:t xml:space="preserve">Правописание сочетаний </w:t>
            </w:r>
            <w:proofErr w:type="spellStart"/>
            <w:r w:rsidR="00FC0A1C" w:rsidRPr="006B58B7">
              <w:rPr>
                <w:rFonts w:ascii="Times New Roman" w:hAnsi="Times New Roman" w:cs="Times New Roman"/>
                <w:color w:val="auto"/>
                <w:sz w:val="24"/>
              </w:rPr>
              <w:t>жи</w:t>
            </w:r>
            <w:proofErr w:type="spellEnd"/>
            <w:r w:rsidR="00FC0A1C" w:rsidRPr="006B58B7">
              <w:rPr>
                <w:rFonts w:ascii="Times New Roman" w:hAnsi="Times New Roman" w:cs="Times New Roman"/>
                <w:color w:val="auto"/>
                <w:sz w:val="24"/>
              </w:rPr>
              <w:t xml:space="preserve">-ши, </w:t>
            </w:r>
            <w:proofErr w:type="spellStart"/>
            <w:proofErr w:type="gramStart"/>
            <w:r w:rsidR="00FC0A1C" w:rsidRPr="006B58B7">
              <w:rPr>
                <w:rFonts w:ascii="Times New Roman" w:hAnsi="Times New Roman" w:cs="Times New Roman"/>
                <w:color w:val="auto"/>
                <w:sz w:val="24"/>
              </w:rPr>
              <w:t>ча</w:t>
            </w:r>
            <w:proofErr w:type="spellEnd"/>
            <w:r w:rsidR="00FC0A1C" w:rsidRPr="006B58B7">
              <w:rPr>
                <w:rFonts w:ascii="Times New Roman" w:hAnsi="Times New Roman" w:cs="Times New Roman"/>
                <w:color w:val="auto"/>
                <w:sz w:val="24"/>
              </w:rPr>
              <w:t>-ща</w:t>
            </w:r>
            <w:proofErr w:type="gramEnd"/>
            <w:r w:rsidR="00FC0A1C" w:rsidRPr="006B58B7">
              <w:rPr>
                <w:rFonts w:ascii="Times New Roman" w:hAnsi="Times New Roman" w:cs="Times New Roman"/>
                <w:color w:val="auto"/>
                <w:sz w:val="24"/>
              </w:rPr>
              <w:t>, чу-</w:t>
            </w:r>
            <w:proofErr w:type="spellStart"/>
            <w:r w:rsidR="00FC0A1C" w:rsidRPr="006B58B7">
              <w:rPr>
                <w:rFonts w:ascii="Times New Roman" w:hAnsi="Times New Roman" w:cs="Times New Roman"/>
                <w:color w:val="auto"/>
                <w:sz w:val="24"/>
              </w:rPr>
              <w:t>щу</w:t>
            </w:r>
            <w:proofErr w:type="spellEnd"/>
            <w:r w:rsidR="00FC0A1C" w:rsidRPr="006B58B7">
              <w:rPr>
                <w:rFonts w:ascii="Times New Roman" w:hAnsi="Times New Roman" w:cs="Times New Roman"/>
                <w:color w:val="auto"/>
                <w:sz w:val="24"/>
              </w:rPr>
              <w:t>».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C3" w:rsidRPr="007E1B06" w:rsidTr="007E3B34">
        <w:trPr>
          <w:trHeight w:val="63"/>
        </w:trPr>
        <w:tc>
          <w:tcPr>
            <w:tcW w:w="697" w:type="dxa"/>
          </w:tcPr>
          <w:p w:rsidR="00AD26C3" w:rsidRPr="007E1B06" w:rsidRDefault="00AD2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AD26C3" w:rsidRPr="007E1B06" w:rsidRDefault="006B5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Фонетика </w:t>
            </w:r>
            <w:r w:rsidR="00AD26C3" w:rsidRPr="007E1B06">
              <w:rPr>
                <w:rFonts w:ascii="Times New Roman" w:hAnsi="Times New Roman" w:cs="Times New Roman"/>
                <w:b/>
                <w:bCs/>
                <w:sz w:val="24"/>
              </w:rPr>
              <w:t>(«Как устроен  наш язык»)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AD26C3" w:rsidRPr="007E1B06" w:rsidRDefault="00AD2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26C3" w:rsidRPr="007E1B06" w:rsidTr="005D00C6">
        <w:trPr>
          <w:trHeight w:val="63"/>
        </w:trPr>
        <w:tc>
          <w:tcPr>
            <w:tcW w:w="697" w:type="dxa"/>
          </w:tcPr>
          <w:p w:rsidR="00AD26C3" w:rsidRPr="007E1B06" w:rsidRDefault="00AD26C3" w:rsidP="00AD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1" w:type="dxa"/>
            <w:gridSpan w:val="2"/>
          </w:tcPr>
          <w:p w:rsidR="00AD26C3" w:rsidRPr="007E1B06" w:rsidRDefault="00AD26C3" w:rsidP="00AD26C3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Слоги ударные и безударные.</w:t>
            </w:r>
            <w:r>
              <w:rPr>
                <w:rFonts w:ascii="Times New Roman" w:hAnsi="Times New Roman" w:cs="Times New Roman"/>
                <w:sz w:val="24"/>
              </w:rPr>
              <w:t xml:space="preserve"> Роль ударения.</w:t>
            </w:r>
          </w:p>
        </w:tc>
        <w:tc>
          <w:tcPr>
            <w:tcW w:w="3206" w:type="dxa"/>
            <w:gridSpan w:val="2"/>
          </w:tcPr>
          <w:p w:rsidR="00344AE7" w:rsidRPr="007E1B06" w:rsidRDefault="00344AE7" w:rsidP="00344AE7">
            <w:pPr>
              <w:spacing w:after="200"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исправлять ошибки, допущенные при проведении звукового анализа, ошибки, допущенные при делении слов на слоги, в определении ударного звука.</w:t>
            </w:r>
          </w:p>
          <w:p w:rsidR="00AD26C3" w:rsidRPr="007E1B06" w:rsidRDefault="00AD26C3" w:rsidP="00AD2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AD26C3" w:rsidRPr="007E1B06" w:rsidRDefault="00AD26C3" w:rsidP="00AD2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344AE7" w:rsidRDefault="00FC0A1C" w:rsidP="00344A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344AE7">
              <w:rPr>
                <w:rFonts w:ascii="Times New Roman" w:hAnsi="Times New Roman" w:cs="Times New Roman"/>
                <w:b/>
                <w:bCs/>
                <w:sz w:val="24"/>
              </w:rPr>
              <w:t>Как устроен  наш язык»-6 ч</w:t>
            </w:r>
          </w:p>
          <w:p w:rsidR="00FC0A1C" w:rsidRPr="007E1B06" w:rsidRDefault="00344AE7" w:rsidP="00344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r w:rsidR="00FC0A1C"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предложение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344AE7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Слово</w:t>
            </w:r>
            <w:r w:rsidR="003D7478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3D7478" w:rsidRPr="007E1B06">
              <w:rPr>
                <w:rFonts w:ascii="Times New Roman" w:hAnsi="Times New Roman" w:cs="Times New Roman"/>
                <w:sz w:val="24"/>
              </w:rPr>
              <w:t>Словарный диктант.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4A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550E9C">
            <w:pPr>
              <w:spacing w:after="200" w:line="318" w:lineRule="atLeast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Моделировать </w:t>
            </w:r>
            <w:r w:rsidRPr="007E1B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состав предложения. </w:t>
            </w:r>
          </w:p>
          <w:p w:rsidR="00FC0A1C" w:rsidRPr="007E1B06" w:rsidRDefault="00FC0A1C" w:rsidP="00550E9C">
            <w:pPr>
              <w:spacing w:after="200" w:line="318" w:lineRule="atLeast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Корректировать предложения, содержащие смысловые ошибки.</w:t>
            </w:r>
          </w:p>
          <w:p w:rsidR="00FC0A1C" w:rsidRPr="007E1B06" w:rsidRDefault="00FC0A1C" w:rsidP="00550E9C">
            <w:pPr>
              <w:spacing w:after="200" w:line="318" w:lineRule="atLeast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Выделять</w:t>
            </w:r>
            <w:r w:rsidRPr="007E1B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существенные признаки, синтезировать их: различать слово и предложение; определять</w:t>
            </w:r>
            <w:r w:rsidR="00711D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находить задуманное слово по </w:t>
            </w:r>
            <w:r w:rsidRPr="007E1B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его лексическому значению. </w:t>
            </w:r>
          </w:p>
          <w:p w:rsidR="00FC0A1C" w:rsidRPr="007E1B06" w:rsidRDefault="00FC0A1C" w:rsidP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Контролировать этапы своей работы, оценивать процесс и результат выполнения задания.</w:t>
            </w:r>
          </w:p>
        </w:tc>
        <w:tc>
          <w:tcPr>
            <w:tcW w:w="2323" w:type="dxa"/>
            <w:gridSpan w:val="2"/>
          </w:tcPr>
          <w:p w:rsidR="00FC0A1C" w:rsidRPr="007E1B06" w:rsidRDefault="00EB5408" w:rsidP="00550E9C">
            <w:pPr>
              <w:spacing w:line="318" w:lineRule="atLeast"/>
              <w:contextualSpacing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344AE7" w:rsidRPr="007E1B06" w:rsidTr="005D00C6">
        <w:trPr>
          <w:trHeight w:val="63"/>
        </w:trPr>
        <w:tc>
          <w:tcPr>
            <w:tcW w:w="697" w:type="dxa"/>
          </w:tcPr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1" w:type="dxa"/>
            <w:gridSpan w:val="2"/>
          </w:tcPr>
          <w:p w:rsidR="00344AE7" w:rsidRDefault="00344AE7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называющие</w:t>
            </w:r>
            <w:r>
              <w:rPr>
                <w:rFonts w:ascii="Times New Roman" w:hAnsi="Times New Roman" w:cs="Times New Roman"/>
                <w:sz w:val="24"/>
              </w:rPr>
              <w:t xml:space="preserve"> предметы</w:t>
            </w:r>
          </w:p>
          <w:p w:rsidR="00344AE7" w:rsidRPr="007E1B06" w:rsidRDefault="00344AE7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/>
          </w:tcPr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 w:val="restart"/>
          </w:tcPr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AE7" w:rsidRPr="007E1B06" w:rsidRDefault="00344AE7" w:rsidP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AE7" w:rsidRPr="007E1B06" w:rsidTr="005D00C6">
        <w:trPr>
          <w:trHeight w:val="63"/>
        </w:trPr>
        <w:tc>
          <w:tcPr>
            <w:tcW w:w="697" w:type="dxa"/>
          </w:tcPr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1" w:type="dxa"/>
            <w:gridSpan w:val="2"/>
          </w:tcPr>
          <w:p w:rsidR="00344AE7" w:rsidRPr="007E1B06" w:rsidRDefault="00344AE7" w:rsidP="00344AE7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Слова, называющие признаки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действия</w:t>
            </w:r>
            <w:r>
              <w:rPr>
                <w:rFonts w:ascii="Times New Roman" w:hAnsi="Times New Roman" w:cs="Times New Roman"/>
                <w:sz w:val="24"/>
              </w:rPr>
              <w:t xml:space="preserve"> предметов.</w:t>
            </w:r>
            <w:r w:rsidR="00711D0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/>
          </w:tcPr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/>
          </w:tcPr>
          <w:p w:rsidR="00344AE7" w:rsidRPr="007E1B06" w:rsidRDefault="00344AE7" w:rsidP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E7" w:rsidRPr="007E1B06" w:rsidTr="005D00C6">
        <w:trPr>
          <w:trHeight w:val="606"/>
        </w:trPr>
        <w:tc>
          <w:tcPr>
            <w:tcW w:w="697" w:type="dxa"/>
          </w:tcPr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2"/>
          </w:tcPr>
          <w:p w:rsidR="00344AE7" w:rsidRPr="007E1B06" w:rsidRDefault="00344AE7" w:rsidP="00344AE7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Слово </w:t>
            </w:r>
            <w:r>
              <w:rPr>
                <w:rFonts w:ascii="Times New Roman" w:hAnsi="Times New Roman" w:cs="Times New Roman"/>
                <w:sz w:val="24"/>
              </w:rPr>
              <w:t>и п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редложение. </w:t>
            </w:r>
          </w:p>
        </w:tc>
        <w:tc>
          <w:tcPr>
            <w:tcW w:w="3206" w:type="dxa"/>
            <w:gridSpan w:val="2"/>
            <w:vMerge/>
          </w:tcPr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/>
          </w:tcPr>
          <w:p w:rsidR="00344AE7" w:rsidRPr="007E1B06" w:rsidRDefault="00344AE7" w:rsidP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E7" w:rsidRPr="007E1B06" w:rsidTr="005D00C6">
        <w:trPr>
          <w:trHeight w:val="63"/>
        </w:trPr>
        <w:tc>
          <w:tcPr>
            <w:tcW w:w="697" w:type="dxa"/>
          </w:tcPr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1" w:type="dxa"/>
            <w:gridSpan w:val="2"/>
          </w:tcPr>
          <w:p w:rsidR="00344AE7" w:rsidRPr="007E1B06" w:rsidRDefault="00344AE7" w:rsidP="00344AE7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Восклицательные и невосклицательные предложения. </w:t>
            </w:r>
          </w:p>
        </w:tc>
        <w:tc>
          <w:tcPr>
            <w:tcW w:w="3206" w:type="dxa"/>
            <w:gridSpan w:val="2"/>
            <w:vMerge/>
          </w:tcPr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/>
          </w:tcPr>
          <w:p w:rsidR="00344AE7" w:rsidRPr="007E1B06" w:rsidRDefault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Слова в предложении.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E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по учебнику.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34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Как устроен </w:t>
            </w:r>
            <w:r w:rsidR="00344AE7">
              <w:rPr>
                <w:rFonts w:ascii="Times New Roman" w:hAnsi="Times New Roman" w:cs="Times New Roman"/>
                <w:b/>
                <w:bCs/>
                <w:sz w:val="24"/>
              </w:rPr>
              <w:t>наш язык»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44AE7">
              <w:rPr>
                <w:rFonts w:ascii="Times New Roman" w:hAnsi="Times New Roman" w:cs="Times New Roman"/>
                <w:b/>
                <w:bCs/>
                <w:sz w:val="24"/>
              </w:rPr>
              <w:t>- (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  <w:r w:rsidR="00344A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– 3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1" w:type="dxa"/>
            <w:gridSpan w:val="2"/>
          </w:tcPr>
          <w:p w:rsidR="00FC0A1C" w:rsidRPr="007E1B06" w:rsidRDefault="00344AE7" w:rsidP="00344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</w:rPr>
              <w:t>Окончание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слова  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550E9C">
            <w:pPr>
              <w:shd w:val="clear" w:color="auto" w:fill="FFFFFF"/>
              <w:spacing w:after="200"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FC0A1C" w:rsidRPr="007E1B06" w:rsidRDefault="00FC0A1C" w:rsidP="0055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Обозначать 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FC0A1C" w:rsidRPr="007E1B06" w:rsidRDefault="00FC0A1C" w:rsidP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относить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EB5408" w:rsidP="00550E9C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презентация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344AE7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44AE7">
              <w:rPr>
                <w:rFonts w:ascii="Times New Roman" w:hAnsi="Times New Roman" w:cs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E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Неизменяемые слова.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E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презентация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«Правописание»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1" w:type="dxa"/>
            <w:gridSpan w:val="2"/>
          </w:tcPr>
          <w:p w:rsidR="00FC0A1C" w:rsidRPr="007E1B06" w:rsidRDefault="00344AE7" w:rsidP="00344AE7">
            <w:pPr>
              <w:pStyle w:val="a5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Вспоминаем правило написания прописной буквы</w:t>
            </w:r>
          </w:p>
          <w:p w:rsidR="00FC0A1C" w:rsidRPr="007E1B06" w:rsidRDefault="00FC0A1C" w:rsidP="004E5FB9">
            <w:pPr>
              <w:pStyle w:val="a5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Группировать </w:t>
            </w:r>
            <w:r w:rsidR="00711D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слова, которые пишутся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действия.</w:t>
            </w:r>
          </w:p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Применять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изученные правила при списывании слов и предложений, при письме под диктовку.</w:t>
            </w:r>
          </w:p>
          <w:p w:rsidR="00FC0A1C" w:rsidRPr="007E1B06" w:rsidRDefault="00DB213A" w:rsidP="00DB2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0A1C" w:rsidRPr="007E1B0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FC0A1C"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уметь объяснить собственное написание, соответствующее изученным правилам.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0A1C"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орфографическое чтение как средство контроля за правильностью написанного. </w:t>
            </w:r>
            <w:r w:rsidR="00FC0A1C"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Исправлять 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EB5408" w:rsidP="00550E9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1" w:type="dxa"/>
            <w:gridSpan w:val="2"/>
          </w:tcPr>
          <w:p w:rsidR="00FC0A1C" w:rsidRPr="007E1B06" w:rsidRDefault="00344AE7" w:rsidP="00344AE7">
            <w:pPr>
              <w:pStyle w:val="a5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Вспоминаем правило написания прописной буквы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EB5408" w:rsidRDefault="00E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A1C" w:rsidRPr="007E1B06" w:rsidRDefault="00EB5408" w:rsidP="00EB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Как устроен 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</w:rPr>
              <w:t>наш язык»- (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E5F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="00DB213A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  <w:r w:rsidRPr="007E1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550E9C">
            <w:pPr>
              <w:shd w:val="clear" w:color="auto" w:fill="FFFFFF"/>
              <w:spacing w:after="200"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FC0A1C" w:rsidRPr="007E1B06" w:rsidRDefault="00FC0A1C" w:rsidP="0055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Обозначать 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FC0A1C" w:rsidRPr="007E1B06" w:rsidRDefault="00FC0A1C" w:rsidP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вуко</w:t>
            </w:r>
            <w:proofErr w:type="spellEnd"/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EB5408" w:rsidP="00550E9C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Правописание. 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1" w:type="dxa"/>
            <w:gridSpan w:val="2"/>
          </w:tcPr>
          <w:p w:rsidR="00FC0A1C" w:rsidRPr="007E1B06" w:rsidRDefault="00DB213A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писать буквы безударных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</w:rPr>
              <w:t>гласных в корне слова.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Группироват</w:t>
            </w:r>
            <w:r w:rsidR="00711D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ь слова, которые пишутся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действия.</w:t>
            </w:r>
          </w:p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изученные правила при списывании слов и предложений, при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письме под диктовку.</w:t>
            </w:r>
          </w:p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Осознавать 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онтролировать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 уметь объяснить собственное написание, соответствующее изученным правилам.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орфографическое чтение как средство контроля за правильностью написанного. 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Исправлять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550E9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1" w:type="dxa"/>
            <w:gridSpan w:val="2"/>
          </w:tcPr>
          <w:p w:rsidR="00FC0A1C" w:rsidRPr="007E1B06" w:rsidRDefault="00DB213A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писать буквы безударных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гласных в корне слова.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B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71" w:type="dxa"/>
            <w:gridSpan w:val="2"/>
          </w:tcPr>
          <w:p w:rsidR="00FC0A1C" w:rsidRPr="007E1B06" w:rsidRDefault="00DB213A" w:rsidP="00DB213A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писать буквы безударных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гласных в корне слова. 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B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71" w:type="dxa"/>
            <w:gridSpan w:val="2"/>
          </w:tcPr>
          <w:p w:rsidR="00FC0A1C" w:rsidRPr="007E1B06" w:rsidRDefault="00DB213A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писать буквы безударных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гласных в корне слова.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BA5FEA" w:rsidRDefault="00BA5FEA" w:rsidP="00B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A1C" w:rsidRPr="007E1B06" w:rsidRDefault="00BA5FEA" w:rsidP="00B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Как устроен 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</w:rPr>
              <w:t>наш язык</w:t>
            </w:r>
            <w:r w:rsidR="00DB213A"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1 ч + 1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1" w:type="dxa"/>
            <w:gridSpan w:val="2"/>
          </w:tcPr>
          <w:p w:rsidR="00FC0A1C" w:rsidRPr="007E1B06" w:rsidRDefault="00711D07" w:rsidP="00DB213A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как общая часть родственных слов. 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550E9C">
            <w:pPr>
              <w:shd w:val="clear" w:color="auto" w:fill="FFFFFF"/>
              <w:spacing w:after="200"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FC0A1C" w:rsidRPr="007E1B06" w:rsidRDefault="00FC0A1C" w:rsidP="00550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FC0A1C" w:rsidRPr="007E1B06" w:rsidRDefault="00FC0A1C" w:rsidP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550E9C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1" w:type="dxa"/>
            <w:gridSpan w:val="2"/>
          </w:tcPr>
          <w:p w:rsidR="00FC0A1C" w:rsidRPr="007E1B06" w:rsidRDefault="00711D07" w:rsidP="004E5F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к/р </w:t>
            </w:r>
            <w:r w:rsidR="00FC0A1C" w:rsidRPr="003D7478">
              <w:rPr>
                <w:rFonts w:ascii="Times New Roman" w:hAnsi="Times New Roman" w:cs="Times New Roman"/>
                <w:b/>
                <w:sz w:val="24"/>
                <w:szCs w:val="24"/>
              </w:rPr>
              <w:t>за 1 четверть</w:t>
            </w:r>
            <w:r w:rsidR="00DB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A1C" w:rsidRPr="003D7478">
              <w:rPr>
                <w:rFonts w:ascii="Times New Roman" w:hAnsi="Times New Roman" w:cs="Times New Roman"/>
                <w:sz w:val="24"/>
                <w:szCs w:val="24"/>
              </w:rPr>
              <w:t>«Фонетика»</w:t>
            </w:r>
            <w:r w:rsidR="003D7478" w:rsidRPr="003D74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0A1C" w:rsidRPr="003D7478">
              <w:rPr>
                <w:rFonts w:ascii="Times New Roman" w:hAnsi="Times New Roman" w:cs="Times New Roman"/>
                <w:sz w:val="24"/>
                <w:szCs w:val="24"/>
              </w:rPr>
              <w:t xml:space="preserve"> «Слово и предложение»; «Слова изменяемые и неизменяемые»; «Окончание».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ч + 1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E5FB9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="00DB213A">
              <w:rPr>
                <w:rFonts w:ascii="Times New Roman" w:hAnsi="Times New Roman" w:cs="Times New Roman"/>
                <w:sz w:val="24"/>
              </w:rPr>
              <w:t>Учимся писать буквы безударных</w:t>
            </w:r>
            <w:r w:rsidR="00DB213A" w:rsidRPr="007E1B06">
              <w:rPr>
                <w:rFonts w:ascii="Times New Roman" w:hAnsi="Times New Roman" w:cs="Times New Roman"/>
                <w:sz w:val="24"/>
              </w:rPr>
              <w:t xml:space="preserve"> гласных в корне слова.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Группировать </w:t>
            </w:r>
            <w:r w:rsidR="00711D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слова, которые пишутся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действия.</w:t>
            </w:r>
          </w:p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рименят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550E9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Осознавать 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550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онтролировать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 уметь объяснить собственное написание, соответствующее изученным правилам.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Использовать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орфографическое чтение как средство контроля за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правильностью написанного. </w:t>
            </w:r>
            <w:r w:rsidRPr="007E1B06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Исправлять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550E9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E5FB9">
            <w:pPr>
              <w:pStyle w:val="a5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213A">
              <w:rPr>
                <w:rFonts w:ascii="Times New Roman" w:hAnsi="Times New Roman" w:cs="Times New Roman"/>
                <w:sz w:val="24"/>
              </w:rPr>
              <w:t>Учимся писать буквы безударных</w:t>
            </w:r>
            <w:r w:rsidR="00DB213A" w:rsidRPr="007E1B06">
              <w:rPr>
                <w:rFonts w:ascii="Times New Roman" w:hAnsi="Times New Roman" w:cs="Times New Roman"/>
                <w:sz w:val="24"/>
              </w:rPr>
              <w:t xml:space="preserve"> гласных в корне слова.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B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1" w:type="dxa"/>
            <w:gridSpan w:val="2"/>
          </w:tcPr>
          <w:p w:rsidR="00FC0A1C" w:rsidRPr="007E1B06" w:rsidRDefault="00DB213A" w:rsidP="004E5FB9">
            <w:pPr>
              <w:pStyle w:val="a5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писать буквы безударных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гласных в корне слова.</w:t>
            </w:r>
            <w:r w:rsidR="002045FD">
              <w:rPr>
                <w:rFonts w:ascii="Times New Roman" w:hAnsi="Times New Roman" w:cs="Times New Roman"/>
                <w:sz w:val="24"/>
              </w:rPr>
              <w:t xml:space="preserve"> Словарный диктант.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B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1" w:type="dxa"/>
            <w:gridSpan w:val="2"/>
          </w:tcPr>
          <w:p w:rsidR="00FC0A1C" w:rsidRPr="007E1B06" w:rsidRDefault="002045FD" w:rsidP="002045FD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ый диктант по теме «Право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чу-</w:t>
            </w:r>
            <w:proofErr w:type="spellStart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». «Перенос слов». «Без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ударные гласные в корне слова».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B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71" w:type="dxa"/>
            <w:gridSpan w:val="2"/>
          </w:tcPr>
          <w:p w:rsidR="00FC0A1C" w:rsidRPr="007E1B06" w:rsidRDefault="002045FD" w:rsidP="004E5F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</w:rPr>
              <w:t>Учимся писать буквы безударных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гласных в корне слова.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Как устроен 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</w:rPr>
              <w:t>наш язык</w:t>
            </w:r>
            <w:r w:rsidR="00DB213A"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</w:t>
            </w:r>
            <w:r w:rsidR="00DB2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5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13A" w:rsidRPr="007E1B06" w:rsidTr="005D00C6">
        <w:trPr>
          <w:trHeight w:val="63"/>
        </w:trPr>
        <w:tc>
          <w:tcPr>
            <w:tcW w:w="697" w:type="dxa"/>
          </w:tcPr>
          <w:p w:rsidR="00DB213A" w:rsidRPr="007E1B06" w:rsidRDefault="00D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1" w:type="dxa"/>
            <w:gridSpan w:val="2"/>
          </w:tcPr>
          <w:p w:rsidR="00DB213A" w:rsidRPr="007E1B06" w:rsidRDefault="002045FD" w:rsidP="004E5FB9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13A" w:rsidRPr="007E1B06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3206" w:type="dxa"/>
            <w:gridSpan w:val="2"/>
            <w:vMerge w:val="restart"/>
          </w:tcPr>
          <w:p w:rsidR="00DB213A" w:rsidRPr="007E1B06" w:rsidRDefault="00DB213A" w:rsidP="00670441">
            <w:pPr>
              <w:shd w:val="clear" w:color="auto" w:fill="FFFFFF"/>
              <w:spacing w:after="200"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DB213A" w:rsidRPr="007E1B06" w:rsidRDefault="00DB213A" w:rsidP="0067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Обозначать 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DB213A" w:rsidRPr="007E1B06" w:rsidRDefault="00DB213A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DB213A" w:rsidRPr="007E1B06" w:rsidRDefault="00DB213A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 таблицы</w:t>
            </w:r>
          </w:p>
        </w:tc>
      </w:tr>
      <w:tr w:rsidR="00DB213A" w:rsidRPr="007E1B06" w:rsidTr="005D00C6">
        <w:trPr>
          <w:trHeight w:val="63"/>
        </w:trPr>
        <w:tc>
          <w:tcPr>
            <w:tcW w:w="697" w:type="dxa"/>
          </w:tcPr>
          <w:p w:rsidR="00DB213A" w:rsidRPr="007E1B06" w:rsidRDefault="00D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1" w:type="dxa"/>
            <w:gridSpan w:val="2"/>
          </w:tcPr>
          <w:p w:rsidR="00DB213A" w:rsidRPr="007E1B06" w:rsidRDefault="00DB213A" w:rsidP="002045FD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Учимся писать буквы 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согласных в </w:t>
            </w:r>
            <w:proofErr w:type="gramStart"/>
            <w:r w:rsidRPr="007E1B06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7E1B06">
              <w:rPr>
                <w:rFonts w:ascii="Times New Roman" w:hAnsi="Times New Roman" w:cs="Times New Roman"/>
                <w:sz w:val="24"/>
              </w:rPr>
              <w:t>.</w:t>
            </w:r>
            <w:r w:rsidR="003D747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4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6" w:type="dxa"/>
            <w:gridSpan w:val="2"/>
            <w:vMerge/>
          </w:tcPr>
          <w:p w:rsidR="00DB213A" w:rsidRPr="007E1B06" w:rsidRDefault="00DB213A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23" w:type="dxa"/>
            <w:gridSpan w:val="2"/>
          </w:tcPr>
          <w:p w:rsidR="00DB213A" w:rsidRDefault="00DB213A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3A" w:rsidRPr="007E1B06" w:rsidTr="005D00C6">
        <w:trPr>
          <w:trHeight w:val="63"/>
        </w:trPr>
        <w:tc>
          <w:tcPr>
            <w:tcW w:w="697" w:type="dxa"/>
          </w:tcPr>
          <w:p w:rsidR="00DB213A" w:rsidRPr="007E1B06" w:rsidRDefault="00DB213A" w:rsidP="00D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1" w:type="dxa"/>
            <w:gridSpan w:val="2"/>
          </w:tcPr>
          <w:p w:rsidR="00DB213A" w:rsidRDefault="00DB213A" w:rsidP="00DB213A">
            <w:r w:rsidRPr="00F829AE">
              <w:rPr>
                <w:rFonts w:ascii="Times New Roman" w:hAnsi="Times New Roman" w:cs="Times New Roman"/>
                <w:sz w:val="24"/>
              </w:rPr>
              <w:t>Учимся писать буквы согласных в корне слова.</w:t>
            </w:r>
          </w:p>
        </w:tc>
        <w:tc>
          <w:tcPr>
            <w:tcW w:w="3206" w:type="dxa"/>
            <w:gridSpan w:val="2"/>
            <w:vMerge/>
          </w:tcPr>
          <w:p w:rsidR="00DB213A" w:rsidRPr="007E1B06" w:rsidRDefault="00DB213A" w:rsidP="00DB213A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23" w:type="dxa"/>
            <w:gridSpan w:val="2"/>
          </w:tcPr>
          <w:p w:rsidR="00DB213A" w:rsidRDefault="00DB213A" w:rsidP="00DB213A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3A" w:rsidRPr="007E1B06" w:rsidTr="005D00C6">
        <w:trPr>
          <w:trHeight w:val="63"/>
        </w:trPr>
        <w:tc>
          <w:tcPr>
            <w:tcW w:w="697" w:type="dxa"/>
          </w:tcPr>
          <w:p w:rsidR="00DB213A" w:rsidRPr="007E1B06" w:rsidRDefault="00DB213A" w:rsidP="00D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1" w:type="dxa"/>
            <w:gridSpan w:val="2"/>
          </w:tcPr>
          <w:p w:rsidR="00DB213A" w:rsidRDefault="00DB213A" w:rsidP="00DB213A">
            <w:r w:rsidRPr="00F829AE">
              <w:rPr>
                <w:rFonts w:ascii="Times New Roman" w:hAnsi="Times New Roman" w:cs="Times New Roman"/>
                <w:sz w:val="24"/>
              </w:rPr>
              <w:t>Учимся писать буквы согласных в корне слова.</w:t>
            </w:r>
          </w:p>
        </w:tc>
        <w:tc>
          <w:tcPr>
            <w:tcW w:w="3206" w:type="dxa"/>
            <w:gridSpan w:val="2"/>
            <w:vMerge/>
          </w:tcPr>
          <w:p w:rsidR="00DB213A" w:rsidRPr="007E1B06" w:rsidRDefault="00DB213A" w:rsidP="00DB213A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23" w:type="dxa"/>
            <w:gridSpan w:val="2"/>
          </w:tcPr>
          <w:p w:rsidR="00DB213A" w:rsidRDefault="00DB213A" w:rsidP="00DB213A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13A" w:rsidRPr="007E1B06" w:rsidTr="005D00C6">
        <w:trPr>
          <w:trHeight w:val="63"/>
        </w:trPr>
        <w:tc>
          <w:tcPr>
            <w:tcW w:w="697" w:type="dxa"/>
          </w:tcPr>
          <w:p w:rsidR="00DB213A" w:rsidRPr="007E1B06" w:rsidRDefault="00DB213A" w:rsidP="00D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1" w:type="dxa"/>
            <w:gridSpan w:val="2"/>
          </w:tcPr>
          <w:p w:rsidR="00DB213A" w:rsidRPr="00F829AE" w:rsidRDefault="00DB213A" w:rsidP="00DB21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Корень слова с чередованием согласных</w:t>
            </w:r>
            <w:r w:rsidR="002045F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DB213A" w:rsidRPr="007E1B06" w:rsidRDefault="00DB213A" w:rsidP="00DB213A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23" w:type="dxa"/>
            <w:gridSpan w:val="2"/>
          </w:tcPr>
          <w:p w:rsidR="00DB213A" w:rsidRDefault="00DB213A" w:rsidP="00DB213A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  <w:r w:rsidR="003D2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ч</w:t>
            </w:r>
            <w:r w:rsidR="00204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+ 1ч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7A1" w:rsidRPr="007E1B06" w:rsidTr="005D00C6">
        <w:trPr>
          <w:trHeight w:val="63"/>
        </w:trPr>
        <w:tc>
          <w:tcPr>
            <w:tcW w:w="697" w:type="dxa"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1" w:type="dxa"/>
            <w:gridSpan w:val="2"/>
          </w:tcPr>
          <w:p w:rsidR="003D27A1" w:rsidRPr="007E1B06" w:rsidRDefault="003D27A1" w:rsidP="004E5FB9">
            <w:pPr>
              <w:pStyle w:val="a5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Учимся писать буквы гласных и </w:t>
            </w:r>
            <w:r w:rsidRPr="007E1B06">
              <w:rPr>
                <w:rFonts w:ascii="Times New Roman" w:hAnsi="Times New Roman" w:cs="Times New Roman"/>
                <w:sz w:val="24"/>
              </w:rPr>
              <w:t>согласных в корне слова.</w:t>
            </w:r>
          </w:p>
        </w:tc>
        <w:tc>
          <w:tcPr>
            <w:tcW w:w="3206" w:type="dxa"/>
            <w:gridSpan w:val="2"/>
            <w:vMerge w:val="restart"/>
          </w:tcPr>
          <w:p w:rsidR="003D27A1" w:rsidRPr="007E1B06" w:rsidRDefault="003D27A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</w:t>
            </w:r>
            <w:r w:rsidR="00711D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ировать слова, которые пишутся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действия.</w:t>
            </w:r>
          </w:p>
          <w:p w:rsidR="003D27A1" w:rsidRPr="007E1B06" w:rsidRDefault="003D27A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3D27A1" w:rsidRPr="007E1B06" w:rsidRDefault="003D27A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3D27A1" w:rsidRPr="007E1B06" w:rsidRDefault="003D27A1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3D27A1" w:rsidRPr="007E1B06" w:rsidRDefault="003D27A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 таблицы</w:t>
            </w:r>
          </w:p>
        </w:tc>
      </w:tr>
      <w:tr w:rsidR="003D27A1" w:rsidRPr="007E1B06" w:rsidTr="005D00C6">
        <w:trPr>
          <w:trHeight w:val="63"/>
        </w:trPr>
        <w:tc>
          <w:tcPr>
            <w:tcW w:w="697" w:type="dxa"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1" w:type="dxa"/>
            <w:gridSpan w:val="2"/>
          </w:tcPr>
          <w:p w:rsidR="003D27A1" w:rsidRPr="007E1B06" w:rsidRDefault="003D27A1" w:rsidP="004E5FB9">
            <w:pPr>
              <w:pStyle w:val="a5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Учимся писать буквы гласных и </w:t>
            </w:r>
            <w:r w:rsidRPr="007E1B06">
              <w:rPr>
                <w:rFonts w:ascii="Times New Roman" w:hAnsi="Times New Roman" w:cs="Times New Roman"/>
                <w:sz w:val="24"/>
              </w:rPr>
              <w:t>согласных в корне слова.</w:t>
            </w:r>
          </w:p>
        </w:tc>
        <w:tc>
          <w:tcPr>
            <w:tcW w:w="3206" w:type="dxa"/>
            <w:gridSpan w:val="2"/>
            <w:vMerge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3D27A1" w:rsidRPr="007E1B06" w:rsidTr="005D00C6">
        <w:trPr>
          <w:trHeight w:val="63"/>
        </w:trPr>
        <w:tc>
          <w:tcPr>
            <w:tcW w:w="697" w:type="dxa"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1" w:type="dxa"/>
            <w:gridSpan w:val="2"/>
          </w:tcPr>
          <w:p w:rsidR="003D27A1" w:rsidRPr="007E1B06" w:rsidRDefault="003D27A1" w:rsidP="004E5FB9">
            <w:pPr>
              <w:pStyle w:val="a5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Учимся писать буквы гласных и </w:t>
            </w:r>
            <w:r w:rsidRPr="007E1B06">
              <w:rPr>
                <w:rFonts w:ascii="Times New Roman" w:hAnsi="Times New Roman" w:cs="Times New Roman"/>
                <w:sz w:val="24"/>
              </w:rPr>
              <w:t>согласных в корне слова.</w:t>
            </w:r>
          </w:p>
        </w:tc>
        <w:tc>
          <w:tcPr>
            <w:tcW w:w="3206" w:type="dxa"/>
            <w:gridSpan w:val="2"/>
            <w:vMerge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</w:p>
        </w:tc>
      </w:tr>
      <w:tr w:rsidR="003D27A1" w:rsidRPr="007E1B06" w:rsidTr="005D00C6">
        <w:trPr>
          <w:trHeight w:val="63"/>
        </w:trPr>
        <w:tc>
          <w:tcPr>
            <w:tcW w:w="697" w:type="dxa"/>
          </w:tcPr>
          <w:p w:rsidR="003D27A1" w:rsidRPr="007E1B06" w:rsidRDefault="003D27A1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1" w:type="dxa"/>
            <w:gridSpan w:val="2"/>
          </w:tcPr>
          <w:p w:rsidR="003D27A1" w:rsidRDefault="003D27A1" w:rsidP="002045FD">
            <w:r w:rsidRPr="00517326">
              <w:rPr>
                <w:rFonts w:ascii="Times New Roman" w:hAnsi="Times New Roman" w:cs="Times New Roman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517326">
              <w:rPr>
                <w:rFonts w:ascii="Times New Roman" w:hAnsi="Times New Roman" w:cs="Times New Roman"/>
                <w:sz w:val="24"/>
              </w:rPr>
              <w:t>корне слова</w:t>
            </w:r>
            <w:proofErr w:type="gramEnd"/>
            <w:r w:rsidRPr="00517326">
              <w:rPr>
                <w:rFonts w:ascii="Times New Roman" w:hAnsi="Times New Roman" w:cs="Times New Roman"/>
                <w:sz w:val="24"/>
              </w:rPr>
              <w:t>.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45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/>
          </w:tcPr>
          <w:p w:rsidR="003D27A1" w:rsidRPr="007E1B06" w:rsidRDefault="003D27A1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3D27A1" w:rsidRPr="007B0331" w:rsidRDefault="003D27A1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7A1" w:rsidRPr="007E1B06" w:rsidTr="005D00C6">
        <w:trPr>
          <w:trHeight w:val="63"/>
        </w:trPr>
        <w:tc>
          <w:tcPr>
            <w:tcW w:w="697" w:type="dxa"/>
          </w:tcPr>
          <w:p w:rsidR="003D27A1" w:rsidRPr="007E1B06" w:rsidRDefault="003D27A1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1" w:type="dxa"/>
            <w:gridSpan w:val="2"/>
          </w:tcPr>
          <w:p w:rsidR="003D27A1" w:rsidRDefault="003D27A1" w:rsidP="003D27A1">
            <w:r w:rsidRPr="00517326">
              <w:rPr>
                <w:rFonts w:ascii="Times New Roman" w:hAnsi="Times New Roman" w:cs="Times New Roman"/>
                <w:sz w:val="24"/>
              </w:rPr>
              <w:t>Учимся писать буквы гласных и согласных в корне слова.</w:t>
            </w:r>
          </w:p>
        </w:tc>
        <w:tc>
          <w:tcPr>
            <w:tcW w:w="3206" w:type="dxa"/>
            <w:gridSpan w:val="2"/>
            <w:vMerge/>
          </w:tcPr>
          <w:p w:rsidR="003D27A1" w:rsidRPr="007E1B06" w:rsidRDefault="003D27A1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3D27A1" w:rsidRPr="007B0331" w:rsidRDefault="003D27A1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>Диктант</w:t>
            </w:r>
            <w:r w:rsidR="003D7478">
              <w:rPr>
                <w:rFonts w:ascii="Times New Roman" w:hAnsi="Times New Roman" w:cs="Times New Roman"/>
                <w:sz w:val="24"/>
              </w:rPr>
              <w:t xml:space="preserve"> (текущий) по теме «</w:t>
            </w:r>
            <w:r w:rsidRPr="007E1B06">
              <w:rPr>
                <w:rFonts w:ascii="Times New Roman" w:hAnsi="Times New Roman" w:cs="Times New Roman"/>
                <w:sz w:val="24"/>
              </w:rPr>
              <w:t>Правописание гласных и согласных в корне слова»</w:t>
            </w:r>
            <w:r w:rsidR="002045F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Состав слова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Как устроен 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</w:rPr>
              <w:t>наш язык)</w:t>
            </w:r>
            <w:r w:rsidR="006B58B7"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ч 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7A1" w:rsidRPr="007E1B06" w:rsidTr="005D00C6">
        <w:trPr>
          <w:trHeight w:val="63"/>
        </w:trPr>
        <w:tc>
          <w:tcPr>
            <w:tcW w:w="697" w:type="dxa"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1" w:type="dxa"/>
            <w:gridSpan w:val="2"/>
          </w:tcPr>
          <w:p w:rsidR="003D27A1" w:rsidRDefault="003D27A1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Работа над ошибками.</w:t>
            </w:r>
          </w:p>
          <w:p w:rsidR="003D27A1" w:rsidRDefault="003D27A1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lastRenderedPageBreak/>
              <w:t>Суффикс как часть слова</w:t>
            </w:r>
            <w:r w:rsidR="002045FD">
              <w:rPr>
                <w:rFonts w:ascii="Times New Roman" w:hAnsi="Times New Roman" w:cs="Times New Roman"/>
                <w:sz w:val="24"/>
              </w:rPr>
              <w:t>.</w:t>
            </w:r>
            <w:r w:rsidRPr="007E1B06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3D27A1" w:rsidRPr="007E1B06" w:rsidRDefault="003D27A1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 w:val="restart"/>
          </w:tcPr>
          <w:p w:rsidR="003D27A1" w:rsidRPr="007E1B06" w:rsidRDefault="003D27A1" w:rsidP="00670441">
            <w:pPr>
              <w:shd w:val="clear" w:color="auto" w:fill="FFFFFF"/>
              <w:spacing w:after="200"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звук и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соответствующую ему букву.</w:t>
            </w:r>
          </w:p>
          <w:p w:rsidR="003D27A1" w:rsidRPr="007E1B06" w:rsidRDefault="003D27A1" w:rsidP="0067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3D27A1" w:rsidRPr="007E1B06" w:rsidRDefault="003D27A1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  <w:vMerge w:val="restart"/>
          </w:tcPr>
          <w:p w:rsidR="003D27A1" w:rsidRPr="007E1B06" w:rsidRDefault="003D27A1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 объяснительно- иллюстративный</w:t>
            </w:r>
          </w:p>
          <w:p w:rsidR="003D27A1" w:rsidRPr="007E1B06" w:rsidRDefault="003D27A1" w:rsidP="00AB39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27A1" w:rsidRPr="007E1B06" w:rsidTr="005D00C6">
        <w:trPr>
          <w:trHeight w:val="63"/>
        </w:trPr>
        <w:tc>
          <w:tcPr>
            <w:tcW w:w="697" w:type="dxa"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71" w:type="dxa"/>
            <w:gridSpan w:val="2"/>
          </w:tcPr>
          <w:p w:rsidR="003D27A1" w:rsidRPr="007E1B06" w:rsidRDefault="003D27A1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Значения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E1B06">
              <w:rPr>
                <w:rFonts w:ascii="Times New Roman" w:hAnsi="Times New Roman" w:cs="Times New Roman"/>
                <w:sz w:val="24"/>
              </w:rPr>
              <w:t>уффик</w:t>
            </w:r>
            <w:r>
              <w:rPr>
                <w:rFonts w:ascii="Times New Roman" w:hAnsi="Times New Roman" w:cs="Times New Roman"/>
                <w:sz w:val="24"/>
              </w:rPr>
              <w:t>сов</w:t>
            </w:r>
            <w:r w:rsidR="002045FD">
              <w:rPr>
                <w:rFonts w:ascii="Times New Roman" w:hAnsi="Times New Roman" w:cs="Times New Roman"/>
                <w:sz w:val="24"/>
              </w:rPr>
              <w:t>. Словарный диктант.</w:t>
            </w:r>
          </w:p>
        </w:tc>
        <w:tc>
          <w:tcPr>
            <w:tcW w:w="3206" w:type="dxa"/>
            <w:gridSpan w:val="2"/>
            <w:vMerge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Merge/>
          </w:tcPr>
          <w:p w:rsidR="003D27A1" w:rsidRPr="007E1B06" w:rsidRDefault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  <w:r w:rsidR="003D2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ч + 1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1" w:type="dxa"/>
            <w:gridSpan w:val="2"/>
          </w:tcPr>
          <w:p w:rsidR="00FC0A1C" w:rsidRPr="007E1B06" w:rsidRDefault="003D27A1" w:rsidP="003D27A1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писать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с непроизносимыми согласными </w:t>
            </w:r>
            <w:r>
              <w:rPr>
                <w:rFonts w:ascii="Times New Roman" w:hAnsi="Times New Roman" w:cs="Times New Roman"/>
                <w:sz w:val="24"/>
              </w:rPr>
              <w:t>в корне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</w:t>
            </w:r>
            <w:r w:rsidR="00711D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ировать слова, которые пишутся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3D27A1" w:rsidRPr="007E1B06" w:rsidTr="005D00C6">
        <w:trPr>
          <w:trHeight w:val="63"/>
        </w:trPr>
        <w:tc>
          <w:tcPr>
            <w:tcW w:w="697" w:type="dxa"/>
          </w:tcPr>
          <w:p w:rsidR="003D27A1" w:rsidRPr="007E1B06" w:rsidRDefault="003D7478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1" w:type="dxa"/>
            <w:gridSpan w:val="2"/>
          </w:tcPr>
          <w:p w:rsidR="003D27A1" w:rsidRDefault="003D27A1" w:rsidP="003D27A1">
            <w:r w:rsidRPr="00FD516B">
              <w:rPr>
                <w:rFonts w:ascii="Times New Roman" w:hAnsi="Times New Roman" w:cs="Times New Roman"/>
                <w:sz w:val="24"/>
              </w:rPr>
              <w:t>Учимся писать слова с непроизносимыми согласными в корне</w:t>
            </w:r>
          </w:p>
        </w:tc>
        <w:tc>
          <w:tcPr>
            <w:tcW w:w="3206" w:type="dxa"/>
            <w:gridSpan w:val="2"/>
            <w:vMerge/>
          </w:tcPr>
          <w:p w:rsidR="003D27A1" w:rsidRPr="007E1B06" w:rsidRDefault="003D27A1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3D27A1" w:rsidRPr="007E1B06" w:rsidRDefault="003D27A1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3D27A1" w:rsidRPr="007E1B06" w:rsidTr="005D00C6">
        <w:trPr>
          <w:trHeight w:val="63"/>
        </w:trPr>
        <w:tc>
          <w:tcPr>
            <w:tcW w:w="697" w:type="dxa"/>
          </w:tcPr>
          <w:p w:rsidR="003D27A1" w:rsidRPr="007E1B06" w:rsidRDefault="003D7478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1" w:type="dxa"/>
            <w:gridSpan w:val="2"/>
          </w:tcPr>
          <w:p w:rsidR="003D27A1" w:rsidRDefault="003D27A1" w:rsidP="003D27A1">
            <w:r w:rsidRPr="00FD516B">
              <w:rPr>
                <w:rFonts w:ascii="Times New Roman" w:hAnsi="Times New Roman" w:cs="Times New Roman"/>
                <w:sz w:val="24"/>
              </w:rPr>
              <w:t>Учимся писать слова с непроизносимыми согласными в корне</w:t>
            </w:r>
          </w:p>
        </w:tc>
        <w:tc>
          <w:tcPr>
            <w:tcW w:w="3206" w:type="dxa"/>
            <w:gridSpan w:val="2"/>
            <w:vMerge/>
          </w:tcPr>
          <w:p w:rsidR="003D27A1" w:rsidRPr="007E1B06" w:rsidRDefault="003D27A1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3D27A1" w:rsidRPr="007E1B06" w:rsidRDefault="003D27A1" w:rsidP="003D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для индивидуальной работы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1" w:type="dxa"/>
            <w:gridSpan w:val="2"/>
          </w:tcPr>
          <w:p w:rsidR="003D27A1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 xml:space="preserve">Списывание 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по теме </w:t>
            </w:r>
          </w:p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«Правописание согласных в корне слова».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Состав слова</w:t>
            </w:r>
            <w:r w:rsidR="003D2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Как устроен 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</w:rPr>
              <w:t>наш язык)</w:t>
            </w:r>
            <w:r w:rsidR="006B58B7"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2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1" w:type="dxa"/>
            <w:gridSpan w:val="2"/>
          </w:tcPr>
          <w:p w:rsidR="00FC0A1C" w:rsidRPr="007E1B06" w:rsidRDefault="003D27A1" w:rsidP="00024B3F">
            <w:pPr>
              <w:pStyle w:val="Style6"/>
              <w:widowControl/>
              <w:spacing w:line="100" w:lineRule="atLeast"/>
              <w:ind w:left="-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Значения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суффиксов. Словарный диктант</w:t>
            </w:r>
            <w:r w:rsidR="002045F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shd w:val="clear" w:color="auto" w:fill="FFFFFF"/>
              <w:spacing w:after="200"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5. Правописание.</w:t>
            </w:r>
            <w:r w:rsidR="003D27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27A1">
              <w:rPr>
                <w:rFonts w:ascii="Times New Roman" w:hAnsi="Times New Roman" w:cs="Times New Roman"/>
                <w:sz w:val="24"/>
              </w:rPr>
              <w:t>Учимся писать суффиксы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C0A1C" w:rsidRPr="007E1B06" w:rsidRDefault="00FC0A1C" w:rsidP="003D27A1">
            <w:pPr>
              <w:pStyle w:val="Style6"/>
              <w:widowControl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7E1B06">
              <w:rPr>
                <w:rFonts w:ascii="Times New Roman" w:hAnsi="Times New Roman" w:cs="Times New Roman"/>
                <w:sz w:val="24"/>
              </w:rPr>
              <w:t>ёнок</w:t>
            </w:r>
            <w:proofErr w:type="spellEnd"/>
            <w:r w:rsidRPr="007E1B06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Pr="007E1B06">
              <w:rPr>
                <w:rFonts w:ascii="Times New Roman" w:hAnsi="Times New Roman" w:cs="Times New Roman"/>
                <w:sz w:val="24"/>
              </w:rPr>
              <w:t>онок</w:t>
            </w:r>
            <w:proofErr w:type="spellEnd"/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D27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</w:t>
            </w:r>
            <w:r w:rsidR="00711D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ировать слова, которые пишутся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заглавной или со строчной буквы. Объяснять свои действия.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иллюстративный, таблицы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1" w:type="dxa"/>
            <w:gridSpan w:val="2"/>
          </w:tcPr>
          <w:p w:rsidR="00FC0A1C" w:rsidRPr="007E1B06" w:rsidRDefault="003D27A1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Учимся писать суффиксы 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="00FC0A1C" w:rsidRPr="007E1B06">
              <w:rPr>
                <w:rFonts w:ascii="Times New Roman" w:hAnsi="Times New Roman" w:cs="Times New Roman"/>
                <w:sz w:val="24"/>
              </w:rPr>
              <w:t>ик</w:t>
            </w:r>
            <w:proofErr w:type="spellEnd"/>
            <w:r w:rsidR="00FC0A1C" w:rsidRPr="007E1B06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="00FC0A1C" w:rsidRPr="007E1B06">
              <w:rPr>
                <w:rFonts w:ascii="Times New Roman" w:hAnsi="Times New Roman" w:cs="Times New Roman"/>
                <w:sz w:val="24"/>
              </w:rPr>
              <w:t>ек</w:t>
            </w:r>
            <w:proofErr w:type="spellEnd"/>
            <w:r w:rsidR="00FC0A1C"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B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1" w:type="dxa"/>
            <w:gridSpan w:val="2"/>
          </w:tcPr>
          <w:p w:rsidR="00FC0A1C" w:rsidRPr="007E1B06" w:rsidRDefault="003D27A1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Учимся писать суффиксы </w:t>
            </w:r>
            <w:r w:rsidRPr="007E1B06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7E1B06">
              <w:rPr>
                <w:rFonts w:ascii="Times New Roman" w:hAnsi="Times New Roman" w:cs="Times New Roman"/>
                <w:sz w:val="24"/>
              </w:rPr>
              <w:t>ик</w:t>
            </w:r>
            <w:proofErr w:type="spellEnd"/>
            <w:r w:rsidRPr="007E1B06">
              <w:rPr>
                <w:rFonts w:ascii="Times New Roman" w:hAnsi="Times New Roman" w:cs="Times New Roman"/>
                <w:sz w:val="24"/>
              </w:rPr>
              <w:t>, -</w:t>
            </w:r>
            <w:proofErr w:type="spellStart"/>
            <w:r w:rsidRPr="007E1B06">
              <w:rPr>
                <w:rFonts w:ascii="Times New Roman" w:hAnsi="Times New Roman" w:cs="Times New Roman"/>
                <w:sz w:val="24"/>
              </w:rPr>
              <w:t>ек</w:t>
            </w:r>
            <w:proofErr w:type="spellEnd"/>
            <w:r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BA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Состав слова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 (Как устроен 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</w:rPr>
              <w:t>наш язык) –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1" w:type="dxa"/>
            <w:gridSpan w:val="2"/>
          </w:tcPr>
          <w:p w:rsidR="00FC0A1C" w:rsidRPr="007E1B06" w:rsidRDefault="003D27A1" w:rsidP="00024B3F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</w:rPr>
              <w:t>начения суффиксов.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shd w:val="clear" w:color="auto" w:fill="FFFFFF"/>
              <w:spacing w:after="200"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иллюстративный, таблицы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  <w:r w:rsidR="003D2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1ч 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1" w:type="dxa"/>
            <w:gridSpan w:val="2"/>
          </w:tcPr>
          <w:p w:rsidR="00FC0A1C" w:rsidRPr="007E1B06" w:rsidRDefault="003D27A1" w:rsidP="00543E2F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писать суффикс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C0A1C"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сть. </w:t>
            </w:r>
            <w:r w:rsidR="005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Применять изученные правила при списывании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 иллюстративный, таблицы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Состав слова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Как устроен 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</w:rPr>
              <w:t>наш язык) -</w:t>
            </w:r>
            <w:r w:rsidR="006B58B7"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1" w:type="dxa"/>
            <w:gridSpan w:val="2"/>
          </w:tcPr>
          <w:p w:rsidR="00FC0A1C" w:rsidRPr="007E1B06" w:rsidRDefault="003D27A1" w:rsidP="003D27A1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</w:rPr>
              <w:t xml:space="preserve"> с помощью суффиксов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543E2F">
              <w:rPr>
                <w:rFonts w:ascii="Times New Roman" w:hAnsi="Times New Roman" w:cs="Times New Roman"/>
                <w:sz w:val="24"/>
              </w:rPr>
              <w:t>Словарный диктант.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shd w:val="clear" w:color="auto" w:fill="FFFFFF"/>
              <w:spacing w:after="200"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иллюстративный, таблицы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1" w:type="dxa"/>
            <w:gridSpan w:val="2"/>
          </w:tcPr>
          <w:p w:rsidR="00FC0A1C" w:rsidRPr="007E1B06" w:rsidRDefault="005456F5" w:rsidP="005456F5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писать суффиксы имен прилагательных.</w:t>
            </w:r>
          </w:p>
          <w:p w:rsidR="00FC0A1C" w:rsidRPr="007E1B06" w:rsidRDefault="00FC0A1C" w:rsidP="00024B3F">
            <w:pPr>
              <w:pStyle w:val="Style6"/>
              <w:widowControl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объяснительно- иллюстративный,</w:t>
            </w:r>
          </w:p>
        </w:tc>
      </w:tr>
      <w:tr w:rsidR="006B58B7" w:rsidRPr="007E1B06" w:rsidTr="007A74A0">
        <w:trPr>
          <w:trHeight w:val="63"/>
        </w:trPr>
        <w:tc>
          <w:tcPr>
            <w:tcW w:w="697" w:type="dxa"/>
          </w:tcPr>
          <w:p w:rsidR="006B58B7" w:rsidRPr="007E1B06" w:rsidRDefault="006B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0" w:type="dxa"/>
            <w:gridSpan w:val="6"/>
          </w:tcPr>
          <w:p w:rsidR="006B58B7" w:rsidRPr="007E1B06" w:rsidRDefault="006B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>Раздел 3. Состав слова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 (Как устроен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наш язык)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 ч + 1 ч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1" w:type="dxa"/>
            <w:gridSpan w:val="2"/>
          </w:tcPr>
          <w:p w:rsidR="00FC0A1C" w:rsidRPr="007E1B06" w:rsidRDefault="00543E2F" w:rsidP="00543E2F">
            <w:pPr>
              <w:pStyle w:val="Style6"/>
              <w:widowControl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543E2F">
              <w:rPr>
                <w:rFonts w:ascii="Times New Roman" w:hAnsi="Times New Roman" w:cs="Times New Roman"/>
                <w:b/>
                <w:sz w:val="24"/>
              </w:rPr>
              <w:t>Текущая контрольная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по теме: «Корень слова, суффикс». 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shd w:val="clear" w:color="auto" w:fill="FFFFFF"/>
              <w:spacing w:after="200"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иллюстративный,</w:t>
            </w:r>
          </w:p>
        </w:tc>
      </w:tr>
      <w:tr w:rsidR="006B58B7" w:rsidRPr="007E1B06" w:rsidTr="005D00C6">
        <w:trPr>
          <w:trHeight w:val="63"/>
        </w:trPr>
        <w:tc>
          <w:tcPr>
            <w:tcW w:w="697" w:type="dxa"/>
          </w:tcPr>
          <w:p w:rsidR="006B58B7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1" w:type="dxa"/>
            <w:gridSpan w:val="2"/>
          </w:tcPr>
          <w:p w:rsidR="006B58B7" w:rsidRPr="007E1B06" w:rsidRDefault="00543E2F" w:rsidP="00024B3F">
            <w:pPr>
              <w:pStyle w:val="Style6"/>
              <w:widowControl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Работа над ошибками. 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Образование слов </w:t>
            </w:r>
            <w:r>
              <w:rPr>
                <w:rFonts w:ascii="Times New Roman" w:hAnsi="Times New Roman" w:cs="Times New Roman"/>
                <w:sz w:val="24"/>
              </w:rPr>
              <w:t>с помощью суффиксов</w:t>
            </w:r>
            <w:r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</w:tcPr>
          <w:p w:rsidR="006B58B7" w:rsidRPr="007E1B06" w:rsidRDefault="006B58B7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23" w:type="dxa"/>
            <w:gridSpan w:val="2"/>
          </w:tcPr>
          <w:p w:rsidR="006B58B7" w:rsidRDefault="006B58B7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1" w:type="dxa"/>
            <w:gridSpan w:val="2"/>
          </w:tcPr>
          <w:p w:rsidR="00FC0A1C" w:rsidRPr="007E1B06" w:rsidRDefault="00543E2F" w:rsidP="00024B3F">
            <w:pPr>
              <w:pStyle w:val="Style6"/>
              <w:widowControl/>
              <w:spacing w:line="100" w:lineRule="atLeast"/>
              <w:ind w:left="-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58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56F5">
              <w:rPr>
                <w:rFonts w:ascii="Times New Roman" w:hAnsi="Times New Roman" w:cs="Times New Roman"/>
                <w:sz w:val="24"/>
              </w:rPr>
              <w:t>Учимся писать корни и суффиксы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BA5FEA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Состав слова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Как устроен 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</w:rPr>
              <w:t>наш язык</w:t>
            </w:r>
            <w:r w:rsidR="006B5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 + 1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Приставка как часть слова</w:t>
            </w:r>
            <w:r w:rsidR="00543E2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670441">
            <w:pPr>
              <w:shd w:val="clear" w:color="auto" w:fill="FFFFFF"/>
              <w:spacing w:after="200"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1" w:type="dxa"/>
            <w:gridSpan w:val="2"/>
          </w:tcPr>
          <w:p w:rsidR="00FC0A1C" w:rsidRPr="007E1B06" w:rsidRDefault="005456F5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Значения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приставок</w:t>
            </w:r>
            <w:r w:rsidR="00543E2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3D7478">
              <w:rPr>
                <w:rFonts w:ascii="Times New Roman" w:hAnsi="Times New Roman" w:cs="Times New Roman"/>
                <w:b/>
                <w:sz w:val="24"/>
              </w:rPr>
              <w:t>Итоговая к/р за первое полугодие</w:t>
            </w:r>
            <w:r w:rsidR="007D58B6" w:rsidRPr="003D7478">
              <w:rPr>
                <w:rFonts w:ascii="Times New Roman" w:hAnsi="Times New Roman" w:cs="Times New Roman"/>
                <w:b/>
                <w:sz w:val="24"/>
              </w:rPr>
              <w:t xml:space="preserve"> по теме:</w:t>
            </w:r>
            <w:r w:rsidR="007D58B6">
              <w:rPr>
                <w:rFonts w:ascii="Times New Roman" w:hAnsi="Times New Roman" w:cs="Times New Roman"/>
                <w:sz w:val="24"/>
              </w:rPr>
              <w:t xml:space="preserve"> «Фонетика, слово и предложение; корень слова, суффикс»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024B3F">
            <w:pPr>
              <w:pStyle w:val="a4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ч</w:t>
            </w:r>
          </w:p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 w:rsidP="00024B3F">
            <w:pPr>
              <w:pStyle w:val="a4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5456F5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 Работа над ошибками. </w:t>
            </w:r>
            <w:r w:rsidR="005456F5">
              <w:rPr>
                <w:rFonts w:ascii="Times New Roman" w:hAnsi="Times New Roman" w:cs="Times New Roman"/>
                <w:sz w:val="24"/>
              </w:rPr>
              <w:lastRenderedPageBreak/>
              <w:t>Учимся писать пристав</w:t>
            </w:r>
            <w:r w:rsidRPr="007E1B06">
              <w:rPr>
                <w:rFonts w:ascii="Times New Roman" w:hAnsi="Times New Roman" w:cs="Times New Roman"/>
                <w:sz w:val="24"/>
              </w:rPr>
              <w:t>к</w:t>
            </w:r>
            <w:r w:rsidR="005456F5">
              <w:rPr>
                <w:rFonts w:ascii="Times New Roman" w:hAnsi="Times New Roman" w:cs="Times New Roman"/>
                <w:sz w:val="24"/>
              </w:rPr>
              <w:t>и.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Применять изученные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71" w:type="dxa"/>
            <w:gridSpan w:val="2"/>
          </w:tcPr>
          <w:p w:rsidR="00FC0A1C" w:rsidRPr="007E1B06" w:rsidRDefault="005456F5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писать пристав</w:t>
            </w:r>
            <w:r w:rsidRPr="007E1B06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и.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1" w:type="dxa"/>
            <w:gridSpan w:val="2"/>
          </w:tcPr>
          <w:p w:rsidR="00FC0A1C" w:rsidRPr="007E1B06" w:rsidRDefault="005456F5" w:rsidP="005456F5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Различаем приставк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и с буквами </w:t>
            </w:r>
            <w:r>
              <w:rPr>
                <w:rFonts w:ascii="Times New Roman" w:hAnsi="Times New Roman" w:cs="Times New Roman"/>
                <w:sz w:val="24"/>
              </w:rPr>
              <w:t>о, а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.</w:t>
            </w:r>
            <w:r w:rsidR="00543E2F">
              <w:rPr>
                <w:rFonts w:ascii="Times New Roman" w:hAnsi="Times New Roman" w:cs="Times New Roman"/>
                <w:sz w:val="24"/>
              </w:rPr>
              <w:t xml:space="preserve"> Словарный диктант.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Состав слова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 (Как устроен </w:t>
            </w:r>
            <w:r w:rsidR="007D58B6">
              <w:rPr>
                <w:rFonts w:ascii="Times New Roman" w:hAnsi="Times New Roman" w:cs="Times New Roman"/>
                <w:b/>
                <w:bCs/>
                <w:sz w:val="24"/>
              </w:rPr>
              <w:t>наш язык) 1 ч</w:t>
            </w:r>
          </w:p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545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1" w:type="dxa"/>
            <w:gridSpan w:val="2"/>
          </w:tcPr>
          <w:p w:rsidR="00FC0A1C" w:rsidRPr="007E1B06" w:rsidRDefault="005456F5" w:rsidP="005456F5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Образование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</w:rPr>
              <w:t xml:space="preserve"> с помощью приставок.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5456F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FC0A1C" w:rsidRPr="007E1B06" w:rsidRDefault="00FC0A1C" w:rsidP="0054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FC0A1C" w:rsidRPr="007E1B06" w:rsidRDefault="00FC0A1C" w:rsidP="0054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024B3F">
            <w:pPr>
              <w:pStyle w:val="a4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 + 1 ч</w:t>
            </w:r>
          </w:p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 w:rsidP="00024B3F">
            <w:pPr>
              <w:pStyle w:val="a4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1" w:type="dxa"/>
            <w:gridSpan w:val="2"/>
          </w:tcPr>
          <w:p w:rsidR="005456F5" w:rsidRDefault="00FC0A1C" w:rsidP="00024B3F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диктант </w:t>
            </w:r>
            <w:r w:rsidR="005456F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D58B6">
              <w:rPr>
                <w:rFonts w:ascii="Times New Roman" w:hAnsi="Times New Roman" w:cs="Times New Roman"/>
                <w:sz w:val="24"/>
                <w:szCs w:val="24"/>
              </w:rPr>
              <w:t>первое полугодие</w:t>
            </w:r>
            <w:r w:rsidR="005456F5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FC0A1C" w:rsidRPr="007E1B06" w:rsidRDefault="005456F5" w:rsidP="00024B3F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D58B6" w:rsidRPr="007E1B06">
              <w:rPr>
                <w:rFonts w:ascii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правописание сочетаний </w:t>
            </w:r>
            <w:proofErr w:type="spellStart"/>
            <w:r w:rsidR="007D58B6" w:rsidRPr="007E1B06">
              <w:rPr>
                <w:rFonts w:ascii="Times New Roman" w:hAnsi="Times New Roman" w:cs="Times New Roman"/>
                <w:color w:val="00000A"/>
                <w:sz w:val="24"/>
                <w:szCs w:val="24"/>
                <w:lang w:bidi="ru-RU"/>
              </w:rPr>
              <w:t>жи</w:t>
            </w:r>
            <w:proofErr w:type="spellEnd"/>
            <w:r w:rsidR="007D58B6" w:rsidRPr="007E1B06">
              <w:rPr>
                <w:rFonts w:ascii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-ши, </w:t>
            </w:r>
            <w:proofErr w:type="spellStart"/>
            <w:proofErr w:type="gramStart"/>
            <w:r w:rsidR="007D58B6" w:rsidRPr="007E1B06">
              <w:rPr>
                <w:rFonts w:ascii="Times New Roman" w:hAnsi="Times New Roman" w:cs="Times New Roman"/>
                <w:color w:val="00000A"/>
                <w:sz w:val="24"/>
                <w:szCs w:val="24"/>
                <w:lang w:bidi="ru-RU"/>
              </w:rPr>
              <w:t>ча</w:t>
            </w:r>
            <w:proofErr w:type="spellEnd"/>
            <w:r w:rsidR="007D58B6" w:rsidRPr="007E1B06">
              <w:rPr>
                <w:rFonts w:ascii="Times New Roman" w:hAnsi="Times New Roman" w:cs="Times New Roman"/>
                <w:color w:val="00000A"/>
                <w:sz w:val="24"/>
                <w:szCs w:val="24"/>
                <w:lang w:bidi="ru-RU"/>
              </w:rPr>
              <w:t>-ща</w:t>
            </w:r>
            <w:proofErr w:type="gramEnd"/>
            <w:r w:rsidR="007D58B6" w:rsidRPr="007E1B06">
              <w:rPr>
                <w:rFonts w:ascii="Times New Roman" w:hAnsi="Times New Roman" w:cs="Times New Roman"/>
                <w:color w:val="00000A"/>
                <w:sz w:val="24"/>
                <w:szCs w:val="24"/>
                <w:lang w:bidi="ru-RU"/>
              </w:rPr>
              <w:t>,</w:t>
            </w:r>
            <w:r w:rsidR="007D58B6">
              <w:rPr>
                <w:rFonts w:ascii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 чу-</w:t>
            </w:r>
            <w:proofErr w:type="spellStart"/>
            <w:r w:rsidR="007D58B6">
              <w:rPr>
                <w:rFonts w:ascii="Times New Roman" w:hAnsi="Times New Roman" w:cs="Times New Roman"/>
                <w:color w:val="00000A"/>
                <w:sz w:val="24"/>
                <w:szCs w:val="24"/>
                <w:lang w:bidi="ru-RU"/>
              </w:rPr>
              <w:t>щу</w:t>
            </w:r>
            <w:proofErr w:type="spellEnd"/>
            <w:r w:rsidR="007D58B6">
              <w:rPr>
                <w:rFonts w:ascii="Times New Roman" w:hAnsi="Times New Roman" w:cs="Times New Roman"/>
                <w:color w:val="00000A"/>
                <w:sz w:val="24"/>
                <w:szCs w:val="24"/>
                <w:lang w:bidi="ru-RU"/>
              </w:rPr>
              <w:t xml:space="preserve">; правописание гласных и </w:t>
            </w:r>
            <w:r w:rsidR="007D58B6" w:rsidRPr="007E1B06">
              <w:rPr>
                <w:rFonts w:ascii="Times New Roman" w:hAnsi="Times New Roman" w:cs="Times New Roman"/>
                <w:color w:val="00000A"/>
                <w:sz w:val="24"/>
                <w:szCs w:val="24"/>
                <w:lang w:bidi="ru-RU"/>
              </w:rPr>
              <w:t>согласных в корне слова; правописание изученных приставок и суффиксов.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Использовать орфографическое чтение как средство контроля за правильностью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5456F5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Работа над ошибками.  </w:t>
            </w:r>
            <w:r w:rsidR="005456F5">
              <w:rPr>
                <w:rFonts w:ascii="Times New Roman" w:hAnsi="Times New Roman" w:cs="Times New Roman"/>
                <w:sz w:val="24"/>
              </w:rPr>
              <w:t>Учимся писать разделительный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3E2F">
              <w:rPr>
                <w:rFonts w:ascii="Times New Roman" w:hAnsi="Times New Roman" w:cs="Times New Roman"/>
                <w:sz w:val="24"/>
              </w:rPr>
              <w:t xml:space="preserve">твёрдый </w:t>
            </w:r>
            <w:r w:rsidR="005456F5">
              <w:rPr>
                <w:rFonts w:ascii="Times New Roman" w:hAnsi="Times New Roman" w:cs="Times New Roman"/>
                <w:sz w:val="24"/>
              </w:rPr>
              <w:t>знак (ъ)</w:t>
            </w:r>
            <w:r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71" w:type="dxa"/>
            <w:gridSpan w:val="2"/>
          </w:tcPr>
          <w:p w:rsidR="00FC0A1C" w:rsidRPr="007E1B06" w:rsidRDefault="005456F5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Различаем разделительные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Ь и Ъ.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 w:rsidP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объяснительно- иллюстративный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для индивидуальной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Состав слова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(Как устроен </w:t>
            </w:r>
            <w:r w:rsidR="007D58B6">
              <w:rPr>
                <w:rFonts w:ascii="Times New Roman" w:hAnsi="Times New Roman" w:cs="Times New Roman"/>
                <w:b/>
                <w:bCs/>
                <w:sz w:val="24"/>
              </w:rPr>
              <w:t xml:space="preserve">наш язык) 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1" w:type="dxa"/>
            <w:gridSpan w:val="2"/>
          </w:tcPr>
          <w:p w:rsidR="00FC0A1C" w:rsidRPr="007E1B06" w:rsidRDefault="005456F5" w:rsidP="005456F5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образуются слова</w:t>
            </w:r>
          </w:p>
          <w:p w:rsidR="00FC0A1C" w:rsidRPr="007E1B06" w:rsidRDefault="00FC0A1C" w:rsidP="00024B3F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</w:tcPr>
          <w:p w:rsidR="00FC0A1C" w:rsidRPr="007E1B06" w:rsidRDefault="00FC0A1C" w:rsidP="005456F5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</w:p>
          <w:p w:rsidR="00FC0A1C" w:rsidRPr="007E1B06" w:rsidRDefault="00FC0A1C" w:rsidP="005456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 мягкости предшествующего согласного.</w:t>
            </w:r>
          </w:p>
          <w:p w:rsidR="00FC0A1C" w:rsidRPr="007E1B06" w:rsidRDefault="00FC0A1C" w:rsidP="00545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  <w:r w:rsidR="007D5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–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3D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4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6F5">
              <w:rPr>
                <w:rFonts w:ascii="Times New Roman" w:hAnsi="Times New Roman" w:cs="Times New Roman"/>
                <w:sz w:val="24"/>
              </w:rPr>
              <w:t>Различаем разделительные</w:t>
            </w:r>
            <w:r w:rsidR="005456F5" w:rsidRPr="007E1B06">
              <w:rPr>
                <w:rFonts w:ascii="Times New Roman" w:hAnsi="Times New Roman" w:cs="Times New Roman"/>
                <w:sz w:val="24"/>
              </w:rPr>
              <w:t xml:space="preserve"> Ь и Ъ.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Состав слова</w:t>
            </w:r>
            <w:r w:rsidR="007D5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(Как устроен </w:t>
            </w:r>
            <w:r w:rsidR="007D58B6">
              <w:rPr>
                <w:rFonts w:ascii="Times New Roman" w:hAnsi="Times New Roman" w:cs="Times New Roman"/>
                <w:b/>
                <w:bCs/>
                <w:sz w:val="24"/>
              </w:rPr>
              <w:t>наш язык) –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Style6"/>
              <w:widowControl/>
              <w:spacing w:line="100" w:lineRule="atLeast"/>
              <w:ind w:left="-40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Основа слова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относить </w:t>
            </w:r>
            <w:proofErr w:type="spellStart"/>
            <w:proofErr w:type="gramStart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звуко</w:t>
            </w:r>
            <w:proofErr w:type="spell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-буквенную</w:t>
            </w:r>
            <w:proofErr w:type="gramEnd"/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модель (модель звукового состава слова с проставленными в ней гласными буквами) со словами — названиями картинок.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  <w:r w:rsidR="00545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 + 1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71" w:type="dxa"/>
            <w:gridSpan w:val="2"/>
          </w:tcPr>
          <w:p w:rsidR="00FC0A1C" w:rsidRPr="007E1B06" w:rsidRDefault="005456F5" w:rsidP="005456F5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различать предлоги и пристав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543E2F">
              <w:rPr>
                <w:rFonts w:ascii="Times New Roman" w:hAnsi="Times New Roman" w:cs="Times New Roman"/>
                <w:sz w:val="24"/>
              </w:rPr>
              <w:t>.</w:t>
            </w:r>
          </w:p>
          <w:p w:rsidR="00FC0A1C" w:rsidRPr="007E1B06" w:rsidRDefault="00FC0A1C" w:rsidP="00024B3F">
            <w:pPr>
              <w:pStyle w:val="Style6"/>
              <w:widowControl/>
              <w:spacing w:line="100" w:lineRule="atLeast"/>
              <w:ind w:left="-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71" w:type="dxa"/>
            <w:gridSpan w:val="2"/>
          </w:tcPr>
          <w:p w:rsidR="00FC0A1C" w:rsidRPr="007E1B06" w:rsidRDefault="005456F5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различать предлоги и пристав</w:t>
            </w:r>
            <w:r w:rsidRPr="007E1B06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7D58B6" w:rsidRPr="007E1B06" w:rsidTr="005D00C6">
        <w:trPr>
          <w:trHeight w:val="63"/>
        </w:trPr>
        <w:tc>
          <w:tcPr>
            <w:tcW w:w="697" w:type="dxa"/>
          </w:tcPr>
          <w:p w:rsidR="007D58B6" w:rsidRPr="007E1B06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71" w:type="dxa"/>
            <w:gridSpan w:val="2"/>
          </w:tcPr>
          <w:p w:rsidR="007D58B6" w:rsidRPr="00E24445" w:rsidRDefault="007D58B6" w:rsidP="007D58B6">
            <w:pPr>
              <w:pStyle w:val="a5"/>
              <w:spacing w:line="10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E24445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Списывание по</w:t>
            </w:r>
            <w:r w:rsidRPr="00E24445">
              <w:rPr>
                <w:rFonts w:ascii="Times New Roman" w:hAnsi="Times New Roman" w:cs="Times New Roman"/>
                <w:color w:val="auto"/>
                <w:sz w:val="24"/>
              </w:rPr>
              <w:t xml:space="preserve"> теме </w:t>
            </w:r>
          </w:p>
          <w:p w:rsidR="007D58B6" w:rsidRDefault="007D58B6" w:rsidP="007D58B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E24445">
              <w:rPr>
                <w:rFonts w:ascii="Times New Roman" w:hAnsi="Times New Roman" w:cs="Times New Roman"/>
                <w:color w:val="auto"/>
                <w:sz w:val="24"/>
              </w:rPr>
              <w:t>«Правописание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4445">
              <w:rPr>
                <w:rFonts w:ascii="Times New Roman" w:hAnsi="Times New Roman" w:cs="Times New Roman"/>
                <w:sz w:val="24"/>
              </w:rPr>
              <w:t xml:space="preserve">разделительных твёрдого и мягкого знаков; </w:t>
            </w:r>
            <w:r w:rsidR="00E24445" w:rsidRPr="00E24445">
              <w:rPr>
                <w:rFonts w:ascii="Times New Roman" w:hAnsi="Times New Roman" w:cs="Times New Roman"/>
                <w:color w:val="auto"/>
                <w:sz w:val="24"/>
              </w:rPr>
              <w:t xml:space="preserve">правописание </w:t>
            </w:r>
            <w:r w:rsidRPr="007E1B06">
              <w:rPr>
                <w:rFonts w:ascii="Times New Roman" w:hAnsi="Times New Roman" w:cs="Times New Roman"/>
                <w:sz w:val="24"/>
              </w:rPr>
              <w:t>приставок и предлогов</w:t>
            </w:r>
          </w:p>
        </w:tc>
        <w:tc>
          <w:tcPr>
            <w:tcW w:w="3206" w:type="dxa"/>
            <w:gridSpan w:val="2"/>
            <w:vMerge/>
          </w:tcPr>
          <w:p w:rsidR="007D58B6" w:rsidRPr="007E1B06" w:rsidRDefault="007D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7D58B6" w:rsidRDefault="007D5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Состав слова</w:t>
            </w:r>
            <w:r w:rsidR="007E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(Как устроен </w:t>
            </w:r>
            <w:r w:rsidR="007D58B6">
              <w:rPr>
                <w:rFonts w:ascii="Times New Roman" w:hAnsi="Times New Roman" w:cs="Times New Roman"/>
                <w:b/>
                <w:bCs/>
                <w:sz w:val="24"/>
              </w:rPr>
              <w:t>наш язык)</w:t>
            </w:r>
            <w:r w:rsidR="007E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 + 1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724"/>
        </w:trPr>
        <w:tc>
          <w:tcPr>
            <w:tcW w:w="697" w:type="dxa"/>
          </w:tcPr>
          <w:p w:rsidR="00FC0A1C" w:rsidRPr="007E1B06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7E3B34">
            <w:pPr>
              <w:pStyle w:val="a5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Работа над ошибками. Повтор</w:t>
            </w:r>
            <w:r w:rsidR="007E3B34">
              <w:rPr>
                <w:rFonts w:ascii="Times New Roman" w:hAnsi="Times New Roman" w:cs="Times New Roman"/>
                <w:sz w:val="24"/>
              </w:rPr>
              <w:t>яем   состав слова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Соотносить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 и соответствующую ему букву.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Обозначать гласные звуки буквами, объясняя выбор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буквы гласного звука в зависимости от твердости или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мягкости предшествующего согласного.</w:t>
            </w:r>
          </w:p>
        </w:tc>
        <w:tc>
          <w:tcPr>
            <w:tcW w:w="2323" w:type="dxa"/>
            <w:gridSpan w:val="2"/>
          </w:tcPr>
          <w:p w:rsidR="00FC0A1C" w:rsidRPr="007E1B06" w:rsidRDefault="00FC0A1C" w:rsidP="00670441">
            <w:pPr>
              <w:shd w:val="clear" w:color="auto" w:fill="FFFFFF"/>
              <w:spacing w:line="318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1" w:type="dxa"/>
            <w:gridSpan w:val="2"/>
          </w:tcPr>
          <w:p w:rsidR="00FC0A1C" w:rsidRPr="007E1B06" w:rsidRDefault="00E24445" w:rsidP="00E24445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Контрольная работа</w:t>
            </w:r>
            <w:r w:rsidR="007D58B6" w:rsidRPr="00E24445">
              <w:rPr>
                <w:rFonts w:ascii="Times New Roman" w:hAnsi="Times New Roman" w:cs="Times New Roman"/>
                <w:color w:val="auto"/>
                <w:sz w:val="24"/>
              </w:rPr>
              <w:t xml:space="preserve"> по теме «Приставки,</w:t>
            </w:r>
            <w:r w:rsidR="007D58B6" w:rsidRPr="007E1B06">
              <w:rPr>
                <w:rFonts w:ascii="Times New Roman" w:hAnsi="Times New Roman" w:cs="Times New Roman"/>
                <w:sz w:val="24"/>
              </w:rPr>
              <w:t xml:space="preserve"> состав слова, образование слов»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Правописание.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Повторяем правописание частей слова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Повторяем правописание частей слова</w:t>
            </w:r>
            <w:r w:rsidR="00543E2F">
              <w:rPr>
                <w:rFonts w:ascii="Times New Roman" w:hAnsi="Times New Roman" w:cs="Times New Roman"/>
                <w:sz w:val="24"/>
              </w:rPr>
              <w:t>. Словарный диктант.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E24445" w:rsidRPr="007E1B06" w:rsidTr="005D00C6">
        <w:trPr>
          <w:trHeight w:val="63"/>
        </w:trPr>
        <w:tc>
          <w:tcPr>
            <w:tcW w:w="697" w:type="dxa"/>
          </w:tcPr>
          <w:p w:rsidR="00E24445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71" w:type="dxa"/>
            <w:gridSpan w:val="2"/>
          </w:tcPr>
          <w:p w:rsidR="00E24445" w:rsidRPr="007E1B06" w:rsidRDefault="00E24445" w:rsidP="00E76DF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 xml:space="preserve">иктант </w:t>
            </w:r>
            <w:r>
              <w:rPr>
                <w:rFonts w:ascii="Times New Roman" w:hAnsi="Times New Roman" w:cs="Times New Roman"/>
                <w:sz w:val="24"/>
              </w:rPr>
              <w:t>по теме «</w:t>
            </w:r>
            <w:r w:rsidRPr="007E1B06">
              <w:rPr>
                <w:rFonts w:ascii="Times New Roman" w:hAnsi="Times New Roman" w:cs="Times New Roman"/>
                <w:sz w:val="24"/>
              </w:rPr>
              <w:t>Правописание</w:t>
            </w:r>
            <w:r w:rsidR="00E76DF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6DFF" w:rsidRPr="001171FE">
              <w:rPr>
                <w:rFonts w:ascii="Times New Roman" w:eastAsia="Times New Roman" w:hAnsi="Times New Roman" w:cs="Times New Roman"/>
                <w:sz w:val="24"/>
              </w:rPr>
              <w:t xml:space="preserve">разделительных твёрдого и мягкого знаков; правописание приставок и </w:t>
            </w:r>
            <w:r w:rsidR="00E76DFF" w:rsidRPr="001171FE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предлогов</w:t>
            </w:r>
          </w:p>
        </w:tc>
        <w:tc>
          <w:tcPr>
            <w:tcW w:w="3206" w:type="dxa"/>
            <w:gridSpan w:val="2"/>
          </w:tcPr>
          <w:p w:rsidR="00E24445" w:rsidRPr="007E1B06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E24445" w:rsidRDefault="00E24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Лексика</w:t>
            </w:r>
            <w:r w:rsidR="007E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(Как устроен </w:t>
            </w:r>
            <w:r w:rsidR="007D58B6">
              <w:rPr>
                <w:rFonts w:ascii="Times New Roman" w:hAnsi="Times New Roman" w:cs="Times New Roman"/>
                <w:b/>
                <w:bCs/>
                <w:sz w:val="24"/>
              </w:rPr>
              <w:t>наш язык)</w:t>
            </w:r>
            <w:r w:rsidR="007E3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ч 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1" w:type="dxa"/>
            <w:gridSpan w:val="2"/>
          </w:tcPr>
          <w:p w:rsidR="00FC0A1C" w:rsidRPr="007E1B06" w:rsidRDefault="00543E2F" w:rsidP="007E3B34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Слово и его значение.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004D3A">
            <w:pPr>
              <w:shd w:val="clear" w:color="auto" w:fill="FFFFFF"/>
              <w:spacing w:after="200"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 Классифицировать слова в зависимости от способа обозначения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[й’].</w:t>
            </w:r>
          </w:p>
          <w:p w:rsidR="00FC0A1C" w:rsidRPr="007E1B06" w:rsidRDefault="00FC0A1C" w:rsidP="00004D3A">
            <w:pPr>
              <w:shd w:val="clear" w:color="auto" w:fill="FFFFFF"/>
              <w:spacing w:after="200"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 Объяснять причину допущенной ошибки.</w:t>
            </w:r>
          </w:p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 w:rsidP="00004D3A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71" w:type="dxa"/>
            <w:gridSpan w:val="2"/>
          </w:tcPr>
          <w:p w:rsidR="00FC0A1C" w:rsidRPr="007E1B06" w:rsidRDefault="007E3B34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</w:rPr>
              <w:t>З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начение</w:t>
            </w:r>
            <w:r>
              <w:rPr>
                <w:rFonts w:ascii="Times New Roman" w:hAnsi="Times New Roman" w:cs="Times New Roman"/>
                <w:sz w:val="24"/>
              </w:rPr>
              <w:t xml:space="preserve"> слова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543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71" w:type="dxa"/>
            <w:gridSpan w:val="2"/>
          </w:tcPr>
          <w:p w:rsidR="00FC0A1C" w:rsidRPr="007E1B06" w:rsidRDefault="007E3B34" w:rsidP="00543E2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Повторяем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п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равописание частей </w:t>
            </w:r>
            <w:r>
              <w:rPr>
                <w:rFonts w:ascii="Times New Roman" w:hAnsi="Times New Roman" w:cs="Times New Roman"/>
                <w:sz w:val="24"/>
              </w:rPr>
              <w:t>слова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543E2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0E0AF1" w:rsidRPr="007E1B06" w:rsidTr="007E3B34">
        <w:trPr>
          <w:trHeight w:val="63"/>
        </w:trPr>
        <w:tc>
          <w:tcPr>
            <w:tcW w:w="9497" w:type="dxa"/>
            <w:gridSpan w:val="7"/>
          </w:tcPr>
          <w:p w:rsidR="000E0AF1" w:rsidRPr="007E1B06" w:rsidRDefault="000E0AF1" w:rsidP="00024B3F">
            <w:pPr>
              <w:pStyle w:val="a5"/>
              <w:shd w:val="clear" w:color="auto" w:fill="FFFFFF"/>
              <w:spacing w:line="100" w:lineRule="atLeast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 xml:space="preserve"> Развитие речи</w:t>
            </w:r>
            <w:r w:rsidR="00543E2F">
              <w:rPr>
                <w:rFonts w:ascii="Times New Roman" w:hAnsi="Times New Roman" w:cs="Times New Roman"/>
                <w:b/>
                <w:bCs/>
                <w:sz w:val="24"/>
              </w:rPr>
              <w:t xml:space="preserve"> 2ч</w:t>
            </w:r>
          </w:p>
          <w:p w:rsidR="000E0AF1" w:rsidRPr="007E1B06" w:rsidRDefault="000E0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7E3B34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Текст. </w:t>
            </w:r>
            <w:r w:rsidR="007E3B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серию сюжетных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картинок, на сюжетную картинку.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в учебном диалоге. Осознавать недостаточность имеющейся информации, задавать учителю и одноклассникам вопросы.</w:t>
            </w:r>
          </w:p>
          <w:p w:rsidR="00FC0A1C" w:rsidRPr="007E1B06" w:rsidRDefault="00FC0A1C" w:rsidP="0000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Включаться в совместную работу. Высказывать собственное мнение и обосновывать его.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7E3B34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Заг</w:t>
            </w:r>
            <w:r w:rsidR="007E3B34">
              <w:rPr>
                <w:rFonts w:ascii="Times New Roman" w:hAnsi="Times New Roman" w:cs="Times New Roman"/>
                <w:sz w:val="24"/>
              </w:rPr>
              <w:t xml:space="preserve">оловок  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текста. </w:t>
            </w:r>
            <w:r w:rsidR="007E3B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>Раздел 4. Лексика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D58B6">
              <w:rPr>
                <w:rFonts w:ascii="Times New Roman" w:hAnsi="Times New Roman" w:cs="Times New Roman"/>
                <w:b/>
                <w:bCs/>
                <w:sz w:val="24"/>
              </w:rPr>
              <w:t>(Как устроен  наш язык)</w:t>
            </w:r>
            <w:r w:rsidR="00543E2F">
              <w:rPr>
                <w:rFonts w:ascii="Times New Roman" w:hAnsi="Times New Roman" w:cs="Times New Roman"/>
                <w:b/>
                <w:bCs/>
                <w:sz w:val="24"/>
              </w:rPr>
              <w:t xml:space="preserve"> 2ч</w:t>
            </w:r>
          </w:p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711D07">
            <w:pPr>
              <w:pStyle w:val="a5"/>
              <w:spacing w:after="200"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Как сочетаются слова.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</w:t>
            </w:r>
            <w:r w:rsidR="00711D07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 Классифицировать слова в зависимости от способа обозначения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[й’].</w:t>
            </w:r>
          </w:p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 Объяснять причину допущенной ошибки.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711D07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1" w:type="dxa"/>
            <w:gridSpan w:val="2"/>
          </w:tcPr>
          <w:p w:rsidR="00FC0A1C" w:rsidRPr="007E1B06" w:rsidRDefault="007E3B34" w:rsidP="00711D07">
            <w:pPr>
              <w:pStyle w:val="a5"/>
              <w:spacing w:after="200"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слова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в словаре и тексте.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711D07">
            <w:pPr>
              <w:pStyle w:val="a5"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>Раздел 5. Правописание</w:t>
            </w:r>
            <w:r w:rsidR="00543E2F">
              <w:rPr>
                <w:rFonts w:ascii="Times New Roman" w:hAnsi="Times New Roman" w:cs="Times New Roman"/>
                <w:b/>
                <w:bCs/>
                <w:sz w:val="24"/>
              </w:rPr>
              <w:t xml:space="preserve"> 1ч</w:t>
            </w:r>
          </w:p>
        </w:tc>
        <w:tc>
          <w:tcPr>
            <w:tcW w:w="2323" w:type="dxa"/>
            <w:gridSpan w:val="2"/>
          </w:tcPr>
          <w:p w:rsidR="00FC0A1C" w:rsidRPr="007E1B06" w:rsidRDefault="00FC0A1C" w:rsidP="00711D07">
            <w:pPr>
              <w:pStyle w:val="a5"/>
              <w:spacing w:after="200" w:line="1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1" w:type="dxa"/>
            <w:gridSpan w:val="2"/>
          </w:tcPr>
          <w:p w:rsidR="00FC0A1C" w:rsidRPr="007E1B06" w:rsidRDefault="007E3B34" w:rsidP="00711D07">
            <w:pPr>
              <w:pStyle w:val="a5"/>
              <w:spacing w:after="200"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Повторяем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п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равописание частей </w:t>
            </w:r>
            <w:r>
              <w:rPr>
                <w:rFonts w:ascii="Times New Roman" w:hAnsi="Times New Roman" w:cs="Times New Roman"/>
                <w:sz w:val="24"/>
              </w:rPr>
              <w:t>слова</w:t>
            </w:r>
            <w:r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711D0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711D0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</w:t>
            </w:r>
            <w:r w:rsidR="00711D07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711D0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711D0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Использовать орфографическое чтение как средство контроля за правильностью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написанного.</w:t>
            </w:r>
          </w:p>
          <w:p w:rsidR="00FC0A1C" w:rsidRPr="007E1B06" w:rsidRDefault="00FC0A1C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711D07">
            <w:pPr>
              <w:pStyle w:val="a4"/>
              <w:spacing w:after="20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711D07">
            <w:pPr>
              <w:pStyle w:val="a5"/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>Радел 6. Развитие речи</w:t>
            </w:r>
            <w:r w:rsidR="00543E2F">
              <w:rPr>
                <w:rFonts w:ascii="Times New Roman" w:hAnsi="Times New Roman" w:cs="Times New Roman"/>
                <w:b/>
                <w:bCs/>
                <w:sz w:val="24"/>
              </w:rPr>
              <w:t xml:space="preserve"> 2ч</w:t>
            </w:r>
          </w:p>
        </w:tc>
        <w:tc>
          <w:tcPr>
            <w:tcW w:w="2323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71" w:type="dxa"/>
            <w:gridSpan w:val="2"/>
          </w:tcPr>
          <w:p w:rsidR="00FC0A1C" w:rsidRPr="007E1B06" w:rsidRDefault="007E3B34" w:rsidP="007E3B34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текст – разные заголовки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серию сюжетных картинок, на сюжетную картинку.</w:t>
            </w: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71" w:type="dxa"/>
            <w:gridSpan w:val="2"/>
          </w:tcPr>
          <w:p w:rsidR="00FC0A1C" w:rsidRPr="007E1B06" w:rsidRDefault="007E3B34" w:rsidP="007E3B34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озагла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ливать    текст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>Раздел 4. Лексика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7D58B6">
              <w:rPr>
                <w:rFonts w:ascii="Times New Roman" w:hAnsi="Times New Roman" w:cs="Times New Roman"/>
                <w:b/>
                <w:bCs/>
                <w:sz w:val="24"/>
              </w:rPr>
              <w:t>(Как устроен  наш язык)</w:t>
            </w:r>
            <w:r w:rsidR="00543E2F">
              <w:rPr>
                <w:rFonts w:ascii="Times New Roman" w:hAnsi="Times New Roman" w:cs="Times New Roman"/>
                <w:b/>
                <w:bCs/>
                <w:sz w:val="24"/>
              </w:rPr>
              <w:t xml:space="preserve"> 2ч</w:t>
            </w:r>
          </w:p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1" w:type="dxa"/>
            <w:gridSpan w:val="2"/>
          </w:tcPr>
          <w:p w:rsidR="00FC0A1C" w:rsidRPr="007E1B06" w:rsidRDefault="007E3B34" w:rsidP="007E3B34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Слово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 толковом словаре и тексте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shd w:val="clear" w:color="auto" w:fill="FFFFFF"/>
              <w:spacing w:before="240" w:after="20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 Классифицировать слова в зависимости от способа обозначения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[й’].</w:t>
            </w:r>
          </w:p>
          <w:p w:rsidR="00FC0A1C" w:rsidRPr="007E1B06" w:rsidRDefault="00FC0A1C" w:rsidP="00711D07">
            <w:pPr>
              <w:shd w:val="clear" w:color="auto" w:fill="FFFFFF"/>
              <w:spacing w:before="24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 Объяснять причину допущенной ошибки.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AF3C41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толковый словарь</w:t>
            </w:r>
          </w:p>
        </w:tc>
      </w:tr>
      <w:tr w:rsidR="00FC0A1C" w:rsidRPr="007E1B06" w:rsidTr="005D00C6">
        <w:trPr>
          <w:trHeight w:val="368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71" w:type="dxa"/>
            <w:gridSpan w:val="2"/>
          </w:tcPr>
          <w:p w:rsidR="00FC0A1C" w:rsidRPr="007E1B06" w:rsidRDefault="007E3B34" w:rsidP="007E3B34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 однозначные и многозначные.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AF3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толковый словарь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6C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6C7D92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1" w:type="dxa"/>
            <w:gridSpan w:val="2"/>
          </w:tcPr>
          <w:p w:rsidR="00FC0A1C" w:rsidRPr="007E3B34" w:rsidRDefault="006C7D92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C7D9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чимся находить и проверять орфогра</w:t>
            </w:r>
            <w:r w:rsidRPr="006C7D9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ммы в слове.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6C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71" w:type="dxa"/>
            <w:gridSpan w:val="2"/>
          </w:tcPr>
          <w:p w:rsidR="00FC0A1C" w:rsidRPr="007E1B06" w:rsidRDefault="006C7D92" w:rsidP="006C7D92">
            <w:pPr>
              <w:pStyle w:val="a5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6C7D9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чимся озаглавливать текст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6C7D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FC0A1C" w:rsidRPr="007E1B06" w:rsidRDefault="00FC0A1C" w:rsidP="006C7D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</w:t>
            </w:r>
            <w:r w:rsidR="008557C4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серию сюжетных картинок, на сюжетную картинку.</w:t>
            </w:r>
          </w:p>
          <w:p w:rsidR="00FC0A1C" w:rsidRPr="007E1B06" w:rsidRDefault="00FC0A1C" w:rsidP="006C7D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</w:p>
          <w:p w:rsidR="00FC0A1C" w:rsidRPr="007E1B06" w:rsidRDefault="00FC0A1C" w:rsidP="006C7D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в учебном диалоге. Осознавать недостаточность имеющейся информации, задавать учителю и одноклассникам вопросы.</w:t>
            </w:r>
          </w:p>
          <w:p w:rsidR="00FC0A1C" w:rsidRPr="007E1B06" w:rsidRDefault="00FC0A1C" w:rsidP="006C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Включаться в совместную работу. Высказывать собственное мнение и обосновывать его.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тексты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71" w:type="dxa"/>
            <w:gridSpan w:val="2"/>
          </w:tcPr>
          <w:p w:rsidR="00FC0A1C" w:rsidRPr="007E1B06" w:rsidRDefault="006C7D92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строится текст</w:t>
            </w:r>
            <w:r w:rsidRPr="007E1B0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 Окончание текста</w:t>
            </w:r>
            <w:r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6C7D92" w:rsidRPr="006C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у</w:t>
            </w:r>
            <w:r w:rsidR="006C7D92" w:rsidRPr="006C7D92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</w:rPr>
              <w:t>строен наш язык»</w:t>
            </w:r>
            <w:r w:rsidR="006C7D92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</w:t>
            </w:r>
            <w:r w:rsidR="006C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 w:rsidR="006C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271" w:type="dxa"/>
            <w:gridSpan w:val="2"/>
          </w:tcPr>
          <w:p w:rsidR="00FC0A1C" w:rsidRPr="007E1B06" w:rsidRDefault="006C7D92" w:rsidP="006C7D92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появляются 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многозначные</w:t>
            </w:r>
            <w:r>
              <w:rPr>
                <w:rFonts w:ascii="Times New Roman" w:hAnsi="Times New Roman" w:cs="Times New Roman"/>
                <w:sz w:val="24"/>
              </w:rPr>
              <w:t xml:space="preserve"> слова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6C7D92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 Классифицировать слова в зависимости от способа обозначения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[й’].</w:t>
            </w:r>
          </w:p>
          <w:p w:rsidR="00FC0A1C" w:rsidRPr="007E1B06" w:rsidRDefault="00FC0A1C" w:rsidP="006C7D92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 Объяснять причину допущенной ошибки.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004D3A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271" w:type="dxa"/>
            <w:gridSpan w:val="2"/>
          </w:tcPr>
          <w:p w:rsidR="00FC0A1C" w:rsidRPr="007E1B06" w:rsidRDefault="006C7D92" w:rsidP="006C7D92">
            <w:pPr>
              <w:pStyle w:val="a5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определить значение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</w:rPr>
              <w:t>мног</w:t>
            </w:r>
            <w:r>
              <w:rPr>
                <w:rFonts w:ascii="Times New Roman" w:hAnsi="Times New Roman" w:cs="Times New Roman"/>
                <w:sz w:val="24"/>
              </w:rPr>
              <w:t>означного слова</w:t>
            </w:r>
            <w:r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толковый словарь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6C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230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71" w:type="dxa"/>
            <w:gridSpan w:val="2"/>
          </w:tcPr>
          <w:p w:rsidR="00FC0A1C" w:rsidRPr="007E1B06" w:rsidRDefault="006C7D92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находить и проверять орфограммы в слове.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AF3C41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E7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271" w:type="dxa"/>
            <w:gridSpan w:val="2"/>
          </w:tcPr>
          <w:p w:rsidR="00FC0A1C" w:rsidRPr="007E1B06" w:rsidRDefault="00D03AF7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заканчивать текст</w:t>
            </w:r>
          </w:p>
        </w:tc>
        <w:tc>
          <w:tcPr>
            <w:tcW w:w="3206" w:type="dxa"/>
            <w:gridSpan w:val="2"/>
          </w:tcPr>
          <w:p w:rsidR="00FC0A1C" w:rsidRPr="007E1B06" w:rsidRDefault="00D0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заголовок к тексту, сравнивать варианты окончания исходного текста, заканчивать текст.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D03AF7" w:rsidRPr="00D03AF7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«Как устроен наш язык». Лексика</w:t>
            </w:r>
            <w:r w:rsidR="00D03AF7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271" w:type="dxa"/>
            <w:gridSpan w:val="2"/>
          </w:tcPr>
          <w:p w:rsidR="00FC0A1C" w:rsidRPr="007E1B06" w:rsidRDefault="00D03AF7" w:rsidP="00024B3F">
            <w:pPr>
              <w:pStyle w:val="a5"/>
              <w:shd w:val="clear" w:color="auto" w:fill="FFFFFF"/>
              <w:spacing w:line="100" w:lineRule="atLeast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 - с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инонимы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D03AF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 Классифицировать слова в зависимости от способа обозначения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[й’].</w:t>
            </w:r>
          </w:p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 Объяснять причину допущенной ошибки.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71" w:type="dxa"/>
            <w:gridSpan w:val="2"/>
          </w:tcPr>
          <w:p w:rsidR="00FC0A1C" w:rsidRPr="007E1B06" w:rsidRDefault="00D03AF7" w:rsidP="00D03AF7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D03AF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Сочетание </w:t>
            </w:r>
            <w:r>
              <w:rPr>
                <w:rFonts w:ascii="Times New Roman" w:hAnsi="Times New Roman" w:cs="Times New Roman"/>
                <w:sz w:val="24"/>
              </w:rPr>
              <w:t xml:space="preserve">синонимов </w:t>
            </w:r>
            <w:r w:rsidRPr="00D03AF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с другими словами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D03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 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71" w:type="dxa"/>
            <w:gridSpan w:val="2"/>
          </w:tcPr>
          <w:p w:rsidR="00FC0A1C" w:rsidRPr="007E1B06" w:rsidRDefault="00D03AF7" w:rsidP="00D03AF7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D03AF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Учимся применять орфографические правила.</w:t>
            </w:r>
            <w:r w:rsidR="00774E7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 </w:t>
            </w:r>
            <w:r w:rsidR="00774E79" w:rsidRPr="007E1B06">
              <w:rPr>
                <w:rFonts w:ascii="Times New Roman" w:hAnsi="Times New Roman" w:cs="Times New Roman"/>
                <w:sz w:val="24"/>
              </w:rPr>
              <w:t>Словарный диктант</w:t>
            </w:r>
            <w:r w:rsidR="00543E2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Использовать орфографическое чтение как средство контроля за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42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2"/>
          </w:tcPr>
          <w:p w:rsidR="00FC0A1C" w:rsidRPr="007E1B06" w:rsidRDefault="00D03AF7" w:rsidP="0042520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строится текст. 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Начало текста</w:t>
            </w:r>
          </w:p>
          <w:p w:rsidR="00FC0A1C" w:rsidRPr="007E1B06" w:rsidRDefault="00FC0A1C" w:rsidP="0042520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520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  <w:r w:rsidR="004252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</w:t>
            </w:r>
            <w:r w:rsidR="004252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серию сюжетных картинок, на сюжетную картинку.</w:t>
            </w:r>
            <w:r w:rsidR="004252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  <w:r w:rsidR="004252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в учебном диалоге. Осознавать недостаточность имеющейся информации, задавать учителю и одноклассникам вопросы.</w:t>
            </w:r>
          </w:p>
          <w:p w:rsidR="00FC0A1C" w:rsidRPr="007E1B06" w:rsidRDefault="00FC0A1C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Включаться в совместную работу. Высказывать собственное мнение и обосновывать его.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  <w:gridSpan w:val="2"/>
          </w:tcPr>
          <w:p w:rsidR="00FC0A1C" w:rsidRPr="007E1B06" w:rsidRDefault="0042520E" w:rsidP="0042520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Сочиняем начало текста.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2520E" w:rsidRPr="0042520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«Как устроен наш язык». Лексика</w:t>
            </w:r>
            <w:r w:rsidR="0042520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  <w:gridSpan w:val="2"/>
          </w:tcPr>
          <w:p w:rsidR="00FC0A1C" w:rsidRPr="007E1B06" w:rsidRDefault="0042520E" w:rsidP="0042520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используются   синонимы.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 Классифицировать слова в зависимости от способа обозначения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[й’].</w:t>
            </w:r>
          </w:p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 Объяснять причину допущенной ошибки.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2520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Синонимы в тексте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  <w:gridSpan w:val="2"/>
          </w:tcPr>
          <w:p w:rsidR="00FC0A1C" w:rsidRPr="007E1B06" w:rsidRDefault="0042520E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Учимся применять орфогра</w:t>
            </w:r>
            <w:r w:rsidRPr="0042520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фические правила.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42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  <w:gridSpan w:val="2"/>
          </w:tcPr>
          <w:p w:rsidR="00FC0A1C" w:rsidRPr="007E1B06" w:rsidRDefault="0042520E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составлять текст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  <w:r w:rsidR="004252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</w:t>
            </w:r>
            <w:r w:rsidR="004252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серию сюжетных картинок, на сюжетную картинку.</w:t>
            </w:r>
            <w:r w:rsidR="004252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  <w:r w:rsidR="0042520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в учебном диалоге. Осознавать недостаточность имеющейся информации, задавать учителю и одноклассникам вопросы.</w:t>
            </w:r>
          </w:p>
          <w:p w:rsidR="00FC0A1C" w:rsidRPr="007E1B06" w:rsidRDefault="00FC0A1C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Включаться в совместную работу. Высказывать собственное мнение и обосновывать его.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7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2520E">
            <w:pPr>
              <w:pStyle w:val="a5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Последовательность предложений в тексте. 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 4. </w:t>
            </w:r>
            <w:r w:rsidR="0042520E" w:rsidRPr="0042520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«Как устроен наш язык». </w:t>
            </w:r>
            <w:r w:rsidR="00774E79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</w:t>
            </w:r>
            <w:r w:rsidR="0042520E" w:rsidRPr="0042520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Лексика</w:t>
            </w:r>
            <w:r w:rsidR="0042520E" w:rsidRPr="007E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DF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3" w:type="dxa"/>
            <w:gridSpan w:val="2"/>
          </w:tcPr>
          <w:p w:rsidR="00FC0A1C" w:rsidRPr="007E1B06" w:rsidRDefault="00FC0A1C" w:rsidP="00024B3F">
            <w:pPr>
              <w:pStyle w:val="a5"/>
              <w:shd w:val="clear" w:color="auto" w:fill="FFFFFF"/>
              <w:spacing w:line="100" w:lineRule="atLeast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74E79" w:rsidRPr="007E1B06" w:rsidTr="005D00C6">
        <w:trPr>
          <w:trHeight w:val="63"/>
        </w:trPr>
        <w:tc>
          <w:tcPr>
            <w:tcW w:w="697" w:type="dxa"/>
          </w:tcPr>
          <w:p w:rsidR="00774E79" w:rsidRPr="007E1B06" w:rsidRDefault="0077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1" w:type="dxa"/>
            <w:gridSpan w:val="2"/>
          </w:tcPr>
          <w:p w:rsidR="00774E79" w:rsidRPr="007E1B06" w:rsidRDefault="00774E79" w:rsidP="0042520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Слова – антонимы. Словарный диктант</w:t>
            </w:r>
            <w:r w:rsidR="003F02A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 w:val="restart"/>
          </w:tcPr>
          <w:p w:rsidR="00774E79" w:rsidRPr="007E1B06" w:rsidRDefault="00774E79" w:rsidP="00774E79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 Классифицировать слова в зависимости от способа обозначения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[й’].</w:t>
            </w:r>
          </w:p>
          <w:p w:rsidR="00774E79" w:rsidRPr="007E1B06" w:rsidRDefault="00774E79" w:rsidP="00774E79">
            <w:pPr>
              <w:shd w:val="clear" w:color="auto" w:fill="FFFFFF"/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ибки, допущенные при обозначении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звука буквой. Объяснять причину допущенной ошибки.</w:t>
            </w:r>
          </w:p>
        </w:tc>
        <w:tc>
          <w:tcPr>
            <w:tcW w:w="2323" w:type="dxa"/>
            <w:gridSpan w:val="2"/>
          </w:tcPr>
          <w:p w:rsidR="00774E79" w:rsidRPr="007E1B06" w:rsidRDefault="00774E79" w:rsidP="00004D3A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ED7148" w:rsidRPr="007E1B06" w:rsidTr="005D00C6">
        <w:trPr>
          <w:trHeight w:val="63"/>
        </w:trPr>
        <w:tc>
          <w:tcPr>
            <w:tcW w:w="697" w:type="dxa"/>
            <w:vMerge w:val="restart"/>
          </w:tcPr>
          <w:p w:rsidR="00ED7148" w:rsidRPr="007E1B06" w:rsidRDefault="00ED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71" w:type="dxa"/>
            <w:gridSpan w:val="2"/>
            <w:vMerge w:val="restart"/>
          </w:tcPr>
          <w:p w:rsidR="00ED7148" w:rsidRPr="007E1B06" w:rsidRDefault="00ED7148" w:rsidP="0042520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Сочетание антонимов с другими словами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ED7148" w:rsidRPr="007E1B06" w:rsidRDefault="00ED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ED7148" w:rsidRPr="007E1B06" w:rsidRDefault="00ED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ED7148" w:rsidRPr="007E1B06" w:rsidTr="005D00C6">
        <w:trPr>
          <w:trHeight w:val="63"/>
        </w:trPr>
        <w:tc>
          <w:tcPr>
            <w:tcW w:w="697" w:type="dxa"/>
            <w:vMerge/>
          </w:tcPr>
          <w:p w:rsidR="00ED7148" w:rsidRDefault="00ED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gridSpan w:val="2"/>
            <w:vMerge/>
          </w:tcPr>
          <w:p w:rsidR="00ED7148" w:rsidRPr="007E1B06" w:rsidRDefault="00ED7148" w:rsidP="0042520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/>
          </w:tcPr>
          <w:p w:rsidR="00ED7148" w:rsidRPr="007E1B06" w:rsidRDefault="00ED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ED7148" w:rsidRDefault="00ED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425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  <w:r w:rsidR="003F0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+1ч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0C6" w:rsidRPr="007E1B06" w:rsidTr="005D00C6">
        <w:trPr>
          <w:trHeight w:val="63"/>
        </w:trPr>
        <w:tc>
          <w:tcPr>
            <w:tcW w:w="697" w:type="dxa"/>
          </w:tcPr>
          <w:p w:rsidR="005D00C6" w:rsidRPr="007E1B06" w:rsidRDefault="005D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300" w:type="dxa"/>
            <w:gridSpan w:val="3"/>
          </w:tcPr>
          <w:p w:rsidR="005D00C6" w:rsidRPr="007E1B06" w:rsidRDefault="005D0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02AB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</w:rPr>
              <w:t>Контрольный диктант</w:t>
            </w:r>
            <w:r w:rsidRPr="003F02AB">
              <w:rPr>
                <w:rFonts w:ascii="Times New Roman" w:hAnsi="Times New Roman" w:cs="Times New Roman"/>
                <w:color w:val="000000"/>
                <w:spacing w:val="-11"/>
                <w:sz w:val="24"/>
              </w:rPr>
              <w:t xml:space="preserve"> с грамматическим заданием за III четверть «В горах».</w:t>
            </w:r>
          </w:p>
        </w:tc>
        <w:tc>
          <w:tcPr>
            <w:tcW w:w="3177" w:type="dxa"/>
          </w:tcPr>
          <w:p w:rsidR="005D00C6" w:rsidRPr="007E1B06" w:rsidRDefault="005D0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5D00C6" w:rsidRPr="007E1B06" w:rsidRDefault="005D00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77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7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2"/>
          </w:tcPr>
          <w:p w:rsidR="00FC0A1C" w:rsidRPr="007E1B06" w:rsidRDefault="00ED7148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  <w:proofErr w:type="gramStart"/>
            <w:r w:rsidRPr="0042520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 </w:t>
            </w:r>
            <w:r w:rsidR="0042520E" w:rsidRPr="0042520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</w:t>
            </w:r>
            <w:proofErr w:type="gramEnd"/>
            <w:r w:rsidR="0042520E" w:rsidRPr="0042520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чимся применять орфографические правила.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77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  <w:gridSpan w:val="2"/>
          </w:tcPr>
          <w:p w:rsidR="00FC0A1C" w:rsidRPr="007E1B06" w:rsidRDefault="00ED7148" w:rsidP="0042520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4E79">
              <w:rPr>
                <w:rFonts w:ascii="Times New Roman" w:hAnsi="Times New Roman" w:cs="Times New Roman"/>
                <w:sz w:val="24"/>
              </w:rPr>
              <w:t xml:space="preserve">Связь </w:t>
            </w:r>
            <w:r w:rsidR="0042520E">
              <w:rPr>
                <w:rFonts w:ascii="Times New Roman" w:hAnsi="Times New Roman" w:cs="Times New Roman"/>
                <w:sz w:val="24"/>
              </w:rPr>
              <w:t>предложений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520E">
              <w:rPr>
                <w:rFonts w:ascii="Times New Roman" w:hAnsi="Times New Roman" w:cs="Times New Roman"/>
                <w:sz w:val="24"/>
              </w:rPr>
              <w:t>в тексте.</w:t>
            </w:r>
          </w:p>
          <w:p w:rsidR="00FC0A1C" w:rsidRPr="007E1B06" w:rsidRDefault="00FC0A1C" w:rsidP="00024B3F">
            <w:pPr>
              <w:pStyle w:val="a5"/>
              <w:shd w:val="clear" w:color="auto" w:fill="FFFFFF"/>
              <w:spacing w:line="100" w:lineRule="atLeast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</w:tcPr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серию сюжетных картинок, на сюжетную картинку.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в учебном диалоге. Осознавать недостаточность имеющейся информации, задавать учителю и одноклассникам вопросы.</w:t>
            </w:r>
          </w:p>
          <w:p w:rsidR="00FC0A1C" w:rsidRPr="007E1B06" w:rsidRDefault="00FC0A1C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Включаться в совместную работу. Высказывать собственное мнение и обосновывать его.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42520E" w:rsidRPr="0042520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«Как устроен наш язык». Лексика</w:t>
            </w:r>
            <w:r w:rsidR="0042520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2 ч</w:t>
            </w:r>
            <w:r w:rsidR="00ED7148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+1ч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77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  <w:gridSpan w:val="2"/>
          </w:tcPr>
          <w:p w:rsidR="00FC0A1C" w:rsidRPr="007E1B06" w:rsidRDefault="0042520E" w:rsidP="0042520E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w w:val="105"/>
                <w:sz w:val="24"/>
              </w:rPr>
              <w:t xml:space="preserve">  </w:t>
            </w:r>
            <w:r w:rsidR="00FC0A1C" w:rsidRPr="007E1B06">
              <w:rPr>
                <w:rFonts w:ascii="Times New Roman" w:hAnsi="Times New Roman" w:cs="Times New Roman"/>
                <w:color w:val="000000"/>
                <w:w w:val="105"/>
                <w:sz w:val="24"/>
              </w:rPr>
              <w:t>Слова - о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монимы.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сходство. 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Классифицировать слова в зависимости от способа обозначения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[й’].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77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0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42520E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Слова исконные и заимствованные.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ED7148" w:rsidRPr="007E1B06" w:rsidTr="005D00C6">
        <w:trPr>
          <w:trHeight w:val="63"/>
        </w:trPr>
        <w:tc>
          <w:tcPr>
            <w:tcW w:w="697" w:type="dxa"/>
          </w:tcPr>
          <w:p w:rsidR="00ED7148" w:rsidRDefault="00ED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271" w:type="dxa"/>
            <w:gridSpan w:val="2"/>
          </w:tcPr>
          <w:p w:rsidR="00ED7148" w:rsidRPr="007E1B06" w:rsidRDefault="00ED7148" w:rsidP="0042520E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3F02AB">
              <w:rPr>
                <w:rFonts w:ascii="Times New Roman" w:hAnsi="Times New Roman" w:cs="Times New Roman"/>
                <w:b/>
                <w:sz w:val="24"/>
              </w:rPr>
              <w:t>Итоговая контрольная работа</w:t>
            </w:r>
            <w:r w:rsidRPr="003F02AB">
              <w:rPr>
                <w:rFonts w:ascii="Times New Roman" w:hAnsi="Times New Roman" w:cs="Times New Roman"/>
                <w:sz w:val="24"/>
              </w:rPr>
              <w:t xml:space="preserve"> «Состав слова, слово и его значение, синонимы, антонимы»</w:t>
            </w:r>
          </w:p>
        </w:tc>
        <w:tc>
          <w:tcPr>
            <w:tcW w:w="3206" w:type="dxa"/>
            <w:gridSpan w:val="2"/>
          </w:tcPr>
          <w:p w:rsidR="00ED7148" w:rsidRPr="007E1B06" w:rsidRDefault="00ED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ED7148" w:rsidRDefault="00ED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F2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77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7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  <w:gridSpan w:val="2"/>
          </w:tcPr>
          <w:p w:rsidR="00FC0A1C" w:rsidRPr="007E1B06" w:rsidRDefault="00ED7148" w:rsidP="00F26843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Работа над ошибками. </w:t>
            </w:r>
            <w:r w:rsidR="00F26843" w:rsidRPr="0042520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Учимся применять орфографические правила.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F2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77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71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F26843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Абзац. 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серию сюжетных картинок, на сюжетную картинку.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в учебном диалоге. Осознавать недостаточность имеющейся информации, задавать учителю и одноклассникам вопросы.</w:t>
            </w:r>
          </w:p>
          <w:p w:rsidR="00FC0A1C" w:rsidRPr="007E1B06" w:rsidRDefault="00FC0A1C" w:rsidP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Включаться в совместную работу. Высказывать собственное мнение и обосновывать его.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77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7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  <w:gridSpan w:val="2"/>
          </w:tcPr>
          <w:p w:rsidR="00FC0A1C" w:rsidRPr="007E1B06" w:rsidRDefault="00F26843" w:rsidP="00F26843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выделять абзацы.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0A1C" w:rsidRPr="007E1B06">
              <w:rPr>
                <w:rFonts w:ascii="Times New Roman" w:hAnsi="Times New Roman" w:cs="Times New Roman"/>
                <w:color w:val="000000" w:themeColor="text1"/>
                <w:sz w:val="24"/>
              </w:rPr>
              <w:t>Словарный диктант.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Раздел4. </w:t>
            </w:r>
            <w:r w:rsidR="00F26843" w:rsidRPr="0042520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«Как устроен наш язык». Лексика</w:t>
            </w:r>
            <w:r w:rsidR="00711D07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1 ч</w:t>
            </w:r>
            <w:r w:rsidR="00ED7148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77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F26843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Значения заимствованных слов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 Классифицировать слова в зависимости от способа обозначения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звука [й’].</w:t>
            </w:r>
          </w:p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 Объяснять причину допущенной ошибки.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арточки для индивидуальной 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77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271" w:type="dxa"/>
            <w:gridSpan w:val="2"/>
          </w:tcPr>
          <w:p w:rsidR="00FC0A1C" w:rsidRPr="007E1B06" w:rsidRDefault="00F26843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42520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Учимся применять орфографические правила.</w:t>
            </w:r>
            <w:r w:rsidR="00774E7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 </w:t>
            </w:r>
            <w:r w:rsidR="00774E79" w:rsidRPr="00A37FEB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lang w:bidi="ar-SA"/>
              </w:rPr>
              <w:t xml:space="preserve">Списывание </w:t>
            </w:r>
            <w:r w:rsidR="00774E7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по теме: «</w:t>
            </w:r>
            <w:r w:rsidR="00D03A91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D03A91" w:rsidRPr="001171FE">
              <w:rPr>
                <w:rFonts w:ascii="Times New Roman" w:eastAsia="Times New Roman" w:hAnsi="Times New Roman" w:cs="Times New Roman"/>
                <w:sz w:val="24"/>
              </w:rPr>
              <w:t>равописание</w:t>
            </w:r>
            <w:r w:rsidR="00D03A91">
              <w:rPr>
                <w:rFonts w:ascii="Times New Roman" w:eastAsia="Times New Roman" w:hAnsi="Times New Roman" w:cs="Times New Roman"/>
                <w:sz w:val="24"/>
              </w:rPr>
              <w:t xml:space="preserve"> слов с изученными</w:t>
            </w:r>
            <w:r w:rsidR="00D03A91" w:rsidRPr="001171FE">
              <w:rPr>
                <w:rFonts w:ascii="Times New Roman" w:eastAsia="Times New Roman" w:hAnsi="Times New Roman" w:cs="Times New Roman"/>
                <w:sz w:val="24"/>
              </w:rPr>
              <w:t xml:space="preserve"> орфограмм</w:t>
            </w:r>
            <w:r w:rsidR="00D03A91">
              <w:rPr>
                <w:rFonts w:ascii="Times New Roman" w:eastAsia="Times New Roman" w:hAnsi="Times New Roman" w:cs="Times New Roman"/>
                <w:sz w:val="24"/>
              </w:rPr>
              <w:t>ами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F26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271" w:type="dxa"/>
            <w:gridSpan w:val="2"/>
          </w:tcPr>
          <w:p w:rsidR="00FC0A1C" w:rsidRPr="007E1B06" w:rsidRDefault="00F26843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Последовательность 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абзацев.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  <w:r w:rsidR="00F2684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 серию сюжетных картинок, на сюжетную картинку.</w:t>
            </w:r>
            <w:r w:rsidR="00F2684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  <w:r w:rsidR="00F2684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Высказывать собственное мнение и обосновывать его.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271" w:type="dxa"/>
            <w:gridSpan w:val="2"/>
          </w:tcPr>
          <w:p w:rsidR="00FC0A1C" w:rsidRPr="007E1B06" w:rsidRDefault="00F26843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составлять текст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из абзацев.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F26843" w:rsidRPr="00F26843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«Как устроен наш язык». Лексика</w:t>
            </w:r>
            <w:r w:rsidR="00F26843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11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Устаревшие слова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F26843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Структурировать последовательность слов в алфавитном порядке.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Находить и исправлять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ошибки, допущенные при обозначения звука буквой. Объяснять причину допущенной ошибки.</w:t>
            </w:r>
          </w:p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271" w:type="dxa"/>
            <w:gridSpan w:val="2"/>
          </w:tcPr>
          <w:p w:rsidR="00FC0A1C" w:rsidRPr="007E1B06" w:rsidRDefault="00F26843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Устаревшие слова, 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слова синонимы, новые слова. Словарный диктант.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 w:rsidP="003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AB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A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1" w:type="dxa"/>
            <w:gridSpan w:val="2"/>
          </w:tcPr>
          <w:p w:rsidR="00F26843" w:rsidRDefault="00F26843" w:rsidP="00024B3F">
            <w:pPr>
              <w:pStyle w:val="a5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 Учимся применять орфогра</w:t>
            </w:r>
            <w:r w:rsidRPr="00F2684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фические правила. </w:t>
            </w:r>
            <w:r w:rsidR="00D03A91" w:rsidRPr="007E1B06">
              <w:rPr>
                <w:rFonts w:ascii="Times New Roman" w:hAnsi="Times New Roman" w:cs="Times New Roman"/>
                <w:b/>
                <w:bCs/>
                <w:sz w:val="24"/>
              </w:rPr>
              <w:t xml:space="preserve">Тест </w:t>
            </w:r>
            <w:r w:rsidR="00D03A91">
              <w:rPr>
                <w:rFonts w:ascii="Times New Roman" w:hAnsi="Times New Roman" w:cs="Times New Roman"/>
                <w:sz w:val="24"/>
              </w:rPr>
              <w:t>по теме «</w:t>
            </w:r>
            <w:r w:rsidR="00D03A91" w:rsidRPr="007E1B06">
              <w:rPr>
                <w:rFonts w:ascii="Times New Roman" w:hAnsi="Times New Roman" w:cs="Times New Roman"/>
                <w:sz w:val="24"/>
              </w:rPr>
              <w:t>Правописание изученных орфограмм</w:t>
            </w:r>
            <w:r w:rsidR="00D03A91">
              <w:rPr>
                <w:rFonts w:ascii="Times New Roman" w:hAnsi="Times New Roman" w:cs="Times New Roman"/>
                <w:sz w:val="24"/>
              </w:rPr>
              <w:t>»</w:t>
            </w:r>
          </w:p>
          <w:p w:rsidR="00FC0A1C" w:rsidRPr="007E1B06" w:rsidRDefault="00F26843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AB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71" w:type="dxa"/>
            <w:gridSpan w:val="2"/>
          </w:tcPr>
          <w:p w:rsidR="00FC0A1C" w:rsidRPr="007E1B06" w:rsidRDefault="00AB0A8E" w:rsidP="00AB0A8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составлять текст</w:t>
            </w:r>
          </w:p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 серию сюжетных картинок, на сюжетную картинку.</w:t>
            </w:r>
          </w:p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323" w:type="dxa"/>
            <w:gridSpan w:val="2"/>
          </w:tcPr>
          <w:p w:rsidR="00FC0A1C" w:rsidRPr="007E1B06" w:rsidRDefault="00FC0A1C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71" w:type="dxa"/>
            <w:gridSpan w:val="2"/>
          </w:tcPr>
          <w:p w:rsidR="00AB0A8E" w:rsidRPr="007E1B06" w:rsidRDefault="00AB0A8E" w:rsidP="00AB0A8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составлять текст</w:t>
            </w:r>
          </w:p>
          <w:p w:rsidR="00FC0A1C" w:rsidRPr="007E1B06" w:rsidRDefault="00FC0A1C" w:rsidP="00AB0A8E">
            <w:pPr>
              <w:pStyle w:val="a5"/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 xml:space="preserve">по заголовку и ключевым словам.  </w:t>
            </w:r>
          </w:p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AB0A8E" w:rsidRPr="00AB0A8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«Как устроен наш язык». Лексика</w:t>
            </w:r>
            <w:r w:rsidR="00711D07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71" w:type="dxa"/>
            <w:gridSpan w:val="2"/>
          </w:tcPr>
          <w:p w:rsidR="00FC0A1C" w:rsidRPr="007E1B06" w:rsidRDefault="00AB0A8E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Повторение: что ты знаешь о лексичес</w:t>
            </w:r>
            <w:r w:rsidRPr="00AB0A8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 значении слова и составе слова?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сходство. </w:t>
            </w:r>
            <w:r w:rsidR="00711D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 Объяснять причину допущенной ошибки.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271" w:type="dxa"/>
            <w:gridSpan w:val="2"/>
          </w:tcPr>
          <w:p w:rsidR="00FC0A1C" w:rsidRPr="007E1B06" w:rsidRDefault="00AB0A8E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Учимся применять орфогра</w:t>
            </w:r>
            <w:r w:rsidRPr="00AB0A8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фические правила.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711D07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0A1C"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AB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План текста.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004D3A">
            <w:pPr>
              <w:spacing w:after="200"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 серию сюжетных картинок, на сюжетную картинку.</w:t>
            </w:r>
          </w:p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  <w:r w:rsidR="00711D0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71" w:type="dxa"/>
            <w:gridSpan w:val="2"/>
          </w:tcPr>
          <w:p w:rsidR="00FC0A1C" w:rsidRPr="007E1B06" w:rsidRDefault="00AB0A8E" w:rsidP="00AB0A8E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составлять план текста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38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тексты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AB0A8E" w:rsidRPr="00AB0A8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«Как устроен наш язык». Лексика</w:t>
            </w:r>
            <w:r w:rsidR="00711D07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Фразеологизмы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Дифференцировать буквы, обозначающие</w:t>
            </w:r>
            <w:r w:rsidRPr="007E1B06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shd w:val="clear" w:color="auto" w:fill="FFFFFF"/>
              </w:rPr>
              <w:t>близкие по акустико-артикуляционным</w:t>
            </w:r>
            <w:r w:rsidRPr="007E1B0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признакам согласные звуки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; буквы,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bdr w:val="none" w:sz="0" w:space="0" w:color="auto" w:frame="1"/>
                <w:shd w:val="clear" w:color="auto" w:fill="FFFFFF"/>
              </w:rPr>
              <w:t>имеющие оптическое и кинетическое</w:t>
            </w:r>
            <w:r w:rsidRPr="007E1B0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сходство.</w:t>
            </w:r>
          </w:p>
          <w:p w:rsidR="00FC0A1C" w:rsidRPr="007E1B06" w:rsidRDefault="00FC0A1C" w:rsidP="00711D0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 и исправлять ошибки, допущенные при обозначения звука буквой. Объяснять причину допущенной ошибки.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hd w:val="clear" w:color="auto" w:fill="FFFFFF"/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объяснительно- </w:t>
            </w:r>
            <w:r w:rsidR="00E020BC">
              <w:rPr>
                <w:rFonts w:ascii="Times New Roman" w:hAnsi="Times New Roman" w:cs="Times New Roman"/>
                <w:sz w:val="24"/>
                <w:szCs w:val="24"/>
              </w:rPr>
              <w:t>иллюстративный, словарь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71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71" w:type="dxa"/>
            <w:gridSpan w:val="2"/>
          </w:tcPr>
          <w:p w:rsidR="00FC0A1C" w:rsidRPr="007E1B06" w:rsidRDefault="00AB0A8E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Учимся применять орфогра</w:t>
            </w:r>
            <w:r w:rsidRPr="00AB0A8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фические правила.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Использовать орфографическое чтение как средство контроля за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тетрадь, объяснительно- </w:t>
            </w:r>
            <w:r w:rsidR="00E020BC">
              <w:rPr>
                <w:rFonts w:ascii="Times New Roman" w:hAnsi="Times New Roman" w:cs="Times New Roman"/>
                <w:sz w:val="24"/>
                <w:szCs w:val="24"/>
              </w:rPr>
              <w:t>иллюстративный, словарь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71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271" w:type="dxa"/>
            <w:gridSpan w:val="2"/>
          </w:tcPr>
          <w:p w:rsidR="00FC0A1C" w:rsidRPr="007E1B06" w:rsidRDefault="00AB0A8E" w:rsidP="006F2AE4">
            <w:pPr>
              <w:pStyle w:val="a5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Составляем текст по плану.</w:t>
            </w:r>
          </w:p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 серию сюжетных картинок, на сюжетную картинку.</w:t>
            </w:r>
          </w:p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</w:p>
          <w:p w:rsidR="00FC0A1C" w:rsidRPr="007E1B06" w:rsidRDefault="00FC0A1C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в учебном диалоге. Осознавать недостаточность имеющейся информации, задавать учителю и одноклассникам вопросы.</w:t>
            </w:r>
          </w:p>
          <w:p w:rsidR="00FC0A1C" w:rsidRPr="007E1B06" w:rsidRDefault="00FC0A1C" w:rsidP="0000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Включаться в совместную работу. Высказывать собственное мнение и обосновывать его.</w:t>
            </w:r>
          </w:p>
        </w:tc>
        <w:tc>
          <w:tcPr>
            <w:tcW w:w="2323" w:type="dxa"/>
            <w:gridSpan w:val="2"/>
          </w:tcPr>
          <w:p w:rsidR="00FC0A1C" w:rsidRPr="007E1B06" w:rsidRDefault="0038648F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71" w:type="dxa"/>
            <w:gridSpan w:val="2"/>
          </w:tcPr>
          <w:p w:rsidR="00FC0A1C" w:rsidRPr="007E1B06" w:rsidRDefault="00AB0A8E" w:rsidP="006F2AE4">
            <w:pPr>
              <w:pStyle w:val="a5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писать письма по плану</w:t>
            </w:r>
          </w:p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E0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тетрадь, 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AB0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0A8E" w:rsidRPr="00AB0A8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«Как устроен наш язык». Лексика</w:t>
            </w:r>
            <w:r w:rsidR="00D03A91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1 ч+ 1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34AA" w:rsidRPr="007E1B06" w:rsidTr="005D00C6">
        <w:trPr>
          <w:trHeight w:val="63"/>
        </w:trPr>
        <w:tc>
          <w:tcPr>
            <w:tcW w:w="697" w:type="dxa"/>
          </w:tcPr>
          <w:p w:rsidR="002934AA" w:rsidRDefault="0029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271" w:type="dxa"/>
            <w:gridSpan w:val="2"/>
          </w:tcPr>
          <w:p w:rsidR="002934AA" w:rsidRPr="001171FE" w:rsidRDefault="002934AA" w:rsidP="002934AA">
            <w:pPr>
              <w:widowControl w:val="0"/>
              <w:tabs>
                <w:tab w:val="left" w:pos="709"/>
              </w:tabs>
              <w:suppressAutoHyphens/>
              <w:spacing w:line="240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Контрольная работа по</w:t>
            </w:r>
          </w:p>
          <w:p w:rsidR="002934AA" w:rsidRDefault="002934AA" w:rsidP="002934AA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71FE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«Лексика»</w:t>
            </w:r>
          </w:p>
        </w:tc>
        <w:tc>
          <w:tcPr>
            <w:tcW w:w="3206" w:type="dxa"/>
            <w:gridSpan w:val="2"/>
          </w:tcPr>
          <w:p w:rsidR="002934AA" w:rsidRPr="007E1B06" w:rsidRDefault="002934AA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23" w:type="dxa"/>
            <w:gridSpan w:val="2"/>
          </w:tcPr>
          <w:p w:rsidR="002934AA" w:rsidRDefault="00293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293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271" w:type="dxa"/>
            <w:gridSpan w:val="2"/>
          </w:tcPr>
          <w:p w:rsidR="00FC0A1C" w:rsidRPr="007E1B06" w:rsidRDefault="002934AA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над ошибками. </w:t>
            </w:r>
            <w:r w:rsidR="00AB0A8E">
              <w:rPr>
                <w:rFonts w:ascii="Times New Roman" w:hAnsi="Times New Roman" w:cs="Times New Roman"/>
                <w:sz w:val="24"/>
              </w:rPr>
              <w:t>Значения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фразеологизмов.  </w:t>
            </w:r>
          </w:p>
        </w:tc>
        <w:tc>
          <w:tcPr>
            <w:tcW w:w="3206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Структурировать последовательность слов в алфавитном порядке.</w:t>
            </w:r>
          </w:p>
        </w:tc>
        <w:tc>
          <w:tcPr>
            <w:tcW w:w="2323" w:type="dxa"/>
            <w:gridSpan w:val="2"/>
          </w:tcPr>
          <w:p w:rsidR="00FC0A1C" w:rsidRPr="007E1B06" w:rsidRDefault="00E020BC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объяснительно- иллюстративный, словарь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71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71" w:type="dxa"/>
            <w:gridSpan w:val="2"/>
          </w:tcPr>
          <w:p w:rsidR="00FC0A1C" w:rsidRPr="007E1B06" w:rsidRDefault="00AB0A8E" w:rsidP="00A37FEB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Учимся применять орфогра</w:t>
            </w:r>
            <w:r w:rsidRPr="00AB0A8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фические правила.</w:t>
            </w:r>
            <w:r w:rsidR="00A37FE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 Словарный диктант.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E020B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71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1D07" w:rsidRPr="007E1B06" w:rsidTr="005D00C6">
        <w:trPr>
          <w:trHeight w:val="63"/>
        </w:trPr>
        <w:tc>
          <w:tcPr>
            <w:tcW w:w="697" w:type="dxa"/>
          </w:tcPr>
          <w:p w:rsidR="00711D07" w:rsidRPr="007E1B06" w:rsidRDefault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71" w:type="dxa"/>
            <w:gridSpan w:val="2"/>
          </w:tcPr>
          <w:p w:rsidR="00711D07" w:rsidRPr="007E1B06" w:rsidRDefault="00711D07" w:rsidP="00AB0A8E">
            <w:pPr>
              <w:pStyle w:val="a5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Составляем текст по плану.</w:t>
            </w:r>
          </w:p>
          <w:p w:rsidR="00711D07" w:rsidRPr="007E1B06" w:rsidRDefault="00711D07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  <w:gridSpan w:val="2"/>
            <w:vMerge w:val="restart"/>
          </w:tcPr>
          <w:p w:rsidR="00711D07" w:rsidRPr="007E1B06" w:rsidRDefault="00711D07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711D07" w:rsidRPr="007E1B06" w:rsidRDefault="00711D07" w:rsidP="00711D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 серию сюжетных картинок, на сюжетную картинку.</w:t>
            </w:r>
          </w:p>
          <w:p w:rsidR="00711D07" w:rsidRPr="007E1B06" w:rsidRDefault="00711D07" w:rsidP="00470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</w:p>
        </w:tc>
        <w:tc>
          <w:tcPr>
            <w:tcW w:w="2323" w:type="dxa"/>
            <w:gridSpan w:val="2"/>
          </w:tcPr>
          <w:p w:rsidR="00711D07" w:rsidRPr="007E1B06" w:rsidRDefault="00711D07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711D07" w:rsidRPr="007E1B06" w:rsidTr="005D00C6">
        <w:trPr>
          <w:trHeight w:val="63"/>
        </w:trPr>
        <w:tc>
          <w:tcPr>
            <w:tcW w:w="697" w:type="dxa"/>
          </w:tcPr>
          <w:p w:rsidR="00711D07" w:rsidRPr="007E1B06" w:rsidRDefault="0071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71" w:type="dxa"/>
            <w:gridSpan w:val="2"/>
          </w:tcPr>
          <w:p w:rsidR="00711D07" w:rsidRDefault="00711D07" w:rsidP="00AB0A8E">
            <w:pPr>
              <w:pStyle w:val="a5"/>
              <w:shd w:val="clear" w:color="auto" w:fill="FFFFFF"/>
              <w:spacing w:line="10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Текст - описание</w:t>
            </w:r>
          </w:p>
        </w:tc>
        <w:tc>
          <w:tcPr>
            <w:tcW w:w="3206" w:type="dxa"/>
            <w:gridSpan w:val="2"/>
            <w:vMerge/>
          </w:tcPr>
          <w:p w:rsidR="00711D07" w:rsidRPr="007E1B06" w:rsidRDefault="00711D07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23" w:type="dxa"/>
            <w:gridSpan w:val="2"/>
          </w:tcPr>
          <w:p w:rsidR="00711D07" w:rsidRDefault="00711D07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71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711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Учимся применять орфогра</w:t>
            </w:r>
            <w:r w:rsidRPr="00AB0A8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фические правила.</w:t>
            </w:r>
            <w:r w:rsidR="00D03A9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 </w:t>
            </w:r>
          </w:p>
        </w:tc>
        <w:tc>
          <w:tcPr>
            <w:tcW w:w="3206" w:type="dxa"/>
            <w:gridSpan w:val="2"/>
          </w:tcPr>
          <w:p w:rsidR="009A46C6" w:rsidRPr="007E1B06" w:rsidRDefault="00470742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</w:t>
            </w:r>
          </w:p>
        </w:tc>
        <w:tc>
          <w:tcPr>
            <w:tcW w:w="2323" w:type="dxa"/>
            <w:gridSpan w:val="2"/>
          </w:tcPr>
          <w:p w:rsidR="009A46C6" w:rsidRPr="007E1B06" w:rsidRDefault="009A46C6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D03A91" w:rsidRPr="007E1B06" w:rsidTr="00711D07">
        <w:trPr>
          <w:trHeight w:val="63"/>
        </w:trPr>
        <w:tc>
          <w:tcPr>
            <w:tcW w:w="9497" w:type="dxa"/>
            <w:gridSpan w:val="7"/>
          </w:tcPr>
          <w:p w:rsidR="00D03A91" w:rsidRPr="007E1B06" w:rsidRDefault="002934AA" w:rsidP="00D03A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="00D03A91" w:rsidRPr="00AB0A8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«Как устроен наш язык». </w:t>
            </w:r>
            <w:r w:rsidR="00D03A91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</w:t>
            </w:r>
            <w:r w:rsidR="00D03A91" w:rsidRPr="00AB0A8E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Лексика</w:t>
            </w:r>
            <w:r w:rsidR="00D03A91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 +1 ч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D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71" w:type="dxa"/>
            <w:gridSpan w:val="2"/>
          </w:tcPr>
          <w:p w:rsidR="00FC0A1C" w:rsidRPr="007E1B06" w:rsidRDefault="00FC0A1C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>Итоговая к/р за 2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полугодие по теме </w:t>
            </w:r>
          </w:p>
          <w:p w:rsidR="00FC0A1C" w:rsidRPr="007E1B06" w:rsidRDefault="009A46C6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Состав слова, слов, называющие предметы. Лексика»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 w:rsidP="0047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47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8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71" w:type="dxa"/>
            <w:gridSpan w:val="2"/>
          </w:tcPr>
          <w:p w:rsidR="00FC0A1C" w:rsidRPr="007E1B06" w:rsidRDefault="002934AA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ошибками.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Особенности</w:t>
            </w:r>
            <w:proofErr w:type="spellEnd"/>
            <w:r w:rsidR="00FC0A1C" w:rsidRPr="007E1B06">
              <w:rPr>
                <w:rFonts w:ascii="Times New Roman" w:hAnsi="Times New Roman" w:cs="Times New Roman"/>
                <w:sz w:val="24"/>
              </w:rPr>
              <w:t xml:space="preserve"> текста описания.</w:t>
            </w:r>
          </w:p>
        </w:tc>
        <w:tc>
          <w:tcPr>
            <w:tcW w:w="3206" w:type="dxa"/>
            <w:gridSpan w:val="2"/>
            <w:vMerge w:val="restart"/>
          </w:tcPr>
          <w:p w:rsidR="00FC0A1C" w:rsidRPr="007E1B06" w:rsidRDefault="00FC0A1C" w:rsidP="0047074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FC0A1C" w:rsidRPr="007E1B06" w:rsidRDefault="00FC0A1C" w:rsidP="0047074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 серию сюжетных картинок, на сюжетную картинку.</w:t>
            </w:r>
          </w:p>
          <w:p w:rsidR="00FC0A1C" w:rsidRPr="007E1B06" w:rsidRDefault="00FC0A1C" w:rsidP="00470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небольшие описательные и повествовательные рассказы.</w:t>
            </w:r>
            <w:r w:rsidR="004707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 в учебном диалоге. Осознавать недостаточность имеющейся информации, задавать учителю и одноклассникам вопросы.</w:t>
            </w:r>
            <w:r w:rsidR="0047074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Включаться в совместную работу. Высказывать </w:t>
            </w: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собственное мнение и обосновывать его.</w:t>
            </w:r>
          </w:p>
        </w:tc>
        <w:tc>
          <w:tcPr>
            <w:tcW w:w="2323" w:type="dxa"/>
            <w:gridSpan w:val="2"/>
          </w:tcPr>
          <w:p w:rsidR="00FC0A1C" w:rsidRPr="007E1B06" w:rsidRDefault="00E020BC" w:rsidP="00004D3A">
            <w:pPr>
              <w:spacing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 рабочая тетрадь,</w:t>
            </w: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8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71" w:type="dxa"/>
            <w:gridSpan w:val="2"/>
          </w:tcPr>
          <w:p w:rsidR="00FC0A1C" w:rsidRPr="007E1B06" w:rsidRDefault="009A46C6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сочинять текст - описание</w:t>
            </w:r>
            <w:r w:rsidR="00FC0A1C" w:rsidRPr="007E1B0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06" w:type="dxa"/>
            <w:gridSpan w:val="2"/>
            <w:vMerge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FC0A1C" w:rsidRPr="007E1B06" w:rsidRDefault="00E0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Правописание</w:t>
            </w:r>
            <w:r w:rsidR="0047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A1C" w:rsidRPr="007E1B06" w:rsidTr="005D00C6">
        <w:trPr>
          <w:trHeight w:val="63"/>
        </w:trPr>
        <w:tc>
          <w:tcPr>
            <w:tcW w:w="697" w:type="dxa"/>
          </w:tcPr>
          <w:p w:rsidR="00FC0A1C" w:rsidRPr="007E1B06" w:rsidRDefault="00E8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71" w:type="dxa"/>
            <w:gridSpan w:val="2"/>
          </w:tcPr>
          <w:p w:rsidR="00FC0A1C" w:rsidRPr="007E1B06" w:rsidRDefault="009A46C6" w:rsidP="00024B3F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Учимся применять орфогра</w:t>
            </w:r>
            <w:r w:rsidRPr="00AB0A8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фические правила.</w:t>
            </w:r>
            <w:r w:rsidR="00A37FEB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 xml:space="preserve"> Словарный диктант.</w:t>
            </w:r>
          </w:p>
        </w:tc>
        <w:tc>
          <w:tcPr>
            <w:tcW w:w="3206" w:type="dxa"/>
            <w:gridSpan w:val="2"/>
          </w:tcPr>
          <w:p w:rsidR="00FC0A1C" w:rsidRPr="007E1B06" w:rsidRDefault="00FC0A1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онтролировать и уметь объяснить собственное написание, соответствующее изученным правилам.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FC0A1C" w:rsidRPr="007E1B06" w:rsidRDefault="00FC0A1C" w:rsidP="0067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FC0A1C" w:rsidRPr="007E1B06" w:rsidRDefault="00E020BC" w:rsidP="00670441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FC0A1C" w:rsidRPr="007E1B06" w:rsidTr="007E3B34">
        <w:trPr>
          <w:trHeight w:val="63"/>
        </w:trPr>
        <w:tc>
          <w:tcPr>
            <w:tcW w:w="697" w:type="dxa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FC0A1C" w:rsidRPr="007E1B06" w:rsidRDefault="00FC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 6. Развитие речи</w:t>
            </w:r>
            <w:r w:rsidR="0047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ч</w:t>
            </w:r>
          </w:p>
        </w:tc>
        <w:tc>
          <w:tcPr>
            <w:tcW w:w="2323" w:type="dxa"/>
            <w:gridSpan w:val="2"/>
          </w:tcPr>
          <w:p w:rsidR="00FC0A1C" w:rsidRPr="007E1B06" w:rsidRDefault="00FC0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6C6" w:rsidRPr="007E1B06" w:rsidTr="005D00C6">
        <w:trPr>
          <w:trHeight w:val="63"/>
        </w:trPr>
        <w:tc>
          <w:tcPr>
            <w:tcW w:w="708" w:type="dxa"/>
            <w:gridSpan w:val="2"/>
          </w:tcPr>
          <w:p w:rsidR="009A46C6" w:rsidRPr="00E87240" w:rsidRDefault="00E87240" w:rsidP="009A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240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3260" w:type="dxa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сочинять я</w:t>
            </w:r>
            <w:r w:rsidRPr="007E1B06">
              <w:rPr>
                <w:rFonts w:ascii="Times New Roman" w:hAnsi="Times New Roman" w:cs="Times New Roman"/>
                <w:sz w:val="24"/>
              </w:rPr>
              <w:t>ркий текст – описание.</w:t>
            </w:r>
          </w:p>
        </w:tc>
        <w:tc>
          <w:tcPr>
            <w:tcW w:w="3259" w:type="dxa"/>
            <w:gridSpan w:val="3"/>
            <w:vMerge w:val="restart"/>
          </w:tcPr>
          <w:p w:rsidR="009A46C6" w:rsidRPr="007E1B06" w:rsidRDefault="009A46C6" w:rsidP="009A46C6">
            <w:pPr>
              <w:spacing w:after="200"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 серию сюжетных картинок</w:t>
            </w:r>
          </w:p>
        </w:tc>
        <w:tc>
          <w:tcPr>
            <w:tcW w:w="2270" w:type="dxa"/>
            <w:vMerge w:val="restart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9A46C6" w:rsidRPr="007E1B06" w:rsidTr="005D00C6">
        <w:trPr>
          <w:trHeight w:val="63"/>
        </w:trPr>
        <w:tc>
          <w:tcPr>
            <w:tcW w:w="708" w:type="dxa"/>
            <w:gridSpan w:val="2"/>
          </w:tcPr>
          <w:p w:rsidR="009A46C6" w:rsidRPr="00E87240" w:rsidRDefault="00E87240" w:rsidP="009A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240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3260" w:type="dxa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Текст - повествование</w:t>
            </w:r>
          </w:p>
        </w:tc>
        <w:tc>
          <w:tcPr>
            <w:tcW w:w="3259" w:type="dxa"/>
            <w:gridSpan w:val="3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6C6" w:rsidRPr="007E1B06" w:rsidTr="005D00C6">
        <w:trPr>
          <w:trHeight w:val="63"/>
        </w:trPr>
        <w:tc>
          <w:tcPr>
            <w:tcW w:w="708" w:type="dxa"/>
            <w:gridSpan w:val="2"/>
          </w:tcPr>
          <w:p w:rsidR="009A46C6" w:rsidRPr="00E87240" w:rsidRDefault="00E87240" w:rsidP="009A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240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3260" w:type="dxa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Особенности текста - повествования</w:t>
            </w:r>
          </w:p>
        </w:tc>
        <w:tc>
          <w:tcPr>
            <w:tcW w:w="3259" w:type="dxa"/>
            <w:gridSpan w:val="3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6C6" w:rsidRPr="007E1B06" w:rsidTr="005D00C6">
        <w:trPr>
          <w:trHeight w:val="63"/>
        </w:trPr>
        <w:tc>
          <w:tcPr>
            <w:tcW w:w="708" w:type="dxa"/>
            <w:gridSpan w:val="2"/>
          </w:tcPr>
          <w:p w:rsidR="009A46C6" w:rsidRPr="00E87240" w:rsidRDefault="009A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A46C6" w:rsidRPr="007E1B06" w:rsidRDefault="00D90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="009A46C6"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</w:t>
            </w:r>
            <w:r w:rsidR="0047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ч</w:t>
            </w:r>
          </w:p>
        </w:tc>
        <w:tc>
          <w:tcPr>
            <w:tcW w:w="3259" w:type="dxa"/>
            <w:gridSpan w:val="3"/>
          </w:tcPr>
          <w:p w:rsidR="009A46C6" w:rsidRPr="007E1B06" w:rsidRDefault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:rsidR="009A46C6" w:rsidRPr="007E1B06" w:rsidRDefault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6C6" w:rsidRPr="007E1B06" w:rsidTr="005D00C6">
        <w:trPr>
          <w:trHeight w:val="63"/>
        </w:trPr>
        <w:tc>
          <w:tcPr>
            <w:tcW w:w="708" w:type="dxa"/>
            <w:gridSpan w:val="2"/>
          </w:tcPr>
          <w:p w:rsidR="009A46C6" w:rsidRPr="00E87240" w:rsidRDefault="00E87240" w:rsidP="009A46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240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3260" w:type="dxa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Учимся применять орфогра</w:t>
            </w:r>
            <w:r w:rsidRPr="00AB0A8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bidi="ar-SA"/>
              </w:rPr>
              <w:t>фические правила.</w:t>
            </w:r>
          </w:p>
        </w:tc>
        <w:tc>
          <w:tcPr>
            <w:tcW w:w="3259" w:type="dxa"/>
            <w:gridSpan w:val="3"/>
          </w:tcPr>
          <w:p w:rsidR="009A46C6" w:rsidRPr="007E1B06" w:rsidRDefault="00470742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</w:t>
            </w:r>
          </w:p>
        </w:tc>
        <w:tc>
          <w:tcPr>
            <w:tcW w:w="2270" w:type="dxa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6C6" w:rsidRPr="007E1B06" w:rsidTr="005D00C6">
        <w:trPr>
          <w:trHeight w:val="63"/>
        </w:trPr>
        <w:tc>
          <w:tcPr>
            <w:tcW w:w="708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A46C6" w:rsidRPr="007E1B06" w:rsidRDefault="00D90EC7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Радел 6. </w:t>
            </w:r>
            <w:r w:rsidR="009A46C6"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="0047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ч</w:t>
            </w:r>
          </w:p>
        </w:tc>
        <w:tc>
          <w:tcPr>
            <w:tcW w:w="3259" w:type="dxa"/>
            <w:gridSpan w:val="3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E87240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сочинять текст - повествование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6" w:type="dxa"/>
            <w:gridSpan w:val="2"/>
            <w:vMerge w:val="restart"/>
          </w:tcPr>
          <w:p w:rsidR="00E87240" w:rsidRPr="007E1B06" w:rsidRDefault="00E87240" w:rsidP="00E87240">
            <w:pPr>
              <w:spacing w:after="200" w:line="318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Строить устное речевое высказывание.</w:t>
            </w:r>
          </w:p>
          <w:p w:rsidR="009A46C6" w:rsidRPr="007E1B06" w:rsidRDefault="00E87240" w:rsidP="00E8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 небольшой текст с опорой на серию сюжетных картинок</w:t>
            </w: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E87240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Описание и повествование в тексте.</w:t>
            </w:r>
          </w:p>
        </w:tc>
        <w:tc>
          <w:tcPr>
            <w:tcW w:w="3206" w:type="dxa"/>
            <w:gridSpan w:val="2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E87240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Текст - рассуждение</w:t>
            </w:r>
          </w:p>
        </w:tc>
        <w:tc>
          <w:tcPr>
            <w:tcW w:w="3206" w:type="dxa"/>
            <w:gridSpan w:val="2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E87240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Особенности текста - рассуждения</w:t>
            </w:r>
          </w:p>
        </w:tc>
        <w:tc>
          <w:tcPr>
            <w:tcW w:w="3206" w:type="dxa"/>
            <w:gridSpan w:val="2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E87240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Описание.  Повествование. Р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ассуждение. 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>Итоговый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</w:rPr>
              <w:t>словарный диктант.</w:t>
            </w:r>
          </w:p>
        </w:tc>
        <w:tc>
          <w:tcPr>
            <w:tcW w:w="3206" w:type="dxa"/>
            <w:gridSpan w:val="2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6C6" w:rsidRPr="007E1B06" w:rsidTr="007E3B34">
        <w:trPr>
          <w:trHeight w:val="63"/>
        </w:trPr>
        <w:tc>
          <w:tcPr>
            <w:tcW w:w="697" w:type="dxa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  <w:gridSpan w:val="4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Повторение</w:t>
            </w:r>
            <w:r w:rsidR="00470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ч</w:t>
            </w: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E87240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Итоговый </w:t>
            </w:r>
            <w:r w:rsidRPr="007E1B06">
              <w:rPr>
                <w:rFonts w:ascii="Times New Roman" w:hAnsi="Times New Roman" w:cs="Times New Roman"/>
                <w:b/>
                <w:bCs/>
                <w:sz w:val="24"/>
              </w:rPr>
              <w:t>диктант</w:t>
            </w:r>
            <w:r w:rsidR="00E8724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E87240">
              <w:rPr>
                <w:rFonts w:ascii="Times New Roman" w:hAnsi="Times New Roman" w:cs="Times New Roman"/>
                <w:sz w:val="24"/>
              </w:rPr>
              <w:t>за второе полугодие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«Правописание </w:t>
            </w:r>
            <w:r w:rsidR="00E87240">
              <w:rPr>
                <w:rFonts w:ascii="Times New Roman" w:hAnsi="Times New Roman" w:cs="Times New Roman"/>
                <w:sz w:val="24"/>
              </w:rPr>
              <w:t>слов</w:t>
            </w:r>
            <w:r w:rsidR="00E87240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7240">
              <w:rPr>
                <w:rFonts w:ascii="Times New Roman" w:hAnsi="Times New Roman" w:cs="Times New Roman"/>
                <w:sz w:val="24"/>
              </w:rPr>
              <w:t>с</w:t>
            </w:r>
            <w:r w:rsidR="00E87240"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7240">
              <w:rPr>
                <w:rFonts w:ascii="Times New Roman" w:hAnsi="Times New Roman" w:cs="Times New Roman"/>
                <w:sz w:val="24"/>
              </w:rPr>
              <w:t>изученными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орфограмм</w:t>
            </w:r>
            <w:r w:rsidR="00E87240">
              <w:rPr>
                <w:rFonts w:ascii="Times New Roman" w:hAnsi="Times New Roman" w:cs="Times New Roman"/>
                <w:sz w:val="24"/>
              </w:rPr>
              <w:t>ами</w:t>
            </w:r>
            <w:r w:rsidRPr="007E1B06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3206" w:type="dxa"/>
            <w:gridSpan w:val="2"/>
            <w:vMerge w:val="restart"/>
          </w:tcPr>
          <w:p w:rsidR="009A46C6" w:rsidRPr="007E1B06" w:rsidRDefault="009A46C6" w:rsidP="009A46C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Применять изученные правила при списывании слов и предложений, при письме под диктовку.</w:t>
            </w:r>
          </w:p>
          <w:p w:rsidR="009A46C6" w:rsidRPr="007E1B06" w:rsidRDefault="009A46C6" w:rsidP="009A46C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shd w:val="clear" w:color="auto" w:fill="FFFFFF"/>
              </w:rPr>
              <w:t>Осознавать алгоритм</w:t>
            </w:r>
            <w:r w:rsidRPr="007E1B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списывания.</w:t>
            </w:r>
          </w:p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онтролировать и уметь объяснить собственное 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написание, соответствующее изученным правилам.</w:t>
            </w:r>
          </w:p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Использовать орфографическое чтение как средство контроля за правильностью написанного.</w:t>
            </w:r>
          </w:p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Исправлять допущенные на изученные правила ошибки и объяснять свои действия.</w:t>
            </w: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pStyle w:val="a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E87240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E87240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Работа над ошибками.</w:t>
            </w:r>
            <w:r w:rsidRPr="007E1B06">
              <w:rPr>
                <w:rFonts w:ascii="Times New Roman" w:hAnsi="Times New Roman" w:cs="Times New Roman"/>
                <w:color w:val="0000FF"/>
                <w:sz w:val="24"/>
              </w:rPr>
              <w:t xml:space="preserve"> </w:t>
            </w:r>
            <w:r w:rsidRPr="007E1B06">
              <w:rPr>
                <w:rFonts w:ascii="Times New Roman" w:hAnsi="Times New Roman" w:cs="Times New Roman"/>
                <w:sz w:val="24"/>
              </w:rPr>
              <w:t>Повторение</w:t>
            </w:r>
            <w:r w:rsidR="00E87240">
              <w:rPr>
                <w:rFonts w:ascii="Times New Roman" w:hAnsi="Times New Roman" w:cs="Times New Roman"/>
                <w:sz w:val="24"/>
              </w:rPr>
              <w:t>.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E87240">
              <w:rPr>
                <w:rFonts w:ascii="Times New Roman" w:hAnsi="Times New Roman" w:cs="Times New Roman"/>
                <w:sz w:val="24"/>
              </w:rPr>
              <w:t>Звуко</w:t>
            </w:r>
            <w:proofErr w:type="spellEnd"/>
            <w:r w:rsidR="00E87240">
              <w:rPr>
                <w:rFonts w:ascii="Times New Roman" w:hAnsi="Times New Roman" w:cs="Times New Roman"/>
                <w:sz w:val="24"/>
              </w:rPr>
              <w:t>-буквенный</w:t>
            </w:r>
            <w:proofErr w:type="gramEnd"/>
            <w:r w:rsidR="00E87240">
              <w:rPr>
                <w:rFonts w:ascii="Times New Roman" w:hAnsi="Times New Roman" w:cs="Times New Roman"/>
                <w:sz w:val="24"/>
              </w:rPr>
              <w:t xml:space="preserve"> анализ слов</w:t>
            </w:r>
          </w:p>
        </w:tc>
        <w:tc>
          <w:tcPr>
            <w:tcW w:w="3206" w:type="dxa"/>
            <w:gridSpan w:val="2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арточки для индивидуальной 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72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E87240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="00E8724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7240">
              <w:rPr>
                <w:rFonts w:ascii="Times New Roman" w:hAnsi="Times New Roman" w:cs="Times New Roman"/>
                <w:sz w:val="24"/>
              </w:rPr>
              <w:t>Состав слова.</w:t>
            </w:r>
          </w:p>
        </w:tc>
        <w:tc>
          <w:tcPr>
            <w:tcW w:w="3206" w:type="dxa"/>
            <w:gridSpan w:val="2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E87240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E87240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Повторение</w:t>
            </w:r>
            <w:r w:rsidR="00E87240">
              <w:rPr>
                <w:rFonts w:ascii="Times New Roman" w:hAnsi="Times New Roman" w:cs="Times New Roman"/>
                <w:sz w:val="24"/>
              </w:rPr>
              <w:t>.</w:t>
            </w:r>
            <w:r w:rsidRPr="007E1B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7240">
              <w:rPr>
                <w:rFonts w:ascii="Times New Roman" w:hAnsi="Times New Roman" w:cs="Times New Roman"/>
                <w:sz w:val="24"/>
              </w:rPr>
              <w:t>Словообразование.</w:t>
            </w:r>
          </w:p>
        </w:tc>
        <w:tc>
          <w:tcPr>
            <w:tcW w:w="3206" w:type="dxa"/>
            <w:gridSpan w:val="2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331">
              <w:rPr>
                <w:rFonts w:ascii="Times New Roman" w:hAnsi="Times New Roman" w:cs="Times New Roman"/>
                <w:sz w:val="24"/>
                <w:szCs w:val="24"/>
              </w:rPr>
              <w:t>арточки для индивидуальной работы</w:t>
            </w:r>
          </w:p>
        </w:tc>
      </w:tr>
      <w:tr w:rsidR="009A46C6" w:rsidRPr="007E1B06" w:rsidTr="005D00C6">
        <w:trPr>
          <w:trHeight w:val="63"/>
        </w:trPr>
        <w:tc>
          <w:tcPr>
            <w:tcW w:w="697" w:type="dxa"/>
          </w:tcPr>
          <w:p w:rsidR="009A46C6" w:rsidRPr="007E1B06" w:rsidRDefault="00E87240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71" w:type="dxa"/>
            <w:gridSpan w:val="2"/>
          </w:tcPr>
          <w:p w:rsidR="009A46C6" w:rsidRPr="007E1B06" w:rsidRDefault="009A46C6" w:rsidP="009A46C6">
            <w:pPr>
              <w:pStyle w:val="a5"/>
              <w:spacing w:line="100" w:lineRule="atLeast"/>
              <w:rPr>
                <w:rFonts w:ascii="Times New Roman" w:hAnsi="Times New Roman" w:cs="Times New Roman"/>
                <w:sz w:val="24"/>
              </w:rPr>
            </w:pPr>
            <w:r w:rsidRPr="007E1B06">
              <w:rPr>
                <w:rFonts w:ascii="Times New Roman" w:hAnsi="Times New Roman" w:cs="Times New Roman"/>
                <w:sz w:val="24"/>
              </w:rPr>
              <w:t>Повто</w:t>
            </w:r>
            <w:r>
              <w:rPr>
                <w:rFonts w:ascii="Times New Roman" w:hAnsi="Times New Roman" w:cs="Times New Roman"/>
                <w:sz w:val="24"/>
              </w:rPr>
              <w:t>рение</w:t>
            </w:r>
            <w:r w:rsidR="00E8724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7240" w:rsidRPr="007E1B06">
              <w:rPr>
                <w:rFonts w:ascii="Times New Roman" w:hAnsi="Times New Roman" w:cs="Times New Roman"/>
                <w:sz w:val="24"/>
              </w:rPr>
              <w:t>Правописание изученных орфограмм</w:t>
            </w:r>
          </w:p>
        </w:tc>
        <w:tc>
          <w:tcPr>
            <w:tcW w:w="3206" w:type="dxa"/>
            <w:gridSpan w:val="2"/>
            <w:vMerge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9A46C6" w:rsidRPr="007E1B06" w:rsidRDefault="009A46C6" w:rsidP="009A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тетрадь.</w:t>
            </w:r>
          </w:p>
        </w:tc>
      </w:tr>
    </w:tbl>
    <w:p w:rsidR="00DD1495" w:rsidRPr="007E1B06" w:rsidRDefault="00DD1495" w:rsidP="00D97858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Материально- техническое обеспечение программы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Оборудование:</w:t>
      </w: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Учебные столы.</w:t>
      </w: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Доска большая универсальная </w:t>
      </w:r>
      <w:proofErr w:type="gramStart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( </w:t>
      </w:r>
      <w:proofErr w:type="gramEnd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с возможностью магнитного крепления).</w:t>
      </w: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Мультимедийный проектор.</w:t>
      </w: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Компьютер.</w:t>
      </w: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Экран.</w:t>
      </w: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Интерактивная доска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88" w:lineRule="exac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>Литература и средства обучения: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88" w:lineRule="exac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Для учащихся:</w:t>
      </w:r>
    </w:p>
    <w:p w:rsidR="00D97858" w:rsidRPr="007E1B06" w:rsidRDefault="00D97858" w:rsidP="00D97858">
      <w:pPr>
        <w:widowControl w:val="0"/>
        <w:tabs>
          <w:tab w:val="left" w:pos="709"/>
          <w:tab w:val="left" w:pos="1789"/>
          <w:tab w:val="left" w:pos="2869"/>
        </w:tabs>
        <w:suppressAutoHyphens/>
        <w:spacing w:after="0" w:line="252" w:lineRule="exact"/>
        <w:ind w:left="1080" w:hanging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Русский язык</w:t>
      </w:r>
      <w:proofErr w:type="gramStart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:</w:t>
      </w:r>
      <w:proofErr w:type="gramEnd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2 класс : учебник для учащихся общеобразовательных учреждений / С. В. Иванов, А. О. Евдокимова, М. И. Кузн</w:t>
      </w:r>
      <w:r w:rsidR="00A37FEB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ецова. – М.</w:t>
      </w:r>
      <w:proofErr w:type="gramStart"/>
      <w:r w:rsidR="00A37FEB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:</w:t>
      </w:r>
      <w:proofErr w:type="gramEnd"/>
      <w:r w:rsidR="00A37FEB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proofErr w:type="spellStart"/>
      <w:r w:rsidR="00A37FEB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Вентана</w:t>
      </w:r>
      <w:proofErr w:type="spellEnd"/>
      <w:r w:rsidR="00A37FEB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-Граф, 2013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.</w:t>
      </w: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52" w:lineRule="exact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Русский язык</w:t>
      </w:r>
      <w:proofErr w:type="gramStart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:</w:t>
      </w:r>
      <w:proofErr w:type="gramEnd"/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2 класс : рабочая тетрадь № 1, 2 для учащихся общеобразовательных учреждений / С. В. Иванов, А. О. Евдокимова, М. И. Кузн</w:t>
      </w:r>
      <w:r w:rsidR="00470742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е</w:t>
      </w:r>
      <w:r w:rsidR="002E76C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цова. – М.</w:t>
      </w:r>
      <w:proofErr w:type="gramStart"/>
      <w:r w:rsidR="002E76C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:</w:t>
      </w:r>
      <w:proofErr w:type="gramEnd"/>
      <w:r w:rsidR="002E76C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 xml:space="preserve"> </w:t>
      </w:r>
      <w:proofErr w:type="spellStart"/>
      <w:r w:rsidR="002E76C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Вентана</w:t>
      </w:r>
      <w:proofErr w:type="spellEnd"/>
      <w:r w:rsidR="002E76C1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-Граф, 2018</w:t>
      </w: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.</w:t>
      </w: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52" w:lineRule="exact"/>
        <w:ind w:left="720" w:hanging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Наглядные пособия  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 пиши слитно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Суффиксы 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 правильно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звуки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звуки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Лента букв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Различай приставки и предлоги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Сочетания «</w:t>
      </w:r>
      <w:proofErr w:type="spellStart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Сочетания «</w:t>
      </w:r>
      <w:proofErr w:type="spellStart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ши», «</w:t>
      </w:r>
      <w:proofErr w:type="spellStart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»,»ща», «чу», «</w:t>
      </w:r>
      <w:proofErr w:type="spellStart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Разделительный Ъ после приставки перед гласными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Парные звонкие и глухие согласные в корне слова</w:t>
      </w:r>
    </w:p>
    <w:p w:rsidR="00D97858" w:rsidRPr="007E1B06" w:rsidRDefault="00D97858" w:rsidP="00D97858">
      <w:pPr>
        <w:shd w:val="clear" w:color="auto" w:fill="FFFFFF"/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Родственные (однокоренные) слова</w:t>
      </w: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after="0" w:line="240" w:lineRule="exact"/>
        <w:ind w:left="720" w:hanging="360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  <w:t xml:space="preserve">Цифровые образовательные ресурсы: </w:t>
      </w: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  <w:t>Интернет – ресурсы.</w:t>
      </w:r>
    </w:p>
    <w:p w:rsidR="00DD1495" w:rsidRPr="007E1B06" w:rsidRDefault="00DD1495" w:rsidP="00DD149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B0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7E1B06">
          <w:rPr>
            <w:rStyle w:val="ab"/>
            <w:rFonts w:ascii="Times New Roman" w:hAnsi="Times New Roman" w:cs="Times New Roman"/>
            <w:sz w:val="24"/>
            <w:szCs w:val="24"/>
          </w:rPr>
          <w:t>http://www.it-n.ru</w:t>
        </w:r>
      </w:hyperlink>
    </w:p>
    <w:p w:rsidR="00DD1495" w:rsidRPr="007E1B06" w:rsidRDefault="00DD1495" w:rsidP="00DD14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E1B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7E1B06">
          <w:rPr>
            <w:rStyle w:val="ab"/>
            <w:rFonts w:ascii="Times New Roman" w:hAnsi="Times New Roman" w:cs="Times New Roman"/>
            <w:sz w:val="24"/>
            <w:szCs w:val="24"/>
          </w:rPr>
          <w:t>http://www.openclass.ru</w:t>
        </w:r>
      </w:hyperlink>
    </w:p>
    <w:p w:rsidR="00DD1495" w:rsidRPr="00B25C16" w:rsidRDefault="00A24582" w:rsidP="00DD1495">
      <w:pPr>
        <w:numPr>
          <w:ilvl w:val="0"/>
          <w:numId w:val="21"/>
        </w:num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tgtFrame="_blank" w:history="1">
        <w:r w:rsidR="00DD1495" w:rsidRPr="007E1B06">
          <w:rPr>
            <w:rStyle w:val="ab"/>
            <w:rFonts w:ascii="Times New Roman" w:hAnsi="Times New Roman" w:cs="Times New Roman"/>
            <w:sz w:val="24"/>
            <w:szCs w:val="24"/>
          </w:rPr>
          <w:t>http://www.school-collection.edu.ru</w:t>
        </w:r>
      </w:hyperlink>
    </w:p>
    <w:p w:rsidR="00B25C16" w:rsidRPr="006A313C" w:rsidRDefault="00B25C16" w:rsidP="00DD1495">
      <w:pPr>
        <w:numPr>
          <w:ilvl w:val="0"/>
          <w:numId w:val="21"/>
        </w:num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b"/>
          <w:rFonts w:ascii="Times New Roman" w:hAnsi="Times New Roman" w:cs="Times New Roman"/>
          <w:sz w:val="24"/>
          <w:szCs w:val="24"/>
        </w:rPr>
        <w:t xml:space="preserve">Диск электронный образовательный ресурс Русский язык 2 класс </w:t>
      </w:r>
    </w:p>
    <w:p w:rsidR="006A313C" w:rsidRPr="007E1B06" w:rsidRDefault="006A313C" w:rsidP="006A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495" w:rsidRPr="007E1B06" w:rsidRDefault="00DD1495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Дидактический и раздаточный материал:</w:t>
      </w:r>
    </w:p>
    <w:p w:rsidR="00D97858" w:rsidRPr="007E1B06" w:rsidRDefault="00D97858" w:rsidP="00D9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-карточки</w:t>
      </w:r>
    </w:p>
    <w:p w:rsidR="00D97858" w:rsidRPr="007E1B06" w:rsidRDefault="00D97858" w:rsidP="00D9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-словарные слова</w:t>
      </w:r>
    </w:p>
    <w:p w:rsidR="00D97858" w:rsidRPr="007E1B06" w:rsidRDefault="00D97858" w:rsidP="00D9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-тесты</w:t>
      </w:r>
    </w:p>
    <w:p w:rsidR="00D97858" w:rsidRPr="007E1B06" w:rsidRDefault="00D97858" w:rsidP="00D9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-проверочные работы</w:t>
      </w:r>
    </w:p>
    <w:p w:rsidR="00D97858" w:rsidRPr="007E1B06" w:rsidRDefault="00D97858" w:rsidP="00D9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</w:p>
    <w:p w:rsidR="00D97858" w:rsidRPr="007E1B06" w:rsidRDefault="00D97858" w:rsidP="00D9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B0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-тексты для списывания</w:t>
      </w:r>
    </w:p>
    <w:p w:rsidR="00D97858" w:rsidRPr="007E1B06" w:rsidRDefault="00D97858" w:rsidP="00E568CC">
      <w:pPr>
        <w:widowControl w:val="0"/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Лист изменений и дополнений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40" w:lineRule="exact"/>
        <w:ind w:left="1134" w:right="1134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tbl>
      <w:tblPr>
        <w:tblStyle w:val="1"/>
        <w:tblW w:w="10540" w:type="dxa"/>
        <w:tblLayout w:type="fixed"/>
        <w:tblLook w:val="04A0" w:firstRow="1" w:lastRow="0" w:firstColumn="1" w:lastColumn="0" w:noHBand="0" w:noVBand="1"/>
      </w:tblPr>
      <w:tblGrid>
        <w:gridCol w:w="1096"/>
        <w:gridCol w:w="1916"/>
        <w:gridCol w:w="4243"/>
        <w:gridCol w:w="3285"/>
      </w:tblGrid>
      <w:tr w:rsidR="00D97858" w:rsidRPr="007E1B06" w:rsidTr="00E568CC">
        <w:trPr>
          <w:trHeight w:val="1147"/>
        </w:trPr>
        <w:tc>
          <w:tcPr>
            <w:tcW w:w="109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№п/п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191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4243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Характер изменения</w:t>
            </w:r>
          </w:p>
        </w:tc>
        <w:tc>
          <w:tcPr>
            <w:tcW w:w="3285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Реквизиты документа, которым закреплено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изменение</w:t>
            </w:r>
          </w:p>
        </w:tc>
      </w:tr>
      <w:tr w:rsidR="00D97858" w:rsidRPr="007E1B06" w:rsidTr="00E568CC">
        <w:trPr>
          <w:trHeight w:val="465"/>
        </w:trPr>
        <w:tc>
          <w:tcPr>
            <w:tcW w:w="109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191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4243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3285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</w:tr>
      <w:tr w:rsidR="00D97858" w:rsidRPr="007E1B06" w:rsidTr="00E568CC">
        <w:trPr>
          <w:trHeight w:val="465"/>
        </w:trPr>
        <w:tc>
          <w:tcPr>
            <w:tcW w:w="109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191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4243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3285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</w:tr>
      <w:tr w:rsidR="00D97858" w:rsidRPr="007E1B06" w:rsidTr="00E568CC">
        <w:trPr>
          <w:trHeight w:val="450"/>
        </w:trPr>
        <w:tc>
          <w:tcPr>
            <w:tcW w:w="109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191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4243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3285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</w:tr>
      <w:tr w:rsidR="00D97858" w:rsidRPr="007E1B06" w:rsidTr="00E568CC">
        <w:trPr>
          <w:trHeight w:val="465"/>
        </w:trPr>
        <w:tc>
          <w:tcPr>
            <w:tcW w:w="109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191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4243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3285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</w:tr>
      <w:tr w:rsidR="00D97858" w:rsidRPr="007E1B06" w:rsidTr="00E568CC">
        <w:trPr>
          <w:trHeight w:val="465"/>
        </w:trPr>
        <w:tc>
          <w:tcPr>
            <w:tcW w:w="109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191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4243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3285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</w:tr>
      <w:tr w:rsidR="00D97858" w:rsidRPr="007E1B06" w:rsidTr="00E568CC">
        <w:trPr>
          <w:trHeight w:val="450"/>
        </w:trPr>
        <w:tc>
          <w:tcPr>
            <w:tcW w:w="109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191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4243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3285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</w:tr>
      <w:tr w:rsidR="00D97858" w:rsidRPr="007E1B06" w:rsidTr="00E568CC">
        <w:trPr>
          <w:trHeight w:val="465"/>
        </w:trPr>
        <w:tc>
          <w:tcPr>
            <w:tcW w:w="109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191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4243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3285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</w:tr>
      <w:tr w:rsidR="00D97858" w:rsidRPr="007E1B06" w:rsidTr="00E568CC">
        <w:trPr>
          <w:trHeight w:val="465"/>
        </w:trPr>
        <w:tc>
          <w:tcPr>
            <w:tcW w:w="109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1916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4243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  <w:tc>
          <w:tcPr>
            <w:tcW w:w="3285" w:type="dxa"/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line="240" w:lineRule="exact"/>
              <w:ind w:right="1134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</w:p>
        </w:tc>
      </w:tr>
    </w:tbl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40" w:lineRule="exact"/>
        <w:ind w:left="1134" w:right="1134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40" w:lineRule="exact"/>
        <w:ind w:left="1134" w:right="1134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40" w:lineRule="exact"/>
        <w:ind w:left="1134" w:right="1134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  <w:tab w:val="left" w:pos="1429"/>
          <w:tab w:val="left" w:pos="2149"/>
        </w:tabs>
        <w:suppressAutoHyphens/>
        <w:spacing w:before="28" w:after="28" w:line="240" w:lineRule="exact"/>
        <w:ind w:left="720" w:hanging="36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 w:bidi="ru-RU"/>
        </w:rPr>
      </w:pPr>
    </w:p>
    <w:p w:rsidR="00DD1495" w:rsidRPr="007E1B06" w:rsidRDefault="00DD1495" w:rsidP="00D97858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D1495" w:rsidRPr="007E1B06" w:rsidRDefault="00DD1495" w:rsidP="00D97858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40" w:lineRule="exac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Приложение №1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before="280" w:after="28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lang w:eastAsia="ru-RU" w:bidi="ru-RU"/>
        </w:rPr>
        <w:t>Система оценки достижений учащихся.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Особенности контроля тесно связаны с построением курса русского языка. </w:t>
      </w:r>
      <w:proofErr w:type="gramStart"/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Основные принципы отбора содержания и его методического построения: дифференцированный подход к изучению русского языка (созданий условий для выбора заданий, посильных для учащихся); </w:t>
      </w:r>
      <w:proofErr w:type="spellStart"/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разноуровневость</w:t>
      </w:r>
      <w:proofErr w:type="spellEnd"/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обучения с учётом индивидуальных особенностей школьников (при единой познавательной  цели языковой материал различается разной ступенью трудности); обеспечение предпосылок для </w:t>
      </w:r>
      <w:proofErr w:type="spellStart"/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личносто</w:t>
      </w:r>
      <w:proofErr w:type="spellEnd"/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-ориентированного обучения (к достижению единой цели учащиеся идут разными, индивидуальными путями).</w:t>
      </w:r>
      <w:proofErr w:type="gramEnd"/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Этими методическими идеями обусловлены принципы </w:t>
      </w:r>
      <w:proofErr w:type="spellStart"/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контролирующе</w:t>
      </w:r>
      <w:proofErr w:type="spellEnd"/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-оценочной деятельности: </w:t>
      </w:r>
    </w:p>
    <w:p w:rsidR="00D97858" w:rsidRPr="007E1B06" w:rsidRDefault="00D97858" w:rsidP="00D97858">
      <w:pPr>
        <w:widowControl w:val="0"/>
        <w:numPr>
          <w:ilvl w:val="0"/>
          <w:numId w:val="9"/>
        </w:numPr>
        <w:tabs>
          <w:tab w:val="left" w:pos="709"/>
          <w:tab w:val="left" w:pos="852"/>
        </w:tabs>
        <w:suppressAutoHyphens/>
        <w:spacing w:after="0" w:line="200" w:lineRule="atLeast"/>
        <w:ind w:left="426" w:hanging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Принцип «блокового» контроля – все письменные работы по русскому языку рекомендуется проводить по блокам.</w:t>
      </w:r>
    </w:p>
    <w:p w:rsidR="00D97858" w:rsidRPr="007E1B06" w:rsidRDefault="00D97858" w:rsidP="00D97858">
      <w:pPr>
        <w:widowControl w:val="0"/>
        <w:numPr>
          <w:ilvl w:val="0"/>
          <w:numId w:val="9"/>
        </w:numPr>
        <w:tabs>
          <w:tab w:val="left" w:pos="709"/>
          <w:tab w:val="left" w:pos="852"/>
        </w:tabs>
        <w:suppressAutoHyphens/>
        <w:spacing w:after="0" w:line="200" w:lineRule="atLeast"/>
        <w:ind w:left="426" w:hanging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lastRenderedPageBreak/>
        <w:t>Принцип дифференциации</w:t>
      </w:r>
    </w:p>
    <w:p w:rsidR="00D97858" w:rsidRPr="007E1B06" w:rsidRDefault="00D97858" w:rsidP="00D97858">
      <w:pPr>
        <w:widowControl w:val="0"/>
        <w:numPr>
          <w:ilvl w:val="0"/>
          <w:numId w:val="9"/>
        </w:numPr>
        <w:tabs>
          <w:tab w:val="left" w:pos="709"/>
          <w:tab w:val="left" w:pos="852"/>
        </w:tabs>
        <w:suppressAutoHyphens/>
        <w:spacing w:after="0" w:line="200" w:lineRule="atLeast"/>
        <w:ind w:left="426" w:hanging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Принцип выбора – наличие в контрольных работах дополнительных заданий ставит ученика в ситуацию выбора: получить или не получить дополнительную оценку, попробовав свои силы при выполнении нестандартных творческих заданий.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proofErr w:type="gramStart"/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Контроль за</w:t>
      </w:r>
      <w:proofErr w:type="gramEnd"/>
      <w:r w:rsidRPr="007E1B06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уровнем достижений учащихся по русскому языку проводятся в форме письменных работ: контрольных работ (текущих, итоговых), тестовых заданий, диктантов, грамматических заданий, контрольных списываний, изложений.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ru-RU" w:bidi="ru-RU"/>
        </w:rPr>
        <w:t>Инструментарий для оценивания результатов.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proofErr w:type="gramStart"/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Контроль за</w:t>
      </w:r>
      <w:proofErr w:type="gramEnd"/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 уровнем достижений учащихся по русскому языку проводится в форме письменных работ: </w:t>
      </w:r>
    </w:p>
    <w:p w:rsidR="00D97858" w:rsidRPr="007E1B06" w:rsidRDefault="00D97858" w:rsidP="00D97858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00" w:lineRule="atLeast"/>
        <w:ind w:left="426" w:firstLine="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диктантов, </w:t>
      </w:r>
    </w:p>
    <w:p w:rsidR="00D97858" w:rsidRPr="007E1B06" w:rsidRDefault="00D97858" w:rsidP="00D97858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00" w:lineRule="atLeast"/>
        <w:ind w:left="426" w:firstLine="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грамматических заданий, </w:t>
      </w:r>
    </w:p>
    <w:p w:rsidR="00D97858" w:rsidRPr="007E1B06" w:rsidRDefault="00D97858" w:rsidP="00D97858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00" w:lineRule="atLeast"/>
        <w:ind w:left="426" w:firstLine="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контрольных списываний, </w:t>
      </w:r>
    </w:p>
    <w:p w:rsidR="00D97858" w:rsidRPr="007E1B06" w:rsidRDefault="00D97858" w:rsidP="00D97858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00" w:lineRule="atLeast"/>
        <w:ind w:left="426" w:firstLine="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изложений, </w:t>
      </w:r>
    </w:p>
    <w:p w:rsidR="00D97858" w:rsidRPr="007E1B06" w:rsidRDefault="00D97858" w:rsidP="00D97858">
      <w:pPr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00" w:lineRule="atLeast"/>
        <w:ind w:left="426" w:firstLine="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тестовых заданий.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Диктант 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служит средством проверки орфографических и пунктуационных умений и навыков.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ru-RU" w:bidi="ru-RU"/>
        </w:rPr>
        <w:t>Грамматический разбор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ru-RU" w:bidi="ru-RU"/>
        </w:rPr>
        <w:t>Контрольное списывание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, как и диктант, - способ проверки усвоенных орфографических и пунктуационных правил, </w:t>
      </w:r>
      <w:proofErr w:type="spellStart"/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сформированности</w:t>
      </w:r>
      <w:proofErr w:type="spellEnd"/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Изложение 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Тестовые задания 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- динамичная форма проверки, направленная на установление уровня </w:t>
      </w:r>
      <w:proofErr w:type="spellStart"/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сформированности</w:t>
      </w:r>
      <w:proofErr w:type="spellEnd"/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 умения использовать свои знания в нестандартных учебных ситуациях.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left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i/>
          <w:color w:val="00000A"/>
          <w:sz w:val="24"/>
          <w:szCs w:val="24"/>
          <w:lang w:eastAsia="ru-RU" w:bidi="ru-RU"/>
        </w:rPr>
        <w:t xml:space="preserve">Классификация ошибок и недочетов, влияющих на снижение оценки. </w:t>
      </w:r>
      <w:r w:rsidRPr="007E1B06">
        <w:rPr>
          <w:rFonts w:ascii="Times New Roman" w:eastAsia="Arial Unicode MS" w:hAnsi="Times New Roman" w:cs="Times New Roman"/>
          <w:i/>
          <w:color w:val="00000A"/>
          <w:sz w:val="24"/>
          <w:szCs w:val="24"/>
          <w:lang w:eastAsia="ru-RU" w:bidi="ru-RU"/>
        </w:rPr>
        <w:br/>
      </w:r>
      <w:r w:rsidRPr="007E1B06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u w:val="single"/>
          <w:lang w:eastAsia="ru-RU" w:bidi="ru-RU"/>
        </w:rPr>
        <w:t>Ошибки:</w:t>
      </w:r>
    </w:p>
    <w:p w:rsidR="00D97858" w:rsidRPr="007E1B06" w:rsidRDefault="00D97858" w:rsidP="00D97858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00" w:lineRule="atLeast"/>
        <w:ind w:left="426" w:hanging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нарушение правил написания слов, включая грубые случаи пропуска, перестановки, замены, вставки лишних букв в словах;</w:t>
      </w:r>
    </w:p>
    <w:p w:rsidR="00D97858" w:rsidRPr="007E1B06" w:rsidRDefault="00D97858" w:rsidP="00D97858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00" w:lineRule="atLeast"/>
        <w:ind w:left="426" w:hanging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D97858" w:rsidRPr="007E1B06" w:rsidRDefault="00D97858" w:rsidP="00D97858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00" w:lineRule="atLeast"/>
        <w:ind w:left="426" w:hanging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отсутствие изученных знаков препинания в тексте (в конце предложения и заглавной буквы в начале предложения);</w:t>
      </w:r>
    </w:p>
    <w:p w:rsidR="00D97858" w:rsidRPr="007E1B06" w:rsidRDefault="00D97858" w:rsidP="00D97858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00" w:lineRule="atLeast"/>
        <w:ind w:left="426" w:hanging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D97858" w:rsidRPr="007E1B06" w:rsidRDefault="00D97858" w:rsidP="00D97858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00" w:lineRule="atLeast"/>
        <w:ind w:left="426" w:hanging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существенные отступления от авторского текста при написании изложения, искажающие смысл произведения;</w:t>
      </w:r>
    </w:p>
    <w:p w:rsidR="00D97858" w:rsidRPr="007E1B06" w:rsidRDefault="00D97858" w:rsidP="00D97858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00" w:lineRule="atLeast"/>
        <w:ind w:left="426" w:hanging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отсутствие главной части изложения, пропуск важных событий, отраженных в авторском тексте;</w:t>
      </w:r>
    </w:p>
    <w:p w:rsidR="00D97858" w:rsidRPr="007E1B06" w:rsidRDefault="00D97858" w:rsidP="00D97858">
      <w:pPr>
        <w:widowControl w:val="0"/>
        <w:numPr>
          <w:ilvl w:val="0"/>
          <w:numId w:val="11"/>
        </w:numPr>
        <w:tabs>
          <w:tab w:val="left" w:pos="709"/>
        </w:tabs>
        <w:suppressAutoHyphens/>
        <w:spacing w:after="0" w:line="200" w:lineRule="atLeast"/>
        <w:ind w:left="426" w:hanging="426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употребление слов в не свойственном им значении (в изложении).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За одну ошибку в диктанте считаются: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а) два исправления;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б) две пунктуационные ошибки;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в) повторение ошибок в одном и том же слове, например, в слове ножи дважды написано в конце ы,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г) две негрубые ошибки.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Негрубыми считаются следующие ошибки: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а) повторение одной и той же буквы в слове (например, </w:t>
      </w:r>
      <w:proofErr w:type="spellStart"/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каартофель</w:t>
      </w:r>
      <w:proofErr w:type="spellEnd"/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); 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br/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lastRenderedPageBreak/>
        <w:t>б) при переносе слова, одна часть которого написана на одной стороне, а вторая опущена;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br/>
        <w:t xml:space="preserve">в) дважды написано одно и то же слово в предложении;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left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г) недописанное слово.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ru-RU" w:bidi="ru-RU"/>
        </w:rPr>
        <w:t>Недочеты:</w:t>
      </w: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ru-RU" w:bidi="ru-RU"/>
        </w:rPr>
        <w:br/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а) отсутствие знаков препинания в конце предложений, если следующее предложение написано с большой буквы;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Cs/>
          <w:color w:val="333333"/>
          <w:sz w:val="24"/>
          <w:szCs w:val="24"/>
          <w:lang w:eastAsia="ru-RU" w:bidi="ru-RU"/>
        </w:rPr>
        <w:t>б</w:t>
      </w: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lang w:eastAsia="ru-RU" w:bidi="ru-RU"/>
        </w:rPr>
        <w:t xml:space="preserve">) 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отсутствие красной строки;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в) незначительные нарушения логики событий авторского текста при написании изложения.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u w:val="single"/>
          <w:lang w:eastAsia="ru-RU" w:bidi="ru-RU"/>
        </w:rPr>
        <w:t>За ошибку в диктанте не считают: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а) ошибки на те разделы орфографии и пунктуации, которые ни в данном, ни в предшествующих классах не изучались;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б) единичный случай замены одного слова другим без искажения смысла.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br/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br/>
        <w:t xml:space="preserve">           Снижение отметки за общее впечатление от работы допускается в случаях, указанных выше.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left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left="360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i/>
          <w:color w:val="00000A"/>
          <w:sz w:val="24"/>
          <w:szCs w:val="24"/>
          <w:lang w:eastAsia="ru-RU" w:bidi="ru-RU"/>
        </w:rPr>
        <w:t>Организация и проведение диктанта.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2 - 3 вида грамматического разбора.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br/>
        <w:t>Хорошо успевающим учащимся целесообразно предложить дополнительное задание повышенной трудности, требующее языкового развития, смекалки и эрудиции.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ind w:firstLine="360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 оценке выполнения грамматического задания рекомендуется руководствоваться следующим: </w:t>
      </w:r>
    </w:p>
    <w:p w:rsidR="00D97858" w:rsidRPr="007E1B06" w:rsidRDefault="00D97858" w:rsidP="00D97858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00" w:lineRule="atLeast"/>
        <w:ind w:left="284" w:hanging="284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главными критериями оценки являются обнаруженное учеником усвоение правил и определений;</w:t>
      </w:r>
    </w:p>
    <w:p w:rsidR="00D97858" w:rsidRPr="007E1B06" w:rsidRDefault="00D97858" w:rsidP="00D97858">
      <w:pPr>
        <w:widowControl w:val="0"/>
        <w:numPr>
          <w:ilvl w:val="0"/>
          <w:numId w:val="12"/>
        </w:numPr>
        <w:tabs>
          <w:tab w:val="left" w:pos="709"/>
        </w:tabs>
        <w:suppressAutoHyphens/>
        <w:spacing w:after="0" w:line="200" w:lineRule="atLeast"/>
        <w:ind w:left="284" w:hanging="284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умение самостоятельно применять их на письме и при языковом анализе;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умение приводить свои примеры на данное правило или определение.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</w: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"5"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ставится, если все задания выполнены безошибочно, ученик обнаруживает осознанное усвоение понятий, определений, правил и умение самостоятельно применять знания при выполнении работы.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lastRenderedPageBreak/>
        <w:t>Оценка "4"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ставится, если ученик обнаруживает осознанное усвоение правил и определений, умеет применять знания в ходе разбора слов и предложений, правильно выполнил не менее 3/4 заданий (если допущено 1 - 2 ошибки).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"3"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3 - 4 ошибки).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"2"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40" w:lineRule="exac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           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оценке текущих и итоговых проверочных письменных работ учащихся, представляющих собой списывание текста (с учебника, доски и т.д.), применяются следующие нормы оценки:</w:t>
      </w:r>
    </w:p>
    <w:tbl>
      <w:tblPr>
        <w:tblW w:w="0" w:type="auto"/>
        <w:tblInd w:w="-90" w:type="dxa"/>
        <w:tblBorders>
          <w:top w:val="double" w:sz="2" w:space="0" w:color="C0C0C0"/>
          <w:left w:val="double" w:sz="2" w:space="0" w:color="C0C0C0"/>
          <w:bottom w:val="double" w:sz="2" w:space="0" w:color="C0C0C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2192"/>
        <w:gridCol w:w="2161"/>
        <w:gridCol w:w="2123"/>
        <w:gridCol w:w="1951"/>
        <w:gridCol w:w="156"/>
      </w:tblGrid>
      <w:tr w:rsidR="00D97858" w:rsidRPr="007E1B06" w:rsidTr="00D61548">
        <w:tc>
          <w:tcPr>
            <w:tcW w:w="952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Оценки</w:t>
            </w:r>
          </w:p>
        </w:tc>
        <w:tc>
          <w:tcPr>
            <w:tcW w:w="8583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Допустимое количество орфографических и пунктуационных ошибок  в итоговых письменных работах,  при которых выставляются оценки</w:t>
            </w:r>
          </w:p>
        </w:tc>
      </w:tr>
      <w:tr w:rsidR="00D97858" w:rsidRPr="007E1B06" w:rsidTr="00D61548">
        <w:tc>
          <w:tcPr>
            <w:tcW w:w="95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  <w:tc>
          <w:tcPr>
            <w:tcW w:w="2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1 класс</w:t>
            </w:r>
          </w:p>
        </w:tc>
        <w:tc>
          <w:tcPr>
            <w:tcW w:w="216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2 класс</w:t>
            </w:r>
          </w:p>
        </w:tc>
        <w:tc>
          <w:tcPr>
            <w:tcW w:w="21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3 класс</w:t>
            </w:r>
          </w:p>
        </w:tc>
        <w:tc>
          <w:tcPr>
            <w:tcW w:w="195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4 класс</w:t>
            </w:r>
          </w:p>
        </w:tc>
        <w:tc>
          <w:tcPr>
            <w:tcW w:w="15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D97858" w:rsidRPr="007E1B06" w:rsidTr="00D61548">
        <w:tc>
          <w:tcPr>
            <w:tcW w:w="9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"5"</w:t>
            </w:r>
          </w:p>
        </w:tc>
        <w:tc>
          <w:tcPr>
            <w:tcW w:w="2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16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1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5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1 исправление</w:t>
            </w:r>
          </w:p>
        </w:tc>
        <w:tc>
          <w:tcPr>
            <w:tcW w:w="15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D97858" w:rsidRPr="007E1B06" w:rsidTr="00D61548">
        <w:tc>
          <w:tcPr>
            <w:tcW w:w="9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"4"</w:t>
            </w:r>
          </w:p>
        </w:tc>
        <w:tc>
          <w:tcPr>
            <w:tcW w:w="2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1-2 ошибки и 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1 исправление</w:t>
            </w:r>
          </w:p>
        </w:tc>
        <w:tc>
          <w:tcPr>
            <w:tcW w:w="216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1 ошибка и 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1 исправление</w:t>
            </w:r>
          </w:p>
        </w:tc>
        <w:tc>
          <w:tcPr>
            <w:tcW w:w="21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1 ошибка и 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1 исправление</w:t>
            </w:r>
          </w:p>
        </w:tc>
        <w:tc>
          <w:tcPr>
            <w:tcW w:w="195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1 ошибка и 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1 исправление</w:t>
            </w:r>
          </w:p>
        </w:tc>
        <w:tc>
          <w:tcPr>
            <w:tcW w:w="15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D97858" w:rsidRPr="007E1B06" w:rsidTr="00D61548">
        <w:tc>
          <w:tcPr>
            <w:tcW w:w="9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"3"</w:t>
            </w:r>
          </w:p>
        </w:tc>
        <w:tc>
          <w:tcPr>
            <w:tcW w:w="2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3 ошибки и 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1 исправление</w:t>
            </w:r>
          </w:p>
        </w:tc>
        <w:tc>
          <w:tcPr>
            <w:tcW w:w="216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2 ошибки и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 1 исправление</w:t>
            </w:r>
          </w:p>
        </w:tc>
        <w:tc>
          <w:tcPr>
            <w:tcW w:w="21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2 ошибки и 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1 исправление</w:t>
            </w:r>
          </w:p>
        </w:tc>
        <w:tc>
          <w:tcPr>
            <w:tcW w:w="195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2 ошибки и 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1 исправление</w:t>
            </w:r>
          </w:p>
        </w:tc>
        <w:tc>
          <w:tcPr>
            <w:tcW w:w="15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  <w:tr w:rsidR="00D97858" w:rsidRPr="007E1B06" w:rsidTr="00D61548">
        <w:tc>
          <w:tcPr>
            <w:tcW w:w="95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"2"</w:t>
            </w:r>
          </w:p>
        </w:tc>
        <w:tc>
          <w:tcPr>
            <w:tcW w:w="219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4 ошибки</w:t>
            </w:r>
          </w:p>
        </w:tc>
        <w:tc>
          <w:tcPr>
            <w:tcW w:w="216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3 ошибки</w:t>
            </w:r>
          </w:p>
        </w:tc>
        <w:tc>
          <w:tcPr>
            <w:tcW w:w="212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3 ошибки</w:t>
            </w:r>
          </w:p>
        </w:tc>
        <w:tc>
          <w:tcPr>
            <w:tcW w:w="195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3 ошибки</w:t>
            </w:r>
          </w:p>
        </w:tc>
        <w:tc>
          <w:tcPr>
            <w:tcW w:w="15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</w:p>
        </w:tc>
      </w:tr>
    </w:tbl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"5"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ставится за диктант, в котором нет ошибок и исправлений, 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др.).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  <w:t>В 4-м классе допускается выставление отличной отметки при одном исправлении графического характера.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"4"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"3"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ставится за диктант, если допущено 3-5 ошибок; работа выполнена небрежно, имеются существенные отклонения от норм каллиграфии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>.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br/>
      </w: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"2"</w:t>
      </w:r>
      <w:r w:rsidRPr="007E1B06">
        <w:rPr>
          <w:rFonts w:ascii="Times New Roman" w:eastAsia="Arial Unicode MS" w:hAnsi="Times New Roman" w:cs="Times New Roman"/>
          <w:color w:val="333333"/>
          <w:sz w:val="24"/>
          <w:szCs w:val="24"/>
          <w:lang w:eastAsia="ru-RU" w:bidi="ru-RU"/>
        </w:rPr>
        <w:t xml:space="preserve"> 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ставится за диктант, в котором более 5 и более ошибок; работа написана неряшливо.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i/>
          <w:color w:val="00000A"/>
          <w:sz w:val="24"/>
          <w:szCs w:val="24"/>
          <w:u w:val="single"/>
          <w:lang w:eastAsia="ru-RU" w:bidi="ru-RU"/>
        </w:rPr>
        <w:t>Организация и проведение изложений, сочинений.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При проверке изложений и сочинений выводится 2 оценки: за содержание и грамотность.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</w: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"5"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также нет орфографических ошибок (допускаются 1-2 исправления).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 xml:space="preserve">Оценка "4" 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имеются единичные (1-2) фактические и речевые неточности, а также 1-2 ошибки в правописании, 1-2 исправления. 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</w: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lastRenderedPageBreak/>
        <w:t>Оценка "3"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допущены 3-6 ошибок и 1-2 исправления.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"2"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Учитывая, что изложения и сочинения в начальных классах носят обучающий характер,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br/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Объем словарных диктантов:</w:t>
      </w:r>
    </w:p>
    <w:p w:rsidR="00D97858" w:rsidRPr="007E1B06" w:rsidRDefault="00D97858" w:rsidP="00D97858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00" w:lineRule="atLeast"/>
        <w:ind w:left="284" w:hanging="284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класс 8 - 10 слов,</w:t>
      </w:r>
    </w:p>
    <w:p w:rsidR="00D97858" w:rsidRPr="007E1B06" w:rsidRDefault="00D97858" w:rsidP="00D97858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00" w:lineRule="atLeast"/>
        <w:ind w:left="284" w:hanging="284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 класс 10 - 12слов,</w:t>
      </w:r>
    </w:p>
    <w:p w:rsidR="00D97858" w:rsidRPr="007E1B06" w:rsidRDefault="00D97858" w:rsidP="00D97858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200" w:lineRule="atLeast"/>
        <w:ind w:left="284" w:hanging="284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 класс 12 -15 слов.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Оценивание словарных диктантов: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"5"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 за безошибочное выполнение работы;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"4"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ставится, если допущена 1 ошибка, 1 исправление;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"3"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ставится, если допущено 2 ошибки, 1 исправление;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color w:val="333333"/>
          <w:sz w:val="24"/>
          <w:szCs w:val="24"/>
          <w:u w:val="single"/>
          <w:lang w:eastAsia="ru-RU" w:bidi="ru-RU"/>
        </w:rPr>
        <w:t>Оценка "2"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ставится, если допущено 3 - 5 ошибок.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i/>
          <w:color w:val="00000A"/>
          <w:sz w:val="24"/>
          <w:szCs w:val="24"/>
          <w:lang w:eastAsia="ru-RU" w:bidi="ru-RU"/>
        </w:rPr>
        <w:t>Оценка тестов.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</w:t>
      </w:r>
      <w:proofErr w:type="gramStart"/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  вкл</w:t>
      </w:r>
      <w:proofErr w:type="gramEnd"/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ючает задания средней трудности.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 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Как один из вариантов оценивания:</w:t>
      </w:r>
    </w:p>
    <w:p w:rsidR="00D97858" w:rsidRPr="007E1B06" w:rsidRDefault="00D97858" w:rsidP="00D97858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00" w:lineRule="atLeast"/>
        <w:ind w:left="567" w:hanging="567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"ВЫСОКИЙ" - все предложенные задания выполнены правильно;</w:t>
      </w:r>
    </w:p>
    <w:p w:rsidR="00D97858" w:rsidRPr="007E1B06" w:rsidRDefault="00D97858" w:rsidP="00D97858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00" w:lineRule="atLeast"/>
        <w:ind w:left="567" w:hanging="567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"СРЕДНИЙ" - все задания с незначительными погрешностями;</w:t>
      </w:r>
    </w:p>
    <w:p w:rsidR="00D97858" w:rsidRPr="007E1B06" w:rsidRDefault="00D97858" w:rsidP="00D97858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200" w:lineRule="atLeast"/>
        <w:ind w:left="567" w:hanging="567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"НИЗКИЙ" - выполнены отдельные задания.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tbl>
      <w:tblPr>
        <w:tblW w:w="0" w:type="auto"/>
        <w:tblInd w:w="-90" w:type="dxa"/>
        <w:tblBorders>
          <w:top w:val="double" w:sz="2" w:space="0" w:color="C0C0C0"/>
          <w:left w:val="double" w:sz="2" w:space="0" w:color="C0C0C0"/>
          <w:bottom w:val="double" w:sz="2" w:space="0" w:color="C0C0C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2410"/>
        <w:gridCol w:w="2233"/>
        <w:gridCol w:w="2505"/>
      </w:tblGrid>
      <w:tr w:rsidR="00D97858" w:rsidRPr="007E1B06" w:rsidTr="00D61548">
        <w:tc>
          <w:tcPr>
            <w:tcW w:w="23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 xml:space="preserve">Базовый уровень </w:t>
            </w:r>
          </w:p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0 - 60%</w:t>
            </w:r>
          </w:p>
        </w:tc>
        <w:tc>
          <w:tcPr>
            <w:tcW w:w="241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60 - 77%</w:t>
            </w:r>
          </w:p>
        </w:tc>
        <w:tc>
          <w:tcPr>
            <w:tcW w:w="22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77 - 90%</w:t>
            </w:r>
          </w:p>
        </w:tc>
        <w:tc>
          <w:tcPr>
            <w:tcW w:w="2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b/>
                <w:color w:val="333333"/>
                <w:sz w:val="24"/>
                <w:szCs w:val="24"/>
                <w:lang w:eastAsia="ru-RU" w:bidi="ru-RU"/>
              </w:rPr>
              <w:t>90 - 100%</w:t>
            </w:r>
          </w:p>
        </w:tc>
      </w:tr>
      <w:tr w:rsidR="00D97858" w:rsidRPr="007E1B06" w:rsidTr="00D61548">
        <w:tc>
          <w:tcPr>
            <w:tcW w:w="23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менее 17 баллов</w:t>
            </w:r>
          </w:p>
        </w:tc>
        <w:tc>
          <w:tcPr>
            <w:tcW w:w="241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18 - 22 балла</w:t>
            </w:r>
          </w:p>
        </w:tc>
        <w:tc>
          <w:tcPr>
            <w:tcW w:w="22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23 -26 баллов</w:t>
            </w:r>
          </w:p>
        </w:tc>
        <w:tc>
          <w:tcPr>
            <w:tcW w:w="2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27-30 баллов</w:t>
            </w:r>
          </w:p>
        </w:tc>
      </w:tr>
      <w:tr w:rsidR="00D97858" w:rsidRPr="007E1B06" w:rsidTr="00D61548">
        <w:tc>
          <w:tcPr>
            <w:tcW w:w="23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"2"</w:t>
            </w:r>
          </w:p>
        </w:tc>
        <w:tc>
          <w:tcPr>
            <w:tcW w:w="241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"3"</w:t>
            </w:r>
          </w:p>
        </w:tc>
        <w:tc>
          <w:tcPr>
            <w:tcW w:w="223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"4"</w:t>
            </w:r>
          </w:p>
        </w:tc>
        <w:tc>
          <w:tcPr>
            <w:tcW w:w="250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858" w:rsidRPr="007E1B06" w:rsidRDefault="00D97858" w:rsidP="00D9785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</w:pPr>
            <w:r w:rsidRPr="007E1B06">
              <w:rPr>
                <w:rFonts w:ascii="Times New Roman" w:eastAsia="Arial Unicode MS" w:hAnsi="Times New Roman" w:cs="Times New Roman"/>
                <w:color w:val="333333"/>
                <w:sz w:val="24"/>
                <w:szCs w:val="24"/>
                <w:lang w:eastAsia="ru-RU" w:bidi="ru-RU"/>
              </w:rPr>
              <w:t>"5"</w:t>
            </w:r>
          </w:p>
        </w:tc>
      </w:tr>
    </w:tbl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b/>
          <w:bCs/>
          <w:i/>
          <w:color w:val="00000A"/>
          <w:sz w:val="24"/>
          <w:szCs w:val="24"/>
          <w:lang w:eastAsia="ru-RU" w:bidi="ru-RU"/>
        </w:rPr>
        <w:t>Итоговая оценка знаний, умений и навыков учащихся.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both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Итоговая оценка выставляется в конце каждой четверти и конце учебного года. Она </w:t>
      </w:r>
      <w:r w:rsidRPr="007E1B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выводится с учетом результатов устной и письменной проверок уровня грамотности, степени усвоения элементов грамматики и овладения умениями связно излагать мысли в устной и письменной форме. Особую значимость при выведении итоговых оценок имеет оценка письменных работ. Итоговая оценка должна отражать фактическую подготовку ученика, а не выводиться как средняя оценка из всех.</w:t>
      </w: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D9785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</w:p>
    <w:p w:rsidR="00D97858" w:rsidRPr="007E1B06" w:rsidRDefault="00B144D8" w:rsidP="00D9785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 w:rsidRPr="00B144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16015" cy="9961245"/>
            <wp:effectExtent l="19050" t="0" r="0" b="0"/>
            <wp:docPr id="1" name="Рисунок 1" descr="hello_html_786489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864893f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996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Итоговый диктант за первое полугодие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4D8" w:rsidRPr="002934AA" w:rsidRDefault="00B144D8" w:rsidP="0029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Скоро осень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вышел на крыльцо. Тёмное небо было огромным и звёздным. Грустно шелестел сад в ожидании хмурой осе</w:t>
      </w: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 Вдруг яростный порыв ветра налетел на сад. Стали па-</w:t>
      </w:r>
      <w:proofErr w:type="spellStart"/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</w:t>
      </w:r>
      <w:proofErr w:type="spellEnd"/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поздние яблоки. Под ногой хрустнула ветка.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 слова)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для справок</w:t>
      </w: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шелестел, в ожидании.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Орфографическое задание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 вариант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Выпиши из диктанта два слова с непроизносимыми согласными и подбери к ним проверочные слова. Отметь Орфограмму.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Вставь пропущенные буквы. Подчеркни орфограммы.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годоч</w:t>
      </w:r>
      <w:proofErr w:type="spellEnd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...к, комар...к, </w:t>
      </w:r>
      <w:proofErr w:type="spellStart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</w:t>
      </w:r>
      <w:proofErr w:type="spellEnd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...нок, </w:t>
      </w:r>
      <w:proofErr w:type="spellStart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рыс</w:t>
      </w:r>
      <w:proofErr w:type="spellEnd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...нок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II вариант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Вставь пропущенные буквы. Подчеркни орфограммы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арбуз..</w:t>
      </w:r>
      <w:proofErr w:type="gramStart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.к</w:t>
      </w:r>
      <w:proofErr w:type="gramEnd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звоноч</w:t>
      </w:r>
      <w:proofErr w:type="spellEnd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...к, слон...нок, </w:t>
      </w:r>
      <w:proofErr w:type="spellStart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лягуш</w:t>
      </w:r>
      <w:proofErr w:type="spellEnd"/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.. нок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Выпиши из диктанта два слова с непроизносимыми согласными и подбери к ним проверочные слова. Отметь орфограмму.</w:t>
      </w:r>
    </w:p>
    <w:p w:rsid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Итоговый диктант за 3 четверть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4D8" w:rsidRPr="002934AA" w:rsidRDefault="00B144D8" w:rsidP="0029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горах</w:t>
      </w:r>
      <w:r w:rsidR="00A37FEB" w:rsidRPr="00293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весной в горах. Склоны запестрели цветами. Они тянут головки к солнцу и жадно пьют его лучи. Выпря</w:t>
      </w: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мились сухие травы.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серых скал выползла туча. Небо потемнело. Посы</w:t>
      </w: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пал колючий снег и град. Ветер прогнал тучу. Солнце растопило снег. Раскрылись цветы. Весело кружат заботливые пчёлы.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(46 слов)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Орфографическое задани</w:t>
      </w: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 вариант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 из диктанта три слова с безударными гласны</w:t>
      </w: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е, о и подбери к ним проверочные слова.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II вариант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 из диктанта три слова с проверяемой соглас</w:t>
      </w: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 корне и подбери к ним проверочные слова.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диктант за год</w:t>
      </w:r>
    </w:p>
    <w:p w:rsidR="00B144D8" w:rsidRPr="002934AA" w:rsidRDefault="00B144D8" w:rsidP="0029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4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Встреча весны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весна пришла в город. Стало тепло на дворе</w:t>
      </w:r>
      <w:proofErr w:type="gramStart"/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ажурчали ручьи. Из-под земли вылезла зелёная травка. Молодые липки на улицах покрылись мягкими маленькими листочками. Как радостно смотреть на них!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поедем на дачу. Возьму с собой лопатку. Вскопаю грядку для вкусной репки и сладкой морковки.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для справок</w:t>
      </w: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из-под, поедем, пришла,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Орфографическое задание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и II варианты</w:t>
      </w:r>
    </w:p>
    <w:p w:rsidR="00B144D8" w:rsidRPr="00B144D8" w:rsidRDefault="00B144D8" w:rsidP="00B144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 из диктанта семь слов с разными орфограммами (по одному слову на каждую орфограмму). Запиши проверочные слова (где возможно). Обозначь графически Орфограммы.</w:t>
      </w:r>
    </w:p>
    <w:sectPr w:rsidR="00B144D8" w:rsidRPr="00B144D8" w:rsidSect="000E0AF1">
      <w:footerReference w:type="default" r:id="rId13"/>
      <w:pgSz w:w="11906" w:h="16838"/>
      <w:pgMar w:top="1135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C1" w:rsidRDefault="002E76C1" w:rsidP="00D97858">
      <w:pPr>
        <w:spacing w:after="0" w:line="240" w:lineRule="auto"/>
      </w:pPr>
      <w:r>
        <w:separator/>
      </w:r>
    </w:p>
  </w:endnote>
  <w:endnote w:type="continuationSeparator" w:id="0">
    <w:p w:rsidR="002E76C1" w:rsidRDefault="002E76C1" w:rsidP="00D9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343106"/>
      <w:docPartObj>
        <w:docPartGallery w:val="Page Numbers (Bottom of Page)"/>
        <w:docPartUnique/>
      </w:docPartObj>
    </w:sdtPr>
    <w:sdtContent>
      <w:p w:rsidR="00A24582" w:rsidRDefault="00A2458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:rsidR="002E76C1" w:rsidRDefault="002E76C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C1" w:rsidRDefault="002E76C1" w:rsidP="00D97858">
      <w:pPr>
        <w:spacing w:after="0" w:line="240" w:lineRule="auto"/>
      </w:pPr>
      <w:r>
        <w:separator/>
      </w:r>
    </w:p>
  </w:footnote>
  <w:footnote w:type="continuationSeparator" w:id="0">
    <w:p w:rsidR="002E76C1" w:rsidRDefault="002E76C1" w:rsidP="00D97858">
      <w:pPr>
        <w:spacing w:after="0" w:line="240" w:lineRule="auto"/>
      </w:pPr>
      <w:r>
        <w:continuationSeparator/>
      </w:r>
    </w:p>
  </w:footnote>
  <w:footnote w:id="1">
    <w:p w:rsidR="002E76C1" w:rsidRPr="00BA6640" w:rsidRDefault="002E76C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Style w:val="af0"/>
        </w:rPr>
        <w:footnoteRef/>
      </w:r>
      <w:r>
        <w:t xml:space="preserve"> </w:t>
      </w:r>
      <w:r>
        <w:rPr>
          <w:sz w:val="16"/>
          <w:szCs w:val="16"/>
        </w:rPr>
        <w:t xml:space="preserve">В </w:t>
      </w:r>
      <w:r w:rsidRPr="00BA6640">
        <w:rPr>
          <w:rFonts w:ascii="Times New Roman" w:hAnsi="Times New Roman" w:cs="Times New Roman"/>
          <w:sz w:val="16"/>
          <w:szCs w:val="16"/>
        </w:rPr>
        <w:t>учебниках 2-4 классов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представлено меньшее количество уроков. Оставшиеся уроки (резервные) учитель использует для проведения контрольных и проверочных работ, а также с целью отработки наиболее важных или трудных тем.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6269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284"/>
        </w:tabs>
        <w:ind w:left="284" w:firstLine="0"/>
      </w:pPr>
    </w:lvl>
    <w:lvl w:ilvl="2">
      <w:numFmt w:val="decimal"/>
      <w:lvlText w:val="%3"/>
      <w:lvlJc w:val="left"/>
      <w:pPr>
        <w:tabs>
          <w:tab w:val="num" w:pos="284"/>
        </w:tabs>
        <w:ind w:left="284" w:firstLine="0"/>
      </w:pPr>
    </w:lvl>
    <w:lvl w:ilvl="3">
      <w:numFmt w:val="decimal"/>
      <w:lvlText w:val="%4"/>
      <w:lvlJc w:val="left"/>
      <w:pPr>
        <w:tabs>
          <w:tab w:val="num" w:pos="284"/>
        </w:tabs>
        <w:ind w:left="284" w:firstLine="0"/>
      </w:pPr>
    </w:lvl>
    <w:lvl w:ilvl="4">
      <w:numFmt w:val="decimal"/>
      <w:lvlText w:val="%5"/>
      <w:lvlJc w:val="left"/>
      <w:pPr>
        <w:tabs>
          <w:tab w:val="num" w:pos="284"/>
        </w:tabs>
        <w:ind w:left="284" w:firstLine="0"/>
      </w:pPr>
    </w:lvl>
    <w:lvl w:ilvl="5">
      <w:numFmt w:val="decimal"/>
      <w:lvlText w:val="%6"/>
      <w:lvlJc w:val="left"/>
      <w:pPr>
        <w:tabs>
          <w:tab w:val="num" w:pos="284"/>
        </w:tabs>
        <w:ind w:left="284" w:firstLine="0"/>
      </w:pPr>
    </w:lvl>
    <w:lvl w:ilvl="6">
      <w:numFmt w:val="decimal"/>
      <w:lvlText w:val="%7"/>
      <w:lvlJc w:val="left"/>
      <w:pPr>
        <w:tabs>
          <w:tab w:val="num" w:pos="284"/>
        </w:tabs>
        <w:ind w:left="284" w:firstLine="0"/>
      </w:pPr>
    </w:lvl>
    <w:lvl w:ilvl="7">
      <w:numFmt w:val="decimal"/>
      <w:lvlText w:val="%8"/>
      <w:lvlJc w:val="left"/>
      <w:pPr>
        <w:tabs>
          <w:tab w:val="num" w:pos="284"/>
        </w:tabs>
        <w:ind w:left="284" w:firstLine="0"/>
      </w:pPr>
    </w:lvl>
    <w:lvl w:ilvl="8">
      <w:numFmt w:val="decimal"/>
      <w:lvlText w:val="%9"/>
      <w:lvlJc w:val="left"/>
      <w:pPr>
        <w:tabs>
          <w:tab w:val="num" w:pos="284"/>
        </w:tabs>
        <w:ind w:left="284" w:firstLine="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17"/>
        <w:szCs w:val="1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BC534C"/>
    <w:multiLevelType w:val="hybridMultilevel"/>
    <w:tmpl w:val="8466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510C5D"/>
    <w:multiLevelType w:val="multilevel"/>
    <w:tmpl w:val="F4560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7C54ADE"/>
    <w:multiLevelType w:val="hybridMultilevel"/>
    <w:tmpl w:val="B354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2E3ABA"/>
    <w:multiLevelType w:val="multilevel"/>
    <w:tmpl w:val="5A84E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1AB72244"/>
    <w:multiLevelType w:val="hybridMultilevel"/>
    <w:tmpl w:val="816CA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4013E0"/>
    <w:multiLevelType w:val="hybridMultilevel"/>
    <w:tmpl w:val="35F0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995B6E"/>
    <w:multiLevelType w:val="multilevel"/>
    <w:tmpl w:val="9432A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A77957"/>
    <w:multiLevelType w:val="hybridMultilevel"/>
    <w:tmpl w:val="9774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9E3F41"/>
    <w:multiLevelType w:val="hybridMultilevel"/>
    <w:tmpl w:val="B6E4BDB8"/>
    <w:lvl w:ilvl="0" w:tplc="69462690">
      <w:start w:val="65535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93A54"/>
    <w:multiLevelType w:val="hybridMultilevel"/>
    <w:tmpl w:val="E60E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047192"/>
    <w:multiLevelType w:val="hybridMultilevel"/>
    <w:tmpl w:val="9F947908"/>
    <w:lvl w:ilvl="0" w:tplc="69462690">
      <w:start w:val="65535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06AB0"/>
    <w:multiLevelType w:val="multilevel"/>
    <w:tmpl w:val="5AC82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52098C"/>
    <w:multiLevelType w:val="hybridMultilevel"/>
    <w:tmpl w:val="D10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6402E"/>
    <w:multiLevelType w:val="hybridMultilevel"/>
    <w:tmpl w:val="C97C5276"/>
    <w:lvl w:ilvl="0" w:tplc="69462690">
      <w:start w:val="65535"/>
      <w:numFmt w:val="bullet"/>
      <w:lvlText w:val="•"/>
      <w:lvlJc w:val="left"/>
      <w:pPr>
        <w:ind w:left="78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2503C5D"/>
    <w:multiLevelType w:val="hybridMultilevel"/>
    <w:tmpl w:val="0CE4F8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9D629B"/>
    <w:multiLevelType w:val="hybridMultilevel"/>
    <w:tmpl w:val="ABDC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92084"/>
    <w:multiLevelType w:val="hybridMultilevel"/>
    <w:tmpl w:val="51C8B5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3ED72A7"/>
    <w:multiLevelType w:val="hybridMultilevel"/>
    <w:tmpl w:val="825E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07169"/>
    <w:multiLevelType w:val="hybridMultilevel"/>
    <w:tmpl w:val="7DE0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0511A"/>
    <w:multiLevelType w:val="multilevel"/>
    <w:tmpl w:val="3B84B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5B2C7015"/>
    <w:multiLevelType w:val="multilevel"/>
    <w:tmpl w:val="50D80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192649"/>
    <w:multiLevelType w:val="hybridMultilevel"/>
    <w:tmpl w:val="DF4013B6"/>
    <w:lvl w:ilvl="0" w:tplc="694626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E50CE"/>
    <w:multiLevelType w:val="hybridMultilevel"/>
    <w:tmpl w:val="54F2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8357C"/>
    <w:multiLevelType w:val="hybridMultilevel"/>
    <w:tmpl w:val="3B00D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8601D"/>
    <w:multiLevelType w:val="multilevel"/>
    <w:tmpl w:val="2D6851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A9703C"/>
    <w:multiLevelType w:val="multilevel"/>
    <w:tmpl w:val="6338C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7FF35385"/>
    <w:multiLevelType w:val="hybridMultilevel"/>
    <w:tmpl w:val="A8229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27"/>
  </w:num>
  <w:num w:numId="4">
    <w:abstractNumId w:val="31"/>
  </w:num>
  <w:num w:numId="5">
    <w:abstractNumId w:val="24"/>
  </w:num>
  <w:num w:numId="6">
    <w:abstractNumId w:val="18"/>
  </w:num>
  <w:num w:numId="7">
    <w:abstractNumId w:val="11"/>
  </w:num>
  <w:num w:numId="8">
    <w:abstractNumId w:val="35"/>
  </w:num>
  <w:num w:numId="9">
    <w:abstractNumId w:val="28"/>
  </w:num>
  <w:num w:numId="10">
    <w:abstractNumId w:val="15"/>
  </w:num>
  <w:num w:numId="11">
    <w:abstractNumId w:val="20"/>
  </w:num>
  <w:num w:numId="12">
    <w:abstractNumId w:val="33"/>
  </w:num>
  <w:num w:numId="13">
    <w:abstractNumId w:val="29"/>
  </w:num>
  <w:num w:numId="14">
    <w:abstractNumId w:val="10"/>
  </w:num>
  <w:num w:numId="15">
    <w:abstractNumId w:val="7"/>
  </w:num>
  <w:num w:numId="16">
    <w:abstractNumId w:val="8"/>
  </w:num>
  <w:num w:numId="17">
    <w:abstractNumId w:val="4"/>
  </w:num>
  <w:num w:numId="18">
    <w:abstractNumId w:val="23"/>
  </w:num>
  <w:num w:numId="19">
    <w:abstractNumId w:val="25"/>
  </w:num>
  <w:num w:numId="20">
    <w:abstractNumId w:val="13"/>
  </w:num>
  <w:num w:numId="21">
    <w:abstractNumId w:val="21"/>
  </w:num>
  <w:num w:numId="22">
    <w:abstractNumId w:val="30"/>
  </w:num>
  <w:num w:numId="23">
    <w:abstractNumId w:val="32"/>
  </w:num>
  <w:num w:numId="24">
    <w:abstractNumId w:val="26"/>
  </w:num>
  <w:num w:numId="25">
    <w:abstractNumId w:val="16"/>
  </w:num>
  <w:num w:numId="26">
    <w:abstractNumId w:val="19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Georgia" w:hAnsi="Georgia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9"/>
  </w:num>
  <w:num w:numId="30">
    <w:abstractNumId w:val="14"/>
  </w:num>
  <w:num w:numId="31">
    <w:abstractNumId w:val="17"/>
  </w:num>
  <w:num w:numId="32">
    <w:abstractNumId w:val="22"/>
  </w:num>
  <w:num w:numId="33">
    <w:abstractNumId w:val="1"/>
  </w:num>
  <w:num w:numId="34">
    <w:abstractNumId w:val="2"/>
  </w:num>
  <w:num w:numId="35">
    <w:abstractNumId w:val="3"/>
  </w:num>
  <w:num w:numId="36">
    <w:abstractNumId w:val="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C4E"/>
    <w:rsid w:val="00001D07"/>
    <w:rsid w:val="00004D3A"/>
    <w:rsid w:val="00014BDF"/>
    <w:rsid w:val="00024B3F"/>
    <w:rsid w:val="00033B86"/>
    <w:rsid w:val="00057935"/>
    <w:rsid w:val="000B69D0"/>
    <w:rsid w:val="000C4A58"/>
    <w:rsid w:val="000E0AF1"/>
    <w:rsid w:val="001171FE"/>
    <w:rsid w:val="001325EF"/>
    <w:rsid w:val="00183290"/>
    <w:rsid w:val="001D456E"/>
    <w:rsid w:val="0020396E"/>
    <w:rsid w:val="002045FD"/>
    <w:rsid w:val="002575D7"/>
    <w:rsid w:val="0026078E"/>
    <w:rsid w:val="00260F6F"/>
    <w:rsid w:val="0028654E"/>
    <w:rsid w:val="002934AA"/>
    <w:rsid w:val="002D0F49"/>
    <w:rsid w:val="002E76C1"/>
    <w:rsid w:val="00305348"/>
    <w:rsid w:val="003111B1"/>
    <w:rsid w:val="003300CB"/>
    <w:rsid w:val="00333085"/>
    <w:rsid w:val="0033461A"/>
    <w:rsid w:val="003426ED"/>
    <w:rsid w:val="00344AE7"/>
    <w:rsid w:val="0038648F"/>
    <w:rsid w:val="003D27A1"/>
    <w:rsid w:val="003D280F"/>
    <w:rsid w:val="003D7478"/>
    <w:rsid w:val="003E74C3"/>
    <w:rsid w:val="003F02AB"/>
    <w:rsid w:val="0042520E"/>
    <w:rsid w:val="00425780"/>
    <w:rsid w:val="00470742"/>
    <w:rsid w:val="004A26E0"/>
    <w:rsid w:val="004E01DA"/>
    <w:rsid w:val="004E5FB9"/>
    <w:rsid w:val="00543E2F"/>
    <w:rsid w:val="005456F5"/>
    <w:rsid w:val="00550E9C"/>
    <w:rsid w:val="00592FA7"/>
    <w:rsid w:val="005A19A9"/>
    <w:rsid w:val="005D00C6"/>
    <w:rsid w:val="005F385E"/>
    <w:rsid w:val="00670441"/>
    <w:rsid w:val="006845C1"/>
    <w:rsid w:val="006A313C"/>
    <w:rsid w:val="006B58B7"/>
    <w:rsid w:val="006C02D6"/>
    <w:rsid w:val="006C78BD"/>
    <w:rsid w:val="006C7D92"/>
    <w:rsid w:val="006E6763"/>
    <w:rsid w:val="006F2AE4"/>
    <w:rsid w:val="00711D07"/>
    <w:rsid w:val="00774E79"/>
    <w:rsid w:val="007A22BD"/>
    <w:rsid w:val="007A74A0"/>
    <w:rsid w:val="007D58B6"/>
    <w:rsid w:val="007E1B06"/>
    <w:rsid w:val="007E3B34"/>
    <w:rsid w:val="00801C3D"/>
    <w:rsid w:val="008407EA"/>
    <w:rsid w:val="008557C4"/>
    <w:rsid w:val="00856ADA"/>
    <w:rsid w:val="00872777"/>
    <w:rsid w:val="00886127"/>
    <w:rsid w:val="00886C8E"/>
    <w:rsid w:val="00887ED4"/>
    <w:rsid w:val="00894EA4"/>
    <w:rsid w:val="008A1C17"/>
    <w:rsid w:val="008F2BD3"/>
    <w:rsid w:val="009075EF"/>
    <w:rsid w:val="0091269D"/>
    <w:rsid w:val="00933C4E"/>
    <w:rsid w:val="009A46C6"/>
    <w:rsid w:val="009B093F"/>
    <w:rsid w:val="009D4339"/>
    <w:rsid w:val="00A24582"/>
    <w:rsid w:val="00A31F07"/>
    <w:rsid w:val="00A37FEB"/>
    <w:rsid w:val="00A731F8"/>
    <w:rsid w:val="00AA2C6D"/>
    <w:rsid w:val="00AB0A8E"/>
    <w:rsid w:val="00AB39AE"/>
    <w:rsid w:val="00AB60DF"/>
    <w:rsid w:val="00AD26C3"/>
    <w:rsid w:val="00AF3C41"/>
    <w:rsid w:val="00B10E0B"/>
    <w:rsid w:val="00B144D8"/>
    <w:rsid w:val="00B25C16"/>
    <w:rsid w:val="00B25DC0"/>
    <w:rsid w:val="00BA5FEA"/>
    <w:rsid w:val="00BA6640"/>
    <w:rsid w:val="00BB3F6E"/>
    <w:rsid w:val="00BD2F7E"/>
    <w:rsid w:val="00BE6561"/>
    <w:rsid w:val="00BF0307"/>
    <w:rsid w:val="00C04A9A"/>
    <w:rsid w:val="00C161A1"/>
    <w:rsid w:val="00C462E9"/>
    <w:rsid w:val="00C65C02"/>
    <w:rsid w:val="00D03A91"/>
    <w:rsid w:val="00D03AF7"/>
    <w:rsid w:val="00D3255C"/>
    <w:rsid w:val="00D36144"/>
    <w:rsid w:val="00D61548"/>
    <w:rsid w:val="00D747BD"/>
    <w:rsid w:val="00D84683"/>
    <w:rsid w:val="00D90EC7"/>
    <w:rsid w:val="00D97339"/>
    <w:rsid w:val="00D97858"/>
    <w:rsid w:val="00DA62F1"/>
    <w:rsid w:val="00DB213A"/>
    <w:rsid w:val="00DD1495"/>
    <w:rsid w:val="00DE695D"/>
    <w:rsid w:val="00DF08B7"/>
    <w:rsid w:val="00E00F28"/>
    <w:rsid w:val="00E020BC"/>
    <w:rsid w:val="00E13239"/>
    <w:rsid w:val="00E24445"/>
    <w:rsid w:val="00E568CC"/>
    <w:rsid w:val="00E76DFF"/>
    <w:rsid w:val="00E87240"/>
    <w:rsid w:val="00EA6713"/>
    <w:rsid w:val="00EB5408"/>
    <w:rsid w:val="00EB6392"/>
    <w:rsid w:val="00ED7148"/>
    <w:rsid w:val="00EE2963"/>
    <w:rsid w:val="00EF2BC1"/>
    <w:rsid w:val="00F148A3"/>
    <w:rsid w:val="00F26843"/>
    <w:rsid w:val="00F56062"/>
    <w:rsid w:val="00FA0AC5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E5FB9"/>
    <w:pPr>
      <w:spacing w:after="0" w:line="240" w:lineRule="auto"/>
    </w:pPr>
  </w:style>
  <w:style w:type="paragraph" w:customStyle="1" w:styleId="a5">
    <w:name w:val="Базовый"/>
    <w:rsid w:val="004E5FB9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 w:val="20"/>
      <w:szCs w:val="24"/>
      <w:lang w:eastAsia="ru-RU" w:bidi="ru-RU"/>
    </w:rPr>
  </w:style>
  <w:style w:type="paragraph" w:customStyle="1" w:styleId="Style6">
    <w:name w:val="Style6"/>
    <w:basedOn w:val="a5"/>
    <w:rsid w:val="004E5FB9"/>
  </w:style>
  <w:style w:type="paragraph" w:styleId="a6">
    <w:name w:val="List Paragraph"/>
    <w:basedOn w:val="a"/>
    <w:uiPriority w:val="34"/>
    <w:qFormat/>
    <w:rsid w:val="00024B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858"/>
  </w:style>
  <w:style w:type="paragraph" w:styleId="a9">
    <w:name w:val="footer"/>
    <w:basedOn w:val="a"/>
    <w:link w:val="aa"/>
    <w:uiPriority w:val="99"/>
    <w:unhideWhenUsed/>
    <w:rsid w:val="00D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858"/>
  </w:style>
  <w:style w:type="table" w:customStyle="1" w:styleId="1">
    <w:name w:val="Сетка таблицы1"/>
    <w:basedOn w:val="a1"/>
    <w:next w:val="a3"/>
    <w:uiPriority w:val="59"/>
    <w:rsid w:val="00D978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615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BF030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F0307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20">
    <w:name w:val="Сноска (2)"/>
    <w:basedOn w:val="a"/>
    <w:rsid w:val="00BF0307"/>
    <w:pPr>
      <w:shd w:val="clear" w:color="auto" w:fill="FFFFFF"/>
      <w:suppressAutoHyphens/>
      <w:spacing w:after="120" w:line="0" w:lineRule="atLeast"/>
      <w:ind w:firstLine="340"/>
      <w:jc w:val="both"/>
    </w:pPr>
    <w:rPr>
      <w:rFonts w:ascii="Century Schoolbook" w:eastAsia="Century Schoolbook" w:hAnsi="Century Schoolbook" w:cs="Century Schoolbook"/>
      <w:spacing w:val="2"/>
      <w:sz w:val="21"/>
      <w:szCs w:val="21"/>
      <w:lang w:eastAsia="ar-SA"/>
    </w:rPr>
  </w:style>
  <w:style w:type="character" w:styleId="ab">
    <w:name w:val="Hyperlink"/>
    <w:basedOn w:val="a0"/>
    <w:unhideWhenUsed/>
    <w:rsid w:val="00DD149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1B06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BA664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A664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A66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pencla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-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B15F-23A3-43EB-A68C-FE7F988D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54</Pages>
  <Words>15888</Words>
  <Characters>90566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43</cp:revision>
  <cp:lastPrinted>2018-09-18T11:21:00Z</cp:lastPrinted>
  <dcterms:created xsi:type="dcterms:W3CDTF">2014-08-18T13:12:00Z</dcterms:created>
  <dcterms:modified xsi:type="dcterms:W3CDTF">2018-09-18T11:22:00Z</dcterms:modified>
</cp:coreProperties>
</file>