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2F0" w:rsidRPr="005A52F0" w:rsidRDefault="00110015" w:rsidP="005A52F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м</w:t>
      </w:r>
      <w:r w:rsidR="005A52F0" w:rsidRPr="005A52F0">
        <w:rPr>
          <w:rFonts w:ascii="Times New Roman" w:eastAsia="Calibri" w:hAnsi="Times New Roman" w:cs="Times New Roman"/>
          <w:sz w:val="28"/>
          <w:szCs w:val="28"/>
        </w:rPr>
        <w:t xml:space="preserve">униципальное казённое общеобразовательное учреждение </w:t>
      </w:r>
      <w:r w:rsidR="005A52F0" w:rsidRPr="005A52F0">
        <w:rPr>
          <w:rFonts w:ascii="Times New Roman" w:eastAsia="Calibri" w:hAnsi="Times New Roman" w:cs="Times New Roman"/>
          <w:sz w:val="28"/>
          <w:szCs w:val="28"/>
        </w:rPr>
        <w:br/>
        <w:t>«</w:t>
      </w:r>
      <w:proofErr w:type="spellStart"/>
      <w:r w:rsidR="005A52F0" w:rsidRPr="005A52F0">
        <w:rPr>
          <w:rFonts w:ascii="Times New Roman" w:eastAsia="Calibri" w:hAnsi="Times New Roman" w:cs="Times New Roman"/>
          <w:sz w:val="28"/>
          <w:szCs w:val="28"/>
        </w:rPr>
        <w:t>Хмелёвская</w:t>
      </w:r>
      <w:proofErr w:type="spellEnd"/>
      <w:r w:rsidR="005A52F0" w:rsidRPr="005A52F0">
        <w:rPr>
          <w:rFonts w:ascii="Times New Roman" w:eastAsia="Calibri" w:hAnsi="Times New Roman" w:cs="Times New Roman"/>
          <w:sz w:val="28"/>
          <w:szCs w:val="28"/>
        </w:rPr>
        <w:t xml:space="preserve"> средняя общеобразовательная школа»</w:t>
      </w:r>
    </w:p>
    <w:p w:rsidR="005A52F0" w:rsidRPr="005A52F0" w:rsidRDefault="005A52F0" w:rsidP="005A52F0">
      <w:pPr>
        <w:spacing w:after="0" w:line="276" w:lineRule="auto"/>
        <w:rPr>
          <w:rFonts w:ascii="Calibri" w:eastAsia="Calibri" w:hAnsi="Calibri" w:cs="Times New Roman"/>
          <w:b/>
          <w:sz w:val="28"/>
          <w:szCs w:val="28"/>
        </w:rPr>
      </w:pPr>
    </w:p>
    <w:tbl>
      <w:tblPr>
        <w:tblW w:w="9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4"/>
        <w:gridCol w:w="3406"/>
        <w:gridCol w:w="3125"/>
      </w:tblGrid>
      <w:tr w:rsidR="005A52F0" w:rsidRPr="005A52F0" w:rsidTr="005808B3">
        <w:trPr>
          <w:trHeight w:val="1512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15" w:rsidRPr="00110015" w:rsidRDefault="00110015" w:rsidP="00110015">
            <w:pPr>
              <w:tabs>
                <w:tab w:val="left" w:pos="9288"/>
              </w:tabs>
              <w:suppressAutoHyphens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001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Рассмотрено</w:t>
            </w:r>
          </w:p>
          <w:p w:rsidR="005A52F0" w:rsidRPr="005A52F0" w:rsidRDefault="005A52F0" w:rsidP="005A52F0">
            <w:pPr>
              <w:tabs>
                <w:tab w:val="left" w:pos="928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52F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МО учителей </w:t>
            </w:r>
            <w:r w:rsidR="009268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начальных классов</w:t>
            </w:r>
            <w:r w:rsidRPr="005A52F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: </w:t>
            </w:r>
          </w:p>
          <w:p w:rsidR="005A52F0" w:rsidRPr="005A52F0" w:rsidRDefault="005A52F0" w:rsidP="005A52F0">
            <w:pPr>
              <w:tabs>
                <w:tab w:val="left" w:pos="9288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</w:pPr>
            <w:r w:rsidRPr="005A52F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Протокол № </w:t>
            </w:r>
            <w:r w:rsidRPr="005A52F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  1  </w:t>
            </w:r>
            <w:r w:rsidRPr="005A52F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</w:t>
            </w:r>
            <w:r w:rsidRPr="005A52F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августа  201</w:t>
            </w:r>
            <w:r w:rsidR="001100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5A52F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F0" w:rsidRPr="005A52F0" w:rsidRDefault="005A52F0" w:rsidP="005A52F0">
            <w:pPr>
              <w:tabs>
                <w:tab w:val="left" w:pos="708"/>
              </w:tabs>
              <w:suppressAutoHyphens/>
              <w:spacing w:after="0" w:line="276" w:lineRule="auto"/>
              <w:rPr>
                <w:rFonts w:ascii="Calibri" w:eastAsia="SimSun" w:hAnsi="Calibri" w:cs="Times New Roman"/>
                <w:color w:val="00000A"/>
              </w:rPr>
            </w:pPr>
            <w:r w:rsidRPr="005A52F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      Согласовано</w:t>
            </w:r>
          </w:p>
          <w:p w:rsidR="005A52F0" w:rsidRPr="005A52F0" w:rsidRDefault="005A52F0" w:rsidP="005A52F0">
            <w:pPr>
              <w:tabs>
                <w:tab w:val="left" w:pos="708"/>
              </w:tabs>
              <w:suppressAutoHyphens/>
              <w:spacing w:after="0" w:line="276" w:lineRule="auto"/>
              <w:rPr>
                <w:rFonts w:ascii="Calibri" w:eastAsia="SimSun" w:hAnsi="Calibri" w:cs="Times New Roman"/>
                <w:color w:val="00000A"/>
              </w:rPr>
            </w:pPr>
            <w:r w:rsidRPr="005A52F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Заместитель директора по УВР _________С.И. </w:t>
            </w:r>
            <w:proofErr w:type="spellStart"/>
            <w:r w:rsidRPr="005A52F0">
              <w:rPr>
                <w:rFonts w:ascii="Times New Roman" w:eastAsia="Times New Roman" w:hAnsi="Times New Roman" w:cs="Times New Roman"/>
                <w:color w:val="000000"/>
                <w:sz w:val="24"/>
              </w:rPr>
              <w:t>Маклакова</w:t>
            </w:r>
            <w:proofErr w:type="spellEnd"/>
          </w:p>
          <w:p w:rsidR="005A52F0" w:rsidRPr="005A52F0" w:rsidRDefault="005A52F0" w:rsidP="005A52F0">
            <w:pPr>
              <w:tabs>
                <w:tab w:val="left" w:pos="708"/>
              </w:tabs>
              <w:suppressAutoHyphens/>
              <w:spacing w:after="0" w:line="276" w:lineRule="auto"/>
              <w:rPr>
                <w:rFonts w:ascii="Calibri" w:eastAsia="SimSun" w:hAnsi="Calibri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от «    </w:t>
            </w:r>
            <w:r w:rsidRPr="005A52F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» </w:t>
            </w:r>
            <w:r w:rsidR="00110015">
              <w:rPr>
                <w:rFonts w:ascii="Times New Roman" w:eastAsia="Times New Roman" w:hAnsi="Times New Roman" w:cs="Times New Roman"/>
                <w:color w:val="000000"/>
                <w:sz w:val="24"/>
              </w:rPr>
              <w:t>августа 2019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5A52F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г.</w:t>
            </w:r>
          </w:p>
          <w:p w:rsidR="005A52F0" w:rsidRPr="005A52F0" w:rsidRDefault="005A52F0" w:rsidP="005A52F0">
            <w:pPr>
              <w:tabs>
                <w:tab w:val="left" w:pos="708"/>
              </w:tabs>
              <w:suppressAutoHyphens/>
              <w:spacing w:after="0" w:line="276" w:lineRule="auto"/>
              <w:rPr>
                <w:rFonts w:ascii="Calibri" w:eastAsia="SimSun" w:hAnsi="Calibri" w:cs="Times New Roman"/>
                <w:color w:val="00000A"/>
              </w:rPr>
            </w:pPr>
            <w:r w:rsidRPr="005A52F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</w:p>
          <w:p w:rsidR="005A52F0" w:rsidRPr="005A52F0" w:rsidRDefault="005A52F0" w:rsidP="005A52F0">
            <w:pPr>
              <w:tabs>
                <w:tab w:val="left" w:pos="9288"/>
              </w:tabs>
              <w:suppressAutoHyphens/>
              <w:spacing w:after="200" w:line="240" w:lineRule="auto"/>
              <w:rPr>
                <w:rFonts w:ascii="Times New Roman" w:eastAsia="Calibri" w:hAnsi="Times New Roman" w:cs="Times New Roman"/>
                <w:color w:val="1D1B11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2F0" w:rsidRPr="005A52F0" w:rsidRDefault="005A52F0" w:rsidP="005A52F0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 CYR" w:hAnsi="Times New Roman" w:cs="Times New Roman CYR"/>
                <w:color w:val="000000"/>
                <w:kern w:val="3"/>
                <w:sz w:val="24"/>
                <w:szCs w:val="24"/>
                <w:lang w:eastAsia="ar-SA"/>
              </w:rPr>
            </w:pPr>
            <w:r w:rsidRPr="005A52F0">
              <w:rPr>
                <w:rFonts w:ascii="Times New Roman" w:eastAsia="Times New Roman CYR" w:hAnsi="Times New Roman" w:cs="Times New Roman CYR"/>
                <w:color w:val="000000"/>
                <w:kern w:val="3"/>
                <w:sz w:val="24"/>
                <w:szCs w:val="24"/>
                <w:lang w:eastAsia="ar-SA"/>
              </w:rPr>
              <w:t>Утверждаю</w:t>
            </w:r>
          </w:p>
          <w:p w:rsidR="005A52F0" w:rsidRPr="005A52F0" w:rsidRDefault="005A52F0" w:rsidP="005A52F0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/>
              </w:rPr>
            </w:pPr>
            <w:r w:rsidRPr="005A52F0">
              <w:rPr>
                <w:rFonts w:ascii="Times New Roman" w:eastAsia="Times New Roman CYR" w:hAnsi="Times New Roman" w:cs="Times New Roman CYR"/>
                <w:color w:val="000000"/>
                <w:kern w:val="3"/>
                <w:sz w:val="24"/>
                <w:szCs w:val="24"/>
                <w:lang w:eastAsia="ar-SA"/>
              </w:rPr>
              <w:t>Директор школы _________</w:t>
            </w:r>
          </w:p>
          <w:p w:rsidR="005A52F0" w:rsidRPr="005A52F0" w:rsidRDefault="005A52F0" w:rsidP="005A52F0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 CYR" w:hAnsi="Times New Roman" w:cs="Times New Roman CYR"/>
                <w:color w:val="000000"/>
                <w:kern w:val="3"/>
                <w:sz w:val="24"/>
                <w:szCs w:val="24"/>
                <w:lang w:eastAsia="ar-SA"/>
              </w:rPr>
            </w:pPr>
            <w:r w:rsidRPr="005A52F0">
              <w:rPr>
                <w:rFonts w:ascii="Times New Roman" w:eastAsia="Times New Roman CYR" w:hAnsi="Times New Roman" w:cs="Times New Roman CYR"/>
                <w:color w:val="000000"/>
                <w:kern w:val="3"/>
                <w:sz w:val="24"/>
                <w:szCs w:val="24"/>
                <w:lang w:eastAsia="ar-SA"/>
              </w:rPr>
              <w:t xml:space="preserve"> </w:t>
            </w:r>
            <w:r w:rsidRPr="005A52F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/>
              </w:rPr>
              <w:t xml:space="preserve">    </w:t>
            </w:r>
            <w:r>
              <w:rPr>
                <w:rFonts w:ascii="Times New Roman" w:eastAsia="Times New Roman CYR" w:hAnsi="Times New Roman" w:cs="Times New Roman CYR"/>
                <w:color w:val="000000"/>
                <w:kern w:val="3"/>
                <w:sz w:val="24"/>
                <w:szCs w:val="24"/>
                <w:lang w:eastAsia="ar-SA"/>
              </w:rPr>
              <w:t>Л.В</w:t>
            </w:r>
            <w:r w:rsidRPr="005A52F0">
              <w:rPr>
                <w:rFonts w:ascii="Times New Roman" w:eastAsia="Times New Roman CYR" w:hAnsi="Times New Roman" w:cs="Times New Roman CYR"/>
                <w:color w:val="000000"/>
                <w:kern w:val="3"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eastAsia="Times New Roman CYR" w:hAnsi="Times New Roman" w:cs="Times New Roman CYR"/>
                <w:color w:val="000000"/>
                <w:kern w:val="3"/>
                <w:sz w:val="24"/>
                <w:szCs w:val="24"/>
                <w:lang w:eastAsia="ar-SA"/>
              </w:rPr>
              <w:t xml:space="preserve"> Сумина</w:t>
            </w:r>
            <w:r w:rsidRPr="005A52F0">
              <w:rPr>
                <w:rFonts w:ascii="Times New Roman" w:eastAsia="Times New Roman CYR" w:hAnsi="Times New Roman" w:cs="Times New Roman CYR"/>
                <w:color w:val="000000"/>
                <w:kern w:val="3"/>
                <w:sz w:val="24"/>
                <w:szCs w:val="24"/>
                <w:lang w:eastAsia="ar-SA"/>
              </w:rPr>
              <w:t xml:space="preserve"> </w:t>
            </w:r>
          </w:p>
          <w:p w:rsidR="005A52F0" w:rsidRPr="005A52F0" w:rsidRDefault="005A52F0" w:rsidP="005A52F0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/>
              </w:rPr>
            </w:pPr>
            <w:r w:rsidRPr="005A52F0">
              <w:rPr>
                <w:rFonts w:ascii="Times New Roman" w:eastAsia="Times New Roman CYR" w:hAnsi="Times New Roman" w:cs="Times New Roman CYR"/>
                <w:color w:val="000000"/>
                <w:kern w:val="3"/>
                <w:sz w:val="24"/>
                <w:szCs w:val="24"/>
                <w:lang w:eastAsia="ar-SA"/>
              </w:rPr>
              <w:t xml:space="preserve">  </w:t>
            </w:r>
            <w:r w:rsidRPr="005A52F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/>
              </w:rPr>
              <w:t>Приказ №_</w:t>
            </w: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/>
              </w:rPr>
              <w:t>__</w:t>
            </w:r>
            <w:r w:rsidRPr="005A52F0">
              <w:rPr>
                <w:rFonts w:ascii="Times New Roman" w:eastAsia="Times New Roman CYR" w:hAnsi="Times New Roman" w:cs="Times New Roman CYR"/>
                <w:color w:val="000000"/>
                <w:kern w:val="3"/>
                <w:sz w:val="24"/>
                <w:szCs w:val="24"/>
                <w:lang w:eastAsia="ar-SA"/>
              </w:rPr>
              <w:t xml:space="preserve">от </w:t>
            </w:r>
            <w:r w:rsidRPr="005A52F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/>
              </w:rPr>
              <w:t xml:space="preserve">    » августа 201</w:t>
            </w:r>
            <w:r w:rsidR="00110015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/>
              </w:rPr>
              <w:t xml:space="preserve"> </w:t>
            </w:r>
            <w:r w:rsidRPr="005A52F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/>
              </w:rPr>
              <w:t xml:space="preserve"> </w:t>
            </w:r>
            <w:r w:rsidRPr="005A52F0">
              <w:rPr>
                <w:rFonts w:ascii="Times New Roman" w:eastAsia="Times New Roman CYR" w:hAnsi="Times New Roman" w:cs="Times New Roman CYR"/>
                <w:color w:val="000000"/>
                <w:kern w:val="3"/>
                <w:sz w:val="24"/>
                <w:szCs w:val="24"/>
                <w:lang w:eastAsia="ar-SA"/>
              </w:rPr>
              <w:t xml:space="preserve">г. </w:t>
            </w:r>
            <w:r w:rsidRPr="005A52F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/>
              </w:rPr>
              <w:t xml:space="preserve">       </w:t>
            </w:r>
          </w:p>
          <w:p w:rsidR="005A52F0" w:rsidRPr="005A52F0" w:rsidRDefault="005A52F0" w:rsidP="005A52F0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/>
              </w:rPr>
            </w:pPr>
            <w:r w:rsidRPr="005A52F0">
              <w:rPr>
                <w:rFonts w:ascii="Times New Roman" w:eastAsia="Times New Roman CYR" w:hAnsi="Times New Roman" w:cs="Times New Roman CYR"/>
                <w:color w:val="000000"/>
                <w:kern w:val="3"/>
                <w:sz w:val="24"/>
                <w:szCs w:val="24"/>
                <w:lang w:eastAsia="ar-SA"/>
              </w:rPr>
              <w:t xml:space="preserve"> </w:t>
            </w:r>
          </w:p>
        </w:tc>
      </w:tr>
    </w:tbl>
    <w:p w:rsidR="005A52F0" w:rsidRPr="005A52F0" w:rsidRDefault="005A52F0" w:rsidP="005A52F0">
      <w:pPr>
        <w:spacing w:after="0" w:line="276" w:lineRule="auto"/>
        <w:rPr>
          <w:rFonts w:ascii="Calibri" w:eastAsia="Calibri" w:hAnsi="Calibri" w:cs="Times New Roman"/>
          <w:b/>
          <w:sz w:val="28"/>
          <w:szCs w:val="28"/>
        </w:rPr>
      </w:pPr>
    </w:p>
    <w:p w:rsidR="005A52F0" w:rsidRDefault="005A52F0" w:rsidP="005A52F0">
      <w:pPr>
        <w:spacing w:after="0" w:line="276" w:lineRule="auto"/>
        <w:jc w:val="center"/>
        <w:rPr>
          <w:rFonts w:ascii="Calibri" w:eastAsia="Calibri" w:hAnsi="Calibri" w:cs="Times New Roman"/>
          <w:b/>
          <w:sz w:val="44"/>
          <w:szCs w:val="44"/>
        </w:rPr>
      </w:pPr>
      <w:r>
        <w:rPr>
          <w:rFonts w:ascii="Calibri" w:eastAsia="Calibri" w:hAnsi="Calibri" w:cs="Times New Roman"/>
          <w:b/>
          <w:sz w:val="44"/>
          <w:szCs w:val="44"/>
        </w:rPr>
        <w:t xml:space="preserve">  </w:t>
      </w:r>
    </w:p>
    <w:p w:rsidR="005A52F0" w:rsidRDefault="005A52F0" w:rsidP="005A52F0">
      <w:pPr>
        <w:spacing w:after="0" w:line="276" w:lineRule="auto"/>
        <w:jc w:val="center"/>
        <w:rPr>
          <w:rFonts w:ascii="Calibri" w:eastAsia="Calibri" w:hAnsi="Calibri" w:cs="Times New Roman"/>
          <w:b/>
          <w:sz w:val="44"/>
          <w:szCs w:val="44"/>
        </w:rPr>
      </w:pPr>
    </w:p>
    <w:p w:rsidR="005A52F0" w:rsidRDefault="005A52F0" w:rsidP="005A52F0">
      <w:pPr>
        <w:spacing w:after="0" w:line="276" w:lineRule="auto"/>
        <w:jc w:val="center"/>
        <w:rPr>
          <w:rFonts w:ascii="Calibri" w:eastAsia="Calibri" w:hAnsi="Calibri" w:cs="Times New Roman"/>
          <w:b/>
          <w:sz w:val="44"/>
          <w:szCs w:val="44"/>
        </w:rPr>
      </w:pPr>
    </w:p>
    <w:p w:rsidR="00110015" w:rsidRDefault="005A52F0" w:rsidP="005A52F0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A52F0">
        <w:rPr>
          <w:rFonts w:ascii="Times New Roman" w:eastAsia="Calibri" w:hAnsi="Times New Roman" w:cs="Times New Roman"/>
          <w:b/>
          <w:sz w:val="28"/>
          <w:szCs w:val="28"/>
        </w:rPr>
        <w:t>Рабочая программа</w:t>
      </w:r>
    </w:p>
    <w:p w:rsidR="00D90300" w:rsidRPr="00D90300" w:rsidRDefault="005A52F0" w:rsidP="00110015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A52F0">
        <w:rPr>
          <w:rFonts w:ascii="Times New Roman" w:eastAsia="Calibri" w:hAnsi="Times New Roman" w:cs="Times New Roman"/>
          <w:b/>
          <w:sz w:val="28"/>
          <w:szCs w:val="28"/>
        </w:rPr>
        <w:t xml:space="preserve"> по изобразительному искусству 1-4 классы                                       </w:t>
      </w:r>
      <w:r w:rsidR="0011001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5A52F0" w:rsidRPr="00110015" w:rsidRDefault="00110015" w:rsidP="005A52F0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10015">
        <w:rPr>
          <w:rFonts w:ascii="Times New Roman" w:eastAsia="Calibri" w:hAnsi="Times New Roman" w:cs="Times New Roman"/>
          <w:sz w:val="24"/>
          <w:szCs w:val="24"/>
        </w:rPr>
        <w:t>на 2019-2020</w:t>
      </w:r>
      <w:r w:rsidR="005A52F0" w:rsidRPr="00110015">
        <w:rPr>
          <w:rFonts w:ascii="Times New Roman" w:eastAsia="Calibri" w:hAnsi="Times New Roman" w:cs="Times New Roman"/>
          <w:sz w:val="24"/>
          <w:szCs w:val="24"/>
        </w:rPr>
        <w:t xml:space="preserve"> учебный год</w:t>
      </w:r>
    </w:p>
    <w:p w:rsidR="00D90300" w:rsidRDefault="00D90300" w:rsidP="005A52F0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D90300" w:rsidRDefault="00D90300" w:rsidP="005A52F0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90300" w:rsidRDefault="00D90300" w:rsidP="005A52F0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90300" w:rsidRPr="005A52F0" w:rsidRDefault="00D90300" w:rsidP="005A52F0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638C6" w:rsidRPr="004638C6" w:rsidRDefault="00533EB7" w:rsidP="00533EB7">
      <w:pPr>
        <w:pStyle w:val="ae"/>
        <w:spacing w:after="0" w:line="0" w:lineRule="atLeast"/>
        <w:jc w:val="both"/>
        <w:rPr>
          <w:rFonts w:ascii="Times New Roman" w:hAnsi="Times New Roman" w:cs="Times New Roman"/>
          <w:sz w:val="24"/>
          <w:szCs w:val="20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Разработана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на основе: </w:t>
      </w:r>
    </w:p>
    <w:p w:rsidR="00533EB7" w:rsidRDefault="004638C6" w:rsidP="00533EB7">
      <w:pPr>
        <w:pStyle w:val="ae"/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38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E4791">
        <w:rPr>
          <w:rFonts w:ascii="Times New Roman" w:eastAsia="Times New Roman" w:hAnsi="Times New Roman" w:cs="Times New Roman"/>
          <w:sz w:val="24"/>
          <w:szCs w:val="24"/>
        </w:rPr>
        <w:t>Изобразительное искусство.</w:t>
      </w:r>
    </w:p>
    <w:p w:rsidR="00533EB7" w:rsidRDefault="004638C6" w:rsidP="00533EB7">
      <w:pPr>
        <w:pStyle w:val="ae"/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4791">
        <w:rPr>
          <w:rFonts w:ascii="Times New Roman" w:eastAsia="Times New Roman" w:hAnsi="Times New Roman" w:cs="Times New Roman"/>
          <w:sz w:val="24"/>
          <w:szCs w:val="24"/>
        </w:rPr>
        <w:t xml:space="preserve">Рабочие программы. </w:t>
      </w:r>
    </w:p>
    <w:p w:rsidR="00533EB7" w:rsidRDefault="004638C6" w:rsidP="00533EB7">
      <w:pPr>
        <w:pStyle w:val="ae"/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4791">
        <w:rPr>
          <w:rFonts w:ascii="Times New Roman" w:eastAsia="Times New Roman" w:hAnsi="Times New Roman" w:cs="Times New Roman"/>
          <w:sz w:val="24"/>
          <w:szCs w:val="24"/>
        </w:rPr>
        <w:t xml:space="preserve">Предметная линия </w:t>
      </w:r>
    </w:p>
    <w:p w:rsidR="00533EB7" w:rsidRDefault="004638C6" w:rsidP="00533EB7">
      <w:pPr>
        <w:pStyle w:val="ae"/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4791">
        <w:rPr>
          <w:rFonts w:ascii="Times New Roman" w:eastAsia="Times New Roman" w:hAnsi="Times New Roman" w:cs="Times New Roman"/>
          <w:sz w:val="24"/>
          <w:szCs w:val="24"/>
        </w:rPr>
        <w:t xml:space="preserve">учебников под редакцией </w:t>
      </w:r>
    </w:p>
    <w:p w:rsidR="00533EB7" w:rsidRDefault="004638C6" w:rsidP="00533EB7">
      <w:pPr>
        <w:pStyle w:val="ae"/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E4791">
        <w:rPr>
          <w:rFonts w:ascii="Times New Roman" w:eastAsia="Times New Roman" w:hAnsi="Times New Roman" w:cs="Times New Roman"/>
          <w:sz w:val="24"/>
          <w:szCs w:val="24"/>
        </w:rPr>
        <w:t>Б.М.Неменского</w:t>
      </w:r>
      <w:proofErr w:type="spellEnd"/>
      <w:r w:rsidRPr="002E4791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4638C6" w:rsidRPr="002E4791" w:rsidRDefault="004638C6" w:rsidP="00533EB7">
      <w:pPr>
        <w:pStyle w:val="ae"/>
        <w:spacing w:after="0" w:line="0" w:lineRule="atLeast"/>
        <w:jc w:val="both"/>
        <w:rPr>
          <w:rFonts w:ascii="Times New Roman" w:hAnsi="Times New Roman" w:cs="Times New Roman"/>
          <w:sz w:val="24"/>
          <w:szCs w:val="20"/>
        </w:rPr>
      </w:pPr>
      <w:r w:rsidRPr="002E4791">
        <w:rPr>
          <w:rFonts w:ascii="Times New Roman" w:eastAsia="Times New Roman" w:hAnsi="Times New Roman" w:cs="Times New Roman"/>
          <w:sz w:val="24"/>
          <w:szCs w:val="24"/>
        </w:rPr>
        <w:t xml:space="preserve"> 1-4 классы</w:t>
      </w:r>
      <w:r w:rsidR="00533E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90300" w:rsidRPr="00D90300" w:rsidRDefault="00D90300" w:rsidP="00D90300">
      <w:pPr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D90300" w:rsidRPr="00D90300" w:rsidRDefault="00D90300" w:rsidP="00D90300">
      <w:pPr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90300" w:rsidRPr="00D90300" w:rsidRDefault="00D90300" w:rsidP="00D90300">
      <w:pPr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10015" w:rsidRDefault="00110015" w:rsidP="00110015">
      <w:pPr>
        <w:suppressAutoHyphens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1100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10015">
        <w:rPr>
          <w:rFonts w:ascii="Times New Roman" w:hAnsi="Times New Roman" w:cs="Times New Roman"/>
          <w:bCs/>
          <w:sz w:val="24"/>
          <w:szCs w:val="24"/>
          <w:lang w:eastAsia="ar-SA"/>
        </w:rPr>
        <w:t>у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чителя</w:t>
      </w:r>
      <w:r w:rsidRPr="00110015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начальных классов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:</w:t>
      </w:r>
    </w:p>
    <w:p w:rsidR="00110015" w:rsidRDefault="00110015" w:rsidP="00110015">
      <w:pPr>
        <w:suppressAutoHyphens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eastAsia="ar-SA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eastAsia="ar-SA"/>
        </w:rPr>
        <w:t>Маклакова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С.И</w:t>
      </w:r>
    </w:p>
    <w:p w:rsidR="00110015" w:rsidRDefault="00110015" w:rsidP="00110015">
      <w:pPr>
        <w:suppressAutoHyphens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eastAsia="ar-SA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eastAsia="ar-SA"/>
        </w:rPr>
        <w:t>Блудова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Е.В.</w:t>
      </w:r>
    </w:p>
    <w:p w:rsidR="00110015" w:rsidRDefault="00110015" w:rsidP="00110015">
      <w:pPr>
        <w:suppressAutoHyphens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sz w:val="24"/>
          <w:szCs w:val="24"/>
          <w:lang w:eastAsia="ar-SA"/>
        </w:rPr>
        <w:t>Конюхова М.А.</w:t>
      </w:r>
    </w:p>
    <w:p w:rsidR="00110015" w:rsidRPr="00110015" w:rsidRDefault="00110015" w:rsidP="00110015">
      <w:pPr>
        <w:suppressAutoHyphens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eastAsia="ar-SA"/>
        </w:rPr>
        <w:t>Перевалова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В.Е.</w:t>
      </w:r>
    </w:p>
    <w:p w:rsidR="00110015" w:rsidRDefault="00110015" w:rsidP="00110015">
      <w:pPr>
        <w:suppressAutoHyphens/>
        <w:jc w:val="center"/>
        <w:rPr>
          <w:b/>
          <w:bCs/>
          <w:sz w:val="24"/>
          <w:szCs w:val="24"/>
          <w:lang w:eastAsia="ar-SA"/>
        </w:rPr>
      </w:pPr>
      <w:r w:rsidRPr="003E5762">
        <w:rPr>
          <w:b/>
          <w:bCs/>
          <w:sz w:val="24"/>
          <w:szCs w:val="24"/>
          <w:lang w:eastAsia="ar-SA"/>
        </w:rPr>
        <w:t xml:space="preserve">               </w:t>
      </w:r>
    </w:p>
    <w:p w:rsidR="00D90300" w:rsidRPr="00D90300" w:rsidRDefault="00110015" w:rsidP="00110015">
      <w:pPr>
        <w:suppressAutoHyphens/>
        <w:jc w:val="center"/>
        <w:rPr>
          <w:rFonts w:ascii="Calibri" w:eastAsia="Calibri" w:hAnsi="Calibri" w:cs="Times New Roman"/>
          <w:color w:val="0070C0"/>
          <w:sz w:val="36"/>
          <w:szCs w:val="36"/>
        </w:rPr>
      </w:pPr>
      <w:r w:rsidRPr="003E5762">
        <w:rPr>
          <w:b/>
          <w:bCs/>
          <w:sz w:val="24"/>
          <w:szCs w:val="24"/>
          <w:lang w:eastAsia="ar-SA"/>
        </w:rPr>
        <w:t xml:space="preserve">  </w:t>
      </w:r>
      <w:r w:rsidR="005A52F0" w:rsidRPr="00D90300">
        <w:rPr>
          <w:rFonts w:ascii="Calibri" w:eastAsia="Calibri" w:hAnsi="Calibri" w:cs="Times New Roman"/>
          <w:color w:val="0070C0"/>
          <w:sz w:val="36"/>
          <w:szCs w:val="36"/>
        </w:rPr>
        <w:t xml:space="preserve"> </w:t>
      </w:r>
    </w:p>
    <w:p w:rsidR="00D90300" w:rsidRPr="00110015" w:rsidRDefault="00D90300" w:rsidP="00D90300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10015">
        <w:rPr>
          <w:rFonts w:ascii="Times New Roman" w:eastAsia="Calibri" w:hAnsi="Times New Roman" w:cs="Times New Roman"/>
          <w:sz w:val="24"/>
          <w:szCs w:val="24"/>
        </w:rPr>
        <w:t xml:space="preserve">Хмелёвка  </w:t>
      </w:r>
    </w:p>
    <w:p w:rsidR="0092680F" w:rsidRDefault="00110015" w:rsidP="0092680F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10015">
        <w:rPr>
          <w:rFonts w:ascii="Times New Roman" w:eastAsia="Calibri" w:hAnsi="Times New Roman" w:cs="Times New Roman"/>
          <w:sz w:val="24"/>
          <w:szCs w:val="24"/>
        </w:rPr>
        <w:t>2019</w:t>
      </w:r>
      <w:r w:rsidR="00D90300" w:rsidRPr="001100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A52F0" w:rsidRPr="00110015">
        <w:rPr>
          <w:rFonts w:ascii="Times New Roman" w:eastAsia="Calibri" w:hAnsi="Times New Roman" w:cs="Times New Roman"/>
          <w:sz w:val="24"/>
          <w:szCs w:val="24"/>
        </w:rPr>
        <w:t>г.</w:t>
      </w:r>
    </w:p>
    <w:p w:rsidR="005A52F0" w:rsidRDefault="005A52F0" w:rsidP="0092680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A52F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110015" w:rsidRDefault="00110015" w:rsidP="005A52F0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10015" w:rsidRPr="00110015" w:rsidRDefault="00110015" w:rsidP="00110015">
      <w:pPr>
        <w:spacing w:line="0" w:lineRule="atLeast"/>
        <w:rPr>
          <w:rFonts w:ascii="Times New Roman" w:hAnsi="Times New Roman" w:cs="Times New Roman"/>
          <w:sz w:val="24"/>
          <w:szCs w:val="20"/>
        </w:rPr>
      </w:pPr>
      <w:r w:rsidRPr="00110015">
        <w:rPr>
          <w:rFonts w:ascii="Times New Roman" w:hAnsi="Times New Roman" w:cs="Times New Roman"/>
          <w:sz w:val="24"/>
          <w:szCs w:val="20"/>
        </w:rPr>
        <w:t>Рабочая программа по</w:t>
      </w:r>
      <w:r w:rsidRPr="001100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52F0">
        <w:rPr>
          <w:rFonts w:ascii="Times New Roman" w:eastAsia="Times New Roman" w:hAnsi="Times New Roman" w:cs="Times New Roman"/>
          <w:sz w:val="24"/>
          <w:szCs w:val="24"/>
        </w:rPr>
        <w:t xml:space="preserve"> предмету  «Изобразительное  искусство и художественный труд. 1-4 классы»</w:t>
      </w:r>
      <w:r w:rsidRPr="00110015">
        <w:rPr>
          <w:rFonts w:ascii="Times New Roman" w:hAnsi="Times New Roman" w:cs="Times New Roman"/>
          <w:sz w:val="24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Pr="00110015">
        <w:rPr>
          <w:rFonts w:ascii="Times New Roman" w:hAnsi="Times New Roman" w:cs="Times New Roman"/>
          <w:sz w:val="24"/>
          <w:szCs w:val="20"/>
        </w:rPr>
        <w:t xml:space="preserve"> разработана на основании:</w:t>
      </w:r>
    </w:p>
    <w:p w:rsidR="00110015" w:rsidRPr="00110015" w:rsidRDefault="00110015" w:rsidP="00110015">
      <w:pPr>
        <w:numPr>
          <w:ilvl w:val="0"/>
          <w:numId w:val="19"/>
        </w:numPr>
        <w:tabs>
          <w:tab w:val="left" w:pos="720"/>
        </w:tabs>
        <w:spacing w:after="0" w:line="0" w:lineRule="atLeast"/>
        <w:ind w:left="0" w:firstLine="0"/>
        <w:rPr>
          <w:rFonts w:ascii="Times New Roman" w:hAnsi="Times New Roman" w:cs="Times New Roman"/>
          <w:sz w:val="24"/>
          <w:szCs w:val="20"/>
        </w:rPr>
      </w:pPr>
      <w:r w:rsidRPr="00110015">
        <w:rPr>
          <w:rFonts w:ascii="Times New Roman" w:hAnsi="Times New Roman" w:cs="Times New Roman"/>
          <w:sz w:val="24"/>
          <w:szCs w:val="20"/>
        </w:rPr>
        <w:t>Федерального закона от 29.12.2012 № 273-ФЗ «Об образовании в Российской Федерации».</w:t>
      </w:r>
    </w:p>
    <w:p w:rsidR="00110015" w:rsidRPr="00110015" w:rsidRDefault="00110015" w:rsidP="00110015">
      <w:pPr>
        <w:numPr>
          <w:ilvl w:val="0"/>
          <w:numId w:val="19"/>
        </w:numPr>
        <w:tabs>
          <w:tab w:val="left" w:pos="720"/>
        </w:tabs>
        <w:spacing w:after="0" w:line="0" w:lineRule="atLeast"/>
        <w:ind w:left="0" w:firstLine="0"/>
        <w:jc w:val="both"/>
        <w:rPr>
          <w:rFonts w:ascii="Times New Roman" w:hAnsi="Times New Roman" w:cs="Times New Roman"/>
          <w:sz w:val="24"/>
          <w:szCs w:val="20"/>
        </w:rPr>
      </w:pPr>
      <w:r w:rsidRPr="00110015">
        <w:rPr>
          <w:rFonts w:ascii="Times New Roman" w:hAnsi="Times New Roman" w:cs="Times New Roman"/>
          <w:sz w:val="24"/>
          <w:szCs w:val="20"/>
        </w:rPr>
        <w:t xml:space="preserve">  Приказа Министерства образования и науки Российской Федерации от 06.10.2009 г. «Об утверждении и введении в действие федерального государственного образовательного стандарта начального общего образования» № 373.  </w:t>
      </w:r>
    </w:p>
    <w:p w:rsidR="00110015" w:rsidRPr="002E4791" w:rsidRDefault="00110015" w:rsidP="00110015">
      <w:pPr>
        <w:pStyle w:val="ae"/>
        <w:numPr>
          <w:ilvl w:val="0"/>
          <w:numId w:val="19"/>
        </w:numPr>
        <w:tabs>
          <w:tab w:val="left" w:pos="720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0"/>
        </w:rPr>
      </w:pPr>
      <w:r w:rsidRPr="002E4791">
        <w:rPr>
          <w:rFonts w:ascii="Times New Roman" w:eastAsia="Times New Roman" w:hAnsi="Times New Roman" w:cs="Times New Roman"/>
          <w:sz w:val="24"/>
          <w:szCs w:val="24"/>
        </w:rPr>
        <w:t xml:space="preserve"> Изобразительное искусство</w:t>
      </w:r>
      <w:r w:rsidR="005B4941" w:rsidRPr="002E4791">
        <w:rPr>
          <w:rFonts w:ascii="Times New Roman" w:eastAsia="Times New Roman" w:hAnsi="Times New Roman" w:cs="Times New Roman"/>
          <w:sz w:val="24"/>
          <w:szCs w:val="24"/>
        </w:rPr>
        <w:t>. Рабочие программы</w:t>
      </w:r>
      <w:r w:rsidR="002E4791" w:rsidRPr="002E4791">
        <w:rPr>
          <w:rFonts w:ascii="Times New Roman" w:eastAsia="Times New Roman" w:hAnsi="Times New Roman" w:cs="Times New Roman"/>
          <w:sz w:val="24"/>
          <w:szCs w:val="24"/>
        </w:rPr>
        <w:t xml:space="preserve">. Предметная линия учебников под редакцией </w:t>
      </w:r>
      <w:proofErr w:type="spellStart"/>
      <w:r w:rsidR="002E4791" w:rsidRPr="002E4791">
        <w:rPr>
          <w:rFonts w:ascii="Times New Roman" w:eastAsia="Times New Roman" w:hAnsi="Times New Roman" w:cs="Times New Roman"/>
          <w:sz w:val="24"/>
          <w:szCs w:val="24"/>
        </w:rPr>
        <w:t>Б.М.Неменского</w:t>
      </w:r>
      <w:proofErr w:type="spellEnd"/>
      <w:r w:rsidR="002E4791" w:rsidRPr="002E4791">
        <w:rPr>
          <w:rFonts w:ascii="Times New Roman" w:eastAsia="Times New Roman" w:hAnsi="Times New Roman" w:cs="Times New Roman"/>
          <w:sz w:val="24"/>
          <w:szCs w:val="24"/>
        </w:rPr>
        <w:t>, 1-4 классы:/</w:t>
      </w:r>
      <w:proofErr w:type="spellStart"/>
      <w:r w:rsidR="002E4791" w:rsidRPr="002E4791">
        <w:rPr>
          <w:rFonts w:ascii="Times New Roman" w:eastAsia="Times New Roman" w:hAnsi="Times New Roman" w:cs="Times New Roman"/>
          <w:sz w:val="24"/>
          <w:szCs w:val="24"/>
        </w:rPr>
        <w:t>Б.М.</w:t>
      </w:r>
      <w:r w:rsidRPr="002E4791">
        <w:rPr>
          <w:rFonts w:ascii="Times New Roman" w:eastAsia="Times New Roman" w:hAnsi="Times New Roman" w:cs="Times New Roman"/>
          <w:sz w:val="24"/>
          <w:szCs w:val="24"/>
        </w:rPr>
        <w:t>Неменский</w:t>
      </w:r>
      <w:proofErr w:type="spellEnd"/>
      <w:r w:rsidRPr="002E4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E4791" w:rsidRPr="002E4791">
        <w:rPr>
          <w:rFonts w:ascii="Times New Roman" w:eastAsia="Times New Roman" w:hAnsi="Times New Roman" w:cs="Times New Roman"/>
          <w:sz w:val="24"/>
          <w:szCs w:val="24"/>
        </w:rPr>
        <w:t>[и др.].5-е изд.</w:t>
      </w:r>
      <w:r w:rsidR="005B4941" w:rsidRPr="002E4791">
        <w:rPr>
          <w:rFonts w:ascii="Times New Roman" w:eastAsia="Times New Roman" w:hAnsi="Times New Roman" w:cs="Times New Roman"/>
          <w:sz w:val="24"/>
          <w:szCs w:val="24"/>
        </w:rPr>
        <w:t>– М. :Просвещение, 2015-128 с</w:t>
      </w:r>
      <w:proofErr w:type="gramStart"/>
      <w:r w:rsidR="005B4941" w:rsidRPr="002E479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E479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110015" w:rsidRPr="00110015" w:rsidRDefault="00110015" w:rsidP="00110015">
      <w:pPr>
        <w:numPr>
          <w:ilvl w:val="0"/>
          <w:numId w:val="19"/>
        </w:numPr>
        <w:tabs>
          <w:tab w:val="left" w:pos="720"/>
        </w:tabs>
        <w:spacing w:after="0" w:line="0" w:lineRule="atLeast"/>
        <w:ind w:left="0" w:firstLine="0"/>
        <w:jc w:val="both"/>
        <w:rPr>
          <w:rFonts w:ascii="Times New Roman" w:hAnsi="Times New Roman" w:cs="Times New Roman"/>
          <w:sz w:val="24"/>
          <w:szCs w:val="20"/>
        </w:rPr>
      </w:pPr>
      <w:r w:rsidRPr="00110015">
        <w:rPr>
          <w:rFonts w:ascii="Times New Roman" w:hAnsi="Times New Roman" w:cs="Times New Roman"/>
          <w:sz w:val="24"/>
        </w:rPr>
        <w:t xml:space="preserve">Устава МКОУ «Хмелевская СОШ», утвержденного приказом комитета администрации </w:t>
      </w:r>
      <w:proofErr w:type="spellStart"/>
      <w:r w:rsidRPr="00110015">
        <w:rPr>
          <w:rFonts w:ascii="Times New Roman" w:hAnsi="Times New Roman" w:cs="Times New Roman"/>
          <w:sz w:val="24"/>
        </w:rPr>
        <w:t>Заринского</w:t>
      </w:r>
      <w:proofErr w:type="spellEnd"/>
      <w:r w:rsidRPr="00110015">
        <w:rPr>
          <w:rFonts w:ascii="Times New Roman" w:hAnsi="Times New Roman" w:cs="Times New Roman"/>
          <w:sz w:val="24"/>
        </w:rPr>
        <w:t xml:space="preserve"> района по образованию и делам молодежи № 122 от 26.06.2017 г.</w:t>
      </w:r>
    </w:p>
    <w:p w:rsidR="00110015" w:rsidRDefault="00110015" w:rsidP="00110015">
      <w:pPr>
        <w:numPr>
          <w:ilvl w:val="0"/>
          <w:numId w:val="19"/>
        </w:numPr>
        <w:tabs>
          <w:tab w:val="left" w:pos="720"/>
        </w:tabs>
        <w:spacing w:after="0" w:line="0" w:lineRule="atLeast"/>
        <w:ind w:left="0" w:firstLine="0"/>
        <w:jc w:val="both"/>
        <w:rPr>
          <w:rFonts w:ascii="Times New Roman" w:hAnsi="Times New Roman" w:cs="Times New Roman"/>
          <w:sz w:val="24"/>
          <w:szCs w:val="20"/>
        </w:rPr>
      </w:pPr>
      <w:r w:rsidRPr="00110015">
        <w:rPr>
          <w:rFonts w:ascii="Times New Roman" w:hAnsi="Times New Roman" w:cs="Times New Roman"/>
          <w:sz w:val="24"/>
          <w:szCs w:val="20"/>
        </w:rPr>
        <w:t xml:space="preserve">Основной общеобразовательной программы начального общего образования МКОУ «Хмелевская СОШ».  </w:t>
      </w:r>
    </w:p>
    <w:p w:rsidR="00110015" w:rsidRPr="0092680F" w:rsidRDefault="00110015" w:rsidP="00110015">
      <w:pPr>
        <w:pStyle w:val="ae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2680F">
        <w:rPr>
          <w:b/>
          <w:bCs/>
          <w:i/>
          <w:iCs/>
          <w:sz w:val="24"/>
          <w:szCs w:val="24"/>
        </w:rPr>
        <w:t xml:space="preserve">Программа обеспечена следующим методическим комплектом </w:t>
      </w:r>
      <w:r w:rsidRPr="0092680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p w:rsidR="002E4791" w:rsidRPr="002E4791" w:rsidRDefault="002E4791" w:rsidP="002E4791">
      <w:pPr>
        <w:pStyle w:val="ae"/>
        <w:numPr>
          <w:ilvl w:val="0"/>
          <w:numId w:val="19"/>
        </w:numPr>
        <w:tabs>
          <w:tab w:val="left" w:pos="720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2E4791">
        <w:rPr>
          <w:rFonts w:ascii="Times New Roman" w:eastAsia="Times New Roman" w:hAnsi="Times New Roman" w:cs="Times New Roman"/>
          <w:sz w:val="24"/>
          <w:szCs w:val="24"/>
        </w:rPr>
        <w:t xml:space="preserve">Рабочие программы. Предметная линия учебников под редакцией </w:t>
      </w:r>
      <w:proofErr w:type="spellStart"/>
      <w:r w:rsidRPr="002E4791">
        <w:rPr>
          <w:rFonts w:ascii="Times New Roman" w:eastAsia="Times New Roman" w:hAnsi="Times New Roman" w:cs="Times New Roman"/>
          <w:sz w:val="24"/>
          <w:szCs w:val="24"/>
        </w:rPr>
        <w:t>Б.М.Неменского</w:t>
      </w:r>
      <w:proofErr w:type="spellEnd"/>
      <w:r w:rsidRPr="002E4791">
        <w:rPr>
          <w:rFonts w:ascii="Times New Roman" w:eastAsia="Times New Roman" w:hAnsi="Times New Roman" w:cs="Times New Roman"/>
          <w:sz w:val="24"/>
          <w:szCs w:val="24"/>
        </w:rPr>
        <w:t>, 1-4 классы:/</w:t>
      </w:r>
      <w:proofErr w:type="spellStart"/>
      <w:r w:rsidRPr="002E4791">
        <w:rPr>
          <w:rFonts w:ascii="Times New Roman" w:eastAsia="Times New Roman" w:hAnsi="Times New Roman" w:cs="Times New Roman"/>
          <w:sz w:val="24"/>
          <w:szCs w:val="24"/>
        </w:rPr>
        <w:t>Б.М.Неменский</w:t>
      </w:r>
      <w:proofErr w:type="spellEnd"/>
      <w:r w:rsidRPr="002E4791">
        <w:rPr>
          <w:rFonts w:ascii="Times New Roman" w:eastAsia="Times New Roman" w:hAnsi="Times New Roman" w:cs="Times New Roman"/>
          <w:sz w:val="24"/>
          <w:szCs w:val="24"/>
        </w:rPr>
        <w:t xml:space="preserve"> [и др.].5-е изд.– М. :Просвещение, 2015-128 с</w:t>
      </w:r>
      <w:proofErr w:type="gramStart"/>
      <w:r w:rsidRPr="002E4791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gramEnd"/>
    </w:p>
    <w:p w:rsidR="00990394" w:rsidRPr="00990394" w:rsidRDefault="00990394" w:rsidP="00990394">
      <w:pPr>
        <w:pStyle w:val="ae"/>
        <w:numPr>
          <w:ilvl w:val="0"/>
          <w:numId w:val="19"/>
        </w:num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0394">
        <w:rPr>
          <w:rFonts w:ascii="Times New Roman" w:eastAsia="Times New Roman" w:hAnsi="Times New Roman" w:cs="Times New Roman"/>
          <w:sz w:val="24"/>
          <w:szCs w:val="24"/>
        </w:rPr>
        <w:t>Изобразительное</w:t>
      </w:r>
      <w:r w:rsidR="002E4791">
        <w:rPr>
          <w:rFonts w:ascii="Times New Roman" w:eastAsia="Times New Roman" w:hAnsi="Times New Roman" w:cs="Times New Roman"/>
          <w:sz w:val="24"/>
          <w:szCs w:val="24"/>
        </w:rPr>
        <w:t xml:space="preserve"> искусство. Методические рекомендации</w:t>
      </w:r>
      <w:r w:rsidR="0092680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990394">
        <w:rPr>
          <w:rFonts w:ascii="Times New Roman" w:eastAsia="Times New Roman" w:hAnsi="Times New Roman" w:cs="Times New Roman"/>
          <w:sz w:val="24"/>
          <w:szCs w:val="24"/>
        </w:rPr>
        <w:t>1-4 классы.</w:t>
      </w:r>
    </w:p>
    <w:p w:rsidR="00110015" w:rsidRPr="0092680F" w:rsidRDefault="00110015" w:rsidP="00110015">
      <w:pPr>
        <w:pStyle w:val="ae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80F">
        <w:rPr>
          <w:rFonts w:ascii="Times New Roman" w:eastAsia="Times New Roman" w:hAnsi="Times New Roman" w:cs="Times New Roman"/>
          <w:sz w:val="24"/>
          <w:szCs w:val="24"/>
        </w:rPr>
        <w:t>Учебники</w:t>
      </w:r>
      <w:r w:rsidR="00990394" w:rsidRPr="0092680F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92680F">
        <w:rPr>
          <w:rFonts w:ascii="Times New Roman" w:eastAsia="Times New Roman" w:hAnsi="Times New Roman" w:cs="Times New Roman"/>
          <w:i/>
          <w:sz w:val="24"/>
          <w:szCs w:val="24"/>
        </w:rPr>
        <w:t xml:space="preserve">Л.А. </w:t>
      </w:r>
      <w:proofErr w:type="spellStart"/>
      <w:r w:rsidRPr="0092680F">
        <w:rPr>
          <w:rFonts w:ascii="Times New Roman" w:eastAsia="Times New Roman" w:hAnsi="Times New Roman" w:cs="Times New Roman"/>
          <w:i/>
          <w:sz w:val="24"/>
          <w:szCs w:val="24"/>
        </w:rPr>
        <w:t>Неменская</w:t>
      </w:r>
      <w:proofErr w:type="spellEnd"/>
      <w:r w:rsidRPr="0092680F">
        <w:rPr>
          <w:rFonts w:ascii="Times New Roman" w:eastAsia="Times New Roman" w:hAnsi="Times New Roman" w:cs="Times New Roman"/>
          <w:sz w:val="24"/>
          <w:szCs w:val="24"/>
        </w:rPr>
        <w:t xml:space="preserve">. изобразительное искусство. Ты изображаешь, украшаешь и строишь. 1 класс; </w:t>
      </w:r>
      <w:r w:rsidRPr="0092680F">
        <w:rPr>
          <w:rFonts w:ascii="Times New Roman" w:eastAsia="Times New Roman" w:hAnsi="Times New Roman" w:cs="Times New Roman"/>
          <w:i/>
          <w:sz w:val="24"/>
          <w:szCs w:val="24"/>
        </w:rPr>
        <w:t xml:space="preserve">Е.И. </w:t>
      </w:r>
      <w:proofErr w:type="spellStart"/>
      <w:r w:rsidRPr="0092680F">
        <w:rPr>
          <w:rFonts w:ascii="Times New Roman" w:eastAsia="Times New Roman" w:hAnsi="Times New Roman" w:cs="Times New Roman"/>
          <w:i/>
          <w:sz w:val="24"/>
          <w:szCs w:val="24"/>
        </w:rPr>
        <w:t>Коротеева</w:t>
      </w:r>
      <w:proofErr w:type="spellEnd"/>
      <w:proofErr w:type="gramStart"/>
      <w:r w:rsidRPr="0092680F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proofErr w:type="gramEnd"/>
      <w:r w:rsidRPr="009268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92680F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Pr="0092680F">
        <w:rPr>
          <w:rFonts w:ascii="Times New Roman" w:eastAsia="Times New Roman" w:hAnsi="Times New Roman" w:cs="Times New Roman"/>
          <w:sz w:val="24"/>
          <w:szCs w:val="24"/>
        </w:rPr>
        <w:t xml:space="preserve">зобразительное искусство. Искусство и ты. 2 класс; изобразительное искусство. Искусство вокруг нас. 3 класс; </w:t>
      </w:r>
      <w:r w:rsidRPr="0092680F">
        <w:rPr>
          <w:rFonts w:ascii="Times New Roman" w:eastAsia="Times New Roman" w:hAnsi="Times New Roman" w:cs="Times New Roman"/>
          <w:i/>
          <w:sz w:val="24"/>
          <w:szCs w:val="24"/>
        </w:rPr>
        <w:t xml:space="preserve">Л.А. </w:t>
      </w:r>
      <w:proofErr w:type="spellStart"/>
      <w:r w:rsidRPr="0092680F">
        <w:rPr>
          <w:rFonts w:ascii="Times New Roman" w:eastAsia="Times New Roman" w:hAnsi="Times New Roman" w:cs="Times New Roman"/>
          <w:i/>
          <w:sz w:val="24"/>
          <w:szCs w:val="24"/>
        </w:rPr>
        <w:t>Неменская</w:t>
      </w:r>
      <w:proofErr w:type="spellEnd"/>
      <w:r w:rsidRPr="0092680F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92680F">
        <w:rPr>
          <w:rFonts w:ascii="Times New Roman" w:eastAsia="Times New Roman" w:hAnsi="Times New Roman" w:cs="Times New Roman"/>
          <w:sz w:val="24"/>
          <w:szCs w:val="24"/>
        </w:rPr>
        <w:t xml:space="preserve"> Изобразительное искусство. Каждый народ – художник. 4 класс.</w:t>
      </w:r>
    </w:p>
    <w:p w:rsidR="00110015" w:rsidRDefault="00110015" w:rsidP="006671B2">
      <w:pPr>
        <w:pStyle w:val="ae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680F" w:rsidRPr="005A52F0" w:rsidRDefault="0092680F" w:rsidP="0092680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2F0">
        <w:rPr>
          <w:rFonts w:ascii="Times New Roman" w:eastAsia="Times New Roman" w:hAnsi="Times New Roman" w:cs="Times New Roman"/>
          <w:b/>
          <w:i/>
          <w:sz w:val="24"/>
          <w:szCs w:val="24"/>
        </w:rPr>
        <w:t>Цели курса:</w:t>
      </w:r>
    </w:p>
    <w:p w:rsidR="0092680F" w:rsidRPr="005A52F0" w:rsidRDefault="0092680F" w:rsidP="0092680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2F0">
        <w:rPr>
          <w:rFonts w:ascii="Times New Roman" w:eastAsia="Times New Roman" w:hAnsi="Times New Roman" w:cs="Times New Roman"/>
          <w:sz w:val="24"/>
          <w:szCs w:val="24"/>
        </w:rPr>
        <w:t>воспитание эстетических чувств, интереса к изобразительному искусству; обогащение нравственного опыта, представлений о добре и зле; воспитание нравственных чувств, уважение к культуре  народов многонациональной России и других стран;</w:t>
      </w:r>
    </w:p>
    <w:p w:rsidR="0092680F" w:rsidRPr="005A52F0" w:rsidRDefault="0092680F" w:rsidP="0092680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2F0">
        <w:rPr>
          <w:rFonts w:ascii="Times New Roman" w:eastAsia="Times New Roman" w:hAnsi="Times New Roman" w:cs="Times New Roman"/>
          <w:sz w:val="24"/>
          <w:szCs w:val="24"/>
        </w:rPr>
        <w:t>развитие воображения, желания  и  умения подходить к любой своей деятельности творчески; способности к восприятию искусства  и окружающего мира; умений и навыков сотрудничества в художественной деятельности;</w:t>
      </w:r>
    </w:p>
    <w:p w:rsidR="0092680F" w:rsidRPr="005A52F0" w:rsidRDefault="0092680F" w:rsidP="0092680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2F0">
        <w:rPr>
          <w:rFonts w:ascii="Times New Roman" w:eastAsia="Times New Roman" w:hAnsi="Times New Roman" w:cs="Times New Roman"/>
          <w:sz w:val="24"/>
          <w:szCs w:val="24"/>
        </w:rPr>
        <w:t>освоение первоначальных знаний о пластических искусствах: изобразительных, декоративно-прикладных, архитектуре и дизайне – их роли в жизни человека и общества;</w:t>
      </w:r>
    </w:p>
    <w:p w:rsidR="0092680F" w:rsidRPr="005A52F0" w:rsidRDefault="0092680F" w:rsidP="0092680F">
      <w:pPr>
        <w:numPr>
          <w:ilvl w:val="0"/>
          <w:numId w:val="1"/>
        </w:numPr>
        <w:spacing w:after="0" w:line="240" w:lineRule="auto"/>
        <w:ind w:left="426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2F0">
        <w:rPr>
          <w:rFonts w:ascii="Times New Roman" w:eastAsia="Times New Roman" w:hAnsi="Times New Roman" w:cs="Times New Roman"/>
          <w:sz w:val="24"/>
          <w:szCs w:val="24"/>
        </w:rPr>
        <w:t>овладение элементарной художественной грамотой; формирование художественного кругозора и приобретение опыта работы в различных видах художественно-творческой деятельности, разными художественными материалами; совершенствование эстетического вкуса.</w:t>
      </w:r>
    </w:p>
    <w:p w:rsidR="0092680F" w:rsidRPr="005A52F0" w:rsidRDefault="0092680F" w:rsidP="0092680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2F0">
        <w:rPr>
          <w:rFonts w:ascii="Times New Roman" w:eastAsia="Times New Roman" w:hAnsi="Times New Roman" w:cs="Times New Roman"/>
          <w:sz w:val="24"/>
          <w:szCs w:val="24"/>
        </w:rPr>
        <w:t xml:space="preserve">Перечисленные цели реализуются в конкретных </w:t>
      </w:r>
      <w:r w:rsidRPr="005A52F0">
        <w:rPr>
          <w:rFonts w:ascii="Times New Roman" w:eastAsia="Times New Roman" w:hAnsi="Times New Roman" w:cs="Times New Roman"/>
          <w:b/>
          <w:i/>
          <w:sz w:val="24"/>
          <w:szCs w:val="24"/>
        </w:rPr>
        <w:t>задачах</w:t>
      </w:r>
      <w:r w:rsidRPr="005A52F0">
        <w:rPr>
          <w:rFonts w:ascii="Times New Roman" w:eastAsia="Times New Roman" w:hAnsi="Times New Roman" w:cs="Times New Roman"/>
          <w:sz w:val="24"/>
          <w:szCs w:val="24"/>
        </w:rPr>
        <w:t xml:space="preserve"> обучения:</w:t>
      </w:r>
    </w:p>
    <w:p w:rsidR="0092680F" w:rsidRPr="005A52F0" w:rsidRDefault="0092680F" w:rsidP="0092680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2F0">
        <w:rPr>
          <w:rFonts w:ascii="Times New Roman" w:eastAsia="Times New Roman" w:hAnsi="Times New Roman" w:cs="Times New Roman"/>
          <w:sz w:val="24"/>
          <w:szCs w:val="24"/>
        </w:rPr>
        <w:t>совершенствование эмоционально-образного восприятия произведений искусства и окружающего мира;</w:t>
      </w:r>
    </w:p>
    <w:p w:rsidR="0092680F" w:rsidRPr="005A52F0" w:rsidRDefault="0092680F" w:rsidP="0092680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2F0">
        <w:rPr>
          <w:rFonts w:ascii="Times New Roman" w:eastAsia="Times New Roman" w:hAnsi="Times New Roman" w:cs="Times New Roman"/>
          <w:sz w:val="24"/>
          <w:szCs w:val="24"/>
        </w:rPr>
        <w:t>развитие способности видеть проявление художественной культуры в реальной жизни (музеи, архитектура, дизайн, скульптура и др.);</w:t>
      </w:r>
    </w:p>
    <w:p w:rsidR="0092680F" w:rsidRPr="005A52F0" w:rsidRDefault="0092680F" w:rsidP="0092680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2F0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навыков работы с различными художественными материалами.     </w:t>
      </w:r>
    </w:p>
    <w:p w:rsidR="005A52F0" w:rsidRPr="005A52F0" w:rsidRDefault="00110015" w:rsidP="0092680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A52F0" w:rsidRPr="005A52F0">
        <w:rPr>
          <w:rFonts w:ascii="Times New Roman" w:eastAsia="Times New Roman" w:hAnsi="Times New Roman" w:cs="Times New Roman"/>
          <w:b/>
          <w:i/>
          <w:sz w:val="24"/>
          <w:szCs w:val="24"/>
        </w:rPr>
        <w:t>Общая  характеристика учебного предмета</w:t>
      </w:r>
    </w:p>
    <w:p w:rsidR="005A52F0" w:rsidRPr="005A52F0" w:rsidRDefault="005A52F0" w:rsidP="009268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2F0"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 xml:space="preserve">      </w:t>
      </w:r>
      <w:r w:rsidRPr="005A52F0">
        <w:rPr>
          <w:rFonts w:ascii="Times New Roman" w:eastAsia="Times New Roman" w:hAnsi="Times New Roman" w:cs="Times New Roman"/>
          <w:sz w:val="24"/>
          <w:szCs w:val="24"/>
        </w:rPr>
        <w:t>Программа по изобразительному искусству создана на основе Требований к результатам  освоения основных образовательных программ  начального  общего образования (стандарты второго поколения).</w:t>
      </w:r>
    </w:p>
    <w:p w:rsidR="005A52F0" w:rsidRPr="005A52F0" w:rsidRDefault="005A52F0" w:rsidP="0092680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2F0">
        <w:rPr>
          <w:rFonts w:ascii="Times New Roman" w:eastAsia="Times New Roman" w:hAnsi="Times New Roman" w:cs="Times New Roman"/>
          <w:sz w:val="24"/>
          <w:szCs w:val="24"/>
        </w:rPr>
        <w:t>Изобразительное искусство в начальной школе является базовым предметом, его уникальность и значимость определяется нацеленностью на развитие способностей и творческого потенциала ребенка, формирование ассоциативно-образного пространственного мышления, интуиции. У младших школьников развивается способность восприятия сложных объектов и явлений, их эмоционального оценивания. По сравнению с остальными учебными предметами, развивающими рационально-логический тип мышления, изобразительное искусство направлено в основном на формирование эмоционально-образного, художественного типа мышления, что является условием становления интеллектуальной деятельности растущей личности.</w:t>
      </w:r>
    </w:p>
    <w:p w:rsidR="005A52F0" w:rsidRPr="005A52F0" w:rsidRDefault="005A52F0" w:rsidP="0092680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2F0">
        <w:rPr>
          <w:rFonts w:ascii="Times New Roman" w:eastAsia="Times New Roman" w:hAnsi="Times New Roman" w:cs="Times New Roman"/>
          <w:sz w:val="24"/>
          <w:szCs w:val="24"/>
        </w:rPr>
        <w:t>Доминирующее значение имеет направленность программы на развитие эмоционально-ценностного отношения ребенка к миру. Овладение основами художественного языка, получение опыта эмоционально-ценностного, эстетического восприятия мира и художественно-творческой деятельности помогут младшим школьникам при освоении смежных дисциплин, а в дальнейшем станут основой отношения растущего человека к себе, к окружающим людям, природе, науке, искусству и культуре в целом.</w:t>
      </w:r>
    </w:p>
    <w:p w:rsidR="005A52F0" w:rsidRPr="005A52F0" w:rsidRDefault="005A52F0" w:rsidP="0092680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2F0">
        <w:rPr>
          <w:rFonts w:ascii="Times New Roman" w:eastAsia="Times New Roman" w:hAnsi="Times New Roman" w:cs="Times New Roman"/>
          <w:sz w:val="24"/>
          <w:szCs w:val="24"/>
        </w:rPr>
        <w:t xml:space="preserve">Направленность на </w:t>
      </w:r>
      <w:proofErr w:type="spellStart"/>
      <w:r w:rsidRPr="005A52F0">
        <w:rPr>
          <w:rFonts w:ascii="Times New Roman" w:eastAsia="Times New Roman" w:hAnsi="Times New Roman" w:cs="Times New Roman"/>
          <w:sz w:val="24"/>
          <w:szCs w:val="24"/>
        </w:rPr>
        <w:t>деятельностный</w:t>
      </w:r>
      <w:proofErr w:type="spellEnd"/>
      <w:r w:rsidRPr="005A52F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gramStart"/>
      <w:r w:rsidRPr="005A52F0">
        <w:rPr>
          <w:rFonts w:ascii="Times New Roman" w:eastAsia="Times New Roman" w:hAnsi="Times New Roman" w:cs="Times New Roman"/>
          <w:sz w:val="24"/>
          <w:szCs w:val="24"/>
        </w:rPr>
        <w:t>проблемный</w:t>
      </w:r>
      <w:proofErr w:type="gramEnd"/>
      <w:r w:rsidRPr="005A52F0">
        <w:rPr>
          <w:rFonts w:ascii="Times New Roman" w:eastAsia="Times New Roman" w:hAnsi="Times New Roman" w:cs="Times New Roman"/>
          <w:sz w:val="24"/>
          <w:szCs w:val="24"/>
        </w:rPr>
        <w:t xml:space="preserve">  подходы в обучении искусству диктует необходимость экспериментирования ребенка с разными художественными материалами, понимания их свойств и возможностей для создания выразительного образа. Разнообразие художественных материалов и техник, используемых на уроках, будет поддерживать интерес к художественному творчеству.</w:t>
      </w:r>
    </w:p>
    <w:p w:rsidR="005A52F0" w:rsidRPr="005A52F0" w:rsidRDefault="005A52F0" w:rsidP="0092680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2F0">
        <w:rPr>
          <w:rFonts w:ascii="Times New Roman" w:eastAsia="Times New Roman" w:hAnsi="Times New Roman" w:cs="Times New Roman"/>
          <w:sz w:val="24"/>
          <w:szCs w:val="24"/>
        </w:rPr>
        <w:t>Программа содержит некоторые ознакомительные темы, связанные с компьютерной грамотностью. Их задача – познакомить учащихся с компьютером как средством, не заменяющим, а дополняющим  другие средства.</w:t>
      </w:r>
    </w:p>
    <w:p w:rsidR="005A52F0" w:rsidRPr="005A52F0" w:rsidRDefault="005A52F0" w:rsidP="0092680F">
      <w:pPr>
        <w:spacing w:after="0" w:line="240" w:lineRule="auto"/>
        <w:ind w:left="1146" w:hanging="114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A52F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Место предмета в </w:t>
      </w:r>
      <w:r w:rsidR="0092680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5A52F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учебном плане </w:t>
      </w:r>
      <w:r w:rsidR="0092680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p w:rsidR="005A52F0" w:rsidRPr="0092680F" w:rsidRDefault="005A52F0" w:rsidP="0092680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80F">
        <w:rPr>
          <w:rFonts w:ascii="Times New Roman" w:eastAsia="Times New Roman" w:hAnsi="Times New Roman" w:cs="Times New Roman"/>
          <w:sz w:val="24"/>
          <w:szCs w:val="24"/>
        </w:rPr>
        <w:t>Учебная программа «Изобразительное искусство» разработана для 1-4 классов начальной школы.</w:t>
      </w:r>
    </w:p>
    <w:p w:rsidR="005A52F0" w:rsidRPr="0092680F" w:rsidRDefault="0092680F" w:rsidP="0092680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80F">
        <w:rPr>
          <w:rFonts w:ascii="Times New Roman" w:eastAsia="Times New Roman" w:hAnsi="Times New Roman" w:cs="Times New Roman"/>
          <w:sz w:val="24"/>
          <w:szCs w:val="24"/>
        </w:rPr>
        <w:t>Н</w:t>
      </w:r>
      <w:r w:rsidR="005A52F0" w:rsidRPr="0092680F">
        <w:rPr>
          <w:rFonts w:ascii="Times New Roman" w:eastAsia="Times New Roman" w:hAnsi="Times New Roman" w:cs="Times New Roman"/>
          <w:sz w:val="24"/>
          <w:szCs w:val="24"/>
        </w:rPr>
        <w:t>а изучение изобразительного искусства в  каждом классе начальной школы  отводит</w:t>
      </w:r>
      <w:r w:rsidRPr="0092680F">
        <w:rPr>
          <w:rFonts w:ascii="Times New Roman" w:eastAsia="Times New Roman" w:hAnsi="Times New Roman" w:cs="Times New Roman"/>
          <w:sz w:val="24"/>
          <w:szCs w:val="24"/>
        </w:rPr>
        <w:t>ся по 1 часу в неделю, всего 135</w:t>
      </w:r>
      <w:r w:rsidR="005A52F0" w:rsidRPr="0092680F">
        <w:rPr>
          <w:rFonts w:ascii="Times New Roman" w:eastAsia="Times New Roman" w:hAnsi="Times New Roman" w:cs="Times New Roman"/>
          <w:sz w:val="24"/>
          <w:szCs w:val="24"/>
        </w:rPr>
        <w:t xml:space="preserve"> часов. Предмет изучается: в 1 классе –</w:t>
      </w:r>
      <w:r w:rsidRPr="0092680F">
        <w:rPr>
          <w:rFonts w:ascii="Times New Roman" w:eastAsia="Times New Roman" w:hAnsi="Times New Roman" w:cs="Times New Roman"/>
          <w:sz w:val="24"/>
          <w:szCs w:val="24"/>
        </w:rPr>
        <w:t xml:space="preserve"> 33 ч в год, во 2-4 классах – 34</w:t>
      </w:r>
      <w:r w:rsidR="005A52F0" w:rsidRPr="0092680F">
        <w:rPr>
          <w:rFonts w:ascii="Times New Roman" w:eastAsia="Times New Roman" w:hAnsi="Times New Roman" w:cs="Times New Roman"/>
          <w:sz w:val="24"/>
          <w:szCs w:val="24"/>
        </w:rPr>
        <w:t xml:space="preserve"> ч в год.</w:t>
      </w:r>
    </w:p>
    <w:p w:rsidR="005A52F0" w:rsidRPr="005A52F0" w:rsidRDefault="005A52F0" w:rsidP="0092680F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A52F0">
        <w:rPr>
          <w:rFonts w:ascii="Times New Roman" w:eastAsia="Times New Roman" w:hAnsi="Times New Roman" w:cs="Times New Roman"/>
          <w:b/>
          <w:i/>
          <w:sz w:val="24"/>
          <w:szCs w:val="24"/>
        </w:rPr>
        <w:t>Ценностные ориентиры содержания учебного предмета</w:t>
      </w:r>
    </w:p>
    <w:p w:rsidR="005A52F0" w:rsidRPr="005A52F0" w:rsidRDefault="005A52F0" w:rsidP="0092680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2F0">
        <w:rPr>
          <w:rFonts w:ascii="Times New Roman" w:eastAsia="Times New Roman" w:hAnsi="Times New Roman" w:cs="Times New Roman"/>
          <w:sz w:val="24"/>
          <w:szCs w:val="24"/>
        </w:rPr>
        <w:t xml:space="preserve">Приоритетная цель художественного образования в школе — </w:t>
      </w:r>
      <w:r w:rsidRPr="005A52F0">
        <w:rPr>
          <w:rFonts w:ascii="Times New Roman" w:eastAsia="Times New Roman" w:hAnsi="Times New Roman" w:cs="Times New Roman"/>
          <w:b/>
          <w:sz w:val="24"/>
          <w:szCs w:val="24"/>
        </w:rPr>
        <w:t xml:space="preserve">духовно-нравственное развитие </w:t>
      </w:r>
      <w:r w:rsidRPr="005A52F0">
        <w:rPr>
          <w:rFonts w:ascii="Times New Roman" w:eastAsia="Times New Roman" w:hAnsi="Times New Roman" w:cs="Times New Roman"/>
          <w:sz w:val="24"/>
          <w:szCs w:val="24"/>
        </w:rPr>
        <w:t>ребенка, т. е. формирова</w:t>
      </w:r>
      <w:r w:rsidRPr="005A52F0">
        <w:rPr>
          <w:rFonts w:ascii="Times New Roman" w:eastAsia="Times New Roman" w:hAnsi="Times New Roman" w:cs="Times New Roman"/>
          <w:sz w:val="24"/>
          <w:szCs w:val="24"/>
        </w:rPr>
        <w:softHyphen/>
        <w:t>ние у него качеств, отвечающих представлениям об истинной че</w:t>
      </w:r>
      <w:r w:rsidRPr="005A52F0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ловечности, о доброте и культурной полноценности в восприятии мира. </w:t>
      </w:r>
    </w:p>
    <w:p w:rsidR="005A52F0" w:rsidRPr="005A52F0" w:rsidRDefault="005A52F0" w:rsidP="0092680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A52F0">
        <w:rPr>
          <w:rFonts w:ascii="Times New Roman" w:eastAsia="Times New Roman" w:hAnsi="Times New Roman" w:cs="Times New Roman"/>
          <w:sz w:val="24"/>
          <w:szCs w:val="24"/>
        </w:rPr>
        <w:t>Культуросозидающая</w:t>
      </w:r>
      <w:proofErr w:type="spellEnd"/>
      <w:r w:rsidRPr="005A52F0">
        <w:rPr>
          <w:rFonts w:ascii="Times New Roman" w:eastAsia="Times New Roman" w:hAnsi="Times New Roman" w:cs="Times New Roman"/>
          <w:sz w:val="24"/>
          <w:szCs w:val="24"/>
        </w:rPr>
        <w:t xml:space="preserve"> роль программы состоит также в вос</w:t>
      </w:r>
      <w:r w:rsidRPr="005A52F0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питании </w:t>
      </w:r>
      <w:r w:rsidRPr="005A52F0">
        <w:rPr>
          <w:rFonts w:ascii="Times New Roman" w:eastAsia="Times New Roman" w:hAnsi="Times New Roman" w:cs="Times New Roman"/>
          <w:b/>
          <w:sz w:val="24"/>
          <w:szCs w:val="24"/>
        </w:rPr>
        <w:t>гражданственности и патриотизма</w:t>
      </w:r>
      <w:r w:rsidRPr="005A52F0">
        <w:rPr>
          <w:rFonts w:ascii="Times New Roman" w:eastAsia="Times New Roman" w:hAnsi="Times New Roman" w:cs="Times New Roman"/>
          <w:sz w:val="24"/>
          <w:szCs w:val="24"/>
        </w:rPr>
        <w:t xml:space="preserve">. Прежде </w:t>
      </w:r>
      <w:proofErr w:type="gramStart"/>
      <w:r w:rsidRPr="005A52F0">
        <w:rPr>
          <w:rFonts w:ascii="Times New Roman" w:eastAsia="Times New Roman" w:hAnsi="Times New Roman" w:cs="Times New Roman"/>
          <w:sz w:val="24"/>
          <w:szCs w:val="24"/>
        </w:rPr>
        <w:t>всего</w:t>
      </w:r>
      <w:proofErr w:type="gramEnd"/>
      <w:r w:rsidRPr="005A52F0">
        <w:rPr>
          <w:rFonts w:ascii="Times New Roman" w:eastAsia="Times New Roman" w:hAnsi="Times New Roman" w:cs="Times New Roman"/>
          <w:sz w:val="24"/>
          <w:szCs w:val="24"/>
        </w:rPr>
        <w:t xml:space="preserve"> ребенок постигает искусство своей Родины, а потом знакомиться с искусством других народов. </w:t>
      </w:r>
    </w:p>
    <w:p w:rsidR="005A52F0" w:rsidRPr="005A52F0" w:rsidRDefault="005A52F0" w:rsidP="0092680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2F0">
        <w:rPr>
          <w:rFonts w:ascii="Times New Roman" w:eastAsia="Times New Roman" w:hAnsi="Times New Roman" w:cs="Times New Roman"/>
          <w:sz w:val="24"/>
          <w:szCs w:val="24"/>
        </w:rPr>
        <w:t xml:space="preserve">В основу программы положен принцип «от родного порога в мир общечеловеческой культуры». Россия — часть многообразного и целостного мира. Ребенок шаг за шагом открывает </w:t>
      </w:r>
      <w:r w:rsidRPr="005A52F0">
        <w:rPr>
          <w:rFonts w:ascii="Times New Roman" w:eastAsia="Times New Roman" w:hAnsi="Times New Roman" w:cs="Times New Roman"/>
          <w:b/>
          <w:sz w:val="24"/>
          <w:szCs w:val="24"/>
        </w:rPr>
        <w:t>многообразие культур разных народов</w:t>
      </w:r>
      <w:r w:rsidRPr="005A52F0">
        <w:rPr>
          <w:rFonts w:ascii="Times New Roman" w:eastAsia="Times New Roman" w:hAnsi="Times New Roman" w:cs="Times New Roman"/>
          <w:sz w:val="24"/>
          <w:szCs w:val="24"/>
        </w:rPr>
        <w:t xml:space="preserve"> и ценностные связи, объединяющие всех людей планеты. Природа и жизнь являются базисом </w:t>
      </w:r>
      <w:proofErr w:type="gramStart"/>
      <w:r w:rsidRPr="005A52F0">
        <w:rPr>
          <w:rFonts w:ascii="Times New Roman" w:eastAsia="Times New Roman" w:hAnsi="Times New Roman" w:cs="Times New Roman"/>
          <w:sz w:val="24"/>
          <w:szCs w:val="24"/>
        </w:rPr>
        <w:t>формируемого</w:t>
      </w:r>
      <w:proofErr w:type="gramEnd"/>
      <w:r w:rsidRPr="005A52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A52F0">
        <w:rPr>
          <w:rFonts w:ascii="Times New Roman" w:eastAsia="Times New Roman" w:hAnsi="Times New Roman" w:cs="Times New Roman"/>
          <w:sz w:val="24"/>
          <w:szCs w:val="24"/>
        </w:rPr>
        <w:t>мироотношения</w:t>
      </w:r>
      <w:proofErr w:type="spellEnd"/>
      <w:r w:rsidRPr="005A52F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A52F0" w:rsidRPr="005A52F0" w:rsidRDefault="005A52F0" w:rsidP="0092680F">
      <w:pPr>
        <w:shd w:val="clear" w:color="auto" w:fill="FFFFFF"/>
        <w:spacing w:after="0" w:line="240" w:lineRule="auto"/>
        <w:ind w:left="5" w:right="1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2F0">
        <w:rPr>
          <w:rFonts w:ascii="Times New Roman" w:eastAsia="Times New Roman" w:hAnsi="Times New Roman" w:cs="Times New Roman"/>
          <w:b/>
          <w:sz w:val="24"/>
          <w:szCs w:val="24"/>
        </w:rPr>
        <w:t>Связи искусства с жизнью человека</w:t>
      </w:r>
      <w:r w:rsidRPr="005A52F0">
        <w:rPr>
          <w:rFonts w:ascii="Times New Roman" w:eastAsia="Times New Roman" w:hAnsi="Times New Roman" w:cs="Times New Roman"/>
          <w:sz w:val="24"/>
          <w:szCs w:val="24"/>
        </w:rPr>
        <w:t>, роль искусства в повсед</w:t>
      </w:r>
      <w:r w:rsidRPr="005A52F0">
        <w:rPr>
          <w:rFonts w:ascii="Times New Roman" w:eastAsia="Times New Roman" w:hAnsi="Times New Roman" w:cs="Times New Roman"/>
          <w:sz w:val="24"/>
          <w:szCs w:val="24"/>
        </w:rPr>
        <w:softHyphen/>
        <w:t>невном его бытии, в жизни общества, значение искусства в раз</w:t>
      </w:r>
      <w:r w:rsidRPr="005A52F0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витии каждого ребенка — </w:t>
      </w:r>
      <w:r w:rsidRPr="005A52F0">
        <w:rPr>
          <w:rFonts w:ascii="Times New Roman" w:eastAsia="Times New Roman" w:hAnsi="Times New Roman" w:cs="Times New Roman"/>
          <w:bCs/>
          <w:sz w:val="24"/>
          <w:szCs w:val="24"/>
        </w:rPr>
        <w:t>главный смысловой стержень курса</w:t>
      </w:r>
      <w:r w:rsidRPr="005A52F0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5A52F0" w:rsidRPr="005A52F0" w:rsidRDefault="005A52F0" w:rsidP="0092680F">
      <w:pPr>
        <w:shd w:val="clear" w:color="auto" w:fill="FFFFFF"/>
        <w:spacing w:after="0" w:line="240" w:lineRule="auto"/>
        <w:ind w:left="5" w:right="1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2F0">
        <w:rPr>
          <w:rFonts w:ascii="Times New Roman" w:eastAsia="Times New Roman" w:hAnsi="Times New Roman" w:cs="Times New Roman"/>
          <w:sz w:val="24"/>
          <w:szCs w:val="24"/>
        </w:rPr>
        <w:t xml:space="preserve">Программа построена так, чтобы дать школьникам ясные представления о системе взаимодействия искусства с жизнью. Предусматривается широкое привлечение жизненного опыта детей, примеров из окружающей действительности. Работа на основе </w:t>
      </w:r>
      <w:r w:rsidRPr="005A52F0">
        <w:rPr>
          <w:rFonts w:ascii="Times New Roman" w:eastAsia="Times New Roman" w:hAnsi="Times New Roman" w:cs="Times New Roman"/>
          <w:sz w:val="24"/>
          <w:szCs w:val="24"/>
        </w:rPr>
        <w:lastRenderedPageBreak/>
        <w:t>наблюдения и эстетического переживания окружающей реальности является важным условием освоения детьми программного материала. Стремление к выражению своего отношения к действительности должно служить источником развития образного мышления.</w:t>
      </w:r>
    </w:p>
    <w:p w:rsidR="005A52F0" w:rsidRPr="005A52F0" w:rsidRDefault="005A52F0" w:rsidP="0092680F">
      <w:pPr>
        <w:shd w:val="clear" w:color="auto" w:fill="FFFFFF"/>
        <w:spacing w:after="0" w:line="240" w:lineRule="auto"/>
        <w:ind w:left="5" w:right="5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2F0">
        <w:rPr>
          <w:rFonts w:ascii="Times New Roman" w:eastAsia="Times New Roman" w:hAnsi="Times New Roman" w:cs="Times New Roman"/>
          <w:sz w:val="24"/>
          <w:szCs w:val="24"/>
        </w:rPr>
        <w:t xml:space="preserve">Одна из главных задач курса — развитие у ребенка </w:t>
      </w:r>
      <w:r w:rsidRPr="005A52F0">
        <w:rPr>
          <w:rFonts w:ascii="Times New Roman" w:eastAsia="Times New Roman" w:hAnsi="Times New Roman" w:cs="Times New Roman"/>
          <w:b/>
          <w:sz w:val="24"/>
          <w:szCs w:val="24"/>
        </w:rPr>
        <w:t>интереса к внутреннему миру человека</w:t>
      </w:r>
      <w:r w:rsidRPr="005A52F0">
        <w:rPr>
          <w:rFonts w:ascii="Times New Roman" w:eastAsia="Times New Roman" w:hAnsi="Times New Roman" w:cs="Times New Roman"/>
          <w:sz w:val="24"/>
          <w:szCs w:val="24"/>
        </w:rPr>
        <w:t xml:space="preserve">, способности углубления в себя, осознания своих внутренних переживаний. Это является залогом развития </w:t>
      </w:r>
      <w:r w:rsidRPr="005A52F0">
        <w:rPr>
          <w:rFonts w:ascii="Times New Roman" w:eastAsia="Times New Roman" w:hAnsi="Times New Roman" w:cs="Times New Roman"/>
          <w:b/>
          <w:sz w:val="24"/>
          <w:szCs w:val="24"/>
        </w:rPr>
        <w:t>способности сопереживани</w:t>
      </w:r>
      <w:r w:rsidRPr="005A52F0">
        <w:rPr>
          <w:rFonts w:ascii="Times New Roman" w:eastAsia="Times New Roman" w:hAnsi="Times New Roman" w:cs="Times New Roman"/>
          <w:sz w:val="24"/>
          <w:szCs w:val="24"/>
        </w:rPr>
        <w:t>я.</w:t>
      </w:r>
    </w:p>
    <w:p w:rsidR="005A52F0" w:rsidRPr="005A52F0" w:rsidRDefault="005A52F0" w:rsidP="0092680F">
      <w:pPr>
        <w:shd w:val="clear" w:color="auto" w:fill="FFFFFF"/>
        <w:spacing w:after="0" w:line="240" w:lineRule="auto"/>
        <w:ind w:left="5" w:right="5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2F0">
        <w:rPr>
          <w:rFonts w:ascii="Times New Roman" w:eastAsia="Times New Roman" w:hAnsi="Times New Roman" w:cs="Times New Roman"/>
          <w:sz w:val="24"/>
          <w:szCs w:val="24"/>
        </w:rPr>
        <w:t xml:space="preserve">Любая тема по искусству должна быть не просто изучена, а прожита, т.е. пропущена через чувства ученика, а это возможно лишь в </w:t>
      </w:r>
      <w:proofErr w:type="spellStart"/>
      <w:r w:rsidRPr="005A52F0">
        <w:rPr>
          <w:rFonts w:ascii="Times New Roman" w:eastAsia="Times New Roman" w:hAnsi="Times New Roman" w:cs="Times New Roman"/>
          <w:sz w:val="24"/>
          <w:szCs w:val="24"/>
        </w:rPr>
        <w:t>деятельностной</w:t>
      </w:r>
      <w:proofErr w:type="spellEnd"/>
      <w:r w:rsidRPr="005A52F0">
        <w:rPr>
          <w:rFonts w:ascii="Times New Roman" w:eastAsia="Times New Roman" w:hAnsi="Times New Roman" w:cs="Times New Roman"/>
          <w:sz w:val="24"/>
          <w:szCs w:val="24"/>
        </w:rPr>
        <w:t xml:space="preserve"> форме, </w:t>
      </w:r>
      <w:r w:rsidRPr="005A52F0">
        <w:rPr>
          <w:rFonts w:ascii="Times New Roman" w:eastAsia="Times New Roman" w:hAnsi="Times New Roman" w:cs="Times New Roman"/>
          <w:b/>
          <w:sz w:val="24"/>
          <w:szCs w:val="24"/>
        </w:rPr>
        <w:t>в форме личного</w:t>
      </w:r>
      <w:r w:rsidRPr="005A52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52F0">
        <w:rPr>
          <w:rFonts w:ascii="Times New Roman" w:eastAsia="Times New Roman" w:hAnsi="Times New Roman" w:cs="Times New Roman"/>
          <w:b/>
          <w:sz w:val="24"/>
          <w:szCs w:val="24"/>
        </w:rPr>
        <w:t>творческого опыта.</w:t>
      </w:r>
      <w:r w:rsidRPr="005A52F0">
        <w:rPr>
          <w:rFonts w:ascii="Times New Roman" w:eastAsia="Times New Roman" w:hAnsi="Times New Roman" w:cs="Times New Roman"/>
          <w:sz w:val="24"/>
          <w:szCs w:val="24"/>
        </w:rPr>
        <w:t xml:space="preserve"> Только тогда, знания и умения по искусству становятся личностно значимыми, связываются с реальной жизнью и эмоционально окрашиваются, происходит развитие личности ребенка, формируется его ценностное отношение к миру.</w:t>
      </w:r>
    </w:p>
    <w:p w:rsidR="005A52F0" w:rsidRPr="005A52F0" w:rsidRDefault="005A52F0" w:rsidP="0092680F">
      <w:pPr>
        <w:shd w:val="clear" w:color="auto" w:fill="FFFFFF"/>
        <w:spacing w:after="0" w:line="240" w:lineRule="auto"/>
        <w:ind w:left="5" w:right="5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2F0">
        <w:rPr>
          <w:rFonts w:ascii="Times New Roman" w:eastAsia="Times New Roman" w:hAnsi="Times New Roman" w:cs="Times New Roman"/>
          <w:sz w:val="24"/>
          <w:szCs w:val="24"/>
        </w:rPr>
        <w:t xml:space="preserve">Особый характер художественной информации нельзя адекватно передать словами. Эмоционально-ценностный, чувственный опыт, выраженный в искусстве, можно постичь только через собственное переживание — </w:t>
      </w:r>
      <w:r w:rsidRPr="005A52F0">
        <w:rPr>
          <w:rFonts w:ascii="Times New Roman" w:eastAsia="Times New Roman" w:hAnsi="Times New Roman" w:cs="Times New Roman"/>
          <w:b/>
          <w:sz w:val="24"/>
          <w:szCs w:val="24"/>
        </w:rPr>
        <w:t>проживание художественного образа</w:t>
      </w:r>
      <w:r w:rsidRPr="005A52F0">
        <w:rPr>
          <w:rFonts w:ascii="Times New Roman" w:eastAsia="Times New Roman" w:hAnsi="Times New Roman" w:cs="Times New Roman"/>
          <w:sz w:val="24"/>
          <w:szCs w:val="24"/>
        </w:rPr>
        <w:t xml:space="preserve"> в форме художественных действий. Для этого необходимо освоение художественно-образного языка, средств художественной выразительности. Развитая способность к эмоциональному уподоблению — основа эстетической отзывчивости. В этом особая сила и своеобразие искусства: его содержание должно быть присвоено ребенком как </w:t>
      </w:r>
      <w:r w:rsidRPr="005A52F0">
        <w:rPr>
          <w:rFonts w:ascii="Times New Roman" w:eastAsia="Times New Roman" w:hAnsi="Times New Roman" w:cs="Times New Roman"/>
          <w:iCs/>
          <w:sz w:val="24"/>
          <w:szCs w:val="24"/>
        </w:rPr>
        <w:t>собственный чувственный опыт.</w:t>
      </w:r>
      <w:r w:rsidRPr="005A52F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5A52F0">
        <w:rPr>
          <w:rFonts w:ascii="Times New Roman" w:eastAsia="Times New Roman" w:hAnsi="Times New Roman" w:cs="Times New Roman"/>
          <w:sz w:val="24"/>
          <w:szCs w:val="24"/>
        </w:rPr>
        <w:t>На этой основе происходит развитие чувств, освоение художественного опыта поколений и эмоционально-ценностных критериев жизни.</w:t>
      </w:r>
    </w:p>
    <w:p w:rsidR="005A52F0" w:rsidRPr="005A52F0" w:rsidRDefault="005A52F0" w:rsidP="0092680F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A52F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Личностные, </w:t>
      </w:r>
      <w:proofErr w:type="spellStart"/>
      <w:r w:rsidRPr="005A52F0">
        <w:rPr>
          <w:rFonts w:ascii="Times New Roman" w:eastAsia="Times New Roman" w:hAnsi="Times New Roman" w:cs="Times New Roman"/>
          <w:b/>
          <w:i/>
          <w:sz w:val="24"/>
          <w:szCs w:val="24"/>
        </w:rPr>
        <w:t>метапредметные</w:t>
      </w:r>
      <w:proofErr w:type="spellEnd"/>
      <w:r w:rsidRPr="005A52F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и предметные результаты</w:t>
      </w:r>
    </w:p>
    <w:p w:rsidR="005A52F0" w:rsidRPr="005A52F0" w:rsidRDefault="005A52F0" w:rsidP="0092680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2F0">
        <w:rPr>
          <w:rFonts w:ascii="Times New Roman" w:eastAsia="Times New Roman" w:hAnsi="Times New Roman" w:cs="Times New Roman"/>
          <w:sz w:val="24"/>
          <w:szCs w:val="24"/>
        </w:rPr>
        <w:t xml:space="preserve">В процессе изучения изобразительного искусства </w:t>
      </w:r>
      <w:proofErr w:type="gramStart"/>
      <w:r w:rsidRPr="005A52F0"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proofErr w:type="gramEnd"/>
      <w:r w:rsidRPr="005A52F0">
        <w:rPr>
          <w:rFonts w:ascii="Times New Roman" w:eastAsia="Times New Roman" w:hAnsi="Times New Roman" w:cs="Times New Roman"/>
          <w:sz w:val="24"/>
          <w:szCs w:val="24"/>
        </w:rPr>
        <w:t xml:space="preserve"> достигнет следующих  </w:t>
      </w:r>
      <w:r w:rsidRPr="005A52F0">
        <w:rPr>
          <w:rFonts w:ascii="Times New Roman" w:eastAsia="Times New Roman" w:hAnsi="Times New Roman" w:cs="Times New Roman"/>
          <w:b/>
          <w:i/>
          <w:sz w:val="24"/>
          <w:szCs w:val="24"/>
        </w:rPr>
        <w:t>личностных результатов:</w:t>
      </w:r>
    </w:p>
    <w:p w:rsidR="005A52F0" w:rsidRPr="005A52F0" w:rsidRDefault="005A52F0" w:rsidP="0092680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2F0">
        <w:rPr>
          <w:rFonts w:ascii="Times New Roman" w:eastAsia="Times New Roman" w:hAnsi="Times New Roman" w:cs="Times New Roman"/>
          <w:i/>
          <w:sz w:val="24"/>
          <w:szCs w:val="24"/>
        </w:rPr>
        <w:t>в ценностно-эстетической сфере</w:t>
      </w:r>
      <w:r w:rsidRPr="005A52F0">
        <w:rPr>
          <w:rFonts w:ascii="Times New Roman" w:eastAsia="Times New Roman" w:hAnsi="Times New Roman" w:cs="Times New Roman"/>
          <w:sz w:val="24"/>
          <w:szCs w:val="24"/>
        </w:rPr>
        <w:t xml:space="preserve"> – эмоционально-ценностное отношение к окружающему миру (семье, Родине, природе, людям); толерантное принятие разнообразия культурных явлений; художественный вкус и способность к эстетической оценке произведений искусства и явлений окружающей жизни;</w:t>
      </w:r>
    </w:p>
    <w:p w:rsidR="005A52F0" w:rsidRPr="005A52F0" w:rsidRDefault="005A52F0" w:rsidP="0092680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2F0">
        <w:rPr>
          <w:rFonts w:ascii="Times New Roman" w:eastAsia="Times New Roman" w:hAnsi="Times New Roman" w:cs="Times New Roman"/>
          <w:i/>
          <w:sz w:val="24"/>
          <w:szCs w:val="24"/>
        </w:rPr>
        <w:t>в познавательной (когнитивной)  сфере</w:t>
      </w:r>
      <w:r w:rsidRPr="005A52F0">
        <w:rPr>
          <w:rFonts w:ascii="Times New Roman" w:eastAsia="Times New Roman" w:hAnsi="Times New Roman" w:cs="Times New Roman"/>
          <w:sz w:val="24"/>
          <w:szCs w:val="24"/>
        </w:rPr>
        <w:t xml:space="preserve"> – способность к художественному пониманию мира, умение применять полученные знания в собственной художественно-творческой деятельности;</w:t>
      </w:r>
    </w:p>
    <w:p w:rsidR="005A52F0" w:rsidRPr="005A52F0" w:rsidRDefault="005A52F0" w:rsidP="0092680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2F0">
        <w:rPr>
          <w:rFonts w:ascii="Times New Roman" w:eastAsia="Times New Roman" w:hAnsi="Times New Roman" w:cs="Times New Roman"/>
          <w:i/>
          <w:sz w:val="24"/>
          <w:szCs w:val="24"/>
        </w:rPr>
        <w:t>в трудовой сфере</w:t>
      </w:r>
      <w:r w:rsidRPr="005A52F0">
        <w:rPr>
          <w:rFonts w:ascii="Times New Roman" w:eastAsia="Times New Roman" w:hAnsi="Times New Roman" w:cs="Times New Roman"/>
          <w:sz w:val="24"/>
          <w:szCs w:val="24"/>
        </w:rPr>
        <w:t xml:space="preserve"> – навыки использования различных художественных материалов для работы в разных техниках; стремление использовать художественные умения для создания красивых вещей  или их украшения.</w:t>
      </w:r>
    </w:p>
    <w:p w:rsidR="005A52F0" w:rsidRPr="005A52F0" w:rsidRDefault="005A52F0" w:rsidP="0092680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A52F0">
        <w:rPr>
          <w:rFonts w:ascii="Times New Roman" w:eastAsia="Times New Roman" w:hAnsi="Times New Roman" w:cs="Times New Roman"/>
          <w:b/>
          <w:i/>
          <w:sz w:val="24"/>
          <w:szCs w:val="24"/>
        </w:rPr>
        <w:t>Метапредметные</w:t>
      </w:r>
      <w:proofErr w:type="spellEnd"/>
      <w:r w:rsidRPr="005A52F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результаты</w:t>
      </w:r>
      <w:r w:rsidRPr="005A52F0">
        <w:rPr>
          <w:rFonts w:ascii="Times New Roman" w:eastAsia="Times New Roman" w:hAnsi="Times New Roman" w:cs="Times New Roman"/>
          <w:sz w:val="24"/>
          <w:szCs w:val="24"/>
        </w:rPr>
        <w:t xml:space="preserve">  освоения изобразительного искусства в начальной школе проявляются </w:t>
      </w:r>
      <w:proofErr w:type="gramStart"/>
      <w:r w:rsidRPr="005A52F0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5A52F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A52F0" w:rsidRPr="005A52F0" w:rsidRDefault="005A52F0" w:rsidP="0092680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2F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Pr="005A52F0">
        <w:rPr>
          <w:rFonts w:ascii="Times New Roman" w:eastAsia="Times New Roman" w:hAnsi="Times New Roman" w:cs="Times New Roman"/>
          <w:sz w:val="24"/>
          <w:szCs w:val="24"/>
        </w:rPr>
        <w:t>умении</w:t>
      </w:r>
      <w:proofErr w:type="gramEnd"/>
      <w:r w:rsidRPr="005A52F0">
        <w:rPr>
          <w:rFonts w:ascii="Times New Roman" w:eastAsia="Times New Roman" w:hAnsi="Times New Roman" w:cs="Times New Roman"/>
          <w:sz w:val="24"/>
          <w:szCs w:val="24"/>
        </w:rPr>
        <w:t xml:space="preserve">  видеть  и воспринимать проявления художественной культуры  в окружающей жизни (техника, музеи, архитектура, дизайн, скульптура и др.);</w:t>
      </w:r>
    </w:p>
    <w:p w:rsidR="005A52F0" w:rsidRPr="005A52F0" w:rsidRDefault="005A52F0" w:rsidP="0092680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2F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Pr="005A52F0">
        <w:rPr>
          <w:rFonts w:ascii="Times New Roman" w:eastAsia="Times New Roman" w:hAnsi="Times New Roman" w:cs="Times New Roman"/>
          <w:sz w:val="24"/>
          <w:szCs w:val="24"/>
        </w:rPr>
        <w:t>желании</w:t>
      </w:r>
      <w:proofErr w:type="gramEnd"/>
      <w:r w:rsidRPr="005A52F0">
        <w:rPr>
          <w:rFonts w:ascii="Times New Roman" w:eastAsia="Times New Roman" w:hAnsi="Times New Roman" w:cs="Times New Roman"/>
          <w:sz w:val="24"/>
          <w:szCs w:val="24"/>
        </w:rPr>
        <w:t xml:space="preserve"> общаться с искусством, участвовать в обсуждении содержания и выразительных средств произведений искусства;</w:t>
      </w:r>
    </w:p>
    <w:p w:rsidR="005A52F0" w:rsidRPr="005A52F0" w:rsidRDefault="005A52F0" w:rsidP="0092680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2F0">
        <w:rPr>
          <w:rFonts w:ascii="Times New Roman" w:eastAsia="Times New Roman" w:hAnsi="Times New Roman" w:cs="Times New Roman"/>
          <w:sz w:val="24"/>
          <w:szCs w:val="24"/>
        </w:rPr>
        <w:t xml:space="preserve">- активном </w:t>
      </w:r>
      <w:proofErr w:type="gramStart"/>
      <w:r w:rsidRPr="005A52F0">
        <w:rPr>
          <w:rFonts w:ascii="Times New Roman" w:eastAsia="Times New Roman" w:hAnsi="Times New Roman" w:cs="Times New Roman"/>
          <w:sz w:val="24"/>
          <w:szCs w:val="24"/>
        </w:rPr>
        <w:t>использовании</w:t>
      </w:r>
      <w:proofErr w:type="gramEnd"/>
      <w:r w:rsidRPr="005A52F0">
        <w:rPr>
          <w:rFonts w:ascii="Times New Roman" w:eastAsia="Times New Roman" w:hAnsi="Times New Roman" w:cs="Times New Roman"/>
          <w:sz w:val="24"/>
          <w:szCs w:val="24"/>
        </w:rPr>
        <w:t xml:space="preserve"> языка изобразительного искусства и различных художественных материалов для освоения содержания разных учебных предметов (литературы, окружающего мира, родного языка и др.);</w:t>
      </w:r>
    </w:p>
    <w:p w:rsidR="005A52F0" w:rsidRPr="005A52F0" w:rsidRDefault="005A52F0" w:rsidP="0092680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2F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Pr="005A52F0">
        <w:rPr>
          <w:rFonts w:ascii="Times New Roman" w:eastAsia="Times New Roman" w:hAnsi="Times New Roman" w:cs="Times New Roman"/>
          <w:sz w:val="24"/>
          <w:szCs w:val="24"/>
        </w:rPr>
        <w:t>обогащении</w:t>
      </w:r>
      <w:proofErr w:type="gramEnd"/>
      <w:r w:rsidRPr="005A52F0">
        <w:rPr>
          <w:rFonts w:ascii="Times New Roman" w:eastAsia="Times New Roman" w:hAnsi="Times New Roman" w:cs="Times New Roman"/>
          <w:sz w:val="24"/>
          <w:szCs w:val="24"/>
        </w:rPr>
        <w:t xml:space="preserve"> ключевых компетенций (коммуникативных, </w:t>
      </w:r>
      <w:proofErr w:type="spellStart"/>
      <w:r w:rsidRPr="005A52F0">
        <w:rPr>
          <w:rFonts w:ascii="Times New Roman" w:eastAsia="Times New Roman" w:hAnsi="Times New Roman" w:cs="Times New Roman"/>
          <w:sz w:val="24"/>
          <w:szCs w:val="24"/>
        </w:rPr>
        <w:t>деятельностных</w:t>
      </w:r>
      <w:proofErr w:type="spellEnd"/>
      <w:r w:rsidRPr="005A52F0">
        <w:rPr>
          <w:rFonts w:ascii="Times New Roman" w:eastAsia="Times New Roman" w:hAnsi="Times New Roman" w:cs="Times New Roman"/>
          <w:sz w:val="24"/>
          <w:szCs w:val="24"/>
        </w:rPr>
        <w:t xml:space="preserve"> и др.)  художественно-эстетическим содержанием;</w:t>
      </w:r>
    </w:p>
    <w:p w:rsidR="005A52F0" w:rsidRPr="005A52F0" w:rsidRDefault="005A52F0" w:rsidP="0092680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2F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Pr="005A52F0">
        <w:rPr>
          <w:rFonts w:ascii="Times New Roman" w:eastAsia="Times New Roman" w:hAnsi="Times New Roman" w:cs="Times New Roman"/>
          <w:sz w:val="24"/>
          <w:szCs w:val="24"/>
        </w:rPr>
        <w:t>умении</w:t>
      </w:r>
      <w:proofErr w:type="gramEnd"/>
      <w:r w:rsidRPr="005A52F0">
        <w:rPr>
          <w:rFonts w:ascii="Times New Roman" w:eastAsia="Times New Roman" w:hAnsi="Times New Roman" w:cs="Times New Roman"/>
          <w:sz w:val="24"/>
          <w:szCs w:val="24"/>
        </w:rPr>
        <w:t xml:space="preserve"> организовывать самостоятельную художественно-творческую деятельность, выбирать средства для реализации художественного замысла;</w:t>
      </w:r>
    </w:p>
    <w:p w:rsidR="005A52F0" w:rsidRPr="005A52F0" w:rsidRDefault="005A52F0" w:rsidP="0092680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2F0">
        <w:rPr>
          <w:rFonts w:ascii="Times New Roman" w:eastAsia="Times New Roman" w:hAnsi="Times New Roman" w:cs="Times New Roman"/>
          <w:sz w:val="24"/>
          <w:szCs w:val="24"/>
        </w:rPr>
        <w:t>- способности оценивать результаты художественно-творческой  деятельности, собственной и одноклассников.</w:t>
      </w:r>
    </w:p>
    <w:p w:rsidR="005A52F0" w:rsidRPr="005A52F0" w:rsidRDefault="005A52F0" w:rsidP="0092680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A52F0" w:rsidRPr="005A52F0" w:rsidRDefault="005A52F0" w:rsidP="0092680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2F0">
        <w:rPr>
          <w:rFonts w:ascii="Times New Roman" w:eastAsia="Times New Roman" w:hAnsi="Times New Roman" w:cs="Times New Roman"/>
          <w:b/>
          <w:i/>
          <w:sz w:val="24"/>
          <w:szCs w:val="24"/>
        </w:rPr>
        <w:t>Предметные результаты</w:t>
      </w:r>
      <w:r w:rsidRPr="005A52F0">
        <w:rPr>
          <w:rFonts w:ascii="Times New Roman" w:eastAsia="Times New Roman" w:hAnsi="Times New Roman" w:cs="Times New Roman"/>
          <w:sz w:val="24"/>
          <w:szCs w:val="24"/>
        </w:rPr>
        <w:t xml:space="preserve">  освоения изобразительного искусства в начальной школе проявляются в следующем:</w:t>
      </w:r>
    </w:p>
    <w:p w:rsidR="005A52F0" w:rsidRPr="005A52F0" w:rsidRDefault="005A52F0" w:rsidP="0092680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2F0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в познавательной сфере</w:t>
      </w:r>
      <w:r w:rsidRPr="005A52F0">
        <w:rPr>
          <w:rFonts w:ascii="Times New Roman" w:eastAsia="Times New Roman" w:hAnsi="Times New Roman" w:cs="Times New Roman"/>
          <w:sz w:val="24"/>
          <w:szCs w:val="24"/>
        </w:rPr>
        <w:t xml:space="preserve"> – понимание значения искусства в жизни человека и общества; восприятие и характеристика художественных образов, представленных в произведениях искусства; умение различать основные виды и жанры пластических искусств, характеризовать их специфику; </w:t>
      </w:r>
      <w:proofErr w:type="spellStart"/>
      <w:r w:rsidRPr="005A52F0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5A52F0">
        <w:rPr>
          <w:rFonts w:ascii="Times New Roman" w:eastAsia="Times New Roman" w:hAnsi="Times New Roman" w:cs="Times New Roman"/>
          <w:sz w:val="24"/>
          <w:szCs w:val="24"/>
        </w:rPr>
        <w:t xml:space="preserve"> представлений о ведущих музеях России и художественных музеях своего региона;</w:t>
      </w:r>
    </w:p>
    <w:p w:rsidR="005A52F0" w:rsidRPr="005A52F0" w:rsidRDefault="005A52F0" w:rsidP="0092680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A52F0">
        <w:rPr>
          <w:rFonts w:ascii="Times New Roman" w:eastAsia="Times New Roman" w:hAnsi="Times New Roman" w:cs="Times New Roman"/>
          <w:i/>
          <w:sz w:val="24"/>
          <w:szCs w:val="24"/>
        </w:rPr>
        <w:t xml:space="preserve">в ценностно-эстетической сфере – </w:t>
      </w:r>
      <w:r w:rsidRPr="005A52F0">
        <w:rPr>
          <w:rFonts w:ascii="Times New Roman" w:eastAsia="Times New Roman" w:hAnsi="Times New Roman" w:cs="Times New Roman"/>
          <w:sz w:val="24"/>
          <w:szCs w:val="24"/>
        </w:rPr>
        <w:t xml:space="preserve">умение различать и передавать в художественно-творческой  деятельности характер, эмоциональное состояние и  свое отношение к природе, человеку, обществу; осознание общечеловеческих ценностей, выраженных в главных темах искусства, и отражение их в собственной художественной деятельности; умение эмоционально оценивать шедевры русского и мирового искусства (в пределах изученного);  проявление устойчивого интереса к художественным традициям своего и других народов; </w:t>
      </w:r>
      <w:proofErr w:type="gramEnd"/>
    </w:p>
    <w:p w:rsidR="005A52F0" w:rsidRPr="005A52F0" w:rsidRDefault="005A52F0" w:rsidP="0092680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2F0">
        <w:rPr>
          <w:rFonts w:ascii="Times New Roman" w:eastAsia="Times New Roman" w:hAnsi="Times New Roman" w:cs="Times New Roman"/>
          <w:i/>
          <w:sz w:val="24"/>
          <w:szCs w:val="24"/>
        </w:rPr>
        <w:t>в коммуникативной сфере</w:t>
      </w:r>
      <w:r w:rsidRPr="005A52F0">
        <w:rPr>
          <w:rFonts w:ascii="Times New Roman" w:eastAsia="Times New Roman" w:hAnsi="Times New Roman" w:cs="Times New Roman"/>
          <w:sz w:val="24"/>
          <w:szCs w:val="24"/>
        </w:rPr>
        <w:t xml:space="preserve"> -  способность высказывать суждения о художественных особенностях произведений, изображающих природу и человека в различных  эмоциональных состояниях; умение обсуждать коллективные результаты художественно-творческой деятельности;</w:t>
      </w:r>
    </w:p>
    <w:p w:rsidR="005A52F0" w:rsidRPr="005A52F0" w:rsidRDefault="005A52F0" w:rsidP="0092680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2F0">
        <w:rPr>
          <w:rFonts w:ascii="Times New Roman" w:eastAsia="Times New Roman" w:hAnsi="Times New Roman" w:cs="Times New Roman"/>
          <w:i/>
          <w:sz w:val="24"/>
          <w:szCs w:val="24"/>
        </w:rPr>
        <w:t>в трудовой сфере</w:t>
      </w:r>
      <w:r w:rsidRPr="005A52F0">
        <w:rPr>
          <w:rFonts w:ascii="Times New Roman" w:eastAsia="Times New Roman" w:hAnsi="Times New Roman" w:cs="Times New Roman"/>
          <w:sz w:val="24"/>
          <w:szCs w:val="24"/>
        </w:rPr>
        <w:t xml:space="preserve"> -  умение использовать различные материалы и средства художественной выразительности для передачи замысла в собственной художественной деятельности; моделирование новых образов путем трансформации известных (с использованием средств изобразительного искусства и компьютерной графики).</w:t>
      </w:r>
    </w:p>
    <w:p w:rsidR="005A52F0" w:rsidRPr="005A52F0" w:rsidRDefault="005A52F0" w:rsidP="0092680F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A52F0">
        <w:rPr>
          <w:rFonts w:ascii="Times New Roman" w:eastAsia="Times New Roman" w:hAnsi="Times New Roman" w:cs="Times New Roman"/>
          <w:b/>
          <w:i/>
          <w:sz w:val="24"/>
          <w:szCs w:val="24"/>
        </w:rPr>
        <w:t>Планируемые результаты</w:t>
      </w:r>
    </w:p>
    <w:p w:rsidR="005A52F0" w:rsidRPr="005A52F0" w:rsidRDefault="005A52F0" w:rsidP="009268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2F0">
        <w:rPr>
          <w:rFonts w:ascii="Times New Roman" w:eastAsia="Times New Roman" w:hAnsi="Times New Roman" w:cs="Times New Roman"/>
          <w:sz w:val="24"/>
          <w:szCs w:val="24"/>
        </w:rPr>
        <w:t xml:space="preserve">В результате изучения предмета « Изобразительное искусство» у </w:t>
      </w:r>
      <w:proofErr w:type="gramStart"/>
      <w:r w:rsidRPr="005A52F0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5A52F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A52F0" w:rsidRPr="005A52F0" w:rsidRDefault="005A52F0" w:rsidP="009268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2F0">
        <w:rPr>
          <w:rFonts w:ascii="Times New Roman" w:eastAsia="Times New Roman" w:hAnsi="Times New Roman" w:cs="Times New Roman"/>
          <w:sz w:val="24"/>
          <w:szCs w:val="24"/>
        </w:rPr>
        <w:t>•будут сформированы основы художественной культуры: представления о специфике искусства, потребность в художественном творчестве и в общении с искусством;</w:t>
      </w:r>
    </w:p>
    <w:p w:rsidR="005A52F0" w:rsidRPr="005A52F0" w:rsidRDefault="005A52F0" w:rsidP="009268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2F0">
        <w:rPr>
          <w:rFonts w:ascii="Times New Roman" w:eastAsia="Times New Roman" w:hAnsi="Times New Roman" w:cs="Times New Roman"/>
          <w:sz w:val="24"/>
          <w:szCs w:val="24"/>
        </w:rPr>
        <w:t>• начнут развиваться образное мышление, наблюдательность и воображение, творческие способности, эстетические чувства, формироваться основы анализа произведения искусства;</w:t>
      </w:r>
    </w:p>
    <w:p w:rsidR="005A52F0" w:rsidRPr="005A52F0" w:rsidRDefault="005A52F0" w:rsidP="009268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2F0">
        <w:rPr>
          <w:rFonts w:ascii="Times New Roman" w:eastAsia="Times New Roman" w:hAnsi="Times New Roman" w:cs="Times New Roman"/>
          <w:sz w:val="24"/>
          <w:szCs w:val="24"/>
        </w:rPr>
        <w:t>• формируются основы духовно-нравственных ценностей личности, будет проявляться эмоционально-ценностное отношение к миру, художественный вкус;</w:t>
      </w:r>
    </w:p>
    <w:p w:rsidR="005A52F0" w:rsidRPr="005A52F0" w:rsidRDefault="005A52F0" w:rsidP="009268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2F0">
        <w:rPr>
          <w:rFonts w:ascii="Times New Roman" w:eastAsia="Times New Roman" w:hAnsi="Times New Roman" w:cs="Times New Roman"/>
          <w:sz w:val="24"/>
          <w:szCs w:val="24"/>
        </w:rPr>
        <w:t>• появится способность к реализации творческого потенциала в духовной, художественно-продуктивной деятельности, разовьется трудолюбие, открытость миру, диалогичность;</w:t>
      </w:r>
    </w:p>
    <w:p w:rsidR="005A52F0" w:rsidRPr="005A52F0" w:rsidRDefault="005A52F0" w:rsidP="009268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2F0">
        <w:rPr>
          <w:rFonts w:ascii="Times New Roman" w:eastAsia="Times New Roman" w:hAnsi="Times New Roman" w:cs="Times New Roman"/>
          <w:sz w:val="24"/>
          <w:szCs w:val="24"/>
        </w:rPr>
        <w:t xml:space="preserve">•установится осознанное уважение и принятие традиций, форм культурного </w:t>
      </w:r>
      <w:proofErr w:type="gramStart"/>
      <w:r w:rsidRPr="005A52F0">
        <w:rPr>
          <w:rFonts w:ascii="Times New Roman" w:eastAsia="Times New Roman" w:hAnsi="Times New Roman" w:cs="Times New Roman"/>
          <w:sz w:val="24"/>
          <w:szCs w:val="24"/>
        </w:rPr>
        <w:t>-и</w:t>
      </w:r>
      <w:proofErr w:type="gramEnd"/>
      <w:r w:rsidRPr="005A52F0">
        <w:rPr>
          <w:rFonts w:ascii="Times New Roman" w:eastAsia="Times New Roman" w:hAnsi="Times New Roman" w:cs="Times New Roman"/>
          <w:sz w:val="24"/>
          <w:szCs w:val="24"/>
        </w:rPr>
        <w:t>сторической, социальной и духовной жизни родного края, наполнятся конкретным содержание понятия Отечество» ,«родная земля», «моя семья и род», «мой дом», разовьется принятие культуры и духовных традиций много национального народа Российской Федерации, зародится социально ориентированный и взгляд на мир;</w:t>
      </w:r>
    </w:p>
    <w:p w:rsidR="005A52F0" w:rsidRPr="005A52F0" w:rsidRDefault="005A52F0" w:rsidP="009268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2F0">
        <w:rPr>
          <w:rFonts w:ascii="Times New Roman" w:eastAsia="Times New Roman" w:hAnsi="Times New Roman" w:cs="Times New Roman"/>
          <w:sz w:val="24"/>
          <w:szCs w:val="24"/>
        </w:rPr>
        <w:t>• будут заложены основы российской гражданской идентичности, чувства гордости за свою Родину, появится осознание своей этнической и национальной принадлежности, ответственности за общее благополучие.</w:t>
      </w:r>
    </w:p>
    <w:p w:rsidR="005A52F0" w:rsidRPr="005A52F0" w:rsidRDefault="005A52F0" w:rsidP="0092680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A52F0">
        <w:rPr>
          <w:rFonts w:ascii="Times New Roman" w:eastAsia="Times New Roman" w:hAnsi="Times New Roman" w:cs="Times New Roman"/>
          <w:b/>
          <w:sz w:val="24"/>
          <w:szCs w:val="24"/>
        </w:rPr>
        <w:t>Обучающиеся:</w:t>
      </w:r>
    </w:p>
    <w:p w:rsidR="005A52F0" w:rsidRPr="005A52F0" w:rsidRDefault="005A52F0" w:rsidP="009268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2F0">
        <w:rPr>
          <w:rFonts w:ascii="Times New Roman" w:eastAsia="Times New Roman" w:hAnsi="Times New Roman" w:cs="Times New Roman"/>
          <w:sz w:val="24"/>
          <w:szCs w:val="24"/>
        </w:rPr>
        <w:t>• овладеют умениями и навыками восприятия произведений искусства; смогут понимать образную природу искусства; давать эстетическую оценку явлениям окружающего мира;</w:t>
      </w:r>
    </w:p>
    <w:p w:rsidR="005A52F0" w:rsidRPr="005A52F0" w:rsidRDefault="005A52F0" w:rsidP="009268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2F0">
        <w:rPr>
          <w:rFonts w:ascii="Times New Roman" w:eastAsia="Times New Roman" w:hAnsi="Times New Roman" w:cs="Times New Roman"/>
          <w:sz w:val="24"/>
          <w:szCs w:val="24"/>
        </w:rPr>
        <w:t xml:space="preserve">• получат навыки сотрудничества </w:t>
      </w:r>
      <w:proofErr w:type="gramStart"/>
      <w:r w:rsidRPr="005A52F0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 w:rsidRPr="005A52F0">
        <w:rPr>
          <w:rFonts w:ascii="Times New Roman" w:eastAsia="Times New Roman" w:hAnsi="Times New Roman" w:cs="Times New Roman"/>
          <w:sz w:val="24"/>
          <w:szCs w:val="24"/>
        </w:rPr>
        <w:t xml:space="preserve"> взрослыми и сверстника научатся вести диалог, участвовать в обсуждении значимых явлений жизни и искусства;</w:t>
      </w:r>
    </w:p>
    <w:p w:rsidR="005A52F0" w:rsidRPr="005A52F0" w:rsidRDefault="005A52F0" w:rsidP="009268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2F0">
        <w:rPr>
          <w:rFonts w:ascii="Times New Roman" w:eastAsia="Times New Roman" w:hAnsi="Times New Roman" w:cs="Times New Roman"/>
          <w:sz w:val="24"/>
          <w:szCs w:val="24"/>
        </w:rPr>
        <w:t>• научатся различать виды и жанры искусства, смогут называть ведущие художественные музеи России (и своего региона);</w:t>
      </w:r>
    </w:p>
    <w:p w:rsidR="005A52F0" w:rsidRPr="005A52F0" w:rsidRDefault="005A52F0" w:rsidP="009268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2F0">
        <w:rPr>
          <w:rFonts w:ascii="Times New Roman" w:eastAsia="Times New Roman" w:hAnsi="Times New Roman" w:cs="Times New Roman"/>
          <w:sz w:val="24"/>
          <w:szCs w:val="24"/>
        </w:rPr>
        <w:t xml:space="preserve">• будут использовать выразительные средства для воплощения собственного художественно-творческого замысла; смогут выполнять простые рисунки и орнаментальные композиции, используя язык компьютерной графики в программе </w:t>
      </w:r>
      <w:proofErr w:type="spellStart"/>
      <w:r w:rsidRPr="005A52F0">
        <w:rPr>
          <w:rFonts w:ascii="Times New Roman" w:eastAsia="Times New Roman" w:hAnsi="Times New Roman" w:cs="Times New Roman"/>
          <w:sz w:val="24"/>
          <w:szCs w:val="24"/>
        </w:rPr>
        <w:t>Paint</w:t>
      </w:r>
      <w:proofErr w:type="spellEnd"/>
      <w:r w:rsidRPr="005A52F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A52F0" w:rsidRPr="005A52F0" w:rsidRDefault="005A52F0" w:rsidP="0092680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A52F0" w:rsidRPr="005A52F0" w:rsidRDefault="005A52F0" w:rsidP="0092680F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A52F0">
        <w:rPr>
          <w:rFonts w:ascii="Times New Roman" w:eastAsia="Times New Roman" w:hAnsi="Times New Roman" w:cs="Times New Roman"/>
          <w:b/>
          <w:i/>
          <w:sz w:val="24"/>
          <w:szCs w:val="24"/>
        </w:rPr>
        <w:t>Основные принципы программы</w:t>
      </w:r>
    </w:p>
    <w:p w:rsidR="005A52F0" w:rsidRPr="005A52F0" w:rsidRDefault="005A52F0" w:rsidP="0092680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2F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1.Программа, разработанная под руководством  и редакцией народного художника России, академика РАО </w:t>
      </w:r>
      <w:proofErr w:type="spellStart"/>
      <w:r w:rsidRPr="005A52F0">
        <w:rPr>
          <w:rFonts w:ascii="Times New Roman" w:eastAsia="Times New Roman" w:hAnsi="Times New Roman" w:cs="Times New Roman"/>
          <w:sz w:val="24"/>
          <w:szCs w:val="24"/>
        </w:rPr>
        <w:t>Б.М.Неменского</w:t>
      </w:r>
      <w:proofErr w:type="spellEnd"/>
      <w:r w:rsidRPr="005A52F0">
        <w:rPr>
          <w:rFonts w:ascii="Times New Roman" w:eastAsia="Times New Roman" w:hAnsi="Times New Roman" w:cs="Times New Roman"/>
          <w:sz w:val="24"/>
          <w:szCs w:val="24"/>
        </w:rPr>
        <w:t xml:space="preserve">, рассматривается как </w:t>
      </w:r>
      <w:r w:rsidRPr="005A52F0">
        <w:rPr>
          <w:rFonts w:ascii="Times New Roman" w:eastAsia="Times New Roman" w:hAnsi="Times New Roman" w:cs="Times New Roman"/>
          <w:i/>
          <w:sz w:val="24"/>
          <w:szCs w:val="24"/>
        </w:rPr>
        <w:t>целостная система введения в художественную культуру</w:t>
      </w:r>
      <w:r w:rsidRPr="005A52F0">
        <w:rPr>
          <w:rFonts w:ascii="Times New Roman" w:eastAsia="Times New Roman" w:hAnsi="Times New Roman" w:cs="Times New Roman"/>
          <w:sz w:val="24"/>
          <w:szCs w:val="24"/>
        </w:rPr>
        <w:t xml:space="preserve"> и включает в себя на единой основе изучение всех основных видов пространственных (пластических) искусств: изобразительных – живопись, графика, скульптура; конструктивных – архитектура, дизайн; различных видов декоративно-прикладного искусства, народного искусства – традиционного крестьянского и народных промыслов, а также постижение роли художника в синтетических искусствах – экранных и театре.</w:t>
      </w:r>
    </w:p>
    <w:p w:rsidR="005A52F0" w:rsidRPr="005A52F0" w:rsidRDefault="005A52F0" w:rsidP="0092680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A52F0">
        <w:rPr>
          <w:rFonts w:ascii="Times New Roman" w:eastAsia="Times New Roman" w:hAnsi="Times New Roman" w:cs="Times New Roman"/>
          <w:sz w:val="24"/>
          <w:szCs w:val="24"/>
        </w:rPr>
        <w:t xml:space="preserve">Изучения такого многообразия искусства, необходимого для современного образования, возможно только благодаря выделению четких основ. Прежде </w:t>
      </w:r>
      <w:proofErr w:type="gramStart"/>
      <w:r w:rsidRPr="005A52F0">
        <w:rPr>
          <w:rFonts w:ascii="Times New Roman" w:eastAsia="Times New Roman" w:hAnsi="Times New Roman" w:cs="Times New Roman"/>
          <w:sz w:val="24"/>
          <w:szCs w:val="24"/>
        </w:rPr>
        <w:t>всего</w:t>
      </w:r>
      <w:proofErr w:type="gramEnd"/>
      <w:r w:rsidRPr="005A52F0">
        <w:rPr>
          <w:rFonts w:ascii="Times New Roman" w:eastAsia="Times New Roman" w:hAnsi="Times New Roman" w:cs="Times New Roman"/>
          <w:sz w:val="24"/>
          <w:szCs w:val="24"/>
        </w:rPr>
        <w:t xml:space="preserve"> это </w:t>
      </w:r>
      <w:r w:rsidRPr="005A52F0">
        <w:rPr>
          <w:rFonts w:ascii="Times New Roman" w:eastAsia="Times New Roman" w:hAnsi="Times New Roman" w:cs="Times New Roman"/>
          <w:i/>
          <w:sz w:val="24"/>
          <w:szCs w:val="24"/>
        </w:rPr>
        <w:t>триада художественной деятельности как системообразующая основа программы:</w:t>
      </w:r>
    </w:p>
    <w:p w:rsidR="005A52F0" w:rsidRPr="005A52F0" w:rsidRDefault="005A52F0" w:rsidP="0092680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2F0">
        <w:rPr>
          <w:rFonts w:ascii="Times New Roman" w:eastAsia="Times New Roman" w:hAnsi="Times New Roman" w:cs="Times New Roman"/>
          <w:sz w:val="24"/>
          <w:szCs w:val="24"/>
        </w:rPr>
        <w:t>- изобразительная художественная деятельность;</w:t>
      </w:r>
    </w:p>
    <w:p w:rsidR="005A52F0" w:rsidRPr="005A52F0" w:rsidRDefault="005A52F0" w:rsidP="0092680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2F0">
        <w:rPr>
          <w:rFonts w:ascii="Times New Roman" w:eastAsia="Times New Roman" w:hAnsi="Times New Roman" w:cs="Times New Roman"/>
          <w:sz w:val="24"/>
          <w:szCs w:val="24"/>
        </w:rPr>
        <w:t>- декоративная художественная деятельность;</w:t>
      </w:r>
    </w:p>
    <w:p w:rsidR="005A52F0" w:rsidRPr="005A52F0" w:rsidRDefault="005A52F0" w:rsidP="0092680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2F0">
        <w:rPr>
          <w:rFonts w:ascii="Times New Roman" w:eastAsia="Times New Roman" w:hAnsi="Times New Roman" w:cs="Times New Roman"/>
          <w:sz w:val="24"/>
          <w:szCs w:val="24"/>
        </w:rPr>
        <w:t>- конструктивная художественная деятельность.</w:t>
      </w:r>
    </w:p>
    <w:p w:rsidR="005A52F0" w:rsidRPr="005A52F0" w:rsidRDefault="005A52F0" w:rsidP="0092680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2F0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5A52F0">
        <w:rPr>
          <w:rFonts w:ascii="Times New Roman" w:eastAsia="Times New Roman" w:hAnsi="Times New Roman" w:cs="Times New Roman"/>
          <w:i/>
          <w:sz w:val="24"/>
          <w:szCs w:val="24"/>
        </w:rPr>
        <w:t>Принцип «от жизни  через искусство к жизни»</w:t>
      </w:r>
      <w:r w:rsidRPr="005A52F0">
        <w:rPr>
          <w:rFonts w:ascii="Times New Roman" w:eastAsia="Times New Roman" w:hAnsi="Times New Roman" w:cs="Times New Roman"/>
          <w:sz w:val="24"/>
          <w:szCs w:val="24"/>
        </w:rPr>
        <w:t>. Этот принцип постоянства связи искусства с жизнью предусматривает широкое привлечение жизненного опыта детей, примеров из окружающей действительности по каждой теме.</w:t>
      </w:r>
    </w:p>
    <w:p w:rsidR="005A52F0" w:rsidRPr="005A52F0" w:rsidRDefault="005A52F0" w:rsidP="0092680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2F0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5A52F0">
        <w:rPr>
          <w:rFonts w:ascii="Times New Roman" w:eastAsia="Times New Roman" w:hAnsi="Times New Roman" w:cs="Times New Roman"/>
          <w:i/>
          <w:sz w:val="24"/>
          <w:szCs w:val="24"/>
        </w:rPr>
        <w:t>Принцип целостности и неспешности освоения материала каждой темы.</w:t>
      </w:r>
      <w:r w:rsidRPr="005A52F0">
        <w:rPr>
          <w:rFonts w:ascii="Times New Roman" w:eastAsia="Times New Roman" w:hAnsi="Times New Roman" w:cs="Times New Roman"/>
          <w:sz w:val="24"/>
          <w:szCs w:val="24"/>
        </w:rPr>
        <w:t xml:space="preserve"> Программа предусматривает последовательное изучение методически выстроенного материала. Последовательное выполнение тем и указанных в них задач уроков обеспечивает поступательное художественное развитие ребенка.</w:t>
      </w:r>
    </w:p>
    <w:p w:rsidR="005A52F0" w:rsidRPr="005A52F0" w:rsidRDefault="005A52F0" w:rsidP="0092680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2F0"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5A52F0">
        <w:rPr>
          <w:rFonts w:ascii="Times New Roman" w:eastAsia="Times New Roman" w:hAnsi="Times New Roman" w:cs="Times New Roman"/>
          <w:i/>
          <w:sz w:val="24"/>
          <w:szCs w:val="24"/>
        </w:rPr>
        <w:t>Принцип единства восприятия и созидания</w:t>
      </w:r>
      <w:r w:rsidRPr="005A52F0">
        <w:rPr>
          <w:rFonts w:ascii="Times New Roman" w:eastAsia="Times New Roman" w:hAnsi="Times New Roman" w:cs="Times New Roman"/>
          <w:sz w:val="24"/>
          <w:szCs w:val="24"/>
        </w:rPr>
        <w:t>. Творческий характер имеет практическая художественная деятельность ученика (выступает в роли художника) и деятельность по восприятию искусства (выступает в роли зрителя, осваивая опыт художественной культуры). Труд восприятия произведений искусства предполагает развитие специальных навыков, развитие чувств, а также овладение образным языком искусств.</w:t>
      </w:r>
    </w:p>
    <w:p w:rsidR="005A52F0" w:rsidRPr="005A52F0" w:rsidRDefault="005A52F0" w:rsidP="0092680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2F0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5A52F0">
        <w:rPr>
          <w:rFonts w:ascii="Times New Roman" w:eastAsia="Times New Roman" w:hAnsi="Times New Roman" w:cs="Times New Roman"/>
          <w:i/>
          <w:sz w:val="24"/>
          <w:szCs w:val="24"/>
        </w:rPr>
        <w:t>.Проживание как форма обучения и форма освоения художественного опыта</w:t>
      </w:r>
      <w:r w:rsidRPr="005A52F0">
        <w:rPr>
          <w:rFonts w:ascii="Times New Roman" w:eastAsia="Times New Roman" w:hAnsi="Times New Roman" w:cs="Times New Roman"/>
          <w:sz w:val="24"/>
          <w:szCs w:val="24"/>
        </w:rPr>
        <w:t xml:space="preserve"> – условие постижения искусства.</w:t>
      </w:r>
    </w:p>
    <w:p w:rsidR="005A52F0" w:rsidRPr="005A52F0" w:rsidRDefault="005A52F0" w:rsidP="0092680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2F0">
        <w:rPr>
          <w:rFonts w:ascii="Times New Roman" w:eastAsia="Times New Roman" w:hAnsi="Times New Roman" w:cs="Times New Roman"/>
          <w:sz w:val="24"/>
          <w:szCs w:val="24"/>
        </w:rPr>
        <w:t>Особый характер художественной информации нельзя адекватно передать словами. Эмоционально-ценностный, чувственный опыт, выраженный в искусстве, можно постичь только через собственное переживание – проживание художественного образа. Развитая способность к эмоциональному уподоблению – основа эстетической отзывчивости.</w:t>
      </w:r>
    </w:p>
    <w:p w:rsidR="005A52F0" w:rsidRPr="005A52F0" w:rsidRDefault="005A52F0" w:rsidP="0092680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2F0">
        <w:rPr>
          <w:rFonts w:ascii="Times New Roman" w:eastAsia="Times New Roman" w:hAnsi="Times New Roman" w:cs="Times New Roman"/>
          <w:sz w:val="24"/>
          <w:szCs w:val="24"/>
        </w:rPr>
        <w:t>6.</w:t>
      </w:r>
      <w:r w:rsidRPr="005A52F0">
        <w:rPr>
          <w:rFonts w:ascii="Times New Roman" w:eastAsia="Times New Roman" w:hAnsi="Times New Roman" w:cs="Times New Roman"/>
          <w:i/>
          <w:sz w:val="24"/>
          <w:szCs w:val="24"/>
        </w:rPr>
        <w:t>Развитие художественно-образного мышления</w:t>
      </w:r>
      <w:r w:rsidRPr="005A52F0">
        <w:rPr>
          <w:rFonts w:ascii="Times New Roman" w:eastAsia="Times New Roman" w:hAnsi="Times New Roman" w:cs="Times New Roman"/>
          <w:sz w:val="24"/>
          <w:szCs w:val="24"/>
        </w:rPr>
        <w:t>, художественного переживания ведет к жесткому  отказу от выполнения задания по схемам, образцам, по заданному стереотипу.</w:t>
      </w:r>
    </w:p>
    <w:p w:rsidR="005A52F0" w:rsidRPr="005A52F0" w:rsidRDefault="005A52F0" w:rsidP="0092680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2F0">
        <w:rPr>
          <w:rFonts w:ascii="Times New Roman" w:eastAsia="Times New Roman" w:hAnsi="Times New Roman" w:cs="Times New Roman"/>
          <w:sz w:val="24"/>
          <w:szCs w:val="24"/>
        </w:rPr>
        <w:t>Развитие художественного мышления строится на единстве двух его основ:</w:t>
      </w:r>
    </w:p>
    <w:p w:rsidR="005A52F0" w:rsidRPr="005A52F0" w:rsidRDefault="005A52F0" w:rsidP="0092680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2F0">
        <w:rPr>
          <w:rFonts w:ascii="Times New Roman" w:eastAsia="Times New Roman" w:hAnsi="Times New Roman" w:cs="Times New Roman"/>
          <w:sz w:val="24"/>
          <w:szCs w:val="24"/>
        </w:rPr>
        <w:t>- наблюдательности, умения вглядываться в  явления жизни;</w:t>
      </w:r>
    </w:p>
    <w:p w:rsidR="005A52F0" w:rsidRPr="005A52F0" w:rsidRDefault="005A52F0" w:rsidP="0092680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2F0">
        <w:rPr>
          <w:rFonts w:ascii="Times New Roman" w:eastAsia="Times New Roman" w:hAnsi="Times New Roman" w:cs="Times New Roman"/>
          <w:sz w:val="24"/>
          <w:szCs w:val="24"/>
        </w:rPr>
        <w:t>- фантазии, т.е. способности на основе развитой наблюдательности строить художественный образ, выражая свое отношение к реальности.</w:t>
      </w:r>
    </w:p>
    <w:p w:rsidR="005A52F0" w:rsidRPr="005A52F0" w:rsidRDefault="005A52F0" w:rsidP="0092680F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A52F0">
        <w:rPr>
          <w:rFonts w:ascii="Times New Roman" w:eastAsia="Times New Roman" w:hAnsi="Times New Roman" w:cs="Times New Roman"/>
          <w:b/>
          <w:i/>
          <w:sz w:val="24"/>
          <w:szCs w:val="24"/>
        </w:rPr>
        <w:t>Содержание курса</w:t>
      </w:r>
    </w:p>
    <w:p w:rsidR="005A52F0" w:rsidRPr="005A52F0" w:rsidRDefault="005A52F0" w:rsidP="0092680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A52F0">
        <w:rPr>
          <w:rFonts w:ascii="Times New Roman" w:eastAsia="Times New Roman" w:hAnsi="Times New Roman" w:cs="Times New Roman"/>
          <w:sz w:val="24"/>
          <w:szCs w:val="24"/>
          <w:u w:val="single"/>
        </w:rPr>
        <w:t>Учимся у природы</w:t>
      </w:r>
    </w:p>
    <w:p w:rsidR="005A52F0" w:rsidRPr="005A52F0" w:rsidRDefault="005A52F0" w:rsidP="009268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2F0">
        <w:rPr>
          <w:rFonts w:ascii="Times New Roman" w:eastAsia="Times New Roman" w:hAnsi="Times New Roman" w:cs="Times New Roman"/>
          <w:i/>
          <w:sz w:val="24"/>
          <w:szCs w:val="24"/>
        </w:rPr>
        <w:t xml:space="preserve">     </w:t>
      </w:r>
      <w:r w:rsidRPr="005A52F0">
        <w:rPr>
          <w:rFonts w:ascii="Times New Roman" w:eastAsia="Times New Roman" w:hAnsi="Times New Roman" w:cs="Times New Roman"/>
          <w:sz w:val="24"/>
          <w:szCs w:val="24"/>
        </w:rPr>
        <w:t>Наблюдение природы и  природных явлений; характеристика эмоциональных состояний, которые они вызывают у человека. Различия в изображении природы в разное время года, суток, различную погоду. Пейзажи разных географических широт. Использование различных материалов и сре</w:t>
      </w:r>
      <w:proofErr w:type="gramStart"/>
      <w:r w:rsidRPr="005A52F0">
        <w:rPr>
          <w:rFonts w:ascii="Times New Roman" w:eastAsia="Times New Roman" w:hAnsi="Times New Roman" w:cs="Times New Roman"/>
          <w:sz w:val="24"/>
          <w:szCs w:val="24"/>
        </w:rPr>
        <w:t>дств дл</w:t>
      </w:r>
      <w:proofErr w:type="gramEnd"/>
      <w:r w:rsidRPr="005A52F0">
        <w:rPr>
          <w:rFonts w:ascii="Times New Roman" w:eastAsia="Times New Roman" w:hAnsi="Times New Roman" w:cs="Times New Roman"/>
          <w:sz w:val="24"/>
          <w:szCs w:val="24"/>
        </w:rPr>
        <w:t>я создания выразительных образов природы.</w:t>
      </w:r>
    </w:p>
    <w:p w:rsidR="005A52F0" w:rsidRPr="005A52F0" w:rsidRDefault="005A52F0" w:rsidP="009268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2F0">
        <w:rPr>
          <w:rFonts w:ascii="Times New Roman" w:eastAsia="Times New Roman" w:hAnsi="Times New Roman" w:cs="Times New Roman"/>
          <w:sz w:val="24"/>
          <w:szCs w:val="24"/>
        </w:rPr>
        <w:t>Изображение деревьев, птиц, зверей, общие и характерные черты. Разнообразие в природе цвета, линий, форм, ставших основой декоративного  творчества: цветы, раскраска бабочек, переплетение ветвей деревьев, морозные узоры на стекле и т.д. Постройки в природе: птичьи гнезда, ульи, норы, панцирь черепахи, домик улитки и т.д.</w:t>
      </w:r>
    </w:p>
    <w:p w:rsidR="005A52F0" w:rsidRPr="005A52F0" w:rsidRDefault="005A52F0" w:rsidP="0092680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2F0">
        <w:rPr>
          <w:rFonts w:ascii="Times New Roman" w:eastAsia="Times New Roman" w:hAnsi="Times New Roman" w:cs="Times New Roman"/>
          <w:sz w:val="24"/>
          <w:szCs w:val="24"/>
        </w:rPr>
        <w:t>Ознакомление с шедеврами русского и зарубежного искусства.</w:t>
      </w:r>
    </w:p>
    <w:p w:rsidR="005A52F0" w:rsidRPr="005A52F0" w:rsidRDefault="005A52F0" w:rsidP="0092680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2F0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Основы художественного языка.</w:t>
      </w:r>
      <w:r w:rsidRPr="005A52F0">
        <w:rPr>
          <w:rFonts w:ascii="Times New Roman" w:eastAsia="Times New Roman" w:hAnsi="Times New Roman" w:cs="Times New Roman"/>
          <w:sz w:val="24"/>
          <w:szCs w:val="24"/>
        </w:rPr>
        <w:t xml:space="preserve"> Особенности композиции при изображении природных объектов. Понятия: линия горизонта, ближе – больше, дальше – меньше, загораживание, ритм.</w:t>
      </w:r>
    </w:p>
    <w:p w:rsidR="005A52F0" w:rsidRPr="005A52F0" w:rsidRDefault="005A52F0" w:rsidP="0092680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2F0">
        <w:rPr>
          <w:rFonts w:ascii="Times New Roman" w:eastAsia="Times New Roman" w:hAnsi="Times New Roman" w:cs="Times New Roman"/>
          <w:sz w:val="24"/>
          <w:szCs w:val="24"/>
        </w:rPr>
        <w:t xml:space="preserve">Начальные представления о  </w:t>
      </w:r>
      <w:proofErr w:type="spellStart"/>
      <w:r w:rsidRPr="005A52F0">
        <w:rPr>
          <w:rFonts w:ascii="Times New Roman" w:eastAsia="Times New Roman" w:hAnsi="Times New Roman" w:cs="Times New Roman"/>
          <w:sz w:val="24"/>
          <w:szCs w:val="24"/>
        </w:rPr>
        <w:t>цветоведении</w:t>
      </w:r>
      <w:proofErr w:type="spellEnd"/>
      <w:r w:rsidRPr="005A52F0">
        <w:rPr>
          <w:rFonts w:ascii="Times New Roman" w:eastAsia="Times New Roman" w:hAnsi="Times New Roman" w:cs="Times New Roman"/>
          <w:sz w:val="24"/>
          <w:szCs w:val="24"/>
        </w:rPr>
        <w:t>: основные и составные, теплые и холодные цвета, смешение цветов с черной и белой красками.</w:t>
      </w:r>
    </w:p>
    <w:p w:rsidR="005A52F0" w:rsidRPr="005A52F0" w:rsidRDefault="005A52F0" w:rsidP="0092680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2F0">
        <w:rPr>
          <w:rFonts w:ascii="Times New Roman" w:eastAsia="Times New Roman" w:hAnsi="Times New Roman" w:cs="Times New Roman"/>
          <w:sz w:val="24"/>
          <w:szCs w:val="24"/>
        </w:rPr>
        <w:t>Изучение разнообразия природных форм и их отражение в искусстве. Связь формы и характера изображаемого объекта.</w:t>
      </w:r>
    </w:p>
    <w:p w:rsidR="005A52F0" w:rsidRPr="005A52F0" w:rsidRDefault="005A52F0" w:rsidP="0092680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2F0">
        <w:rPr>
          <w:rFonts w:ascii="Times New Roman" w:eastAsia="Times New Roman" w:hAnsi="Times New Roman" w:cs="Times New Roman"/>
          <w:sz w:val="24"/>
          <w:szCs w:val="24"/>
        </w:rPr>
        <w:t>Пропорции фигуры человека и животных.</w:t>
      </w:r>
    </w:p>
    <w:p w:rsidR="005A52F0" w:rsidRPr="005A52F0" w:rsidRDefault="005A52F0" w:rsidP="0092680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2F0">
        <w:rPr>
          <w:rFonts w:ascii="Times New Roman" w:eastAsia="Times New Roman" w:hAnsi="Times New Roman" w:cs="Times New Roman"/>
          <w:sz w:val="24"/>
          <w:szCs w:val="24"/>
          <w:u w:val="single"/>
        </w:rPr>
        <w:t>Фантастические образы в изобразительном искусстве</w:t>
      </w:r>
    </w:p>
    <w:p w:rsidR="005A52F0" w:rsidRPr="005A52F0" w:rsidRDefault="005A52F0" w:rsidP="0092680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2F0">
        <w:rPr>
          <w:rFonts w:ascii="Times New Roman" w:eastAsia="Times New Roman" w:hAnsi="Times New Roman" w:cs="Times New Roman"/>
          <w:sz w:val="24"/>
          <w:szCs w:val="24"/>
        </w:rPr>
        <w:t>Сказочные образы в искусстве. Художественное воображение и художественная фантазия. Перенос художественного образа  с одного вида на другой. Получение фантастических образов путем трансформации природных форм в изобразительной деятельности. Сказочные образы в живописи, скульптуре, архитектуре, декоративно-прикладном искусстве, в книжной графике. Различные версии образов и хорошо знакомых сказочных героев в разных искусствах. Выбор художественных материалов и сре</w:t>
      </w:r>
      <w:proofErr w:type="gramStart"/>
      <w:r w:rsidRPr="005A52F0">
        <w:rPr>
          <w:rFonts w:ascii="Times New Roman" w:eastAsia="Times New Roman" w:hAnsi="Times New Roman" w:cs="Times New Roman"/>
          <w:sz w:val="24"/>
          <w:szCs w:val="24"/>
        </w:rPr>
        <w:t>дств дл</w:t>
      </w:r>
      <w:proofErr w:type="gramEnd"/>
      <w:r w:rsidRPr="005A52F0">
        <w:rPr>
          <w:rFonts w:ascii="Times New Roman" w:eastAsia="Times New Roman" w:hAnsi="Times New Roman" w:cs="Times New Roman"/>
          <w:sz w:val="24"/>
          <w:szCs w:val="24"/>
        </w:rPr>
        <w:t>я создания проектов красивых, удобных и выразительных предметов быта, видов транспорта.</w:t>
      </w:r>
    </w:p>
    <w:p w:rsidR="005A52F0" w:rsidRPr="005A52F0" w:rsidRDefault="005A52F0" w:rsidP="0092680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2F0">
        <w:rPr>
          <w:rFonts w:ascii="Times New Roman" w:eastAsia="Times New Roman" w:hAnsi="Times New Roman" w:cs="Times New Roman"/>
          <w:sz w:val="24"/>
          <w:szCs w:val="24"/>
        </w:rPr>
        <w:t>Ознакомление с шедеврами русского и зарубежного искусства, изображающими  сказочные и фантастические образы.</w:t>
      </w:r>
    </w:p>
    <w:p w:rsidR="005A52F0" w:rsidRPr="005A52F0" w:rsidRDefault="005A52F0" w:rsidP="0092680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2F0">
        <w:rPr>
          <w:rFonts w:ascii="Times New Roman" w:eastAsia="Times New Roman" w:hAnsi="Times New Roman" w:cs="Times New Roman"/>
          <w:i/>
          <w:sz w:val="24"/>
          <w:szCs w:val="24"/>
        </w:rPr>
        <w:t xml:space="preserve">Основы художественного языка.  </w:t>
      </w:r>
      <w:proofErr w:type="gramStart"/>
      <w:r w:rsidRPr="005A52F0">
        <w:rPr>
          <w:rFonts w:ascii="Times New Roman" w:eastAsia="Times New Roman" w:hAnsi="Times New Roman" w:cs="Times New Roman"/>
          <w:sz w:val="24"/>
          <w:szCs w:val="24"/>
        </w:rPr>
        <w:t>Особенности композиции при передачи сказочных образов, при создании фантастических композиций.</w:t>
      </w:r>
      <w:proofErr w:type="gramEnd"/>
      <w:r w:rsidRPr="005A52F0">
        <w:rPr>
          <w:rFonts w:ascii="Times New Roman" w:eastAsia="Times New Roman" w:hAnsi="Times New Roman" w:cs="Times New Roman"/>
          <w:sz w:val="24"/>
          <w:szCs w:val="24"/>
        </w:rPr>
        <w:t xml:space="preserve"> Понятия: главное – второстепенное, большое – маленькое, плоскостная декоративная композиция.</w:t>
      </w:r>
    </w:p>
    <w:p w:rsidR="005A52F0" w:rsidRPr="005A52F0" w:rsidRDefault="005A52F0" w:rsidP="0092680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2F0">
        <w:rPr>
          <w:rFonts w:ascii="Times New Roman" w:eastAsia="Times New Roman" w:hAnsi="Times New Roman" w:cs="Times New Roman"/>
          <w:sz w:val="24"/>
          <w:szCs w:val="24"/>
        </w:rPr>
        <w:t xml:space="preserve">Начальные представления о </w:t>
      </w:r>
      <w:proofErr w:type="spellStart"/>
      <w:r w:rsidRPr="005A52F0">
        <w:rPr>
          <w:rFonts w:ascii="Times New Roman" w:eastAsia="Times New Roman" w:hAnsi="Times New Roman" w:cs="Times New Roman"/>
          <w:sz w:val="24"/>
          <w:szCs w:val="24"/>
        </w:rPr>
        <w:t>цветоведении</w:t>
      </w:r>
      <w:proofErr w:type="spellEnd"/>
      <w:r w:rsidRPr="005A52F0">
        <w:rPr>
          <w:rFonts w:ascii="Times New Roman" w:eastAsia="Times New Roman" w:hAnsi="Times New Roman" w:cs="Times New Roman"/>
          <w:sz w:val="24"/>
          <w:szCs w:val="24"/>
        </w:rPr>
        <w:t>: гармония и контраст цветов, сближение и контрастная цветовая гамма.</w:t>
      </w:r>
    </w:p>
    <w:p w:rsidR="005A52F0" w:rsidRPr="005A52F0" w:rsidRDefault="005A52F0" w:rsidP="0092680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2F0">
        <w:rPr>
          <w:rFonts w:ascii="Times New Roman" w:eastAsia="Times New Roman" w:hAnsi="Times New Roman" w:cs="Times New Roman"/>
          <w:sz w:val="24"/>
          <w:szCs w:val="24"/>
        </w:rPr>
        <w:t>Форма предмета и стилизация природных форм в декоративном творчестве.</w:t>
      </w:r>
    </w:p>
    <w:p w:rsidR="005A52F0" w:rsidRPr="005A52F0" w:rsidRDefault="005A52F0" w:rsidP="0092680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2F0">
        <w:rPr>
          <w:rFonts w:ascii="Times New Roman" w:eastAsia="Times New Roman" w:hAnsi="Times New Roman" w:cs="Times New Roman"/>
          <w:sz w:val="24"/>
          <w:szCs w:val="24"/>
        </w:rPr>
        <w:t>Пропорции: соотношение целого и частей.</w:t>
      </w:r>
    </w:p>
    <w:p w:rsidR="005A52F0" w:rsidRPr="005A52F0" w:rsidRDefault="005A52F0" w:rsidP="0092680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A52F0">
        <w:rPr>
          <w:rFonts w:ascii="Times New Roman" w:eastAsia="Times New Roman" w:hAnsi="Times New Roman" w:cs="Times New Roman"/>
          <w:sz w:val="24"/>
          <w:szCs w:val="24"/>
          <w:u w:val="single"/>
        </w:rPr>
        <w:t>Учимся на традициях своего народа.</w:t>
      </w:r>
    </w:p>
    <w:p w:rsidR="005A52F0" w:rsidRPr="005A52F0" w:rsidRDefault="005A52F0" w:rsidP="0092680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2F0">
        <w:rPr>
          <w:rFonts w:ascii="Times New Roman" w:eastAsia="Times New Roman" w:hAnsi="Times New Roman" w:cs="Times New Roman"/>
          <w:sz w:val="24"/>
          <w:szCs w:val="24"/>
        </w:rPr>
        <w:t>Значение изобразительного искусства в национальной культуре.</w:t>
      </w:r>
    </w:p>
    <w:p w:rsidR="005A52F0" w:rsidRPr="005A52F0" w:rsidRDefault="005A52F0" w:rsidP="0092680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2F0">
        <w:rPr>
          <w:rFonts w:ascii="Times New Roman" w:eastAsia="Times New Roman" w:hAnsi="Times New Roman" w:cs="Times New Roman"/>
          <w:sz w:val="24"/>
          <w:szCs w:val="24"/>
        </w:rPr>
        <w:t xml:space="preserve">Роль природных условий в характере традиционной культуры народа. Пейзажи родной природы. </w:t>
      </w:r>
      <w:proofErr w:type="gramStart"/>
      <w:r w:rsidRPr="005A52F0">
        <w:rPr>
          <w:rFonts w:ascii="Times New Roman" w:eastAsia="Times New Roman" w:hAnsi="Times New Roman" w:cs="Times New Roman"/>
          <w:sz w:val="24"/>
          <w:szCs w:val="24"/>
        </w:rPr>
        <w:t>Синтетический характер народной культуры (взаимосвязь  украшений жилища, предметов быта, орудий труда, костюма, музыки, песен, былин, сказаний, сказок).</w:t>
      </w:r>
      <w:proofErr w:type="gramEnd"/>
      <w:r w:rsidRPr="005A52F0">
        <w:rPr>
          <w:rFonts w:ascii="Times New Roman" w:eastAsia="Times New Roman" w:hAnsi="Times New Roman" w:cs="Times New Roman"/>
          <w:sz w:val="24"/>
          <w:szCs w:val="24"/>
        </w:rPr>
        <w:t xml:space="preserve"> Образ человека в традиционной культуре. Сказочные образы народной культуры и декоративно-прикладного искусства.</w:t>
      </w:r>
    </w:p>
    <w:p w:rsidR="005A52F0" w:rsidRPr="005A52F0" w:rsidRDefault="005A52F0" w:rsidP="0092680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2F0">
        <w:rPr>
          <w:rFonts w:ascii="Times New Roman" w:eastAsia="Times New Roman" w:hAnsi="Times New Roman" w:cs="Times New Roman"/>
          <w:sz w:val="24"/>
          <w:szCs w:val="24"/>
        </w:rPr>
        <w:t>Ознакомление с шедеврами русского и зарубежного искусства, затрагивающими тему родной природы, русских сказок, истории Отечества.</w:t>
      </w:r>
    </w:p>
    <w:p w:rsidR="005A52F0" w:rsidRPr="005A52F0" w:rsidRDefault="005A52F0" w:rsidP="0092680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2F0">
        <w:rPr>
          <w:rFonts w:ascii="Times New Roman" w:eastAsia="Times New Roman" w:hAnsi="Times New Roman" w:cs="Times New Roman"/>
          <w:i/>
          <w:sz w:val="24"/>
          <w:szCs w:val="24"/>
        </w:rPr>
        <w:t xml:space="preserve">Основы художественного языка. </w:t>
      </w:r>
      <w:r w:rsidRPr="005A52F0">
        <w:rPr>
          <w:rFonts w:ascii="Times New Roman" w:eastAsia="Times New Roman" w:hAnsi="Times New Roman" w:cs="Times New Roman"/>
          <w:sz w:val="24"/>
          <w:szCs w:val="24"/>
        </w:rPr>
        <w:t>Возможности композиции (в вертикальном или горизонтальном формате), равновесие в композиции; роль ритма в эмоциональном звучании композиции.</w:t>
      </w:r>
    </w:p>
    <w:p w:rsidR="005A52F0" w:rsidRPr="005A52F0" w:rsidRDefault="005A52F0" w:rsidP="0092680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2F0">
        <w:rPr>
          <w:rFonts w:ascii="Times New Roman" w:eastAsia="Times New Roman" w:hAnsi="Times New Roman" w:cs="Times New Roman"/>
          <w:sz w:val="24"/>
          <w:szCs w:val="24"/>
        </w:rPr>
        <w:t>Ритм в орнаменте.</w:t>
      </w:r>
    </w:p>
    <w:p w:rsidR="005A52F0" w:rsidRPr="005A52F0" w:rsidRDefault="005A52F0" w:rsidP="0092680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2F0">
        <w:rPr>
          <w:rFonts w:ascii="Times New Roman" w:eastAsia="Times New Roman" w:hAnsi="Times New Roman" w:cs="Times New Roman"/>
          <w:sz w:val="24"/>
          <w:szCs w:val="24"/>
        </w:rPr>
        <w:t>Декоративно-символическая роль цвета в декоративно - прикладном  искусстве.</w:t>
      </w:r>
    </w:p>
    <w:p w:rsidR="005A52F0" w:rsidRPr="005A52F0" w:rsidRDefault="005A52F0" w:rsidP="0092680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2F0">
        <w:rPr>
          <w:rFonts w:ascii="Times New Roman" w:eastAsia="Times New Roman" w:hAnsi="Times New Roman" w:cs="Times New Roman"/>
          <w:sz w:val="24"/>
          <w:szCs w:val="24"/>
        </w:rPr>
        <w:t>Использование контраста крупных и мелких форм в объеме.</w:t>
      </w:r>
    </w:p>
    <w:p w:rsidR="005A52F0" w:rsidRPr="005A52F0" w:rsidRDefault="005A52F0" w:rsidP="0092680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2F0">
        <w:rPr>
          <w:rFonts w:ascii="Times New Roman" w:eastAsia="Times New Roman" w:hAnsi="Times New Roman" w:cs="Times New Roman"/>
          <w:sz w:val="24"/>
          <w:szCs w:val="24"/>
          <w:u w:val="single"/>
        </w:rPr>
        <w:t>Приобщаемся  к культуре  народов  мира</w:t>
      </w:r>
    </w:p>
    <w:p w:rsidR="005A52F0" w:rsidRPr="005A52F0" w:rsidRDefault="005A52F0" w:rsidP="0092680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2F0">
        <w:rPr>
          <w:rFonts w:ascii="Times New Roman" w:eastAsia="Times New Roman" w:hAnsi="Times New Roman" w:cs="Times New Roman"/>
          <w:sz w:val="24"/>
          <w:szCs w:val="24"/>
        </w:rPr>
        <w:t>Взаимосвязь народного искусства с традициями народа  и окружающей природой.</w:t>
      </w:r>
    </w:p>
    <w:p w:rsidR="005A52F0" w:rsidRPr="005A52F0" w:rsidRDefault="005A52F0" w:rsidP="0092680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2F0">
        <w:rPr>
          <w:rFonts w:ascii="Times New Roman" w:eastAsia="Times New Roman" w:hAnsi="Times New Roman" w:cs="Times New Roman"/>
          <w:sz w:val="24"/>
          <w:szCs w:val="24"/>
        </w:rPr>
        <w:t>Развитие представлений о роли изобразительного искусства в общечеловеческой культуре.</w:t>
      </w:r>
    </w:p>
    <w:p w:rsidR="005A52F0" w:rsidRPr="005A52F0" w:rsidRDefault="005A52F0" w:rsidP="0092680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2F0">
        <w:rPr>
          <w:rFonts w:ascii="Times New Roman" w:eastAsia="Times New Roman" w:hAnsi="Times New Roman" w:cs="Times New Roman"/>
          <w:sz w:val="24"/>
          <w:szCs w:val="24"/>
        </w:rPr>
        <w:t>Знакомство с несколькими  наиболее яркими культурами мира, представляющими разные народы и разные эпохи. Роль природных условий в характере культурных традиций разных народов мира. Образ человека в искусстве разных народов. Образы архитектуры и декоративно-прикладного искусства.</w:t>
      </w:r>
    </w:p>
    <w:p w:rsidR="005A52F0" w:rsidRPr="005A52F0" w:rsidRDefault="005A52F0" w:rsidP="0092680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2F0">
        <w:rPr>
          <w:rFonts w:ascii="Times New Roman" w:eastAsia="Times New Roman" w:hAnsi="Times New Roman" w:cs="Times New Roman"/>
          <w:sz w:val="24"/>
          <w:szCs w:val="24"/>
        </w:rPr>
        <w:t>Ознакомление с шедеврами русского и зарубежного искусства, затрагивающими  природу, сказками и мифами других народов.</w:t>
      </w:r>
    </w:p>
    <w:p w:rsidR="005A52F0" w:rsidRPr="005A52F0" w:rsidRDefault="005A52F0" w:rsidP="0092680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2F0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Основы художественного языка.</w:t>
      </w:r>
      <w:r w:rsidRPr="005A52F0">
        <w:rPr>
          <w:rFonts w:ascii="Times New Roman" w:eastAsia="Times New Roman" w:hAnsi="Times New Roman" w:cs="Times New Roman"/>
          <w:sz w:val="24"/>
          <w:szCs w:val="24"/>
        </w:rPr>
        <w:t xml:space="preserve"> Использование пропорций и форм животного и растительного мира в композиции архитектурных сооружений.</w:t>
      </w:r>
    </w:p>
    <w:p w:rsidR="005A52F0" w:rsidRPr="005A52F0" w:rsidRDefault="005A52F0" w:rsidP="0092680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2F0">
        <w:rPr>
          <w:rFonts w:ascii="Times New Roman" w:eastAsia="Times New Roman" w:hAnsi="Times New Roman" w:cs="Times New Roman"/>
          <w:sz w:val="24"/>
          <w:szCs w:val="24"/>
        </w:rPr>
        <w:t>Ритм в архитектуре  и декоративном искусстве.</w:t>
      </w:r>
    </w:p>
    <w:p w:rsidR="005A52F0" w:rsidRPr="005A52F0" w:rsidRDefault="005A52F0" w:rsidP="0092680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2F0">
        <w:rPr>
          <w:rFonts w:ascii="Times New Roman" w:eastAsia="Times New Roman" w:hAnsi="Times New Roman" w:cs="Times New Roman"/>
          <w:sz w:val="24"/>
          <w:szCs w:val="24"/>
        </w:rPr>
        <w:t>Цветовая гармония природы, архитектуры, человека в одежде своего времени.</w:t>
      </w:r>
    </w:p>
    <w:p w:rsidR="005A52F0" w:rsidRPr="005A52F0" w:rsidRDefault="005A52F0" w:rsidP="0092680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2F0">
        <w:rPr>
          <w:rFonts w:ascii="Times New Roman" w:eastAsia="Times New Roman" w:hAnsi="Times New Roman" w:cs="Times New Roman"/>
          <w:sz w:val="24"/>
          <w:szCs w:val="24"/>
        </w:rPr>
        <w:t>Использование контраста крупных и мелких, длинных и коротких, округлых и острых форм в объеме.</w:t>
      </w:r>
    </w:p>
    <w:p w:rsidR="005A52F0" w:rsidRPr="005A52F0" w:rsidRDefault="005A52F0" w:rsidP="0092680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A52F0">
        <w:rPr>
          <w:rFonts w:ascii="Times New Roman" w:eastAsia="Times New Roman" w:hAnsi="Times New Roman" w:cs="Times New Roman"/>
          <w:i/>
          <w:sz w:val="24"/>
          <w:szCs w:val="24"/>
        </w:rPr>
        <w:t>Опыт художественно-творческой деятельности</w:t>
      </w:r>
    </w:p>
    <w:p w:rsidR="005A52F0" w:rsidRPr="005A52F0" w:rsidRDefault="005A52F0" w:rsidP="0092680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A52F0">
        <w:rPr>
          <w:rFonts w:ascii="Times New Roman" w:eastAsia="Times New Roman" w:hAnsi="Times New Roman" w:cs="Times New Roman"/>
          <w:sz w:val="24"/>
          <w:szCs w:val="24"/>
        </w:rPr>
        <w:t>Изображение с натуры, по памяти, по представлению (натюрморт, пейзаж, человек, животные, растения).</w:t>
      </w:r>
      <w:proofErr w:type="gramEnd"/>
    </w:p>
    <w:p w:rsidR="005A52F0" w:rsidRPr="005A52F0" w:rsidRDefault="005A52F0" w:rsidP="0092680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2F0">
        <w:rPr>
          <w:rFonts w:ascii="Times New Roman" w:eastAsia="Times New Roman" w:hAnsi="Times New Roman" w:cs="Times New Roman"/>
          <w:sz w:val="24"/>
          <w:szCs w:val="24"/>
        </w:rPr>
        <w:t>Освоение основ рисунка, живописи, скульптуры, декоративно-прикладного искусства. Создание моделей предметов бытового окружения человека.</w:t>
      </w:r>
    </w:p>
    <w:p w:rsidR="005A52F0" w:rsidRPr="005A52F0" w:rsidRDefault="005A52F0" w:rsidP="0092680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2F0">
        <w:rPr>
          <w:rFonts w:ascii="Times New Roman" w:eastAsia="Times New Roman" w:hAnsi="Times New Roman" w:cs="Times New Roman"/>
          <w:sz w:val="24"/>
          <w:szCs w:val="24"/>
        </w:rPr>
        <w:t>Выбор и применение выразительных сре</w:t>
      </w:r>
      <w:proofErr w:type="gramStart"/>
      <w:r w:rsidRPr="005A52F0">
        <w:rPr>
          <w:rFonts w:ascii="Times New Roman" w:eastAsia="Times New Roman" w:hAnsi="Times New Roman" w:cs="Times New Roman"/>
          <w:sz w:val="24"/>
          <w:szCs w:val="24"/>
        </w:rPr>
        <w:t>дств дл</w:t>
      </w:r>
      <w:proofErr w:type="gramEnd"/>
      <w:r w:rsidRPr="005A52F0">
        <w:rPr>
          <w:rFonts w:ascii="Times New Roman" w:eastAsia="Times New Roman" w:hAnsi="Times New Roman" w:cs="Times New Roman"/>
          <w:sz w:val="24"/>
          <w:szCs w:val="24"/>
        </w:rPr>
        <w:t>я реализации собственного замысла в рисунке, аппликации, художественном изделии.</w:t>
      </w:r>
    </w:p>
    <w:p w:rsidR="005A52F0" w:rsidRPr="005A52F0" w:rsidRDefault="005A52F0" w:rsidP="0092680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A52F0">
        <w:rPr>
          <w:rFonts w:ascii="Times New Roman" w:eastAsia="Times New Roman" w:hAnsi="Times New Roman" w:cs="Times New Roman"/>
          <w:sz w:val="24"/>
          <w:szCs w:val="24"/>
        </w:rPr>
        <w:t>Передача настроения в творческой работе (живописи, графике, скульптуре, декоративно-прикладном искусстве, художественном конструировании) с помощью цвета, тона, композиции, пространства, линии, штриха, пятна, объема, фактуры материала.</w:t>
      </w:r>
      <w:proofErr w:type="gramEnd"/>
    </w:p>
    <w:p w:rsidR="005A52F0" w:rsidRPr="005A52F0" w:rsidRDefault="005A52F0" w:rsidP="0092680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A52F0">
        <w:rPr>
          <w:rFonts w:ascii="Times New Roman" w:eastAsia="Times New Roman" w:hAnsi="Times New Roman" w:cs="Times New Roman"/>
          <w:sz w:val="24"/>
          <w:szCs w:val="24"/>
        </w:rPr>
        <w:t xml:space="preserve">Использование в индивидуальной и коллективной деятельности различных художественных техник и материалов:  коллажа, </w:t>
      </w:r>
      <w:proofErr w:type="spellStart"/>
      <w:r w:rsidRPr="005A52F0">
        <w:rPr>
          <w:rFonts w:ascii="Times New Roman" w:eastAsia="Times New Roman" w:hAnsi="Times New Roman" w:cs="Times New Roman"/>
          <w:sz w:val="24"/>
          <w:szCs w:val="24"/>
        </w:rPr>
        <w:t>граттажа</w:t>
      </w:r>
      <w:proofErr w:type="spellEnd"/>
      <w:r w:rsidRPr="005A52F0">
        <w:rPr>
          <w:rFonts w:ascii="Times New Roman" w:eastAsia="Times New Roman" w:hAnsi="Times New Roman" w:cs="Times New Roman"/>
          <w:sz w:val="24"/>
          <w:szCs w:val="24"/>
        </w:rPr>
        <w:t>, аппликации, бумажной пластики, гуаши, акварели, пастели, восковых мелков, туши, карандаша, фломастеров, пластилина и природных материалов.</w:t>
      </w:r>
      <w:proofErr w:type="gramEnd"/>
    </w:p>
    <w:p w:rsidR="005A52F0" w:rsidRPr="005A52F0" w:rsidRDefault="005A52F0" w:rsidP="0092680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2F0">
        <w:rPr>
          <w:rFonts w:ascii="Times New Roman" w:eastAsia="Times New Roman" w:hAnsi="Times New Roman" w:cs="Times New Roman"/>
          <w:sz w:val="24"/>
          <w:szCs w:val="24"/>
        </w:rPr>
        <w:t>Выражение своего отношения к произведениям изобразительного искусства, участие в обсуждении содержания и выразительных сре</w:t>
      </w:r>
      <w:proofErr w:type="gramStart"/>
      <w:r w:rsidRPr="005A52F0">
        <w:rPr>
          <w:rFonts w:ascii="Times New Roman" w:eastAsia="Times New Roman" w:hAnsi="Times New Roman" w:cs="Times New Roman"/>
          <w:sz w:val="24"/>
          <w:szCs w:val="24"/>
        </w:rPr>
        <w:t>дств пр</w:t>
      </w:r>
      <w:proofErr w:type="gramEnd"/>
      <w:r w:rsidRPr="005A52F0">
        <w:rPr>
          <w:rFonts w:ascii="Times New Roman" w:eastAsia="Times New Roman" w:hAnsi="Times New Roman" w:cs="Times New Roman"/>
          <w:sz w:val="24"/>
          <w:szCs w:val="24"/>
        </w:rPr>
        <w:t xml:space="preserve">оизведений изобразительного искусства.   </w:t>
      </w:r>
    </w:p>
    <w:p w:rsidR="00D639C8" w:rsidRPr="00D639C8" w:rsidRDefault="00D639C8" w:rsidP="0092680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D639C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Тематический план</w:t>
      </w:r>
    </w:p>
    <w:p w:rsidR="00D639C8" w:rsidRPr="00D639C8" w:rsidRDefault="00D639C8" w:rsidP="0092680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D639C8" w:rsidRPr="00D639C8" w:rsidRDefault="00D639C8" w:rsidP="00D639C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</w:rPr>
      </w:pPr>
      <w:r w:rsidRPr="00D639C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</w:rPr>
        <w:t>1 класс (33 часа)</w:t>
      </w:r>
    </w:p>
    <w:p w:rsidR="00D639C8" w:rsidRPr="00D639C8" w:rsidRDefault="00D639C8" w:rsidP="00D639C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5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D639C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                                              Тематический план</w:t>
      </w:r>
    </w:p>
    <w:tbl>
      <w:tblPr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852"/>
        <w:gridCol w:w="6662"/>
        <w:gridCol w:w="2125"/>
      </w:tblGrid>
      <w:tr w:rsidR="00D639C8" w:rsidRPr="00D639C8" w:rsidTr="004857DC">
        <w:trPr>
          <w:trHeight w:val="20"/>
          <w:jc w:val="center"/>
        </w:trPr>
        <w:tc>
          <w:tcPr>
            <w:tcW w:w="852" w:type="dxa"/>
          </w:tcPr>
          <w:p w:rsidR="00D639C8" w:rsidRPr="00D639C8" w:rsidRDefault="00D639C8" w:rsidP="00D63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D639C8" w:rsidRPr="00D639C8" w:rsidRDefault="00D639C8" w:rsidP="00D63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63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63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662" w:type="dxa"/>
          </w:tcPr>
          <w:p w:rsidR="00D639C8" w:rsidRPr="00D639C8" w:rsidRDefault="00D639C8" w:rsidP="00D63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занятий</w:t>
            </w:r>
          </w:p>
        </w:tc>
        <w:tc>
          <w:tcPr>
            <w:tcW w:w="2125" w:type="dxa"/>
            <w:tcBorders>
              <w:bottom w:val="single" w:sz="4" w:space="0" w:color="auto"/>
            </w:tcBorders>
          </w:tcPr>
          <w:p w:rsidR="00D639C8" w:rsidRPr="00D639C8" w:rsidRDefault="00D639C8" w:rsidP="00D63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D639C8" w:rsidRPr="00D639C8" w:rsidTr="004857DC">
        <w:trPr>
          <w:trHeight w:val="193"/>
          <w:jc w:val="center"/>
        </w:trPr>
        <w:tc>
          <w:tcPr>
            <w:tcW w:w="852" w:type="dxa"/>
            <w:tcBorders>
              <w:bottom w:val="single" w:sz="4" w:space="0" w:color="auto"/>
            </w:tcBorders>
          </w:tcPr>
          <w:p w:rsidR="00D639C8" w:rsidRPr="00D639C8" w:rsidRDefault="00D639C8" w:rsidP="00D63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D639C8" w:rsidRPr="00990394" w:rsidRDefault="00D639C8" w:rsidP="00D639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0394">
              <w:rPr>
                <w:rFonts w:ascii="Times New Roman" w:eastAsia="Calibri" w:hAnsi="Times New Roman" w:cs="Times New Roman"/>
                <w:bCs/>
                <w:sz w:val="24"/>
                <w:szCs w:val="24"/>
                <w:lang w:val="x-none"/>
              </w:rPr>
              <w:t xml:space="preserve">Ты изображаешь. Знакомство с </w:t>
            </w:r>
            <w:r w:rsidRPr="0099039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</w:t>
            </w:r>
            <w:r w:rsidRPr="00990394">
              <w:rPr>
                <w:rFonts w:ascii="Times New Roman" w:eastAsia="Calibri" w:hAnsi="Times New Roman" w:cs="Times New Roman"/>
                <w:bCs/>
                <w:sz w:val="24"/>
                <w:szCs w:val="24"/>
                <w:lang w:val="x-none"/>
              </w:rPr>
              <w:t>Мастером Изображения</w:t>
            </w:r>
            <w:r w:rsidRPr="0099039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». </w:t>
            </w:r>
            <w:r w:rsidRPr="00990394">
              <w:rPr>
                <w:rFonts w:ascii="Times New Roman" w:eastAsia="Calibri" w:hAnsi="Times New Roman" w:cs="Times New Roman"/>
                <w:sz w:val="24"/>
                <w:szCs w:val="24"/>
              </w:rPr>
              <w:t>Чем и как работают художники</w:t>
            </w:r>
            <w:r w:rsidRPr="00990394">
              <w:rPr>
                <w:rFonts w:ascii="Times New Roman" w:eastAsia="Calibri" w:hAnsi="Times New Roman" w:cs="Times New Roman"/>
              </w:rPr>
              <w:t xml:space="preserve">. 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:rsidR="00D639C8" w:rsidRPr="00D639C8" w:rsidRDefault="00D639C8" w:rsidP="00D63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D639C8" w:rsidRPr="00D639C8" w:rsidTr="004857DC">
        <w:trPr>
          <w:trHeight w:val="150"/>
          <w:jc w:val="center"/>
        </w:trPr>
        <w:tc>
          <w:tcPr>
            <w:tcW w:w="852" w:type="dxa"/>
            <w:tcBorders>
              <w:bottom w:val="single" w:sz="4" w:space="0" w:color="auto"/>
            </w:tcBorders>
          </w:tcPr>
          <w:p w:rsidR="00D639C8" w:rsidRPr="00D639C8" w:rsidRDefault="00D639C8" w:rsidP="00D63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D639C8" w:rsidRPr="00990394" w:rsidRDefault="00D639C8" w:rsidP="00D63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394">
              <w:rPr>
                <w:rFonts w:ascii="Times New Roman" w:eastAsia="Calibri" w:hAnsi="Times New Roman" w:cs="Times New Roman"/>
                <w:bCs/>
                <w:sz w:val="24"/>
                <w:szCs w:val="24"/>
                <w:lang w:val="x-none"/>
              </w:rPr>
              <w:t xml:space="preserve">Ты украшаешь. Знакомство с </w:t>
            </w:r>
            <w:r w:rsidRPr="0099039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</w:t>
            </w:r>
            <w:r w:rsidRPr="00990394">
              <w:rPr>
                <w:rFonts w:ascii="Times New Roman" w:eastAsia="Calibri" w:hAnsi="Times New Roman" w:cs="Times New Roman"/>
                <w:bCs/>
                <w:sz w:val="24"/>
                <w:szCs w:val="24"/>
                <w:lang w:val="x-none"/>
              </w:rPr>
              <w:t>Мастером Украшения</w:t>
            </w:r>
            <w:r w:rsidRPr="0099039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». </w:t>
            </w:r>
            <w:r w:rsidRPr="00990394">
              <w:rPr>
                <w:rFonts w:ascii="Times New Roman" w:eastAsia="Calibri" w:hAnsi="Times New Roman" w:cs="Times New Roman"/>
                <w:sz w:val="24"/>
                <w:szCs w:val="24"/>
              </w:rPr>
              <w:t>Реальность и фантазия.</w:t>
            </w:r>
            <w:r w:rsidRPr="0099039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:rsidR="00D639C8" w:rsidRPr="00D639C8" w:rsidRDefault="00D639C8" w:rsidP="00D63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D639C8" w:rsidRPr="00D639C8" w:rsidTr="004857DC">
        <w:trPr>
          <w:trHeight w:val="274"/>
          <w:jc w:val="center"/>
        </w:trPr>
        <w:tc>
          <w:tcPr>
            <w:tcW w:w="852" w:type="dxa"/>
          </w:tcPr>
          <w:p w:rsidR="00D639C8" w:rsidRPr="00D639C8" w:rsidRDefault="00D639C8" w:rsidP="00D63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6662" w:type="dxa"/>
          </w:tcPr>
          <w:p w:rsidR="00D639C8" w:rsidRPr="00990394" w:rsidRDefault="00D639C8" w:rsidP="00D63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394">
              <w:rPr>
                <w:rFonts w:ascii="Times New Roman" w:eastAsia="Calibri" w:hAnsi="Times New Roman" w:cs="Times New Roman"/>
                <w:bCs/>
                <w:lang w:val="x-none"/>
              </w:rPr>
              <w:t xml:space="preserve">Ты строишь. Знакомство с </w:t>
            </w:r>
            <w:r w:rsidRPr="00990394">
              <w:rPr>
                <w:rFonts w:ascii="Times New Roman" w:eastAsia="Calibri" w:hAnsi="Times New Roman" w:cs="Times New Roman"/>
                <w:bCs/>
              </w:rPr>
              <w:t>«</w:t>
            </w:r>
            <w:r w:rsidRPr="00990394">
              <w:rPr>
                <w:rFonts w:ascii="Times New Roman" w:eastAsia="Calibri" w:hAnsi="Times New Roman" w:cs="Times New Roman"/>
                <w:bCs/>
                <w:lang w:val="x-none"/>
              </w:rPr>
              <w:t>Мастером Постройки</w:t>
            </w:r>
            <w:r w:rsidRPr="00990394">
              <w:rPr>
                <w:rFonts w:ascii="Times New Roman" w:eastAsia="Calibri" w:hAnsi="Times New Roman" w:cs="Times New Roman"/>
                <w:bCs/>
              </w:rPr>
              <w:t xml:space="preserve">». </w:t>
            </w:r>
            <w:r w:rsidRPr="00990394">
              <w:rPr>
                <w:rFonts w:ascii="Times New Roman" w:eastAsia="Calibri" w:hAnsi="Times New Roman" w:cs="Times New Roman"/>
              </w:rPr>
              <w:t>О чем говорит искусство.</w:t>
            </w:r>
            <w:r w:rsidRPr="00990394">
              <w:rPr>
                <w:rFonts w:ascii="Times New Roman" w:eastAsia="Calibri" w:hAnsi="Times New Roman" w:cs="Times New Roman"/>
                <w:bCs/>
              </w:rPr>
              <w:t xml:space="preserve"> 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:rsidR="00D639C8" w:rsidRPr="00D639C8" w:rsidRDefault="00D639C8" w:rsidP="00D63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D639C8" w:rsidRPr="00D639C8" w:rsidTr="004857DC">
        <w:trPr>
          <w:trHeight w:val="277"/>
          <w:jc w:val="center"/>
        </w:trPr>
        <w:tc>
          <w:tcPr>
            <w:tcW w:w="852" w:type="dxa"/>
          </w:tcPr>
          <w:p w:rsidR="00D639C8" w:rsidRPr="00D639C8" w:rsidRDefault="00D639C8" w:rsidP="00D63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D639C8" w:rsidRPr="00990394" w:rsidRDefault="00D639C8" w:rsidP="00D639C8">
            <w:pPr>
              <w:spacing w:after="0" w:line="240" w:lineRule="auto"/>
              <w:outlineLvl w:val="2"/>
              <w:rPr>
                <w:rFonts w:ascii="Times New Roman" w:eastAsia="Arial Unicode MS" w:hAnsi="Times New Roman" w:cs="Times New Roman"/>
                <w:bCs/>
                <w:color w:val="BF6000"/>
                <w:sz w:val="24"/>
                <w:szCs w:val="24"/>
                <w:lang w:eastAsia="ru-RU"/>
              </w:rPr>
            </w:pPr>
            <w:r w:rsidRPr="00990394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 xml:space="preserve">"Мастера Изображения, украшения, постройки" всегда работают вместе.  «Как говорит искусство» 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:rsidR="00D639C8" w:rsidRPr="00D639C8" w:rsidRDefault="00D639C8" w:rsidP="00D63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D639C8" w:rsidRPr="00D639C8" w:rsidTr="004857DC">
        <w:trPr>
          <w:trHeight w:val="254"/>
          <w:jc w:val="center"/>
        </w:trPr>
        <w:tc>
          <w:tcPr>
            <w:tcW w:w="7514" w:type="dxa"/>
            <w:gridSpan w:val="2"/>
          </w:tcPr>
          <w:p w:rsidR="00D639C8" w:rsidRPr="00D639C8" w:rsidRDefault="00D639C8" w:rsidP="00D639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9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5" w:type="dxa"/>
          </w:tcPr>
          <w:p w:rsidR="00D639C8" w:rsidRPr="00D639C8" w:rsidRDefault="00D639C8" w:rsidP="00D63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9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 ч.</w:t>
            </w:r>
          </w:p>
        </w:tc>
      </w:tr>
    </w:tbl>
    <w:p w:rsidR="005A52F0" w:rsidRPr="005A52F0" w:rsidRDefault="005A52F0" w:rsidP="00D903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A52F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Учебно-тематическое планирование по изобразительному искусству.</w:t>
      </w:r>
    </w:p>
    <w:p w:rsidR="00D90300" w:rsidRDefault="005A52F0" w:rsidP="00D903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A52F0">
        <w:rPr>
          <w:rFonts w:ascii="Times New Roman" w:eastAsia="Times New Roman" w:hAnsi="Times New Roman" w:cs="Times New Roman"/>
          <w:b/>
          <w:sz w:val="24"/>
          <w:szCs w:val="24"/>
        </w:rPr>
        <w:t>«Ты изображаешь, украшаешь, строишь»</w:t>
      </w:r>
      <w:r w:rsidRPr="005A52F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  </w:t>
      </w:r>
    </w:p>
    <w:p w:rsidR="005A52F0" w:rsidRPr="005A52F0" w:rsidRDefault="005A52F0" w:rsidP="00D903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A52F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 класс</w:t>
      </w:r>
      <w:r w:rsidRPr="005A52F0">
        <w:rPr>
          <w:rFonts w:ascii="Times New Roman" w:eastAsia="Times New Roman" w:hAnsi="Times New Roman" w:cs="Times New Roman"/>
          <w:b/>
          <w:sz w:val="24"/>
          <w:szCs w:val="24"/>
        </w:rPr>
        <w:t>- 33 часа.</w:t>
      </w:r>
    </w:p>
    <w:tbl>
      <w:tblPr>
        <w:tblW w:w="1063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835"/>
        <w:gridCol w:w="3261"/>
        <w:gridCol w:w="3685"/>
      </w:tblGrid>
      <w:tr w:rsidR="00D90300" w:rsidRPr="005A52F0" w:rsidTr="001E078A">
        <w:tc>
          <w:tcPr>
            <w:tcW w:w="851" w:type="dxa"/>
            <w:vMerge w:val="restart"/>
          </w:tcPr>
          <w:p w:rsidR="00D90300" w:rsidRPr="005A52F0" w:rsidRDefault="00D90300" w:rsidP="005A52F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урока</w:t>
            </w:r>
          </w:p>
        </w:tc>
        <w:tc>
          <w:tcPr>
            <w:tcW w:w="2835" w:type="dxa"/>
            <w:vMerge w:val="restart"/>
          </w:tcPr>
          <w:p w:rsidR="00D90300" w:rsidRPr="005A52F0" w:rsidRDefault="00D90300" w:rsidP="005A52F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6946" w:type="dxa"/>
            <w:gridSpan w:val="2"/>
          </w:tcPr>
          <w:p w:rsidR="00D90300" w:rsidRPr="005A52F0" w:rsidRDefault="00D90300" w:rsidP="005A52F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Планируемые результаты</w:t>
            </w:r>
          </w:p>
        </w:tc>
      </w:tr>
      <w:tr w:rsidR="00D90300" w:rsidRPr="005A52F0" w:rsidTr="001E078A">
        <w:trPr>
          <w:trHeight w:val="332"/>
        </w:trPr>
        <w:tc>
          <w:tcPr>
            <w:tcW w:w="851" w:type="dxa"/>
            <w:vMerge/>
          </w:tcPr>
          <w:p w:rsidR="00D90300" w:rsidRPr="005A52F0" w:rsidRDefault="00D90300" w:rsidP="005A52F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D90300" w:rsidRPr="005A52F0" w:rsidRDefault="00D90300" w:rsidP="005A52F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:rsidR="00D90300" w:rsidRPr="005A52F0" w:rsidRDefault="00D90300" w:rsidP="005A52F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Предметные</w:t>
            </w:r>
          </w:p>
        </w:tc>
        <w:tc>
          <w:tcPr>
            <w:tcW w:w="3685" w:type="dxa"/>
          </w:tcPr>
          <w:p w:rsidR="00D90300" w:rsidRPr="005A52F0" w:rsidRDefault="00D90300" w:rsidP="00D9030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5A52F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Метапредметные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, л</w:t>
            </w:r>
            <w:r w:rsidRPr="005A52F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ичностные</w:t>
            </w:r>
          </w:p>
        </w:tc>
      </w:tr>
      <w:tr w:rsidR="00D90300" w:rsidRPr="005A52F0" w:rsidTr="001E078A">
        <w:tc>
          <w:tcPr>
            <w:tcW w:w="851" w:type="dxa"/>
          </w:tcPr>
          <w:p w:rsidR="00D90300" w:rsidRPr="005A52F0" w:rsidRDefault="00D90300" w:rsidP="005A52F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835" w:type="dxa"/>
          </w:tcPr>
          <w:p w:rsidR="00D90300" w:rsidRPr="005A52F0" w:rsidRDefault="00D90300" w:rsidP="005A52F0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Изображения всюду вокруг нас. </w:t>
            </w: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Экскурсия </w:t>
            </w:r>
          </w:p>
          <w:p w:rsidR="00D90300" w:rsidRPr="005A52F0" w:rsidRDefault="00D90300" w:rsidP="005A5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Изображения в жизни человека. Предмет «Изобразительное искусство». </w:t>
            </w:r>
          </w:p>
          <w:p w:rsidR="00D90300" w:rsidRPr="005A52F0" w:rsidRDefault="00D90300" w:rsidP="005A5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Чему мы будем учиться на уроках изобразительного искусства. </w:t>
            </w:r>
          </w:p>
          <w:p w:rsidR="00D90300" w:rsidRPr="005A52F0" w:rsidRDefault="00D90300" w:rsidP="005A5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Кабинет искусства — художественная мастерская.</w:t>
            </w:r>
          </w:p>
        </w:tc>
        <w:tc>
          <w:tcPr>
            <w:tcW w:w="3261" w:type="dxa"/>
          </w:tcPr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Находить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окружающей действительности изображения, сделанные художниками.</w:t>
            </w:r>
          </w:p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Рассуждать</w:t>
            </w: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о содержании рисунков, сделанных детьми.</w:t>
            </w:r>
          </w:p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Рассматривать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иллюстрации (рисунки) в детских книгах.</w:t>
            </w:r>
          </w:p>
          <w:p w:rsidR="00D90300" w:rsidRPr="005A52F0" w:rsidRDefault="00D90300" w:rsidP="005A52F0">
            <w:pPr>
              <w:tabs>
                <w:tab w:val="num" w:pos="303"/>
              </w:tabs>
              <w:spacing w:after="200" w:line="276" w:lineRule="auto"/>
              <w:ind w:left="1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Merge w:val="restart"/>
          </w:tcPr>
          <w:p w:rsidR="00D90300" w:rsidRPr="005A52F0" w:rsidRDefault="00D90300" w:rsidP="00D90300">
            <w:pPr>
              <w:shd w:val="clear" w:color="auto" w:fill="FFFFFF"/>
              <w:spacing w:after="0" w:line="240" w:lineRule="auto"/>
              <w:ind w:left="142" w:right="5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Познавательные УУД:</w:t>
            </w:r>
          </w:p>
          <w:p w:rsidR="00D90300" w:rsidRPr="005A52F0" w:rsidRDefault="00D90300" w:rsidP="00D90300">
            <w:pPr>
              <w:shd w:val="clear" w:color="auto" w:fill="FFFFFF"/>
              <w:spacing w:after="0" w:line="240" w:lineRule="auto"/>
              <w:ind w:left="142" w:right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овладеть умением творческого видения с позиций художника, т.е. умением сравнивать, анализировать, выделять главное, обобщать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D90300" w:rsidRPr="005A52F0" w:rsidRDefault="00D90300" w:rsidP="00D90300">
            <w:pPr>
              <w:shd w:val="clear" w:color="auto" w:fill="FFFFFF"/>
              <w:spacing w:after="0" w:line="240" w:lineRule="auto"/>
              <w:ind w:left="142" w:right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- стремиться к освоению новых знаний и умений, к достижению более высоких и оригинальных творческих результатов.</w:t>
            </w:r>
          </w:p>
          <w:p w:rsidR="00D90300" w:rsidRPr="005A52F0" w:rsidRDefault="00D90300" w:rsidP="00D90300">
            <w:pPr>
              <w:shd w:val="clear" w:color="auto" w:fill="FFFFFF"/>
              <w:spacing w:after="0" w:line="240" w:lineRule="auto"/>
              <w:ind w:left="142" w:right="5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lastRenderedPageBreak/>
              <w:t>Коммуникативные УУД:</w:t>
            </w:r>
          </w:p>
          <w:p w:rsidR="00D90300" w:rsidRPr="005A52F0" w:rsidRDefault="00D90300" w:rsidP="00D90300">
            <w:pPr>
              <w:shd w:val="clear" w:color="auto" w:fill="FFFFFF"/>
              <w:spacing w:after="0" w:line="240" w:lineRule="auto"/>
              <w:ind w:left="142" w:right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- овладеть умением вести диалог, распределять функции и роли в процессе выполнения коллективной творческой работы;</w:t>
            </w:r>
          </w:p>
          <w:p w:rsidR="00D90300" w:rsidRPr="005A52F0" w:rsidRDefault="00D90300" w:rsidP="00D90300">
            <w:pPr>
              <w:shd w:val="clear" w:color="auto" w:fill="FFFFFF"/>
              <w:spacing w:after="0" w:line="240" w:lineRule="auto"/>
              <w:ind w:left="139" w:right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использовать средства информационных технологий для решения различных учебно-творческих задач в процессе поиска дополнительного изобразительного материала, выполнение творческих проектов отдельных упражнений по живописи, графике, моделированию и т.д.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</w:t>
            </w:r>
          </w:p>
          <w:p w:rsidR="00D90300" w:rsidRPr="005A52F0" w:rsidRDefault="00D90300" w:rsidP="00D90300">
            <w:pPr>
              <w:shd w:val="clear" w:color="auto" w:fill="FFFFFF"/>
              <w:spacing w:after="0" w:line="240" w:lineRule="auto"/>
              <w:ind w:left="139" w:right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владеть навыками коллективной деятельности в процессе совместной творческой работы в команде одноклассников под руководством учителя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D90300" w:rsidRPr="005A52F0" w:rsidRDefault="00D90300" w:rsidP="00D90300">
            <w:pPr>
              <w:shd w:val="clear" w:color="auto" w:fill="FFFFFF"/>
              <w:spacing w:after="0" w:line="240" w:lineRule="auto"/>
              <w:ind w:left="142" w:right="5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Регулятивные УУД:</w:t>
            </w:r>
          </w:p>
          <w:p w:rsidR="00D90300" w:rsidRPr="005A52F0" w:rsidRDefault="00D90300" w:rsidP="00D90300">
            <w:pPr>
              <w:shd w:val="clear" w:color="auto" w:fill="FFFFFF"/>
              <w:spacing w:after="0" w:line="240" w:lineRule="auto"/>
              <w:ind w:left="142" w:right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уметь планировать и грамотно осуществлять учебные действия в соответствии с поставленной задачей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</w:p>
          <w:p w:rsidR="00D90300" w:rsidRPr="005A52F0" w:rsidRDefault="00D90300" w:rsidP="00D90300">
            <w:pPr>
              <w:shd w:val="clear" w:color="auto" w:fill="FFFFFF"/>
              <w:spacing w:after="0" w:line="240" w:lineRule="auto"/>
              <w:ind w:left="142" w:right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находить варианты решения различных художественно-творческих задач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D90300" w:rsidRPr="005A52F0" w:rsidRDefault="00D90300" w:rsidP="00D90300">
            <w:pPr>
              <w:shd w:val="clear" w:color="auto" w:fill="FFFFFF"/>
              <w:spacing w:after="0" w:line="240" w:lineRule="auto"/>
              <w:ind w:left="142" w:right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уметь рационально строить самостоятельную творческую деятельность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</w:p>
          <w:p w:rsidR="00D90300" w:rsidRPr="005A52F0" w:rsidRDefault="00D90300" w:rsidP="00D90300">
            <w:pPr>
              <w:shd w:val="clear" w:color="auto" w:fill="FFFFFF"/>
              <w:spacing w:after="0" w:line="240" w:lineRule="auto"/>
              <w:ind w:left="142" w:right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- уметь организовать место занятий.</w:t>
            </w:r>
          </w:p>
          <w:p w:rsidR="00D90300" w:rsidRPr="005A52F0" w:rsidRDefault="00D90300" w:rsidP="00D90300">
            <w:pPr>
              <w:shd w:val="clear" w:color="auto" w:fill="FFFFFF"/>
              <w:spacing w:after="0" w:line="240" w:lineRule="auto"/>
              <w:ind w:left="139" w:right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- Уважительно относиться к культуре и искусству других народов нашей страны и мира в целом;</w:t>
            </w:r>
          </w:p>
          <w:p w:rsidR="00D90300" w:rsidRPr="005A52F0" w:rsidRDefault="00D90300" w:rsidP="00D90300">
            <w:pPr>
              <w:shd w:val="clear" w:color="auto" w:fill="FFFFFF"/>
              <w:spacing w:after="0" w:line="240" w:lineRule="auto"/>
              <w:ind w:left="139" w:right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- понимать роли культуры и  искусства в жизни человека;</w:t>
            </w:r>
          </w:p>
          <w:p w:rsidR="00D90300" w:rsidRPr="005A52F0" w:rsidRDefault="00D90300" w:rsidP="00D90300">
            <w:pPr>
              <w:shd w:val="clear" w:color="auto" w:fill="FFFFFF"/>
              <w:spacing w:after="0" w:line="240" w:lineRule="auto"/>
              <w:ind w:left="139" w:right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- уметь наблюдать и фантазировать при создании образных форм;</w:t>
            </w:r>
          </w:p>
          <w:p w:rsidR="00D90300" w:rsidRPr="005A52F0" w:rsidRDefault="00D90300" w:rsidP="00D90300">
            <w:pPr>
              <w:shd w:val="clear" w:color="auto" w:fill="FFFFFF"/>
              <w:spacing w:after="0" w:line="240" w:lineRule="auto"/>
              <w:ind w:left="139" w:right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- иметь эстетическую потребность в общении с  природой, в творческом  отношении к окружающему миру,  в самостоятельной практической творческой деятельности;</w:t>
            </w:r>
          </w:p>
          <w:p w:rsidR="00D90300" w:rsidRPr="005A52F0" w:rsidRDefault="00D90300" w:rsidP="00D90300">
            <w:pPr>
              <w:shd w:val="clear" w:color="auto" w:fill="FFFFFF"/>
              <w:spacing w:after="0" w:line="240" w:lineRule="auto"/>
              <w:ind w:left="139" w:right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- уметь сотрудничать</w:t>
            </w: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с товарищами в процессе совместной деятельности, соотносить свою часть работы с общим замыслом;</w:t>
            </w:r>
          </w:p>
          <w:p w:rsidR="00D90300" w:rsidRPr="005A52F0" w:rsidRDefault="00D90300" w:rsidP="005A52F0">
            <w:pPr>
              <w:shd w:val="clear" w:color="auto" w:fill="FFFFFF"/>
              <w:spacing w:after="200" w:line="276" w:lineRule="auto"/>
              <w:ind w:left="139" w:right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уметь обсуждать и анализировать собственную  художественную деятельность  и работу одноклассников с позиций творческих задач данной темы, с точки зрения содержания и средств его выражения. </w:t>
            </w:r>
          </w:p>
        </w:tc>
      </w:tr>
      <w:tr w:rsidR="00D90300" w:rsidRPr="005A52F0" w:rsidTr="001E078A">
        <w:trPr>
          <w:trHeight w:val="711"/>
        </w:trPr>
        <w:tc>
          <w:tcPr>
            <w:tcW w:w="851" w:type="dxa"/>
          </w:tcPr>
          <w:p w:rsidR="00D90300" w:rsidRPr="005A52F0" w:rsidRDefault="00D90300" w:rsidP="005A52F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2835" w:type="dxa"/>
          </w:tcPr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Мастер Изображения учит видеть.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Урок–игра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Красота и разнообразие окружающего мира природы.</w:t>
            </w:r>
          </w:p>
          <w:p w:rsidR="00D90300" w:rsidRPr="005A52F0" w:rsidRDefault="00D90300" w:rsidP="005A52F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Знакомство с понятием «форма».</w:t>
            </w:r>
          </w:p>
        </w:tc>
        <w:tc>
          <w:tcPr>
            <w:tcW w:w="3261" w:type="dxa"/>
          </w:tcPr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Находить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рассматривать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красоту в обыкновенных явлениях природы и </w:t>
            </w: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рассуждать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 </w:t>
            </w:r>
            <w:proofErr w:type="gramStart"/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увиденном</w:t>
            </w:r>
            <w:proofErr w:type="gramEnd"/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Видеть</w:t>
            </w: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зрительную метафору (на что похоже) в выделенных деталях природы.</w:t>
            </w:r>
          </w:p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Выявлять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геометрическую форму простого плоского тела (листьев).</w:t>
            </w:r>
          </w:p>
          <w:p w:rsidR="00D90300" w:rsidRPr="005A52F0" w:rsidRDefault="00D90300" w:rsidP="005A52F0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Сравнивать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различные листья на основе выявления их геометрических форм.</w:t>
            </w: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685" w:type="dxa"/>
            <w:vMerge/>
          </w:tcPr>
          <w:p w:rsidR="00D90300" w:rsidRPr="005A52F0" w:rsidRDefault="00D90300" w:rsidP="005A52F0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D90300" w:rsidRPr="005A52F0" w:rsidTr="001E078A">
        <w:tc>
          <w:tcPr>
            <w:tcW w:w="851" w:type="dxa"/>
          </w:tcPr>
          <w:p w:rsidR="00D90300" w:rsidRPr="005A52F0" w:rsidRDefault="00D90300" w:rsidP="005A52F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835" w:type="dxa"/>
          </w:tcPr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Изображать можно пятном.</w:t>
            </w: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Урок–игра.</w:t>
            </w:r>
          </w:p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Пятно как способ изображения на плоскости. Образ на плоскости. </w:t>
            </w:r>
          </w:p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Роль воображения и фантазии при изображении на основе пятна. </w:t>
            </w:r>
          </w:p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Тень как пример пятна, которое помогает увидеть обобщенный образ формы.</w:t>
            </w:r>
          </w:p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Метафорический образ пятна в реальной жизни (мох на камне, осыпь на стене, узоры на мраморе в метро и т. д.). </w:t>
            </w:r>
          </w:p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 на основе пятна в иллюстрациях художников к детским книгам о животных.</w:t>
            </w:r>
          </w:p>
        </w:tc>
        <w:tc>
          <w:tcPr>
            <w:tcW w:w="3261" w:type="dxa"/>
          </w:tcPr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Использовать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пятно как основу изобразительного образа на плоскости.</w:t>
            </w:r>
          </w:p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Соотносить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форму пятна с опытом зрительных впечатлений.</w:t>
            </w:r>
          </w:p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Видеть</w:t>
            </w: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зрительную метафору — </w:t>
            </w:r>
            <w:r w:rsidRPr="005A52F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находить</w:t>
            </w: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потенциальный образ в случайной форме силуэтного пятна и </w:t>
            </w:r>
            <w:r w:rsidRPr="005A52F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проявлять</w:t>
            </w: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его путем дорисовки.</w:t>
            </w:r>
          </w:p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Воспринимать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и анализировать 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 доступном уровне) изображения на основе пятна в иллюстрациях художников к детским книгам.</w:t>
            </w:r>
          </w:p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Овладевать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первичными навыками изображения на плоскости с помощью пятна, навыками работы кистью и краской.</w:t>
            </w:r>
          </w:p>
        </w:tc>
        <w:tc>
          <w:tcPr>
            <w:tcW w:w="3685" w:type="dxa"/>
            <w:vMerge/>
          </w:tcPr>
          <w:p w:rsidR="00D90300" w:rsidRPr="005A52F0" w:rsidRDefault="00D90300" w:rsidP="005A52F0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D90300" w:rsidRPr="005A52F0" w:rsidTr="001E078A">
        <w:tc>
          <w:tcPr>
            <w:tcW w:w="851" w:type="dxa"/>
          </w:tcPr>
          <w:p w:rsidR="00D90300" w:rsidRPr="005A52F0" w:rsidRDefault="00D90300" w:rsidP="005A52F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835" w:type="dxa"/>
          </w:tcPr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Изображать можно в объеме.  </w:t>
            </w: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Урок–игра.</w:t>
            </w:r>
          </w:p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Объемные изображения.</w:t>
            </w:r>
          </w:p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Отличие изображения в пространстве от изображения на плоскости. Объем, образ в трехмерном пространстве.</w:t>
            </w:r>
          </w:p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Выразительные, объемные объекты в природе. </w:t>
            </w:r>
          </w:p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Целостность формы. </w:t>
            </w:r>
          </w:p>
        </w:tc>
        <w:tc>
          <w:tcPr>
            <w:tcW w:w="3261" w:type="dxa"/>
          </w:tcPr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Находить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выразительные, образные объемы в природе (облака, камни, коряги, плоды и т. д.).</w:t>
            </w:r>
          </w:p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Воспринимать</w:t>
            </w: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выразительность большой формы в скульптурных изображениях, наглядно сохраняющих образ исходного природного материала (скульптуры С. </w:t>
            </w:r>
            <w:proofErr w:type="spellStart"/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Эрьзи</w:t>
            </w:r>
            <w:proofErr w:type="spellEnd"/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, С. Коненкова).</w:t>
            </w:r>
          </w:p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Овладевать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первичными навыками изображения в объеме.</w:t>
            </w:r>
          </w:p>
        </w:tc>
        <w:tc>
          <w:tcPr>
            <w:tcW w:w="3685" w:type="dxa"/>
            <w:vMerge/>
          </w:tcPr>
          <w:p w:rsidR="00D90300" w:rsidRPr="005A52F0" w:rsidRDefault="00D90300" w:rsidP="005A52F0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D90300" w:rsidRPr="005A52F0" w:rsidTr="001E078A">
        <w:tc>
          <w:tcPr>
            <w:tcW w:w="851" w:type="dxa"/>
          </w:tcPr>
          <w:p w:rsidR="00D90300" w:rsidRPr="005A52F0" w:rsidRDefault="00D90300" w:rsidP="005A52F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835" w:type="dxa"/>
          </w:tcPr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Изображать можно линией.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Урок–игра</w:t>
            </w:r>
            <w:proofErr w:type="gramStart"/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Знакомство с понятиями «линия» и «плоскость». Линии в природе. Линейные изображения на плоскости. </w:t>
            </w:r>
            <w:proofErr w:type="spellStart"/>
            <w:proofErr w:type="gramStart"/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Повество-вательные</w:t>
            </w:r>
            <w:proofErr w:type="spellEnd"/>
            <w:proofErr w:type="gramEnd"/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возможности линии (линия — 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рассказчица). </w:t>
            </w:r>
          </w:p>
        </w:tc>
        <w:tc>
          <w:tcPr>
            <w:tcW w:w="3261" w:type="dxa"/>
          </w:tcPr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Овладевать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первичными навыками изображения на плоскости с помощью линии, навыками работы графическими материалами (черный фломастер, простой карандаш, </w:t>
            </w:r>
            <w:proofErr w:type="spellStart"/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гелевая</w:t>
            </w:r>
            <w:proofErr w:type="spellEnd"/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ручка).</w:t>
            </w:r>
          </w:p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Находить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 наблюдать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линии и их ритм в природе.</w:t>
            </w:r>
          </w:p>
          <w:p w:rsidR="00D90300" w:rsidRPr="005A52F0" w:rsidRDefault="00D90300" w:rsidP="005A52F0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vMerge w:val="restart"/>
          </w:tcPr>
          <w:p w:rsidR="00D90300" w:rsidRPr="005A52F0" w:rsidRDefault="00D90300" w:rsidP="005A52F0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D90300" w:rsidRPr="005A52F0" w:rsidTr="001E078A">
        <w:tc>
          <w:tcPr>
            <w:tcW w:w="851" w:type="dxa"/>
          </w:tcPr>
          <w:p w:rsidR="00D90300" w:rsidRPr="005A52F0" w:rsidRDefault="00D90300" w:rsidP="005A52F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835" w:type="dxa"/>
          </w:tcPr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Разноцветные краски.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Урок–игра.</w:t>
            </w:r>
          </w:p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Знакомство с цветом. Краски гуашь.</w:t>
            </w:r>
          </w:p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Цвет. Эмоциональное и ассоциативное звучание цвета (что напоминает цвет каждой краски?).</w:t>
            </w:r>
          </w:p>
          <w:p w:rsidR="00D90300" w:rsidRPr="005A52F0" w:rsidRDefault="00D90300" w:rsidP="005A52F0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</w:tcPr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Овладевать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первичными навыками работы гуашью. </w:t>
            </w:r>
          </w:p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Соотносить</w:t>
            </w: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цвет с вызываемыми им предметными ассоциациями (что бывает красным, желтым и т.</w:t>
            </w: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 </w:t>
            </w: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д.), приводить примеры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Экспериментировать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исследовать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возможности краски в процессе создания различных цветовых пятен, смешений и наложений цветовых пятен при создании красочных ковриков. </w:t>
            </w:r>
          </w:p>
        </w:tc>
        <w:tc>
          <w:tcPr>
            <w:tcW w:w="3685" w:type="dxa"/>
            <w:vMerge/>
          </w:tcPr>
          <w:p w:rsidR="00D90300" w:rsidRPr="005A52F0" w:rsidRDefault="00D90300" w:rsidP="005A52F0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D90300" w:rsidRPr="005A52F0" w:rsidTr="001E078A">
        <w:tc>
          <w:tcPr>
            <w:tcW w:w="851" w:type="dxa"/>
          </w:tcPr>
          <w:p w:rsidR="00D90300" w:rsidRPr="005A52F0" w:rsidRDefault="00D90300" w:rsidP="005A52F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835" w:type="dxa"/>
          </w:tcPr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Изображать можно и то, что невидимо (настроение)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Урок–игра.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Выражение настроения в изображении.</w:t>
            </w:r>
          </w:p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Эмоциональное и ассоциативное звучание цвета. </w:t>
            </w:r>
          </w:p>
        </w:tc>
        <w:tc>
          <w:tcPr>
            <w:tcW w:w="3261" w:type="dxa"/>
          </w:tcPr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Соотносить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восприятие цвета со своими чувствами и эмоциями. </w:t>
            </w:r>
          </w:p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Осознавать</w:t>
            </w: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, что изображать можно не только предметный мир, но и мир наших чувств (радость или грусть, удивление, восторг и т. д.).</w:t>
            </w:r>
          </w:p>
        </w:tc>
        <w:tc>
          <w:tcPr>
            <w:tcW w:w="3685" w:type="dxa"/>
            <w:vMerge/>
          </w:tcPr>
          <w:p w:rsidR="00D90300" w:rsidRPr="005A52F0" w:rsidRDefault="00D90300" w:rsidP="005A52F0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D90300" w:rsidRPr="005A52F0" w:rsidTr="001E078A">
        <w:tc>
          <w:tcPr>
            <w:tcW w:w="851" w:type="dxa"/>
          </w:tcPr>
          <w:p w:rsidR="00D90300" w:rsidRPr="005A52F0" w:rsidRDefault="00D90300" w:rsidP="00D903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835" w:type="dxa"/>
          </w:tcPr>
          <w:p w:rsidR="00D90300" w:rsidRPr="005A52F0" w:rsidRDefault="00D90300" w:rsidP="00D90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Художники и зрители (обобщение темы).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Урок–игра</w:t>
            </w:r>
            <w:proofErr w:type="gramStart"/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Первоначальный опыт художественного творчества и опыт восприятия искусства. Восприятие детской изобразительной деятельности.</w:t>
            </w:r>
          </w:p>
          <w:p w:rsidR="00D90300" w:rsidRPr="005A52F0" w:rsidRDefault="00D90300" w:rsidP="00D90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Цвет и краски в картинах художников.</w:t>
            </w:r>
          </w:p>
          <w:p w:rsidR="00D90300" w:rsidRPr="005A52F0" w:rsidRDefault="00D90300" w:rsidP="00D90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Художественный музей.</w:t>
            </w:r>
          </w:p>
        </w:tc>
        <w:tc>
          <w:tcPr>
            <w:tcW w:w="3261" w:type="dxa"/>
          </w:tcPr>
          <w:p w:rsidR="00D90300" w:rsidRPr="005A52F0" w:rsidRDefault="00D90300" w:rsidP="00D90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Обсуждать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и анализировать 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 одноклассников с позиций творческих задач данной темы, с точки зрения содержания и средств его выражения.</w:t>
            </w:r>
          </w:p>
          <w:p w:rsidR="00D90300" w:rsidRPr="005A52F0" w:rsidRDefault="00D90300" w:rsidP="00D90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Воспринимать и эмоционально оценивать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выставку творческих работ одноклассников. </w:t>
            </w:r>
          </w:p>
          <w:p w:rsidR="00D90300" w:rsidRPr="005A52F0" w:rsidRDefault="00D90300" w:rsidP="00D90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Участвовать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обсуждении выставки.</w:t>
            </w:r>
          </w:p>
          <w:p w:rsidR="00D90300" w:rsidRPr="005A52F0" w:rsidRDefault="00D90300" w:rsidP="00D90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Рассуждать</w:t>
            </w: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о своих впечатлениях и </w:t>
            </w:r>
            <w:r w:rsidRPr="005A52F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эмоционально оценивать</w:t>
            </w: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, </w:t>
            </w:r>
            <w:r w:rsidRPr="005A52F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отвечать</w:t>
            </w: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5A52F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на вопросы</w:t>
            </w: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по содержанию произведений художников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(В. Васнецов, М. Врубель, Н. Рерих, В. Ван Гог и др.). </w:t>
            </w:r>
          </w:p>
        </w:tc>
        <w:tc>
          <w:tcPr>
            <w:tcW w:w="3685" w:type="dxa"/>
            <w:vMerge/>
          </w:tcPr>
          <w:p w:rsidR="00D90300" w:rsidRPr="005A52F0" w:rsidRDefault="00D90300" w:rsidP="00D90300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D90300" w:rsidRPr="005A52F0" w:rsidTr="001E078A">
        <w:trPr>
          <w:trHeight w:val="5093"/>
        </w:trPr>
        <w:tc>
          <w:tcPr>
            <w:tcW w:w="851" w:type="dxa"/>
          </w:tcPr>
          <w:p w:rsidR="00D90300" w:rsidRPr="005A52F0" w:rsidRDefault="00D90300" w:rsidP="00D903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2835" w:type="dxa"/>
          </w:tcPr>
          <w:p w:rsidR="00D90300" w:rsidRPr="005A52F0" w:rsidRDefault="00D90300" w:rsidP="00D90300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Мир полон украшений. 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Украшения в окружающей действительности. Разнообразие украшений (декор). Мастер Украшения учит любоваться красотой, развивать наблюдательность; он помогает сделать жизнь красивей; он учится у природы.</w:t>
            </w:r>
          </w:p>
          <w:p w:rsidR="00D90300" w:rsidRPr="005A52F0" w:rsidRDefault="00D90300" w:rsidP="00D90300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Цветы — украшение Земли. Разнообразие цветов, их форм, окраски, узорчатых деталей.</w:t>
            </w:r>
          </w:p>
        </w:tc>
        <w:tc>
          <w:tcPr>
            <w:tcW w:w="3261" w:type="dxa"/>
          </w:tcPr>
          <w:p w:rsidR="00D90300" w:rsidRPr="005A52F0" w:rsidRDefault="00D90300" w:rsidP="00D90300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Находить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примеры декоративных украшений в окружающей действительности (в школе, дома, на улице). </w:t>
            </w:r>
          </w:p>
          <w:p w:rsidR="00D90300" w:rsidRPr="005A52F0" w:rsidRDefault="00D90300" w:rsidP="00D90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Наблюдать</w:t>
            </w: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и </w:t>
            </w:r>
            <w:r w:rsidRPr="005A52F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эстетически оценивать</w:t>
            </w: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украшения в природе.</w:t>
            </w:r>
          </w:p>
          <w:p w:rsidR="00D90300" w:rsidRPr="005A52F0" w:rsidRDefault="00D90300" w:rsidP="00D90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Видеть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неожиданную красоту в неброских, на первый взгляд незаметных, деталях природы, </w:t>
            </w: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любоваться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красотой природы. </w:t>
            </w:r>
          </w:p>
          <w:p w:rsidR="00D90300" w:rsidRPr="005A52F0" w:rsidRDefault="00D90300" w:rsidP="00D90300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vMerge w:val="restart"/>
          </w:tcPr>
          <w:p w:rsidR="00D90300" w:rsidRPr="005A52F0" w:rsidRDefault="00D90300" w:rsidP="00D90300">
            <w:pPr>
              <w:shd w:val="clear" w:color="auto" w:fill="FFFFFF"/>
              <w:spacing w:after="0" w:line="276" w:lineRule="auto"/>
              <w:ind w:left="142" w:right="5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Познавательные УУД:</w:t>
            </w:r>
          </w:p>
          <w:p w:rsidR="00D90300" w:rsidRPr="005A52F0" w:rsidRDefault="00D90300" w:rsidP="00D90300">
            <w:pPr>
              <w:shd w:val="clear" w:color="auto" w:fill="FFFFFF"/>
              <w:spacing w:after="0" w:line="276" w:lineRule="auto"/>
              <w:ind w:left="142" w:right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овладеть умением творческого видения с позиций художника, т.е. умением сравнивать, анализировать, выделять главное, обобщать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D90300" w:rsidRPr="005A52F0" w:rsidRDefault="00D90300" w:rsidP="00D90300">
            <w:pPr>
              <w:shd w:val="clear" w:color="auto" w:fill="FFFFFF"/>
              <w:spacing w:after="0" w:line="276" w:lineRule="auto"/>
              <w:ind w:left="142" w:right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- стремиться к освоению новых знаний и умений, к достижению более высоких и оригинальных творческих результатов.</w:t>
            </w:r>
          </w:p>
          <w:p w:rsidR="00D90300" w:rsidRPr="005A52F0" w:rsidRDefault="00D90300" w:rsidP="00D90300">
            <w:pPr>
              <w:shd w:val="clear" w:color="auto" w:fill="FFFFFF"/>
              <w:spacing w:after="0" w:line="276" w:lineRule="auto"/>
              <w:ind w:left="142" w:right="5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Коммуникативные УУД:</w:t>
            </w:r>
          </w:p>
          <w:p w:rsidR="00D90300" w:rsidRPr="005A52F0" w:rsidRDefault="00D90300" w:rsidP="00D90300">
            <w:pPr>
              <w:shd w:val="clear" w:color="auto" w:fill="FFFFFF"/>
              <w:spacing w:after="0" w:line="240" w:lineRule="auto"/>
              <w:ind w:left="142" w:right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- овладеть умением вести диалог, распределять функции и роли в процессе выполнения коллективной творческой работы;</w:t>
            </w:r>
          </w:p>
          <w:p w:rsidR="00D90300" w:rsidRPr="005A52F0" w:rsidRDefault="00D90300" w:rsidP="00D90300">
            <w:pPr>
              <w:shd w:val="clear" w:color="auto" w:fill="FFFFFF"/>
              <w:spacing w:after="0" w:line="240" w:lineRule="auto"/>
              <w:ind w:left="139" w:right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использовать средства информационных технологий для решения различных учебно-творческих задач в процессе поиска дополнительного изобразительного материала, выполнение творческих </w:t>
            </w: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>проектов отдельных упражнений по живописи, графике, моделированию и т.д.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</w:t>
            </w:r>
          </w:p>
          <w:p w:rsidR="00D90300" w:rsidRPr="005A52F0" w:rsidRDefault="00D90300" w:rsidP="00D90300">
            <w:pPr>
              <w:shd w:val="clear" w:color="auto" w:fill="FFFFFF"/>
              <w:spacing w:after="0" w:line="240" w:lineRule="auto"/>
              <w:ind w:left="139" w:right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владеть навыками коллективной деятельности в процессе совместной творческой работы в команде одноклассников под руководством учителя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D90300" w:rsidRPr="005A52F0" w:rsidRDefault="00D90300" w:rsidP="00D90300">
            <w:pPr>
              <w:shd w:val="clear" w:color="auto" w:fill="FFFFFF"/>
              <w:spacing w:after="0" w:line="240" w:lineRule="auto"/>
              <w:ind w:left="142" w:right="5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Регулятивные УУД:</w:t>
            </w:r>
          </w:p>
          <w:p w:rsidR="00D90300" w:rsidRPr="005A52F0" w:rsidRDefault="00D90300" w:rsidP="00D90300">
            <w:pPr>
              <w:shd w:val="clear" w:color="auto" w:fill="FFFFFF"/>
              <w:spacing w:after="0" w:line="240" w:lineRule="auto"/>
              <w:ind w:left="142" w:right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уметь планировать и грамотно осуществлять учебные действия в соответствии с поставленной задачей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</w:p>
          <w:p w:rsidR="00D90300" w:rsidRPr="005A52F0" w:rsidRDefault="00D90300" w:rsidP="00D90300">
            <w:pPr>
              <w:shd w:val="clear" w:color="auto" w:fill="FFFFFF"/>
              <w:spacing w:after="0" w:line="240" w:lineRule="auto"/>
              <w:ind w:left="142" w:right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находить варианты решения различных художественно-творческих задач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D90300" w:rsidRPr="005A52F0" w:rsidRDefault="00D90300" w:rsidP="00D90300">
            <w:pPr>
              <w:shd w:val="clear" w:color="auto" w:fill="FFFFFF"/>
              <w:spacing w:after="0" w:line="240" w:lineRule="auto"/>
              <w:ind w:left="142" w:right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уметь рационально строить самостоятельную творческую деятельность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</w:p>
          <w:p w:rsidR="00D90300" w:rsidRPr="005A52F0" w:rsidRDefault="00D90300" w:rsidP="00D90300">
            <w:pPr>
              <w:shd w:val="clear" w:color="auto" w:fill="FFFFFF"/>
              <w:spacing w:after="0" w:line="240" w:lineRule="auto"/>
              <w:ind w:left="142" w:right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- уметь организовать место занятий.</w:t>
            </w:r>
          </w:p>
          <w:p w:rsidR="00D90300" w:rsidRPr="005A52F0" w:rsidRDefault="00D90300" w:rsidP="00D90300">
            <w:pPr>
              <w:shd w:val="clear" w:color="auto" w:fill="FFFFFF"/>
              <w:spacing w:after="0" w:line="240" w:lineRule="auto"/>
              <w:ind w:left="139" w:right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- Уважительно относиться к культуре и искусству других народов нашей страны и мира в целом;</w:t>
            </w:r>
          </w:p>
          <w:p w:rsidR="00D90300" w:rsidRPr="005A52F0" w:rsidRDefault="00D90300" w:rsidP="00D90300">
            <w:pPr>
              <w:shd w:val="clear" w:color="auto" w:fill="FFFFFF"/>
              <w:spacing w:after="0" w:line="240" w:lineRule="auto"/>
              <w:ind w:left="139" w:right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- понимать роли культуры и  искусства в жизни человека;</w:t>
            </w:r>
          </w:p>
          <w:p w:rsidR="00D90300" w:rsidRPr="005A52F0" w:rsidRDefault="00D90300" w:rsidP="00D90300">
            <w:pPr>
              <w:shd w:val="clear" w:color="auto" w:fill="FFFFFF"/>
              <w:spacing w:after="0" w:line="240" w:lineRule="auto"/>
              <w:ind w:left="139" w:right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- уметь наблюдать и фантазировать при создании образных форм;</w:t>
            </w:r>
          </w:p>
          <w:p w:rsidR="00D90300" w:rsidRPr="005A52F0" w:rsidRDefault="00D90300" w:rsidP="00D90300">
            <w:pPr>
              <w:shd w:val="clear" w:color="auto" w:fill="FFFFFF"/>
              <w:spacing w:after="0" w:line="240" w:lineRule="auto"/>
              <w:ind w:left="139" w:right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- иметь эстетическую потребность в общении с  природой, в творческом  отношении к окружающему миру,  в самостоятельной практической творческой деятельности;</w:t>
            </w:r>
          </w:p>
          <w:p w:rsidR="00D90300" w:rsidRPr="005A52F0" w:rsidRDefault="00D90300" w:rsidP="00D90300">
            <w:pPr>
              <w:shd w:val="clear" w:color="auto" w:fill="FFFFFF"/>
              <w:spacing w:after="0" w:line="240" w:lineRule="auto"/>
              <w:ind w:left="139" w:right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- уметь сотрудничать</w:t>
            </w: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с товарищами в процессе совместной деятельности, соотносить свою часть работы с общим замыслом;</w:t>
            </w:r>
          </w:p>
          <w:p w:rsidR="00D90300" w:rsidRPr="005A52F0" w:rsidRDefault="00D90300" w:rsidP="00D903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- уметь обсуждать и анализировать собственную  художественную деятельность  и работу одноклассников с позиций творческих задач данной темы, с точки зрения содержания и средств его выражения.</w:t>
            </w:r>
          </w:p>
        </w:tc>
      </w:tr>
      <w:tr w:rsidR="00D90300" w:rsidRPr="005A52F0" w:rsidTr="001E078A">
        <w:trPr>
          <w:trHeight w:val="8100"/>
        </w:trPr>
        <w:tc>
          <w:tcPr>
            <w:tcW w:w="851" w:type="dxa"/>
          </w:tcPr>
          <w:p w:rsidR="00D90300" w:rsidRPr="005A52F0" w:rsidRDefault="00D90300" w:rsidP="005A52F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10.</w:t>
            </w:r>
          </w:p>
        </w:tc>
        <w:tc>
          <w:tcPr>
            <w:tcW w:w="2835" w:type="dxa"/>
          </w:tcPr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Красоту надо уметь замечать. 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Мастер Украшения учится у природы и помогает нам увидеть ее красоту. Яркая и неброская, тихая и неожиданная красота в природе.</w:t>
            </w:r>
          </w:p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Многообразие и красота форм, узоров, расцветок и фактур в природе. </w:t>
            </w:r>
          </w:p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Симметрия, повтор, ритм, свободный фантазийный узор. </w:t>
            </w:r>
          </w:p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Графические материалы, фантазийный графический узор (на крыльях бабочек, чешуйки рыбок и т. д.).</w:t>
            </w:r>
          </w:p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Выразительность фактуры.</w:t>
            </w:r>
          </w:p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Соотношение пятна и линии. </w:t>
            </w:r>
          </w:p>
        </w:tc>
        <w:tc>
          <w:tcPr>
            <w:tcW w:w="3261" w:type="dxa"/>
            <w:vMerge w:val="restart"/>
          </w:tcPr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Находить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природные узоры (сережки на ветке, кисть ягод, иней и т. д.) и </w:t>
            </w: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любоваться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ими, </w:t>
            </w: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выражать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беседе свои впечатления.</w:t>
            </w:r>
          </w:p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Разглядывать</w:t>
            </w: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узоры и формы, созданные природой, </w:t>
            </w:r>
            <w:r w:rsidRPr="005A52F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интерпретировать</w:t>
            </w: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их в собственных изображениях и украшениях.</w:t>
            </w:r>
          </w:p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Осваивать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простые приемы работы в технике плоскостной и объемной аппликации, живописной и графической росписи, монотипии и т. д.</w:t>
            </w: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D90300" w:rsidRPr="005A52F0" w:rsidRDefault="00D90300" w:rsidP="005A52F0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90300" w:rsidRPr="005A52F0" w:rsidRDefault="00D90300" w:rsidP="005A52F0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vMerge/>
          </w:tcPr>
          <w:p w:rsidR="00D90300" w:rsidRPr="005A52F0" w:rsidRDefault="00D90300" w:rsidP="005A52F0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D90300" w:rsidRPr="005A52F0" w:rsidTr="001E078A">
        <w:trPr>
          <w:trHeight w:val="70"/>
        </w:trPr>
        <w:tc>
          <w:tcPr>
            <w:tcW w:w="851" w:type="dxa"/>
          </w:tcPr>
          <w:p w:rsidR="00D90300" w:rsidRPr="005A52F0" w:rsidRDefault="00D90300" w:rsidP="005A52F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11.</w:t>
            </w:r>
          </w:p>
        </w:tc>
        <w:tc>
          <w:tcPr>
            <w:tcW w:w="2835" w:type="dxa"/>
          </w:tcPr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Узоры на крыльях</w:t>
            </w:r>
          </w:p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</w:tcPr>
          <w:p w:rsidR="00D90300" w:rsidRPr="005A52F0" w:rsidRDefault="00D90300" w:rsidP="005A52F0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vMerge/>
          </w:tcPr>
          <w:p w:rsidR="00D90300" w:rsidRPr="005A52F0" w:rsidRDefault="00D90300" w:rsidP="005A52F0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D90300" w:rsidRPr="005A52F0" w:rsidTr="001E078A">
        <w:tc>
          <w:tcPr>
            <w:tcW w:w="851" w:type="dxa"/>
          </w:tcPr>
          <w:p w:rsidR="00D90300" w:rsidRPr="005A52F0" w:rsidRDefault="00D90300" w:rsidP="005A52F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2835" w:type="dxa"/>
          </w:tcPr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Красивые рыбы</w:t>
            </w:r>
            <w:proofErr w:type="gramStart"/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  <w:proofErr w:type="gramEnd"/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</w:t>
            </w:r>
            <w:proofErr w:type="gramEnd"/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крашение рыб. </w:t>
            </w:r>
          </w:p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Украшение рыбок узорами чешуи.</w:t>
            </w:r>
          </w:p>
        </w:tc>
        <w:tc>
          <w:tcPr>
            <w:tcW w:w="3261" w:type="dxa"/>
          </w:tcPr>
          <w:p w:rsidR="00D90300" w:rsidRPr="005A52F0" w:rsidRDefault="00D90300" w:rsidP="005808B3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Перерабатывать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полученную информацию: делать выводы в результате совместной работы всего класса;</w:t>
            </w:r>
          </w:p>
          <w:p w:rsidR="00D90300" w:rsidRPr="005A52F0" w:rsidRDefault="00D90300" w:rsidP="005808B3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Пользоваться языком изобразительного искусства.</w:t>
            </w:r>
          </w:p>
          <w:p w:rsidR="00D90300" w:rsidRPr="005A52F0" w:rsidRDefault="00D90300" w:rsidP="005A52F0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vMerge/>
          </w:tcPr>
          <w:p w:rsidR="00D90300" w:rsidRPr="005A52F0" w:rsidRDefault="00D90300" w:rsidP="005A52F0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D90300" w:rsidRPr="005A52F0" w:rsidTr="001E078A">
        <w:tc>
          <w:tcPr>
            <w:tcW w:w="851" w:type="dxa"/>
          </w:tcPr>
          <w:p w:rsidR="00D90300" w:rsidRPr="005A52F0" w:rsidRDefault="00D90300" w:rsidP="005A52F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2835" w:type="dxa"/>
          </w:tcPr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Украшение птиц</w:t>
            </w:r>
          </w:p>
        </w:tc>
        <w:tc>
          <w:tcPr>
            <w:tcW w:w="3261" w:type="dxa"/>
          </w:tcPr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Находить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орнаментальные украшения в предметном окружении человека, в предметах, созданных человеком</w:t>
            </w:r>
          </w:p>
        </w:tc>
        <w:tc>
          <w:tcPr>
            <w:tcW w:w="3685" w:type="dxa"/>
            <w:vMerge/>
          </w:tcPr>
          <w:p w:rsidR="00D90300" w:rsidRPr="005A52F0" w:rsidRDefault="00D90300" w:rsidP="005A52F0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D90300" w:rsidRPr="005A52F0" w:rsidTr="001E078A">
        <w:tc>
          <w:tcPr>
            <w:tcW w:w="851" w:type="dxa"/>
          </w:tcPr>
          <w:p w:rsidR="00D90300" w:rsidRPr="005A52F0" w:rsidRDefault="00D90300" w:rsidP="005A52F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2835" w:type="dxa"/>
          </w:tcPr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Узоры, которые создали люди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Красота узоров (орнаментов), созданных человеком. Разнообразие орнаментов и их применение в предметном окружении человека.</w:t>
            </w:r>
          </w:p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Мастер Украшения — мастер общения.</w:t>
            </w:r>
          </w:p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Природные и изобразительные мотивы в орнаменте. </w:t>
            </w:r>
          </w:p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Образные и эмоциональные впечатления от орнаментов. </w:t>
            </w:r>
          </w:p>
        </w:tc>
        <w:tc>
          <w:tcPr>
            <w:tcW w:w="3261" w:type="dxa"/>
          </w:tcPr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Находить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орнаментальные украшения в предметном окружении человека, в предметах, созданных человеком.</w:t>
            </w:r>
          </w:p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Рассматривать</w:t>
            </w: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орнаменты, находить в них природные мотивы и геометрические мотивы.</w:t>
            </w:r>
          </w:p>
        </w:tc>
        <w:tc>
          <w:tcPr>
            <w:tcW w:w="3685" w:type="dxa"/>
            <w:vMerge/>
          </w:tcPr>
          <w:p w:rsidR="00D90300" w:rsidRPr="005A52F0" w:rsidRDefault="00D90300" w:rsidP="005A52F0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D90300" w:rsidRPr="005A52F0" w:rsidTr="001E078A">
        <w:trPr>
          <w:trHeight w:val="1656"/>
        </w:trPr>
        <w:tc>
          <w:tcPr>
            <w:tcW w:w="851" w:type="dxa"/>
          </w:tcPr>
          <w:p w:rsidR="00D90300" w:rsidRPr="005A52F0" w:rsidRDefault="00D90300" w:rsidP="005A52F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15.</w:t>
            </w:r>
          </w:p>
        </w:tc>
        <w:tc>
          <w:tcPr>
            <w:tcW w:w="2835" w:type="dxa"/>
          </w:tcPr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Как украшает себя человек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Украшения человека рассказывают о своем хозяине. </w:t>
            </w:r>
          </w:p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Украшения могут рассказать окружающим, кто ты такой, каковы твои намерения. </w:t>
            </w:r>
          </w:p>
        </w:tc>
        <w:tc>
          <w:tcPr>
            <w:tcW w:w="3261" w:type="dxa"/>
          </w:tcPr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Рассматривать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изображения сказочных героев в детских книгах.</w:t>
            </w:r>
          </w:p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А</w:t>
            </w:r>
            <w:r w:rsidRPr="005A52F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нализировать</w:t>
            </w: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украшения как знаки, помогающие узнавать героев и характеризующие их.</w:t>
            </w:r>
          </w:p>
        </w:tc>
        <w:tc>
          <w:tcPr>
            <w:tcW w:w="3685" w:type="dxa"/>
            <w:vMerge w:val="restart"/>
          </w:tcPr>
          <w:p w:rsidR="00D90300" w:rsidRPr="005A52F0" w:rsidRDefault="00D90300" w:rsidP="005A52F0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D90300" w:rsidRPr="005A52F0" w:rsidTr="001E078A">
        <w:trPr>
          <w:trHeight w:val="2231"/>
        </w:trPr>
        <w:tc>
          <w:tcPr>
            <w:tcW w:w="851" w:type="dxa"/>
          </w:tcPr>
          <w:p w:rsidR="00D90300" w:rsidRPr="005A52F0" w:rsidRDefault="00D90300" w:rsidP="005A52F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2835" w:type="dxa"/>
          </w:tcPr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Мастер Украшения помогает сделать праздник (обобщение темы)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Без праздничных украшений нет праздника. Подготовка к Новому году.</w:t>
            </w:r>
          </w:p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Новые навыки работы с бумагой и обобщение материала всей темы.</w:t>
            </w:r>
          </w:p>
        </w:tc>
        <w:tc>
          <w:tcPr>
            <w:tcW w:w="3261" w:type="dxa"/>
          </w:tcPr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Создавать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несложные новогодние украшения из цветной бумаги (гирлянды, елочные игрушки, карнавальные головные уборы).</w:t>
            </w:r>
          </w:p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Выделять</w:t>
            </w: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5A52F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и соотносить </w:t>
            </w: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деятельность по изображению и украшению, определять их роль в создании новогодних украшений.</w:t>
            </w:r>
          </w:p>
        </w:tc>
        <w:tc>
          <w:tcPr>
            <w:tcW w:w="3685" w:type="dxa"/>
            <w:vMerge/>
          </w:tcPr>
          <w:p w:rsidR="00D90300" w:rsidRPr="005A52F0" w:rsidRDefault="00D90300" w:rsidP="005A52F0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D90300" w:rsidRPr="005A52F0" w:rsidTr="005808B3">
        <w:trPr>
          <w:trHeight w:val="2560"/>
        </w:trPr>
        <w:tc>
          <w:tcPr>
            <w:tcW w:w="851" w:type="dxa"/>
          </w:tcPr>
          <w:p w:rsidR="00D90300" w:rsidRPr="005A52F0" w:rsidRDefault="00D90300" w:rsidP="005A52F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2835" w:type="dxa"/>
          </w:tcPr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Постройки в нашей жизни</w:t>
            </w:r>
          </w:p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Первичное знакомство с архитектурой и дизайном. Постройки в окружающей нас жизни.</w:t>
            </w:r>
          </w:p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Постройки, сделанные человеком. Строят не только дома, но и вещи, создавая для них нужную форму — удобную и красивую. </w:t>
            </w:r>
          </w:p>
        </w:tc>
        <w:tc>
          <w:tcPr>
            <w:tcW w:w="3261" w:type="dxa"/>
          </w:tcPr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Рассматривать и сравнивать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различные архитектурные постройки, иллюстрации из детских книг с изображением жилищ, предметов современного дизайна с целью развития наблюдательности и представлений о многообразии и выразительности конструктивных пространственных форм.</w:t>
            </w:r>
          </w:p>
          <w:p w:rsidR="00D90300" w:rsidRPr="005A52F0" w:rsidRDefault="00D90300" w:rsidP="005A52F0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vMerge w:val="restart"/>
          </w:tcPr>
          <w:p w:rsidR="00D90300" w:rsidRPr="005A52F0" w:rsidRDefault="00D90300" w:rsidP="001E078A">
            <w:pPr>
              <w:shd w:val="clear" w:color="auto" w:fill="FFFFFF"/>
              <w:spacing w:after="0" w:line="240" w:lineRule="auto"/>
              <w:ind w:left="142" w:right="5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Познавательные УУД:</w:t>
            </w:r>
          </w:p>
          <w:p w:rsidR="00D90300" w:rsidRPr="005A52F0" w:rsidRDefault="00D90300" w:rsidP="001E078A">
            <w:pPr>
              <w:shd w:val="clear" w:color="auto" w:fill="FFFFFF"/>
              <w:spacing w:after="0" w:line="240" w:lineRule="auto"/>
              <w:ind w:left="142" w:right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овладеть умением творческого видения с позиций художника, т.е. умением сравнивать, анализировать, выделять главное, обобщать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D90300" w:rsidRPr="005A52F0" w:rsidRDefault="00D90300" w:rsidP="001E078A">
            <w:pPr>
              <w:shd w:val="clear" w:color="auto" w:fill="FFFFFF"/>
              <w:spacing w:after="0" w:line="240" w:lineRule="auto"/>
              <w:ind w:left="142" w:right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- стремиться к освоению новых знаний и умений, к достижению более высоких и оригинальных творческих результатов.</w:t>
            </w:r>
          </w:p>
          <w:p w:rsidR="00D90300" w:rsidRPr="005A52F0" w:rsidRDefault="00D90300" w:rsidP="005A52F0">
            <w:pPr>
              <w:shd w:val="clear" w:color="auto" w:fill="FFFFFF"/>
              <w:spacing w:after="200" w:line="276" w:lineRule="auto"/>
              <w:ind w:left="142" w:right="5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Коммуникативные УУД:</w:t>
            </w:r>
          </w:p>
          <w:p w:rsidR="00D90300" w:rsidRPr="005A52F0" w:rsidRDefault="00D90300" w:rsidP="005A52F0">
            <w:pPr>
              <w:shd w:val="clear" w:color="auto" w:fill="FFFFFF"/>
              <w:spacing w:after="200" w:line="276" w:lineRule="auto"/>
              <w:ind w:left="142" w:right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- овладеть умением вести диалог, распределять функции и роли в процессе выполнения коллективной творческой работы;</w:t>
            </w:r>
          </w:p>
          <w:p w:rsidR="00D90300" w:rsidRPr="005A52F0" w:rsidRDefault="00D90300" w:rsidP="00D90300">
            <w:pPr>
              <w:shd w:val="clear" w:color="auto" w:fill="FFFFFF"/>
              <w:spacing w:after="0" w:line="240" w:lineRule="auto"/>
              <w:ind w:left="139" w:right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использовать средства информационных технологий для решения различных учебно-творческих задач в процессе поиска дополнительного изобразительного материала, выполнение творческих проектов отдельных упражнений по живописи, графике, моделированию и т.д.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</w:t>
            </w:r>
          </w:p>
          <w:p w:rsidR="00D90300" w:rsidRPr="005A52F0" w:rsidRDefault="00D90300" w:rsidP="00D90300">
            <w:pPr>
              <w:shd w:val="clear" w:color="auto" w:fill="FFFFFF"/>
              <w:spacing w:after="0" w:line="240" w:lineRule="auto"/>
              <w:ind w:left="139" w:right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владеть навыками коллективной деятельности в процессе совместной творческой работы в команде одноклассников под руководством учителя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D90300" w:rsidRPr="005A52F0" w:rsidRDefault="00D90300" w:rsidP="00D90300">
            <w:pPr>
              <w:shd w:val="clear" w:color="auto" w:fill="FFFFFF"/>
              <w:spacing w:after="0" w:line="240" w:lineRule="auto"/>
              <w:ind w:left="142" w:right="5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Регулятивные УУД:</w:t>
            </w:r>
          </w:p>
          <w:p w:rsidR="00D90300" w:rsidRPr="005A52F0" w:rsidRDefault="00D90300" w:rsidP="00D90300">
            <w:pPr>
              <w:shd w:val="clear" w:color="auto" w:fill="FFFFFF"/>
              <w:spacing w:after="0" w:line="240" w:lineRule="auto"/>
              <w:ind w:left="142" w:right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уметь планировать и грамотно осуществлять учебные действия в соответствии с поставленной задачей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</w:p>
          <w:p w:rsidR="00D90300" w:rsidRPr="005A52F0" w:rsidRDefault="00D90300" w:rsidP="00D90300">
            <w:pPr>
              <w:shd w:val="clear" w:color="auto" w:fill="FFFFFF"/>
              <w:spacing w:after="0" w:line="240" w:lineRule="auto"/>
              <w:ind w:left="142" w:right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находить варианты решения различных художественно-творческих задач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D90300" w:rsidRPr="005A52F0" w:rsidRDefault="00D90300" w:rsidP="00D90300">
            <w:pPr>
              <w:shd w:val="clear" w:color="auto" w:fill="FFFFFF"/>
              <w:spacing w:after="0" w:line="240" w:lineRule="auto"/>
              <w:ind w:left="142" w:right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уметь рационально строить самостоятельную творческую деятельность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</w:p>
          <w:p w:rsidR="00D90300" w:rsidRPr="005A52F0" w:rsidRDefault="00D90300" w:rsidP="00D90300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уметь организовать место занятий.</w:t>
            </w:r>
          </w:p>
          <w:p w:rsidR="00D90300" w:rsidRPr="005A52F0" w:rsidRDefault="00D90300" w:rsidP="00D90300">
            <w:pPr>
              <w:shd w:val="clear" w:color="auto" w:fill="FFFFFF"/>
              <w:spacing w:after="0" w:line="240" w:lineRule="auto"/>
              <w:ind w:left="139" w:right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- Уважительно относиться к культуре и искусству других народов нашей страны и мира в целом;</w:t>
            </w:r>
          </w:p>
          <w:p w:rsidR="00D90300" w:rsidRPr="005A52F0" w:rsidRDefault="00D90300" w:rsidP="00D90300">
            <w:pPr>
              <w:shd w:val="clear" w:color="auto" w:fill="FFFFFF"/>
              <w:spacing w:after="0" w:line="240" w:lineRule="auto"/>
              <w:ind w:left="139" w:right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- понимать роли культуры и  искусства в жизни человека;</w:t>
            </w:r>
          </w:p>
          <w:p w:rsidR="00D90300" w:rsidRPr="005A52F0" w:rsidRDefault="00D90300" w:rsidP="00D90300">
            <w:pPr>
              <w:shd w:val="clear" w:color="auto" w:fill="FFFFFF"/>
              <w:spacing w:after="0" w:line="240" w:lineRule="auto"/>
              <w:ind w:left="139" w:right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- уметь наблюдать и фантазировать при создании образных форм;</w:t>
            </w:r>
          </w:p>
          <w:p w:rsidR="00D90300" w:rsidRPr="005A52F0" w:rsidRDefault="00D90300" w:rsidP="00D90300">
            <w:pPr>
              <w:shd w:val="clear" w:color="auto" w:fill="FFFFFF"/>
              <w:spacing w:after="0" w:line="240" w:lineRule="auto"/>
              <w:ind w:left="139" w:right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- иметь эстетическую потребность в общении с  природой, в творческом  отношении к окружающему миру,  в самостоятельной практической творческой деятельности;</w:t>
            </w:r>
          </w:p>
          <w:p w:rsidR="00D90300" w:rsidRPr="005A52F0" w:rsidRDefault="00D90300" w:rsidP="00D90300">
            <w:pPr>
              <w:shd w:val="clear" w:color="auto" w:fill="FFFFFF"/>
              <w:spacing w:after="0" w:line="240" w:lineRule="auto"/>
              <w:ind w:left="139" w:right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- уметь сотрудничать</w:t>
            </w: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с товарищами в процессе совместной деятельности, соотносить свою часть работы с общим замыслом;</w:t>
            </w:r>
          </w:p>
          <w:p w:rsidR="00D90300" w:rsidRPr="005A52F0" w:rsidRDefault="00D90300" w:rsidP="005A52F0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- уметь обсуждать и анализировать собственную  художественную деятельность  и работу одноклассников с позиций творческих задач данной темы, с точки зрения содержания и средств его выражения.</w:t>
            </w:r>
          </w:p>
        </w:tc>
      </w:tr>
      <w:tr w:rsidR="00D90300" w:rsidRPr="005A52F0" w:rsidTr="001E078A">
        <w:tc>
          <w:tcPr>
            <w:tcW w:w="851" w:type="dxa"/>
          </w:tcPr>
          <w:p w:rsidR="00D90300" w:rsidRPr="005A52F0" w:rsidRDefault="00D90300" w:rsidP="005A52F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2835" w:type="dxa"/>
          </w:tcPr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Домики, которые построила природа. </w:t>
            </w:r>
          </w:p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Природные постройки и конструкции. </w:t>
            </w:r>
          </w:p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Многообразие природных построек, их формы и конструкции.</w:t>
            </w:r>
          </w:p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Мастер Постройки учится у природы, постигая формы и конструкции природных домиков. </w:t>
            </w:r>
          </w:p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Соотношение форм и их пропорций.</w:t>
            </w:r>
          </w:p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</w:tcPr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Наблюдать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постройки в природе (птичьи гнезда, норки зверей, пчелиные соты, панцирь черепахи, раковины, стручки, орешки и т. д.), </w:t>
            </w: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анализировать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их форму, конструкцию, пропорции.</w:t>
            </w:r>
            <w:proofErr w:type="gramEnd"/>
          </w:p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vMerge/>
          </w:tcPr>
          <w:p w:rsidR="00D90300" w:rsidRPr="005A52F0" w:rsidRDefault="00D90300" w:rsidP="005A52F0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D90300" w:rsidRPr="005A52F0" w:rsidTr="001E078A">
        <w:trPr>
          <w:trHeight w:val="2085"/>
        </w:trPr>
        <w:tc>
          <w:tcPr>
            <w:tcW w:w="851" w:type="dxa"/>
          </w:tcPr>
          <w:p w:rsidR="00D90300" w:rsidRPr="005A52F0" w:rsidRDefault="00D90300" w:rsidP="005A52F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2835" w:type="dxa"/>
          </w:tcPr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Дом снаружи и внутри.</w:t>
            </w:r>
          </w:p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Соотношение и взаимосвязь внешнего вида и внутренней конструкции дома. </w:t>
            </w:r>
          </w:p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Назначение дома и его внешний вид.</w:t>
            </w:r>
          </w:p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Внутреннее устройство дома, его наполнение. Красота и удобство дома.</w:t>
            </w:r>
          </w:p>
        </w:tc>
        <w:tc>
          <w:tcPr>
            <w:tcW w:w="3261" w:type="dxa"/>
            <w:vMerge w:val="restart"/>
          </w:tcPr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Понимать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взаимосвязь внешнего вида и внутренней конструкции дома. </w:t>
            </w:r>
          </w:p>
          <w:p w:rsidR="00D90300" w:rsidRPr="005A52F0" w:rsidRDefault="00D90300" w:rsidP="005A52F0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vMerge/>
          </w:tcPr>
          <w:p w:rsidR="00D90300" w:rsidRPr="005A52F0" w:rsidRDefault="00D90300" w:rsidP="005A52F0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D90300" w:rsidRPr="005A52F0" w:rsidTr="001E078A">
        <w:trPr>
          <w:trHeight w:val="2085"/>
        </w:trPr>
        <w:tc>
          <w:tcPr>
            <w:tcW w:w="851" w:type="dxa"/>
          </w:tcPr>
          <w:p w:rsidR="00D90300" w:rsidRPr="005A52F0" w:rsidRDefault="00D90300" w:rsidP="005A52F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2835" w:type="dxa"/>
          </w:tcPr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Дом снаружи и внутри.</w:t>
            </w:r>
          </w:p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Соотношение и взаимосвязь внешнего вида и внутренней конструкции дома. </w:t>
            </w:r>
          </w:p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Назначение дома и его внешний вид.</w:t>
            </w:r>
          </w:p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Внутреннее устройство дома, его наполнение. Красота и удобство дома.</w:t>
            </w:r>
          </w:p>
        </w:tc>
        <w:tc>
          <w:tcPr>
            <w:tcW w:w="3261" w:type="dxa"/>
            <w:vMerge/>
          </w:tcPr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vMerge/>
          </w:tcPr>
          <w:p w:rsidR="00D90300" w:rsidRPr="005A52F0" w:rsidRDefault="00D90300" w:rsidP="005A52F0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D90300" w:rsidRPr="005A52F0" w:rsidTr="001E078A">
        <w:trPr>
          <w:trHeight w:val="2055"/>
        </w:trPr>
        <w:tc>
          <w:tcPr>
            <w:tcW w:w="851" w:type="dxa"/>
          </w:tcPr>
          <w:p w:rsidR="00D90300" w:rsidRPr="005A52F0" w:rsidRDefault="00D90300" w:rsidP="005A52F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21.</w:t>
            </w:r>
          </w:p>
        </w:tc>
        <w:tc>
          <w:tcPr>
            <w:tcW w:w="2835" w:type="dxa"/>
          </w:tcPr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Строим город </w:t>
            </w:r>
          </w:p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Конструирование игрового города.</w:t>
            </w:r>
          </w:p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Мастер Постройки помогает придумать город. Архитектор. </w:t>
            </w:r>
          </w:p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Роль конструктивной фантазии и наблюдательности в работе архитектора.</w:t>
            </w:r>
          </w:p>
        </w:tc>
        <w:tc>
          <w:tcPr>
            <w:tcW w:w="3261" w:type="dxa"/>
            <w:vMerge w:val="restart"/>
          </w:tcPr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Рассматривать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сравнивать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реальные здания разных форм. </w:t>
            </w:r>
          </w:p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Овладевать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первичными навыками конструирования из бумаги. </w:t>
            </w:r>
          </w:p>
          <w:p w:rsidR="00D90300" w:rsidRPr="005A52F0" w:rsidRDefault="00D90300" w:rsidP="005A52F0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vMerge/>
          </w:tcPr>
          <w:p w:rsidR="00D90300" w:rsidRPr="005A52F0" w:rsidRDefault="00D90300" w:rsidP="005A52F0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D90300" w:rsidRPr="005A52F0" w:rsidTr="001E078A">
        <w:trPr>
          <w:trHeight w:val="2055"/>
        </w:trPr>
        <w:tc>
          <w:tcPr>
            <w:tcW w:w="851" w:type="dxa"/>
          </w:tcPr>
          <w:p w:rsidR="00D90300" w:rsidRPr="005A52F0" w:rsidRDefault="00D90300" w:rsidP="005A52F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22.</w:t>
            </w:r>
          </w:p>
        </w:tc>
        <w:tc>
          <w:tcPr>
            <w:tcW w:w="2835" w:type="dxa"/>
          </w:tcPr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Строим город </w:t>
            </w:r>
          </w:p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Конструирование игрового города.</w:t>
            </w:r>
          </w:p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Мастер Постройки помогает придумать город. Архитектор. </w:t>
            </w:r>
          </w:p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Роль конструктивной фантазии и наблюдательности в работе архитектора.</w:t>
            </w:r>
          </w:p>
        </w:tc>
        <w:tc>
          <w:tcPr>
            <w:tcW w:w="3261" w:type="dxa"/>
            <w:vMerge/>
          </w:tcPr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vMerge/>
          </w:tcPr>
          <w:p w:rsidR="00D90300" w:rsidRPr="005A52F0" w:rsidRDefault="00D90300" w:rsidP="005A52F0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D90300" w:rsidRPr="005A52F0" w:rsidTr="001E078A">
        <w:tc>
          <w:tcPr>
            <w:tcW w:w="851" w:type="dxa"/>
          </w:tcPr>
          <w:p w:rsidR="00D90300" w:rsidRPr="005A52F0" w:rsidRDefault="00D90300" w:rsidP="005A52F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2835" w:type="dxa"/>
          </w:tcPr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Все имеет свое строение. </w:t>
            </w:r>
          </w:p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Конструкция предмета.</w:t>
            </w:r>
          </w:p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Любое изображение —  взаимодействие нескольких простых геометрических форм.</w:t>
            </w:r>
          </w:p>
        </w:tc>
        <w:tc>
          <w:tcPr>
            <w:tcW w:w="3261" w:type="dxa"/>
          </w:tcPr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Анализировать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различные предметы с точки зрения строения их формы, их конструкции.</w:t>
            </w:r>
          </w:p>
          <w:p w:rsidR="00D90300" w:rsidRPr="005A52F0" w:rsidRDefault="00D90300" w:rsidP="005A52F0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vMerge/>
          </w:tcPr>
          <w:p w:rsidR="00D90300" w:rsidRPr="005A52F0" w:rsidRDefault="00D90300" w:rsidP="005A52F0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D90300" w:rsidRPr="005A52F0" w:rsidTr="001E078A">
        <w:tc>
          <w:tcPr>
            <w:tcW w:w="851" w:type="dxa"/>
          </w:tcPr>
          <w:p w:rsidR="00D90300" w:rsidRPr="005A52F0" w:rsidRDefault="00D90300" w:rsidP="005A52F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2835" w:type="dxa"/>
          </w:tcPr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Постройка предметов (упаковок). </w:t>
            </w:r>
          </w:p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Конструирование предметов быта.</w:t>
            </w:r>
          </w:p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 наши вещи становятся красивыми и удобными?</w:t>
            </w:r>
          </w:p>
        </w:tc>
        <w:tc>
          <w:tcPr>
            <w:tcW w:w="3261" w:type="dxa"/>
          </w:tcPr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Понимать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что в создании формы предметов быта принимает участие художник-дизайнер, который придумывает, как будет этот предмет выглядеть.</w:t>
            </w:r>
          </w:p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Конструировать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(строить) из бумаги различные простые бытовые предметы, упаковки, а затем </w:t>
            </w: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украшать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их, производя правильный порядок учебных действий.</w:t>
            </w:r>
          </w:p>
        </w:tc>
        <w:tc>
          <w:tcPr>
            <w:tcW w:w="3685" w:type="dxa"/>
            <w:vMerge/>
          </w:tcPr>
          <w:p w:rsidR="00D90300" w:rsidRPr="005A52F0" w:rsidRDefault="00D90300" w:rsidP="005A52F0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D90300" w:rsidRPr="005A52F0" w:rsidTr="005808B3">
        <w:trPr>
          <w:trHeight w:val="2400"/>
        </w:trPr>
        <w:tc>
          <w:tcPr>
            <w:tcW w:w="851" w:type="dxa"/>
          </w:tcPr>
          <w:p w:rsidR="00D90300" w:rsidRPr="005A52F0" w:rsidRDefault="00D90300" w:rsidP="005A52F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2835" w:type="dxa"/>
          </w:tcPr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Село, в котором мы живем (обобщение темы)</w:t>
            </w:r>
          </w:p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образа села.</w:t>
            </w:r>
          </w:p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Разнообразие сельских построек. Малые архитектурные формы, деревья в селе.</w:t>
            </w:r>
          </w:p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Первоначальные навыки коллективной работы над панно. </w:t>
            </w:r>
          </w:p>
        </w:tc>
        <w:tc>
          <w:tcPr>
            <w:tcW w:w="3261" w:type="dxa"/>
            <w:vMerge w:val="restart"/>
          </w:tcPr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Понимать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что в создании сельской среды принимает участие художник-архитектор.</w:t>
            </w:r>
          </w:p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Учиться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воспринимать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описывать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архитектурные впечатления. </w:t>
            </w:r>
          </w:p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Делать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зарисовки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села по впечатлению после экскурсии.</w:t>
            </w:r>
          </w:p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Участвовать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 создании 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коллективных панно-коллажей с изображением  сельских улиц. </w:t>
            </w:r>
          </w:p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Овладевать</w:t>
            </w: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навыками коллективной творческой деятельности под руководством учителя.</w:t>
            </w:r>
          </w:p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Участвовать в обсуждении 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итогов совместной практической деятельности.</w:t>
            </w:r>
          </w:p>
        </w:tc>
        <w:tc>
          <w:tcPr>
            <w:tcW w:w="3685" w:type="dxa"/>
            <w:vMerge/>
          </w:tcPr>
          <w:p w:rsidR="00D90300" w:rsidRPr="005A52F0" w:rsidRDefault="00D90300" w:rsidP="005A52F0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D90300" w:rsidRPr="005A52F0" w:rsidTr="005808B3">
        <w:trPr>
          <w:trHeight w:val="2279"/>
        </w:trPr>
        <w:tc>
          <w:tcPr>
            <w:tcW w:w="851" w:type="dxa"/>
          </w:tcPr>
          <w:p w:rsidR="00D90300" w:rsidRPr="005A52F0" w:rsidRDefault="00D90300" w:rsidP="005A52F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2835" w:type="dxa"/>
          </w:tcPr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Село, в котором мы живем (обобщение темы)</w:t>
            </w:r>
          </w:p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образа села.</w:t>
            </w:r>
          </w:p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Разнообразие сельских построек. Малые архитектурные формы, деревья в селе.</w:t>
            </w:r>
          </w:p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Первоначальные навыки коллективной работы над панно.</w:t>
            </w:r>
          </w:p>
        </w:tc>
        <w:tc>
          <w:tcPr>
            <w:tcW w:w="3261" w:type="dxa"/>
            <w:vMerge/>
          </w:tcPr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vMerge/>
          </w:tcPr>
          <w:p w:rsidR="00D90300" w:rsidRPr="005A52F0" w:rsidRDefault="00D90300" w:rsidP="005A52F0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D90300" w:rsidRPr="005A52F0" w:rsidTr="001E078A">
        <w:trPr>
          <w:trHeight w:val="2541"/>
        </w:trPr>
        <w:tc>
          <w:tcPr>
            <w:tcW w:w="851" w:type="dxa"/>
          </w:tcPr>
          <w:p w:rsidR="00D90300" w:rsidRPr="005A52F0" w:rsidRDefault="00D90300" w:rsidP="005A52F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27.</w:t>
            </w:r>
          </w:p>
        </w:tc>
        <w:tc>
          <w:tcPr>
            <w:tcW w:w="2835" w:type="dxa"/>
          </w:tcPr>
          <w:p w:rsidR="00D90300" w:rsidRPr="005A52F0" w:rsidRDefault="00D90300" w:rsidP="005A52F0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Совместная  работа трёх братьев-мастеров</w:t>
            </w:r>
          </w:p>
          <w:p w:rsidR="00D90300" w:rsidRPr="005A52F0" w:rsidRDefault="00D90300" w:rsidP="005A52F0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Взаимодействие трех видов художественной деятельности: участвуют в процессе создания практической работы и в анализе произведений искусства; как этапы, последовательность создания  произведения; у каждого своя социальная функция.</w:t>
            </w:r>
          </w:p>
          <w:p w:rsidR="00D90300" w:rsidRPr="005A52F0" w:rsidRDefault="00D90300" w:rsidP="005A52F0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конкретной работе один из Мастеров всегда главный, он определяет назначение работы.</w:t>
            </w:r>
          </w:p>
        </w:tc>
        <w:tc>
          <w:tcPr>
            <w:tcW w:w="3261" w:type="dxa"/>
          </w:tcPr>
          <w:p w:rsidR="00D90300" w:rsidRPr="005A52F0" w:rsidRDefault="00D90300" w:rsidP="005A52F0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Различать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три вида художественной деятельности (по цели деятельности и как последовательность этапов работы).</w:t>
            </w:r>
          </w:p>
          <w:p w:rsidR="00D90300" w:rsidRPr="005A52F0" w:rsidRDefault="00D90300" w:rsidP="005A52F0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Анализировать</w:t>
            </w: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деятельность Мастера Изображения, Мастера Украшения и Мастера Постройки, их «участие» в создании произведений искусства (изобразительного, декоративного, конструктивного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).</w:t>
            </w:r>
          </w:p>
          <w:p w:rsidR="00D90300" w:rsidRPr="005A52F0" w:rsidRDefault="00D90300" w:rsidP="005A52F0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vMerge w:val="restart"/>
          </w:tcPr>
          <w:p w:rsidR="00D90300" w:rsidRPr="005A52F0" w:rsidRDefault="00D90300" w:rsidP="00D90300">
            <w:pPr>
              <w:shd w:val="clear" w:color="auto" w:fill="FFFFFF"/>
              <w:spacing w:after="0" w:line="240" w:lineRule="auto"/>
              <w:ind w:left="142" w:right="5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Познавательные УУД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:</w:t>
            </w:r>
          </w:p>
          <w:p w:rsidR="00D90300" w:rsidRPr="005A52F0" w:rsidRDefault="00D90300" w:rsidP="00D90300">
            <w:pPr>
              <w:shd w:val="clear" w:color="auto" w:fill="FFFFFF"/>
              <w:spacing w:after="0" w:line="240" w:lineRule="auto"/>
              <w:ind w:left="142" w:right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овладеть умением творческого видения с позиций художника, т.е. умением сравнивать, анализировать, выделять главное, обобщать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D90300" w:rsidRPr="005A52F0" w:rsidRDefault="00D90300" w:rsidP="00D90300">
            <w:pPr>
              <w:shd w:val="clear" w:color="auto" w:fill="FFFFFF"/>
              <w:spacing w:after="0" w:line="240" w:lineRule="auto"/>
              <w:ind w:left="142" w:right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- стремиться к освоению новых знаний и умений, к достижению более высоких и оригинальных творческих результатов.</w:t>
            </w:r>
          </w:p>
          <w:p w:rsidR="00D90300" w:rsidRPr="005A52F0" w:rsidRDefault="00D90300" w:rsidP="00D90300">
            <w:pPr>
              <w:shd w:val="clear" w:color="auto" w:fill="FFFFFF"/>
              <w:spacing w:after="0" w:line="240" w:lineRule="auto"/>
              <w:ind w:left="142" w:right="5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Коммуникативные УУД:</w:t>
            </w:r>
          </w:p>
          <w:p w:rsidR="00D90300" w:rsidRPr="005A52F0" w:rsidRDefault="00D90300" w:rsidP="00D90300">
            <w:pPr>
              <w:shd w:val="clear" w:color="auto" w:fill="FFFFFF"/>
              <w:spacing w:after="0" w:line="240" w:lineRule="auto"/>
              <w:ind w:left="142" w:right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- овладеть умением вести диалог, распределять функции и роли в процессе выполнения коллективной творческой работы;</w:t>
            </w:r>
          </w:p>
          <w:p w:rsidR="00D90300" w:rsidRPr="005A52F0" w:rsidRDefault="00D90300" w:rsidP="00D90300">
            <w:pPr>
              <w:shd w:val="clear" w:color="auto" w:fill="FFFFFF"/>
              <w:spacing w:after="0" w:line="240" w:lineRule="auto"/>
              <w:ind w:left="139" w:right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использовать средства информационных технологий для решения различных учебно-творческих задач в процессе поиска дополнительного изобразительного материала, выполнение творческих проектов отдельных упражнений по живописи, графике, моделированию и т.д.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</w:t>
            </w:r>
          </w:p>
          <w:p w:rsidR="00D90300" w:rsidRPr="005A52F0" w:rsidRDefault="00D90300" w:rsidP="00D90300">
            <w:pPr>
              <w:shd w:val="clear" w:color="auto" w:fill="FFFFFF"/>
              <w:spacing w:after="200" w:line="240" w:lineRule="auto"/>
              <w:ind w:left="139" w:right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владеть навыками коллективной деятельности в процессе совместной творческой работы в команде одноклассников под руководством учителя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D90300" w:rsidRPr="005A52F0" w:rsidRDefault="00D90300" w:rsidP="00D90300">
            <w:pPr>
              <w:shd w:val="clear" w:color="auto" w:fill="FFFFFF"/>
              <w:spacing w:after="0" w:line="240" w:lineRule="auto"/>
              <w:ind w:left="142" w:right="5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Регулятивные УУД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:</w:t>
            </w:r>
          </w:p>
          <w:p w:rsidR="00D90300" w:rsidRPr="005A52F0" w:rsidRDefault="00D90300" w:rsidP="00D90300">
            <w:pPr>
              <w:shd w:val="clear" w:color="auto" w:fill="FFFFFF"/>
              <w:spacing w:after="0" w:line="240" w:lineRule="auto"/>
              <w:ind w:left="142" w:right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уметь планировать и грамотно осуществлять учебные действия в соответствии с поставленной задачей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</w:p>
          <w:p w:rsidR="00D90300" w:rsidRPr="005A52F0" w:rsidRDefault="00D90300" w:rsidP="00D90300">
            <w:pPr>
              <w:shd w:val="clear" w:color="auto" w:fill="FFFFFF"/>
              <w:spacing w:after="0" w:line="240" w:lineRule="auto"/>
              <w:ind w:left="142" w:right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находить варианты решения различных художественно-творческих задач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D90300" w:rsidRPr="005A52F0" w:rsidRDefault="00D90300" w:rsidP="00D90300">
            <w:pPr>
              <w:shd w:val="clear" w:color="auto" w:fill="FFFFFF"/>
              <w:spacing w:after="0" w:line="240" w:lineRule="auto"/>
              <w:ind w:left="142" w:right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уметь рационально строить самостоятельную творческую деятельность, </w:t>
            </w:r>
          </w:p>
          <w:p w:rsidR="00D90300" w:rsidRPr="005A52F0" w:rsidRDefault="00D90300" w:rsidP="00D90300">
            <w:pPr>
              <w:shd w:val="clear" w:color="auto" w:fill="FFFFFF"/>
              <w:spacing w:after="0" w:line="240" w:lineRule="auto"/>
              <w:ind w:left="142" w:right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- уметь организовать место занятий.</w:t>
            </w:r>
          </w:p>
          <w:p w:rsidR="00D90300" w:rsidRPr="005A52F0" w:rsidRDefault="00D90300" w:rsidP="00D90300">
            <w:pPr>
              <w:shd w:val="clear" w:color="auto" w:fill="FFFFFF"/>
              <w:spacing w:after="0" w:line="240" w:lineRule="auto"/>
              <w:ind w:left="139" w:right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- Уважительно относиться к культуре и искусству других народов нашей страны и мира в целом;</w:t>
            </w:r>
          </w:p>
          <w:p w:rsidR="00D90300" w:rsidRPr="005A52F0" w:rsidRDefault="00D90300" w:rsidP="00D90300">
            <w:pPr>
              <w:shd w:val="clear" w:color="auto" w:fill="FFFFFF"/>
              <w:spacing w:after="0" w:line="240" w:lineRule="auto"/>
              <w:ind w:left="139" w:right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- понимать роли культуры и  искусства в жизни человека;</w:t>
            </w:r>
          </w:p>
          <w:p w:rsidR="00D90300" w:rsidRPr="005A52F0" w:rsidRDefault="00D90300" w:rsidP="00D90300">
            <w:pPr>
              <w:shd w:val="clear" w:color="auto" w:fill="FFFFFF"/>
              <w:spacing w:after="0" w:line="240" w:lineRule="auto"/>
              <w:ind w:left="139" w:right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- уметь наблюдать и фантазировать при создании образных форм;</w:t>
            </w:r>
          </w:p>
          <w:p w:rsidR="00D90300" w:rsidRPr="005A52F0" w:rsidRDefault="00D90300" w:rsidP="00D90300">
            <w:pPr>
              <w:shd w:val="clear" w:color="auto" w:fill="FFFFFF"/>
              <w:spacing w:after="0" w:line="240" w:lineRule="auto"/>
              <w:ind w:left="139" w:right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- иметь эстетическую потребность в общении с  природой, в творческом  отношении к окружающему миру,  в самостоятельной практической творческой деятельности;</w:t>
            </w:r>
          </w:p>
          <w:p w:rsidR="00D90300" w:rsidRPr="005A52F0" w:rsidRDefault="00D90300" w:rsidP="00D90300">
            <w:pPr>
              <w:shd w:val="clear" w:color="auto" w:fill="FFFFFF"/>
              <w:spacing w:after="200" w:line="240" w:lineRule="auto"/>
              <w:ind w:left="139" w:right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- уметь сотрудничать</w:t>
            </w: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с товарищами в процессе совместной деятельности, соотносить свою часть работы с общим замыслом;</w:t>
            </w:r>
          </w:p>
          <w:p w:rsidR="00D90300" w:rsidRPr="005A52F0" w:rsidRDefault="00D90300" w:rsidP="00D90300">
            <w:pPr>
              <w:spacing w:after="20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уметь обсуждать и анализировать собственную  художественную деятельность  и работу одноклассников с позиций творческих задач данной темы, с точки зрения содержания и 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средств его выражения.</w:t>
            </w:r>
          </w:p>
        </w:tc>
      </w:tr>
      <w:tr w:rsidR="00D90300" w:rsidRPr="005A52F0" w:rsidTr="001E078A">
        <w:trPr>
          <w:trHeight w:val="1035"/>
        </w:trPr>
        <w:tc>
          <w:tcPr>
            <w:tcW w:w="851" w:type="dxa"/>
          </w:tcPr>
          <w:p w:rsidR="00D90300" w:rsidRPr="005A52F0" w:rsidRDefault="00D90300" w:rsidP="005A52F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28.</w:t>
            </w:r>
          </w:p>
        </w:tc>
        <w:tc>
          <w:tcPr>
            <w:tcW w:w="2835" w:type="dxa"/>
          </w:tcPr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«Сказочная</w:t>
            </w:r>
          </w:p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Страна» Создание панно</w:t>
            </w:r>
            <w:proofErr w:type="gramStart"/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..</w:t>
            </w:r>
            <w:proofErr w:type="gramEnd"/>
          </w:p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Панно-коллаж с изображением сказочного мира (коллективная работа).</w:t>
            </w:r>
          </w:p>
          <w:p w:rsidR="00D90300" w:rsidRPr="005A52F0" w:rsidRDefault="00D90300" w:rsidP="005A52F0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 w:val="restart"/>
          </w:tcPr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Создавать коллективное панно-коллаж с изображением сказочного мира</w:t>
            </w:r>
          </w:p>
        </w:tc>
        <w:tc>
          <w:tcPr>
            <w:tcW w:w="3685" w:type="dxa"/>
            <w:vMerge/>
          </w:tcPr>
          <w:p w:rsidR="00D90300" w:rsidRPr="005A52F0" w:rsidRDefault="00D90300" w:rsidP="005A52F0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D90300" w:rsidRPr="005A52F0" w:rsidTr="001E078A">
        <w:trPr>
          <w:trHeight w:val="1035"/>
        </w:trPr>
        <w:tc>
          <w:tcPr>
            <w:tcW w:w="851" w:type="dxa"/>
          </w:tcPr>
          <w:p w:rsidR="00D90300" w:rsidRPr="005A52F0" w:rsidRDefault="00D90300" w:rsidP="005A52F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29.</w:t>
            </w:r>
          </w:p>
        </w:tc>
        <w:tc>
          <w:tcPr>
            <w:tcW w:w="2835" w:type="dxa"/>
          </w:tcPr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«Сказочная</w:t>
            </w:r>
          </w:p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Страна» Создание панно</w:t>
            </w:r>
            <w:proofErr w:type="gramStart"/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..</w:t>
            </w:r>
            <w:proofErr w:type="gramEnd"/>
          </w:p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Панно-коллаж с изображением сказочного мира (коллективная работа).</w:t>
            </w:r>
          </w:p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</w:tcPr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vMerge/>
          </w:tcPr>
          <w:p w:rsidR="00D90300" w:rsidRPr="005A52F0" w:rsidRDefault="00D90300" w:rsidP="005A52F0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D90300" w:rsidRPr="005A52F0" w:rsidTr="001E078A">
        <w:trPr>
          <w:trHeight w:val="3683"/>
        </w:trPr>
        <w:tc>
          <w:tcPr>
            <w:tcW w:w="851" w:type="dxa"/>
          </w:tcPr>
          <w:p w:rsidR="00D90300" w:rsidRPr="005A52F0" w:rsidRDefault="00D90300" w:rsidP="005A52F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30.</w:t>
            </w:r>
          </w:p>
        </w:tc>
        <w:tc>
          <w:tcPr>
            <w:tcW w:w="2835" w:type="dxa"/>
          </w:tcPr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«Праздник весны». Конструирование из бумаги.</w:t>
            </w:r>
          </w:p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Конструирование из бумаги объектов природы.</w:t>
            </w:r>
          </w:p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 w:val="restart"/>
          </w:tcPr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Наблюдать 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анализировать 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природные формы.</w:t>
            </w:r>
          </w:p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Овладевать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художественными приемами работы с бумагой (</w:t>
            </w:r>
            <w:proofErr w:type="spellStart"/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бумагопластика</w:t>
            </w:r>
            <w:proofErr w:type="spellEnd"/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), графическими материалами, красками.</w:t>
            </w:r>
          </w:p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Фантазировать</w:t>
            </w: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, </w:t>
            </w:r>
            <w:r w:rsidRPr="005A52F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придумывать</w:t>
            </w: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декор на основе алгоритмически заданной конструкции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685" w:type="dxa"/>
            <w:vMerge/>
          </w:tcPr>
          <w:p w:rsidR="00D90300" w:rsidRPr="005A52F0" w:rsidRDefault="00D90300" w:rsidP="005A52F0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D90300" w:rsidRPr="005A52F0" w:rsidTr="001E078A">
        <w:trPr>
          <w:trHeight w:val="834"/>
        </w:trPr>
        <w:tc>
          <w:tcPr>
            <w:tcW w:w="851" w:type="dxa"/>
          </w:tcPr>
          <w:p w:rsidR="00D90300" w:rsidRPr="005A52F0" w:rsidRDefault="00D90300" w:rsidP="005A52F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31.</w:t>
            </w:r>
          </w:p>
        </w:tc>
        <w:tc>
          <w:tcPr>
            <w:tcW w:w="2835" w:type="dxa"/>
          </w:tcPr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«Праздник весны». Конструирование из бумаги.</w:t>
            </w:r>
          </w:p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Конструирование из бумаги объектов природы.</w:t>
            </w:r>
          </w:p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</w:tcPr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vMerge/>
          </w:tcPr>
          <w:p w:rsidR="00D90300" w:rsidRPr="005A52F0" w:rsidRDefault="00D90300" w:rsidP="005A52F0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D90300" w:rsidRPr="005A52F0" w:rsidTr="001E078A">
        <w:tc>
          <w:tcPr>
            <w:tcW w:w="851" w:type="dxa"/>
          </w:tcPr>
          <w:p w:rsidR="00D90300" w:rsidRPr="005A52F0" w:rsidRDefault="00D90300" w:rsidP="005A52F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32.</w:t>
            </w:r>
          </w:p>
        </w:tc>
        <w:tc>
          <w:tcPr>
            <w:tcW w:w="2835" w:type="dxa"/>
          </w:tcPr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Урок любования. Умение видеть.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Восприятие красоты природы. </w:t>
            </w:r>
          </w:p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Братья-Мастера помогают рассматривать объекты природы: конструкцию (как построено), декор (как украшено).</w:t>
            </w:r>
          </w:p>
        </w:tc>
        <w:tc>
          <w:tcPr>
            <w:tcW w:w="3261" w:type="dxa"/>
          </w:tcPr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Уметь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повторить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затем </w:t>
            </w: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варьировать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систему несложных действий с художественными материалами, выражая собственный замысел.</w:t>
            </w:r>
          </w:p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Творчески играть</w:t>
            </w: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в процессе работы с </w:t>
            </w:r>
            <w:proofErr w:type="gramStart"/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художественными</w:t>
            </w:r>
            <w:proofErr w:type="gramEnd"/>
          </w:p>
        </w:tc>
        <w:tc>
          <w:tcPr>
            <w:tcW w:w="3685" w:type="dxa"/>
            <w:vMerge/>
          </w:tcPr>
          <w:p w:rsidR="00D90300" w:rsidRPr="005A52F0" w:rsidRDefault="00D90300" w:rsidP="005A52F0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D90300" w:rsidRPr="005A52F0" w:rsidTr="001E078A">
        <w:tc>
          <w:tcPr>
            <w:tcW w:w="851" w:type="dxa"/>
          </w:tcPr>
          <w:p w:rsidR="00D90300" w:rsidRPr="005A52F0" w:rsidRDefault="00D90300" w:rsidP="005A52F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33.</w:t>
            </w:r>
          </w:p>
        </w:tc>
        <w:tc>
          <w:tcPr>
            <w:tcW w:w="2835" w:type="dxa"/>
          </w:tcPr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Здравствуй, лето! (обобщение темы)</w:t>
            </w:r>
          </w:p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Красота природы восхищает людей, ее воспевают в своих произведениях художники.</w:t>
            </w:r>
          </w:p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Образ лета в творчестве российских художников. </w:t>
            </w:r>
          </w:p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Картина и скульптура. Репродукция.</w:t>
            </w:r>
          </w:p>
          <w:p w:rsidR="00D90300" w:rsidRPr="005A52F0" w:rsidRDefault="00D90300" w:rsidP="005A52F0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</w:tcPr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Любоваться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красотой природы.</w:t>
            </w:r>
          </w:p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Наблюдать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живую природу с точки зрения трех Мастеров, т. е. имея в виду задачи трех видов художественной деятельности.</w:t>
            </w:r>
          </w:p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lastRenderedPageBreak/>
              <w:t>Характеризовать</w:t>
            </w: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свои впечатления от рассматривания репродукций картин и (желательно) впечатления от подлинных произведений в художественном музее или на выставке.</w:t>
            </w:r>
          </w:p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Выражать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изобразительных работах свои впечатления от прогулки в природу и просмотра картин художников.</w:t>
            </w:r>
          </w:p>
        </w:tc>
        <w:tc>
          <w:tcPr>
            <w:tcW w:w="3685" w:type="dxa"/>
            <w:vMerge/>
          </w:tcPr>
          <w:p w:rsidR="00D90300" w:rsidRPr="005A52F0" w:rsidRDefault="00D90300" w:rsidP="005A52F0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</w:tbl>
    <w:p w:rsidR="00D639C8" w:rsidRPr="00D639C8" w:rsidRDefault="00D639C8" w:rsidP="00D639C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</w:rPr>
      </w:pPr>
      <w:r w:rsidRPr="00D639C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</w:rPr>
        <w:lastRenderedPageBreak/>
        <w:t>2 класс (34 часа)</w:t>
      </w:r>
    </w:p>
    <w:p w:rsidR="00D639C8" w:rsidRPr="00D639C8" w:rsidRDefault="00D639C8" w:rsidP="00D639C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5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D639C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                                               Тематический план</w:t>
      </w:r>
    </w:p>
    <w:tbl>
      <w:tblPr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852"/>
        <w:gridCol w:w="6662"/>
        <w:gridCol w:w="2125"/>
      </w:tblGrid>
      <w:tr w:rsidR="00D639C8" w:rsidRPr="00D639C8" w:rsidTr="004857DC">
        <w:trPr>
          <w:trHeight w:val="20"/>
          <w:jc w:val="center"/>
        </w:trPr>
        <w:tc>
          <w:tcPr>
            <w:tcW w:w="852" w:type="dxa"/>
          </w:tcPr>
          <w:p w:rsidR="00D639C8" w:rsidRPr="00D639C8" w:rsidRDefault="00D639C8" w:rsidP="00D63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D639C8" w:rsidRPr="00D639C8" w:rsidRDefault="00D639C8" w:rsidP="00D63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63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63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662" w:type="dxa"/>
          </w:tcPr>
          <w:p w:rsidR="00D639C8" w:rsidRPr="00D639C8" w:rsidRDefault="00D639C8" w:rsidP="00D63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занятий</w:t>
            </w:r>
          </w:p>
        </w:tc>
        <w:tc>
          <w:tcPr>
            <w:tcW w:w="2125" w:type="dxa"/>
            <w:tcBorders>
              <w:bottom w:val="single" w:sz="4" w:space="0" w:color="auto"/>
            </w:tcBorders>
          </w:tcPr>
          <w:p w:rsidR="00D639C8" w:rsidRPr="00D639C8" w:rsidRDefault="00D639C8" w:rsidP="00D63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D639C8" w:rsidRPr="00D639C8" w:rsidTr="004857DC">
        <w:trPr>
          <w:trHeight w:val="193"/>
          <w:jc w:val="center"/>
        </w:trPr>
        <w:tc>
          <w:tcPr>
            <w:tcW w:w="852" w:type="dxa"/>
            <w:tcBorders>
              <w:bottom w:val="single" w:sz="4" w:space="0" w:color="auto"/>
            </w:tcBorders>
          </w:tcPr>
          <w:p w:rsidR="00D639C8" w:rsidRPr="00D639C8" w:rsidRDefault="00D639C8" w:rsidP="00D63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D639C8" w:rsidRPr="00990394" w:rsidRDefault="00D639C8" w:rsidP="00D639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0394">
              <w:rPr>
                <w:rFonts w:ascii="Times New Roman" w:eastAsia="Calibri" w:hAnsi="Times New Roman" w:cs="Times New Roman"/>
                <w:bCs/>
                <w:sz w:val="24"/>
                <w:szCs w:val="24"/>
                <w:lang w:val="x-none"/>
              </w:rPr>
              <w:t xml:space="preserve">Чем и как работают художники? 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:rsidR="00D639C8" w:rsidRPr="00D639C8" w:rsidRDefault="00D639C8" w:rsidP="00D63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ч.</w:t>
            </w:r>
          </w:p>
        </w:tc>
      </w:tr>
      <w:tr w:rsidR="00D639C8" w:rsidRPr="00D639C8" w:rsidTr="004857DC">
        <w:trPr>
          <w:trHeight w:val="234"/>
          <w:jc w:val="center"/>
        </w:trPr>
        <w:tc>
          <w:tcPr>
            <w:tcW w:w="852" w:type="dxa"/>
            <w:tcBorders>
              <w:bottom w:val="single" w:sz="4" w:space="0" w:color="auto"/>
            </w:tcBorders>
          </w:tcPr>
          <w:p w:rsidR="00D639C8" w:rsidRPr="00D639C8" w:rsidRDefault="00D639C8" w:rsidP="00D63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D639C8" w:rsidRPr="00990394" w:rsidRDefault="00D639C8" w:rsidP="00D63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394">
              <w:rPr>
                <w:rFonts w:ascii="Times New Roman" w:eastAsia="Calibri" w:hAnsi="Times New Roman" w:cs="Times New Roman"/>
                <w:bCs/>
                <w:sz w:val="24"/>
                <w:szCs w:val="24"/>
                <w:lang w:val="x-none"/>
              </w:rPr>
              <w:t xml:space="preserve">Реальность и фантазия 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:rsidR="00D639C8" w:rsidRPr="00D639C8" w:rsidRDefault="00D639C8" w:rsidP="00D63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ч.</w:t>
            </w:r>
          </w:p>
        </w:tc>
      </w:tr>
      <w:tr w:rsidR="00D639C8" w:rsidRPr="00D639C8" w:rsidTr="004857DC">
        <w:trPr>
          <w:trHeight w:val="274"/>
          <w:jc w:val="center"/>
        </w:trPr>
        <w:tc>
          <w:tcPr>
            <w:tcW w:w="852" w:type="dxa"/>
          </w:tcPr>
          <w:p w:rsidR="00D639C8" w:rsidRPr="00D639C8" w:rsidRDefault="00D639C8" w:rsidP="00D63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6662" w:type="dxa"/>
          </w:tcPr>
          <w:p w:rsidR="00D639C8" w:rsidRPr="00990394" w:rsidRDefault="00D639C8" w:rsidP="00D63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394">
              <w:rPr>
                <w:rFonts w:ascii="Times New Roman" w:eastAsia="Calibri" w:hAnsi="Times New Roman" w:cs="Times New Roman"/>
                <w:bCs/>
                <w:sz w:val="24"/>
                <w:szCs w:val="24"/>
                <w:lang w:val="x-none"/>
              </w:rPr>
              <w:t xml:space="preserve">О чем говорит искусство? 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:rsidR="00D639C8" w:rsidRPr="00D639C8" w:rsidRDefault="00D639C8" w:rsidP="00D63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ч.</w:t>
            </w:r>
          </w:p>
        </w:tc>
      </w:tr>
      <w:tr w:rsidR="00D639C8" w:rsidRPr="00D639C8" w:rsidTr="004857DC">
        <w:trPr>
          <w:trHeight w:val="277"/>
          <w:jc w:val="center"/>
        </w:trPr>
        <w:tc>
          <w:tcPr>
            <w:tcW w:w="852" w:type="dxa"/>
          </w:tcPr>
          <w:p w:rsidR="00D639C8" w:rsidRPr="00D639C8" w:rsidRDefault="00D639C8" w:rsidP="00D63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D639C8" w:rsidRPr="00990394" w:rsidRDefault="00D639C8" w:rsidP="00D63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394">
              <w:rPr>
                <w:rFonts w:ascii="Times New Roman" w:eastAsia="Calibri" w:hAnsi="Times New Roman" w:cs="Times New Roman"/>
                <w:bCs/>
                <w:sz w:val="24"/>
                <w:szCs w:val="24"/>
                <w:lang w:val="x-none"/>
              </w:rPr>
              <w:t xml:space="preserve">Как говорит искусство? 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:rsidR="00D639C8" w:rsidRPr="00D639C8" w:rsidRDefault="00D639C8" w:rsidP="00D63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ч.</w:t>
            </w:r>
          </w:p>
        </w:tc>
      </w:tr>
      <w:tr w:rsidR="00D639C8" w:rsidRPr="00D639C8" w:rsidTr="004857DC">
        <w:trPr>
          <w:trHeight w:val="254"/>
          <w:jc w:val="center"/>
        </w:trPr>
        <w:tc>
          <w:tcPr>
            <w:tcW w:w="7514" w:type="dxa"/>
            <w:gridSpan w:val="2"/>
          </w:tcPr>
          <w:p w:rsidR="00D639C8" w:rsidRPr="00D639C8" w:rsidRDefault="00D639C8" w:rsidP="00D639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9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5" w:type="dxa"/>
          </w:tcPr>
          <w:p w:rsidR="00D639C8" w:rsidRPr="00D639C8" w:rsidRDefault="00D639C8" w:rsidP="00D63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9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 ч.</w:t>
            </w:r>
          </w:p>
        </w:tc>
      </w:tr>
    </w:tbl>
    <w:p w:rsidR="005A52F0" w:rsidRPr="005A52F0" w:rsidRDefault="005A52F0" w:rsidP="005A52F0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A52F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«Искусство и ты».  2 класс</w:t>
      </w:r>
      <w:r w:rsidR="005808B3">
        <w:rPr>
          <w:rFonts w:ascii="Times New Roman" w:eastAsia="Times New Roman" w:hAnsi="Times New Roman" w:cs="Times New Roman"/>
          <w:b/>
          <w:sz w:val="24"/>
          <w:szCs w:val="24"/>
        </w:rPr>
        <w:t>- 34 часа</w:t>
      </w:r>
    </w:p>
    <w:tbl>
      <w:tblPr>
        <w:tblW w:w="1077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2268"/>
        <w:gridCol w:w="3543"/>
        <w:gridCol w:w="4111"/>
      </w:tblGrid>
      <w:tr w:rsidR="005808B3" w:rsidRPr="005A52F0" w:rsidTr="005808B3">
        <w:trPr>
          <w:trHeight w:val="939"/>
        </w:trPr>
        <w:tc>
          <w:tcPr>
            <w:tcW w:w="852" w:type="dxa"/>
            <w:vMerge w:val="restart"/>
          </w:tcPr>
          <w:p w:rsidR="005808B3" w:rsidRPr="005A52F0" w:rsidRDefault="005808B3" w:rsidP="005A52F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урока</w:t>
            </w:r>
          </w:p>
        </w:tc>
        <w:tc>
          <w:tcPr>
            <w:tcW w:w="2268" w:type="dxa"/>
            <w:vMerge w:val="restart"/>
          </w:tcPr>
          <w:p w:rsidR="005808B3" w:rsidRPr="005A52F0" w:rsidRDefault="005808B3" w:rsidP="005A52F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7654" w:type="dxa"/>
            <w:gridSpan w:val="2"/>
          </w:tcPr>
          <w:p w:rsidR="005808B3" w:rsidRPr="005A52F0" w:rsidRDefault="005808B3" w:rsidP="005A52F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Планируемые результаты</w:t>
            </w:r>
          </w:p>
        </w:tc>
      </w:tr>
      <w:tr w:rsidR="005808B3" w:rsidRPr="005A52F0" w:rsidTr="005808B3">
        <w:trPr>
          <w:trHeight w:val="221"/>
        </w:trPr>
        <w:tc>
          <w:tcPr>
            <w:tcW w:w="852" w:type="dxa"/>
            <w:vMerge/>
          </w:tcPr>
          <w:p w:rsidR="005808B3" w:rsidRPr="005A52F0" w:rsidRDefault="005808B3" w:rsidP="005A52F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5808B3" w:rsidRPr="005A52F0" w:rsidRDefault="005808B3" w:rsidP="005A52F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3" w:type="dxa"/>
          </w:tcPr>
          <w:p w:rsidR="005808B3" w:rsidRPr="005A52F0" w:rsidRDefault="005808B3" w:rsidP="005A52F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Предметные</w:t>
            </w:r>
          </w:p>
        </w:tc>
        <w:tc>
          <w:tcPr>
            <w:tcW w:w="4111" w:type="dxa"/>
          </w:tcPr>
          <w:p w:rsidR="005808B3" w:rsidRPr="005A52F0" w:rsidRDefault="005808B3" w:rsidP="00580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Метапредметные</w:t>
            </w:r>
            <w:proofErr w:type="spellEnd"/>
          </w:p>
          <w:p w:rsidR="005808B3" w:rsidRPr="005A52F0" w:rsidRDefault="005808B3" w:rsidP="00580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Личностные</w:t>
            </w:r>
          </w:p>
        </w:tc>
      </w:tr>
      <w:tr w:rsidR="005808B3" w:rsidRPr="005A52F0" w:rsidTr="005808B3">
        <w:tc>
          <w:tcPr>
            <w:tcW w:w="852" w:type="dxa"/>
          </w:tcPr>
          <w:p w:rsidR="005808B3" w:rsidRPr="005A52F0" w:rsidRDefault="005808B3" w:rsidP="001E078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268" w:type="dxa"/>
          </w:tcPr>
          <w:p w:rsidR="005808B3" w:rsidRPr="005A52F0" w:rsidRDefault="005808B3" w:rsidP="001E078A">
            <w:pPr>
              <w:widowControl w:val="0"/>
              <w:autoSpaceDE w:val="0"/>
              <w:autoSpaceDN w:val="0"/>
              <w:spacing w:before="36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Три основные краски, строящие многоцветие мира.</w:t>
            </w:r>
          </w:p>
          <w:p w:rsidR="005808B3" w:rsidRPr="005A52F0" w:rsidRDefault="005808B3" w:rsidP="001E078A">
            <w:pPr>
              <w:widowControl w:val="0"/>
              <w:autoSpaceDE w:val="0"/>
              <w:autoSpaceDN w:val="0"/>
              <w:spacing w:before="36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808B3" w:rsidRPr="005A52F0" w:rsidRDefault="005808B3" w:rsidP="001E078A">
            <w:pPr>
              <w:widowControl w:val="0"/>
              <w:autoSpaceDE w:val="0"/>
              <w:autoSpaceDN w:val="0"/>
              <w:spacing w:before="36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808B3" w:rsidRPr="005A52F0" w:rsidRDefault="005808B3" w:rsidP="001E078A">
            <w:pPr>
              <w:widowControl w:val="0"/>
              <w:autoSpaceDE w:val="0"/>
              <w:autoSpaceDN w:val="0"/>
              <w:spacing w:before="36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808B3" w:rsidRPr="005A52F0" w:rsidRDefault="005808B3" w:rsidP="001E078A">
            <w:pPr>
              <w:widowControl w:val="0"/>
              <w:autoSpaceDE w:val="0"/>
              <w:autoSpaceDN w:val="0"/>
              <w:spacing w:before="36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</w:tcPr>
          <w:p w:rsidR="005808B3" w:rsidRPr="005A52F0" w:rsidRDefault="005808B3" w:rsidP="001E0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Находить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окружающей действительности изображения, сделанные художниками.</w:t>
            </w:r>
          </w:p>
          <w:p w:rsidR="005808B3" w:rsidRPr="005A52F0" w:rsidRDefault="005808B3" w:rsidP="001E0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Рассуждать</w:t>
            </w: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о содержании рисунков, сделанных детьми.</w:t>
            </w:r>
          </w:p>
          <w:p w:rsidR="005808B3" w:rsidRPr="005A52F0" w:rsidRDefault="005808B3" w:rsidP="001E0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Рассматривать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иллюстрации (рисунки) в детских книгах.</w:t>
            </w:r>
          </w:p>
          <w:p w:rsidR="005808B3" w:rsidRPr="005A52F0" w:rsidRDefault="005808B3" w:rsidP="001E078A">
            <w:pPr>
              <w:tabs>
                <w:tab w:val="num" w:pos="303"/>
              </w:tabs>
              <w:spacing w:after="0" w:line="276" w:lineRule="auto"/>
              <w:ind w:left="12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vMerge w:val="restart"/>
          </w:tcPr>
          <w:p w:rsidR="005808B3" w:rsidRPr="005A52F0" w:rsidRDefault="005808B3" w:rsidP="001E078A">
            <w:pPr>
              <w:shd w:val="clear" w:color="auto" w:fill="FFFFFF"/>
              <w:spacing w:after="0" w:line="276" w:lineRule="auto"/>
              <w:ind w:left="142" w:right="5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Познавательные УУД:</w:t>
            </w:r>
          </w:p>
          <w:p w:rsidR="005808B3" w:rsidRPr="005A52F0" w:rsidRDefault="005808B3" w:rsidP="001E078A">
            <w:pPr>
              <w:shd w:val="clear" w:color="auto" w:fill="FFFFFF"/>
              <w:spacing w:after="0" w:line="276" w:lineRule="auto"/>
              <w:ind w:left="142" w:right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овладеть умением творческого видения с позиций художника, т.е. умением сравнивать, анализировать, выделять главное, обобщать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5808B3" w:rsidRPr="005A52F0" w:rsidRDefault="005808B3" w:rsidP="001E078A">
            <w:pPr>
              <w:shd w:val="clear" w:color="auto" w:fill="FFFFFF"/>
              <w:spacing w:after="0" w:line="276" w:lineRule="auto"/>
              <w:ind w:left="142" w:right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- стремиться к освоению новых знаний и умений, к достижению более высоких и оригинальных творческих результатов.</w:t>
            </w:r>
          </w:p>
          <w:p w:rsidR="005808B3" w:rsidRPr="005A52F0" w:rsidRDefault="005808B3" w:rsidP="001E078A">
            <w:pPr>
              <w:shd w:val="clear" w:color="auto" w:fill="FFFFFF"/>
              <w:spacing w:after="0" w:line="276" w:lineRule="auto"/>
              <w:ind w:left="142" w:right="5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Коммуникативные УУД:</w:t>
            </w:r>
          </w:p>
          <w:p w:rsidR="005808B3" w:rsidRPr="005A52F0" w:rsidRDefault="005808B3" w:rsidP="001E078A">
            <w:pPr>
              <w:shd w:val="clear" w:color="auto" w:fill="FFFFFF"/>
              <w:spacing w:after="0" w:line="276" w:lineRule="auto"/>
              <w:ind w:left="142" w:right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- овладеть умением вести диалог, распределять функции и роли в процессе выполнения коллективной творческой работы;</w:t>
            </w:r>
          </w:p>
          <w:p w:rsidR="005808B3" w:rsidRPr="005A52F0" w:rsidRDefault="005808B3" w:rsidP="001E078A">
            <w:pPr>
              <w:shd w:val="clear" w:color="auto" w:fill="FFFFFF"/>
              <w:spacing w:after="0" w:line="276" w:lineRule="auto"/>
              <w:ind w:left="139" w:right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использовать средства информационных технологий для решения различных учебно-творческих задач в процессе поиска дополнительного изобразительного материала, выполнение творческих проектов отдельных упражнений по живописи, графике, моделированию и т.д.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</w:t>
            </w:r>
          </w:p>
          <w:p w:rsidR="005808B3" w:rsidRPr="005A52F0" w:rsidRDefault="005808B3" w:rsidP="001E078A">
            <w:pPr>
              <w:shd w:val="clear" w:color="auto" w:fill="FFFFFF"/>
              <w:spacing w:after="0" w:line="276" w:lineRule="auto"/>
              <w:ind w:left="139" w:right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владеть навыками коллективной деятельности в процессе совместной творческой работы в команде одноклассников под руководством учителя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5808B3" w:rsidRPr="005A52F0" w:rsidRDefault="005808B3" w:rsidP="001E078A">
            <w:pPr>
              <w:shd w:val="clear" w:color="auto" w:fill="FFFFFF"/>
              <w:spacing w:after="0" w:line="276" w:lineRule="auto"/>
              <w:ind w:left="142" w:right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Регулятивные УУД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:</w:t>
            </w:r>
          </w:p>
          <w:p w:rsidR="005808B3" w:rsidRPr="005A52F0" w:rsidRDefault="005808B3" w:rsidP="001E078A">
            <w:pPr>
              <w:shd w:val="clear" w:color="auto" w:fill="FFFFFF"/>
              <w:spacing w:after="0" w:line="276" w:lineRule="auto"/>
              <w:ind w:left="142" w:right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уметь планировать и грамотно осуществлять учебные действия в </w:t>
            </w: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>соответствии с поставленной задачей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</w:p>
          <w:p w:rsidR="005808B3" w:rsidRPr="005A52F0" w:rsidRDefault="005808B3" w:rsidP="001E078A">
            <w:pPr>
              <w:shd w:val="clear" w:color="auto" w:fill="FFFFFF"/>
              <w:spacing w:after="0" w:line="276" w:lineRule="auto"/>
              <w:ind w:left="142" w:right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находить варианты решения различных художественно-творческих задач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5808B3" w:rsidRPr="005A52F0" w:rsidRDefault="005808B3" w:rsidP="001E078A">
            <w:pPr>
              <w:shd w:val="clear" w:color="auto" w:fill="FFFFFF"/>
              <w:spacing w:after="0" w:line="276" w:lineRule="auto"/>
              <w:ind w:left="142" w:right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уметь рационально строить самостоятельную творческую деятельность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</w:p>
          <w:p w:rsidR="005808B3" w:rsidRPr="005A52F0" w:rsidRDefault="005808B3" w:rsidP="001E078A">
            <w:pPr>
              <w:shd w:val="clear" w:color="auto" w:fill="FFFFFF"/>
              <w:spacing w:after="0" w:line="276" w:lineRule="auto"/>
              <w:ind w:left="142" w:right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- уметь организовать место занятий.</w:t>
            </w:r>
          </w:p>
          <w:p w:rsidR="005808B3" w:rsidRPr="005A52F0" w:rsidRDefault="005808B3" w:rsidP="001E078A">
            <w:pPr>
              <w:shd w:val="clear" w:color="auto" w:fill="FFFFFF"/>
              <w:spacing w:after="0" w:line="276" w:lineRule="auto"/>
              <w:ind w:left="139" w:right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- Уважительно относиться к культуре и искусству других народов нашей страны и мира в целом;</w:t>
            </w:r>
          </w:p>
          <w:p w:rsidR="005808B3" w:rsidRPr="005A52F0" w:rsidRDefault="005808B3" w:rsidP="001E078A">
            <w:pPr>
              <w:shd w:val="clear" w:color="auto" w:fill="FFFFFF"/>
              <w:spacing w:after="0" w:line="276" w:lineRule="auto"/>
              <w:ind w:left="139" w:right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- понимать роли культуры и  искусства в жизни человека;</w:t>
            </w:r>
          </w:p>
          <w:p w:rsidR="005808B3" w:rsidRPr="005A52F0" w:rsidRDefault="005808B3" w:rsidP="001E078A">
            <w:pPr>
              <w:shd w:val="clear" w:color="auto" w:fill="FFFFFF"/>
              <w:spacing w:after="0" w:line="276" w:lineRule="auto"/>
              <w:ind w:left="139" w:right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- уметь наблюдать и фантазировать при создании образных форм;</w:t>
            </w:r>
          </w:p>
          <w:p w:rsidR="005808B3" w:rsidRPr="005A52F0" w:rsidRDefault="005808B3" w:rsidP="001E078A">
            <w:pPr>
              <w:shd w:val="clear" w:color="auto" w:fill="FFFFFF"/>
              <w:spacing w:after="0" w:line="276" w:lineRule="auto"/>
              <w:ind w:left="139" w:right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- иметь эстетическую потребность в общении с  природой, в творческом  отношении к окружающему миру,  в самостоятельной практической творческой деятельности;</w:t>
            </w:r>
          </w:p>
          <w:p w:rsidR="005808B3" w:rsidRPr="005A52F0" w:rsidRDefault="005808B3" w:rsidP="001E078A">
            <w:pPr>
              <w:shd w:val="clear" w:color="auto" w:fill="FFFFFF"/>
              <w:spacing w:after="0" w:line="276" w:lineRule="auto"/>
              <w:ind w:left="139" w:right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- уметь сотрудничать</w:t>
            </w: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с товарищами в процессе совместной деятельности, соотносить свою часть работы с общим замыслом;</w:t>
            </w:r>
          </w:p>
          <w:p w:rsidR="005808B3" w:rsidRPr="005A52F0" w:rsidRDefault="005808B3" w:rsidP="001E078A">
            <w:pPr>
              <w:shd w:val="clear" w:color="auto" w:fill="FFFFFF"/>
              <w:spacing w:after="0" w:line="276" w:lineRule="auto"/>
              <w:ind w:left="139" w:right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уметь обсуждать и анализировать собственную  художественную деятельность  и работу одноклассников с позиций творческих задач данной темы, с точки зрения содержания и средств его выражения. </w:t>
            </w:r>
          </w:p>
        </w:tc>
      </w:tr>
      <w:tr w:rsidR="005808B3" w:rsidRPr="005A52F0" w:rsidTr="005808B3">
        <w:trPr>
          <w:trHeight w:val="711"/>
        </w:trPr>
        <w:tc>
          <w:tcPr>
            <w:tcW w:w="852" w:type="dxa"/>
          </w:tcPr>
          <w:p w:rsidR="005808B3" w:rsidRPr="005A52F0" w:rsidRDefault="005808B3" w:rsidP="001E078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268" w:type="dxa"/>
          </w:tcPr>
          <w:p w:rsidR="005808B3" w:rsidRPr="005A52F0" w:rsidRDefault="005808B3" w:rsidP="001E078A">
            <w:pPr>
              <w:widowControl w:val="0"/>
              <w:autoSpaceDE w:val="0"/>
              <w:autoSpaceDN w:val="0"/>
              <w:spacing w:before="36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Пять красок – все богатство цвета и тона.</w:t>
            </w:r>
          </w:p>
          <w:p w:rsidR="005808B3" w:rsidRPr="005A52F0" w:rsidRDefault="005808B3" w:rsidP="001E078A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</w:tcPr>
          <w:p w:rsidR="005808B3" w:rsidRPr="005A52F0" w:rsidRDefault="005808B3" w:rsidP="001E0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Находить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рассматривать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красоту в обыкновенных явлениях природы и </w:t>
            </w: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рассуждать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 </w:t>
            </w:r>
            <w:proofErr w:type="gramStart"/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увиденном</w:t>
            </w:r>
            <w:proofErr w:type="gramEnd"/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5808B3" w:rsidRPr="005A52F0" w:rsidRDefault="005808B3" w:rsidP="001E0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Видеть</w:t>
            </w: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зрительную метафору (на что похоже) в выделенных деталях природы.</w:t>
            </w:r>
          </w:p>
          <w:p w:rsidR="005808B3" w:rsidRPr="005A52F0" w:rsidRDefault="005808B3" w:rsidP="001E0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Выявлять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геометрическую форму простого плоского тела (листьев).</w:t>
            </w:r>
          </w:p>
          <w:p w:rsidR="005808B3" w:rsidRPr="005A52F0" w:rsidRDefault="005808B3" w:rsidP="001E0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Сравнивать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различные листья на основе выявления их геометрических форм.</w:t>
            </w: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111" w:type="dxa"/>
            <w:vMerge/>
          </w:tcPr>
          <w:p w:rsidR="005808B3" w:rsidRPr="005A52F0" w:rsidRDefault="005808B3" w:rsidP="001E078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5808B3" w:rsidRPr="005A52F0" w:rsidTr="005808B3">
        <w:tc>
          <w:tcPr>
            <w:tcW w:w="852" w:type="dxa"/>
          </w:tcPr>
          <w:p w:rsidR="005808B3" w:rsidRPr="005A52F0" w:rsidRDefault="005808B3" w:rsidP="001E078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268" w:type="dxa"/>
          </w:tcPr>
          <w:p w:rsidR="005808B3" w:rsidRPr="005A52F0" w:rsidRDefault="005808B3" w:rsidP="001E078A">
            <w:pPr>
              <w:widowControl w:val="0"/>
              <w:autoSpaceDE w:val="0"/>
              <w:autoSpaceDN w:val="0"/>
              <w:spacing w:before="36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Пастель и цветные мелки, акварель, их выразительные возможности.</w:t>
            </w:r>
          </w:p>
          <w:p w:rsidR="005808B3" w:rsidRPr="005A52F0" w:rsidRDefault="005808B3" w:rsidP="001E078A">
            <w:pPr>
              <w:widowControl w:val="0"/>
              <w:autoSpaceDE w:val="0"/>
              <w:autoSpaceDN w:val="0"/>
              <w:spacing w:before="36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808B3" w:rsidRPr="005A52F0" w:rsidRDefault="005808B3" w:rsidP="001E078A">
            <w:pPr>
              <w:widowControl w:val="0"/>
              <w:autoSpaceDE w:val="0"/>
              <w:autoSpaceDN w:val="0"/>
              <w:spacing w:before="36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808B3" w:rsidRPr="005A52F0" w:rsidRDefault="005808B3" w:rsidP="001E078A">
            <w:pPr>
              <w:widowControl w:val="0"/>
              <w:autoSpaceDE w:val="0"/>
              <w:autoSpaceDN w:val="0"/>
              <w:spacing w:before="36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808B3" w:rsidRPr="005A52F0" w:rsidRDefault="005808B3" w:rsidP="001E078A">
            <w:pPr>
              <w:widowControl w:val="0"/>
              <w:autoSpaceDE w:val="0"/>
              <w:autoSpaceDN w:val="0"/>
              <w:spacing w:before="36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808B3" w:rsidRPr="005A52F0" w:rsidRDefault="005808B3" w:rsidP="001E078A">
            <w:pPr>
              <w:widowControl w:val="0"/>
              <w:autoSpaceDE w:val="0"/>
              <w:autoSpaceDN w:val="0"/>
              <w:spacing w:before="36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808B3" w:rsidRPr="005A52F0" w:rsidRDefault="005808B3" w:rsidP="001E078A">
            <w:pPr>
              <w:widowControl w:val="0"/>
              <w:autoSpaceDE w:val="0"/>
              <w:autoSpaceDN w:val="0"/>
              <w:spacing w:before="36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808B3" w:rsidRPr="005A52F0" w:rsidRDefault="005808B3" w:rsidP="001E078A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</w:tcPr>
          <w:p w:rsidR="005808B3" w:rsidRPr="005A52F0" w:rsidRDefault="005808B3" w:rsidP="001E0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Использовать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пятно как основу изобразительного образа на плоскости.</w:t>
            </w:r>
          </w:p>
          <w:p w:rsidR="005808B3" w:rsidRPr="005A52F0" w:rsidRDefault="005808B3" w:rsidP="001E0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Соотносить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форму пятна с опытом зрительных впечатлений.</w:t>
            </w:r>
          </w:p>
          <w:p w:rsidR="005808B3" w:rsidRPr="005A52F0" w:rsidRDefault="005808B3" w:rsidP="001E0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Видеть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зрительную метафору — </w:t>
            </w: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находить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потенциальный образ в случайной форме силуэтного пятна и </w:t>
            </w: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проявлять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его путем дорисовки.</w:t>
            </w:r>
          </w:p>
          <w:p w:rsidR="005808B3" w:rsidRPr="005A52F0" w:rsidRDefault="005808B3" w:rsidP="001E0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Воспринимать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и анализировать 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 доступном уровне) изображения на основе пятна в иллюстрациях художников к детским книгам.</w:t>
            </w:r>
          </w:p>
          <w:p w:rsidR="005808B3" w:rsidRPr="005A52F0" w:rsidRDefault="005808B3" w:rsidP="001E0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Овладевать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первичными навыками изображения на плоскости с помощью пятна, навыками работы кистью и краской.</w:t>
            </w:r>
          </w:p>
        </w:tc>
        <w:tc>
          <w:tcPr>
            <w:tcW w:w="4111" w:type="dxa"/>
            <w:vMerge/>
          </w:tcPr>
          <w:p w:rsidR="005808B3" w:rsidRPr="005A52F0" w:rsidRDefault="005808B3" w:rsidP="001E078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5808B3" w:rsidRPr="005A52F0" w:rsidTr="005808B3">
        <w:tc>
          <w:tcPr>
            <w:tcW w:w="852" w:type="dxa"/>
          </w:tcPr>
          <w:p w:rsidR="005808B3" w:rsidRPr="005A52F0" w:rsidRDefault="005808B3" w:rsidP="001E078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2268" w:type="dxa"/>
          </w:tcPr>
          <w:p w:rsidR="005808B3" w:rsidRPr="005A52F0" w:rsidRDefault="005808B3" w:rsidP="001E078A">
            <w:pPr>
              <w:widowControl w:val="0"/>
              <w:autoSpaceDE w:val="0"/>
              <w:autoSpaceDN w:val="0"/>
              <w:spacing w:before="36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Выразительные возможности аппликации.</w:t>
            </w:r>
          </w:p>
          <w:p w:rsidR="005808B3" w:rsidRPr="005A52F0" w:rsidRDefault="005808B3" w:rsidP="001E078A">
            <w:pPr>
              <w:widowControl w:val="0"/>
              <w:autoSpaceDE w:val="0"/>
              <w:autoSpaceDN w:val="0"/>
              <w:spacing w:before="36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808B3" w:rsidRPr="005A52F0" w:rsidRDefault="005808B3" w:rsidP="001E078A">
            <w:pPr>
              <w:widowControl w:val="0"/>
              <w:autoSpaceDE w:val="0"/>
              <w:autoSpaceDN w:val="0"/>
              <w:spacing w:before="36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808B3" w:rsidRPr="005A52F0" w:rsidRDefault="005808B3" w:rsidP="001E078A">
            <w:pPr>
              <w:widowControl w:val="0"/>
              <w:autoSpaceDE w:val="0"/>
              <w:autoSpaceDN w:val="0"/>
              <w:spacing w:before="36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808B3" w:rsidRPr="005A52F0" w:rsidRDefault="005808B3" w:rsidP="001E078A">
            <w:pPr>
              <w:widowControl w:val="0"/>
              <w:autoSpaceDE w:val="0"/>
              <w:autoSpaceDN w:val="0"/>
              <w:spacing w:before="36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808B3" w:rsidRPr="005A52F0" w:rsidRDefault="005808B3" w:rsidP="001E078A">
            <w:pPr>
              <w:widowControl w:val="0"/>
              <w:autoSpaceDE w:val="0"/>
              <w:autoSpaceDN w:val="0"/>
              <w:spacing w:before="36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808B3" w:rsidRPr="005A52F0" w:rsidRDefault="005808B3" w:rsidP="001E078A">
            <w:pPr>
              <w:widowControl w:val="0"/>
              <w:autoSpaceDE w:val="0"/>
              <w:autoSpaceDN w:val="0"/>
              <w:spacing w:before="36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808B3" w:rsidRPr="005A52F0" w:rsidRDefault="005808B3" w:rsidP="001E078A">
            <w:pPr>
              <w:widowControl w:val="0"/>
              <w:autoSpaceDE w:val="0"/>
              <w:autoSpaceDN w:val="0"/>
              <w:spacing w:before="36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808B3" w:rsidRPr="005A52F0" w:rsidRDefault="005808B3" w:rsidP="001E078A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</w:tcPr>
          <w:p w:rsidR="005808B3" w:rsidRPr="005A52F0" w:rsidRDefault="005808B3" w:rsidP="001E0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Находить</w:t>
            </w:r>
            <w:r w:rsidRPr="005A52F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выразительные, образные объемы в природе (облака, камни, коряги, плоды и т. д.).</w:t>
            </w:r>
          </w:p>
          <w:p w:rsidR="005808B3" w:rsidRPr="005A52F0" w:rsidRDefault="005808B3" w:rsidP="001E0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Воспринимать</w:t>
            </w:r>
            <w:r w:rsidRPr="005A52F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выразительность большой формы в скульптурных изображениях, наглядно сохраняющих образ исходного природного материала (скульптуры С. </w:t>
            </w:r>
            <w:proofErr w:type="spellStart"/>
            <w:r w:rsidRPr="005A52F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Эрьзи</w:t>
            </w:r>
            <w:proofErr w:type="spellEnd"/>
            <w:r w:rsidRPr="005A52F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, С. Коненкова</w:t>
            </w:r>
            <w:r w:rsidRPr="005A52F0"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  <w:t>).</w:t>
            </w:r>
          </w:p>
          <w:p w:rsidR="005808B3" w:rsidRPr="005A52F0" w:rsidRDefault="005808B3" w:rsidP="001E0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Овладевать</w:t>
            </w:r>
            <w:r w:rsidRPr="005A52F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первичными навыками изображения в объеме.</w:t>
            </w:r>
          </w:p>
        </w:tc>
        <w:tc>
          <w:tcPr>
            <w:tcW w:w="4111" w:type="dxa"/>
            <w:vMerge/>
          </w:tcPr>
          <w:p w:rsidR="005808B3" w:rsidRPr="005A52F0" w:rsidRDefault="005808B3" w:rsidP="001E078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5808B3" w:rsidRPr="005A52F0" w:rsidTr="005808B3">
        <w:tc>
          <w:tcPr>
            <w:tcW w:w="852" w:type="dxa"/>
          </w:tcPr>
          <w:p w:rsidR="005808B3" w:rsidRPr="005A52F0" w:rsidRDefault="005808B3" w:rsidP="001E078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268" w:type="dxa"/>
          </w:tcPr>
          <w:p w:rsidR="005808B3" w:rsidRPr="005A52F0" w:rsidRDefault="005808B3" w:rsidP="001E078A">
            <w:pPr>
              <w:widowControl w:val="0"/>
              <w:autoSpaceDE w:val="0"/>
              <w:autoSpaceDN w:val="0"/>
              <w:spacing w:before="36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Выразительные возможности графических материалов.</w:t>
            </w:r>
          </w:p>
          <w:p w:rsidR="005808B3" w:rsidRPr="005A52F0" w:rsidRDefault="005808B3" w:rsidP="001E078A">
            <w:pPr>
              <w:widowControl w:val="0"/>
              <w:autoSpaceDE w:val="0"/>
              <w:autoSpaceDN w:val="0"/>
              <w:spacing w:before="36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808B3" w:rsidRPr="005A52F0" w:rsidRDefault="005808B3" w:rsidP="001E078A">
            <w:pPr>
              <w:widowControl w:val="0"/>
              <w:autoSpaceDE w:val="0"/>
              <w:autoSpaceDN w:val="0"/>
              <w:spacing w:before="36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808B3" w:rsidRPr="005A52F0" w:rsidRDefault="005808B3" w:rsidP="001E078A">
            <w:pPr>
              <w:widowControl w:val="0"/>
              <w:autoSpaceDE w:val="0"/>
              <w:autoSpaceDN w:val="0"/>
              <w:spacing w:before="36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808B3" w:rsidRPr="005A52F0" w:rsidRDefault="005808B3" w:rsidP="001E078A">
            <w:pPr>
              <w:widowControl w:val="0"/>
              <w:autoSpaceDE w:val="0"/>
              <w:autoSpaceDN w:val="0"/>
              <w:spacing w:before="36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808B3" w:rsidRPr="005A52F0" w:rsidRDefault="005808B3" w:rsidP="001E078A">
            <w:pPr>
              <w:widowControl w:val="0"/>
              <w:autoSpaceDE w:val="0"/>
              <w:autoSpaceDN w:val="0"/>
              <w:spacing w:before="36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808B3" w:rsidRPr="005A52F0" w:rsidRDefault="005808B3" w:rsidP="001E078A">
            <w:pPr>
              <w:widowControl w:val="0"/>
              <w:autoSpaceDE w:val="0"/>
              <w:autoSpaceDN w:val="0"/>
              <w:spacing w:before="36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808B3" w:rsidRPr="005A52F0" w:rsidRDefault="005808B3" w:rsidP="001E078A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</w:tcPr>
          <w:p w:rsidR="005808B3" w:rsidRPr="005A52F0" w:rsidRDefault="005808B3" w:rsidP="001E0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Овладевать</w:t>
            </w:r>
            <w:r w:rsidRPr="005A52F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первичными навыками изображения на плоскости с помощью линии, навыками работы графическими материалами (черный фломастер, простой карандаш, </w:t>
            </w:r>
            <w:proofErr w:type="spellStart"/>
            <w:r w:rsidRPr="005A52F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гелевая</w:t>
            </w:r>
            <w:proofErr w:type="spellEnd"/>
            <w:r w:rsidRPr="005A52F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ручка).</w:t>
            </w:r>
          </w:p>
          <w:p w:rsidR="005808B3" w:rsidRPr="005A52F0" w:rsidRDefault="005808B3" w:rsidP="001E0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Находить</w:t>
            </w:r>
            <w:r w:rsidRPr="005A52F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5A52F0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и наблюдать</w:t>
            </w:r>
            <w:r w:rsidRPr="005A52F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линии и их ритм в природе.</w:t>
            </w:r>
          </w:p>
          <w:p w:rsidR="005808B3" w:rsidRPr="005A52F0" w:rsidRDefault="005808B3" w:rsidP="001E078A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</w:pPr>
          </w:p>
        </w:tc>
        <w:tc>
          <w:tcPr>
            <w:tcW w:w="4111" w:type="dxa"/>
            <w:vMerge w:val="restart"/>
          </w:tcPr>
          <w:p w:rsidR="005808B3" w:rsidRPr="005A52F0" w:rsidRDefault="005808B3" w:rsidP="001E078A">
            <w:pPr>
              <w:shd w:val="clear" w:color="auto" w:fill="FFFFFF"/>
              <w:spacing w:after="0" w:line="240" w:lineRule="auto"/>
              <w:ind w:left="142" w:right="5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Познавательные УУД:</w:t>
            </w:r>
          </w:p>
          <w:p w:rsidR="005808B3" w:rsidRPr="005A52F0" w:rsidRDefault="005808B3" w:rsidP="001E078A">
            <w:pPr>
              <w:shd w:val="clear" w:color="auto" w:fill="FFFFFF"/>
              <w:spacing w:after="0" w:line="240" w:lineRule="auto"/>
              <w:ind w:left="142" w:right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овладеть умением творческого видения с позиций художника, т.е. умением сравнивать, анализировать, выделять главное, обобщать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5808B3" w:rsidRPr="005A52F0" w:rsidRDefault="005808B3" w:rsidP="001E078A">
            <w:pPr>
              <w:shd w:val="clear" w:color="auto" w:fill="FFFFFF"/>
              <w:spacing w:after="0" w:line="240" w:lineRule="auto"/>
              <w:ind w:left="142" w:right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- стремиться к освоению новых знаний и умений, к достижению более высоких и оригинальных творческих результатов.</w:t>
            </w:r>
          </w:p>
          <w:p w:rsidR="005808B3" w:rsidRPr="005A52F0" w:rsidRDefault="005808B3" w:rsidP="001E078A">
            <w:pPr>
              <w:shd w:val="clear" w:color="auto" w:fill="FFFFFF"/>
              <w:spacing w:after="0" w:line="240" w:lineRule="auto"/>
              <w:ind w:left="142" w:right="5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Коммуникативные УУД:</w:t>
            </w:r>
          </w:p>
          <w:p w:rsidR="005808B3" w:rsidRPr="005A52F0" w:rsidRDefault="005808B3" w:rsidP="001E078A">
            <w:pPr>
              <w:shd w:val="clear" w:color="auto" w:fill="FFFFFF"/>
              <w:spacing w:after="0" w:line="240" w:lineRule="auto"/>
              <w:ind w:left="142" w:right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- овладеть умением вести диалог, распределять функции и роли в процессе выполнения коллективной творческой работы;</w:t>
            </w:r>
          </w:p>
          <w:p w:rsidR="005808B3" w:rsidRPr="005A52F0" w:rsidRDefault="005808B3" w:rsidP="001E078A">
            <w:pPr>
              <w:shd w:val="clear" w:color="auto" w:fill="FFFFFF"/>
              <w:spacing w:after="0" w:line="240" w:lineRule="auto"/>
              <w:ind w:left="139" w:right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использовать средства информационных технологий для решения различных учебно-творческих задач в процессе поиска дополнительного изобразительного материала, выполнение творческих проектов отдельных упражнений по живописи, графике, моделированию и т.д.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</w:t>
            </w:r>
          </w:p>
          <w:p w:rsidR="005808B3" w:rsidRPr="005A52F0" w:rsidRDefault="005808B3" w:rsidP="001E078A">
            <w:pPr>
              <w:shd w:val="clear" w:color="auto" w:fill="FFFFFF"/>
              <w:spacing w:after="0" w:line="240" w:lineRule="auto"/>
              <w:ind w:left="139" w:right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владеть навыками коллективной деятельности в процессе совместной творческой работы в команде одноклассников под руководством учителя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5808B3" w:rsidRPr="005A52F0" w:rsidRDefault="005808B3" w:rsidP="001E078A">
            <w:pPr>
              <w:shd w:val="clear" w:color="auto" w:fill="FFFFFF"/>
              <w:spacing w:after="0" w:line="240" w:lineRule="auto"/>
              <w:ind w:left="142" w:right="5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Регулятивные УУД:</w:t>
            </w:r>
          </w:p>
          <w:p w:rsidR="005808B3" w:rsidRPr="005A52F0" w:rsidRDefault="005808B3" w:rsidP="001E078A">
            <w:pPr>
              <w:shd w:val="clear" w:color="auto" w:fill="FFFFFF"/>
              <w:spacing w:after="0" w:line="240" w:lineRule="auto"/>
              <w:ind w:left="142" w:right="5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уметь планировать и грамотно осуществлять учебные действия </w:t>
            </w:r>
            <w:proofErr w:type="gramStart"/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в</w:t>
            </w:r>
            <w:proofErr w:type="gramEnd"/>
          </w:p>
          <w:p w:rsidR="005808B3" w:rsidRPr="005A52F0" w:rsidRDefault="005808B3" w:rsidP="001E078A">
            <w:pPr>
              <w:shd w:val="clear" w:color="auto" w:fill="FFFFFF"/>
              <w:spacing w:after="0" w:line="240" w:lineRule="auto"/>
              <w:ind w:left="142" w:right="5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5808B3" w:rsidRPr="005A52F0" w:rsidRDefault="005808B3" w:rsidP="001E078A">
            <w:pPr>
              <w:shd w:val="clear" w:color="auto" w:fill="FFFFFF"/>
              <w:spacing w:after="0" w:line="240" w:lineRule="auto"/>
              <w:ind w:left="142" w:right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 xml:space="preserve"> </w:t>
            </w:r>
            <w:proofErr w:type="gramStart"/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соответствии</w:t>
            </w:r>
            <w:proofErr w:type="gramEnd"/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с поставленной задачей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</w:p>
          <w:p w:rsidR="005808B3" w:rsidRPr="005A52F0" w:rsidRDefault="005808B3" w:rsidP="001E078A">
            <w:pPr>
              <w:shd w:val="clear" w:color="auto" w:fill="FFFFFF"/>
              <w:spacing w:after="0" w:line="240" w:lineRule="auto"/>
              <w:ind w:left="142" w:right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находить варианты решения различных художественно-творческих задач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5808B3" w:rsidRPr="005A52F0" w:rsidRDefault="005808B3" w:rsidP="001E078A">
            <w:pPr>
              <w:shd w:val="clear" w:color="auto" w:fill="FFFFFF"/>
              <w:spacing w:after="0" w:line="240" w:lineRule="auto"/>
              <w:ind w:left="142" w:right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уметь рационально строить самостоятельную творческую деятельность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</w:p>
          <w:p w:rsidR="005808B3" w:rsidRPr="005A52F0" w:rsidRDefault="005808B3" w:rsidP="001E078A">
            <w:pPr>
              <w:shd w:val="clear" w:color="auto" w:fill="FFFFFF"/>
              <w:spacing w:after="0" w:line="240" w:lineRule="auto"/>
              <w:ind w:left="142" w:right="5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- уметь организовать</w:t>
            </w:r>
          </w:p>
          <w:p w:rsidR="005808B3" w:rsidRPr="005A52F0" w:rsidRDefault="005808B3" w:rsidP="001E078A">
            <w:pPr>
              <w:shd w:val="clear" w:color="auto" w:fill="FFFFFF"/>
              <w:spacing w:after="0" w:line="240" w:lineRule="auto"/>
              <w:ind w:left="142" w:right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 занятий.</w:t>
            </w:r>
          </w:p>
          <w:p w:rsidR="005808B3" w:rsidRPr="005A52F0" w:rsidRDefault="005808B3" w:rsidP="001E078A">
            <w:pPr>
              <w:shd w:val="clear" w:color="auto" w:fill="FFFFFF"/>
              <w:spacing w:after="0" w:line="240" w:lineRule="auto"/>
              <w:ind w:left="139" w:right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- Уважительно относиться к культуре и искусству других народов нашей страны и мира в целом;</w:t>
            </w:r>
          </w:p>
          <w:p w:rsidR="005808B3" w:rsidRPr="005A52F0" w:rsidRDefault="005808B3" w:rsidP="001E078A">
            <w:pPr>
              <w:shd w:val="clear" w:color="auto" w:fill="FFFFFF"/>
              <w:spacing w:after="0" w:line="240" w:lineRule="auto"/>
              <w:ind w:left="139" w:right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- понимать роли культуры и  искусства в жизни человека;</w:t>
            </w:r>
          </w:p>
          <w:p w:rsidR="005808B3" w:rsidRPr="005A52F0" w:rsidRDefault="005808B3" w:rsidP="001E078A">
            <w:pPr>
              <w:shd w:val="clear" w:color="auto" w:fill="FFFFFF"/>
              <w:spacing w:after="0" w:line="240" w:lineRule="auto"/>
              <w:ind w:left="139" w:right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- уметь наблюдать и фантазировать при создании образных форм;</w:t>
            </w:r>
          </w:p>
          <w:p w:rsidR="005808B3" w:rsidRPr="005A52F0" w:rsidRDefault="005808B3" w:rsidP="001E078A">
            <w:pPr>
              <w:shd w:val="clear" w:color="auto" w:fill="FFFFFF"/>
              <w:spacing w:after="0" w:line="240" w:lineRule="auto"/>
              <w:ind w:left="139" w:right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- иметь эстетическую потребность в общении с  природой, в творческом  отношении к окружающему миру,  в самостоятельной практической творческой деятельности;</w:t>
            </w:r>
          </w:p>
          <w:p w:rsidR="005808B3" w:rsidRPr="005A52F0" w:rsidRDefault="005808B3" w:rsidP="001E078A">
            <w:pPr>
              <w:shd w:val="clear" w:color="auto" w:fill="FFFFFF"/>
              <w:spacing w:after="0" w:line="240" w:lineRule="auto"/>
              <w:ind w:left="139" w:right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- уметь сотрудничать</w:t>
            </w: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с товарищами в процессе совместной деятельности, соотносить свою часть работы с общим замыслом;</w:t>
            </w:r>
          </w:p>
          <w:p w:rsidR="005808B3" w:rsidRPr="005A52F0" w:rsidRDefault="005808B3" w:rsidP="001E078A">
            <w:pPr>
              <w:shd w:val="clear" w:color="auto" w:fill="FFFFFF"/>
              <w:spacing w:after="0" w:line="240" w:lineRule="auto"/>
              <w:ind w:left="139" w:right="5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- уметь обсуждать и анализировать собственную  художественную деятельность  и работу одноклассников с позиций творческих задач данной темы, с точки зрения содержания и средств его выражения.</w:t>
            </w:r>
          </w:p>
        </w:tc>
      </w:tr>
      <w:tr w:rsidR="005808B3" w:rsidRPr="005A52F0" w:rsidTr="005808B3">
        <w:trPr>
          <w:trHeight w:val="1261"/>
        </w:trPr>
        <w:tc>
          <w:tcPr>
            <w:tcW w:w="852" w:type="dxa"/>
          </w:tcPr>
          <w:p w:rsidR="005808B3" w:rsidRPr="005A52F0" w:rsidRDefault="005808B3" w:rsidP="005A52F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268" w:type="dxa"/>
          </w:tcPr>
          <w:p w:rsidR="005808B3" w:rsidRPr="005A52F0" w:rsidRDefault="005808B3" w:rsidP="005808B3">
            <w:pPr>
              <w:widowControl w:val="0"/>
              <w:autoSpaceDE w:val="0"/>
              <w:autoSpaceDN w:val="0"/>
              <w:spacing w:before="36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Выразительность материалов для работы в объеме</w:t>
            </w:r>
          </w:p>
          <w:p w:rsidR="005808B3" w:rsidRPr="005A52F0" w:rsidRDefault="005808B3" w:rsidP="005A52F0">
            <w:pPr>
              <w:widowControl w:val="0"/>
              <w:autoSpaceDE w:val="0"/>
              <w:autoSpaceDN w:val="0"/>
              <w:spacing w:before="36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808B3" w:rsidRPr="005A52F0" w:rsidRDefault="005808B3" w:rsidP="005A52F0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</w:tcPr>
          <w:p w:rsidR="005808B3" w:rsidRPr="005A52F0" w:rsidRDefault="005808B3" w:rsidP="005A52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Овладевать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приёмами работы с пластилином (выдавливание, </w:t>
            </w:r>
            <w:proofErr w:type="spellStart"/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заминание</w:t>
            </w:r>
            <w:proofErr w:type="spellEnd"/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вытягивание, </w:t>
            </w:r>
            <w:proofErr w:type="spellStart"/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защипление</w:t>
            </w:r>
            <w:proofErr w:type="spellEnd"/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).</w:t>
            </w:r>
          </w:p>
          <w:p w:rsidR="005808B3" w:rsidRPr="005A52F0" w:rsidRDefault="005808B3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Создавать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объёмное изображение живого с передачей характера.</w:t>
            </w:r>
          </w:p>
        </w:tc>
        <w:tc>
          <w:tcPr>
            <w:tcW w:w="4111" w:type="dxa"/>
            <w:vMerge/>
          </w:tcPr>
          <w:p w:rsidR="005808B3" w:rsidRPr="005A52F0" w:rsidRDefault="005808B3" w:rsidP="001E078A">
            <w:pPr>
              <w:shd w:val="clear" w:color="auto" w:fill="FFFFFF"/>
              <w:spacing w:after="0" w:line="240" w:lineRule="auto"/>
              <w:ind w:left="139" w:right="5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5808B3" w:rsidRPr="005A52F0" w:rsidTr="005808B3">
        <w:trPr>
          <w:trHeight w:val="1683"/>
        </w:trPr>
        <w:tc>
          <w:tcPr>
            <w:tcW w:w="852" w:type="dxa"/>
          </w:tcPr>
          <w:p w:rsidR="005808B3" w:rsidRPr="005A52F0" w:rsidRDefault="005808B3" w:rsidP="005A52F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268" w:type="dxa"/>
          </w:tcPr>
          <w:p w:rsidR="005808B3" w:rsidRPr="005A52F0" w:rsidRDefault="005808B3" w:rsidP="005A52F0">
            <w:pPr>
              <w:widowControl w:val="0"/>
              <w:autoSpaceDE w:val="0"/>
              <w:autoSpaceDN w:val="0"/>
              <w:spacing w:before="36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Выразительные возможности бумаги.</w:t>
            </w:r>
          </w:p>
          <w:p w:rsidR="005808B3" w:rsidRPr="005A52F0" w:rsidRDefault="005808B3" w:rsidP="005A52F0">
            <w:pPr>
              <w:widowControl w:val="0"/>
              <w:autoSpaceDE w:val="0"/>
              <w:autoSpaceDN w:val="0"/>
              <w:spacing w:before="36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808B3" w:rsidRPr="005A52F0" w:rsidRDefault="005808B3" w:rsidP="005A52F0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</w:tcPr>
          <w:p w:rsidR="005808B3" w:rsidRPr="005A52F0" w:rsidRDefault="005808B3" w:rsidP="005A52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Овладевать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приемами работы с бумагой, навыками перевода плоского листа в разнообразные объемные формы.</w:t>
            </w:r>
          </w:p>
          <w:p w:rsidR="005808B3" w:rsidRPr="005A52F0" w:rsidRDefault="005808B3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Конструировать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 бумаги объекты игровой площадки.</w:t>
            </w:r>
          </w:p>
        </w:tc>
        <w:tc>
          <w:tcPr>
            <w:tcW w:w="4111" w:type="dxa"/>
            <w:vMerge/>
          </w:tcPr>
          <w:p w:rsidR="005808B3" w:rsidRPr="005A52F0" w:rsidRDefault="005808B3" w:rsidP="001E078A">
            <w:pPr>
              <w:shd w:val="clear" w:color="auto" w:fill="FFFFFF"/>
              <w:spacing w:after="0" w:line="240" w:lineRule="auto"/>
              <w:ind w:left="139" w:right="5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5808B3" w:rsidRPr="005A52F0" w:rsidTr="005808B3">
        <w:tc>
          <w:tcPr>
            <w:tcW w:w="852" w:type="dxa"/>
          </w:tcPr>
          <w:p w:rsidR="005808B3" w:rsidRPr="005A52F0" w:rsidRDefault="005808B3" w:rsidP="005A52F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268" w:type="dxa"/>
          </w:tcPr>
          <w:p w:rsidR="005808B3" w:rsidRPr="005A52F0" w:rsidRDefault="005808B3" w:rsidP="005A52F0">
            <w:pPr>
              <w:widowControl w:val="0"/>
              <w:autoSpaceDE w:val="0"/>
              <w:autoSpaceDN w:val="0"/>
              <w:spacing w:before="36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Для художника любой материал может стать выразительным </w:t>
            </w: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(обобщение темы четверти)</w:t>
            </w:r>
          </w:p>
          <w:p w:rsidR="005808B3" w:rsidRPr="005A52F0" w:rsidRDefault="005808B3" w:rsidP="005A52F0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</w:tcPr>
          <w:p w:rsidR="005808B3" w:rsidRPr="005A52F0" w:rsidRDefault="005808B3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Обсуждать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и анализировать 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 одноклассников с позиций творческих задач данной темы, с точки зрения содержания и средств его выражения.</w:t>
            </w:r>
          </w:p>
          <w:p w:rsidR="005808B3" w:rsidRPr="005A52F0" w:rsidRDefault="005808B3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Воспринимать и эмоционально оценивать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выставку творческих работ одноклассников. </w:t>
            </w:r>
          </w:p>
          <w:p w:rsidR="005808B3" w:rsidRPr="005A52F0" w:rsidRDefault="005808B3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Участвовать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обсуждении выставки.</w:t>
            </w:r>
          </w:p>
          <w:p w:rsidR="005808B3" w:rsidRPr="005A52F0" w:rsidRDefault="005808B3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Рассуждать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 своих впечатлениях и </w:t>
            </w: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эмоционально оценивать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отвечать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 вопросы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содержанию произведений художников (В. Васнецов, М. Врубель, Н. Рерих, В. Ван Гог и др.). </w:t>
            </w:r>
          </w:p>
        </w:tc>
        <w:tc>
          <w:tcPr>
            <w:tcW w:w="4111" w:type="dxa"/>
            <w:vMerge/>
          </w:tcPr>
          <w:p w:rsidR="005808B3" w:rsidRPr="005A52F0" w:rsidRDefault="005808B3" w:rsidP="001E078A">
            <w:pPr>
              <w:shd w:val="clear" w:color="auto" w:fill="FFFFFF"/>
              <w:spacing w:after="0" w:line="240" w:lineRule="auto"/>
              <w:ind w:left="139" w:right="5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5808B3" w:rsidRPr="005A52F0" w:rsidTr="008F5DCE">
        <w:trPr>
          <w:trHeight w:val="1550"/>
        </w:trPr>
        <w:tc>
          <w:tcPr>
            <w:tcW w:w="852" w:type="dxa"/>
          </w:tcPr>
          <w:p w:rsidR="005808B3" w:rsidRPr="005A52F0" w:rsidRDefault="005808B3" w:rsidP="001E078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9.</w:t>
            </w:r>
          </w:p>
        </w:tc>
        <w:tc>
          <w:tcPr>
            <w:tcW w:w="2268" w:type="dxa"/>
          </w:tcPr>
          <w:p w:rsidR="005808B3" w:rsidRPr="005A52F0" w:rsidRDefault="005808B3" w:rsidP="005808B3">
            <w:pPr>
              <w:widowControl w:val="0"/>
              <w:autoSpaceDE w:val="0"/>
              <w:autoSpaceDN w:val="0"/>
              <w:spacing w:before="36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Изображение и реальность.</w:t>
            </w:r>
          </w:p>
        </w:tc>
        <w:tc>
          <w:tcPr>
            <w:tcW w:w="3543" w:type="dxa"/>
          </w:tcPr>
          <w:p w:rsidR="005808B3" w:rsidRPr="005A52F0" w:rsidRDefault="005808B3" w:rsidP="001E0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всматриваться, видеть</w:t>
            </w:r>
            <w:proofErr w:type="gramStart"/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End"/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ыть наблюдательным. Мастер Изображения учит видеть мир вокруг нас.</w:t>
            </w:r>
          </w:p>
        </w:tc>
        <w:tc>
          <w:tcPr>
            <w:tcW w:w="4111" w:type="dxa"/>
            <w:vMerge/>
          </w:tcPr>
          <w:p w:rsidR="005808B3" w:rsidRPr="005A52F0" w:rsidRDefault="005808B3" w:rsidP="001E078A">
            <w:pPr>
              <w:shd w:val="clear" w:color="auto" w:fill="FFFFFF"/>
              <w:spacing w:after="0" w:line="240" w:lineRule="auto"/>
              <w:ind w:left="139" w:right="5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5808B3" w:rsidRPr="005A52F0" w:rsidTr="008F5DCE">
        <w:tc>
          <w:tcPr>
            <w:tcW w:w="852" w:type="dxa"/>
          </w:tcPr>
          <w:p w:rsidR="005808B3" w:rsidRPr="005A52F0" w:rsidRDefault="005808B3" w:rsidP="005A52F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2268" w:type="dxa"/>
          </w:tcPr>
          <w:p w:rsidR="005808B3" w:rsidRPr="005A52F0" w:rsidRDefault="005808B3" w:rsidP="009959E9">
            <w:pPr>
              <w:widowControl w:val="0"/>
              <w:autoSpaceDE w:val="0"/>
              <w:autoSpaceDN w:val="0"/>
              <w:spacing w:before="36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Изображение и фантазия</w:t>
            </w:r>
          </w:p>
          <w:p w:rsidR="005808B3" w:rsidRPr="005A52F0" w:rsidRDefault="005808B3" w:rsidP="005A52F0">
            <w:pPr>
              <w:widowControl w:val="0"/>
              <w:autoSpaceDE w:val="0"/>
              <w:autoSpaceDN w:val="0"/>
              <w:spacing w:before="36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808B3" w:rsidRPr="005A52F0" w:rsidRDefault="005808B3" w:rsidP="005A52F0">
            <w:pPr>
              <w:widowControl w:val="0"/>
              <w:autoSpaceDE w:val="0"/>
              <w:autoSpaceDN w:val="0"/>
              <w:spacing w:before="36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808B3" w:rsidRPr="005A52F0" w:rsidRDefault="005808B3" w:rsidP="005A52F0">
            <w:pPr>
              <w:widowControl w:val="0"/>
              <w:autoSpaceDE w:val="0"/>
              <w:autoSpaceDN w:val="0"/>
              <w:spacing w:before="36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808B3" w:rsidRPr="005A52F0" w:rsidRDefault="005808B3" w:rsidP="005A52F0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</w:tcPr>
          <w:p w:rsidR="005808B3" w:rsidRPr="005A52F0" w:rsidRDefault="005808B3" w:rsidP="005A52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Придумывать 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выразительные фантастические образы животных.</w:t>
            </w:r>
          </w:p>
          <w:p w:rsidR="005808B3" w:rsidRPr="005A52F0" w:rsidRDefault="005808B3" w:rsidP="005A52F0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Изображать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сказочные существа путем соединения воедино элементов разных животных и даже растений. </w:t>
            </w: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Развивать 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навыки работы гуашью</w:t>
            </w:r>
          </w:p>
        </w:tc>
        <w:tc>
          <w:tcPr>
            <w:tcW w:w="4111" w:type="dxa"/>
            <w:vMerge/>
          </w:tcPr>
          <w:p w:rsidR="005808B3" w:rsidRPr="005A52F0" w:rsidRDefault="005808B3" w:rsidP="005A52F0">
            <w:pPr>
              <w:shd w:val="clear" w:color="auto" w:fill="FFFFFF"/>
              <w:spacing w:after="200" w:line="276" w:lineRule="auto"/>
              <w:ind w:left="139" w:right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08B3" w:rsidRPr="005A52F0" w:rsidTr="008F5DCE">
        <w:trPr>
          <w:trHeight w:val="2117"/>
        </w:trPr>
        <w:tc>
          <w:tcPr>
            <w:tcW w:w="852" w:type="dxa"/>
          </w:tcPr>
          <w:p w:rsidR="005808B3" w:rsidRDefault="005808B3" w:rsidP="005A52F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11.</w:t>
            </w:r>
          </w:p>
          <w:p w:rsidR="005808B3" w:rsidRDefault="005808B3" w:rsidP="005A52F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808B3" w:rsidRDefault="005808B3" w:rsidP="005A52F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808B3" w:rsidRDefault="005808B3" w:rsidP="005A52F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808B3" w:rsidRPr="005A52F0" w:rsidRDefault="005808B3" w:rsidP="005A52F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2268" w:type="dxa"/>
          </w:tcPr>
          <w:p w:rsidR="005808B3" w:rsidRPr="005A52F0" w:rsidRDefault="005808B3" w:rsidP="005A52F0">
            <w:pPr>
              <w:widowControl w:val="0"/>
              <w:autoSpaceDE w:val="0"/>
              <w:autoSpaceDN w:val="0"/>
              <w:spacing w:before="36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Украшения и реальность</w:t>
            </w:r>
          </w:p>
          <w:p w:rsidR="005808B3" w:rsidRPr="005A52F0" w:rsidRDefault="005808B3" w:rsidP="005A52F0">
            <w:pPr>
              <w:widowControl w:val="0"/>
              <w:autoSpaceDE w:val="0"/>
              <w:autoSpaceDN w:val="0"/>
              <w:spacing w:before="36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808B3" w:rsidRPr="005A52F0" w:rsidRDefault="005808B3" w:rsidP="005A52F0">
            <w:pPr>
              <w:widowControl w:val="0"/>
              <w:autoSpaceDE w:val="0"/>
              <w:autoSpaceDN w:val="0"/>
              <w:spacing w:before="36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808B3" w:rsidRPr="005A52F0" w:rsidRDefault="005808B3" w:rsidP="005A52F0">
            <w:pPr>
              <w:widowControl w:val="0"/>
              <w:autoSpaceDE w:val="0"/>
              <w:autoSpaceDN w:val="0"/>
              <w:spacing w:before="36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808B3" w:rsidRPr="005A52F0" w:rsidRDefault="005808B3" w:rsidP="005A52F0">
            <w:pPr>
              <w:widowControl w:val="0"/>
              <w:autoSpaceDE w:val="0"/>
              <w:autoSpaceDN w:val="0"/>
              <w:spacing w:before="36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808B3" w:rsidRPr="005A52F0" w:rsidRDefault="005808B3" w:rsidP="005A52F0">
            <w:pPr>
              <w:widowControl w:val="0"/>
              <w:autoSpaceDE w:val="0"/>
              <w:autoSpaceDN w:val="0"/>
              <w:spacing w:before="36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808B3" w:rsidRPr="005A52F0" w:rsidRDefault="005808B3" w:rsidP="009959E9">
            <w:pPr>
              <w:widowControl w:val="0"/>
              <w:autoSpaceDE w:val="0"/>
              <w:autoSpaceDN w:val="0"/>
              <w:spacing w:before="36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Украшения и фантазия</w:t>
            </w:r>
          </w:p>
        </w:tc>
        <w:tc>
          <w:tcPr>
            <w:tcW w:w="3543" w:type="dxa"/>
          </w:tcPr>
          <w:p w:rsidR="005808B3" w:rsidRPr="005A52F0" w:rsidRDefault="005808B3" w:rsidP="005A52F0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Находить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природные узоры (сережки на ветке, кисть ягод, иней и т. д.) и </w:t>
            </w: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любоваться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ими, </w:t>
            </w: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выражать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беседе свои впечатления.</w:t>
            </w:r>
          </w:p>
          <w:p w:rsidR="005808B3" w:rsidRPr="005A52F0" w:rsidRDefault="005808B3" w:rsidP="005A52F0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Разглядывать</w:t>
            </w: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узоры и формы, созданные природой, </w:t>
            </w:r>
            <w:r w:rsidRPr="005A52F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интерпретировать</w:t>
            </w: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их в собственных изображениях и украшениях.</w:t>
            </w:r>
          </w:p>
          <w:p w:rsidR="005808B3" w:rsidRPr="005A52F0" w:rsidRDefault="005808B3" w:rsidP="005A52F0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Осваивать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простые приемы работы в технике плоскостной и объемной аппликации, живописной и графической росписи, монотипии и т. д.</w:t>
            </w: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5808B3" w:rsidRPr="005A52F0" w:rsidRDefault="005808B3" w:rsidP="005A52F0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vMerge/>
          </w:tcPr>
          <w:p w:rsidR="005808B3" w:rsidRPr="005A52F0" w:rsidRDefault="005808B3" w:rsidP="005A52F0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5808B3" w:rsidRPr="005A52F0" w:rsidTr="009959E9">
        <w:trPr>
          <w:trHeight w:val="1816"/>
        </w:trPr>
        <w:tc>
          <w:tcPr>
            <w:tcW w:w="852" w:type="dxa"/>
          </w:tcPr>
          <w:p w:rsidR="005808B3" w:rsidRDefault="005808B3" w:rsidP="005A52F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13.</w:t>
            </w:r>
          </w:p>
          <w:p w:rsidR="005808B3" w:rsidRDefault="005808B3" w:rsidP="005A52F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808B3" w:rsidRPr="005A52F0" w:rsidRDefault="005808B3" w:rsidP="005A52F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2268" w:type="dxa"/>
          </w:tcPr>
          <w:p w:rsidR="005808B3" w:rsidRPr="005A52F0" w:rsidRDefault="005808B3" w:rsidP="005A52F0">
            <w:pPr>
              <w:widowControl w:val="0"/>
              <w:autoSpaceDE w:val="0"/>
              <w:autoSpaceDN w:val="0"/>
              <w:spacing w:before="36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Постройка и реальность</w:t>
            </w:r>
          </w:p>
          <w:p w:rsidR="005808B3" w:rsidRPr="005A52F0" w:rsidRDefault="005808B3" w:rsidP="005A52F0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808B3" w:rsidRPr="005A52F0" w:rsidRDefault="005808B3" w:rsidP="005A52F0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808B3" w:rsidRPr="005A52F0" w:rsidRDefault="005808B3" w:rsidP="001E078A">
            <w:pPr>
              <w:widowControl w:val="0"/>
              <w:autoSpaceDE w:val="0"/>
              <w:autoSpaceDN w:val="0"/>
              <w:spacing w:before="36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Постройка и фантазия</w:t>
            </w:r>
          </w:p>
        </w:tc>
        <w:tc>
          <w:tcPr>
            <w:tcW w:w="3543" w:type="dxa"/>
          </w:tcPr>
          <w:p w:rsidR="005808B3" w:rsidRPr="005A52F0" w:rsidRDefault="005808B3" w:rsidP="005A52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Осваивать 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навыки работы с бумагой (закручивание, надрезание, складывание, склеивание).</w:t>
            </w:r>
          </w:p>
          <w:p w:rsidR="005808B3" w:rsidRPr="005A52F0" w:rsidRDefault="005808B3" w:rsidP="005A52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Конструировать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 бумаги формы подводного мира.</w:t>
            </w:r>
          </w:p>
          <w:p w:rsidR="005808B3" w:rsidRPr="005A52F0" w:rsidRDefault="005808B3" w:rsidP="001E078A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Участвовать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создании коллективной работы.</w:t>
            </w:r>
          </w:p>
        </w:tc>
        <w:tc>
          <w:tcPr>
            <w:tcW w:w="4111" w:type="dxa"/>
            <w:vMerge/>
          </w:tcPr>
          <w:p w:rsidR="005808B3" w:rsidRPr="005A52F0" w:rsidRDefault="005808B3" w:rsidP="005A52F0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5808B3" w:rsidRPr="005A52F0" w:rsidTr="009959E9">
        <w:trPr>
          <w:trHeight w:val="2111"/>
        </w:trPr>
        <w:tc>
          <w:tcPr>
            <w:tcW w:w="852" w:type="dxa"/>
            <w:tcBorders>
              <w:bottom w:val="single" w:sz="4" w:space="0" w:color="auto"/>
            </w:tcBorders>
          </w:tcPr>
          <w:p w:rsidR="005808B3" w:rsidRPr="005A52F0" w:rsidRDefault="005808B3" w:rsidP="005A52F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808B3" w:rsidRPr="005A52F0" w:rsidRDefault="005808B3" w:rsidP="005A52F0">
            <w:pPr>
              <w:widowControl w:val="0"/>
              <w:autoSpaceDE w:val="0"/>
              <w:autoSpaceDN w:val="0"/>
              <w:spacing w:before="36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Братья-Мастера Изображения, Украшения и Постройки всегда работают вместе (обобщение темы)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5808B3" w:rsidRPr="005A52F0" w:rsidRDefault="005808B3" w:rsidP="005A52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Конструировать (моделировать) 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украшать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елочные украшения (изображающие людей, зверей, растения) для новогодней елки.</w:t>
            </w:r>
          </w:p>
          <w:p w:rsidR="005808B3" w:rsidRPr="005A52F0" w:rsidRDefault="005808B3" w:rsidP="005A52F0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Обсуждать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творческие работы на итоговой выставке, оценивать собственную художественную деятельность и деятельность своих одноклассников.</w:t>
            </w:r>
          </w:p>
        </w:tc>
        <w:tc>
          <w:tcPr>
            <w:tcW w:w="4111" w:type="dxa"/>
            <w:vMerge/>
            <w:tcBorders>
              <w:bottom w:val="single" w:sz="4" w:space="0" w:color="auto"/>
            </w:tcBorders>
          </w:tcPr>
          <w:p w:rsidR="005808B3" w:rsidRPr="005A52F0" w:rsidRDefault="005808B3" w:rsidP="005A52F0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9959E9" w:rsidRPr="005A52F0" w:rsidTr="008F5DCE">
        <w:tc>
          <w:tcPr>
            <w:tcW w:w="852" w:type="dxa"/>
          </w:tcPr>
          <w:p w:rsidR="009959E9" w:rsidRPr="005A52F0" w:rsidRDefault="009959E9" w:rsidP="001E078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2268" w:type="dxa"/>
          </w:tcPr>
          <w:p w:rsidR="009959E9" w:rsidRPr="005A52F0" w:rsidRDefault="009959E9" w:rsidP="001E078A">
            <w:pPr>
              <w:widowControl w:val="0"/>
              <w:autoSpaceDE w:val="0"/>
              <w:autoSpaceDN w:val="0"/>
              <w:spacing w:before="36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Выражение  характера изображаемых животных</w:t>
            </w:r>
          </w:p>
          <w:p w:rsidR="009959E9" w:rsidRPr="005A52F0" w:rsidRDefault="009959E9" w:rsidP="001E078A">
            <w:pPr>
              <w:widowControl w:val="0"/>
              <w:autoSpaceDE w:val="0"/>
              <w:autoSpaceDN w:val="0"/>
              <w:spacing w:before="36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9959E9" w:rsidRPr="005A52F0" w:rsidRDefault="009959E9" w:rsidP="001E078A">
            <w:pPr>
              <w:widowControl w:val="0"/>
              <w:autoSpaceDE w:val="0"/>
              <w:autoSpaceDN w:val="0"/>
              <w:spacing w:before="36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959E9" w:rsidRPr="005A52F0" w:rsidRDefault="009959E9" w:rsidP="001E078A">
            <w:pPr>
              <w:widowControl w:val="0"/>
              <w:autoSpaceDE w:val="0"/>
              <w:autoSpaceDN w:val="0"/>
              <w:spacing w:before="36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959E9" w:rsidRPr="005A52F0" w:rsidRDefault="009959E9" w:rsidP="001E078A">
            <w:pPr>
              <w:widowControl w:val="0"/>
              <w:autoSpaceDE w:val="0"/>
              <w:autoSpaceDN w:val="0"/>
              <w:spacing w:before="36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</w:tcPr>
          <w:p w:rsidR="009959E9" w:rsidRPr="005A52F0" w:rsidRDefault="009959E9" w:rsidP="001E078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Входить в образ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изображаемого животного.</w:t>
            </w:r>
          </w:p>
          <w:p w:rsidR="009959E9" w:rsidRPr="005A52F0" w:rsidRDefault="009959E9" w:rsidP="001E078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Изображать 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животного с ярко выраженным характером и настроением.</w:t>
            </w:r>
          </w:p>
          <w:p w:rsidR="009959E9" w:rsidRPr="005A52F0" w:rsidRDefault="009959E9" w:rsidP="001E078A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Развивать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навыки работы гуашью.</w:t>
            </w:r>
          </w:p>
        </w:tc>
        <w:tc>
          <w:tcPr>
            <w:tcW w:w="4111" w:type="dxa"/>
          </w:tcPr>
          <w:p w:rsidR="009959E9" w:rsidRPr="005A52F0" w:rsidRDefault="009959E9" w:rsidP="001E078A">
            <w:pPr>
              <w:shd w:val="clear" w:color="auto" w:fill="FFFFFF"/>
              <w:spacing w:after="0" w:line="240" w:lineRule="auto"/>
              <w:ind w:left="142" w:right="5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Познавательные УУД:</w:t>
            </w:r>
          </w:p>
          <w:p w:rsidR="009959E9" w:rsidRPr="005A52F0" w:rsidRDefault="009959E9" w:rsidP="001E078A">
            <w:pPr>
              <w:shd w:val="clear" w:color="auto" w:fill="FFFFFF"/>
              <w:spacing w:after="0" w:line="240" w:lineRule="auto"/>
              <w:ind w:left="142" w:right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овладеть умением творческого видения с позиций художника, т.е. умением сравнивать, анализировать, выделять главное, обобщать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9959E9" w:rsidRPr="005A52F0" w:rsidRDefault="009959E9" w:rsidP="001E078A">
            <w:pPr>
              <w:shd w:val="clear" w:color="auto" w:fill="FFFFFF"/>
              <w:spacing w:after="0" w:line="240" w:lineRule="auto"/>
              <w:ind w:left="142" w:right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- стремиться к освоению новых знаний и умений, к достижению более высоких и оригинальных творческих результатов.</w:t>
            </w:r>
          </w:p>
          <w:p w:rsidR="009959E9" w:rsidRPr="005A52F0" w:rsidRDefault="009959E9" w:rsidP="001E078A">
            <w:pPr>
              <w:shd w:val="clear" w:color="auto" w:fill="FFFFFF"/>
              <w:spacing w:after="0" w:line="240" w:lineRule="auto"/>
              <w:ind w:left="142" w:right="5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lastRenderedPageBreak/>
              <w:t>Коммуникативные УУД:</w:t>
            </w:r>
          </w:p>
          <w:p w:rsidR="009959E9" w:rsidRPr="005A52F0" w:rsidRDefault="009959E9" w:rsidP="001E078A">
            <w:pPr>
              <w:shd w:val="clear" w:color="auto" w:fill="FFFFFF"/>
              <w:spacing w:after="0" w:line="240" w:lineRule="auto"/>
              <w:ind w:left="142" w:right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- овладеть умением вести диалог, распределять функции и роли в процессе выполнения коллективной творческой работы;</w:t>
            </w:r>
          </w:p>
          <w:p w:rsidR="009959E9" w:rsidRPr="005A52F0" w:rsidRDefault="009959E9" w:rsidP="001E078A">
            <w:pPr>
              <w:shd w:val="clear" w:color="auto" w:fill="FFFFFF"/>
              <w:spacing w:after="0" w:line="240" w:lineRule="auto"/>
              <w:ind w:left="139" w:right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использовать средства информационных технологий для решения различных учебно-творческих задач в процессе поиска дополнительного изобразительного материала, выполнение творческих проектов отдельных упражнений по живописи, графике, моделированию и т.д.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</w:t>
            </w:r>
          </w:p>
          <w:p w:rsidR="009959E9" w:rsidRPr="005A52F0" w:rsidRDefault="009959E9" w:rsidP="001E078A">
            <w:pPr>
              <w:shd w:val="clear" w:color="auto" w:fill="FFFFFF"/>
              <w:spacing w:after="0" w:line="240" w:lineRule="auto"/>
              <w:ind w:left="139" w:right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владеть навыками коллективной деятельности в процессе совместной творческой работы в команде одноклассников под руководством учителя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9959E9" w:rsidRPr="005A52F0" w:rsidRDefault="009959E9" w:rsidP="001E078A">
            <w:pPr>
              <w:shd w:val="clear" w:color="auto" w:fill="FFFFFF"/>
              <w:spacing w:after="0" w:line="240" w:lineRule="auto"/>
              <w:ind w:left="142" w:right="5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Регулятивные УУД:</w:t>
            </w:r>
          </w:p>
          <w:p w:rsidR="009959E9" w:rsidRPr="005A52F0" w:rsidRDefault="009959E9" w:rsidP="001E078A">
            <w:pPr>
              <w:shd w:val="clear" w:color="auto" w:fill="FFFFFF"/>
              <w:spacing w:after="0" w:line="240" w:lineRule="auto"/>
              <w:ind w:left="142" w:right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уметь планировать и грамотно осуществлять учебные действия в соответствии с поставленной задачей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</w:p>
          <w:p w:rsidR="009959E9" w:rsidRPr="005A52F0" w:rsidRDefault="009959E9" w:rsidP="001E078A">
            <w:pPr>
              <w:shd w:val="clear" w:color="auto" w:fill="FFFFFF"/>
              <w:spacing w:after="0" w:line="240" w:lineRule="auto"/>
              <w:ind w:left="142" w:right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находить варианты решения различных художественно-творческих задач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9959E9" w:rsidRPr="005A52F0" w:rsidRDefault="009959E9" w:rsidP="001E078A">
            <w:pPr>
              <w:shd w:val="clear" w:color="auto" w:fill="FFFFFF"/>
              <w:spacing w:after="0" w:line="240" w:lineRule="auto"/>
              <w:ind w:left="142" w:right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уметь рационально строить самостоятельную творческую деятельность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</w:p>
          <w:p w:rsidR="009959E9" w:rsidRPr="005A52F0" w:rsidRDefault="009959E9" w:rsidP="001E078A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уметь организовать место занятий.</w:t>
            </w:r>
          </w:p>
          <w:p w:rsidR="009959E9" w:rsidRPr="005A52F0" w:rsidRDefault="009959E9" w:rsidP="001E078A">
            <w:pPr>
              <w:shd w:val="clear" w:color="auto" w:fill="FFFFFF"/>
              <w:spacing w:after="0" w:line="240" w:lineRule="auto"/>
              <w:ind w:left="139" w:right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- Уважительно относиться к культуре и искусству других народов нашей страны и мира в целом;</w:t>
            </w:r>
          </w:p>
          <w:p w:rsidR="009959E9" w:rsidRPr="005A52F0" w:rsidRDefault="009959E9" w:rsidP="001E078A">
            <w:pPr>
              <w:shd w:val="clear" w:color="auto" w:fill="FFFFFF"/>
              <w:spacing w:after="0" w:line="240" w:lineRule="auto"/>
              <w:ind w:left="139" w:right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- понимать роли культуры и  искусства в жизни человека;</w:t>
            </w:r>
          </w:p>
          <w:p w:rsidR="009959E9" w:rsidRPr="005A52F0" w:rsidRDefault="009959E9" w:rsidP="001E078A">
            <w:pPr>
              <w:shd w:val="clear" w:color="auto" w:fill="FFFFFF"/>
              <w:spacing w:after="0" w:line="240" w:lineRule="auto"/>
              <w:ind w:left="139" w:right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- уметь наблюдать и фантазировать при создании образных форм;</w:t>
            </w:r>
          </w:p>
          <w:p w:rsidR="009959E9" w:rsidRPr="005A52F0" w:rsidRDefault="009959E9" w:rsidP="001E078A">
            <w:pPr>
              <w:shd w:val="clear" w:color="auto" w:fill="FFFFFF"/>
              <w:spacing w:after="0" w:line="240" w:lineRule="auto"/>
              <w:ind w:left="139" w:right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- иметь эстетическую потребность в общении с  природой, в творческом  отношении к окружающему миру,  в самостоятельной практической творческой деятельности;</w:t>
            </w:r>
          </w:p>
          <w:p w:rsidR="009959E9" w:rsidRPr="005A52F0" w:rsidRDefault="009959E9" w:rsidP="001E078A">
            <w:pPr>
              <w:shd w:val="clear" w:color="auto" w:fill="FFFFFF"/>
              <w:spacing w:after="0" w:line="240" w:lineRule="auto"/>
              <w:ind w:left="139" w:right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- уметь сотрудничать</w:t>
            </w: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с товарищами в процессе совместной деятельности, соотносить свою часть работы с общим замыслом;</w:t>
            </w:r>
          </w:p>
          <w:p w:rsidR="009959E9" w:rsidRPr="005A52F0" w:rsidRDefault="009959E9" w:rsidP="001E078A">
            <w:pPr>
              <w:shd w:val="clear" w:color="auto" w:fill="FFFFFF"/>
              <w:spacing w:after="0" w:line="240" w:lineRule="auto"/>
              <w:ind w:left="139" w:right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- уметь обсуждать и анализировать собственную  художественную деятельность  и работу одноклассников с позиций творческих задач данной темы, с точки зрения содержания и средств его выражения.</w:t>
            </w:r>
          </w:p>
        </w:tc>
      </w:tr>
      <w:tr w:rsidR="009959E9" w:rsidRPr="005A52F0" w:rsidTr="008F5DCE">
        <w:tc>
          <w:tcPr>
            <w:tcW w:w="852" w:type="dxa"/>
          </w:tcPr>
          <w:p w:rsidR="009959E9" w:rsidRPr="005A52F0" w:rsidRDefault="009959E9" w:rsidP="009959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17.</w:t>
            </w:r>
          </w:p>
          <w:p w:rsidR="009959E9" w:rsidRPr="005A52F0" w:rsidRDefault="009959E9" w:rsidP="009959E9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959E9" w:rsidRPr="005A52F0" w:rsidRDefault="009959E9" w:rsidP="009959E9">
            <w:pPr>
              <w:widowControl w:val="0"/>
              <w:autoSpaceDE w:val="0"/>
              <w:autoSpaceDN w:val="0"/>
              <w:spacing w:before="36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Изображения характера человека: мужской образ</w:t>
            </w:r>
          </w:p>
          <w:p w:rsidR="009959E9" w:rsidRPr="005A52F0" w:rsidRDefault="009959E9" w:rsidP="009959E9">
            <w:pPr>
              <w:widowControl w:val="0"/>
              <w:autoSpaceDE w:val="0"/>
              <w:autoSpaceDN w:val="0"/>
              <w:spacing w:before="36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9959E9" w:rsidRPr="005A52F0" w:rsidRDefault="009959E9" w:rsidP="009959E9">
            <w:pPr>
              <w:widowControl w:val="0"/>
              <w:autoSpaceDE w:val="0"/>
              <w:autoSpaceDN w:val="0"/>
              <w:spacing w:before="36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959E9" w:rsidRPr="005A52F0" w:rsidRDefault="009959E9" w:rsidP="009959E9">
            <w:pPr>
              <w:widowControl w:val="0"/>
              <w:autoSpaceDE w:val="0"/>
              <w:autoSpaceDN w:val="0"/>
              <w:spacing w:before="36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959E9" w:rsidRPr="005A52F0" w:rsidRDefault="009959E9" w:rsidP="009959E9">
            <w:pPr>
              <w:widowControl w:val="0"/>
              <w:autoSpaceDE w:val="0"/>
              <w:autoSpaceDN w:val="0"/>
              <w:spacing w:before="36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959E9" w:rsidRPr="005A52F0" w:rsidRDefault="009959E9" w:rsidP="009959E9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</w:tcPr>
          <w:p w:rsidR="009959E9" w:rsidRPr="005A52F0" w:rsidRDefault="009959E9" w:rsidP="009959E9">
            <w:pPr>
              <w:widowControl w:val="0"/>
              <w:autoSpaceDE w:val="0"/>
              <w:autoSpaceDN w:val="0"/>
              <w:spacing w:before="36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Изображая, художник выражает своё отношение к нему, что он изображает. Эмоциональная и нравственная оценка образа в его изображении. </w:t>
            </w:r>
            <w:proofErr w:type="gramStart"/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Мужские качества характера: отважность, смелость, решительность, честность, доброта и т.д. </w:t>
            </w:r>
            <w:proofErr w:type="gramEnd"/>
          </w:p>
          <w:p w:rsidR="009959E9" w:rsidRPr="005A52F0" w:rsidRDefault="009959E9" w:rsidP="009959E9">
            <w:pPr>
              <w:widowControl w:val="0"/>
              <w:autoSpaceDE w:val="0"/>
              <w:autoSpaceDN w:val="0"/>
              <w:spacing w:before="36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Возможности использования цвета, тона, ритма для передачи характера персонажа.</w:t>
            </w:r>
          </w:p>
          <w:p w:rsidR="009959E9" w:rsidRPr="005A52F0" w:rsidRDefault="009959E9" w:rsidP="009959E9">
            <w:pPr>
              <w:widowControl w:val="0"/>
              <w:autoSpaceDE w:val="0"/>
              <w:autoSpaceDN w:val="0"/>
              <w:spacing w:before="36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Задание: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изображение доброго и злого героев из знакомых сказок.</w:t>
            </w:r>
          </w:p>
          <w:p w:rsidR="009959E9" w:rsidRPr="005A52F0" w:rsidRDefault="009959E9" w:rsidP="009959E9">
            <w:pPr>
              <w:widowControl w:val="0"/>
              <w:autoSpaceDE w:val="0"/>
              <w:autoSpaceDN w:val="0"/>
              <w:spacing w:before="36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Материалы: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гуашь (ограниченная 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палитра), кисти или пастель, мелки,</w:t>
            </w:r>
          </w:p>
          <w:p w:rsidR="009959E9" w:rsidRPr="005A52F0" w:rsidRDefault="009959E9" w:rsidP="009959E9">
            <w:pPr>
              <w:widowControl w:val="0"/>
              <w:autoSpaceDE w:val="0"/>
              <w:autoSpaceDN w:val="0"/>
              <w:spacing w:before="36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обои, цветная бумага</w:t>
            </w:r>
          </w:p>
        </w:tc>
        <w:tc>
          <w:tcPr>
            <w:tcW w:w="4111" w:type="dxa"/>
            <w:vMerge w:val="restart"/>
          </w:tcPr>
          <w:p w:rsidR="009959E9" w:rsidRPr="005A52F0" w:rsidRDefault="009959E9" w:rsidP="009959E9">
            <w:pPr>
              <w:shd w:val="clear" w:color="auto" w:fill="FFFFFF"/>
              <w:spacing w:after="0" w:line="240" w:lineRule="auto"/>
              <w:ind w:left="142" w:right="5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lastRenderedPageBreak/>
              <w:t>Познавательные УУД:</w:t>
            </w:r>
          </w:p>
          <w:p w:rsidR="009959E9" w:rsidRPr="005A52F0" w:rsidRDefault="009959E9" w:rsidP="009959E9">
            <w:pPr>
              <w:shd w:val="clear" w:color="auto" w:fill="FFFFFF"/>
              <w:spacing w:after="0" w:line="240" w:lineRule="auto"/>
              <w:ind w:left="142" w:right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овладеть умением творческого видения с позиций художника, т.е. умением сравнивать, анализировать, выделять главное, обобщать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9959E9" w:rsidRPr="005A52F0" w:rsidRDefault="009959E9" w:rsidP="009959E9">
            <w:pPr>
              <w:shd w:val="clear" w:color="auto" w:fill="FFFFFF"/>
              <w:spacing w:after="0" w:line="240" w:lineRule="auto"/>
              <w:ind w:left="142" w:right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- стремиться к освоению новых знаний и умений, к достижению более высоких и оригинальных творческих результатов.</w:t>
            </w:r>
          </w:p>
          <w:p w:rsidR="009959E9" w:rsidRPr="005A52F0" w:rsidRDefault="009959E9" w:rsidP="009959E9">
            <w:pPr>
              <w:shd w:val="clear" w:color="auto" w:fill="FFFFFF"/>
              <w:spacing w:after="0" w:line="240" w:lineRule="auto"/>
              <w:ind w:left="142" w:right="5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Коммуникативные УУД:</w:t>
            </w:r>
          </w:p>
          <w:p w:rsidR="009959E9" w:rsidRPr="005A52F0" w:rsidRDefault="009959E9" w:rsidP="009959E9">
            <w:pPr>
              <w:shd w:val="clear" w:color="auto" w:fill="FFFFFF"/>
              <w:spacing w:after="0" w:line="240" w:lineRule="auto"/>
              <w:ind w:left="142" w:right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- овладеть умением вести диалог, распределять функции и роли в процессе выполнения коллективной творческой работы;</w:t>
            </w:r>
          </w:p>
          <w:p w:rsidR="009959E9" w:rsidRPr="005A52F0" w:rsidRDefault="009959E9" w:rsidP="009959E9">
            <w:pPr>
              <w:shd w:val="clear" w:color="auto" w:fill="FFFFFF"/>
              <w:spacing w:after="0" w:line="240" w:lineRule="auto"/>
              <w:ind w:left="139" w:right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- </w:t>
            </w: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использовать средства информационных технологий для решения различных учебно-творческих задач в процессе поиска дополнительного изобразительного материала, выполнение творческих проектов отдельных упражнений по живописи, графике, моделированию и т.д.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</w:t>
            </w:r>
          </w:p>
          <w:p w:rsidR="009959E9" w:rsidRPr="005A52F0" w:rsidRDefault="009959E9" w:rsidP="009959E9">
            <w:pPr>
              <w:shd w:val="clear" w:color="auto" w:fill="FFFFFF"/>
              <w:spacing w:after="0" w:line="240" w:lineRule="auto"/>
              <w:ind w:left="139" w:right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владеть навыками коллективной деятельности в процессе совместной творческой работы в команде одноклассников под руководством учителя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9959E9" w:rsidRPr="005A52F0" w:rsidRDefault="009959E9" w:rsidP="009959E9">
            <w:pPr>
              <w:shd w:val="clear" w:color="auto" w:fill="FFFFFF"/>
              <w:spacing w:after="0" w:line="240" w:lineRule="auto"/>
              <w:ind w:left="142" w:right="5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Регулятивные УУД:</w:t>
            </w:r>
          </w:p>
          <w:p w:rsidR="009959E9" w:rsidRPr="005A52F0" w:rsidRDefault="009959E9" w:rsidP="009959E9">
            <w:pPr>
              <w:shd w:val="clear" w:color="auto" w:fill="FFFFFF"/>
              <w:spacing w:after="0" w:line="240" w:lineRule="auto"/>
              <w:ind w:left="142" w:right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уметь планировать и грамотно осуществлять учебные действия в соответствии с поставленной задачей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</w:p>
          <w:p w:rsidR="009959E9" w:rsidRPr="005A52F0" w:rsidRDefault="009959E9" w:rsidP="009959E9">
            <w:pPr>
              <w:shd w:val="clear" w:color="auto" w:fill="FFFFFF"/>
              <w:spacing w:after="0" w:line="240" w:lineRule="auto"/>
              <w:ind w:left="142" w:right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находить варианты решения различных художественно-творческих задач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9959E9" w:rsidRPr="005A52F0" w:rsidRDefault="009959E9" w:rsidP="009959E9">
            <w:pPr>
              <w:shd w:val="clear" w:color="auto" w:fill="FFFFFF"/>
              <w:spacing w:after="0" w:line="240" w:lineRule="auto"/>
              <w:ind w:left="142" w:right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уметь рационально строить самостоятельную творческую деятельность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</w:p>
          <w:p w:rsidR="009959E9" w:rsidRPr="005A52F0" w:rsidRDefault="009959E9" w:rsidP="009959E9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уметь организовать место занятий.</w:t>
            </w:r>
          </w:p>
          <w:p w:rsidR="009959E9" w:rsidRPr="005A52F0" w:rsidRDefault="009959E9" w:rsidP="009959E9">
            <w:pPr>
              <w:shd w:val="clear" w:color="auto" w:fill="FFFFFF"/>
              <w:spacing w:after="0" w:line="240" w:lineRule="auto"/>
              <w:ind w:left="139" w:right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9959E9" w:rsidRPr="005A52F0" w:rsidTr="008F5DCE">
        <w:tc>
          <w:tcPr>
            <w:tcW w:w="852" w:type="dxa"/>
          </w:tcPr>
          <w:p w:rsidR="009959E9" w:rsidRPr="005A52F0" w:rsidRDefault="009959E9" w:rsidP="005A52F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2268" w:type="dxa"/>
          </w:tcPr>
          <w:p w:rsidR="009959E9" w:rsidRPr="005A52F0" w:rsidRDefault="009959E9" w:rsidP="005A52F0">
            <w:pPr>
              <w:widowControl w:val="0"/>
              <w:autoSpaceDE w:val="0"/>
              <w:autoSpaceDN w:val="0"/>
              <w:spacing w:before="36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Изображение характера человека: женский образ</w:t>
            </w:r>
          </w:p>
          <w:p w:rsidR="009959E9" w:rsidRPr="005A52F0" w:rsidRDefault="009959E9" w:rsidP="005A52F0">
            <w:pPr>
              <w:widowControl w:val="0"/>
              <w:autoSpaceDE w:val="0"/>
              <w:autoSpaceDN w:val="0"/>
              <w:spacing w:before="36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</w:tcPr>
          <w:p w:rsidR="009959E9" w:rsidRPr="005A52F0" w:rsidRDefault="009959E9" w:rsidP="005A52F0">
            <w:pPr>
              <w:widowControl w:val="0"/>
              <w:autoSpaceDE w:val="0"/>
              <w:autoSpaceDN w:val="0"/>
              <w:spacing w:before="36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Изображая человека, художник выражает своё отношение к нему, своё понимание этого человека. Женские качества характер: верность, нежность, достоинство, доброта и т.д. Внешнее и внутреннее содержание человека, выражение его средствами искусства.</w:t>
            </w:r>
          </w:p>
          <w:p w:rsidR="009959E9" w:rsidRPr="005A52F0" w:rsidRDefault="009959E9" w:rsidP="005A52F0">
            <w:pPr>
              <w:widowControl w:val="0"/>
              <w:autoSpaceDE w:val="0"/>
              <w:autoSpaceDN w:val="0"/>
              <w:spacing w:before="36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Задание: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изображение противоположных по характеру сказочных женских образов. Класс делится на две части: одни изображают добрых, другие – злых.</w:t>
            </w:r>
          </w:p>
          <w:p w:rsidR="009959E9" w:rsidRPr="005A52F0" w:rsidRDefault="009959E9" w:rsidP="005A52F0">
            <w:pPr>
              <w:widowControl w:val="0"/>
              <w:autoSpaceDE w:val="0"/>
              <w:autoSpaceDN w:val="0"/>
              <w:spacing w:before="36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Материалы: 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гуашь или пастель, мелки, цветная бумага.</w:t>
            </w:r>
          </w:p>
        </w:tc>
        <w:tc>
          <w:tcPr>
            <w:tcW w:w="4111" w:type="dxa"/>
            <w:vMerge/>
          </w:tcPr>
          <w:p w:rsidR="009959E9" w:rsidRPr="005A52F0" w:rsidRDefault="009959E9" w:rsidP="005A52F0">
            <w:pPr>
              <w:shd w:val="clear" w:color="auto" w:fill="FFFFFF"/>
              <w:spacing w:after="200" w:line="276" w:lineRule="auto"/>
              <w:ind w:left="139" w:right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59E9" w:rsidRPr="005A52F0" w:rsidTr="008F5DCE">
        <w:trPr>
          <w:trHeight w:val="3405"/>
        </w:trPr>
        <w:tc>
          <w:tcPr>
            <w:tcW w:w="852" w:type="dxa"/>
          </w:tcPr>
          <w:p w:rsidR="009959E9" w:rsidRPr="005A52F0" w:rsidRDefault="009959E9" w:rsidP="005A52F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19 </w:t>
            </w:r>
          </w:p>
        </w:tc>
        <w:tc>
          <w:tcPr>
            <w:tcW w:w="2268" w:type="dxa"/>
          </w:tcPr>
          <w:p w:rsidR="009959E9" w:rsidRPr="005A52F0" w:rsidRDefault="009959E9" w:rsidP="005A52F0">
            <w:pPr>
              <w:widowControl w:val="0"/>
              <w:autoSpaceDE w:val="0"/>
              <w:autoSpaceDN w:val="0"/>
              <w:spacing w:before="36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Образ человека и его характер, выраженный в объеме.</w:t>
            </w:r>
          </w:p>
        </w:tc>
        <w:tc>
          <w:tcPr>
            <w:tcW w:w="3543" w:type="dxa"/>
            <w:vMerge w:val="restart"/>
          </w:tcPr>
          <w:p w:rsidR="009959E9" w:rsidRPr="005A52F0" w:rsidRDefault="009959E9" w:rsidP="005A52F0">
            <w:pPr>
              <w:widowControl w:val="0"/>
              <w:autoSpaceDE w:val="0"/>
              <w:autoSpaceDN w:val="0"/>
              <w:spacing w:before="36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Возможности создания разнохарактерных героев в объеме.</w:t>
            </w:r>
          </w:p>
          <w:p w:rsidR="009959E9" w:rsidRPr="005A52F0" w:rsidRDefault="009959E9" w:rsidP="005A52F0">
            <w:pPr>
              <w:widowControl w:val="0"/>
              <w:autoSpaceDE w:val="0"/>
              <w:autoSpaceDN w:val="0"/>
              <w:spacing w:before="36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Скульптурные произведения, созданные мастерами прошлого и настоящего. Изображения, созданные в объеме, - скульптурные образы - выражают отношение скульптора к миру, его чувства и переживания.</w:t>
            </w:r>
          </w:p>
          <w:p w:rsidR="009959E9" w:rsidRPr="005A52F0" w:rsidRDefault="009959E9" w:rsidP="005A52F0">
            <w:pPr>
              <w:widowControl w:val="0"/>
              <w:autoSpaceDE w:val="0"/>
              <w:autoSpaceDN w:val="0"/>
              <w:spacing w:before="36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Задание: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создание в объеме сказочных образов с ярко выраженным характером (Царевна-Лебедь, Баба яга и т. д.)</w:t>
            </w:r>
            <w:proofErr w:type="gramStart"/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</w:t>
            </w:r>
            <w:proofErr w:type="gramEnd"/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атериалы: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пластилин, стеки, дощечки.</w:t>
            </w:r>
          </w:p>
        </w:tc>
        <w:tc>
          <w:tcPr>
            <w:tcW w:w="4111" w:type="dxa"/>
            <w:vMerge/>
          </w:tcPr>
          <w:p w:rsidR="009959E9" w:rsidRPr="005A52F0" w:rsidRDefault="009959E9" w:rsidP="005A52F0">
            <w:pPr>
              <w:shd w:val="clear" w:color="auto" w:fill="FFFFFF"/>
              <w:spacing w:after="200" w:line="276" w:lineRule="auto"/>
              <w:ind w:left="139" w:right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59E9" w:rsidRPr="005A52F0" w:rsidTr="008F5DCE">
        <w:trPr>
          <w:trHeight w:val="1115"/>
        </w:trPr>
        <w:tc>
          <w:tcPr>
            <w:tcW w:w="852" w:type="dxa"/>
          </w:tcPr>
          <w:p w:rsidR="009959E9" w:rsidRPr="005A52F0" w:rsidRDefault="009959E9" w:rsidP="005A52F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268" w:type="dxa"/>
          </w:tcPr>
          <w:p w:rsidR="009959E9" w:rsidRPr="005A52F0" w:rsidRDefault="009959E9" w:rsidP="005A52F0">
            <w:pPr>
              <w:widowControl w:val="0"/>
              <w:autoSpaceDE w:val="0"/>
              <w:autoSpaceDN w:val="0"/>
              <w:spacing w:before="36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Образ человека и его характер, выраженный в объеме.</w:t>
            </w:r>
          </w:p>
        </w:tc>
        <w:tc>
          <w:tcPr>
            <w:tcW w:w="3543" w:type="dxa"/>
            <w:vMerge/>
          </w:tcPr>
          <w:p w:rsidR="009959E9" w:rsidRPr="005A52F0" w:rsidRDefault="009959E9" w:rsidP="005A52F0">
            <w:pPr>
              <w:widowControl w:val="0"/>
              <w:autoSpaceDE w:val="0"/>
              <w:autoSpaceDN w:val="0"/>
              <w:spacing w:before="36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vMerge/>
          </w:tcPr>
          <w:p w:rsidR="009959E9" w:rsidRPr="005A52F0" w:rsidRDefault="009959E9" w:rsidP="005A52F0">
            <w:pPr>
              <w:shd w:val="clear" w:color="auto" w:fill="FFFFFF"/>
              <w:spacing w:after="200" w:line="276" w:lineRule="auto"/>
              <w:ind w:left="139" w:right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59E9" w:rsidRPr="005A52F0" w:rsidTr="008F5DCE">
        <w:trPr>
          <w:trHeight w:val="3525"/>
        </w:trPr>
        <w:tc>
          <w:tcPr>
            <w:tcW w:w="852" w:type="dxa"/>
          </w:tcPr>
          <w:p w:rsidR="009959E9" w:rsidRPr="005A52F0" w:rsidRDefault="009959E9" w:rsidP="005A52F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268" w:type="dxa"/>
          </w:tcPr>
          <w:p w:rsidR="009959E9" w:rsidRPr="005A52F0" w:rsidRDefault="009959E9" w:rsidP="005A52F0">
            <w:pPr>
              <w:widowControl w:val="0"/>
              <w:autoSpaceDE w:val="0"/>
              <w:autoSpaceDN w:val="0"/>
              <w:spacing w:before="36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Изображение природы в различных состояниях</w:t>
            </w:r>
          </w:p>
          <w:p w:rsidR="009959E9" w:rsidRPr="005A52F0" w:rsidRDefault="009959E9" w:rsidP="005A52F0">
            <w:pPr>
              <w:widowControl w:val="0"/>
              <w:autoSpaceDE w:val="0"/>
              <w:autoSpaceDN w:val="0"/>
              <w:spacing w:before="36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9959E9" w:rsidRPr="005A52F0" w:rsidRDefault="009959E9" w:rsidP="005A52F0">
            <w:pPr>
              <w:widowControl w:val="0"/>
              <w:autoSpaceDE w:val="0"/>
              <w:autoSpaceDN w:val="0"/>
              <w:spacing w:before="36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959E9" w:rsidRPr="005A52F0" w:rsidRDefault="009959E9" w:rsidP="005A52F0">
            <w:pPr>
              <w:widowControl w:val="0"/>
              <w:autoSpaceDE w:val="0"/>
              <w:autoSpaceDN w:val="0"/>
              <w:spacing w:before="36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959E9" w:rsidRPr="005A52F0" w:rsidRDefault="009959E9" w:rsidP="005A52F0">
            <w:pPr>
              <w:widowControl w:val="0"/>
              <w:autoSpaceDE w:val="0"/>
              <w:autoSpaceDN w:val="0"/>
              <w:spacing w:before="36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959E9" w:rsidRPr="005A52F0" w:rsidRDefault="009959E9" w:rsidP="005A52F0">
            <w:pPr>
              <w:widowControl w:val="0"/>
              <w:autoSpaceDE w:val="0"/>
              <w:autoSpaceDN w:val="0"/>
              <w:spacing w:before="36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959E9" w:rsidRPr="005A52F0" w:rsidRDefault="009959E9" w:rsidP="005A52F0">
            <w:pPr>
              <w:widowControl w:val="0"/>
              <w:autoSpaceDE w:val="0"/>
              <w:autoSpaceDN w:val="0"/>
              <w:spacing w:before="36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959E9" w:rsidRPr="005A52F0" w:rsidRDefault="009959E9" w:rsidP="005A52F0">
            <w:pPr>
              <w:widowControl w:val="0"/>
              <w:autoSpaceDE w:val="0"/>
              <w:autoSpaceDN w:val="0"/>
              <w:spacing w:before="36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959E9" w:rsidRPr="005A52F0" w:rsidRDefault="009959E9" w:rsidP="005A52F0">
            <w:pPr>
              <w:widowControl w:val="0"/>
              <w:autoSpaceDE w:val="0"/>
              <w:autoSpaceDN w:val="0"/>
              <w:spacing w:before="36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959E9" w:rsidRPr="005A52F0" w:rsidRDefault="009959E9" w:rsidP="005A52F0">
            <w:pPr>
              <w:widowControl w:val="0"/>
              <w:autoSpaceDE w:val="0"/>
              <w:autoSpaceDN w:val="0"/>
              <w:spacing w:before="36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vMerge w:val="restart"/>
          </w:tcPr>
          <w:p w:rsidR="009959E9" w:rsidRPr="005A52F0" w:rsidRDefault="009959E9" w:rsidP="005A52F0">
            <w:pPr>
              <w:widowControl w:val="0"/>
              <w:autoSpaceDE w:val="0"/>
              <w:autoSpaceDN w:val="0"/>
              <w:spacing w:before="36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Разное состояние природы несет в себе разное настроение: грозное и тревожное, спокойное и радостное, грустное и нежное. Художник, изображая природу, выражает ее состояние; настроение. Изображение, созданное художником, обращено к чувствам зрителя. </w:t>
            </w: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Задание: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изображение контрастных состояний природы (море нежное и ласковое, бурное и тревожное и т.д.).</w:t>
            </w:r>
          </w:p>
          <w:p w:rsidR="009959E9" w:rsidRPr="005A52F0" w:rsidRDefault="009959E9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Материалы: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гуашь, крупные кисти, большие листы бумаги.</w:t>
            </w:r>
          </w:p>
        </w:tc>
        <w:tc>
          <w:tcPr>
            <w:tcW w:w="4111" w:type="dxa"/>
            <w:vMerge w:val="restart"/>
          </w:tcPr>
          <w:p w:rsidR="009959E9" w:rsidRPr="005A52F0" w:rsidRDefault="009959E9" w:rsidP="005A52F0">
            <w:pPr>
              <w:shd w:val="clear" w:color="auto" w:fill="FFFFFF"/>
              <w:spacing w:after="200" w:line="276" w:lineRule="auto"/>
              <w:ind w:left="142" w:right="5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Познавательные УУД:</w:t>
            </w:r>
          </w:p>
          <w:p w:rsidR="009959E9" w:rsidRPr="005A52F0" w:rsidRDefault="009959E9" w:rsidP="005A52F0">
            <w:pPr>
              <w:shd w:val="clear" w:color="auto" w:fill="FFFFFF"/>
              <w:spacing w:after="200" w:line="276" w:lineRule="auto"/>
              <w:ind w:left="142" w:right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овладеть умением творческого видения с позиций художника, т.е. умением сравнивать, анализировать, выделять главное, обобщать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9959E9" w:rsidRPr="005A52F0" w:rsidRDefault="009959E9" w:rsidP="005A52F0">
            <w:pPr>
              <w:shd w:val="clear" w:color="auto" w:fill="FFFFFF"/>
              <w:spacing w:after="200" w:line="276" w:lineRule="auto"/>
              <w:ind w:left="142" w:right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- стремиться к освоению новых знаний и умений, к достижению более высоких и оригинальных творческих результатов.</w:t>
            </w:r>
          </w:p>
          <w:p w:rsidR="009959E9" w:rsidRPr="005A52F0" w:rsidRDefault="009959E9" w:rsidP="005A52F0">
            <w:pPr>
              <w:shd w:val="clear" w:color="auto" w:fill="FFFFFF"/>
              <w:spacing w:after="200" w:line="276" w:lineRule="auto"/>
              <w:ind w:left="142" w:right="5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Коммуникативные УУД:</w:t>
            </w:r>
          </w:p>
          <w:p w:rsidR="009959E9" w:rsidRPr="005A52F0" w:rsidRDefault="009959E9" w:rsidP="005A52F0">
            <w:pPr>
              <w:shd w:val="clear" w:color="auto" w:fill="FFFFFF"/>
              <w:spacing w:after="200" w:line="276" w:lineRule="auto"/>
              <w:ind w:left="142" w:right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овладеть умением вести диалог, 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распределять функции и роли в процессе выполнения коллективной творческой работы;</w:t>
            </w:r>
          </w:p>
          <w:p w:rsidR="009959E9" w:rsidRPr="005A52F0" w:rsidRDefault="009959E9" w:rsidP="005A52F0">
            <w:pPr>
              <w:shd w:val="clear" w:color="auto" w:fill="FFFFFF"/>
              <w:spacing w:after="200" w:line="276" w:lineRule="auto"/>
              <w:ind w:left="139" w:right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использовать средства информационных технологий для решения различных учебно-творческих задач в процессе поиска дополнительного изобразительного материала, выполнение творческих проектов отдельных упражнений по живописи, графике, моделированию и т.д.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</w:t>
            </w:r>
          </w:p>
          <w:p w:rsidR="009959E9" w:rsidRPr="005A52F0" w:rsidRDefault="009959E9" w:rsidP="005A52F0">
            <w:pPr>
              <w:shd w:val="clear" w:color="auto" w:fill="FFFFFF"/>
              <w:spacing w:after="200" w:line="276" w:lineRule="auto"/>
              <w:ind w:left="139" w:right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владеть навыками коллективной деятельности в процессе совместной творческой работы в команде одноклассников под руководством учителя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9959E9" w:rsidRPr="005A52F0" w:rsidRDefault="009959E9" w:rsidP="001E078A">
            <w:pPr>
              <w:shd w:val="clear" w:color="auto" w:fill="FFFFFF"/>
              <w:spacing w:after="0" w:line="240" w:lineRule="auto"/>
              <w:ind w:left="142" w:right="5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Регулятивные УУД:</w:t>
            </w:r>
          </w:p>
          <w:p w:rsidR="009959E9" w:rsidRPr="005A52F0" w:rsidRDefault="009959E9" w:rsidP="001E078A">
            <w:pPr>
              <w:shd w:val="clear" w:color="auto" w:fill="FFFFFF"/>
              <w:spacing w:after="0" w:line="240" w:lineRule="auto"/>
              <w:ind w:left="142" w:right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уметь планировать и грамотно осуществлять учебные действия в соответствии с поставленной задачей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</w:p>
          <w:p w:rsidR="009959E9" w:rsidRPr="005A52F0" w:rsidRDefault="009959E9" w:rsidP="001E078A">
            <w:pPr>
              <w:shd w:val="clear" w:color="auto" w:fill="FFFFFF"/>
              <w:spacing w:after="0" w:line="240" w:lineRule="auto"/>
              <w:ind w:left="142" w:right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находить варианты решения различных художественно-творческих задач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9959E9" w:rsidRPr="005A52F0" w:rsidRDefault="009959E9" w:rsidP="001E078A">
            <w:pPr>
              <w:shd w:val="clear" w:color="auto" w:fill="FFFFFF"/>
              <w:spacing w:after="0" w:line="240" w:lineRule="auto"/>
              <w:ind w:left="142" w:right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уметь рационально строить самостоятельную творческую деятельность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</w:p>
          <w:p w:rsidR="009959E9" w:rsidRPr="005A52F0" w:rsidRDefault="009959E9" w:rsidP="001E078A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уметь организовать место занятий.</w:t>
            </w:r>
          </w:p>
          <w:p w:rsidR="009959E9" w:rsidRPr="005A52F0" w:rsidRDefault="009959E9" w:rsidP="005A52F0">
            <w:pPr>
              <w:shd w:val="clear" w:color="auto" w:fill="FFFFFF"/>
              <w:spacing w:after="200" w:line="276" w:lineRule="auto"/>
              <w:ind w:left="139" w:right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- Уважительно относиться к культуре и искусству других народов нашей страны и мира в целом;</w:t>
            </w:r>
          </w:p>
          <w:p w:rsidR="009959E9" w:rsidRPr="005A52F0" w:rsidRDefault="009959E9" w:rsidP="005A52F0">
            <w:pPr>
              <w:shd w:val="clear" w:color="auto" w:fill="FFFFFF"/>
              <w:spacing w:after="200" w:line="276" w:lineRule="auto"/>
              <w:ind w:left="139" w:right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- понимать роли культуры и  искусства в жизни человека;</w:t>
            </w:r>
          </w:p>
          <w:p w:rsidR="009959E9" w:rsidRPr="005A52F0" w:rsidRDefault="009959E9" w:rsidP="005A52F0">
            <w:pPr>
              <w:shd w:val="clear" w:color="auto" w:fill="FFFFFF"/>
              <w:spacing w:after="200" w:line="276" w:lineRule="auto"/>
              <w:ind w:left="139" w:right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- уметь наблюдать и фантазировать при создании образных форм;</w:t>
            </w:r>
          </w:p>
          <w:p w:rsidR="009959E9" w:rsidRPr="005A52F0" w:rsidRDefault="009959E9" w:rsidP="005A52F0">
            <w:pPr>
              <w:shd w:val="clear" w:color="auto" w:fill="FFFFFF"/>
              <w:spacing w:after="200" w:line="276" w:lineRule="auto"/>
              <w:ind w:left="139" w:right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- иметь эстетическую потребность в общении с  природой, в творческом  отношении к окружающему миру,  в самостоятельной практической творческой деятельности;</w:t>
            </w:r>
          </w:p>
          <w:p w:rsidR="009959E9" w:rsidRPr="005A52F0" w:rsidRDefault="009959E9" w:rsidP="005A52F0">
            <w:pPr>
              <w:shd w:val="clear" w:color="auto" w:fill="FFFFFF"/>
              <w:spacing w:after="200" w:line="276" w:lineRule="auto"/>
              <w:ind w:left="139" w:right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- уметь сотрудничать</w:t>
            </w: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с товарищами в процессе совместной деятельности, соотносить свою часть работы с общим замыслом;</w:t>
            </w:r>
          </w:p>
          <w:p w:rsidR="009959E9" w:rsidRPr="005A52F0" w:rsidRDefault="009959E9" w:rsidP="005A52F0">
            <w:pPr>
              <w:shd w:val="clear" w:color="auto" w:fill="FFFFFF"/>
              <w:spacing w:after="200" w:line="276" w:lineRule="auto"/>
              <w:ind w:left="139" w:right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9959E9" w:rsidRPr="005A52F0" w:rsidTr="008F5DCE">
        <w:trPr>
          <w:trHeight w:val="3525"/>
        </w:trPr>
        <w:tc>
          <w:tcPr>
            <w:tcW w:w="852" w:type="dxa"/>
          </w:tcPr>
          <w:p w:rsidR="009959E9" w:rsidRPr="005A52F0" w:rsidRDefault="009959E9" w:rsidP="005A52F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22</w:t>
            </w:r>
          </w:p>
        </w:tc>
        <w:tc>
          <w:tcPr>
            <w:tcW w:w="2268" w:type="dxa"/>
          </w:tcPr>
          <w:p w:rsidR="009959E9" w:rsidRPr="005A52F0" w:rsidRDefault="009959E9" w:rsidP="005A52F0">
            <w:pPr>
              <w:widowControl w:val="0"/>
              <w:autoSpaceDE w:val="0"/>
              <w:autoSpaceDN w:val="0"/>
              <w:spacing w:before="36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Изображение природы в различных состояниях</w:t>
            </w:r>
          </w:p>
          <w:p w:rsidR="009959E9" w:rsidRPr="005A52F0" w:rsidRDefault="009959E9" w:rsidP="005A52F0">
            <w:pPr>
              <w:widowControl w:val="0"/>
              <w:autoSpaceDE w:val="0"/>
              <w:autoSpaceDN w:val="0"/>
              <w:spacing w:before="36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vMerge/>
          </w:tcPr>
          <w:p w:rsidR="009959E9" w:rsidRPr="005A52F0" w:rsidRDefault="009959E9" w:rsidP="005A52F0">
            <w:pPr>
              <w:widowControl w:val="0"/>
              <w:autoSpaceDE w:val="0"/>
              <w:autoSpaceDN w:val="0"/>
              <w:spacing w:before="36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vMerge/>
          </w:tcPr>
          <w:p w:rsidR="009959E9" w:rsidRPr="005A52F0" w:rsidRDefault="009959E9" w:rsidP="005A52F0">
            <w:pPr>
              <w:shd w:val="clear" w:color="auto" w:fill="FFFFFF"/>
              <w:spacing w:after="200" w:line="276" w:lineRule="auto"/>
              <w:ind w:left="139" w:right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59E9" w:rsidRPr="005A52F0" w:rsidTr="008F5DCE">
        <w:tc>
          <w:tcPr>
            <w:tcW w:w="852" w:type="dxa"/>
          </w:tcPr>
          <w:p w:rsidR="009959E9" w:rsidRPr="005A52F0" w:rsidRDefault="009959E9" w:rsidP="005A52F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23</w:t>
            </w:r>
          </w:p>
        </w:tc>
        <w:tc>
          <w:tcPr>
            <w:tcW w:w="2268" w:type="dxa"/>
          </w:tcPr>
          <w:p w:rsidR="009959E9" w:rsidRPr="005A52F0" w:rsidRDefault="009959E9" w:rsidP="005A52F0">
            <w:pPr>
              <w:widowControl w:val="0"/>
              <w:autoSpaceDE w:val="0"/>
              <w:autoSpaceDN w:val="0"/>
              <w:spacing w:before="36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Выражение характера человека через украшение.</w:t>
            </w:r>
          </w:p>
          <w:p w:rsidR="009959E9" w:rsidRPr="005A52F0" w:rsidRDefault="009959E9" w:rsidP="005A52F0">
            <w:pPr>
              <w:widowControl w:val="0"/>
              <w:autoSpaceDE w:val="0"/>
              <w:autoSpaceDN w:val="0"/>
              <w:spacing w:before="36"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9959E9" w:rsidRPr="005A52F0" w:rsidRDefault="009959E9" w:rsidP="005A52F0">
            <w:pPr>
              <w:widowControl w:val="0"/>
              <w:autoSpaceDE w:val="0"/>
              <w:autoSpaceDN w:val="0"/>
              <w:spacing w:before="36"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959E9" w:rsidRPr="005A52F0" w:rsidRDefault="009959E9" w:rsidP="005A52F0">
            <w:pPr>
              <w:widowControl w:val="0"/>
              <w:autoSpaceDE w:val="0"/>
              <w:autoSpaceDN w:val="0"/>
              <w:spacing w:before="36"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959E9" w:rsidRPr="005A52F0" w:rsidRDefault="009959E9" w:rsidP="005A52F0">
            <w:pPr>
              <w:widowControl w:val="0"/>
              <w:autoSpaceDE w:val="0"/>
              <w:autoSpaceDN w:val="0"/>
              <w:spacing w:before="36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</w:tcPr>
          <w:p w:rsidR="009959E9" w:rsidRPr="005A52F0" w:rsidRDefault="009959E9" w:rsidP="005A52F0">
            <w:pPr>
              <w:widowControl w:val="0"/>
              <w:autoSpaceDE w:val="0"/>
              <w:autoSpaceDN w:val="0"/>
              <w:spacing w:before="36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Украшая себя, человек рассказывает о себе: кто он такой (например, смелый воин-защитник или агрессор).</w:t>
            </w:r>
          </w:p>
          <w:p w:rsidR="009959E9" w:rsidRPr="005A52F0" w:rsidRDefault="009959E9" w:rsidP="005A52F0">
            <w:pPr>
              <w:widowControl w:val="0"/>
              <w:autoSpaceDE w:val="0"/>
              <w:autoSpaceDN w:val="0"/>
              <w:spacing w:before="36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Украшения имеют свой характер, образ. Украшения для женщин подчёркивают их красоту, нежность, для мужчин – силу, мужество.</w:t>
            </w:r>
          </w:p>
          <w:p w:rsidR="009959E9" w:rsidRPr="005A52F0" w:rsidRDefault="009959E9" w:rsidP="005A52F0">
            <w:pPr>
              <w:widowControl w:val="0"/>
              <w:autoSpaceDE w:val="0"/>
              <w:autoSpaceDN w:val="0"/>
              <w:spacing w:before="36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Задание: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украшение вырезанных из бумаги богатырских доспехов, кокошников, воротников.</w:t>
            </w:r>
          </w:p>
          <w:p w:rsidR="009959E9" w:rsidRPr="005A52F0" w:rsidRDefault="009959E9" w:rsidP="005A52F0">
            <w:pPr>
              <w:widowControl w:val="0"/>
              <w:autoSpaceDE w:val="0"/>
              <w:autoSpaceDN w:val="0"/>
              <w:spacing w:before="36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Материал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Гуашь, кисти (крупная и тонкая).</w:t>
            </w:r>
          </w:p>
        </w:tc>
        <w:tc>
          <w:tcPr>
            <w:tcW w:w="4111" w:type="dxa"/>
            <w:vMerge/>
          </w:tcPr>
          <w:p w:rsidR="009959E9" w:rsidRPr="005A52F0" w:rsidRDefault="009959E9" w:rsidP="005A52F0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9959E9" w:rsidRPr="005A52F0" w:rsidTr="008F5DCE">
        <w:tc>
          <w:tcPr>
            <w:tcW w:w="852" w:type="dxa"/>
          </w:tcPr>
          <w:p w:rsidR="009959E9" w:rsidRPr="005A52F0" w:rsidRDefault="009959E9" w:rsidP="005A52F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268" w:type="dxa"/>
          </w:tcPr>
          <w:p w:rsidR="009959E9" w:rsidRPr="005A52F0" w:rsidRDefault="009959E9" w:rsidP="005A52F0">
            <w:pPr>
              <w:widowControl w:val="0"/>
              <w:autoSpaceDE w:val="0"/>
              <w:autoSpaceDN w:val="0"/>
              <w:spacing w:before="36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Выражение намерений человека через украшение.</w:t>
            </w:r>
          </w:p>
        </w:tc>
        <w:tc>
          <w:tcPr>
            <w:tcW w:w="3543" w:type="dxa"/>
          </w:tcPr>
          <w:p w:rsidR="009959E9" w:rsidRPr="005A52F0" w:rsidRDefault="009959E9" w:rsidP="005A52F0">
            <w:pPr>
              <w:widowControl w:val="0"/>
              <w:autoSpaceDE w:val="0"/>
              <w:autoSpaceDN w:val="0"/>
              <w:spacing w:before="36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Через украшение мы не только рассказываем о том, кто мы</w:t>
            </w:r>
            <w:proofErr w:type="gramStart"/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но и выражаем свои цели, намерения: например, для праздника мы украшаем себя, в будний день одеваемся по-другому.</w:t>
            </w:r>
          </w:p>
          <w:p w:rsidR="009959E9" w:rsidRPr="005A52F0" w:rsidRDefault="009959E9" w:rsidP="005A52F0">
            <w:pPr>
              <w:widowControl w:val="0"/>
              <w:autoSpaceDE w:val="0"/>
              <w:autoSpaceDN w:val="0"/>
              <w:spacing w:before="36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Задание: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украшение двух противоположных по намерениям сказочных флотов (доброго, праздничного и злого, пиратского). Работа коллективно-индивидуальная в технике аппликации.</w:t>
            </w:r>
          </w:p>
          <w:p w:rsidR="009959E9" w:rsidRPr="005A52F0" w:rsidRDefault="009959E9" w:rsidP="005A52F0">
            <w:pPr>
              <w:widowControl w:val="0"/>
              <w:autoSpaceDE w:val="0"/>
              <w:autoSpaceDN w:val="0"/>
              <w:spacing w:before="36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Материалы: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гуашь, крупная и тонкая кисти, клей, склеенные листы (или обои).</w:t>
            </w:r>
          </w:p>
        </w:tc>
        <w:tc>
          <w:tcPr>
            <w:tcW w:w="4111" w:type="dxa"/>
            <w:vMerge/>
          </w:tcPr>
          <w:p w:rsidR="009959E9" w:rsidRPr="005A52F0" w:rsidRDefault="009959E9" w:rsidP="005A52F0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9959E9" w:rsidRPr="005A52F0" w:rsidTr="008F5DCE">
        <w:trPr>
          <w:trHeight w:val="1107"/>
        </w:trPr>
        <w:tc>
          <w:tcPr>
            <w:tcW w:w="852" w:type="dxa"/>
          </w:tcPr>
          <w:p w:rsidR="009959E9" w:rsidRPr="005A52F0" w:rsidRDefault="009959E9" w:rsidP="005A52F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25  </w:t>
            </w:r>
          </w:p>
        </w:tc>
        <w:tc>
          <w:tcPr>
            <w:tcW w:w="2268" w:type="dxa"/>
          </w:tcPr>
          <w:p w:rsidR="009959E9" w:rsidRPr="005A52F0" w:rsidRDefault="009959E9" w:rsidP="005A52F0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Обобщение материала раздела  «О чем говорит искусство»</w:t>
            </w:r>
          </w:p>
        </w:tc>
        <w:tc>
          <w:tcPr>
            <w:tcW w:w="3543" w:type="dxa"/>
            <w:vMerge w:val="restart"/>
          </w:tcPr>
          <w:p w:rsidR="009959E9" w:rsidRPr="005A52F0" w:rsidRDefault="009959E9" w:rsidP="001E078A">
            <w:pPr>
              <w:widowControl w:val="0"/>
              <w:autoSpaceDE w:val="0"/>
              <w:autoSpaceDN w:val="0"/>
              <w:spacing w:before="36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Выставка творческих работ, выполненных в разных материалах и техниках. Осуждение выставки.</w:t>
            </w:r>
          </w:p>
        </w:tc>
        <w:tc>
          <w:tcPr>
            <w:tcW w:w="4111" w:type="dxa"/>
            <w:vMerge w:val="restart"/>
          </w:tcPr>
          <w:p w:rsidR="009959E9" w:rsidRPr="005A52F0" w:rsidRDefault="009959E9" w:rsidP="005A52F0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9959E9" w:rsidRPr="005A52F0" w:rsidTr="008F5DCE">
        <w:trPr>
          <w:trHeight w:val="966"/>
        </w:trPr>
        <w:tc>
          <w:tcPr>
            <w:tcW w:w="852" w:type="dxa"/>
          </w:tcPr>
          <w:p w:rsidR="009959E9" w:rsidRPr="005A52F0" w:rsidRDefault="009959E9" w:rsidP="005A52F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26</w:t>
            </w:r>
          </w:p>
        </w:tc>
        <w:tc>
          <w:tcPr>
            <w:tcW w:w="2268" w:type="dxa"/>
          </w:tcPr>
          <w:p w:rsidR="009959E9" w:rsidRPr="005A52F0" w:rsidRDefault="009959E9" w:rsidP="005A52F0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Обобщение материала раздела  «О чем говорит искусство»</w:t>
            </w:r>
          </w:p>
        </w:tc>
        <w:tc>
          <w:tcPr>
            <w:tcW w:w="3543" w:type="dxa"/>
            <w:vMerge/>
          </w:tcPr>
          <w:p w:rsidR="009959E9" w:rsidRPr="005A52F0" w:rsidRDefault="009959E9" w:rsidP="005A52F0">
            <w:pPr>
              <w:widowControl w:val="0"/>
              <w:autoSpaceDE w:val="0"/>
              <w:autoSpaceDN w:val="0"/>
              <w:spacing w:before="36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vMerge/>
          </w:tcPr>
          <w:p w:rsidR="009959E9" w:rsidRPr="005A52F0" w:rsidRDefault="009959E9" w:rsidP="005A52F0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9959E9" w:rsidRPr="005A52F0" w:rsidTr="008F5DCE">
        <w:trPr>
          <w:trHeight w:val="1321"/>
        </w:trPr>
        <w:tc>
          <w:tcPr>
            <w:tcW w:w="852" w:type="dxa"/>
          </w:tcPr>
          <w:p w:rsidR="009959E9" w:rsidRPr="005A52F0" w:rsidRDefault="009959E9" w:rsidP="005A52F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268" w:type="dxa"/>
          </w:tcPr>
          <w:p w:rsidR="009959E9" w:rsidRPr="005A52F0" w:rsidRDefault="009959E9" w:rsidP="005A52F0">
            <w:pPr>
              <w:widowControl w:val="0"/>
              <w:autoSpaceDE w:val="0"/>
              <w:autoSpaceDN w:val="0"/>
              <w:spacing w:before="36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Цвет как средство выражения:</w:t>
            </w:r>
          </w:p>
          <w:p w:rsidR="009959E9" w:rsidRPr="005A52F0" w:rsidRDefault="009959E9" w:rsidP="009959E9">
            <w:pPr>
              <w:widowControl w:val="0"/>
              <w:autoSpaceDE w:val="0"/>
              <w:autoSpaceDN w:val="0"/>
              <w:spacing w:before="36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тёплые и холодные цвета. Борьба тёплого и холодного.</w:t>
            </w:r>
          </w:p>
        </w:tc>
        <w:tc>
          <w:tcPr>
            <w:tcW w:w="3543" w:type="dxa"/>
            <w:vMerge/>
          </w:tcPr>
          <w:p w:rsidR="009959E9" w:rsidRPr="005A52F0" w:rsidRDefault="009959E9" w:rsidP="005A52F0">
            <w:pPr>
              <w:widowControl w:val="0"/>
              <w:autoSpaceDE w:val="0"/>
              <w:autoSpaceDN w:val="0"/>
              <w:spacing w:before="36" w:after="0" w:line="240" w:lineRule="auto"/>
              <w:ind w:left="-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vMerge/>
          </w:tcPr>
          <w:p w:rsidR="009959E9" w:rsidRPr="005A52F0" w:rsidRDefault="009959E9" w:rsidP="005A52F0">
            <w:pPr>
              <w:shd w:val="clear" w:color="auto" w:fill="FFFFFF"/>
              <w:spacing w:after="200" w:line="276" w:lineRule="auto"/>
              <w:ind w:left="139" w:right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59E9" w:rsidRPr="005A52F0" w:rsidTr="008F5DCE">
        <w:tc>
          <w:tcPr>
            <w:tcW w:w="852" w:type="dxa"/>
          </w:tcPr>
          <w:p w:rsidR="009959E9" w:rsidRPr="005A52F0" w:rsidRDefault="009959E9" w:rsidP="005A52F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268" w:type="dxa"/>
          </w:tcPr>
          <w:p w:rsidR="009959E9" w:rsidRPr="005A52F0" w:rsidRDefault="009959E9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Цвет как средство выражения: тихие (глухие) и звонкие цвета.</w:t>
            </w:r>
          </w:p>
        </w:tc>
        <w:tc>
          <w:tcPr>
            <w:tcW w:w="3543" w:type="dxa"/>
          </w:tcPr>
          <w:p w:rsidR="009959E9" w:rsidRPr="005A52F0" w:rsidRDefault="009959E9" w:rsidP="005A52F0">
            <w:pPr>
              <w:widowControl w:val="0"/>
              <w:autoSpaceDE w:val="0"/>
              <w:autoSpaceDN w:val="0"/>
              <w:spacing w:before="36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Смешение различных цветов с черной, серой, белой красками - получение мрачных, тяжелых и нежных, легких оттенков цвета. Передача состояния, настроения в природе с помощью тихих (глухих) и звонких цветов. Наблюдение цвета в природе, на картинах художников.</w:t>
            </w:r>
          </w:p>
          <w:p w:rsidR="009959E9" w:rsidRPr="005A52F0" w:rsidRDefault="009959E9" w:rsidP="005A52F0">
            <w:pPr>
              <w:widowControl w:val="0"/>
              <w:autoSpaceDE w:val="0"/>
              <w:autoSpaceDN w:val="0"/>
              <w:spacing w:before="36" w:after="0" w:line="240" w:lineRule="auto"/>
              <w:ind w:left="-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Задание: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изображение весенней земли (по памяти впечатлению). Дополнительные уроки можно посвятить созданию «теплого царства» (Солнечный город), «холодного царства» (царство Снежной королевы</w:t>
            </w:r>
            <w:proofErr w:type="gramStart"/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)</w:t>
            </w:r>
            <w:proofErr w:type="gramEnd"/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Главное — добиться колористического богатства цветовой гаммы.</w:t>
            </w:r>
          </w:p>
          <w:p w:rsidR="009959E9" w:rsidRPr="005A52F0" w:rsidRDefault="009959E9" w:rsidP="005A52F0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-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Материалы</w:t>
            </w:r>
            <w:proofErr w:type="gramStart"/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гуашь, крупные кисти, большие листы бумаги.</w:t>
            </w:r>
          </w:p>
        </w:tc>
        <w:tc>
          <w:tcPr>
            <w:tcW w:w="4111" w:type="dxa"/>
            <w:vMerge/>
          </w:tcPr>
          <w:p w:rsidR="009959E9" w:rsidRPr="005A52F0" w:rsidRDefault="009959E9" w:rsidP="005A52F0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9959E9" w:rsidRPr="005A52F0" w:rsidTr="009959E9">
        <w:trPr>
          <w:trHeight w:val="2259"/>
        </w:trPr>
        <w:tc>
          <w:tcPr>
            <w:tcW w:w="852" w:type="dxa"/>
          </w:tcPr>
          <w:p w:rsidR="009959E9" w:rsidRPr="005A52F0" w:rsidRDefault="009959E9" w:rsidP="005A52F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268" w:type="dxa"/>
          </w:tcPr>
          <w:p w:rsidR="009959E9" w:rsidRPr="005A52F0" w:rsidRDefault="009959E9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Линия как средство выражения: ритм линий.</w:t>
            </w:r>
          </w:p>
        </w:tc>
        <w:tc>
          <w:tcPr>
            <w:tcW w:w="3543" w:type="dxa"/>
          </w:tcPr>
          <w:p w:rsidR="009959E9" w:rsidRPr="005A52F0" w:rsidRDefault="009959E9" w:rsidP="005A52F0">
            <w:pPr>
              <w:widowControl w:val="0"/>
              <w:autoSpaceDE w:val="0"/>
              <w:autoSpaceDN w:val="0"/>
              <w:spacing w:before="36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Ритмическая организация листа с помощью линий. Изменение ритма линий в связи с изменением содержания работы. Линии как средство образной характеристики </w:t>
            </w:r>
            <w:proofErr w:type="gramStart"/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изображаемого</w:t>
            </w:r>
            <w:proofErr w:type="gramEnd"/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Разное эмоциональное звучание линии.</w:t>
            </w:r>
          </w:p>
          <w:p w:rsidR="009959E9" w:rsidRPr="005A52F0" w:rsidRDefault="009959E9" w:rsidP="005A52F0">
            <w:pPr>
              <w:widowControl w:val="0"/>
              <w:autoSpaceDE w:val="0"/>
              <w:autoSpaceDN w:val="0"/>
              <w:spacing w:before="36" w:after="0" w:line="240" w:lineRule="auto"/>
              <w:ind w:left="-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Задание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изображение весенних ручьев.</w:t>
            </w:r>
          </w:p>
          <w:p w:rsidR="009959E9" w:rsidRPr="005A52F0" w:rsidRDefault="009959E9" w:rsidP="005A52F0">
            <w:pPr>
              <w:widowControl w:val="0"/>
              <w:autoSpaceDE w:val="0"/>
              <w:autoSpaceDN w:val="0"/>
              <w:spacing w:before="36" w:after="0" w:line="240" w:lineRule="auto"/>
              <w:ind w:left="-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Материалы: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пастель или цветные мелки. В качестве подмалевка используется изображение весенней земли (на нём земля видна сверху, значит и ручьи побегут по всей плоскости листа). Можно также работать гуашью на чистом листе.</w:t>
            </w:r>
          </w:p>
          <w:p w:rsidR="009959E9" w:rsidRPr="005A52F0" w:rsidRDefault="009959E9" w:rsidP="005A52F0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-37" w:firstLine="24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vMerge w:val="restart"/>
          </w:tcPr>
          <w:p w:rsidR="009959E9" w:rsidRPr="005A52F0" w:rsidRDefault="009959E9" w:rsidP="005A52F0">
            <w:pPr>
              <w:shd w:val="clear" w:color="auto" w:fill="FFFFFF"/>
              <w:spacing w:after="200" w:line="276" w:lineRule="auto"/>
              <w:ind w:left="142" w:right="5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Познавательные УУД:</w:t>
            </w:r>
          </w:p>
          <w:p w:rsidR="009959E9" w:rsidRPr="005A52F0" w:rsidRDefault="009959E9" w:rsidP="005A52F0">
            <w:pPr>
              <w:shd w:val="clear" w:color="auto" w:fill="FFFFFF"/>
              <w:spacing w:after="200" w:line="276" w:lineRule="auto"/>
              <w:ind w:left="142" w:right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овладеть умением творческого видения с позиций художника, т.е. умением сравнивать, анализировать, выделять главное, обобщать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9959E9" w:rsidRPr="005A52F0" w:rsidRDefault="009959E9" w:rsidP="005A52F0">
            <w:pPr>
              <w:shd w:val="clear" w:color="auto" w:fill="FFFFFF"/>
              <w:spacing w:after="200" w:line="276" w:lineRule="auto"/>
              <w:ind w:left="142" w:right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- стремиться к освоению новых знаний и умений, к достижению более высоких и оригинальных творческих результатов.</w:t>
            </w:r>
          </w:p>
          <w:p w:rsidR="009959E9" w:rsidRPr="005A52F0" w:rsidRDefault="009959E9" w:rsidP="005A52F0">
            <w:pPr>
              <w:shd w:val="clear" w:color="auto" w:fill="FFFFFF"/>
              <w:spacing w:after="200" w:line="276" w:lineRule="auto"/>
              <w:ind w:left="142" w:right="5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Коммуникативные УУД:</w:t>
            </w:r>
          </w:p>
          <w:p w:rsidR="009959E9" w:rsidRPr="005A52F0" w:rsidRDefault="009959E9" w:rsidP="005A52F0">
            <w:pPr>
              <w:shd w:val="clear" w:color="auto" w:fill="FFFFFF"/>
              <w:spacing w:after="200" w:line="276" w:lineRule="auto"/>
              <w:ind w:left="142" w:right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- овладеть умением вести диалог, распределять функции и роли в процессе выполнения коллективной творческой работы;</w:t>
            </w:r>
          </w:p>
          <w:p w:rsidR="009959E9" w:rsidRPr="005A52F0" w:rsidRDefault="009959E9" w:rsidP="009959E9">
            <w:pPr>
              <w:shd w:val="clear" w:color="auto" w:fill="FFFFFF"/>
              <w:spacing w:after="0" w:line="276" w:lineRule="auto"/>
              <w:ind w:left="139" w:right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использовать средства информационных технологий для решения различных учебно-творческих задач в процессе поиска дополнительного изобразительного материала, выполнение творческих проектов отдельных упражнений по живописи, графике, моделированию и т.д.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</w:t>
            </w:r>
          </w:p>
          <w:p w:rsidR="009959E9" w:rsidRPr="005A52F0" w:rsidRDefault="009959E9" w:rsidP="009959E9">
            <w:pPr>
              <w:shd w:val="clear" w:color="auto" w:fill="FFFFFF"/>
              <w:spacing w:after="0" w:line="276" w:lineRule="auto"/>
              <w:ind w:left="139" w:right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владеть навыками коллективной деятельности в процессе совместной творческой работы в команде одноклассников под руководством учителя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9959E9" w:rsidRPr="005A52F0" w:rsidRDefault="009959E9" w:rsidP="009959E9">
            <w:pPr>
              <w:shd w:val="clear" w:color="auto" w:fill="FFFFFF"/>
              <w:spacing w:after="0" w:line="276" w:lineRule="auto"/>
              <w:ind w:left="142" w:right="5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lastRenderedPageBreak/>
              <w:t>Регулятивные УУД:</w:t>
            </w:r>
          </w:p>
          <w:p w:rsidR="009959E9" w:rsidRPr="005A52F0" w:rsidRDefault="009959E9" w:rsidP="009959E9">
            <w:pPr>
              <w:shd w:val="clear" w:color="auto" w:fill="FFFFFF"/>
              <w:spacing w:after="0" w:line="240" w:lineRule="auto"/>
              <w:ind w:left="142" w:right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уметь планировать и грамотно осуществлять учебные действия в соответствии с поставленной задачей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</w:p>
          <w:p w:rsidR="009959E9" w:rsidRPr="005A52F0" w:rsidRDefault="009959E9" w:rsidP="009959E9">
            <w:pPr>
              <w:shd w:val="clear" w:color="auto" w:fill="FFFFFF"/>
              <w:spacing w:after="0" w:line="240" w:lineRule="auto"/>
              <w:ind w:left="142" w:right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находить варианты решения различных художественно-творческих задач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9959E9" w:rsidRPr="005A52F0" w:rsidRDefault="009959E9" w:rsidP="009959E9">
            <w:pPr>
              <w:shd w:val="clear" w:color="auto" w:fill="FFFFFF"/>
              <w:spacing w:after="0" w:line="240" w:lineRule="auto"/>
              <w:ind w:left="142" w:right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уметь рационально строить самостоятельную творческую деятельность, </w:t>
            </w:r>
          </w:p>
          <w:p w:rsidR="009959E9" w:rsidRPr="005A52F0" w:rsidRDefault="009959E9" w:rsidP="001E078A">
            <w:pPr>
              <w:shd w:val="clear" w:color="auto" w:fill="FFFFFF"/>
              <w:spacing w:after="0" w:line="240" w:lineRule="auto"/>
              <w:ind w:left="142" w:right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- уметь организовать место занятий.</w:t>
            </w:r>
          </w:p>
          <w:p w:rsidR="009959E9" w:rsidRPr="005A52F0" w:rsidRDefault="009959E9" w:rsidP="001E078A">
            <w:pPr>
              <w:shd w:val="clear" w:color="auto" w:fill="FFFFFF"/>
              <w:spacing w:after="0" w:line="240" w:lineRule="auto"/>
              <w:ind w:left="139" w:right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- Уважительно относиться к культуре и искусству других народов нашей страны и мира в целом;</w:t>
            </w:r>
          </w:p>
          <w:p w:rsidR="009959E9" w:rsidRPr="005A52F0" w:rsidRDefault="009959E9" w:rsidP="009959E9">
            <w:pPr>
              <w:shd w:val="clear" w:color="auto" w:fill="FFFFFF"/>
              <w:spacing w:after="0" w:line="240" w:lineRule="auto"/>
              <w:ind w:left="139" w:right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- понимать роли культуры и  искусства в жизни человека;</w:t>
            </w:r>
          </w:p>
          <w:p w:rsidR="009959E9" w:rsidRPr="005A52F0" w:rsidRDefault="009959E9" w:rsidP="009959E9">
            <w:pPr>
              <w:shd w:val="clear" w:color="auto" w:fill="FFFFFF"/>
              <w:spacing w:after="0" w:line="240" w:lineRule="auto"/>
              <w:ind w:left="139" w:right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- уметь наблюдать и фантазировать при создании образных форм;</w:t>
            </w:r>
          </w:p>
          <w:p w:rsidR="009959E9" w:rsidRPr="005A52F0" w:rsidRDefault="009959E9" w:rsidP="009959E9">
            <w:pPr>
              <w:shd w:val="clear" w:color="auto" w:fill="FFFFFF"/>
              <w:spacing w:after="0" w:line="240" w:lineRule="auto"/>
              <w:ind w:left="139" w:right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- иметь эстетическую потребность в общении с  природой, в творческом  отношении к окружающему миру,  в самостоятельной практической творческой деятельности;</w:t>
            </w:r>
          </w:p>
          <w:p w:rsidR="009959E9" w:rsidRPr="005A52F0" w:rsidRDefault="009959E9" w:rsidP="009959E9">
            <w:pPr>
              <w:shd w:val="clear" w:color="auto" w:fill="FFFFFF"/>
              <w:spacing w:after="200" w:line="240" w:lineRule="auto"/>
              <w:ind w:left="139" w:right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- уметь сотрудничать</w:t>
            </w: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с товарищами в процессе совместной деятельности, соотносить свою часть работы с общим замыслом;</w:t>
            </w:r>
          </w:p>
          <w:p w:rsidR="009959E9" w:rsidRPr="005A52F0" w:rsidRDefault="009959E9" w:rsidP="009959E9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- уметь обсуждать и анализировать собственную  художественную деятельность  и работу одноклассников с позиций творческих задач данной темы, с точки зрения содержания и средств его выражения.</w:t>
            </w:r>
          </w:p>
        </w:tc>
      </w:tr>
      <w:tr w:rsidR="009959E9" w:rsidRPr="005A52F0" w:rsidTr="008F5DCE">
        <w:tc>
          <w:tcPr>
            <w:tcW w:w="852" w:type="dxa"/>
          </w:tcPr>
          <w:p w:rsidR="009959E9" w:rsidRPr="005A52F0" w:rsidRDefault="009959E9" w:rsidP="005A52F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268" w:type="dxa"/>
          </w:tcPr>
          <w:p w:rsidR="009959E9" w:rsidRPr="005A52F0" w:rsidRDefault="009959E9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Линия как средство выражения: характер линий.</w:t>
            </w:r>
          </w:p>
        </w:tc>
        <w:tc>
          <w:tcPr>
            <w:tcW w:w="3543" w:type="dxa"/>
          </w:tcPr>
          <w:p w:rsidR="009959E9" w:rsidRPr="005A52F0" w:rsidRDefault="009959E9" w:rsidP="005A52F0">
            <w:pPr>
              <w:widowControl w:val="0"/>
              <w:autoSpaceDE w:val="0"/>
              <w:autoSpaceDN w:val="0"/>
              <w:spacing w:before="36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Выразительные возможности линий. Многообразие линий: </w:t>
            </w:r>
            <w:proofErr w:type="gramStart"/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толстые</w:t>
            </w:r>
            <w:proofErr w:type="gramEnd"/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тонкие, корявые и изящные, спокойные и порывистые.</w:t>
            </w:r>
          </w:p>
          <w:p w:rsidR="009959E9" w:rsidRPr="005A52F0" w:rsidRDefault="009959E9" w:rsidP="005A52F0">
            <w:pPr>
              <w:widowControl w:val="0"/>
              <w:autoSpaceDE w:val="0"/>
              <w:autoSpaceDN w:val="0"/>
              <w:spacing w:before="36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видеть линии в окружающей действительности, рассматривание весенних веток (веселый трепет тонких, нежных веток берез и корявая, суровая мощь старых дубовых сучьев).</w:t>
            </w:r>
          </w:p>
          <w:p w:rsidR="009959E9" w:rsidRPr="005A52F0" w:rsidRDefault="009959E9" w:rsidP="005A52F0">
            <w:pPr>
              <w:widowControl w:val="0"/>
              <w:autoSpaceDE w:val="0"/>
              <w:autoSpaceDN w:val="0"/>
              <w:spacing w:before="36" w:after="0" w:line="240" w:lineRule="auto"/>
              <w:ind w:left="-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Задание: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изображение нежных или могучих веток, передача их характера и настроения (индивидуально или по два человека; по впечатлению и памяти).</w:t>
            </w:r>
          </w:p>
          <w:p w:rsidR="009959E9" w:rsidRPr="005A52F0" w:rsidRDefault="009959E9" w:rsidP="005A52F0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-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lastRenderedPageBreak/>
              <w:t>Материалы: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гуашь, кисть, или тушь, уголь, сангина; большие листы бумаги.</w:t>
            </w:r>
          </w:p>
        </w:tc>
        <w:tc>
          <w:tcPr>
            <w:tcW w:w="4111" w:type="dxa"/>
            <w:vMerge/>
          </w:tcPr>
          <w:p w:rsidR="009959E9" w:rsidRPr="005A52F0" w:rsidRDefault="009959E9" w:rsidP="005A52F0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9959E9" w:rsidRPr="005A52F0" w:rsidTr="008F5DCE">
        <w:tc>
          <w:tcPr>
            <w:tcW w:w="852" w:type="dxa"/>
          </w:tcPr>
          <w:p w:rsidR="009959E9" w:rsidRPr="005A52F0" w:rsidRDefault="009959E9" w:rsidP="009959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32</w:t>
            </w:r>
          </w:p>
        </w:tc>
        <w:tc>
          <w:tcPr>
            <w:tcW w:w="2268" w:type="dxa"/>
          </w:tcPr>
          <w:p w:rsidR="009959E9" w:rsidRPr="005A52F0" w:rsidRDefault="009959E9" w:rsidP="009959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Ритм пятен как средство выражения.</w:t>
            </w:r>
          </w:p>
        </w:tc>
        <w:tc>
          <w:tcPr>
            <w:tcW w:w="3543" w:type="dxa"/>
          </w:tcPr>
          <w:p w:rsidR="009959E9" w:rsidRPr="005A52F0" w:rsidRDefault="009959E9" w:rsidP="009959E9">
            <w:pPr>
              <w:widowControl w:val="0"/>
              <w:autoSpaceDE w:val="0"/>
              <w:autoSpaceDN w:val="0"/>
              <w:spacing w:before="36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Ритм пятен передает движение.</w:t>
            </w:r>
          </w:p>
          <w:p w:rsidR="009959E9" w:rsidRPr="005A52F0" w:rsidRDefault="009959E9" w:rsidP="009959E9">
            <w:pPr>
              <w:widowControl w:val="0"/>
              <w:autoSpaceDE w:val="0"/>
              <w:autoSpaceDN w:val="0"/>
              <w:spacing w:before="36" w:after="0" w:line="240" w:lineRule="auto"/>
              <w:ind w:left="-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изменения положения пятен на листе изменяется восприятие листа, его композиция. Материал рассматривается на примере летящих птиц — быстрый или медленный полет; птицы летят тяжело или легко.</w:t>
            </w:r>
          </w:p>
          <w:p w:rsidR="009959E9" w:rsidRPr="005A52F0" w:rsidRDefault="009959E9" w:rsidP="009959E9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-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Задание: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ритмическое расположение летящих птиц на плоскости листа (работа индивидуальная или   коллективная).</w:t>
            </w:r>
          </w:p>
          <w:p w:rsidR="009959E9" w:rsidRPr="005A52F0" w:rsidRDefault="009959E9" w:rsidP="009959E9">
            <w:pPr>
              <w:widowControl w:val="0"/>
              <w:autoSpaceDE w:val="0"/>
              <w:autoSpaceDN w:val="0"/>
              <w:spacing w:before="36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Материалы: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белая и темная бумага, ножницы</w:t>
            </w:r>
            <w:proofErr w:type="gramStart"/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клей.</w:t>
            </w:r>
          </w:p>
        </w:tc>
        <w:tc>
          <w:tcPr>
            <w:tcW w:w="4111" w:type="dxa"/>
            <w:vMerge w:val="restart"/>
          </w:tcPr>
          <w:p w:rsidR="009959E9" w:rsidRPr="005A52F0" w:rsidRDefault="009959E9" w:rsidP="009959E9">
            <w:pPr>
              <w:shd w:val="clear" w:color="auto" w:fill="FFFFFF"/>
              <w:spacing w:after="0" w:line="240" w:lineRule="auto"/>
              <w:ind w:left="142" w:right="5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Познавательные УУД:</w:t>
            </w:r>
          </w:p>
          <w:p w:rsidR="009959E9" w:rsidRPr="005A52F0" w:rsidRDefault="009959E9" w:rsidP="009959E9">
            <w:pPr>
              <w:shd w:val="clear" w:color="auto" w:fill="FFFFFF"/>
              <w:spacing w:after="0" w:line="240" w:lineRule="auto"/>
              <w:ind w:left="142" w:right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овладеть умением творческого видения с позиций художника, т.е. умением сравнивать, анализировать, выделять главное, обобщать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9959E9" w:rsidRPr="005A52F0" w:rsidRDefault="009959E9" w:rsidP="009959E9">
            <w:pPr>
              <w:shd w:val="clear" w:color="auto" w:fill="FFFFFF"/>
              <w:spacing w:after="0" w:line="240" w:lineRule="auto"/>
              <w:ind w:left="142" w:right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- стремиться к освоению новых знаний и умений, к достижению более высоких и оригинальных творческих результатов.</w:t>
            </w:r>
          </w:p>
          <w:p w:rsidR="009959E9" w:rsidRPr="005A52F0" w:rsidRDefault="009959E9" w:rsidP="009959E9">
            <w:pPr>
              <w:shd w:val="clear" w:color="auto" w:fill="FFFFFF"/>
              <w:spacing w:after="0" w:line="240" w:lineRule="auto"/>
              <w:ind w:left="142" w:right="5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Коммуникативные УУД:</w:t>
            </w:r>
          </w:p>
          <w:p w:rsidR="009959E9" w:rsidRPr="005A52F0" w:rsidRDefault="009959E9" w:rsidP="009959E9">
            <w:pPr>
              <w:shd w:val="clear" w:color="auto" w:fill="FFFFFF"/>
              <w:spacing w:after="0" w:line="240" w:lineRule="auto"/>
              <w:ind w:left="142" w:right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- овладеть умением вести диалог, распределять функции и роли в процессе выполнения коллективной творческой работы;</w:t>
            </w:r>
          </w:p>
          <w:p w:rsidR="009959E9" w:rsidRPr="005A52F0" w:rsidRDefault="009959E9" w:rsidP="009959E9">
            <w:pPr>
              <w:shd w:val="clear" w:color="auto" w:fill="FFFFFF"/>
              <w:spacing w:after="0" w:line="240" w:lineRule="auto"/>
              <w:ind w:left="139" w:right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использовать средства информационных технологий для решения различных учебно-творческих задач в процессе поиска дополнительного изобразительного материала, выполнение творческих проектов отдельных упражнений по живописи, графике, моделированию и т.д.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</w:t>
            </w:r>
          </w:p>
          <w:p w:rsidR="009959E9" w:rsidRPr="005A52F0" w:rsidRDefault="009959E9" w:rsidP="009959E9">
            <w:pPr>
              <w:shd w:val="clear" w:color="auto" w:fill="FFFFFF"/>
              <w:spacing w:after="0" w:line="240" w:lineRule="auto"/>
              <w:ind w:left="139" w:right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владеть навыками коллективной деятельности в процессе совместной творческой работы в команде одноклассников под руководством учителя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9959E9" w:rsidRPr="005A52F0" w:rsidRDefault="009959E9" w:rsidP="009959E9">
            <w:pPr>
              <w:shd w:val="clear" w:color="auto" w:fill="FFFFFF"/>
              <w:spacing w:after="0" w:line="240" w:lineRule="auto"/>
              <w:ind w:left="142" w:right="5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Регулятивные УУД:</w:t>
            </w:r>
          </w:p>
          <w:p w:rsidR="009959E9" w:rsidRPr="005A52F0" w:rsidRDefault="009959E9" w:rsidP="009959E9">
            <w:pPr>
              <w:shd w:val="clear" w:color="auto" w:fill="FFFFFF"/>
              <w:spacing w:after="0" w:line="240" w:lineRule="auto"/>
              <w:ind w:left="142" w:right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уметь планировать и грамотно осуществлять учебные действия в соответствии с поставленной задачей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</w:p>
          <w:p w:rsidR="009959E9" w:rsidRPr="005A52F0" w:rsidRDefault="009959E9" w:rsidP="009959E9">
            <w:pPr>
              <w:shd w:val="clear" w:color="auto" w:fill="FFFFFF"/>
              <w:spacing w:after="0" w:line="240" w:lineRule="auto"/>
              <w:ind w:left="142" w:right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находить варианты решения различных </w:t>
            </w: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>художественно-творческих задач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9959E9" w:rsidRPr="005A52F0" w:rsidRDefault="009959E9" w:rsidP="009959E9">
            <w:pPr>
              <w:shd w:val="clear" w:color="auto" w:fill="FFFFFF"/>
              <w:spacing w:after="0" w:line="240" w:lineRule="auto"/>
              <w:ind w:left="142" w:right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уметь рационально строить самостоятельную творческую деятельность, </w:t>
            </w:r>
          </w:p>
          <w:p w:rsidR="009959E9" w:rsidRPr="005A52F0" w:rsidRDefault="009959E9" w:rsidP="009959E9">
            <w:pPr>
              <w:shd w:val="clear" w:color="auto" w:fill="FFFFFF"/>
              <w:spacing w:after="0" w:line="240" w:lineRule="auto"/>
              <w:ind w:left="142" w:right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- уметь организовать место занятий.</w:t>
            </w:r>
          </w:p>
          <w:p w:rsidR="009959E9" w:rsidRPr="005A52F0" w:rsidRDefault="009959E9" w:rsidP="009959E9">
            <w:pPr>
              <w:shd w:val="clear" w:color="auto" w:fill="FFFFFF"/>
              <w:spacing w:after="0" w:line="240" w:lineRule="auto"/>
              <w:ind w:left="139" w:right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- Уважительно относиться к культуре и искусству других народов нашей страны и мира в целом;</w:t>
            </w:r>
          </w:p>
          <w:p w:rsidR="009959E9" w:rsidRPr="005A52F0" w:rsidRDefault="009959E9" w:rsidP="009959E9">
            <w:pPr>
              <w:shd w:val="clear" w:color="auto" w:fill="FFFFFF"/>
              <w:spacing w:after="0" w:line="240" w:lineRule="auto"/>
              <w:ind w:left="139" w:right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- понимать роли культуры и  искусства в жизни человека;</w:t>
            </w:r>
          </w:p>
          <w:p w:rsidR="009959E9" w:rsidRPr="005A52F0" w:rsidRDefault="009959E9" w:rsidP="009959E9">
            <w:pPr>
              <w:shd w:val="clear" w:color="auto" w:fill="FFFFFF"/>
              <w:spacing w:after="0" w:line="240" w:lineRule="auto"/>
              <w:ind w:left="139" w:right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- уметь наблюдать и фантазировать при создании образных форм;</w:t>
            </w:r>
          </w:p>
          <w:p w:rsidR="009959E9" w:rsidRPr="005A52F0" w:rsidRDefault="009959E9" w:rsidP="009959E9">
            <w:pPr>
              <w:shd w:val="clear" w:color="auto" w:fill="FFFFFF"/>
              <w:spacing w:after="0" w:line="240" w:lineRule="auto"/>
              <w:ind w:left="139" w:right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- иметь эстетическую потребность в общении с  природой, в творческом  отношении к окружающему миру,  в самостоятельной практической творческой деятельности;</w:t>
            </w:r>
          </w:p>
          <w:p w:rsidR="009959E9" w:rsidRPr="005A52F0" w:rsidRDefault="009959E9" w:rsidP="009959E9">
            <w:pPr>
              <w:shd w:val="clear" w:color="auto" w:fill="FFFFFF"/>
              <w:spacing w:after="0" w:line="240" w:lineRule="auto"/>
              <w:ind w:left="139" w:right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- уметь сотрудничать</w:t>
            </w: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с товарищами в процессе совместной деятельности, соотносить свою часть работы с общим замыслом;</w:t>
            </w:r>
          </w:p>
          <w:p w:rsidR="009959E9" w:rsidRPr="005A52F0" w:rsidRDefault="009959E9" w:rsidP="009959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- уметь обсуждать и анализировать собственную  художественную деятельность  и работу одноклассников с позиций творческих задач данной темы, с точки зрения содержания и средств его выражения.</w:t>
            </w:r>
          </w:p>
        </w:tc>
      </w:tr>
      <w:tr w:rsidR="009959E9" w:rsidRPr="005A52F0" w:rsidTr="008F5DCE">
        <w:tc>
          <w:tcPr>
            <w:tcW w:w="852" w:type="dxa"/>
          </w:tcPr>
          <w:p w:rsidR="009959E9" w:rsidRPr="005A52F0" w:rsidRDefault="009959E9" w:rsidP="005A52F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268" w:type="dxa"/>
          </w:tcPr>
          <w:p w:rsidR="009959E9" w:rsidRPr="005A52F0" w:rsidRDefault="009959E9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Пропорции выражают характер</w:t>
            </w:r>
          </w:p>
        </w:tc>
        <w:tc>
          <w:tcPr>
            <w:tcW w:w="3543" w:type="dxa"/>
          </w:tcPr>
          <w:p w:rsidR="009959E9" w:rsidRPr="005A52F0" w:rsidRDefault="009959E9" w:rsidP="005A52F0">
            <w:pPr>
              <w:widowControl w:val="0"/>
              <w:autoSpaceDE w:val="0"/>
              <w:autoSpaceDN w:val="0"/>
              <w:spacing w:before="36" w:after="0" w:line="240" w:lineRule="auto"/>
              <w:ind w:left="-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Понимание пропорций как соотношения между собой частей одного целого. Пропорции - выразительное средство искусства, которое помогает художнику создавать образ, выражать характер изображаемого.</w:t>
            </w:r>
          </w:p>
          <w:p w:rsidR="009959E9" w:rsidRPr="005A52F0" w:rsidRDefault="009959E9" w:rsidP="005A52F0">
            <w:pPr>
              <w:widowControl w:val="0"/>
              <w:autoSpaceDE w:val="0"/>
              <w:autoSpaceDN w:val="0"/>
              <w:spacing w:before="36" w:after="0" w:line="240" w:lineRule="auto"/>
              <w:ind w:left="-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Задание: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конструирование или лепка птиц с разными пропорциями (большой хвост - маленькая головка - большой клюв).</w:t>
            </w:r>
          </w:p>
          <w:p w:rsidR="009959E9" w:rsidRPr="005A52F0" w:rsidRDefault="009959E9" w:rsidP="005A52F0">
            <w:pPr>
              <w:widowControl w:val="0"/>
              <w:autoSpaceDE w:val="0"/>
              <w:autoSpaceDN w:val="0"/>
              <w:spacing w:before="36" w:after="0" w:line="240" w:lineRule="auto"/>
              <w:ind w:left="-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Материалы: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бумага белая и цветная, ножницы, клей или пластилин, стеки.</w:t>
            </w:r>
          </w:p>
        </w:tc>
        <w:tc>
          <w:tcPr>
            <w:tcW w:w="4111" w:type="dxa"/>
            <w:vMerge/>
          </w:tcPr>
          <w:p w:rsidR="009959E9" w:rsidRPr="005A52F0" w:rsidRDefault="009959E9" w:rsidP="005A52F0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9959E9" w:rsidRPr="005A52F0" w:rsidTr="008F5DCE">
        <w:tc>
          <w:tcPr>
            <w:tcW w:w="852" w:type="dxa"/>
          </w:tcPr>
          <w:p w:rsidR="009959E9" w:rsidRPr="005A52F0" w:rsidRDefault="009959E9" w:rsidP="005A52F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268" w:type="dxa"/>
          </w:tcPr>
          <w:p w:rsidR="009959E9" w:rsidRPr="005A52F0" w:rsidRDefault="009959E9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Ритм линий и пятен, цвет, пропорции – средства </w:t>
            </w: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выразительности (обобщение темы)</w:t>
            </w:r>
          </w:p>
        </w:tc>
        <w:tc>
          <w:tcPr>
            <w:tcW w:w="3543" w:type="dxa"/>
            <w:vMerge w:val="restart"/>
          </w:tcPr>
          <w:p w:rsidR="009959E9" w:rsidRPr="005A52F0" w:rsidRDefault="009959E9" w:rsidP="005A52F0">
            <w:pPr>
              <w:widowControl w:val="0"/>
              <w:autoSpaceDE w:val="0"/>
              <w:autoSpaceDN w:val="0"/>
              <w:spacing w:before="36" w:after="0" w:line="240" w:lineRule="auto"/>
              <w:ind w:left="-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Ритм линий, пятен, цвет, пропорции составляют основы образного языка, 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 котором говорят Братья-мастера — Мастер Изображения, Мастер Украшения, Мастер Постройки, создавая пр</w:t>
            </w:r>
            <w:proofErr w:type="gramStart"/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о-</w:t>
            </w:r>
            <w:proofErr w:type="gramEnd"/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изведения в области живописи, графики, скульптуры, архитектуры.</w:t>
            </w:r>
          </w:p>
          <w:p w:rsidR="009959E9" w:rsidRPr="005A52F0" w:rsidRDefault="009959E9" w:rsidP="005A52F0">
            <w:pPr>
              <w:widowControl w:val="0"/>
              <w:autoSpaceDE w:val="0"/>
              <w:autoSpaceDN w:val="0"/>
              <w:spacing w:before="36" w:after="0" w:line="240" w:lineRule="auto"/>
              <w:ind w:left="-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Задание: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создание коллективного панно на тему «Весна. Шум птиц».</w:t>
            </w:r>
          </w:p>
          <w:p w:rsidR="009959E9" w:rsidRPr="005A52F0" w:rsidRDefault="009959E9" w:rsidP="005A52F0">
            <w:pPr>
              <w:widowControl w:val="0"/>
              <w:autoSpaceDE w:val="0"/>
              <w:autoSpaceDN w:val="0"/>
              <w:spacing w:before="36" w:after="0" w:line="240" w:lineRule="auto"/>
              <w:ind w:left="-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959E9" w:rsidRPr="005A52F0" w:rsidRDefault="009959E9" w:rsidP="005A52F0">
            <w:pPr>
              <w:widowControl w:val="0"/>
              <w:autoSpaceDE w:val="0"/>
              <w:autoSpaceDN w:val="0"/>
              <w:spacing w:before="36" w:after="0" w:line="240" w:lineRule="auto"/>
              <w:ind w:left="-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959E9" w:rsidRPr="005A52F0" w:rsidRDefault="009959E9" w:rsidP="005A52F0">
            <w:pPr>
              <w:widowControl w:val="0"/>
              <w:autoSpaceDE w:val="0"/>
              <w:autoSpaceDN w:val="0"/>
              <w:spacing w:before="36" w:after="0" w:line="240" w:lineRule="auto"/>
              <w:ind w:left="-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959E9" w:rsidRPr="005A52F0" w:rsidRDefault="009959E9" w:rsidP="005A52F0">
            <w:pPr>
              <w:widowControl w:val="0"/>
              <w:autoSpaceDE w:val="0"/>
              <w:autoSpaceDN w:val="0"/>
              <w:spacing w:before="36" w:after="0" w:line="240" w:lineRule="auto"/>
              <w:ind w:left="-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Материалы: 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большие листы для панно, гуашь, кисти, бумага, ножницы</w:t>
            </w:r>
            <w:proofErr w:type="gramStart"/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клей.</w:t>
            </w:r>
          </w:p>
        </w:tc>
        <w:tc>
          <w:tcPr>
            <w:tcW w:w="4111" w:type="dxa"/>
            <w:vMerge/>
          </w:tcPr>
          <w:p w:rsidR="009959E9" w:rsidRPr="005A52F0" w:rsidRDefault="009959E9" w:rsidP="005A52F0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9959E9" w:rsidRPr="005A52F0" w:rsidTr="008F5DCE">
        <w:tc>
          <w:tcPr>
            <w:tcW w:w="852" w:type="dxa"/>
          </w:tcPr>
          <w:p w:rsidR="009959E9" w:rsidRPr="005A52F0" w:rsidRDefault="009959E9" w:rsidP="005A52F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268" w:type="dxa"/>
          </w:tcPr>
          <w:p w:rsidR="009959E9" w:rsidRPr="005A52F0" w:rsidRDefault="009959E9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Создание коллективного панно на тему «Весна. Шум птиц»</w:t>
            </w:r>
          </w:p>
        </w:tc>
        <w:tc>
          <w:tcPr>
            <w:tcW w:w="3543" w:type="dxa"/>
            <w:vMerge/>
          </w:tcPr>
          <w:p w:rsidR="009959E9" w:rsidRPr="005A52F0" w:rsidRDefault="009959E9" w:rsidP="005A52F0">
            <w:pPr>
              <w:widowControl w:val="0"/>
              <w:autoSpaceDE w:val="0"/>
              <w:autoSpaceDN w:val="0"/>
              <w:spacing w:before="36" w:after="0" w:line="240" w:lineRule="auto"/>
              <w:ind w:left="-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vMerge/>
          </w:tcPr>
          <w:p w:rsidR="009959E9" w:rsidRPr="005A52F0" w:rsidRDefault="009959E9" w:rsidP="005A52F0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</w:tbl>
    <w:p w:rsidR="00D639C8" w:rsidRPr="00D639C8" w:rsidRDefault="00D639C8" w:rsidP="00D639C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5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</w:pPr>
      <w:r w:rsidRPr="00D639C8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>3 класс (</w:t>
      </w:r>
      <w:r w:rsidRPr="00D639C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</w:rPr>
        <w:t>34 часа)</w:t>
      </w:r>
    </w:p>
    <w:p w:rsidR="00D639C8" w:rsidRPr="00D639C8" w:rsidRDefault="00D639C8" w:rsidP="00D639C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5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D639C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Тематический план</w:t>
      </w:r>
    </w:p>
    <w:tbl>
      <w:tblPr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852"/>
        <w:gridCol w:w="6662"/>
        <w:gridCol w:w="2125"/>
      </w:tblGrid>
      <w:tr w:rsidR="00D639C8" w:rsidRPr="00D639C8" w:rsidTr="004857DC">
        <w:trPr>
          <w:trHeight w:val="20"/>
          <w:jc w:val="center"/>
        </w:trPr>
        <w:tc>
          <w:tcPr>
            <w:tcW w:w="852" w:type="dxa"/>
          </w:tcPr>
          <w:p w:rsidR="00D639C8" w:rsidRPr="00D639C8" w:rsidRDefault="00D639C8" w:rsidP="00D63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D639C8" w:rsidRPr="00D639C8" w:rsidRDefault="00D639C8" w:rsidP="00D63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63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63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662" w:type="dxa"/>
          </w:tcPr>
          <w:p w:rsidR="00D639C8" w:rsidRPr="00D639C8" w:rsidRDefault="00D639C8" w:rsidP="00D63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занятий</w:t>
            </w:r>
          </w:p>
        </w:tc>
        <w:tc>
          <w:tcPr>
            <w:tcW w:w="2125" w:type="dxa"/>
            <w:tcBorders>
              <w:bottom w:val="single" w:sz="4" w:space="0" w:color="auto"/>
            </w:tcBorders>
          </w:tcPr>
          <w:p w:rsidR="00D639C8" w:rsidRPr="00D639C8" w:rsidRDefault="00D639C8" w:rsidP="00D63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D639C8" w:rsidRPr="00D639C8" w:rsidTr="004857DC">
        <w:trPr>
          <w:trHeight w:val="193"/>
          <w:jc w:val="center"/>
        </w:trPr>
        <w:tc>
          <w:tcPr>
            <w:tcW w:w="852" w:type="dxa"/>
            <w:tcBorders>
              <w:bottom w:val="single" w:sz="4" w:space="0" w:color="auto"/>
            </w:tcBorders>
          </w:tcPr>
          <w:p w:rsidR="00D639C8" w:rsidRPr="00D639C8" w:rsidRDefault="00D639C8" w:rsidP="00D63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D639C8" w:rsidRPr="00990394" w:rsidRDefault="00D639C8" w:rsidP="00D639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0394">
              <w:rPr>
                <w:rFonts w:ascii="Times New Roman" w:eastAsia="Calibri" w:hAnsi="Times New Roman" w:cs="Times New Roman"/>
                <w:sz w:val="24"/>
                <w:szCs w:val="24"/>
              </w:rPr>
              <w:t>Искусство вокруг нас. Искусство в твоём доме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:rsidR="00D639C8" w:rsidRPr="00D639C8" w:rsidRDefault="00D639C8" w:rsidP="00D63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ч.</w:t>
            </w:r>
          </w:p>
        </w:tc>
      </w:tr>
      <w:tr w:rsidR="00D639C8" w:rsidRPr="00D639C8" w:rsidTr="004857DC">
        <w:trPr>
          <w:trHeight w:val="273"/>
          <w:jc w:val="center"/>
        </w:trPr>
        <w:tc>
          <w:tcPr>
            <w:tcW w:w="852" w:type="dxa"/>
            <w:tcBorders>
              <w:bottom w:val="single" w:sz="4" w:space="0" w:color="auto"/>
            </w:tcBorders>
          </w:tcPr>
          <w:p w:rsidR="00D639C8" w:rsidRPr="00D639C8" w:rsidRDefault="00D639C8" w:rsidP="00D63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D639C8" w:rsidRPr="00990394" w:rsidRDefault="00D639C8" w:rsidP="00D63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394">
              <w:rPr>
                <w:rFonts w:ascii="Times New Roman" w:eastAsia="Calibri" w:hAnsi="Times New Roman" w:cs="Times New Roman"/>
                <w:sz w:val="24"/>
                <w:szCs w:val="24"/>
              </w:rPr>
              <w:t>Искусство на улицах твоего города.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:rsidR="00D639C8" w:rsidRPr="00D639C8" w:rsidRDefault="00D639C8" w:rsidP="00D63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ч.</w:t>
            </w:r>
          </w:p>
        </w:tc>
      </w:tr>
      <w:tr w:rsidR="00D639C8" w:rsidRPr="00D639C8" w:rsidTr="004857DC">
        <w:trPr>
          <w:trHeight w:val="274"/>
          <w:jc w:val="center"/>
        </w:trPr>
        <w:tc>
          <w:tcPr>
            <w:tcW w:w="852" w:type="dxa"/>
          </w:tcPr>
          <w:p w:rsidR="00D639C8" w:rsidRPr="00D639C8" w:rsidRDefault="00D639C8" w:rsidP="00D63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6662" w:type="dxa"/>
          </w:tcPr>
          <w:p w:rsidR="00D639C8" w:rsidRPr="00990394" w:rsidRDefault="00D639C8" w:rsidP="00D63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394">
              <w:rPr>
                <w:rFonts w:ascii="Times New Roman" w:eastAsia="Calibri" w:hAnsi="Times New Roman" w:cs="Times New Roman"/>
                <w:sz w:val="24"/>
                <w:szCs w:val="24"/>
              </w:rPr>
              <w:t>Художник и зрелище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:rsidR="00D639C8" w:rsidRPr="00D639C8" w:rsidRDefault="00D639C8" w:rsidP="00D63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ч.</w:t>
            </w:r>
          </w:p>
        </w:tc>
      </w:tr>
      <w:tr w:rsidR="00D639C8" w:rsidRPr="00D639C8" w:rsidTr="004857DC">
        <w:trPr>
          <w:trHeight w:val="277"/>
          <w:jc w:val="center"/>
        </w:trPr>
        <w:tc>
          <w:tcPr>
            <w:tcW w:w="852" w:type="dxa"/>
          </w:tcPr>
          <w:p w:rsidR="00D639C8" w:rsidRPr="00D639C8" w:rsidRDefault="00D639C8" w:rsidP="00D63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D639C8" w:rsidRPr="00990394" w:rsidRDefault="00D639C8" w:rsidP="00D63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394">
              <w:rPr>
                <w:rFonts w:ascii="Times New Roman" w:eastAsia="Calibri" w:hAnsi="Times New Roman" w:cs="Times New Roman"/>
                <w:sz w:val="24"/>
                <w:szCs w:val="24"/>
              </w:rPr>
              <w:t>Художник и музей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:rsidR="00D639C8" w:rsidRPr="00D639C8" w:rsidRDefault="00D639C8" w:rsidP="00D63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ч.</w:t>
            </w:r>
          </w:p>
        </w:tc>
      </w:tr>
      <w:tr w:rsidR="00D639C8" w:rsidRPr="00D639C8" w:rsidTr="004857DC">
        <w:trPr>
          <w:trHeight w:val="245"/>
          <w:jc w:val="center"/>
        </w:trPr>
        <w:tc>
          <w:tcPr>
            <w:tcW w:w="7514" w:type="dxa"/>
            <w:gridSpan w:val="2"/>
          </w:tcPr>
          <w:p w:rsidR="00D639C8" w:rsidRPr="00D639C8" w:rsidRDefault="00D639C8" w:rsidP="00D639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9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5" w:type="dxa"/>
          </w:tcPr>
          <w:p w:rsidR="00D639C8" w:rsidRPr="00D639C8" w:rsidRDefault="00D639C8" w:rsidP="00D63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9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 ч.</w:t>
            </w:r>
          </w:p>
        </w:tc>
      </w:tr>
    </w:tbl>
    <w:p w:rsidR="005A52F0" w:rsidRPr="005A52F0" w:rsidRDefault="005A52F0" w:rsidP="005A52F0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A52F0">
        <w:rPr>
          <w:rFonts w:ascii="Times New Roman" w:eastAsia="Times New Roman" w:hAnsi="Times New Roman" w:cs="Times New Roman"/>
          <w:b/>
          <w:sz w:val="24"/>
          <w:szCs w:val="24"/>
        </w:rPr>
        <w:t xml:space="preserve">  «Иску</w:t>
      </w:r>
      <w:r w:rsidR="009959E9">
        <w:rPr>
          <w:rFonts w:ascii="Times New Roman" w:eastAsia="Times New Roman" w:hAnsi="Times New Roman" w:cs="Times New Roman"/>
          <w:b/>
          <w:sz w:val="24"/>
          <w:szCs w:val="24"/>
        </w:rPr>
        <w:t>сство вокруг нас».  3 класс - 34 часа</w:t>
      </w:r>
      <w:r w:rsidRPr="005A52F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tbl>
      <w:tblPr>
        <w:tblW w:w="1077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2551"/>
        <w:gridCol w:w="2835"/>
        <w:gridCol w:w="4536"/>
      </w:tblGrid>
      <w:tr w:rsidR="001E078A" w:rsidRPr="005A52F0" w:rsidTr="009959E9">
        <w:tc>
          <w:tcPr>
            <w:tcW w:w="852" w:type="dxa"/>
            <w:vMerge w:val="restart"/>
          </w:tcPr>
          <w:p w:rsidR="001E078A" w:rsidRPr="005A52F0" w:rsidRDefault="001E078A" w:rsidP="005A52F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урока</w:t>
            </w:r>
          </w:p>
        </w:tc>
        <w:tc>
          <w:tcPr>
            <w:tcW w:w="2551" w:type="dxa"/>
            <w:vMerge w:val="restart"/>
          </w:tcPr>
          <w:p w:rsidR="001E078A" w:rsidRPr="005A52F0" w:rsidRDefault="001E078A" w:rsidP="005A52F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7371" w:type="dxa"/>
            <w:gridSpan w:val="2"/>
          </w:tcPr>
          <w:p w:rsidR="001E078A" w:rsidRPr="005A52F0" w:rsidRDefault="001E078A" w:rsidP="005A52F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Планируемые результаты</w:t>
            </w:r>
          </w:p>
        </w:tc>
      </w:tr>
      <w:tr w:rsidR="005808B3" w:rsidRPr="005A52F0" w:rsidTr="009959E9">
        <w:trPr>
          <w:trHeight w:val="589"/>
        </w:trPr>
        <w:tc>
          <w:tcPr>
            <w:tcW w:w="852" w:type="dxa"/>
            <w:vMerge/>
          </w:tcPr>
          <w:p w:rsidR="005808B3" w:rsidRPr="005A52F0" w:rsidRDefault="005808B3" w:rsidP="005A52F0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5808B3" w:rsidRPr="005A52F0" w:rsidRDefault="005808B3" w:rsidP="005A52F0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5808B3" w:rsidRPr="005A52F0" w:rsidRDefault="005808B3" w:rsidP="005A52F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Предметные</w:t>
            </w:r>
          </w:p>
        </w:tc>
        <w:tc>
          <w:tcPr>
            <w:tcW w:w="4536" w:type="dxa"/>
          </w:tcPr>
          <w:p w:rsidR="005808B3" w:rsidRPr="005A52F0" w:rsidRDefault="005808B3" w:rsidP="005A52F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Метапредметные</w:t>
            </w:r>
            <w:proofErr w:type="spellEnd"/>
          </w:p>
          <w:p w:rsidR="005808B3" w:rsidRPr="005A52F0" w:rsidRDefault="005808B3" w:rsidP="005A52F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Личностные</w:t>
            </w:r>
          </w:p>
        </w:tc>
      </w:tr>
      <w:tr w:rsidR="005808B3" w:rsidRPr="005A52F0" w:rsidTr="009959E9">
        <w:tc>
          <w:tcPr>
            <w:tcW w:w="852" w:type="dxa"/>
          </w:tcPr>
          <w:p w:rsidR="005808B3" w:rsidRPr="005A52F0" w:rsidRDefault="005808B3" w:rsidP="00580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551" w:type="dxa"/>
          </w:tcPr>
          <w:p w:rsidR="005808B3" w:rsidRPr="005A52F0" w:rsidRDefault="005808B3" w:rsidP="00580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Твои игрушки придумал художник. 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Лепка игрушки из пластилина или глины. Разнообразие форм и декора игрушек. Роль игрушки в жизни людей. Игрушки современные и игрушки прошлых времен.</w:t>
            </w:r>
          </w:p>
        </w:tc>
        <w:tc>
          <w:tcPr>
            <w:tcW w:w="2835" w:type="dxa"/>
          </w:tcPr>
          <w:p w:rsidR="005808B3" w:rsidRPr="005A52F0" w:rsidRDefault="005808B3" w:rsidP="00580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Разнообразие формы и декора игрушек.</w:t>
            </w:r>
          </w:p>
          <w:p w:rsidR="005808B3" w:rsidRPr="005A52F0" w:rsidRDefault="005808B3" w:rsidP="00580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Рассматривать</w:t>
            </w: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с детьми игрушки современные и игрушки прошлых времен. </w:t>
            </w:r>
          </w:p>
          <w:p w:rsidR="005808B3" w:rsidRPr="005A52F0" w:rsidRDefault="005808B3" w:rsidP="00580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Знакомство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народными игрушками (</w:t>
            </w:r>
            <w:proofErr w:type="gramStart"/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дымковские</w:t>
            </w:r>
            <w:proofErr w:type="gramEnd"/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филимоновские</w:t>
            </w:r>
            <w:proofErr w:type="spellEnd"/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городецкие, </w:t>
            </w:r>
            <w:proofErr w:type="spellStart"/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богородские</w:t>
            </w:r>
            <w:proofErr w:type="spellEnd"/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5808B3" w:rsidRPr="005A52F0" w:rsidRDefault="005808B3" w:rsidP="005808B3">
            <w:pPr>
              <w:tabs>
                <w:tab w:val="num" w:pos="30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Связь внешнего оформления игрушек и его формой.</w:t>
            </w:r>
          </w:p>
        </w:tc>
        <w:tc>
          <w:tcPr>
            <w:tcW w:w="4536" w:type="dxa"/>
            <w:vMerge w:val="restart"/>
          </w:tcPr>
          <w:p w:rsidR="005808B3" w:rsidRPr="005A52F0" w:rsidRDefault="005808B3" w:rsidP="005808B3">
            <w:pPr>
              <w:widowControl w:val="0"/>
              <w:shd w:val="clear" w:color="auto" w:fill="FFFFFF"/>
              <w:spacing w:after="0" w:line="240" w:lineRule="auto"/>
              <w:ind w:left="142" w:right="5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</w:rPr>
            </w:pP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</w:rPr>
              <w:t>Познавательные УУД:</w:t>
            </w:r>
          </w:p>
          <w:p w:rsidR="005808B3" w:rsidRPr="005A52F0" w:rsidRDefault="005808B3" w:rsidP="005808B3">
            <w:pPr>
              <w:widowControl w:val="0"/>
              <w:shd w:val="clear" w:color="auto" w:fill="FFFFFF"/>
              <w:spacing w:after="0" w:line="240" w:lineRule="auto"/>
              <w:ind w:left="142" w:right="5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- овладеть умением творческого видения с позиций художника, т.е. умением сравнивать, анализировать, выделять главное, обобщать;</w:t>
            </w:r>
          </w:p>
          <w:p w:rsidR="005808B3" w:rsidRPr="005A52F0" w:rsidRDefault="005808B3" w:rsidP="005808B3">
            <w:pPr>
              <w:widowControl w:val="0"/>
              <w:shd w:val="clear" w:color="auto" w:fill="FFFFFF"/>
              <w:spacing w:after="0" w:line="240" w:lineRule="auto"/>
              <w:ind w:left="142" w:right="5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- стремиться к освоению новых знаний и умений, к достижению более высоких и оригинальных творческих результатов.</w:t>
            </w:r>
          </w:p>
          <w:p w:rsidR="005808B3" w:rsidRPr="005A52F0" w:rsidRDefault="005808B3" w:rsidP="005808B3">
            <w:pPr>
              <w:widowControl w:val="0"/>
              <w:shd w:val="clear" w:color="auto" w:fill="FFFFFF"/>
              <w:spacing w:after="0" w:line="240" w:lineRule="auto"/>
              <w:ind w:left="142" w:right="5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</w:rPr>
            </w:pP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</w:rPr>
              <w:t>Коммуникативные УУД:</w:t>
            </w:r>
          </w:p>
          <w:p w:rsidR="005808B3" w:rsidRPr="005A52F0" w:rsidRDefault="005808B3" w:rsidP="005808B3">
            <w:pPr>
              <w:widowControl w:val="0"/>
              <w:shd w:val="clear" w:color="auto" w:fill="FFFFFF"/>
              <w:spacing w:after="0" w:line="240" w:lineRule="auto"/>
              <w:ind w:left="142" w:right="5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- овладеть умением вести диалог, распределять функции и роли в процессе выполнения коллективной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творческой работы;</w:t>
            </w:r>
          </w:p>
          <w:p w:rsidR="005808B3" w:rsidRPr="005A52F0" w:rsidRDefault="005808B3" w:rsidP="005808B3">
            <w:pPr>
              <w:widowControl w:val="0"/>
              <w:shd w:val="clear" w:color="auto" w:fill="FFFFFF"/>
              <w:spacing w:after="0" w:line="240" w:lineRule="auto"/>
              <w:ind w:left="139" w:right="5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- использовать средства информационных технологий для решения различных учебно-творческих задач в процессе поиска дополнительного изобразительного материала, выполнение творческих проектов отдельных упражнений по живописи, графике, </w:t>
            </w: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 xml:space="preserve">моделированию и т.д.; </w:t>
            </w:r>
          </w:p>
          <w:p w:rsidR="005808B3" w:rsidRPr="005A52F0" w:rsidRDefault="005808B3" w:rsidP="005808B3">
            <w:pPr>
              <w:widowControl w:val="0"/>
              <w:shd w:val="clear" w:color="auto" w:fill="FFFFFF"/>
              <w:spacing w:after="0" w:line="240" w:lineRule="auto"/>
              <w:ind w:left="35" w:right="5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- владеть навыками коллективной деятельности в процессе совместной творческой работы в команде одноклассников под руководством учителя;</w:t>
            </w:r>
          </w:p>
          <w:p w:rsidR="005808B3" w:rsidRPr="005A52F0" w:rsidRDefault="005808B3" w:rsidP="005808B3">
            <w:pPr>
              <w:widowControl w:val="0"/>
              <w:shd w:val="clear" w:color="auto" w:fill="FFFFFF"/>
              <w:spacing w:after="0" w:line="240" w:lineRule="auto"/>
              <w:ind w:left="35" w:right="5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</w:rPr>
            </w:pP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</w:rPr>
              <w:t>Регулятивные УУД:</w:t>
            </w:r>
          </w:p>
          <w:p w:rsidR="005808B3" w:rsidRPr="005A52F0" w:rsidRDefault="005808B3" w:rsidP="005808B3">
            <w:pPr>
              <w:widowControl w:val="0"/>
              <w:shd w:val="clear" w:color="auto" w:fill="FFFFFF"/>
              <w:spacing w:after="0" w:line="240" w:lineRule="auto"/>
              <w:ind w:left="35" w:right="5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- уметь планировать и грамотно осуществлять учебные действия в соответствии с поставленной задачей, </w:t>
            </w:r>
          </w:p>
          <w:p w:rsidR="005808B3" w:rsidRPr="005A52F0" w:rsidRDefault="005808B3" w:rsidP="005808B3">
            <w:pPr>
              <w:widowControl w:val="0"/>
              <w:shd w:val="clear" w:color="auto" w:fill="FFFFFF"/>
              <w:spacing w:after="0" w:line="240" w:lineRule="auto"/>
              <w:ind w:left="35" w:right="5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- находить варианты решения различных художественно-творческих задач;</w:t>
            </w:r>
          </w:p>
          <w:p w:rsidR="005808B3" w:rsidRPr="005A52F0" w:rsidRDefault="005808B3" w:rsidP="005808B3">
            <w:pPr>
              <w:widowControl w:val="0"/>
              <w:shd w:val="clear" w:color="auto" w:fill="FFFFFF"/>
              <w:spacing w:after="0" w:line="240" w:lineRule="auto"/>
              <w:ind w:left="35" w:right="5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- уметь рационально строить самостоятельную творческую деятельность, </w:t>
            </w:r>
          </w:p>
          <w:p w:rsidR="005808B3" w:rsidRPr="005A52F0" w:rsidRDefault="005808B3" w:rsidP="005808B3">
            <w:pPr>
              <w:widowControl w:val="0"/>
              <w:shd w:val="clear" w:color="auto" w:fill="FFFFFF"/>
              <w:spacing w:after="0" w:line="240" w:lineRule="auto"/>
              <w:ind w:left="35" w:right="5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- уметь организовать место занятий.</w:t>
            </w:r>
          </w:p>
          <w:p w:rsidR="005808B3" w:rsidRPr="005A52F0" w:rsidRDefault="005808B3" w:rsidP="005808B3">
            <w:pPr>
              <w:widowControl w:val="0"/>
              <w:shd w:val="clear" w:color="auto" w:fill="FFFFFF"/>
              <w:spacing w:after="0" w:line="240" w:lineRule="auto"/>
              <w:ind w:left="139" w:right="5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- Уважительно относиться к культуре и искусству других народов нашей страны и мира в целом;</w:t>
            </w:r>
          </w:p>
          <w:p w:rsidR="005808B3" w:rsidRPr="005A52F0" w:rsidRDefault="005808B3" w:rsidP="005808B3">
            <w:pPr>
              <w:widowControl w:val="0"/>
              <w:shd w:val="clear" w:color="auto" w:fill="FFFFFF"/>
              <w:spacing w:after="0" w:line="240" w:lineRule="auto"/>
              <w:ind w:left="139" w:right="5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- понимать роли культуры и  искусства в жизни человека;</w:t>
            </w:r>
          </w:p>
          <w:p w:rsidR="005808B3" w:rsidRPr="005A52F0" w:rsidRDefault="005808B3" w:rsidP="005808B3">
            <w:pPr>
              <w:widowControl w:val="0"/>
              <w:shd w:val="clear" w:color="auto" w:fill="FFFFFF"/>
              <w:spacing w:after="0" w:line="240" w:lineRule="auto"/>
              <w:ind w:left="139" w:right="5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- уметь наблюдать и фантазировать при создании образных форм;</w:t>
            </w:r>
          </w:p>
          <w:p w:rsidR="005808B3" w:rsidRPr="005A52F0" w:rsidRDefault="005808B3" w:rsidP="005808B3">
            <w:pPr>
              <w:widowControl w:val="0"/>
              <w:shd w:val="clear" w:color="auto" w:fill="FFFFFF"/>
              <w:spacing w:after="0" w:line="240" w:lineRule="auto"/>
              <w:ind w:left="139" w:right="5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- иметь эстетическую потребность в общении с  природой, в творческом  отношении к окружающему миру,  в самостоятельной практической творческой деятельности;</w:t>
            </w:r>
          </w:p>
          <w:p w:rsidR="005808B3" w:rsidRPr="005A52F0" w:rsidRDefault="005808B3" w:rsidP="005808B3">
            <w:pPr>
              <w:widowControl w:val="0"/>
              <w:shd w:val="clear" w:color="auto" w:fill="FFFFFF"/>
              <w:spacing w:after="0" w:line="240" w:lineRule="auto"/>
              <w:ind w:left="139" w:right="5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- уметь сотрудничать</w:t>
            </w:r>
            <w:r w:rsidRPr="005A52F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 товарищами в процессе совместной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деятельности, соотносить свою часть работы с общим замыслом;</w:t>
            </w:r>
          </w:p>
          <w:p w:rsidR="005808B3" w:rsidRPr="005A52F0" w:rsidRDefault="005808B3" w:rsidP="005808B3">
            <w:pPr>
              <w:widowControl w:val="0"/>
              <w:shd w:val="clear" w:color="auto" w:fill="FFFFFF"/>
              <w:spacing w:after="0" w:line="240" w:lineRule="auto"/>
              <w:ind w:left="139" w:right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- уметь обсуждать и анализировать собственную  художественную деятельность  и работу одноклассников с позиций творческих задач данной темы, с точки зрения содержания и средств его выражения.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808B3" w:rsidRPr="005A52F0" w:rsidTr="009959E9">
        <w:trPr>
          <w:trHeight w:val="711"/>
        </w:trPr>
        <w:tc>
          <w:tcPr>
            <w:tcW w:w="852" w:type="dxa"/>
          </w:tcPr>
          <w:p w:rsidR="005808B3" w:rsidRPr="005A52F0" w:rsidRDefault="005808B3" w:rsidP="005A52F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551" w:type="dxa"/>
          </w:tcPr>
          <w:p w:rsidR="005808B3" w:rsidRPr="005A52F0" w:rsidRDefault="005808B3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Посуда у тебя дома.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Разнообразие посуды: ее форма, силуэт, нарядный декор. Роль художника в создании образа посуды. Зависимость формы и 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декора посуды от материала. Образцы посуды, созданные мастерами промыслов. Работа Братьев – Мастеров по созданию посуды: конструкция -  форма, украшение, роспись. Придумать и изобразить на бумаге сервиз из нескольких предметов.</w:t>
            </w:r>
          </w:p>
        </w:tc>
        <w:tc>
          <w:tcPr>
            <w:tcW w:w="2835" w:type="dxa"/>
          </w:tcPr>
          <w:p w:rsidR="005808B3" w:rsidRPr="005A52F0" w:rsidRDefault="005808B3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Понимать обусловленность формы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украшения посуды ее назначением.</w:t>
            </w:r>
          </w:p>
          <w:p w:rsidR="005808B3" w:rsidRPr="005A52F0" w:rsidRDefault="005808B3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Зависимость формы и декора посуды от материала.</w:t>
            </w:r>
          </w:p>
        </w:tc>
        <w:tc>
          <w:tcPr>
            <w:tcW w:w="4536" w:type="dxa"/>
            <w:vMerge/>
          </w:tcPr>
          <w:p w:rsidR="005808B3" w:rsidRPr="005A52F0" w:rsidRDefault="005808B3" w:rsidP="005A52F0">
            <w:pPr>
              <w:spacing w:after="20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5808B3" w:rsidRPr="005A52F0" w:rsidTr="009959E9">
        <w:tc>
          <w:tcPr>
            <w:tcW w:w="852" w:type="dxa"/>
          </w:tcPr>
          <w:p w:rsidR="005808B3" w:rsidRPr="005A52F0" w:rsidRDefault="005808B3" w:rsidP="005A52F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2551" w:type="dxa"/>
          </w:tcPr>
          <w:p w:rsidR="005808B3" w:rsidRPr="005A52F0" w:rsidRDefault="005808B3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Мамин платок.  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Знакомство с искусством росписи тканей. Создание эскиза платка для мамы, девочки, бабушки. Выражение в художественном образе платка: платок праздничный или повседневный и т. д.</w:t>
            </w:r>
          </w:p>
          <w:p w:rsidR="005808B3" w:rsidRPr="005A52F0" w:rsidRDefault="005808B3" w:rsidP="005A52F0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5808B3" w:rsidRPr="005A52F0" w:rsidRDefault="005808B3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Знать и объяснять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основные варианты композиционного решения платка от того кому он предназначен. </w:t>
            </w:r>
            <w:r w:rsidRPr="005A52F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Различать</w:t>
            </w: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растительный и геометрический узоры на платке. </w:t>
            </w:r>
          </w:p>
          <w:p w:rsidR="005808B3" w:rsidRPr="005A52F0" w:rsidRDefault="005808B3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Овладевать 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ритмикой и единым цветовым решением в создании эскиза.</w:t>
            </w:r>
          </w:p>
          <w:p w:rsidR="005808B3" w:rsidRPr="005A52F0" w:rsidRDefault="005808B3" w:rsidP="005A52F0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vMerge/>
          </w:tcPr>
          <w:p w:rsidR="005808B3" w:rsidRPr="005A52F0" w:rsidRDefault="005808B3" w:rsidP="005A52F0">
            <w:pPr>
              <w:spacing w:after="20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5808B3" w:rsidRPr="005A52F0" w:rsidTr="009959E9">
        <w:trPr>
          <w:trHeight w:val="1725"/>
        </w:trPr>
        <w:tc>
          <w:tcPr>
            <w:tcW w:w="852" w:type="dxa"/>
          </w:tcPr>
          <w:p w:rsidR="005808B3" w:rsidRPr="005A52F0" w:rsidRDefault="005808B3" w:rsidP="005A52F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   </w:t>
            </w:r>
          </w:p>
        </w:tc>
        <w:tc>
          <w:tcPr>
            <w:tcW w:w="2551" w:type="dxa"/>
          </w:tcPr>
          <w:p w:rsidR="005808B3" w:rsidRPr="005A52F0" w:rsidRDefault="005808B3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Обои и шторы у тебя дома.</w:t>
            </w:r>
          </w:p>
          <w:p w:rsidR="005808B3" w:rsidRPr="005A52F0" w:rsidRDefault="005808B3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эскиза обоев или штор для комнаты, имеющей четкое назначение (спальня, гостиная, детская).</w:t>
            </w:r>
          </w:p>
        </w:tc>
        <w:tc>
          <w:tcPr>
            <w:tcW w:w="2835" w:type="dxa"/>
            <w:vMerge w:val="restart"/>
          </w:tcPr>
          <w:p w:rsidR="005808B3" w:rsidRPr="005A52F0" w:rsidRDefault="005808B3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Понимать 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роль цвета обоев в настроении комнаты.  </w:t>
            </w:r>
            <w:r w:rsidRPr="005A52F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Характеризовать </w:t>
            </w: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роль художника в создании обоев и штор.</w:t>
            </w:r>
          </w:p>
        </w:tc>
        <w:tc>
          <w:tcPr>
            <w:tcW w:w="4536" w:type="dxa"/>
            <w:vMerge/>
          </w:tcPr>
          <w:p w:rsidR="005808B3" w:rsidRPr="005A52F0" w:rsidRDefault="005808B3" w:rsidP="005A52F0">
            <w:pPr>
              <w:spacing w:after="20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5808B3" w:rsidRPr="005A52F0" w:rsidTr="009959E9">
        <w:trPr>
          <w:trHeight w:val="557"/>
        </w:trPr>
        <w:tc>
          <w:tcPr>
            <w:tcW w:w="852" w:type="dxa"/>
          </w:tcPr>
          <w:p w:rsidR="005808B3" w:rsidRPr="005A52F0" w:rsidRDefault="005808B3" w:rsidP="005A52F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551" w:type="dxa"/>
          </w:tcPr>
          <w:p w:rsidR="005808B3" w:rsidRPr="005A52F0" w:rsidRDefault="005808B3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Обои и шторы у тебя дома.</w:t>
            </w:r>
          </w:p>
          <w:p w:rsidR="005808B3" w:rsidRPr="005A52F0" w:rsidRDefault="005808B3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эскиза обоев или штор для комнаты, имеющей четкое назначение (спальня, гостиная, детская).</w:t>
            </w:r>
          </w:p>
        </w:tc>
        <w:tc>
          <w:tcPr>
            <w:tcW w:w="2835" w:type="dxa"/>
            <w:vMerge/>
          </w:tcPr>
          <w:p w:rsidR="005808B3" w:rsidRPr="005A52F0" w:rsidRDefault="005808B3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vMerge/>
          </w:tcPr>
          <w:p w:rsidR="005808B3" w:rsidRPr="005A52F0" w:rsidRDefault="005808B3" w:rsidP="005A52F0">
            <w:pPr>
              <w:spacing w:after="20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5808B3" w:rsidRPr="005A52F0" w:rsidTr="009959E9">
        <w:tc>
          <w:tcPr>
            <w:tcW w:w="852" w:type="dxa"/>
          </w:tcPr>
          <w:p w:rsidR="005808B3" w:rsidRPr="005A52F0" w:rsidRDefault="005808B3" w:rsidP="005A52F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551" w:type="dxa"/>
          </w:tcPr>
          <w:p w:rsidR="005808B3" w:rsidRPr="005A52F0" w:rsidRDefault="005808B3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Твои книжки.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Разработка детской книжки игрушки с иллюстрациями. (Или конструирование  обложки для книжк</w:t>
            </w:r>
            <w:proofErr w:type="gramStart"/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</w:t>
            </w:r>
            <w:proofErr w:type="gramEnd"/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игрушки).</w:t>
            </w:r>
          </w:p>
        </w:tc>
        <w:tc>
          <w:tcPr>
            <w:tcW w:w="2835" w:type="dxa"/>
          </w:tcPr>
          <w:p w:rsidR="005808B3" w:rsidRPr="005A52F0" w:rsidRDefault="005808B3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Понимать роль 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художника и Братьев мастеров в создании книги (многообразие форм книг, обложка, иллюстрации, буквицы)</w:t>
            </w:r>
          </w:p>
          <w:p w:rsidR="005808B3" w:rsidRPr="005A52F0" w:rsidRDefault="005808B3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Узнавать</w:t>
            </w: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и называть произведения нескольких художников иллюстраторов детской книги.</w:t>
            </w:r>
          </w:p>
        </w:tc>
        <w:tc>
          <w:tcPr>
            <w:tcW w:w="4536" w:type="dxa"/>
            <w:vMerge/>
          </w:tcPr>
          <w:p w:rsidR="005808B3" w:rsidRPr="005A52F0" w:rsidRDefault="005808B3" w:rsidP="005A52F0">
            <w:pPr>
              <w:spacing w:after="20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5808B3" w:rsidRPr="005A52F0" w:rsidTr="009959E9">
        <w:tc>
          <w:tcPr>
            <w:tcW w:w="852" w:type="dxa"/>
          </w:tcPr>
          <w:p w:rsidR="005808B3" w:rsidRPr="005A52F0" w:rsidRDefault="005808B3" w:rsidP="005A52F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551" w:type="dxa"/>
          </w:tcPr>
          <w:p w:rsidR="005808B3" w:rsidRPr="005A52F0" w:rsidRDefault="005808B3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Поздравительная открытка.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5808B3" w:rsidRPr="005A52F0" w:rsidRDefault="005808B3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художником поздравительных открыток</w:t>
            </w:r>
            <w:proofErr w:type="gramStart"/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gramStart"/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proofErr w:type="gramEnd"/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другой мелкой тиражной графики). Многообразие открыток. Создание эскиза открытки или декоративной закладки.</w:t>
            </w:r>
          </w:p>
          <w:p w:rsidR="005808B3" w:rsidRPr="005A52F0" w:rsidRDefault="005808B3" w:rsidP="005A52F0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5808B3" w:rsidRPr="005A52F0" w:rsidRDefault="005808B3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Овладевать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навыками работы с графическими материалами.</w:t>
            </w:r>
          </w:p>
          <w:p w:rsidR="005808B3" w:rsidRPr="005A52F0" w:rsidRDefault="005808B3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Понимать</w:t>
            </w: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роль выдумки и фантазии в создании тиражной графики.</w:t>
            </w:r>
          </w:p>
          <w:p w:rsidR="005808B3" w:rsidRPr="005A52F0" w:rsidRDefault="005808B3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Эксперементироват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proofErr w:type="spellEnd"/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разными материалами (цветной бумагой, фломастерами, карандашами).</w:t>
            </w:r>
          </w:p>
        </w:tc>
        <w:tc>
          <w:tcPr>
            <w:tcW w:w="4536" w:type="dxa"/>
            <w:vMerge/>
          </w:tcPr>
          <w:p w:rsidR="005808B3" w:rsidRPr="005A52F0" w:rsidRDefault="005808B3" w:rsidP="005A52F0">
            <w:pPr>
              <w:spacing w:after="20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5808B3" w:rsidRPr="005A52F0" w:rsidTr="009959E9">
        <w:tc>
          <w:tcPr>
            <w:tcW w:w="852" w:type="dxa"/>
          </w:tcPr>
          <w:p w:rsidR="005808B3" w:rsidRPr="005A52F0" w:rsidRDefault="005808B3" w:rsidP="005A52F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551" w:type="dxa"/>
          </w:tcPr>
          <w:p w:rsidR="005808B3" w:rsidRPr="005A52F0" w:rsidRDefault="005808B3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Что сделал художник в нашем доме</w:t>
            </w:r>
            <w:proofErr w:type="gramStart"/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  <w:proofErr w:type="gramEnd"/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gramStart"/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proofErr w:type="gramEnd"/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бобщение) Роль Братьев – Мастеров в создании формы предмета и его украшения. Выставка творческих работ. Игра в 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художников и зрителей, в экскурсоводов на выставке детских работ.</w:t>
            </w:r>
          </w:p>
        </w:tc>
        <w:tc>
          <w:tcPr>
            <w:tcW w:w="2835" w:type="dxa"/>
          </w:tcPr>
          <w:p w:rsidR="005808B3" w:rsidRPr="005A52F0" w:rsidRDefault="005808B3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Понимать роль художника  в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создании всех предметов в доме.</w:t>
            </w:r>
          </w:p>
          <w:p w:rsidR="005808B3" w:rsidRPr="005A52F0" w:rsidRDefault="005808B3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Осознавать 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неразрывную связь всех сторон жизни человека с трудом художника.</w:t>
            </w:r>
          </w:p>
        </w:tc>
        <w:tc>
          <w:tcPr>
            <w:tcW w:w="4536" w:type="dxa"/>
            <w:vMerge/>
          </w:tcPr>
          <w:p w:rsidR="005808B3" w:rsidRPr="005A52F0" w:rsidRDefault="005808B3" w:rsidP="005A52F0">
            <w:pPr>
              <w:spacing w:after="20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5808B3" w:rsidRPr="005A52F0" w:rsidTr="009959E9">
        <w:tc>
          <w:tcPr>
            <w:tcW w:w="852" w:type="dxa"/>
          </w:tcPr>
          <w:p w:rsidR="005808B3" w:rsidRPr="005A52F0" w:rsidRDefault="005808B3" w:rsidP="00580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9.</w:t>
            </w:r>
          </w:p>
        </w:tc>
        <w:tc>
          <w:tcPr>
            <w:tcW w:w="2551" w:type="dxa"/>
          </w:tcPr>
          <w:p w:rsidR="005808B3" w:rsidRPr="005A52F0" w:rsidRDefault="005808B3" w:rsidP="00580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Памятники архитектуры </w:t>
            </w:r>
            <w:proofErr w:type="gramStart"/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–н</w:t>
            </w:r>
            <w:proofErr w:type="gramEnd"/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аследие веков. 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Знакомство со старинной и новой архитектурой родного города.  Образное воздействие архитектуры на человека. Изучение и изображение одного из архитектурных памятников.</w:t>
            </w:r>
          </w:p>
        </w:tc>
        <w:tc>
          <w:tcPr>
            <w:tcW w:w="2835" w:type="dxa"/>
          </w:tcPr>
          <w:p w:rsidR="005808B3" w:rsidRPr="005A52F0" w:rsidRDefault="005808B3" w:rsidP="00580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Учиться видеть 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архитектурный образ  городской среды. </w:t>
            </w:r>
          </w:p>
          <w:p w:rsidR="005808B3" w:rsidRPr="005A52F0" w:rsidRDefault="005808B3" w:rsidP="00580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Различать и оценивать</w:t>
            </w: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в архитектурном образе работу каждого из Братьев – Мастеров.</w:t>
            </w:r>
          </w:p>
          <w:p w:rsidR="005808B3" w:rsidRPr="005A52F0" w:rsidRDefault="005808B3" w:rsidP="00580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Понимать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что памятники архитектуры  - достояние народа, эстафета культуры, которую поколения передают друг другу.</w:t>
            </w:r>
          </w:p>
          <w:p w:rsidR="005808B3" w:rsidRPr="005A52F0" w:rsidRDefault="005808B3" w:rsidP="005808B3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vMerge w:val="restart"/>
          </w:tcPr>
          <w:p w:rsidR="005808B3" w:rsidRPr="005A52F0" w:rsidRDefault="005808B3" w:rsidP="005808B3">
            <w:pPr>
              <w:widowControl w:val="0"/>
              <w:shd w:val="clear" w:color="auto" w:fill="FFFFFF"/>
              <w:spacing w:after="0" w:line="240" w:lineRule="auto"/>
              <w:ind w:left="142" w:right="5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</w:rPr>
            </w:pP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</w:rPr>
              <w:t>Познавательные УУД:</w:t>
            </w:r>
          </w:p>
          <w:p w:rsidR="005808B3" w:rsidRPr="005A52F0" w:rsidRDefault="005808B3" w:rsidP="005808B3">
            <w:pPr>
              <w:widowControl w:val="0"/>
              <w:shd w:val="clear" w:color="auto" w:fill="FFFFFF"/>
              <w:spacing w:after="0" w:line="240" w:lineRule="auto"/>
              <w:ind w:left="142" w:right="5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- овладеть умением творческого видения с позиций художника, т.е. умением сравнивать, анализировать, выделять главное, обобщать;</w:t>
            </w:r>
          </w:p>
          <w:p w:rsidR="005808B3" w:rsidRPr="005A52F0" w:rsidRDefault="005808B3" w:rsidP="005808B3">
            <w:pPr>
              <w:widowControl w:val="0"/>
              <w:shd w:val="clear" w:color="auto" w:fill="FFFFFF"/>
              <w:spacing w:after="0" w:line="240" w:lineRule="auto"/>
              <w:ind w:left="142" w:right="5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- стремиться к освоению новых знаний и умений, к достижению более высоких и оригинальных творческих результатов.</w:t>
            </w:r>
          </w:p>
          <w:p w:rsidR="005808B3" w:rsidRPr="005A52F0" w:rsidRDefault="005808B3" w:rsidP="005808B3">
            <w:pPr>
              <w:widowControl w:val="0"/>
              <w:shd w:val="clear" w:color="auto" w:fill="FFFFFF"/>
              <w:spacing w:after="0" w:line="240" w:lineRule="auto"/>
              <w:ind w:left="142" w:right="5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</w:rPr>
            </w:pP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</w:rPr>
              <w:t>Коммуникативные УУД:</w:t>
            </w:r>
          </w:p>
          <w:p w:rsidR="005808B3" w:rsidRPr="005A52F0" w:rsidRDefault="005808B3" w:rsidP="005808B3">
            <w:pPr>
              <w:widowControl w:val="0"/>
              <w:shd w:val="clear" w:color="auto" w:fill="FFFFFF"/>
              <w:spacing w:after="0" w:line="240" w:lineRule="auto"/>
              <w:ind w:left="142" w:right="5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- овладеть умением вести диалог, распределять функции и роли в процессе выполнения коллективной творческой работы;</w:t>
            </w:r>
          </w:p>
          <w:p w:rsidR="005808B3" w:rsidRPr="005A52F0" w:rsidRDefault="005808B3" w:rsidP="005808B3">
            <w:pPr>
              <w:widowControl w:val="0"/>
              <w:shd w:val="clear" w:color="auto" w:fill="FFFFFF"/>
              <w:spacing w:after="0" w:line="240" w:lineRule="auto"/>
              <w:ind w:left="139" w:right="5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- использовать средства информационных технологий для решения различных учебно-творческих задач в процессе поиска дополнительного изобразительного материала, выполнение творческих проектов отдельных упражнений по живописи, графике, моделированию и т.д.; </w:t>
            </w:r>
          </w:p>
          <w:p w:rsidR="005808B3" w:rsidRPr="005A52F0" w:rsidRDefault="005808B3" w:rsidP="005808B3">
            <w:pPr>
              <w:widowControl w:val="0"/>
              <w:shd w:val="clear" w:color="auto" w:fill="FFFFFF"/>
              <w:spacing w:after="0" w:line="240" w:lineRule="auto"/>
              <w:ind w:left="139" w:right="5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- владеть навыками коллективной деятельности в процессе совместной творческой работы в команде одноклассников под руководством учителя;</w:t>
            </w:r>
          </w:p>
          <w:p w:rsidR="005808B3" w:rsidRPr="005A52F0" w:rsidRDefault="005808B3" w:rsidP="005808B3">
            <w:pPr>
              <w:widowControl w:val="0"/>
              <w:shd w:val="clear" w:color="auto" w:fill="FFFFFF"/>
              <w:spacing w:after="0" w:line="240" w:lineRule="auto"/>
              <w:ind w:left="142" w:right="5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</w:rPr>
            </w:pP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</w:rPr>
              <w:t>Регулятивные УУД:</w:t>
            </w:r>
          </w:p>
          <w:p w:rsidR="005808B3" w:rsidRPr="005A52F0" w:rsidRDefault="005808B3" w:rsidP="005808B3">
            <w:pPr>
              <w:widowControl w:val="0"/>
              <w:shd w:val="clear" w:color="auto" w:fill="FFFFFF"/>
              <w:spacing w:after="0" w:line="240" w:lineRule="auto"/>
              <w:ind w:left="142" w:right="5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- уметь планировать и грамотно осуществлять учебные действия в соответствии с поставленной задачей, </w:t>
            </w:r>
          </w:p>
          <w:p w:rsidR="005808B3" w:rsidRPr="005A52F0" w:rsidRDefault="005808B3" w:rsidP="005808B3">
            <w:pPr>
              <w:widowControl w:val="0"/>
              <w:shd w:val="clear" w:color="auto" w:fill="FFFFFF"/>
              <w:spacing w:after="0" w:line="240" w:lineRule="auto"/>
              <w:ind w:left="142" w:right="5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- находить варианты решения различных художественно-творческих задач;</w:t>
            </w:r>
          </w:p>
          <w:p w:rsidR="005808B3" w:rsidRPr="005A52F0" w:rsidRDefault="005808B3" w:rsidP="005808B3">
            <w:pPr>
              <w:widowControl w:val="0"/>
              <w:shd w:val="clear" w:color="auto" w:fill="FFFFFF"/>
              <w:spacing w:after="0" w:line="240" w:lineRule="auto"/>
              <w:ind w:left="142" w:right="5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- уметь рационально строить самостоятельную творческую деятельность, </w:t>
            </w:r>
          </w:p>
          <w:p w:rsidR="005808B3" w:rsidRPr="005A52F0" w:rsidRDefault="005808B3" w:rsidP="005808B3">
            <w:pPr>
              <w:widowControl w:val="0"/>
              <w:shd w:val="clear" w:color="auto" w:fill="FFFFFF"/>
              <w:spacing w:after="0" w:line="240" w:lineRule="auto"/>
              <w:ind w:left="142" w:right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- уметь организовать место занятий.</w:t>
            </w:r>
          </w:p>
          <w:p w:rsidR="005808B3" w:rsidRPr="005A52F0" w:rsidRDefault="005808B3" w:rsidP="005808B3">
            <w:pPr>
              <w:widowControl w:val="0"/>
              <w:shd w:val="clear" w:color="auto" w:fill="FFFFFF"/>
              <w:spacing w:after="0" w:line="240" w:lineRule="auto"/>
              <w:ind w:left="139" w:right="5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- Уважительно относиться к культуре и искусству других народов нашей страны и мира в целом;</w:t>
            </w:r>
          </w:p>
          <w:p w:rsidR="005808B3" w:rsidRPr="005A52F0" w:rsidRDefault="005808B3" w:rsidP="005808B3">
            <w:pPr>
              <w:widowControl w:val="0"/>
              <w:shd w:val="clear" w:color="auto" w:fill="FFFFFF"/>
              <w:spacing w:after="0" w:line="240" w:lineRule="auto"/>
              <w:ind w:left="139" w:right="5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- понимать роли культуры и  искусства в жизни человека;</w:t>
            </w:r>
          </w:p>
          <w:p w:rsidR="005808B3" w:rsidRPr="005A52F0" w:rsidRDefault="005808B3" w:rsidP="005808B3">
            <w:pPr>
              <w:widowControl w:val="0"/>
              <w:shd w:val="clear" w:color="auto" w:fill="FFFFFF"/>
              <w:spacing w:after="0" w:line="240" w:lineRule="auto"/>
              <w:ind w:left="139" w:right="5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- уметь наблюдать и фантазировать при создании образных форм;</w:t>
            </w:r>
          </w:p>
          <w:p w:rsidR="005808B3" w:rsidRPr="005A52F0" w:rsidRDefault="005808B3" w:rsidP="005808B3">
            <w:pPr>
              <w:widowControl w:val="0"/>
              <w:shd w:val="clear" w:color="auto" w:fill="FFFFFF"/>
              <w:spacing w:after="0" w:line="240" w:lineRule="auto"/>
              <w:ind w:left="139" w:right="5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- иметь эстетическую потребность в общении с  природой, в творческом  отношении к окружающему миру,  в самостоятельной практической творческой деятельности;</w:t>
            </w:r>
          </w:p>
          <w:p w:rsidR="005808B3" w:rsidRPr="005A52F0" w:rsidRDefault="005808B3" w:rsidP="005808B3">
            <w:pPr>
              <w:widowControl w:val="0"/>
              <w:shd w:val="clear" w:color="auto" w:fill="FFFFFF"/>
              <w:spacing w:after="0" w:line="240" w:lineRule="auto"/>
              <w:ind w:left="139" w:right="5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- уметь сотрудничать</w:t>
            </w:r>
            <w:r w:rsidRPr="005A52F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 товарищами в процессе совместной деятельности, соотносить свою часть работы с общим замыслом;</w:t>
            </w:r>
          </w:p>
          <w:p w:rsidR="005808B3" w:rsidRPr="005A52F0" w:rsidRDefault="005808B3" w:rsidP="005808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- уметь обсуждать и анализировать собственную  художественную деятельность  и работу одноклассников с позиций творческих задач данной темы, с точки зрения содержания и средств его выражения.</w:t>
            </w:r>
          </w:p>
        </w:tc>
      </w:tr>
      <w:tr w:rsidR="005808B3" w:rsidRPr="005A52F0" w:rsidTr="009959E9">
        <w:tc>
          <w:tcPr>
            <w:tcW w:w="852" w:type="dxa"/>
          </w:tcPr>
          <w:p w:rsidR="005808B3" w:rsidRPr="005A52F0" w:rsidRDefault="005808B3" w:rsidP="005A52F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2551" w:type="dxa"/>
          </w:tcPr>
          <w:p w:rsidR="005808B3" w:rsidRPr="005A52F0" w:rsidRDefault="005808B3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Парки, скверы, бульвары</w:t>
            </w:r>
            <w:proofErr w:type="gramStart"/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.. 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End"/>
          </w:p>
          <w:p w:rsidR="005808B3" w:rsidRPr="005A52F0" w:rsidRDefault="005808B3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Изображение парка, сквера. (Возможен коллаж). Архитектура садов и парков. Проектирование не только зданий, но и парков, скверов.</w:t>
            </w:r>
          </w:p>
          <w:p w:rsidR="005808B3" w:rsidRPr="005A52F0" w:rsidRDefault="005808B3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808B3" w:rsidRPr="005A52F0" w:rsidRDefault="005808B3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808B3" w:rsidRPr="005A52F0" w:rsidRDefault="005808B3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808B3" w:rsidRPr="005A52F0" w:rsidRDefault="005808B3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808B3" w:rsidRPr="005A52F0" w:rsidRDefault="005808B3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808B3" w:rsidRPr="005A52F0" w:rsidRDefault="005808B3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808B3" w:rsidRPr="005A52F0" w:rsidRDefault="005808B3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808B3" w:rsidRPr="005A52F0" w:rsidRDefault="005808B3" w:rsidP="005A52F0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35" w:type="dxa"/>
          </w:tcPr>
          <w:p w:rsidR="005808B3" w:rsidRPr="005A52F0" w:rsidRDefault="005808B3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Знать 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разновидности парка (парки для отдыха, детские парки, парки музеи.) и особенности их устроения. </w:t>
            </w:r>
            <w:r w:rsidRPr="005A52F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Эстетически воспринимать</w:t>
            </w: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парк как единый, целостный ансамбль.</w:t>
            </w:r>
            <w:r w:rsidRPr="005A52F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</w:p>
          <w:p w:rsidR="005808B3" w:rsidRPr="005A52F0" w:rsidRDefault="005808B3" w:rsidP="005A52F0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808B3" w:rsidRPr="005A52F0" w:rsidRDefault="005808B3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Познакомиться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с традициями создания парков в нашей стране – Петергофе, Павловске, Санкт – Петербурге.</w:t>
            </w:r>
          </w:p>
        </w:tc>
        <w:tc>
          <w:tcPr>
            <w:tcW w:w="4536" w:type="dxa"/>
            <w:vMerge/>
          </w:tcPr>
          <w:p w:rsidR="005808B3" w:rsidRPr="005A52F0" w:rsidRDefault="005808B3" w:rsidP="005A52F0">
            <w:pPr>
              <w:spacing w:after="20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5808B3" w:rsidRPr="005A52F0" w:rsidTr="009959E9">
        <w:tc>
          <w:tcPr>
            <w:tcW w:w="852" w:type="dxa"/>
          </w:tcPr>
          <w:p w:rsidR="005808B3" w:rsidRPr="005A52F0" w:rsidRDefault="005808B3" w:rsidP="005A52F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2551" w:type="dxa"/>
          </w:tcPr>
          <w:p w:rsidR="005808B3" w:rsidRPr="005A52F0" w:rsidRDefault="005808B3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Ажурные ограды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Чугунные ограды в</w:t>
            </w:r>
            <w:proofErr w:type="gramStart"/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</w:t>
            </w:r>
            <w:proofErr w:type="gramEnd"/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анкт – Петербурге и других городах. Создание проекта ажурной ограды или ворот – вырезание из цветной бумаги, сложенной гармошкой. Монтируется в композицию «Парки, скверы, бульвары»</w:t>
            </w:r>
          </w:p>
        </w:tc>
        <w:tc>
          <w:tcPr>
            <w:tcW w:w="2835" w:type="dxa"/>
          </w:tcPr>
          <w:p w:rsidR="005808B3" w:rsidRPr="005A52F0" w:rsidRDefault="005808B3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Понимать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роль и назначение ажурных оград в украшении города. </w:t>
            </w:r>
          </w:p>
          <w:p w:rsidR="005808B3" w:rsidRPr="005A52F0" w:rsidRDefault="005808B3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Наблюдать  в </w:t>
            </w: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природе аналоги ажурных оград (снежинки, конструкция паутин, крылья стрекоз, жуков). </w:t>
            </w:r>
          </w:p>
          <w:p w:rsidR="005808B3" w:rsidRPr="005A52F0" w:rsidRDefault="005808B3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Осваивать 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вырезание из цветной бумаги сложенной гармошкой.</w:t>
            </w:r>
          </w:p>
        </w:tc>
        <w:tc>
          <w:tcPr>
            <w:tcW w:w="4536" w:type="dxa"/>
            <w:vMerge/>
          </w:tcPr>
          <w:p w:rsidR="005808B3" w:rsidRPr="005A52F0" w:rsidRDefault="005808B3" w:rsidP="005A52F0">
            <w:pPr>
              <w:spacing w:after="20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5808B3" w:rsidRPr="005A52F0" w:rsidTr="009959E9">
        <w:tc>
          <w:tcPr>
            <w:tcW w:w="852" w:type="dxa"/>
          </w:tcPr>
          <w:p w:rsidR="005808B3" w:rsidRPr="005A52F0" w:rsidRDefault="005808B3" w:rsidP="005A52F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2551" w:type="dxa"/>
          </w:tcPr>
          <w:p w:rsidR="005808B3" w:rsidRPr="005A52F0" w:rsidRDefault="005808B3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Фонари на улицах и в парках. 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Графическое изображение  или конструирование формы фонаря из бумаги. Работа художника по созданию красочного облика города, уличных и парковых фонарей.</w:t>
            </w:r>
          </w:p>
          <w:p w:rsidR="005808B3" w:rsidRPr="005A52F0" w:rsidRDefault="005808B3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808B3" w:rsidRPr="005A52F0" w:rsidRDefault="005808B3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808B3" w:rsidRPr="005A52F0" w:rsidRDefault="005808B3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5808B3" w:rsidRPr="005A52F0" w:rsidRDefault="005808B3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Воспринимать, сравнивать, анализировать старинные фонари 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Москвы, Санкт-Петербурга и других городов, отмечать особенности формы и украшения.</w:t>
            </w:r>
          </w:p>
          <w:p w:rsidR="005808B3" w:rsidRPr="005A52F0" w:rsidRDefault="005808B3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Разглядывать</w:t>
            </w: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узоры и формы, созданные природой, </w:t>
            </w:r>
            <w:r w:rsidRPr="005A52F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интерпретировать</w:t>
            </w: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их в собственных изображениях. Связь образного строя фонаря с природными аналогами. </w:t>
            </w:r>
          </w:p>
          <w:p w:rsidR="005808B3" w:rsidRPr="005A52F0" w:rsidRDefault="005808B3" w:rsidP="005A52F0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vMerge/>
          </w:tcPr>
          <w:p w:rsidR="005808B3" w:rsidRPr="005A52F0" w:rsidRDefault="005808B3" w:rsidP="005A52F0">
            <w:pPr>
              <w:spacing w:after="20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5808B3" w:rsidRPr="005A52F0" w:rsidTr="009959E9">
        <w:tc>
          <w:tcPr>
            <w:tcW w:w="852" w:type="dxa"/>
          </w:tcPr>
          <w:p w:rsidR="005808B3" w:rsidRPr="005A52F0" w:rsidRDefault="005808B3" w:rsidP="005A52F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2551" w:type="dxa"/>
          </w:tcPr>
          <w:p w:rsidR="005808B3" w:rsidRPr="005A52F0" w:rsidRDefault="005808B3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Витрины магазинов.  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Роль художника в создании витрин. Реклама товара. Витрина как 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украшение города. Создание проекта оформления витрины любого магазина.</w:t>
            </w:r>
          </w:p>
        </w:tc>
        <w:tc>
          <w:tcPr>
            <w:tcW w:w="2835" w:type="dxa"/>
          </w:tcPr>
          <w:p w:rsidR="005808B3" w:rsidRPr="005A52F0" w:rsidRDefault="005808B3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 xml:space="preserve">Уметь объяснять  связь 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художественного оформления витрины с профилем магазина.  </w:t>
            </w:r>
            <w:r w:rsidRPr="005A52F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Понимать</w:t>
            </w: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связь </w:t>
            </w: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lastRenderedPageBreak/>
              <w:t>оформления витрины с обликом здания, улицы, с уровнем художественной культуры города.</w:t>
            </w:r>
          </w:p>
        </w:tc>
        <w:tc>
          <w:tcPr>
            <w:tcW w:w="4536" w:type="dxa"/>
            <w:vMerge/>
          </w:tcPr>
          <w:p w:rsidR="005808B3" w:rsidRPr="005A52F0" w:rsidRDefault="005808B3" w:rsidP="005A52F0">
            <w:pPr>
              <w:spacing w:after="20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5808B3" w:rsidRPr="005A52F0" w:rsidTr="009959E9">
        <w:tc>
          <w:tcPr>
            <w:tcW w:w="852" w:type="dxa"/>
          </w:tcPr>
          <w:p w:rsidR="005808B3" w:rsidRPr="005A52F0" w:rsidRDefault="005808B3" w:rsidP="005A52F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14.</w:t>
            </w:r>
          </w:p>
        </w:tc>
        <w:tc>
          <w:tcPr>
            <w:tcW w:w="2551" w:type="dxa"/>
          </w:tcPr>
          <w:p w:rsidR="005808B3" w:rsidRPr="005A52F0" w:rsidRDefault="005808B3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Транспорт в городе.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Роль художника в создании образа машины. Разные формы автомобилей. Придумать и нарисовать или  построить из бумаги образы фантастических машин.</w:t>
            </w:r>
          </w:p>
          <w:p w:rsidR="005808B3" w:rsidRPr="005A52F0" w:rsidRDefault="005808B3" w:rsidP="005A52F0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5808B3" w:rsidRPr="005A52F0" w:rsidRDefault="005808B3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Наблюдать  связь конструкции автомобиля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природными прообразами (жук, стрекоза, паук) </w:t>
            </w:r>
            <w:r w:rsidRPr="005A52F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Сравнивать</w:t>
            </w: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автомобили разных времен. </w:t>
            </w:r>
            <w:r w:rsidRPr="005A52F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Уметь </w:t>
            </w: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видеть образ в форме машины.</w:t>
            </w:r>
          </w:p>
        </w:tc>
        <w:tc>
          <w:tcPr>
            <w:tcW w:w="4536" w:type="dxa"/>
            <w:vMerge/>
          </w:tcPr>
          <w:p w:rsidR="005808B3" w:rsidRPr="005A52F0" w:rsidRDefault="005808B3" w:rsidP="005A52F0">
            <w:pPr>
              <w:spacing w:after="20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5808B3" w:rsidRPr="005A52F0" w:rsidTr="009959E9">
        <w:tc>
          <w:tcPr>
            <w:tcW w:w="852" w:type="dxa"/>
          </w:tcPr>
          <w:p w:rsidR="005808B3" w:rsidRPr="005A52F0" w:rsidRDefault="005808B3" w:rsidP="00580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2551" w:type="dxa"/>
          </w:tcPr>
          <w:p w:rsidR="005808B3" w:rsidRPr="005A52F0" w:rsidRDefault="005808B3" w:rsidP="00580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Что сделал художник на улицах моего города (села)</w:t>
            </w:r>
            <w:proofErr w:type="gramStart"/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gramStart"/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proofErr w:type="gramEnd"/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бобщающий урок)</w:t>
            </w:r>
          </w:p>
          <w:p w:rsidR="005808B3" w:rsidRPr="005A52F0" w:rsidRDefault="005808B3" w:rsidP="00580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Обобщение представлений о роли и значении художника в создании облика современного города. Создание коллективного панно.</w:t>
            </w:r>
          </w:p>
          <w:p w:rsidR="005808B3" w:rsidRPr="005A52F0" w:rsidRDefault="005808B3" w:rsidP="005808B3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5808B3" w:rsidRPr="005A52F0" w:rsidRDefault="005808B3" w:rsidP="00580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Осознавать и уметь объяснять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важную и всем очень нужную работу художника и Мастеров Постройки, Украшения и Изображения.</w:t>
            </w:r>
          </w:p>
        </w:tc>
        <w:tc>
          <w:tcPr>
            <w:tcW w:w="4536" w:type="dxa"/>
            <w:vMerge w:val="restart"/>
          </w:tcPr>
          <w:p w:rsidR="005808B3" w:rsidRPr="005A52F0" w:rsidRDefault="005808B3" w:rsidP="005808B3">
            <w:pPr>
              <w:widowControl w:val="0"/>
              <w:shd w:val="clear" w:color="auto" w:fill="FFFFFF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</w:rPr>
            </w:pP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</w:rPr>
              <w:t>Познавательные УУД:</w:t>
            </w:r>
          </w:p>
          <w:p w:rsidR="005808B3" w:rsidRPr="005A52F0" w:rsidRDefault="005808B3" w:rsidP="005808B3">
            <w:pPr>
              <w:widowControl w:val="0"/>
              <w:shd w:val="clear" w:color="auto" w:fill="FFFFFF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- овладеть умением творческого видения с позиций художника, т.е. умением сравнивать, анализировать, выделять главное, обобщать;</w:t>
            </w:r>
          </w:p>
          <w:p w:rsidR="005808B3" w:rsidRPr="005A52F0" w:rsidRDefault="005808B3" w:rsidP="005808B3">
            <w:pPr>
              <w:widowControl w:val="0"/>
              <w:shd w:val="clear" w:color="auto" w:fill="FFFFFF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- стремиться к освоению новых знаний и умений, к достижению более высоких и оригинальных творческих результатов.</w:t>
            </w:r>
          </w:p>
          <w:p w:rsidR="005808B3" w:rsidRPr="005A52F0" w:rsidRDefault="005808B3" w:rsidP="005808B3">
            <w:pPr>
              <w:widowControl w:val="0"/>
              <w:shd w:val="clear" w:color="auto" w:fill="FFFFFF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</w:rPr>
            </w:pP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</w:rPr>
              <w:t>Коммуникативные УУД:</w:t>
            </w:r>
          </w:p>
          <w:p w:rsidR="005808B3" w:rsidRPr="005A52F0" w:rsidRDefault="005808B3" w:rsidP="005808B3">
            <w:pPr>
              <w:widowControl w:val="0"/>
              <w:shd w:val="clear" w:color="auto" w:fill="FFFFFF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- овладеть умением вести диалог, распределять функции и роли в процессе выполнения коллективной творческой работы;</w:t>
            </w:r>
          </w:p>
          <w:p w:rsidR="005808B3" w:rsidRPr="005A52F0" w:rsidRDefault="005808B3" w:rsidP="005808B3">
            <w:pPr>
              <w:widowControl w:val="0"/>
              <w:shd w:val="clear" w:color="auto" w:fill="FFFFFF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- использовать средства информационных технологий для решения различных учебно-творческих задач в процессе поиска дополнительного изобразительного материала, выполнение творческих проектов отдельных упражнений по живописи, графике, моделированию и т.д.; </w:t>
            </w:r>
          </w:p>
          <w:p w:rsidR="005808B3" w:rsidRPr="005A52F0" w:rsidRDefault="005808B3" w:rsidP="005808B3">
            <w:pPr>
              <w:widowControl w:val="0"/>
              <w:shd w:val="clear" w:color="auto" w:fill="FFFFFF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- владеть навыками коллективной деятельности в процессе совместной творческой работы в команде одноклассников под руководством учителя;</w:t>
            </w:r>
          </w:p>
          <w:p w:rsidR="005808B3" w:rsidRPr="005A52F0" w:rsidRDefault="005808B3" w:rsidP="005808B3">
            <w:pPr>
              <w:widowControl w:val="0"/>
              <w:shd w:val="clear" w:color="auto" w:fill="FFFFFF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</w:rPr>
            </w:pP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</w:rPr>
              <w:t>Регулятивные УУД:</w:t>
            </w:r>
          </w:p>
          <w:p w:rsidR="005808B3" w:rsidRPr="005A52F0" w:rsidRDefault="005808B3" w:rsidP="005808B3">
            <w:pPr>
              <w:widowControl w:val="0"/>
              <w:shd w:val="clear" w:color="auto" w:fill="FFFFFF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- уметь планировать и грамотно осуществлять учебные действия в соответствии с поставленной задачей, </w:t>
            </w:r>
          </w:p>
          <w:p w:rsidR="005808B3" w:rsidRPr="005A52F0" w:rsidRDefault="005808B3" w:rsidP="005808B3">
            <w:pPr>
              <w:widowControl w:val="0"/>
              <w:shd w:val="clear" w:color="auto" w:fill="FFFFFF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- находить варианты решения различных художественно-творческих задач;</w:t>
            </w:r>
          </w:p>
          <w:p w:rsidR="005808B3" w:rsidRPr="005A52F0" w:rsidRDefault="005808B3" w:rsidP="005808B3">
            <w:pPr>
              <w:widowControl w:val="0"/>
              <w:shd w:val="clear" w:color="auto" w:fill="FFFFFF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- уметь рационально строить самостоятельную творческую деятельность, </w:t>
            </w:r>
          </w:p>
          <w:p w:rsidR="005808B3" w:rsidRPr="005A52F0" w:rsidRDefault="005808B3" w:rsidP="00580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 уметь организовать место занятий.</w:t>
            </w:r>
          </w:p>
          <w:p w:rsidR="005808B3" w:rsidRPr="005A52F0" w:rsidRDefault="005808B3" w:rsidP="005808B3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808B3" w:rsidRPr="005A52F0" w:rsidRDefault="005808B3" w:rsidP="005808B3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808B3" w:rsidRPr="005A52F0" w:rsidRDefault="005808B3" w:rsidP="005808B3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808B3" w:rsidRPr="005A52F0" w:rsidRDefault="005808B3" w:rsidP="005808B3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808B3" w:rsidRPr="005A52F0" w:rsidRDefault="005808B3" w:rsidP="005808B3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808B3" w:rsidRPr="005A52F0" w:rsidRDefault="005808B3" w:rsidP="005808B3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808B3" w:rsidRPr="005A52F0" w:rsidRDefault="005808B3" w:rsidP="005808B3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808B3" w:rsidRPr="005A52F0" w:rsidRDefault="005808B3" w:rsidP="005808B3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808B3" w:rsidRPr="005A52F0" w:rsidRDefault="005808B3" w:rsidP="005808B3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808B3" w:rsidRPr="005A52F0" w:rsidRDefault="005808B3" w:rsidP="005808B3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808B3" w:rsidRPr="005A52F0" w:rsidRDefault="005808B3" w:rsidP="005808B3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808B3" w:rsidRPr="005A52F0" w:rsidRDefault="005808B3" w:rsidP="005808B3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808B3" w:rsidRPr="005A52F0" w:rsidRDefault="005808B3" w:rsidP="005808B3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808B3" w:rsidRPr="005A52F0" w:rsidRDefault="005808B3" w:rsidP="005808B3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808B3" w:rsidRPr="005A52F0" w:rsidRDefault="005808B3" w:rsidP="005808B3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808B3" w:rsidRPr="005A52F0" w:rsidRDefault="005808B3" w:rsidP="005808B3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808B3" w:rsidRPr="005A52F0" w:rsidRDefault="005808B3" w:rsidP="005808B3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808B3" w:rsidRPr="005A52F0" w:rsidRDefault="005808B3" w:rsidP="005808B3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808B3" w:rsidRPr="005A52F0" w:rsidRDefault="005808B3" w:rsidP="005808B3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808B3" w:rsidRPr="005A52F0" w:rsidRDefault="005808B3" w:rsidP="005808B3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808B3" w:rsidRPr="005A52F0" w:rsidRDefault="005808B3" w:rsidP="005808B3">
            <w:pPr>
              <w:widowControl w:val="0"/>
              <w:shd w:val="clear" w:color="auto" w:fill="FFFFFF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- Уважительно относиться к культуре и искусству других народов нашей страны и мира в целом;</w:t>
            </w:r>
          </w:p>
          <w:p w:rsidR="005808B3" w:rsidRPr="005A52F0" w:rsidRDefault="005808B3" w:rsidP="005808B3">
            <w:pPr>
              <w:widowControl w:val="0"/>
              <w:shd w:val="clear" w:color="auto" w:fill="FFFFFF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- понимать роли культуры и  искусства в жизни человека;</w:t>
            </w:r>
          </w:p>
          <w:p w:rsidR="005808B3" w:rsidRPr="005A52F0" w:rsidRDefault="005808B3" w:rsidP="005808B3">
            <w:pPr>
              <w:widowControl w:val="0"/>
              <w:shd w:val="clear" w:color="auto" w:fill="FFFFFF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- уметь наблюдать и фантазировать при создании образных форм;</w:t>
            </w:r>
          </w:p>
          <w:p w:rsidR="005808B3" w:rsidRPr="005A52F0" w:rsidRDefault="005808B3" w:rsidP="005808B3">
            <w:pPr>
              <w:widowControl w:val="0"/>
              <w:shd w:val="clear" w:color="auto" w:fill="FFFFFF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- иметь эстетическую потребность в общении с  природой, в творческом  отношении к окружающему миру,  в самостоятельной практической творческой деятельности;</w:t>
            </w:r>
          </w:p>
          <w:p w:rsidR="005808B3" w:rsidRPr="005A52F0" w:rsidRDefault="005808B3" w:rsidP="005808B3">
            <w:pPr>
              <w:widowControl w:val="0"/>
              <w:shd w:val="clear" w:color="auto" w:fill="FFFFFF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- уметь сотрудничать</w:t>
            </w:r>
            <w:r w:rsidRPr="005A52F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 товарищами в процессе совместной деятельности, соотносить свою часть работы с общим замыслом;</w:t>
            </w:r>
          </w:p>
          <w:p w:rsidR="005808B3" w:rsidRPr="005A52F0" w:rsidRDefault="005808B3" w:rsidP="005808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- уметь обсуждать и анализировать собственную  художественную деятельность  и работу одноклассников с позиций творческих задач данной темы, с точки зрения содержания и средств его выражения.</w:t>
            </w:r>
          </w:p>
        </w:tc>
      </w:tr>
      <w:tr w:rsidR="005808B3" w:rsidRPr="005A52F0" w:rsidTr="009959E9">
        <w:trPr>
          <w:trHeight w:val="1838"/>
        </w:trPr>
        <w:tc>
          <w:tcPr>
            <w:tcW w:w="852" w:type="dxa"/>
          </w:tcPr>
          <w:p w:rsidR="005808B3" w:rsidRPr="005A52F0" w:rsidRDefault="005808B3" w:rsidP="005A52F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16 </w:t>
            </w:r>
          </w:p>
        </w:tc>
        <w:tc>
          <w:tcPr>
            <w:tcW w:w="2551" w:type="dxa"/>
          </w:tcPr>
          <w:p w:rsidR="005808B3" w:rsidRPr="005A52F0" w:rsidRDefault="005808B3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Художник в цирке.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Цирк – образ яркого развлекательного зрелища. Роль художника  в цирке.  Выполнение рисунка или аппликации на тему циркового представления</w:t>
            </w:r>
          </w:p>
        </w:tc>
        <w:tc>
          <w:tcPr>
            <w:tcW w:w="2835" w:type="dxa"/>
            <w:vMerge w:val="restart"/>
          </w:tcPr>
          <w:p w:rsidR="005808B3" w:rsidRPr="005A52F0" w:rsidRDefault="005808B3" w:rsidP="005A52F0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Понимать роль 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художника в цирке. </w:t>
            </w:r>
            <w:r w:rsidRPr="005A52F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Знать</w:t>
            </w: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элементы циркового оформления: занавес, костюмы, реквизит, освещение, оформление арены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Учиться передавать 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яркую красочность, зрелищность циркового искусства.</w:t>
            </w:r>
          </w:p>
        </w:tc>
        <w:tc>
          <w:tcPr>
            <w:tcW w:w="4536" w:type="dxa"/>
            <w:vMerge/>
          </w:tcPr>
          <w:p w:rsidR="005808B3" w:rsidRPr="005A52F0" w:rsidRDefault="005808B3" w:rsidP="005A52F0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5808B3" w:rsidRPr="005A52F0" w:rsidTr="009959E9">
        <w:trPr>
          <w:trHeight w:val="1837"/>
        </w:trPr>
        <w:tc>
          <w:tcPr>
            <w:tcW w:w="852" w:type="dxa"/>
          </w:tcPr>
          <w:p w:rsidR="005808B3" w:rsidRPr="005A52F0" w:rsidRDefault="005808B3" w:rsidP="005A52F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2551" w:type="dxa"/>
          </w:tcPr>
          <w:p w:rsidR="005808B3" w:rsidRPr="005A52F0" w:rsidRDefault="005808B3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Художник в цирке.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Цирк – образ яркого развлекательного зрелища. Роль художника  в цирке.  Выполнение рисунка или аппликации на тему циркового представления</w:t>
            </w:r>
          </w:p>
        </w:tc>
        <w:tc>
          <w:tcPr>
            <w:tcW w:w="2835" w:type="dxa"/>
            <w:vMerge/>
          </w:tcPr>
          <w:p w:rsidR="005808B3" w:rsidRPr="005A52F0" w:rsidRDefault="005808B3" w:rsidP="005A52F0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vMerge/>
          </w:tcPr>
          <w:p w:rsidR="005808B3" w:rsidRPr="005A52F0" w:rsidRDefault="005808B3" w:rsidP="005A52F0">
            <w:pPr>
              <w:widowControl w:val="0"/>
              <w:shd w:val="clear" w:color="auto" w:fill="FFFFFF"/>
              <w:spacing w:after="200" w:line="240" w:lineRule="auto"/>
              <w:ind w:right="5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5808B3" w:rsidRPr="005A52F0" w:rsidTr="009959E9">
        <w:trPr>
          <w:trHeight w:val="2513"/>
        </w:trPr>
        <w:tc>
          <w:tcPr>
            <w:tcW w:w="852" w:type="dxa"/>
          </w:tcPr>
          <w:p w:rsidR="005808B3" w:rsidRPr="005A52F0" w:rsidRDefault="005808B3" w:rsidP="005A52F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2551" w:type="dxa"/>
          </w:tcPr>
          <w:p w:rsidR="005808B3" w:rsidRPr="005A52F0" w:rsidRDefault="005808B3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Художник в театре.</w:t>
            </w:r>
          </w:p>
          <w:p w:rsidR="005808B3" w:rsidRPr="005A52F0" w:rsidRDefault="005808B3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Истоки театрального искусства. Спектакль: вымысел и правда, мир условности. Художник создатель сценического мира. Создание театра на столе – создание картонного макета и персонажей сказки для игры в спектакль.</w:t>
            </w:r>
          </w:p>
        </w:tc>
        <w:tc>
          <w:tcPr>
            <w:tcW w:w="2835" w:type="dxa"/>
            <w:vMerge w:val="restart"/>
          </w:tcPr>
          <w:p w:rsidR="005808B3" w:rsidRPr="005A52F0" w:rsidRDefault="005808B3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Понимать 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взаимосвязь театра с изобразительным искусством.</w:t>
            </w:r>
          </w:p>
          <w:p w:rsidR="005808B3" w:rsidRPr="005A52F0" w:rsidRDefault="005808B3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Овладевать 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навыками создания объемн</w:t>
            </w:r>
            <w:proofErr w:type="gramStart"/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о-</w:t>
            </w:r>
            <w:proofErr w:type="gramEnd"/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пространственной композиции « Театр на столе».</w:t>
            </w:r>
          </w:p>
          <w:p w:rsidR="005808B3" w:rsidRPr="005A52F0" w:rsidRDefault="005808B3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Знать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истоки театрального искусства (народные празднества, карнавалы, древний античный театр.)</w:t>
            </w:r>
          </w:p>
        </w:tc>
        <w:tc>
          <w:tcPr>
            <w:tcW w:w="4536" w:type="dxa"/>
            <w:vMerge/>
          </w:tcPr>
          <w:p w:rsidR="005808B3" w:rsidRPr="005A52F0" w:rsidRDefault="005808B3" w:rsidP="005A52F0">
            <w:pPr>
              <w:spacing w:after="20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5808B3" w:rsidRPr="005A52F0" w:rsidTr="009959E9">
        <w:trPr>
          <w:trHeight w:val="2512"/>
        </w:trPr>
        <w:tc>
          <w:tcPr>
            <w:tcW w:w="852" w:type="dxa"/>
          </w:tcPr>
          <w:p w:rsidR="005808B3" w:rsidRPr="005A52F0" w:rsidRDefault="005808B3" w:rsidP="005A52F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2551" w:type="dxa"/>
          </w:tcPr>
          <w:p w:rsidR="005808B3" w:rsidRPr="005A52F0" w:rsidRDefault="005808B3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Художник в театре.</w:t>
            </w:r>
          </w:p>
          <w:p w:rsidR="005808B3" w:rsidRPr="005A52F0" w:rsidRDefault="005808B3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Истоки театрального искусства. Спектакль: вымысел и правда, мир условности. Художник создатель сценического мира. Создание театра на столе – создание картонного макета и персонажей сказки для игры в спектакль.</w:t>
            </w:r>
          </w:p>
        </w:tc>
        <w:tc>
          <w:tcPr>
            <w:tcW w:w="2835" w:type="dxa"/>
            <w:vMerge/>
          </w:tcPr>
          <w:p w:rsidR="005808B3" w:rsidRPr="005A52F0" w:rsidRDefault="005808B3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vMerge/>
          </w:tcPr>
          <w:p w:rsidR="005808B3" w:rsidRPr="005A52F0" w:rsidRDefault="005808B3" w:rsidP="005A52F0">
            <w:pPr>
              <w:spacing w:after="20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5808B3" w:rsidRPr="005A52F0" w:rsidTr="009959E9">
        <w:trPr>
          <w:trHeight w:val="277"/>
        </w:trPr>
        <w:tc>
          <w:tcPr>
            <w:tcW w:w="852" w:type="dxa"/>
          </w:tcPr>
          <w:p w:rsidR="005808B3" w:rsidRPr="005A52F0" w:rsidRDefault="005808B3" w:rsidP="005A52F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20.</w:t>
            </w:r>
          </w:p>
        </w:tc>
        <w:tc>
          <w:tcPr>
            <w:tcW w:w="2551" w:type="dxa"/>
          </w:tcPr>
          <w:p w:rsidR="005808B3" w:rsidRPr="005A52F0" w:rsidRDefault="005808B3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Маски.</w:t>
            </w:r>
          </w:p>
          <w:p w:rsidR="005808B3" w:rsidRPr="005A52F0" w:rsidRDefault="005808B3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Лицедейство и маска. Маски разных времен и народов. Маски как образ персонажа. Маски – характеры, маски-настроения. Условность языка масок и их декоративная выразительность. Искусство маски в театре и на празднике </w:t>
            </w:r>
          </w:p>
          <w:p w:rsidR="005808B3" w:rsidRPr="005A52F0" w:rsidRDefault="005808B3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(театральные, обрядовые, карнавальные) </w:t>
            </w:r>
          </w:p>
          <w:p w:rsidR="005808B3" w:rsidRPr="005A52F0" w:rsidRDefault="005808B3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Конструирование      </w:t>
            </w:r>
          </w:p>
          <w:p w:rsidR="005808B3" w:rsidRPr="005A52F0" w:rsidRDefault="005808B3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выразительных острохарактерных масок.</w:t>
            </w:r>
          </w:p>
        </w:tc>
        <w:tc>
          <w:tcPr>
            <w:tcW w:w="2835" w:type="dxa"/>
          </w:tcPr>
          <w:p w:rsidR="005808B3" w:rsidRPr="005A52F0" w:rsidRDefault="005808B3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Понимать 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условность языка масок и их декоративную выразительность.</w:t>
            </w:r>
          </w:p>
          <w:p w:rsidR="005808B3" w:rsidRPr="005A52F0" w:rsidRDefault="005808B3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Уметь</w:t>
            </w: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конструировать выразительные острохарактерные маски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5808B3" w:rsidRPr="005A52F0" w:rsidRDefault="005808B3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Знать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историю создания масок и их назначение.</w:t>
            </w:r>
          </w:p>
          <w:p w:rsidR="005808B3" w:rsidRPr="005A52F0" w:rsidRDefault="005808B3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808B3" w:rsidRPr="005A52F0" w:rsidRDefault="005808B3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vMerge/>
          </w:tcPr>
          <w:p w:rsidR="005808B3" w:rsidRPr="005A52F0" w:rsidRDefault="005808B3" w:rsidP="005A52F0">
            <w:pPr>
              <w:widowControl w:val="0"/>
              <w:shd w:val="clear" w:color="auto" w:fill="FFFFFF"/>
              <w:spacing w:after="200" w:line="240" w:lineRule="auto"/>
              <w:ind w:left="139" w:right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08B3" w:rsidRPr="005A52F0" w:rsidTr="009959E9">
        <w:trPr>
          <w:trHeight w:val="1838"/>
        </w:trPr>
        <w:tc>
          <w:tcPr>
            <w:tcW w:w="852" w:type="dxa"/>
          </w:tcPr>
          <w:p w:rsidR="005808B3" w:rsidRPr="005A52F0" w:rsidRDefault="005808B3" w:rsidP="005A52F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21.</w:t>
            </w:r>
          </w:p>
        </w:tc>
        <w:tc>
          <w:tcPr>
            <w:tcW w:w="2551" w:type="dxa"/>
          </w:tcPr>
          <w:p w:rsidR="005808B3" w:rsidRPr="005A52F0" w:rsidRDefault="005808B3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Театр кукол. </w:t>
            </w:r>
          </w:p>
          <w:p w:rsidR="005808B3" w:rsidRPr="005A52F0" w:rsidRDefault="005808B3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Истоки развития кукольного театра. Разновидности кукол: перчаточные, тростевые, куклы – марионетки. Работа художника над куклой. Образ куклы и ее конструкция и костюм. Создание куклы к кукольному спектаклю.</w:t>
            </w:r>
          </w:p>
        </w:tc>
        <w:tc>
          <w:tcPr>
            <w:tcW w:w="2835" w:type="dxa"/>
            <w:vMerge w:val="restart"/>
          </w:tcPr>
          <w:p w:rsidR="005808B3" w:rsidRPr="005A52F0" w:rsidRDefault="005808B3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Иметь представление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 разных видах кукол (перчаточные, тростевые, марионетки). </w:t>
            </w:r>
            <w:r w:rsidRPr="005A52F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Придумывать и создавать</w:t>
            </w: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выразительную куклу </w:t>
            </w:r>
          </w:p>
          <w:p w:rsidR="005808B3" w:rsidRPr="005A52F0" w:rsidRDefault="005808B3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(характерную головку куклы, характерные детали костюма, соответствующие образу куклы.)</w:t>
            </w:r>
          </w:p>
          <w:p w:rsidR="005808B3" w:rsidRPr="005A52F0" w:rsidRDefault="005808B3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Уметь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применять и комбинировать в работе разные материалы. </w:t>
            </w:r>
          </w:p>
          <w:p w:rsidR="005808B3" w:rsidRPr="005A52F0" w:rsidRDefault="005808B3" w:rsidP="005A52F0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vMerge/>
          </w:tcPr>
          <w:p w:rsidR="005808B3" w:rsidRPr="005A52F0" w:rsidRDefault="005808B3" w:rsidP="005A52F0">
            <w:pPr>
              <w:spacing w:after="20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5808B3" w:rsidRPr="005A52F0" w:rsidTr="009959E9">
        <w:trPr>
          <w:trHeight w:val="1837"/>
        </w:trPr>
        <w:tc>
          <w:tcPr>
            <w:tcW w:w="852" w:type="dxa"/>
          </w:tcPr>
          <w:p w:rsidR="005808B3" w:rsidRPr="005A52F0" w:rsidRDefault="005808B3" w:rsidP="005A52F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2551" w:type="dxa"/>
          </w:tcPr>
          <w:p w:rsidR="005808B3" w:rsidRPr="005A52F0" w:rsidRDefault="005808B3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Театр кукол. </w:t>
            </w:r>
          </w:p>
          <w:p w:rsidR="005808B3" w:rsidRPr="005A52F0" w:rsidRDefault="005808B3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Истоки развития кукольного театра. Разновидности кукол: перчаточные, тростевые, куклы – марионетки. Работа художника над куклой. Образ куклы и ее конструкция и костюм. Создание куклы к кукольному спектаклю.</w:t>
            </w:r>
          </w:p>
        </w:tc>
        <w:tc>
          <w:tcPr>
            <w:tcW w:w="2835" w:type="dxa"/>
            <w:vMerge/>
          </w:tcPr>
          <w:p w:rsidR="005808B3" w:rsidRPr="005A52F0" w:rsidRDefault="005808B3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vMerge/>
          </w:tcPr>
          <w:p w:rsidR="005808B3" w:rsidRPr="005A52F0" w:rsidRDefault="005808B3" w:rsidP="005A52F0">
            <w:pPr>
              <w:spacing w:after="20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5808B3" w:rsidRPr="005A52F0" w:rsidTr="009959E9">
        <w:trPr>
          <w:trHeight w:val="1838"/>
        </w:trPr>
        <w:tc>
          <w:tcPr>
            <w:tcW w:w="852" w:type="dxa"/>
          </w:tcPr>
          <w:p w:rsidR="005808B3" w:rsidRPr="005A52F0" w:rsidRDefault="005808B3" w:rsidP="005A52F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23. </w:t>
            </w:r>
          </w:p>
        </w:tc>
        <w:tc>
          <w:tcPr>
            <w:tcW w:w="2551" w:type="dxa"/>
          </w:tcPr>
          <w:p w:rsidR="005808B3" w:rsidRPr="005A52F0" w:rsidRDefault="005808B3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Афиша и плакат.</w:t>
            </w:r>
          </w:p>
          <w:p w:rsidR="005808B3" w:rsidRPr="005A52F0" w:rsidRDefault="005808B3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 театральной афиши и плаката как рекламы и приглашения в театр. Выражение в афише образа спектакля. Композиционное единство изображений, и текстов в плакате. Эскиз плаката-афиши к спектаклю или цирковому представлению.</w:t>
            </w:r>
          </w:p>
        </w:tc>
        <w:tc>
          <w:tcPr>
            <w:tcW w:w="2835" w:type="dxa"/>
            <w:vMerge w:val="restart"/>
          </w:tcPr>
          <w:p w:rsidR="005808B3" w:rsidRPr="005A52F0" w:rsidRDefault="005808B3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Понимать 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особенности языка плаката, афиши: броскость, яркость, ясность, условность, лаконизм.</w:t>
            </w:r>
          </w:p>
          <w:p w:rsidR="005808B3" w:rsidRPr="005A52F0" w:rsidRDefault="005808B3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Иметь представление</w:t>
            </w: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о назначении театральной афиши, плаката  (привлекает внимание, сообщает название, лаконично рассказывает о самом спектакле).</w:t>
            </w:r>
          </w:p>
          <w:p w:rsidR="005808B3" w:rsidRPr="005A52F0" w:rsidRDefault="005808B3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Уметь видеть и определять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афишах плакатах изображение, украшение, лаконизм.</w:t>
            </w:r>
          </w:p>
        </w:tc>
        <w:tc>
          <w:tcPr>
            <w:tcW w:w="4536" w:type="dxa"/>
            <w:vMerge/>
          </w:tcPr>
          <w:p w:rsidR="005808B3" w:rsidRPr="005A52F0" w:rsidRDefault="005808B3" w:rsidP="005A52F0">
            <w:pPr>
              <w:spacing w:after="20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5808B3" w:rsidRPr="005A52F0" w:rsidTr="009959E9">
        <w:trPr>
          <w:trHeight w:val="1837"/>
        </w:trPr>
        <w:tc>
          <w:tcPr>
            <w:tcW w:w="852" w:type="dxa"/>
          </w:tcPr>
          <w:p w:rsidR="005808B3" w:rsidRPr="005A52F0" w:rsidRDefault="005808B3" w:rsidP="005A52F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2551" w:type="dxa"/>
          </w:tcPr>
          <w:p w:rsidR="005808B3" w:rsidRPr="005A52F0" w:rsidRDefault="005808B3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Афиша и плакат.</w:t>
            </w:r>
          </w:p>
          <w:p w:rsidR="005808B3" w:rsidRPr="005A52F0" w:rsidRDefault="005808B3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Значение  театральной афиши и плаката как рекламы и приглашения в театр. Выражение в афише образа спектакля. Композиционное единство изображений, и текстов в плакате. Эскиз плаката-афиши к спектаклю или цирковому 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представлению.</w:t>
            </w:r>
          </w:p>
        </w:tc>
        <w:tc>
          <w:tcPr>
            <w:tcW w:w="2835" w:type="dxa"/>
            <w:vMerge/>
          </w:tcPr>
          <w:p w:rsidR="005808B3" w:rsidRPr="005A52F0" w:rsidRDefault="005808B3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vMerge/>
          </w:tcPr>
          <w:p w:rsidR="005808B3" w:rsidRPr="005A52F0" w:rsidRDefault="005808B3" w:rsidP="005A52F0">
            <w:pPr>
              <w:spacing w:after="20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5808B3" w:rsidRPr="005A52F0" w:rsidTr="009959E9">
        <w:tc>
          <w:tcPr>
            <w:tcW w:w="852" w:type="dxa"/>
          </w:tcPr>
          <w:p w:rsidR="005808B3" w:rsidRPr="005A52F0" w:rsidRDefault="005808B3" w:rsidP="005A52F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25.</w:t>
            </w:r>
          </w:p>
        </w:tc>
        <w:tc>
          <w:tcPr>
            <w:tcW w:w="2551" w:type="dxa"/>
          </w:tcPr>
          <w:p w:rsidR="005808B3" w:rsidRPr="005A52F0" w:rsidRDefault="005808B3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Праздник в городе. </w:t>
            </w:r>
          </w:p>
          <w:p w:rsidR="005808B3" w:rsidRPr="005A52F0" w:rsidRDefault="005808B3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Роль художника в создании праздничного облика города.</w:t>
            </w:r>
          </w:p>
          <w:p w:rsidR="005808B3" w:rsidRPr="005A52F0" w:rsidRDefault="005808B3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Элементы праздничного украшения города: панно, декоративные праздничные сооружения, иллюминация, </w:t>
            </w:r>
            <w:proofErr w:type="spellStart"/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фейрверки</w:t>
            </w:r>
            <w:proofErr w:type="spellEnd"/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флаги. </w:t>
            </w:r>
          </w:p>
          <w:p w:rsidR="005808B3" w:rsidRPr="005A52F0" w:rsidRDefault="005808B3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рисунка «Праздник в городе».</w:t>
            </w:r>
          </w:p>
        </w:tc>
        <w:tc>
          <w:tcPr>
            <w:tcW w:w="2835" w:type="dxa"/>
          </w:tcPr>
          <w:p w:rsidR="005808B3" w:rsidRPr="005A52F0" w:rsidRDefault="005808B3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Понимать роль художника в создании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праздничного облика города.</w:t>
            </w:r>
          </w:p>
          <w:p w:rsidR="005808B3" w:rsidRPr="005A52F0" w:rsidRDefault="005808B3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Создавать</w:t>
            </w: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в рисунке праздничную атмосферу используя  элементы праздничного украшения города.</w:t>
            </w:r>
          </w:p>
          <w:p w:rsidR="005808B3" w:rsidRPr="005A52F0" w:rsidRDefault="005808B3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Фантазировать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 том, как можно украсить город к празднику Победы, Нового года или на Масленицу, сделав его нарядным и красивым.</w:t>
            </w:r>
          </w:p>
        </w:tc>
        <w:tc>
          <w:tcPr>
            <w:tcW w:w="4536" w:type="dxa"/>
            <w:vMerge/>
          </w:tcPr>
          <w:p w:rsidR="005808B3" w:rsidRPr="005A52F0" w:rsidRDefault="005808B3" w:rsidP="005A52F0">
            <w:pPr>
              <w:spacing w:after="20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5808B3" w:rsidRPr="005A52F0" w:rsidTr="009959E9">
        <w:tc>
          <w:tcPr>
            <w:tcW w:w="852" w:type="dxa"/>
          </w:tcPr>
          <w:p w:rsidR="005808B3" w:rsidRPr="005A52F0" w:rsidRDefault="005808B3" w:rsidP="005A52F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2551" w:type="dxa"/>
          </w:tcPr>
          <w:p w:rsidR="005808B3" w:rsidRPr="005A52F0" w:rsidRDefault="005808B3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Школьный карнавал. </w:t>
            </w:r>
          </w:p>
          <w:p w:rsidR="005808B3" w:rsidRPr="005A52F0" w:rsidRDefault="005808B3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театрализованного представления  или спектакля с </w:t>
            </w:r>
            <w:proofErr w:type="gramStart"/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использованием</w:t>
            </w:r>
            <w:proofErr w:type="gramEnd"/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сделанных на уроках масок, кукол, афиш, плакатов, костюмов и т. д.</w:t>
            </w:r>
          </w:p>
        </w:tc>
        <w:tc>
          <w:tcPr>
            <w:tcW w:w="2835" w:type="dxa"/>
          </w:tcPr>
          <w:p w:rsidR="005808B3" w:rsidRPr="005A52F0" w:rsidRDefault="005808B3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Понимать 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роль праздничного украшения для организации  праздника. </w:t>
            </w:r>
            <w:r w:rsidRPr="005A52F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Придумывать </w:t>
            </w: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и создавать оформление к школьным и домашним праздникам.</w:t>
            </w:r>
          </w:p>
          <w:p w:rsidR="005808B3" w:rsidRPr="005A52F0" w:rsidRDefault="005808B3" w:rsidP="005A52F0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vMerge/>
          </w:tcPr>
          <w:p w:rsidR="005808B3" w:rsidRPr="005A52F0" w:rsidRDefault="005808B3" w:rsidP="005A52F0">
            <w:pPr>
              <w:spacing w:after="20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5808B3" w:rsidRPr="005A52F0" w:rsidTr="009959E9">
        <w:trPr>
          <w:trHeight w:val="4088"/>
        </w:trPr>
        <w:tc>
          <w:tcPr>
            <w:tcW w:w="852" w:type="dxa"/>
          </w:tcPr>
          <w:p w:rsidR="005808B3" w:rsidRPr="005A52F0" w:rsidRDefault="005808B3" w:rsidP="005A52F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27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51" w:type="dxa"/>
          </w:tcPr>
          <w:p w:rsidR="005808B3" w:rsidRPr="005A52F0" w:rsidRDefault="005808B3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Музеи в жизни города. </w:t>
            </w:r>
          </w:p>
          <w:p w:rsidR="005808B3" w:rsidRPr="005A52F0" w:rsidRDefault="005808B3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Художественные музеи Москвы, Санкт-Петербурга, других городов – хранители великих произведений мирового и русского искусства. Разнообразие музее</w:t>
            </w:r>
            <w:proofErr w:type="gramStart"/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в(</w:t>
            </w:r>
            <w:proofErr w:type="gramEnd"/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художественные литературные, исторические, игрушек, космоса и т. д.) Крупнейшие художествен </w:t>
            </w:r>
            <w:proofErr w:type="spellStart"/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ные</w:t>
            </w:r>
            <w:proofErr w:type="spellEnd"/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музеи России: Эрмитаж, Третьяковская галерея, Русский музей. Рассказ учителя и беседа.</w:t>
            </w:r>
          </w:p>
        </w:tc>
        <w:tc>
          <w:tcPr>
            <w:tcW w:w="2835" w:type="dxa"/>
          </w:tcPr>
          <w:p w:rsidR="005808B3" w:rsidRPr="005A52F0" w:rsidRDefault="005808B3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Знать 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крупнейшие художественные музеи России: Эрмитаж, Третьяковская галерея, Русский музей, Музей изобразительных искусств им. А. С.   Пушкина.</w:t>
            </w:r>
          </w:p>
          <w:p w:rsidR="005808B3" w:rsidRPr="005A52F0" w:rsidRDefault="005808B3" w:rsidP="009959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Иметь представление</w:t>
            </w: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о самых разных видах музеев и роли художника в создании экспозиции.</w:t>
            </w:r>
          </w:p>
          <w:p w:rsidR="005808B3" w:rsidRPr="005A52F0" w:rsidRDefault="005808B3" w:rsidP="005A52F0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808B3" w:rsidRPr="005A52F0" w:rsidRDefault="005808B3" w:rsidP="005A52F0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808B3" w:rsidRPr="005A52F0" w:rsidRDefault="005808B3" w:rsidP="005A52F0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808B3" w:rsidRPr="005A52F0" w:rsidRDefault="005808B3" w:rsidP="005A52F0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808B3" w:rsidRPr="005A52F0" w:rsidRDefault="005808B3" w:rsidP="005A52F0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808B3" w:rsidRPr="005A52F0" w:rsidRDefault="005808B3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vMerge w:val="restart"/>
          </w:tcPr>
          <w:p w:rsidR="005808B3" w:rsidRPr="005A52F0" w:rsidRDefault="005808B3" w:rsidP="005A52F0">
            <w:pPr>
              <w:spacing w:after="20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5808B3" w:rsidRPr="005A52F0" w:rsidTr="009959E9">
        <w:tc>
          <w:tcPr>
            <w:tcW w:w="852" w:type="dxa"/>
          </w:tcPr>
          <w:p w:rsidR="005808B3" w:rsidRPr="005A52F0" w:rsidRDefault="005808B3" w:rsidP="005A52F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28.</w:t>
            </w:r>
          </w:p>
        </w:tc>
        <w:tc>
          <w:tcPr>
            <w:tcW w:w="2551" w:type="dxa"/>
          </w:tcPr>
          <w:p w:rsidR="005808B3" w:rsidRPr="005A52F0" w:rsidRDefault="005808B3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Картина – особый мир. Картина пейзаж. </w:t>
            </w:r>
            <w:proofErr w:type="gramStart"/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Картины</w:t>
            </w:r>
            <w:proofErr w:type="gramEnd"/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создаваемые художниками. Где и зачем мы встречаемся с картинами. Мир в картине. Роль рамы для картины. Пейзаж – изображение природы, жанр изобразительного искусства. Знаменитые картины-пейзажи. Выражение в пейзаже настроения, состояния 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души.</w:t>
            </w:r>
          </w:p>
          <w:p w:rsidR="005808B3" w:rsidRPr="005A52F0" w:rsidRDefault="005808B3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Изображение пейзажа по представлению с ярко выраженным настроением.</w:t>
            </w:r>
          </w:p>
        </w:tc>
        <w:tc>
          <w:tcPr>
            <w:tcW w:w="2835" w:type="dxa"/>
          </w:tcPr>
          <w:p w:rsidR="005808B3" w:rsidRPr="005A52F0" w:rsidRDefault="005808B3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Иметь представление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что картина – это особый мир, созданный художником, наполненный его мыслями, чувствами, переживаниями.</w:t>
            </w:r>
          </w:p>
          <w:p w:rsidR="005808B3" w:rsidRPr="005A52F0" w:rsidRDefault="005808B3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Знать 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имена крупнейших русских художников-пейзажистов. </w:t>
            </w: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Изображать 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пейзаж по представлению с ярко выраженным настроением. </w:t>
            </w:r>
          </w:p>
          <w:p w:rsidR="005808B3" w:rsidRPr="005A52F0" w:rsidRDefault="005808B3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Уметь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рассуждать о творческой работе зрителя, о своем опыте восприятия 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произведений изобразительного искусства.</w:t>
            </w:r>
          </w:p>
        </w:tc>
        <w:tc>
          <w:tcPr>
            <w:tcW w:w="4536" w:type="dxa"/>
            <w:vMerge/>
          </w:tcPr>
          <w:p w:rsidR="005808B3" w:rsidRPr="005A52F0" w:rsidRDefault="005808B3" w:rsidP="005A52F0">
            <w:pPr>
              <w:spacing w:after="20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5808B3" w:rsidRPr="005A52F0" w:rsidTr="009959E9">
        <w:trPr>
          <w:trHeight w:val="1833"/>
        </w:trPr>
        <w:tc>
          <w:tcPr>
            <w:tcW w:w="852" w:type="dxa"/>
          </w:tcPr>
          <w:p w:rsidR="005808B3" w:rsidRPr="005A52F0" w:rsidRDefault="005808B3" w:rsidP="00580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29.</w:t>
            </w:r>
          </w:p>
        </w:tc>
        <w:tc>
          <w:tcPr>
            <w:tcW w:w="2551" w:type="dxa"/>
          </w:tcPr>
          <w:p w:rsidR="005808B3" w:rsidRPr="005A52F0" w:rsidRDefault="005808B3" w:rsidP="00580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Картина - портрет</w:t>
            </w:r>
          </w:p>
          <w:p w:rsidR="005808B3" w:rsidRPr="005A52F0" w:rsidRDefault="005808B3" w:rsidP="00580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Знакомство с жанром портрета. Знаменитые художники портретисты. Портрет человека как изображение его характера, настроения, как </w:t>
            </w:r>
            <w:proofErr w:type="spellStart"/>
            <w:proofErr w:type="gramStart"/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проникнове</w:t>
            </w:r>
            <w:proofErr w:type="spellEnd"/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</w:t>
            </w:r>
            <w:proofErr w:type="spellEnd"/>
            <w:proofErr w:type="gramEnd"/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его внутренний мир. Создание портрета </w:t>
            </w:r>
            <w:proofErr w:type="gramStart"/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кого либо из дорогих, хорошо знакомых людей или автопортрета</w:t>
            </w:r>
            <w:proofErr w:type="gramEnd"/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</w:tcPr>
          <w:p w:rsidR="005808B3" w:rsidRPr="005A52F0" w:rsidRDefault="005808B3" w:rsidP="00580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Иметь представление 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 изобразительном жанре – портрете.</w:t>
            </w:r>
          </w:p>
          <w:p w:rsidR="005808B3" w:rsidRPr="005A52F0" w:rsidRDefault="005808B3" w:rsidP="00580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Уметь</w:t>
            </w: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создавать портрет кого-либо из дорогих, хорошо знакомых людей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5808B3" w:rsidRPr="005A52F0" w:rsidRDefault="005808B3" w:rsidP="00580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Рассказывать, рассуждать о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наиболее понравившихся картинах.</w:t>
            </w:r>
          </w:p>
          <w:p w:rsidR="005808B3" w:rsidRPr="005A52F0" w:rsidRDefault="005808B3" w:rsidP="005808B3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vMerge w:val="restart"/>
          </w:tcPr>
          <w:p w:rsidR="005808B3" w:rsidRPr="005A52F0" w:rsidRDefault="005808B3" w:rsidP="005808B3">
            <w:pPr>
              <w:widowControl w:val="0"/>
              <w:shd w:val="clear" w:color="auto" w:fill="FFFFFF"/>
              <w:spacing w:after="0" w:line="240" w:lineRule="auto"/>
              <w:ind w:left="142" w:right="5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</w:rPr>
            </w:pP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</w:rPr>
              <w:t>Познавательные  УУД:</w:t>
            </w:r>
          </w:p>
          <w:p w:rsidR="005808B3" w:rsidRPr="005A52F0" w:rsidRDefault="005808B3" w:rsidP="005808B3">
            <w:pPr>
              <w:widowControl w:val="0"/>
              <w:shd w:val="clear" w:color="auto" w:fill="FFFFFF"/>
              <w:spacing w:after="0" w:line="240" w:lineRule="auto"/>
              <w:ind w:left="142" w:right="5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- овладеть умением творческого видения с позиций художника, т.е. умением сравнивать, анализировать, выделять главное, обобщать;</w:t>
            </w:r>
          </w:p>
          <w:p w:rsidR="005808B3" w:rsidRPr="005A52F0" w:rsidRDefault="005808B3" w:rsidP="005808B3">
            <w:pPr>
              <w:widowControl w:val="0"/>
              <w:shd w:val="clear" w:color="auto" w:fill="FFFFFF"/>
              <w:spacing w:after="0" w:line="240" w:lineRule="auto"/>
              <w:ind w:left="142" w:right="5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- стремиться к освоению новых знаний и умений, к достижению более высоких и оригинальных творческих результатов.</w:t>
            </w:r>
          </w:p>
          <w:p w:rsidR="005808B3" w:rsidRPr="005A52F0" w:rsidRDefault="005808B3" w:rsidP="005808B3">
            <w:pPr>
              <w:widowControl w:val="0"/>
              <w:shd w:val="clear" w:color="auto" w:fill="FFFFFF"/>
              <w:spacing w:after="0" w:line="240" w:lineRule="auto"/>
              <w:ind w:left="142" w:right="5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</w:rPr>
            </w:pP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</w:rPr>
              <w:t>Коммуникативные УУД:</w:t>
            </w:r>
          </w:p>
          <w:p w:rsidR="005808B3" w:rsidRPr="005A52F0" w:rsidRDefault="005808B3" w:rsidP="005808B3">
            <w:pPr>
              <w:widowControl w:val="0"/>
              <w:shd w:val="clear" w:color="auto" w:fill="FFFFFF"/>
              <w:spacing w:after="0" w:line="240" w:lineRule="auto"/>
              <w:ind w:left="142" w:right="5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- овладеть умением вести диалог, распределять функции и роли в процессе выполнения коллективной творческой работы;</w:t>
            </w:r>
          </w:p>
          <w:p w:rsidR="005808B3" w:rsidRPr="005A52F0" w:rsidRDefault="005808B3" w:rsidP="005808B3">
            <w:pPr>
              <w:widowControl w:val="0"/>
              <w:shd w:val="clear" w:color="auto" w:fill="FFFFFF"/>
              <w:spacing w:after="0" w:line="240" w:lineRule="auto"/>
              <w:ind w:left="139" w:right="5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- использовать средства информационных технологий для решения различных учебно-творческих задач в процессе поиска дополнительного изобразительного материала, выполнение творческих проектов отдельных упражнений по живописи, графике, моделированию и т.д.; </w:t>
            </w:r>
          </w:p>
          <w:p w:rsidR="005808B3" w:rsidRPr="005A52F0" w:rsidRDefault="005808B3" w:rsidP="005808B3">
            <w:pPr>
              <w:widowControl w:val="0"/>
              <w:shd w:val="clear" w:color="auto" w:fill="FFFFFF"/>
              <w:spacing w:after="0" w:line="240" w:lineRule="auto"/>
              <w:ind w:left="139" w:right="5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- владеть навыками коллективной деятельности в процессе совместной творческой работы в команде одноклассников под руководством учителя;</w:t>
            </w:r>
          </w:p>
          <w:p w:rsidR="005808B3" w:rsidRPr="005A52F0" w:rsidRDefault="005808B3" w:rsidP="005808B3">
            <w:pPr>
              <w:widowControl w:val="0"/>
              <w:shd w:val="clear" w:color="auto" w:fill="FFFFFF"/>
              <w:spacing w:after="0" w:line="240" w:lineRule="auto"/>
              <w:ind w:left="142" w:right="5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</w:rPr>
            </w:pP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</w:rPr>
              <w:t>Регулятивные УУД:</w:t>
            </w:r>
          </w:p>
          <w:p w:rsidR="005808B3" w:rsidRPr="005A52F0" w:rsidRDefault="005808B3" w:rsidP="005808B3">
            <w:pPr>
              <w:widowControl w:val="0"/>
              <w:shd w:val="clear" w:color="auto" w:fill="FFFFFF"/>
              <w:spacing w:after="0" w:line="240" w:lineRule="auto"/>
              <w:ind w:left="142" w:right="5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- уметь планировать и грамотно осуществлять учебные действия в соответствии с поставленной задачей, </w:t>
            </w:r>
          </w:p>
          <w:p w:rsidR="005808B3" w:rsidRPr="005A52F0" w:rsidRDefault="005808B3" w:rsidP="005808B3">
            <w:pPr>
              <w:widowControl w:val="0"/>
              <w:shd w:val="clear" w:color="auto" w:fill="FFFFFF"/>
              <w:spacing w:after="0" w:line="240" w:lineRule="auto"/>
              <w:ind w:left="142" w:right="5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- находить варианты решения различных художественно-творческих задач;</w:t>
            </w:r>
          </w:p>
          <w:p w:rsidR="005808B3" w:rsidRPr="005A52F0" w:rsidRDefault="005808B3" w:rsidP="005808B3">
            <w:pPr>
              <w:widowControl w:val="0"/>
              <w:shd w:val="clear" w:color="auto" w:fill="FFFFFF"/>
              <w:spacing w:after="0" w:line="240" w:lineRule="auto"/>
              <w:ind w:left="142" w:right="5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- уметь рационально строить самостоятельную творческую деятельность, </w:t>
            </w:r>
          </w:p>
          <w:p w:rsidR="005808B3" w:rsidRPr="005A52F0" w:rsidRDefault="005808B3" w:rsidP="005808B3">
            <w:pPr>
              <w:widowControl w:val="0"/>
              <w:shd w:val="clear" w:color="auto" w:fill="FFFFFF"/>
              <w:spacing w:after="0" w:line="240" w:lineRule="auto"/>
              <w:ind w:left="142" w:right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- уметь организовать место занятий.</w:t>
            </w:r>
          </w:p>
          <w:p w:rsidR="005808B3" w:rsidRPr="005A52F0" w:rsidRDefault="005808B3" w:rsidP="005808B3">
            <w:pPr>
              <w:widowControl w:val="0"/>
              <w:shd w:val="clear" w:color="auto" w:fill="FFFFFF"/>
              <w:spacing w:after="0" w:line="240" w:lineRule="auto"/>
              <w:ind w:left="34" w:right="5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- Уважительно относиться к культуре и искусству других народов нашей страны и мира в целом;</w:t>
            </w:r>
          </w:p>
          <w:p w:rsidR="005808B3" w:rsidRPr="005A52F0" w:rsidRDefault="005808B3" w:rsidP="005808B3">
            <w:pPr>
              <w:widowControl w:val="0"/>
              <w:shd w:val="clear" w:color="auto" w:fill="FFFFFF"/>
              <w:spacing w:after="0" w:line="240" w:lineRule="auto"/>
              <w:ind w:left="34" w:right="5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- понимать роли культуры и  искусства в жизни человека;</w:t>
            </w:r>
          </w:p>
          <w:p w:rsidR="005808B3" w:rsidRPr="005A52F0" w:rsidRDefault="005808B3" w:rsidP="005808B3">
            <w:pPr>
              <w:widowControl w:val="0"/>
              <w:shd w:val="clear" w:color="auto" w:fill="FFFFFF"/>
              <w:spacing w:after="0" w:line="240" w:lineRule="auto"/>
              <w:ind w:left="34" w:right="5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- уметь наблюдать и фантазировать при создании образных форм;</w:t>
            </w:r>
          </w:p>
          <w:p w:rsidR="005808B3" w:rsidRPr="005A52F0" w:rsidRDefault="005808B3" w:rsidP="005808B3">
            <w:pPr>
              <w:widowControl w:val="0"/>
              <w:shd w:val="clear" w:color="auto" w:fill="FFFFFF"/>
              <w:spacing w:after="0" w:line="240" w:lineRule="auto"/>
              <w:ind w:left="34" w:right="5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- иметь эстетическую потребность в общении с  природой, в творческом  отношении к окружающему миру,  в самостоятельной практической творческой деятельности;</w:t>
            </w:r>
          </w:p>
          <w:p w:rsidR="005808B3" w:rsidRPr="005A52F0" w:rsidRDefault="005808B3" w:rsidP="005808B3">
            <w:pPr>
              <w:widowControl w:val="0"/>
              <w:shd w:val="clear" w:color="auto" w:fill="FFFFFF"/>
              <w:spacing w:after="0" w:line="240" w:lineRule="auto"/>
              <w:ind w:left="34" w:right="5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- уметь сотрудничать</w:t>
            </w:r>
            <w:r w:rsidRPr="005A52F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 товарищами в процессе совместной деятельности, соотносить свою часть работы с общим замыслом;</w:t>
            </w:r>
          </w:p>
          <w:p w:rsidR="005808B3" w:rsidRPr="005A52F0" w:rsidRDefault="005808B3" w:rsidP="005808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- уметь обсуждать и анализировать собственную  художественную деятельность  и работу одноклассников с позиций творческих задач данной темы, с точки зрения содержания и средств его выражения.</w:t>
            </w:r>
          </w:p>
        </w:tc>
      </w:tr>
      <w:tr w:rsidR="005808B3" w:rsidRPr="005A52F0" w:rsidTr="009959E9">
        <w:tc>
          <w:tcPr>
            <w:tcW w:w="852" w:type="dxa"/>
          </w:tcPr>
          <w:p w:rsidR="005808B3" w:rsidRPr="005A52F0" w:rsidRDefault="005808B3" w:rsidP="005A52F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30.</w:t>
            </w:r>
          </w:p>
        </w:tc>
        <w:tc>
          <w:tcPr>
            <w:tcW w:w="2551" w:type="dxa"/>
          </w:tcPr>
          <w:p w:rsidR="005808B3" w:rsidRPr="005A52F0" w:rsidRDefault="005808B3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Картина - натюрморт.</w:t>
            </w:r>
          </w:p>
          <w:p w:rsidR="005808B3" w:rsidRPr="005A52F0" w:rsidRDefault="005808B3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Жанр натюрморта: предметный мир в изобразительном искусстве. Натюрморт как рассказ о человеке. Выражение настроения в натюрморте. Знаменитые русские и западноевропейские художники, работавшие в жанре натюрморта. Создание натюрморта по представлению с ярко выраженным настроением.</w:t>
            </w:r>
          </w:p>
        </w:tc>
        <w:tc>
          <w:tcPr>
            <w:tcW w:w="2835" w:type="dxa"/>
          </w:tcPr>
          <w:p w:rsidR="005808B3" w:rsidRPr="005A52F0" w:rsidRDefault="005808B3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Понимать, что в натюрморте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важную роль играет настроение, которое художник передает цветом. </w:t>
            </w:r>
          </w:p>
          <w:p w:rsidR="005808B3" w:rsidRPr="005A52F0" w:rsidRDefault="005808B3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Воспринимать </w:t>
            </w: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картину натюрморт как своеобразный рассказ о человеке - хозяине  вещей, о времени, в котором он живет, его интересах. </w:t>
            </w:r>
          </w:p>
          <w:p w:rsidR="005808B3" w:rsidRPr="005A52F0" w:rsidRDefault="005808B3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Знать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знаменитых  русских и западноевропейских </w:t>
            </w:r>
            <w:proofErr w:type="gramStart"/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художников</w:t>
            </w:r>
            <w:proofErr w:type="gramEnd"/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работавших в жанре натюрморта.</w:t>
            </w:r>
          </w:p>
          <w:p w:rsidR="005808B3" w:rsidRPr="005A52F0" w:rsidRDefault="005808B3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Изображать </w:t>
            </w:r>
            <w:proofErr w:type="gramStart"/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натюрморт</w:t>
            </w:r>
            <w:proofErr w:type="gramEnd"/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с настроением используя роль цвета.</w:t>
            </w:r>
          </w:p>
        </w:tc>
        <w:tc>
          <w:tcPr>
            <w:tcW w:w="4536" w:type="dxa"/>
            <w:vMerge/>
          </w:tcPr>
          <w:p w:rsidR="005808B3" w:rsidRPr="005A52F0" w:rsidRDefault="005808B3" w:rsidP="005A52F0">
            <w:pPr>
              <w:spacing w:after="20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D639C8" w:rsidRPr="005A52F0" w:rsidTr="009959E9">
        <w:trPr>
          <w:trHeight w:val="2648"/>
        </w:trPr>
        <w:tc>
          <w:tcPr>
            <w:tcW w:w="852" w:type="dxa"/>
            <w:vMerge w:val="restart"/>
          </w:tcPr>
          <w:p w:rsidR="00D639C8" w:rsidRDefault="00D639C8" w:rsidP="005A52F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31. </w:t>
            </w:r>
          </w:p>
          <w:p w:rsidR="00D639C8" w:rsidRDefault="00D639C8" w:rsidP="005A52F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639C8" w:rsidRDefault="00D639C8" w:rsidP="005A52F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639C8" w:rsidRDefault="00D639C8" w:rsidP="005A52F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639C8" w:rsidRDefault="00D639C8" w:rsidP="005A52F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639C8" w:rsidRDefault="00D639C8" w:rsidP="005A52F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639C8" w:rsidRDefault="00D639C8" w:rsidP="005A52F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639C8" w:rsidRDefault="00D639C8" w:rsidP="005A52F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639C8" w:rsidRDefault="00D639C8" w:rsidP="005A52F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639C8" w:rsidRDefault="00D639C8" w:rsidP="005A52F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639C8" w:rsidRDefault="00D639C8" w:rsidP="005A52F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639C8" w:rsidRDefault="00D639C8" w:rsidP="005A52F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639C8" w:rsidRDefault="00D639C8" w:rsidP="005A52F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639C8" w:rsidRPr="005A52F0" w:rsidRDefault="00D639C8" w:rsidP="005A52F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32.</w:t>
            </w:r>
          </w:p>
        </w:tc>
        <w:tc>
          <w:tcPr>
            <w:tcW w:w="2551" w:type="dxa"/>
          </w:tcPr>
          <w:p w:rsidR="00D639C8" w:rsidRPr="005A52F0" w:rsidRDefault="00D639C8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Картины исторические и бытовые.</w:t>
            </w:r>
          </w:p>
          <w:p w:rsidR="00D639C8" w:rsidRPr="005A52F0" w:rsidRDefault="00D639C8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Изображение в картинах событий из жизни людей.</w:t>
            </w:r>
          </w:p>
          <w:p w:rsidR="00D639C8" w:rsidRPr="005A52F0" w:rsidRDefault="00D639C8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Изображение больших исторических событий, героев в картинах исторического жанра.</w:t>
            </w:r>
          </w:p>
          <w:p w:rsidR="00D639C8" w:rsidRPr="005A52F0" w:rsidRDefault="00D639C8" w:rsidP="00580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Красота и переживания повседневной жизни в картинах бытового жанра. Изображение сцены из своей повседневной жизни в картинах бытового жанра.</w:t>
            </w:r>
          </w:p>
        </w:tc>
        <w:tc>
          <w:tcPr>
            <w:tcW w:w="2835" w:type="dxa"/>
            <w:vMerge w:val="restart"/>
          </w:tcPr>
          <w:p w:rsidR="00D639C8" w:rsidRPr="005A52F0" w:rsidRDefault="00D639C8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Иметь представление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 картинах исторического и бытового жанра. </w:t>
            </w:r>
          </w:p>
          <w:p w:rsidR="00D639C8" w:rsidRPr="005A52F0" w:rsidRDefault="00D639C8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Рассказывать, рассуждать</w:t>
            </w: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о наиболее понравившихся картинах, об их сюжете и настроении.</w:t>
            </w:r>
          </w:p>
          <w:p w:rsidR="00D639C8" w:rsidRPr="005A52F0" w:rsidRDefault="00D639C8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Осваивать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новую технику (восковые мелки и акварель).</w:t>
            </w:r>
          </w:p>
          <w:p w:rsidR="00D639C8" w:rsidRPr="005A52F0" w:rsidRDefault="00D639C8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Понимать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отличие скульптуры от живописи и графики. </w:t>
            </w: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Знать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основные скульптурные материалы (камень, металл, дерево, глина). </w:t>
            </w:r>
          </w:p>
          <w:p w:rsidR="00D639C8" w:rsidRPr="005A52F0" w:rsidRDefault="00D639C8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Называть 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основные виды скульптуры: скульптура в музеях, скульптурные памятники, парковая скульптура.</w:t>
            </w:r>
          </w:p>
          <w:p w:rsidR="00D639C8" w:rsidRPr="005A52F0" w:rsidRDefault="00D639C8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Лепить 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фигуру человека или животного, передавая  выразительную пластику движения.</w:t>
            </w:r>
          </w:p>
        </w:tc>
        <w:tc>
          <w:tcPr>
            <w:tcW w:w="4536" w:type="dxa"/>
            <w:vMerge/>
          </w:tcPr>
          <w:p w:rsidR="00D639C8" w:rsidRPr="005A52F0" w:rsidRDefault="00D639C8" w:rsidP="005A52F0">
            <w:pPr>
              <w:spacing w:after="20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D639C8" w:rsidRPr="005A52F0" w:rsidTr="009959E9">
        <w:trPr>
          <w:trHeight w:val="2647"/>
        </w:trPr>
        <w:tc>
          <w:tcPr>
            <w:tcW w:w="852" w:type="dxa"/>
            <w:vMerge/>
          </w:tcPr>
          <w:p w:rsidR="00D639C8" w:rsidRPr="005A52F0" w:rsidRDefault="00D639C8" w:rsidP="005A52F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D639C8" w:rsidRPr="005A52F0" w:rsidRDefault="00D639C8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Картины исторические и бытовые.</w:t>
            </w:r>
          </w:p>
          <w:p w:rsidR="00D639C8" w:rsidRPr="005A52F0" w:rsidRDefault="00D639C8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Изображение в картинах событий из жизни людей.</w:t>
            </w:r>
          </w:p>
          <w:p w:rsidR="00D639C8" w:rsidRPr="005A52F0" w:rsidRDefault="00D639C8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Изображение больших исторических событий, героев в картинах исторического жанра.</w:t>
            </w:r>
          </w:p>
          <w:p w:rsidR="00D639C8" w:rsidRPr="005A52F0" w:rsidRDefault="00D639C8" w:rsidP="00580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Красота и переживания повседневной жизни в картинах бытового жанра. Изображение сцены из своей повседневной жизни в картинах бытового 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жанра.</w:t>
            </w:r>
          </w:p>
        </w:tc>
        <w:tc>
          <w:tcPr>
            <w:tcW w:w="2835" w:type="dxa"/>
            <w:vMerge/>
          </w:tcPr>
          <w:p w:rsidR="00D639C8" w:rsidRPr="005A52F0" w:rsidRDefault="00D639C8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vMerge/>
          </w:tcPr>
          <w:p w:rsidR="00D639C8" w:rsidRPr="005A52F0" w:rsidRDefault="00D639C8" w:rsidP="005A52F0">
            <w:pPr>
              <w:spacing w:after="20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D639C8" w:rsidRPr="005A52F0" w:rsidTr="009959E9">
        <w:tc>
          <w:tcPr>
            <w:tcW w:w="852" w:type="dxa"/>
          </w:tcPr>
          <w:p w:rsidR="00D639C8" w:rsidRPr="005A52F0" w:rsidRDefault="00D639C8" w:rsidP="005A52F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33.</w:t>
            </w:r>
          </w:p>
        </w:tc>
        <w:tc>
          <w:tcPr>
            <w:tcW w:w="2551" w:type="dxa"/>
          </w:tcPr>
          <w:p w:rsidR="00D639C8" w:rsidRPr="005A52F0" w:rsidRDefault="00D639C8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Скульптура в музее и на улице.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Скульптура – объемное изображение, которое живет в реальном пространстве. Скульптура в музеях. Скульптурные памятники. Парковая скульптура. Лепка фигуры человека или животног</w:t>
            </w:r>
            <w:proofErr w:type="gramStart"/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о(</w:t>
            </w:r>
            <w:proofErr w:type="gramEnd"/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движении)  для парковой скульптуры.</w:t>
            </w:r>
          </w:p>
        </w:tc>
        <w:tc>
          <w:tcPr>
            <w:tcW w:w="2835" w:type="dxa"/>
            <w:vMerge/>
          </w:tcPr>
          <w:p w:rsidR="00D639C8" w:rsidRPr="005A52F0" w:rsidRDefault="00D639C8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vMerge/>
          </w:tcPr>
          <w:p w:rsidR="00D639C8" w:rsidRPr="005A52F0" w:rsidRDefault="00D639C8" w:rsidP="005A52F0">
            <w:pPr>
              <w:spacing w:after="20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5808B3" w:rsidRPr="005A52F0" w:rsidTr="009959E9">
        <w:tc>
          <w:tcPr>
            <w:tcW w:w="852" w:type="dxa"/>
          </w:tcPr>
          <w:p w:rsidR="005808B3" w:rsidRPr="005A52F0" w:rsidRDefault="005808B3" w:rsidP="005A52F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34.</w:t>
            </w:r>
          </w:p>
        </w:tc>
        <w:tc>
          <w:tcPr>
            <w:tcW w:w="2551" w:type="dxa"/>
          </w:tcPr>
          <w:p w:rsidR="005808B3" w:rsidRPr="005A52F0" w:rsidRDefault="005808B3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Художественная выставка. 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Обобщение темы.</w:t>
            </w:r>
          </w:p>
          <w:p w:rsidR="005808B3" w:rsidRPr="005A52F0" w:rsidRDefault="005808B3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Выставка лучших детских работ за год. Выставка как событие и праздник общения.</w:t>
            </w:r>
          </w:p>
          <w:p w:rsidR="005808B3" w:rsidRPr="005A52F0" w:rsidRDefault="005808B3" w:rsidP="005A52F0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5808B3" w:rsidRPr="005A52F0" w:rsidRDefault="005808B3" w:rsidP="009959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Участвовать в организации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выставки детского художественного творчества. </w:t>
            </w: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Понимать 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роль художника в жизни каждого человека и рассказывать о ней.</w:t>
            </w:r>
          </w:p>
        </w:tc>
        <w:tc>
          <w:tcPr>
            <w:tcW w:w="4536" w:type="dxa"/>
            <w:vMerge/>
          </w:tcPr>
          <w:p w:rsidR="005808B3" w:rsidRPr="005A52F0" w:rsidRDefault="005808B3" w:rsidP="005A52F0">
            <w:pPr>
              <w:spacing w:after="20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5808B3" w:rsidRPr="005A52F0" w:rsidTr="009959E9">
        <w:tc>
          <w:tcPr>
            <w:tcW w:w="852" w:type="dxa"/>
          </w:tcPr>
          <w:p w:rsidR="005808B3" w:rsidRPr="005A52F0" w:rsidRDefault="005808B3" w:rsidP="005A52F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  <w:r w:rsidR="009959E9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551" w:type="dxa"/>
          </w:tcPr>
          <w:p w:rsidR="005808B3" w:rsidRPr="005A52F0" w:rsidRDefault="005808B3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Художественная выставка. 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Обобщение темы.</w:t>
            </w:r>
          </w:p>
          <w:p w:rsidR="005808B3" w:rsidRPr="005A52F0" w:rsidRDefault="005808B3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Выставка лучших детских работ за год. Выставка как событие и праздник общения.</w:t>
            </w:r>
          </w:p>
          <w:p w:rsidR="005808B3" w:rsidRPr="005A52F0" w:rsidRDefault="005808B3" w:rsidP="005A52F0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5808B3" w:rsidRPr="005A52F0" w:rsidRDefault="005808B3" w:rsidP="009959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Участвовать в организации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выставки детского художественного творчества. </w:t>
            </w: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Понимать 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роль художника в жизни каждого человека и рассказывать о ней.</w:t>
            </w:r>
          </w:p>
        </w:tc>
        <w:tc>
          <w:tcPr>
            <w:tcW w:w="4536" w:type="dxa"/>
          </w:tcPr>
          <w:p w:rsidR="005808B3" w:rsidRPr="005A52F0" w:rsidRDefault="005808B3" w:rsidP="005A52F0">
            <w:pPr>
              <w:spacing w:after="20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</w:tbl>
    <w:p w:rsidR="00D639C8" w:rsidRPr="00D639C8" w:rsidRDefault="00D639C8" w:rsidP="00D639C8">
      <w:pPr>
        <w:shd w:val="clear" w:color="auto" w:fill="FFFFFF"/>
        <w:tabs>
          <w:tab w:val="left" w:pos="698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     </w:t>
      </w:r>
      <w:r w:rsidRPr="00D639C8">
        <w:rPr>
          <w:rFonts w:ascii="Times New Roman" w:eastAsia="Calibri" w:hAnsi="Times New Roman" w:cs="Times New Roman"/>
          <w:b/>
          <w:sz w:val="24"/>
          <w:szCs w:val="24"/>
          <w:u w:val="single"/>
        </w:rPr>
        <w:t>4 класс (</w:t>
      </w:r>
      <w:r w:rsidRPr="00D639C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</w:rPr>
        <w:t>34 часа)</w:t>
      </w:r>
    </w:p>
    <w:p w:rsidR="00D639C8" w:rsidRPr="00D639C8" w:rsidRDefault="00D639C8" w:rsidP="00D639C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5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D639C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Тематический план</w:t>
      </w:r>
    </w:p>
    <w:tbl>
      <w:tblPr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852"/>
        <w:gridCol w:w="6662"/>
        <w:gridCol w:w="2125"/>
      </w:tblGrid>
      <w:tr w:rsidR="00D639C8" w:rsidRPr="00D639C8" w:rsidTr="004857DC">
        <w:trPr>
          <w:trHeight w:val="20"/>
          <w:jc w:val="center"/>
        </w:trPr>
        <w:tc>
          <w:tcPr>
            <w:tcW w:w="852" w:type="dxa"/>
          </w:tcPr>
          <w:p w:rsidR="00D639C8" w:rsidRPr="00D639C8" w:rsidRDefault="00D639C8" w:rsidP="00D63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D639C8" w:rsidRPr="00D639C8" w:rsidRDefault="00D639C8" w:rsidP="00D63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63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63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662" w:type="dxa"/>
          </w:tcPr>
          <w:p w:rsidR="00D639C8" w:rsidRPr="00D639C8" w:rsidRDefault="00D639C8" w:rsidP="00D63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занятий</w:t>
            </w:r>
          </w:p>
        </w:tc>
        <w:tc>
          <w:tcPr>
            <w:tcW w:w="2125" w:type="dxa"/>
            <w:tcBorders>
              <w:bottom w:val="single" w:sz="4" w:space="0" w:color="auto"/>
            </w:tcBorders>
          </w:tcPr>
          <w:p w:rsidR="00D639C8" w:rsidRPr="00D639C8" w:rsidRDefault="00D639C8" w:rsidP="00D63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D639C8" w:rsidRPr="00D639C8" w:rsidTr="004857DC">
        <w:trPr>
          <w:trHeight w:val="193"/>
          <w:jc w:val="center"/>
        </w:trPr>
        <w:tc>
          <w:tcPr>
            <w:tcW w:w="852" w:type="dxa"/>
            <w:tcBorders>
              <w:bottom w:val="single" w:sz="4" w:space="0" w:color="auto"/>
            </w:tcBorders>
          </w:tcPr>
          <w:p w:rsidR="00D639C8" w:rsidRPr="00D639C8" w:rsidRDefault="00D639C8" w:rsidP="00D63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D639C8" w:rsidRPr="00990394" w:rsidRDefault="00D639C8" w:rsidP="00D639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0394">
              <w:rPr>
                <w:rFonts w:ascii="Times New Roman" w:eastAsia="Calibri" w:hAnsi="Times New Roman" w:cs="Times New Roman"/>
                <w:bCs/>
                <w:caps/>
                <w:sz w:val="24"/>
                <w:szCs w:val="24"/>
              </w:rPr>
              <w:t>каждый народ – художник. истоки родного искусства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:rsidR="00D639C8" w:rsidRPr="00D639C8" w:rsidRDefault="00D639C8" w:rsidP="00D63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ч.</w:t>
            </w:r>
          </w:p>
        </w:tc>
      </w:tr>
      <w:tr w:rsidR="00D639C8" w:rsidRPr="00D639C8" w:rsidTr="004857DC">
        <w:trPr>
          <w:trHeight w:val="273"/>
          <w:jc w:val="center"/>
        </w:trPr>
        <w:tc>
          <w:tcPr>
            <w:tcW w:w="852" w:type="dxa"/>
            <w:tcBorders>
              <w:bottom w:val="single" w:sz="4" w:space="0" w:color="auto"/>
            </w:tcBorders>
          </w:tcPr>
          <w:p w:rsidR="00D639C8" w:rsidRPr="00D639C8" w:rsidRDefault="00D639C8" w:rsidP="00D63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D639C8" w:rsidRPr="00990394" w:rsidRDefault="00D639C8" w:rsidP="00D63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394">
              <w:rPr>
                <w:rFonts w:ascii="Times New Roman" w:eastAsia="Calibri" w:hAnsi="Times New Roman" w:cs="Times New Roman"/>
                <w:bCs/>
                <w:caps/>
                <w:sz w:val="24"/>
                <w:szCs w:val="24"/>
              </w:rPr>
              <w:t>Древние города нашей земли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:rsidR="00D639C8" w:rsidRPr="00D639C8" w:rsidRDefault="00D639C8" w:rsidP="00D63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ч.</w:t>
            </w:r>
          </w:p>
        </w:tc>
      </w:tr>
      <w:tr w:rsidR="00D639C8" w:rsidRPr="00D639C8" w:rsidTr="004857DC">
        <w:trPr>
          <w:trHeight w:val="273"/>
          <w:jc w:val="center"/>
        </w:trPr>
        <w:tc>
          <w:tcPr>
            <w:tcW w:w="852" w:type="dxa"/>
            <w:tcBorders>
              <w:bottom w:val="single" w:sz="4" w:space="0" w:color="auto"/>
            </w:tcBorders>
          </w:tcPr>
          <w:p w:rsidR="00D639C8" w:rsidRPr="00D639C8" w:rsidRDefault="00D639C8" w:rsidP="00D63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D639C8" w:rsidRPr="00990394" w:rsidRDefault="00D639C8" w:rsidP="00D639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aps/>
                <w:sz w:val="24"/>
                <w:szCs w:val="24"/>
              </w:rPr>
            </w:pPr>
            <w:r w:rsidRPr="00990394">
              <w:rPr>
                <w:rFonts w:ascii="Times New Roman" w:eastAsia="Calibri" w:hAnsi="Times New Roman" w:cs="Times New Roman"/>
                <w:bCs/>
                <w:caps/>
                <w:sz w:val="24"/>
                <w:szCs w:val="24"/>
              </w:rPr>
              <w:t>Каждый народ – художник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:rsidR="00D639C8" w:rsidRPr="00D639C8" w:rsidRDefault="00D639C8" w:rsidP="00D63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ч.</w:t>
            </w:r>
          </w:p>
        </w:tc>
      </w:tr>
      <w:tr w:rsidR="00D639C8" w:rsidRPr="00D639C8" w:rsidTr="004857DC">
        <w:trPr>
          <w:trHeight w:val="273"/>
          <w:jc w:val="center"/>
        </w:trPr>
        <w:tc>
          <w:tcPr>
            <w:tcW w:w="852" w:type="dxa"/>
            <w:tcBorders>
              <w:bottom w:val="single" w:sz="4" w:space="0" w:color="auto"/>
            </w:tcBorders>
          </w:tcPr>
          <w:p w:rsidR="00D639C8" w:rsidRPr="00D639C8" w:rsidRDefault="00D639C8" w:rsidP="00D63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D639C8" w:rsidRPr="00990394" w:rsidRDefault="00D639C8" w:rsidP="00D639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aps/>
                <w:sz w:val="24"/>
                <w:szCs w:val="24"/>
              </w:rPr>
            </w:pPr>
            <w:r w:rsidRPr="00990394">
              <w:rPr>
                <w:rFonts w:ascii="Times New Roman" w:eastAsia="Calibri" w:hAnsi="Times New Roman" w:cs="Times New Roman"/>
                <w:bCs/>
                <w:caps/>
                <w:sz w:val="24"/>
                <w:szCs w:val="24"/>
              </w:rPr>
              <w:t>Искусство объединяет народы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:rsidR="00D639C8" w:rsidRPr="00D639C8" w:rsidRDefault="00D639C8" w:rsidP="00D63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ч.</w:t>
            </w:r>
          </w:p>
        </w:tc>
      </w:tr>
      <w:tr w:rsidR="00D639C8" w:rsidRPr="00D639C8" w:rsidTr="004857DC">
        <w:trPr>
          <w:trHeight w:val="254"/>
          <w:jc w:val="center"/>
        </w:trPr>
        <w:tc>
          <w:tcPr>
            <w:tcW w:w="7514" w:type="dxa"/>
            <w:gridSpan w:val="2"/>
          </w:tcPr>
          <w:p w:rsidR="00D639C8" w:rsidRPr="00D639C8" w:rsidRDefault="00D639C8" w:rsidP="00D639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9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5" w:type="dxa"/>
          </w:tcPr>
          <w:p w:rsidR="00D639C8" w:rsidRPr="00D639C8" w:rsidRDefault="00D639C8" w:rsidP="00D63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9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 ч.</w:t>
            </w:r>
          </w:p>
        </w:tc>
      </w:tr>
    </w:tbl>
    <w:p w:rsidR="008F5DCE" w:rsidRPr="008F5DCE" w:rsidRDefault="008F5DCE" w:rsidP="008F5DCE">
      <w:pPr>
        <w:autoSpaceDE w:val="0"/>
        <w:autoSpaceDN w:val="0"/>
        <w:adjustRightInd w:val="0"/>
        <w:spacing w:before="60" w:after="120" w:line="237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 w:rsidRPr="008F5DCE">
        <w:rPr>
          <w:rFonts w:ascii="Times New Roman" w:eastAsia="Times New Roman" w:hAnsi="Times New Roman" w:cs="Times New Roman"/>
          <w:b/>
          <w:bCs/>
          <w:sz w:val="24"/>
          <w:szCs w:val="24"/>
        </w:rPr>
        <w:t>«Каждый народ – художник</w:t>
      </w:r>
      <w:r w:rsidR="00D639C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F5DCE">
        <w:rPr>
          <w:rFonts w:ascii="Times New Roman" w:eastAsia="Times New Roman" w:hAnsi="Times New Roman" w:cs="Times New Roman"/>
          <w:b/>
          <w:bCs/>
          <w:sz w:val="24"/>
          <w:szCs w:val="24"/>
        </w:rPr>
        <w:t>(изображение, украшение, постройка в творчестве н</w:t>
      </w:r>
      <w:r w:rsidR="00D639C8">
        <w:rPr>
          <w:rFonts w:ascii="Times New Roman" w:eastAsia="Times New Roman" w:hAnsi="Times New Roman" w:cs="Times New Roman"/>
          <w:b/>
          <w:bCs/>
          <w:sz w:val="24"/>
          <w:szCs w:val="24"/>
        </w:rPr>
        <w:t>ародов всей Земли». 4 класс</w:t>
      </w:r>
      <w:proofErr w:type="gramEnd"/>
    </w:p>
    <w:p w:rsidR="005A52F0" w:rsidRPr="005A52F0" w:rsidRDefault="005A52F0" w:rsidP="005A52F0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910" w:type="dxa"/>
        <w:tblInd w:w="-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3821"/>
        <w:gridCol w:w="6"/>
        <w:gridCol w:w="2832"/>
        <w:gridCol w:w="145"/>
        <w:gridCol w:w="3254"/>
      </w:tblGrid>
      <w:tr w:rsidR="008F5DCE" w:rsidRPr="005A52F0" w:rsidTr="004857DC">
        <w:trPr>
          <w:trHeight w:val="231"/>
        </w:trPr>
        <w:tc>
          <w:tcPr>
            <w:tcW w:w="852" w:type="dxa"/>
            <w:vMerge w:val="restart"/>
          </w:tcPr>
          <w:p w:rsidR="008F5DCE" w:rsidRPr="005A52F0" w:rsidRDefault="008F5DCE" w:rsidP="008F5DC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урока</w:t>
            </w:r>
          </w:p>
        </w:tc>
        <w:tc>
          <w:tcPr>
            <w:tcW w:w="3821" w:type="dxa"/>
            <w:vMerge w:val="restart"/>
          </w:tcPr>
          <w:p w:rsidR="008F5DCE" w:rsidRPr="005A52F0" w:rsidRDefault="008F5DCE" w:rsidP="008F5DC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6237" w:type="dxa"/>
            <w:gridSpan w:val="4"/>
          </w:tcPr>
          <w:p w:rsidR="008F5DCE" w:rsidRPr="005A52F0" w:rsidRDefault="008F5DCE" w:rsidP="008F5DC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Планируемые результаты</w:t>
            </w:r>
          </w:p>
        </w:tc>
      </w:tr>
      <w:tr w:rsidR="008F5DCE" w:rsidRPr="005A52F0" w:rsidTr="004857DC">
        <w:trPr>
          <w:trHeight w:val="221"/>
        </w:trPr>
        <w:tc>
          <w:tcPr>
            <w:tcW w:w="852" w:type="dxa"/>
            <w:vMerge/>
          </w:tcPr>
          <w:p w:rsidR="008F5DCE" w:rsidRPr="005A52F0" w:rsidRDefault="008F5DCE" w:rsidP="008F5DC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1" w:type="dxa"/>
            <w:vMerge/>
          </w:tcPr>
          <w:p w:rsidR="008F5DCE" w:rsidRPr="005A52F0" w:rsidRDefault="008F5DCE" w:rsidP="008F5DC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8" w:type="dxa"/>
            <w:gridSpan w:val="2"/>
          </w:tcPr>
          <w:p w:rsidR="008F5DCE" w:rsidRPr="005A52F0" w:rsidRDefault="008F5DCE" w:rsidP="008F5DC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Предметные</w:t>
            </w:r>
          </w:p>
        </w:tc>
        <w:tc>
          <w:tcPr>
            <w:tcW w:w="3399" w:type="dxa"/>
            <w:gridSpan w:val="2"/>
          </w:tcPr>
          <w:p w:rsidR="008F5DCE" w:rsidRPr="005A52F0" w:rsidRDefault="008F5DCE" w:rsidP="008F5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Метапредметные</w:t>
            </w:r>
            <w:proofErr w:type="spellEnd"/>
          </w:p>
          <w:p w:rsidR="008F5DCE" w:rsidRPr="005A52F0" w:rsidRDefault="008F5DCE" w:rsidP="008F5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Личностные</w:t>
            </w:r>
          </w:p>
        </w:tc>
      </w:tr>
      <w:tr w:rsidR="008F5DCE" w:rsidRPr="005A52F0" w:rsidTr="004857DC">
        <w:trPr>
          <w:trHeight w:val="221"/>
        </w:trPr>
        <w:tc>
          <w:tcPr>
            <w:tcW w:w="10910" w:type="dxa"/>
            <w:gridSpan w:val="6"/>
          </w:tcPr>
          <w:p w:rsidR="008F5DCE" w:rsidRPr="008F5DCE" w:rsidRDefault="008F5DCE" w:rsidP="008F5DCE">
            <w:pPr>
              <w:autoSpaceDE w:val="0"/>
              <w:autoSpaceDN w:val="0"/>
              <w:adjustRightInd w:val="0"/>
              <w:spacing w:before="60" w:after="60" w:line="237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8F5DCE">
              <w:rPr>
                <w:rFonts w:ascii="Times New Roman" w:eastAsia="Times New Roman" w:hAnsi="Times New Roman" w:cs="Times New Roman"/>
                <w:b/>
                <w:bCs/>
              </w:rPr>
              <w:t>Р</w:t>
            </w:r>
            <w:proofErr w:type="gramEnd"/>
            <w:r w:rsidRPr="008F5DCE">
              <w:rPr>
                <w:rFonts w:ascii="Times New Roman" w:eastAsia="Times New Roman" w:hAnsi="Times New Roman" w:cs="Times New Roman"/>
                <w:b/>
                <w:bCs/>
              </w:rPr>
              <w:t xml:space="preserve"> а з д е л  1.</w:t>
            </w:r>
            <w:r w:rsidRPr="008F5DCE">
              <w:rPr>
                <w:rFonts w:ascii="Times New Roman" w:eastAsia="Times New Roman" w:hAnsi="Times New Roman" w:cs="Times New Roman"/>
              </w:rPr>
              <w:t xml:space="preserve"> </w:t>
            </w:r>
            <w:r w:rsidRPr="008F5DCE">
              <w:rPr>
                <w:rFonts w:ascii="Times New Roman" w:eastAsia="Times New Roman" w:hAnsi="Times New Roman" w:cs="Times New Roman"/>
                <w:b/>
                <w:bCs/>
                <w:caps/>
              </w:rPr>
              <w:t>каждый народ – художник. истоки родного искусства</w:t>
            </w:r>
            <w:r w:rsidRPr="008F5DCE">
              <w:rPr>
                <w:rFonts w:ascii="Times New Roman" w:eastAsia="Times New Roman" w:hAnsi="Times New Roman" w:cs="Times New Roman"/>
              </w:rPr>
              <w:t xml:space="preserve"> (8 часов)</w:t>
            </w:r>
          </w:p>
          <w:p w:rsidR="008F5DCE" w:rsidRPr="005A52F0" w:rsidRDefault="008F5DCE" w:rsidP="008F5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F5DCE">
              <w:rPr>
                <w:rFonts w:ascii="Times New Roman" w:eastAsia="Times New Roman" w:hAnsi="Times New Roman" w:cs="Times New Roman"/>
                <w:b/>
                <w:bCs/>
              </w:rPr>
              <w:t>Цель:</w:t>
            </w:r>
            <w:r w:rsidRPr="008F5DCE">
              <w:rPr>
                <w:rFonts w:ascii="Times New Roman" w:eastAsia="Times New Roman" w:hAnsi="Times New Roman" w:cs="Times New Roman"/>
              </w:rPr>
              <w:t xml:space="preserve"> развивать способности к восприятию красоты родного края, выражению в творческих работах своего отношения к окружающему миру; способствовать освоению знаний об архитектуре, дизайне, формированию </w:t>
            </w:r>
            <w:r w:rsidRPr="008F5DCE">
              <w:rPr>
                <w:rFonts w:ascii="Times New Roman" w:eastAsia="Times New Roman" w:hAnsi="Times New Roman" w:cs="Times New Roman"/>
              </w:rPr>
              <w:lastRenderedPageBreak/>
              <w:t>коммуникативной, рефлексивной, ценностно-ориентационной компетенции.</w:t>
            </w:r>
          </w:p>
        </w:tc>
      </w:tr>
      <w:tr w:rsidR="00D639C8" w:rsidRPr="005A52F0" w:rsidTr="004857DC">
        <w:trPr>
          <w:trHeight w:val="221"/>
        </w:trPr>
        <w:tc>
          <w:tcPr>
            <w:tcW w:w="852" w:type="dxa"/>
          </w:tcPr>
          <w:p w:rsidR="00D639C8" w:rsidRPr="005A52F0" w:rsidRDefault="00D639C8" w:rsidP="008F5DC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3827" w:type="dxa"/>
            <w:gridSpan w:val="2"/>
          </w:tcPr>
          <w:p w:rsidR="00D639C8" w:rsidRPr="008F5DCE" w:rsidRDefault="00D639C8" w:rsidP="008F5DCE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F5DCE">
              <w:rPr>
                <w:rFonts w:ascii="Times New Roman" w:eastAsia="Times New Roman" w:hAnsi="Times New Roman" w:cs="Times New Roman"/>
                <w:b/>
                <w:bCs/>
              </w:rPr>
              <w:t xml:space="preserve">Пейзаж родной земли. </w:t>
            </w:r>
          </w:p>
          <w:p w:rsidR="00D639C8" w:rsidRPr="008F5DCE" w:rsidRDefault="00D639C8" w:rsidP="008F5DCE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8F5DCE">
              <w:rPr>
                <w:rFonts w:ascii="Times New Roman" w:eastAsia="Times New Roman" w:hAnsi="Times New Roman" w:cs="Times New Roman"/>
              </w:rPr>
              <w:t>Ц</w:t>
            </w:r>
            <w:proofErr w:type="gramEnd"/>
            <w:r w:rsidRPr="008F5DCE">
              <w:rPr>
                <w:rFonts w:ascii="Times New Roman" w:eastAsia="Times New Roman" w:hAnsi="Times New Roman" w:cs="Times New Roman"/>
              </w:rPr>
              <w:t xml:space="preserve"> е л ь: развивать способности </w:t>
            </w:r>
          </w:p>
          <w:p w:rsidR="00D639C8" w:rsidRPr="008F5DCE" w:rsidRDefault="00D639C8" w:rsidP="008F5DCE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eastAsia="Times New Roman" w:hAnsi="Times New Roman" w:cs="Times New Roman"/>
              </w:rPr>
            </w:pPr>
            <w:r w:rsidRPr="008F5DCE">
              <w:rPr>
                <w:rFonts w:ascii="Times New Roman" w:eastAsia="Times New Roman" w:hAnsi="Times New Roman" w:cs="Times New Roman"/>
              </w:rPr>
              <w:t xml:space="preserve">к эмоционально-ценностному восприятию природы, подвести учащихся к выводу о богатых </w:t>
            </w:r>
          </w:p>
          <w:p w:rsidR="00D639C8" w:rsidRPr="005A52F0" w:rsidRDefault="00D639C8" w:rsidP="008F5DC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F5DCE">
              <w:rPr>
                <w:rFonts w:ascii="Times New Roman" w:eastAsia="Times New Roman" w:hAnsi="Times New Roman" w:cs="Times New Roman"/>
              </w:rPr>
              <w:t xml:space="preserve">исторических </w:t>
            </w:r>
            <w:proofErr w:type="gramStart"/>
            <w:r w:rsidRPr="008F5DCE">
              <w:rPr>
                <w:rFonts w:ascii="Times New Roman" w:eastAsia="Times New Roman" w:hAnsi="Times New Roman" w:cs="Times New Roman"/>
              </w:rPr>
              <w:t>традициях</w:t>
            </w:r>
            <w:proofErr w:type="gramEnd"/>
            <w:r w:rsidRPr="008F5DCE">
              <w:rPr>
                <w:rFonts w:ascii="Times New Roman" w:eastAsia="Times New Roman" w:hAnsi="Times New Roman" w:cs="Times New Roman"/>
              </w:rPr>
              <w:t xml:space="preserve"> русского народа</w:t>
            </w:r>
          </w:p>
        </w:tc>
        <w:tc>
          <w:tcPr>
            <w:tcW w:w="2977" w:type="dxa"/>
            <w:gridSpan w:val="2"/>
          </w:tcPr>
          <w:p w:rsidR="00D639C8" w:rsidRPr="008F5DCE" w:rsidRDefault="00D639C8" w:rsidP="008F5DCE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eastAsia="Times New Roman" w:hAnsi="Times New Roman" w:cs="Times New Roman"/>
              </w:rPr>
            </w:pPr>
            <w:r w:rsidRPr="008F5DCE">
              <w:rPr>
                <w:rFonts w:ascii="Times New Roman" w:eastAsia="Times New Roman" w:hAnsi="Times New Roman" w:cs="Times New Roman"/>
                <w:b/>
                <w:bCs/>
              </w:rPr>
              <w:t>Знать</w:t>
            </w:r>
            <w:r w:rsidRPr="008F5DCE">
              <w:rPr>
                <w:rFonts w:ascii="Times New Roman" w:eastAsia="Times New Roman" w:hAnsi="Times New Roman" w:cs="Times New Roman"/>
              </w:rPr>
              <w:t xml:space="preserve"> характерные черты родного пейзажа.</w:t>
            </w:r>
          </w:p>
          <w:p w:rsidR="00D639C8" w:rsidRPr="008F5DCE" w:rsidRDefault="00D639C8" w:rsidP="008F5DCE">
            <w:pPr>
              <w:autoSpaceDE w:val="0"/>
              <w:autoSpaceDN w:val="0"/>
              <w:adjustRightInd w:val="0"/>
              <w:spacing w:before="60" w:after="60" w:line="237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F5DCE">
              <w:rPr>
                <w:rFonts w:ascii="Times New Roman" w:eastAsia="Times New Roman" w:hAnsi="Times New Roman" w:cs="Times New Roman"/>
                <w:b/>
                <w:bCs/>
              </w:rPr>
              <w:t>Уметь</w:t>
            </w:r>
            <w:r w:rsidRPr="008F5DCE">
              <w:rPr>
                <w:rFonts w:ascii="Times New Roman" w:eastAsia="Times New Roman" w:hAnsi="Times New Roman" w:cs="Times New Roman"/>
              </w:rPr>
              <w:t xml:space="preserve"> нарисовать пейзаж по памяти</w:t>
            </w:r>
          </w:p>
        </w:tc>
        <w:tc>
          <w:tcPr>
            <w:tcW w:w="3254" w:type="dxa"/>
            <w:vMerge w:val="restart"/>
          </w:tcPr>
          <w:p w:rsidR="00D639C8" w:rsidRPr="005A52F0" w:rsidRDefault="00D639C8" w:rsidP="00D639C8">
            <w:pPr>
              <w:widowControl w:val="0"/>
              <w:shd w:val="clear" w:color="auto" w:fill="FFFFFF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</w:rPr>
            </w:pP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</w:rPr>
              <w:t>Познавательные УУД:</w:t>
            </w:r>
          </w:p>
          <w:p w:rsidR="00D639C8" w:rsidRPr="005A52F0" w:rsidRDefault="00D639C8" w:rsidP="00D639C8">
            <w:pPr>
              <w:widowControl w:val="0"/>
              <w:shd w:val="clear" w:color="auto" w:fill="FFFFFF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- овладеть умением творческого видения с позиций художника, т.е. умением сравнивать, анализировать, выделять главное, обобщать;</w:t>
            </w:r>
          </w:p>
          <w:p w:rsidR="00D639C8" w:rsidRPr="005A52F0" w:rsidRDefault="00D639C8" w:rsidP="00D639C8">
            <w:pPr>
              <w:widowControl w:val="0"/>
              <w:shd w:val="clear" w:color="auto" w:fill="FFFFFF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- стремиться к освоению новых знаний и умений, к достижению более высоких и оригинальных творческих результатов.</w:t>
            </w:r>
          </w:p>
          <w:p w:rsidR="00D639C8" w:rsidRPr="005A52F0" w:rsidRDefault="00D639C8" w:rsidP="00D639C8">
            <w:pPr>
              <w:widowControl w:val="0"/>
              <w:shd w:val="clear" w:color="auto" w:fill="FFFFFF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</w:rPr>
            </w:pP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</w:rPr>
              <w:t>Коммуникативные УУД:</w:t>
            </w:r>
          </w:p>
          <w:p w:rsidR="00D639C8" w:rsidRPr="005A52F0" w:rsidRDefault="00D639C8" w:rsidP="00D639C8">
            <w:pPr>
              <w:widowControl w:val="0"/>
              <w:shd w:val="clear" w:color="auto" w:fill="FFFFFF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- овладеть умением вести диалог, распределять функции и роли в процессе выполнения коллективной творческой работы;</w:t>
            </w:r>
          </w:p>
          <w:p w:rsidR="00D639C8" w:rsidRPr="005A52F0" w:rsidRDefault="00D639C8" w:rsidP="00D639C8">
            <w:pPr>
              <w:widowControl w:val="0"/>
              <w:shd w:val="clear" w:color="auto" w:fill="FFFFFF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- использовать средства информационных технологий для решения различных учебно-творческих задач в процессе поиска дополнительного изобразительного материала, выполнение творческих проектов отдельных упражнений по живописи, графике, моделированию и т.д.; </w:t>
            </w:r>
          </w:p>
          <w:p w:rsidR="00D639C8" w:rsidRPr="005A52F0" w:rsidRDefault="00D639C8" w:rsidP="00D639C8">
            <w:pPr>
              <w:widowControl w:val="0"/>
              <w:shd w:val="clear" w:color="auto" w:fill="FFFFFF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- владеть навыками коллективной деятельности в процессе совместной творческой работы в команде одноклассников под руководством учителя;</w:t>
            </w:r>
          </w:p>
          <w:p w:rsidR="00D639C8" w:rsidRPr="005A52F0" w:rsidRDefault="00D639C8" w:rsidP="00D639C8">
            <w:pPr>
              <w:widowControl w:val="0"/>
              <w:shd w:val="clear" w:color="auto" w:fill="FFFFFF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</w:rPr>
            </w:pP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</w:rPr>
              <w:t>Регулятивные УУД:</w:t>
            </w:r>
          </w:p>
          <w:p w:rsidR="00D639C8" w:rsidRPr="005A52F0" w:rsidRDefault="00D639C8" w:rsidP="00D639C8">
            <w:pPr>
              <w:widowControl w:val="0"/>
              <w:shd w:val="clear" w:color="auto" w:fill="FFFFFF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- уметь планировать и грамотно осуществлять учебные действия в соответствии с поставленной задачей, </w:t>
            </w:r>
          </w:p>
          <w:p w:rsidR="00D639C8" w:rsidRPr="005A52F0" w:rsidRDefault="00D639C8" w:rsidP="00D639C8">
            <w:pPr>
              <w:widowControl w:val="0"/>
              <w:shd w:val="clear" w:color="auto" w:fill="FFFFFF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- находить варианты решения различных художественно-творческих задач;</w:t>
            </w:r>
          </w:p>
          <w:p w:rsidR="00D639C8" w:rsidRPr="005A52F0" w:rsidRDefault="00D639C8" w:rsidP="00D639C8">
            <w:pPr>
              <w:widowControl w:val="0"/>
              <w:shd w:val="clear" w:color="auto" w:fill="FFFFFF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- уметь рационально строить самостоятельную творческую деятельность, </w:t>
            </w:r>
          </w:p>
          <w:p w:rsidR="00D639C8" w:rsidRPr="005A52F0" w:rsidRDefault="00D639C8" w:rsidP="00D63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 уметь организовать место занятий.</w:t>
            </w:r>
          </w:p>
          <w:p w:rsidR="00D639C8" w:rsidRPr="005A52F0" w:rsidRDefault="00D639C8" w:rsidP="008F5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639C8" w:rsidRPr="005A52F0" w:rsidTr="004857DC">
        <w:trPr>
          <w:trHeight w:val="221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39C8" w:rsidRPr="001B51DA" w:rsidRDefault="00D639C8" w:rsidP="008F5DCE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39C8" w:rsidRDefault="00D639C8" w:rsidP="008F5DCE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Гармония жилья и природы.</w:t>
            </w:r>
          </w:p>
          <w:p w:rsidR="00D639C8" w:rsidRPr="001B51DA" w:rsidRDefault="00D639C8" w:rsidP="008F5DCE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/>
              </w:rPr>
            </w:pPr>
            <w:proofErr w:type="gramStart"/>
            <w:r w:rsidRPr="001B51DA">
              <w:rPr>
                <w:rFonts w:ascii="Times New Roman" w:hAnsi="Times New Roman"/>
              </w:rPr>
              <w:t>Ц</w:t>
            </w:r>
            <w:proofErr w:type="gramEnd"/>
            <w:r w:rsidRPr="001B51DA">
              <w:rPr>
                <w:rFonts w:ascii="Times New Roman" w:hAnsi="Times New Roman"/>
              </w:rPr>
              <w:t xml:space="preserve"> е л ь: развивать способности </w:t>
            </w:r>
          </w:p>
          <w:p w:rsidR="00D639C8" w:rsidRPr="001B51DA" w:rsidRDefault="00D639C8" w:rsidP="008F5DCE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/>
              </w:rPr>
            </w:pPr>
            <w:r w:rsidRPr="001B51DA">
              <w:rPr>
                <w:rFonts w:ascii="Times New Roman" w:hAnsi="Times New Roman"/>
              </w:rPr>
              <w:t xml:space="preserve">к эмоционально-ценностному восприятию природы, подвести учащихся к выводу о богатых </w:t>
            </w:r>
          </w:p>
          <w:p w:rsidR="00D639C8" w:rsidRPr="001B51DA" w:rsidRDefault="00D639C8" w:rsidP="008F5DCE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/>
                <w:b/>
                <w:bCs/>
              </w:rPr>
            </w:pPr>
            <w:r w:rsidRPr="001B51DA">
              <w:rPr>
                <w:rFonts w:ascii="Times New Roman" w:hAnsi="Times New Roman"/>
              </w:rPr>
              <w:t xml:space="preserve">исторических </w:t>
            </w:r>
            <w:proofErr w:type="gramStart"/>
            <w:r w:rsidRPr="001B51DA">
              <w:rPr>
                <w:rFonts w:ascii="Times New Roman" w:hAnsi="Times New Roman"/>
              </w:rPr>
              <w:t>традициях</w:t>
            </w:r>
            <w:proofErr w:type="gramEnd"/>
            <w:r w:rsidRPr="001B51DA">
              <w:rPr>
                <w:rFonts w:ascii="Times New Roman" w:hAnsi="Times New Roman"/>
              </w:rPr>
              <w:t xml:space="preserve"> русского народа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39C8" w:rsidRPr="00595188" w:rsidRDefault="00D639C8" w:rsidP="008F5DCE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Знать </w:t>
            </w:r>
            <w:r w:rsidRPr="00595188">
              <w:rPr>
                <w:rFonts w:ascii="Times New Roman" w:hAnsi="Times New Roman"/>
                <w:bCs/>
              </w:rPr>
              <w:t>внешний образ русской избы и подворья.</w:t>
            </w:r>
            <w:r w:rsidRPr="00595188">
              <w:rPr>
                <w:rFonts w:ascii="Times New Roman" w:hAnsi="Times New Roman"/>
                <w:bCs/>
              </w:rPr>
              <w:br/>
            </w:r>
            <w:r>
              <w:rPr>
                <w:rFonts w:ascii="Times New Roman" w:hAnsi="Times New Roman"/>
                <w:b/>
                <w:bCs/>
              </w:rPr>
              <w:t>Уметь</w:t>
            </w:r>
            <w:r>
              <w:rPr>
                <w:rFonts w:ascii="Times New Roman" w:hAnsi="Times New Roman"/>
                <w:bCs/>
              </w:rPr>
              <w:t xml:space="preserve"> нарисовать избу, колодец, сарай, ворота, коновязь, баню.</w:t>
            </w:r>
          </w:p>
        </w:tc>
        <w:tc>
          <w:tcPr>
            <w:tcW w:w="3254" w:type="dxa"/>
            <w:vMerge/>
          </w:tcPr>
          <w:p w:rsidR="00D639C8" w:rsidRPr="005A52F0" w:rsidRDefault="00D639C8" w:rsidP="008F5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639C8" w:rsidRPr="005A52F0" w:rsidTr="004857DC">
        <w:trPr>
          <w:trHeight w:val="221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39C8" w:rsidRPr="001B51DA" w:rsidRDefault="00D639C8" w:rsidP="008F5DCE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39C8" w:rsidRDefault="00D639C8" w:rsidP="008F5DCE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Деревня – деревянный мир.</w:t>
            </w:r>
          </w:p>
          <w:p w:rsidR="00D639C8" w:rsidRPr="001B51DA" w:rsidRDefault="00D639C8" w:rsidP="008F5DCE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/>
              </w:rPr>
            </w:pPr>
            <w:proofErr w:type="gramStart"/>
            <w:r w:rsidRPr="001B51DA">
              <w:rPr>
                <w:rFonts w:ascii="Times New Roman" w:hAnsi="Times New Roman"/>
              </w:rPr>
              <w:t>Ц</w:t>
            </w:r>
            <w:proofErr w:type="gramEnd"/>
            <w:r w:rsidRPr="001B51DA">
              <w:rPr>
                <w:rFonts w:ascii="Times New Roman" w:hAnsi="Times New Roman"/>
              </w:rPr>
              <w:t xml:space="preserve"> е л ь: развивать способности </w:t>
            </w:r>
          </w:p>
          <w:p w:rsidR="00D639C8" w:rsidRPr="001B51DA" w:rsidRDefault="00D639C8" w:rsidP="008F5DCE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/>
              </w:rPr>
            </w:pPr>
            <w:r w:rsidRPr="001B51DA">
              <w:rPr>
                <w:rFonts w:ascii="Times New Roman" w:hAnsi="Times New Roman"/>
              </w:rPr>
              <w:t xml:space="preserve">к эмоционально-ценностному восприятию природы, подвести учащихся к выводу о богатых </w:t>
            </w:r>
          </w:p>
          <w:p w:rsidR="00D639C8" w:rsidRPr="001B51DA" w:rsidRDefault="00D639C8" w:rsidP="008F5DCE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/>
                <w:b/>
                <w:bCs/>
              </w:rPr>
            </w:pPr>
            <w:r w:rsidRPr="001B51DA">
              <w:rPr>
                <w:rFonts w:ascii="Times New Roman" w:hAnsi="Times New Roman"/>
              </w:rPr>
              <w:t xml:space="preserve">исторических </w:t>
            </w:r>
            <w:proofErr w:type="gramStart"/>
            <w:r w:rsidRPr="001B51DA">
              <w:rPr>
                <w:rFonts w:ascii="Times New Roman" w:hAnsi="Times New Roman"/>
              </w:rPr>
              <w:t>традициях</w:t>
            </w:r>
            <w:proofErr w:type="gramEnd"/>
            <w:r w:rsidRPr="001B51DA">
              <w:rPr>
                <w:rFonts w:ascii="Times New Roman" w:hAnsi="Times New Roman"/>
              </w:rPr>
              <w:t xml:space="preserve"> русского народа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39C8" w:rsidRPr="006C526D" w:rsidRDefault="00D639C8" w:rsidP="008F5DCE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Знать </w:t>
            </w:r>
            <w:r>
              <w:rPr>
                <w:rFonts w:ascii="Times New Roman" w:hAnsi="Times New Roman"/>
                <w:bCs/>
              </w:rPr>
              <w:t>разнообразие жилья в русской деревне.</w:t>
            </w:r>
            <w:r>
              <w:rPr>
                <w:rFonts w:ascii="Times New Roman" w:hAnsi="Times New Roman"/>
                <w:bCs/>
              </w:rPr>
              <w:br/>
            </w:r>
            <w:r>
              <w:rPr>
                <w:rFonts w:ascii="Times New Roman" w:hAnsi="Times New Roman"/>
                <w:b/>
                <w:bCs/>
              </w:rPr>
              <w:t>Уметь</w:t>
            </w:r>
            <w:r>
              <w:rPr>
                <w:rFonts w:ascii="Times New Roman" w:hAnsi="Times New Roman"/>
                <w:bCs/>
              </w:rPr>
              <w:t xml:space="preserve"> нарисовать разные дома в селе.</w:t>
            </w:r>
          </w:p>
        </w:tc>
        <w:tc>
          <w:tcPr>
            <w:tcW w:w="3254" w:type="dxa"/>
            <w:vMerge/>
          </w:tcPr>
          <w:p w:rsidR="00D639C8" w:rsidRPr="005A52F0" w:rsidRDefault="00D639C8" w:rsidP="008F5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639C8" w:rsidRPr="005A52F0" w:rsidTr="004857DC">
        <w:trPr>
          <w:trHeight w:val="221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39C8" w:rsidRPr="001B51DA" w:rsidRDefault="00D639C8" w:rsidP="008F5DCE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39C8" w:rsidRPr="001B51DA" w:rsidRDefault="00D639C8" w:rsidP="008F5DCE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/>
                <w:b/>
                <w:bCs/>
              </w:rPr>
            </w:pPr>
            <w:r w:rsidRPr="001B51DA">
              <w:rPr>
                <w:rFonts w:ascii="Times New Roman" w:hAnsi="Times New Roman"/>
                <w:b/>
                <w:bCs/>
              </w:rPr>
              <w:t>Образ красоты человека.</w:t>
            </w:r>
          </w:p>
          <w:p w:rsidR="00D639C8" w:rsidRPr="001B51DA" w:rsidRDefault="00D639C8" w:rsidP="008F5DCE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/>
              </w:rPr>
            </w:pPr>
            <w:proofErr w:type="gramStart"/>
            <w:r w:rsidRPr="001B51DA">
              <w:rPr>
                <w:rFonts w:ascii="Times New Roman" w:hAnsi="Times New Roman"/>
              </w:rPr>
              <w:t>Ц</w:t>
            </w:r>
            <w:proofErr w:type="gramEnd"/>
            <w:r w:rsidRPr="001B51DA">
              <w:rPr>
                <w:rFonts w:ascii="Times New Roman" w:hAnsi="Times New Roman"/>
              </w:rPr>
              <w:t xml:space="preserve"> е л ь: развивать способности </w:t>
            </w:r>
          </w:p>
          <w:p w:rsidR="00D639C8" w:rsidRDefault="00D639C8" w:rsidP="008F5DCE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/>
              </w:rPr>
            </w:pPr>
            <w:r w:rsidRPr="001B51DA">
              <w:rPr>
                <w:rFonts w:ascii="Times New Roman" w:hAnsi="Times New Roman"/>
              </w:rPr>
              <w:t>к воображению, дать представление о характерных особе</w:t>
            </w:r>
            <w:r>
              <w:rPr>
                <w:rFonts w:ascii="Times New Roman" w:hAnsi="Times New Roman"/>
              </w:rPr>
              <w:t>нностях облика русского человека (женский и мужской образы)</w:t>
            </w:r>
          </w:p>
          <w:p w:rsidR="00D639C8" w:rsidRPr="001B51DA" w:rsidRDefault="00D639C8" w:rsidP="008F5DCE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39C8" w:rsidRPr="001B51DA" w:rsidRDefault="00D639C8" w:rsidP="008F5DCE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/>
              </w:rPr>
            </w:pPr>
            <w:r w:rsidRPr="001B51DA">
              <w:rPr>
                <w:rFonts w:ascii="Times New Roman" w:hAnsi="Times New Roman"/>
                <w:b/>
                <w:bCs/>
              </w:rPr>
              <w:t>Иметь представление</w:t>
            </w:r>
            <w:r w:rsidRPr="001B51DA">
              <w:rPr>
                <w:rFonts w:ascii="Times New Roman" w:hAnsi="Times New Roman"/>
              </w:rPr>
              <w:t xml:space="preserve"> </w:t>
            </w:r>
          </w:p>
          <w:p w:rsidR="00D639C8" w:rsidRPr="001B51DA" w:rsidRDefault="00D639C8" w:rsidP="008F5DCE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/>
              </w:rPr>
            </w:pPr>
            <w:r w:rsidRPr="001B51DA">
              <w:rPr>
                <w:rFonts w:ascii="Times New Roman" w:hAnsi="Times New Roman"/>
              </w:rPr>
              <w:t>о красоте русского человека, традиционной народной одежде.</w:t>
            </w:r>
          </w:p>
          <w:p w:rsidR="00D639C8" w:rsidRPr="001B51DA" w:rsidRDefault="00D639C8" w:rsidP="008F5DCE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/>
              </w:rPr>
            </w:pPr>
            <w:r w:rsidRPr="001B51DA">
              <w:rPr>
                <w:rFonts w:ascii="Times New Roman" w:hAnsi="Times New Roman"/>
                <w:b/>
                <w:bCs/>
              </w:rPr>
              <w:t>Уметь</w:t>
            </w:r>
            <w:r w:rsidRPr="001B51DA">
              <w:rPr>
                <w:rFonts w:ascii="Times New Roman" w:hAnsi="Times New Roman"/>
              </w:rPr>
              <w:t xml:space="preserve"> создать женский, мужской, народный образ</w:t>
            </w:r>
          </w:p>
        </w:tc>
        <w:tc>
          <w:tcPr>
            <w:tcW w:w="3254" w:type="dxa"/>
            <w:vMerge/>
          </w:tcPr>
          <w:p w:rsidR="00D639C8" w:rsidRPr="005A52F0" w:rsidRDefault="00D639C8" w:rsidP="008F5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639C8" w:rsidRPr="005A52F0" w:rsidTr="004857DC">
        <w:trPr>
          <w:trHeight w:val="221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39C8" w:rsidRPr="001B51DA" w:rsidRDefault="00D639C8" w:rsidP="008F5DCE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39C8" w:rsidRPr="001B51DA" w:rsidRDefault="00D639C8" w:rsidP="008F5DCE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Образ русской красавицы</w:t>
            </w:r>
            <w:r>
              <w:rPr>
                <w:rFonts w:ascii="Times New Roman" w:hAnsi="Times New Roman"/>
                <w:b/>
                <w:bCs/>
              </w:rPr>
              <w:br/>
            </w:r>
            <w:proofErr w:type="gramStart"/>
            <w:r w:rsidRPr="001B51DA">
              <w:rPr>
                <w:rFonts w:ascii="Times New Roman" w:hAnsi="Times New Roman"/>
              </w:rPr>
              <w:t>Ц</w:t>
            </w:r>
            <w:proofErr w:type="gramEnd"/>
            <w:r w:rsidRPr="001B51DA">
              <w:rPr>
                <w:rFonts w:ascii="Times New Roman" w:hAnsi="Times New Roman"/>
              </w:rPr>
              <w:t xml:space="preserve"> е л ь: развивать способности </w:t>
            </w:r>
          </w:p>
          <w:p w:rsidR="00D639C8" w:rsidRPr="001B51DA" w:rsidRDefault="00D639C8" w:rsidP="008F5DCE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/>
                <w:b/>
                <w:bCs/>
              </w:rPr>
            </w:pPr>
            <w:r w:rsidRPr="001B51DA">
              <w:rPr>
                <w:rFonts w:ascii="Times New Roman" w:hAnsi="Times New Roman"/>
              </w:rPr>
              <w:t>к воображению, дать представление о характерных особенностях облика русской красавицы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39C8" w:rsidRDefault="00D639C8" w:rsidP="008F5DCE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Знать </w:t>
            </w:r>
            <w:r>
              <w:rPr>
                <w:rFonts w:ascii="Times New Roman" w:hAnsi="Times New Roman"/>
                <w:bCs/>
              </w:rPr>
              <w:t>характерные особенности женского народного костюма (головные уборы, одежда и обувь).</w:t>
            </w:r>
            <w:r>
              <w:rPr>
                <w:rFonts w:ascii="Times New Roman" w:hAnsi="Times New Roman"/>
                <w:bCs/>
              </w:rPr>
              <w:br/>
            </w:r>
            <w:r>
              <w:rPr>
                <w:rFonts w:ascii="Times New Roman" w:hAnsi="Times New Roman"/>
                <w:b/>
                <w:bCs/>
              </w:rPr>
              <w:t xml:space="preserve">Уметь </w:t>
            </w:r>
            <w:r>
              <w:rPr>
                <w:rFonts w:ascii="Times New Roman" w:hAnsi="Times New Roman"/>
                <w:bCs/>
              </w:rPr>
              <w:t>передать всю красоту женского образа.</w:t>
            </w:r>
          </w:p>
          <w:p w:rsidR="00D639C8" w:rsidRPr="00EE6E45" w:rsidRDefault="00D639C8" w:rsidP="008F5DCE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3254" w:type="dxa"/>
            <w:vMerge/>
          </w:tcPr>
          <w:p w:rsidR="00D639C8" w:rsidRPr="005A52F0" w:rsidRDefault="00D639C8" w:rsidP="008F5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639C8" w:rsidRPr="005A52F0" w:rsidTr="004857DC">
        <w:trPr>
          <w:trHeight w:val="221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39C8" w:rsidRPr="001B51DA" w:rsidRDefault="00D639C8" w:rsidP="008F5DCE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39C8" w:rsidRPr="001B51DA" w:rsidRDefault="00D639C8" w:rsidP="008F5DCE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Образы труда</w:t>
            </w:r>
            <w:r>
              <w:rPr>
                <w:rFonts w:ascii="Times New Roman" w:hAnsi="Times New Roman"/>
                <w:b/>
                <w:bCs/>
              </w:rPr>
              <w:br/>
            </w:r>
            <w:proofErr w:type="gramStart"/>
            <w:r w:rsidRPr="001B51DA">
              <w:rPr>
                <w:rFonts w:ascii="Times New Roman" w:hAnsi="Times New Roman"/>
              </w:rPr>
              <w:t>Ц</w:t>
            </w:r>
            <w:proofErr w:type="gramEnd"/>
            <w:r w:rsidRPr="001B51DA">
              <w:rPr>
                <w:rFonts w:ascii="Times New Roman" w:hAnsi="Times New Roman"/>
              </w:rPr>
              <w:t xml:space="preserve"> е л ь:</w:t>
            </w:r>
            <w:r>
              <w:rPr>
                <w:rFonts w:ascii="Times New Roman" w:hAnsi="Times New Roman"/>
              </w:rPr>
              <w:t xml:space="preserve"> развивать способности к воображению, дать представление о трудовых буднях русских крестьян.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39C8" w:rsidRPr="001B51DA" w:rsidRDefault="00D639C8" w:rsidP="008F5DCE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/>
              </w:rPr>
            </w:pPr>
            <w:r w:rsidRPr="001B51DA">
              <w:rPr>
                <w:rFonts w:ascii="Times New Roman" w:hAnsi="Times New Roman"/>
                <w:b/>
                <w:bCs/>
              </w:rPr>
              <w:t>Иметь представление</w:t>
            </w:r>
            <w:r w:rsidRPr="001B51DA">
              <w:rPr>
                <w:rFonts w:ascii="Times New Roman" w:hAnsi="Times New Roman"/>
              </w:rPr>
              <w:t xml:space="preserve"> </w:t>
            </w:r>
          </w:p>
          <w:p w:rsidR="00D639C8" w:rsidRPr="001B51DA" w:rsidRDefault="00D639C8" w:rsidP="008F5DCE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/>
              </w:rPr>
            </w:pPr>
            <w:r w:rsidRPr="001B51DA">
              <w:rPr>
                <w:rFonts w:ascii="Times New Roman" w:hAnsi="Times New Roman"/>
              </w:rPr>
              <w:t>о своеобразии русской природы, деревенской местности, ее жителях, специфике их труда</w:t>
            </w:r>
          </w:p>
        </w:tc>
        <w:tc>
          <w:tcPr>
            <w:tcW w:w="3254" w:type="dxa"/>
            <w:vMerge/>
          </w:tcPr>
          <w:p w:rsidR="00D639C8" w:rsidRPr="005A52F0" w:rsidRDefault="00D639C8" w:rsidP="008F5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639C8" w:rsidRPr="005A52F0" w:rsidTr="004857DC">
        <w:trPr>
          <w:trHeight w:val="221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39C8" w:rsidRPr="001B51DA" w:rsidRDefault="00D639C8" w:rsidP="008F5DCE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/>
              </w:rPr>
            </w:pPr>
            <w:r w:rsidRPr="001B51DA">
              <w:rPr>
                <w:rFonts w:ascii="Times New Roman" w:hAnsi="Times New Roman"/>
              </w:rPr>
              <w:t>7</w:t>
            </w: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39C8" w:rsidRPr="001B51DA" w:rsidRDefault="00D639C8" w:rsidP="008F5DCE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/>
                <w:b/>
                <w:bCs/>
              </w:rPr>
            </w:pPr>
            <w:r w:rsidRPr="001B51DA">
              <w:rPr>
                <w:rFonts w:ascii="Times New Roman" w:hAnsi="Times New Roman"/>
                <w:b/>
                <w:bCs/>
              </w:rPr>
              <w:t>Народные праздники.</w:t>
            </w:r>
          </w:p>
          <w:p w:rsidR="00D639C8" w:rsidRPr="001B51DA" w:rsidRDefault="00D639C8" w:rsidP="008F5DCE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/>
              </w:rPr>
            </w:pPr>
            <w:proofErr w:type="gramStart"/>
            <w:r w:rsidRPr="001B51DA">
              <w:rPr>
                <w:rFonts w:ascii="Times New Roman" w:hAnsi="Times New Roman"/>
              </w:rPr>
              <w:t>Ц</w:t>
            </w:r>
            <w:proofErr w:type="gramEnd"/>
            <w:r w:rsidRPr="001B51DA">
              <w:rPr>
                <w:rFonts w:ascii="Times New Roman" w:hAnsi="Times New Roman"/>
              </w:rPr>
              <w:t xml:space="preserve"> е л ь: сформировать представление о роли народных праздников </w:t>
            </w:r>
          </w:p>
          <w:p w:rsidR="00D639C8" w:rsidRPr="001B51DA" w:rsidRDefault="00D639C8" w:rsidP="008F5DCE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/>
              </w:rPr>
            </w:pPr>
            <w:r w:rsidRPr="001B51DA">
              <w:rPr>
                <w:rFonts w:ascii="Times New Roman" w:hAnsi="Times New Roman"/>
              </w:rPr>
              <w:t>в жизни людей; научить создавать коллективное панно «Праздник»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39C8" w:rsidRPr="001B51DA" w:rsidRDefault="00D639C8" w:rsidP="008F5DC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1B51DA">
              <w:rPr>
                <w:rFonts w:ascii="Times New Roman" w:hAnsi="Times New Roman"/>
                <w:b/>
                <w:bCs/>
              </w:rPr>
              <w:t>Уметь</w:t>
            </w:r>
            <w:r w:rsidRPr="001B51DA">
              <w:rPr>
                <w:rFonts w:ascii="Times New Roman" w:hAnsi="Times New Roman"/>
              </w:rPr>
              <w:t xml:space="preserve"> использовать художественные материалы (гуашь, акварель)</w:t>
            </w:r>
          </w:p>
        </w:tc>
        <w:tc>
          <w:tcPr>
            <w:tcW w:w="3254" w:type="dxa"/>
            <w:vMerge/>
          </w:tcPr>
          <w:p w:rsidR="00D639C8" w:rsidRPr="005A52F0" w:rsidRDefault="00D639C8" w:rsidP="008F5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639C8" w:rsidRPr="005A52F0" w:rsidTr="004857DC">
        <w:trPr>
          <w:trHeight w:val="221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39C8" w:rsidRPr="001B51DA" w:rsidRDefault="00D639C8" w:rsidP="008F5DCE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/>
              </w:rPr>
            </w:pPr>
            <w:r w:rsidRPr="001B51DA">
              <w:rPr>
                <w:rFonts w:ascii="Times New Roman" w:hAnsi="Times New Roman"/>
              </w:rPr>
              <w:t>8</w:t>
            </w: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39C8" w:rsidRPr="001B51DA" w:rsidRDefault="00D639C8" w:rsidP="008F5DCE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/>
                <w:b/>
                <w:bCs/>
              </w:rPr>
            </w:pPr>
            <w:r w:rsidRPr="001B51DA">
              <w:rPr>
                <w:rFonts w:ascii="Times New Roman" w:hAnsi="Times New Roman"/>
                <w:b/>
                <w:bCs/>
              </w:rPr>
              <w:t xml:space="preserve">Народные праздники. </w:t>
            </w:r>
          </w:p>
          <w:p w:rsidR="00D639C8" w:rsidRPr="001B51DA" w:rsidRDefault="00D639C8" w:rsidP="008F5DCE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/>
              </w:rPr>
            </w:pPr>
            <w:proofErr w:type="gramStart"/>
            <w:r w:rsidRPr="001B51DA">
              <w:rPr>
                <w:rFonts w:ascii="Times New Roman" w:hAnsi="Times New Roman"/>
              </w:rPr>
              <w:t>Ц</w:t>
            </w:r>
            <w:proofErr w:type="gramEnd"/>
            <w:r w:rsidRPr="001B51DA">
              <w:rPr>
                <w:rFonts w:ascii="Times New Roman" w:hAnsi="Times New Roman"/>
              </w:rPr>
              <w:t xml:space="preserve"> е л ь: продолжить работу над коллективным панно «Праздник» </w:t>
            </w:r>
          </w:p>
        </w:tc>
        <w:tc>
          <w:tcPr>
            <w:tcW w:w="2977" w:type="dxa"/>
            <w:gridSpan w:val="2"/>
          </w:tcPr>
          <w:p w:rsidR="00D639C8" w:rsidRPr="008F5DCE" w:rsidRDefault="00D639C8" w:rsidP="008F5DCE">
            <w:pPr>
              <w:autoSpaceDE w:val="0"/>
              <w:autoSpaceDN w:val="0"/>
              <w:adjustRightInd w:val="0"/>
              <w:spacing w:before="60" w:after="60" w:line="237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254" w:type="dxa"/>
            <w:vMerge/>
          </w:tcPr>
          <w:p w:rsidR="00D639C8" w:rsidRPr="005A52F0" w:rsidRDefault="00D639C8" w:rsidP="008F5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F5DCE" w:rsidRPr="005A52F0" w:rsidTr="004857DC">
        <w:trPr>
          <w:trHeight w:val="221"/>
        </w:trPr>
        <w:tc>
          <w:tcPr>
            <w:tcW w:w="10910" w:type="dxa"/>
            <w:gridSpan w:val="6"/>
          </w:tcPr>
          <w:p w:rsidR="008F5DCE" w:rsidRPr="005A52F0" w:rsidRDefault="008F5DCE" w:rsidP="008F5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8F5DCE">
              <w:rPr>
                <w:rFonts w:ascii="Times New Roman" w:eastAsia="Times New Roman" w:hAnsi="Times New Roman" w:cs="Times New Roman"/>
                <w:b/>
                <w:bCs/>
              </w:rPr>
              <w:t>Р</w:t>
            </w:r>
            <w:proofErr w:type="gramEnd"/>
            <w:r w:rsidRPr="008F5DCE">
              <w:rPr>
                <w:rFonts w:ascii="Times New Roman" w:eastAsia="Times New Roman" w:hAnsi="Times New Roman" w:cs="Times New Roman"/>
                <w:b/>
                <w:bCs/>
              </w:rPr>
              <w:t xml:space="preserve"> а з д е л  2. </w:t>
            </w:r>
            <w:r w:rsidRPr="008F5DCE">
              <w:rPr>
                <w:rFonts w:ascii="Times New Roman" w:eastAsia="Times New Roman" w:hAnsi="Times New Roman" w:cs="Times New Roman"/>
                <w:b/>
                <w:bCs/>
                <w:caps/>
              </w:rPr>
              <w:t>Древние города нашей земли</w:t>
            </w:r>
            <w:r w:rsidRPr="008F5DCE">
              <w:rPr>
                <w:rFonts w:ascii="Times New Roman" w:eastAsia="Times New Roman" w:hAnsi="Times New Roman" w:cs="Times New Roman"/>
              </w:rPr>
              <w:t xml:space="preserve"> (7 часов)</w:t>
            </w:r>
          </w:p>
        </w:tc>
      </w:tr>
      <w:tr w:rsidR="00D639C8" w:rsidRPr="005A52F0" w:rsidTr="004857DC">
        <w:trPr>
          <w:trHeight w:val="221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39C8" w:rsidRPr="001B51DA" w:rsidRDefault="00D639C8" w:rsidP="008F5DCE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39C8" w:rsidRPr="001B51DA" w:rsidRDefault="00D639C8" w:rsidP="008F5DCE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Родной угол. </w:t>
            </w:r>
            <w:r w:rsidRPr="001B51DA">
              <w:rPr>
                <w:rFonts w:ascii="Times New Roman" w:hAnsi="Times New Roman"/>
                <w:b/>
                <w:bCs/>
              </w:rPr>
              <w:t>Древнерусский город-крепость.</w:t>
            </w:r>
          </w:p>
          <w:p w:rsidR="00D639C8" w:rsidRPr="001B51DA" w:rsidRDefault="00D639C8" w:rsidP="008F5DCE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/>
                <w:i/>
                <w:iCs/>
              </w:rPr>
            </w:pPr>
            <w:proofErr w:type="gramStart"/>
            <w:r w:rsidRPr="001B51DA">
              <w:rPr>
                <w:rFonts w:ascii="Times New Roman" w:hAnsi="Times New Roman"/>
              </w:rPr>
              <w:t>Ц</w:t>
            </w:r>
            <w:proofErr w:type="gramEnd"/>
            <w:r w:rsidRPr="001B51DA">
              <w:rPr>
                <w:rFonts w:ascii="Times New Roman" w:hAnsi="Times New Roman"/>
              </w:rPr>
              <w:t xml:space="preserve"> е л ь: вызвать интерес к устройству города-крепости; развивать чувство пропорции, познакомить с понятиями </w:t>
            </w:r>
            <w:r w:rsidRPr="001B51DA">
              <w:rPr>
                <w:rFonts w:ascii="Times New Roman" w:hAnsi="Times New Roman"/>
                <w:i/>
                <w:iCs/>
              </w:rPr>
              <w:lastRenderedPageBreak/>
              <w:t>вертикаль, горизонталь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39C8" w:rsidRPr="001B51DA" w:rsidRDefault="00D639C8" w:rsidP="008F5DC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1B51DA">
              <w:rPr>
                <w:rFonts w:ascii="Times New Roman" w:hAnsi="Times New Roman"/>
                <w:b/>
                <w:bCs/>
              </w:rPr>
              <w:lastRenderedPageBreak/>
              <w:t>Знать</w:t>
            </w:r>
            <w:r w:rsidRPr="001B51DA">
              <w:rPr>
                <w:rFonts w:ascii="Times New Roman" w:hAnsi="Times New Roman"/>
              </w:rPr>
              <w:t xml:space="preserve">, как выбиралось место для постройки крепостной стены, башни, ворот.  </w:t>
            </w:r>
          </w:p>
          <w:p w:rsidR="00D639C8" w:rsidRPr="001B51DA" w:rsidRDefault="00D639C8" w:rsidP="008F5DC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1B51DA">
              <w:rPr>
                <w:rFonts w:ascii="Times New Roman" w:hAnsi="Times New Roman"/>
                <w:b/>
                <w:bCs/>
              </w:rPr>
              <w:t>Уметь</w:t>
            </w:r>
            <w:r w:rsidRPr="001B51DA">
              <w:rPr>
                <w:rFonts w:ascii="Times New Roman" w:hAnsi="Times New Roman"/>
              </w:rPr>
              <w:t xml:space="preserve"> изобразить </w:t>
            </w:r>
            <w:r w:rsidRPr="001B51DA">
              <w:rPr>
                <w:rFonts w:ascii="Times New Roman" w:hAnsi="Times New Roman"/>
              </w:rPr>
              <w:lastRenderedPageBreak/>
              <w:t>крепостные башни, ворота</w:t>
            </w:r>
          </w:p>
        </w:tc>
        <w:tc>
          <w:tcPr>
            <w:tcW w:w="3254" w:type="dxa"/>
            <w:vMerge w:val="restart"/>
          </w:tcPr>
          <w:p w:rsidR="00D639C8" w:rsidRPr="005A52F0" w:rsidRDefault="00D639C8" w:rsidP="00D639C8">
            <w:pPr>
              <w:widowControl w:val="0"/>
              <w:shd w:val="clear" w:color="auto" w:fill="FFFFFF"/>
              <w:spacing w:after="0" w:line="240" w:lineRule="auto"/>
              <w:ind w:left="142" w:right="5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</w:rPr>
            </w:pP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</w:rPr>
              <w:lastRenderedPageBreak/>
              <w:t>Познавательные  УУД:</w:t>
            </w:r>
          </w:p>
          <w:p w:rsidR="00D639C8" w:rsidRPr="005A52F0" w:rsidRDefault="00D639C8" w:rsidP="00D639C8">
            <w:pPr>
              <w:widowControl w:val="0"/>
              <w:shd w:val="clear" w:color="auto" w:fill="FFFFFF"/>
              <w:spacing w:after="0" w:line="240" w:lineRule="auto"/>
              <w:ind w:left="142" w:right="5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- овладеть умением творческого видения с позиций художника, т.е. умением сравнивать, анализировать, выделять </w:t>
            </w: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>главное, обобщать;</w:t>
            </w:r>
          </w:p>
          <w:p w:rsidR="00D639C8" w:rsidRPr="005A52F0" w:rsidRDefault="00D639C8" w:rsidP="00D639C8">
            <w:pPr>
              <w:widowControl w:val="0"/>
              <w:shd w:val="clear" w:color="auto" w:fill="FFFFFF"/>
              <w:spacing w:after="0" w:line="240" w:lineRule="auto"/>
              <w:ind w:left="142" w:right="5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- стремиться к освоению новых знаний и умений, к достижению более высоких и оригинальных творческих результатов.</w:t>
            </w:r>
          </w:p>
          <w:p w:rsidR="00D639C8" w:rsidRPr="005A52F0" w:rsidRDefault="00D639C8" w:rsidP="00D639C8">
            <w:pPr>
              <w:widowControl w:val="0"/>
              <w:shd w:val="clear" w:color="auto" w:fill="FFFFFF"/>
              <w:spacing w:after="0" w:line="240" w:lineRule="auto"/>
              <w:ind w:left="142" w:right="5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</w:rPr>
            </w:pP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</w:rPr>
              <w:t>Коммуникативные УУД:</w:t>
            </w:r>
          </w:p>
          <w:p w:rsidR="00D639C8" w:rsidRPr="005A52F0" w:rsidRDefault="00D639C8" w:rsidP="00D639C8">
            <w:pPr>
              <w:widowControl w:val="0"/>
              <w:shd w:val="clear" w:color="auto" w:fill="FFFFFF"/>
              <w:spacing w:after="0" w:line="240" w:lineRule="auto"/>
              <w:ind w:left="142" w:right="5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- овладеть умением вести диалог, распределять функции и роли в процессе выполнения коллективной творческой работы;</w:t>
            </w:r>
          </w:p>
          <w:p w:rsidR="00D639C8" w:rsidRPr="005A52F0" w:rsidRDefault="00D639C8" w:rsidP="00D639C8">
            <w:pPr>
              <w:widowControl w:val="0"/>
              <w:shd w:val="clear" w:color="auto" w:fill="FFFFFF"/>
              <w:spacing w:after="0" w:line="240" w:lineRule="auto"/>
              <w:ind w:left="139" w:right="5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- использовать средства информационных технологий для решения различных учебно-творческих задач в процессе поиска дополнительного изобразительного материала, выполнение творческих проектов отдельных упражнений по живописи, графике, моделированию и т.д.; </w:t>
            </w:r>
          </w:p>
          <w:p w:rsidR="00D639C8" w:rsidRPr="005A52F0" w:rsidRDefault="00D639C8" w:rsidP="00D639C8">
            <w:pPr>
              <w:widowControl w:val="0"/>
              <w:shd w:val="clear" w:color="auto" w:fill="FFFFFF"/>
              <w:spacing w:after="0" w:line="240" w:lineRule="auto"/>
              <w:ind w:left="139" w:right="5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- владеть навыками коллективной деятельности в процессе совместной творческой работы в команде одноклассников под руководством учителя;</w:t>
            </w:r>
          </w:p>
          <w:p w:rsidR="00D639C8" w:rsidRPr="005A52F0" w:rsidRDefault="00D639C8" w:rsidP="00D639C8">
            <w:pPr>
              <w:widowControl w:val="0"/>
              <w:shd w:val="clear" w:color="auto" w:fill="FFFFFF"/>
              <w:spacing w:after="0" w:line="240" w:lineRule="auto"/>
              <w:ind w:left="142" w:right="5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</w:rPr>
            </w:pP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</w:rPr>
              <w:t>Регулятивные УУД:</w:t>
            </w:r>
          </w:p>
          <w:p w:rsidR="00D639C8" w:rsidRPr="005A52F0" w:rsidRDefault="00D639C8" w:rsidP="00D639C8">
            <w:pPr>
              <w:widowControl w:val="0"/>
              <w:shd w:val="clear" w:color="auto" w:fill="FFFFFF"/>
              <w:spacing w:after="0" w:line="240" w:lineRule="auto"/>
              <w:ind w:left="142" w:right="5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- уметь планировать и грамотно осуществлять учебные действия в соответствии с поставленной задачей, </w:t>
            </w:r>
          </w:p>
          <w:p w:rsidR="00D639C8" w:rsidRPr="005A52F0" w:rsidRDefault="00D639C8" w:rsidP="00D639C8">
            <w:pPr>
              <w:widowControl w:val="0"/>
              <w:shd w:val="clear" w:color="auto" w:fill="FFFFFF"/>
              <w:spacing w:after="0" w:line="240" w:lineRule="auto"/>
              <w:ind w:left="142" w:right="5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- находить варианты решения различных художественно-творческих задач;</w:t>
            </w:r>
          </w:p>
          <w:p w:rsidR="00D639C8" w:rsidRPr="005A52F0" w:rsidRDefault="00D639C8" w:rsidP="00D639C8">
            <w:pPr>
              <w:widowControl w:val="0"/>
              <w:shd w:val="clear" w:color="auto" w:fill="FFFFFF"/>
              <w:spacing w:after="0" w:line="240" w:lineRule="auto"/>
              <w:ind w:left="142" w:right="5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- уметь рационально строить самостоятельную творческую деятельность, </w:t>
            </w:r>
          </w:p>
          <w:p w:rsidR="00D639C8" w:rsidRPr="005A52F0" w:rsidRDefault="00D639C8" w:rsidP="00D639C8">
            <w:pPr>
              <w:widowControl w:val="0"/>
              <w:shd w:val="clear" w:color="auto" w:fill="FFFFFF"/>
              <w:spacing w:after="0" w:line="240" w:lineRule="auto"/>
              <w:ind w:left="142" w:right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- уметь организовать место занятий.</w:t>
            </w:r>
          </w:p>
          <w:p w:rsidR="00D639C8" w:rsidRPr="005A52F0" w:rsidRDefault="00D639C8" w:rsidP="00D639C8">
            <w:pPr>
              <w:widowControl w:val="0"/>
              <w:shd w:val="clear" w:color="auto" w:fill="FFFFFF"/>
              <w:spacing w:after="0" w:line="240" w:lineRule="auto"/>
              <w:ind w:left="34" w:right="5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- Уважительно относиться к культуре и искусству других народов нашей страны и мира в целом;</w:t>
            </w:r>
          </w:p>
          <w:p w:rsidR="00D639C8" w:rsidRPr="005A52F0" w:rsidRDefault="00D639C8" w:rsidP="00D639C8">
            <w:pPr>
              <w:widowControl w:val="0"/>
              <w:shd w:val="clear" w:color="auto" w:fill="FFFFFF"/>
              <w:spacing w:after="0" w:line="240" w:lineRule="auto"/>
              <w:ind w:left="34" w:right="5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- понимать роли культуры и  искусства в жизни человека;</w:t>
            </w:r>
          </w:p>
          <w:p w:rsidR="00D639C8" w:rsidRPr="005A52F0" w:rsidRDefault="00D639C8" w:rsidP="00D639C8">
            <w:pPr>
              <w:widowControl w:val="0"/>
              <w:shd w:val="clear" w:color="auto" w:fill="FFFFFF"/>
              <w:spacing w:after="0" w:line="240" w:lineRule="auto"/>
              <w:ind w:left="34" w:right="5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- уметь наблюдать и фантазировать при создании образных форм;</w:t>
            </w:r>
          </w:p>
          <w:p w:rsidR="00D639C8" w:rsidRPr="005A52F0" w:rsidRDefault="00D639C8" w:rsidP="00D639C8">
            <w:pPr>
              <w:widowControl w:val="0"/>
              <w:shd w:val="clear" w:color="auto" w:fill="FFFFFF"/>
              <w:spacing w:after="0" w:line="240" w:lineRule="auto"/>
              <w:ind w:left="34" w:right="5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- иметь эстетическую потребность в общении с  природой, в творческом  отношении к окружающему миру,  в самостоятельной практической творческой деятельности;</w:t>
            </w:r>
          </w:p>
          <w:p w:rsidR="00D639C8" w:rsidRPr="005A52F0" w:rsidRDefault="00D639C8" w:rsidP="00D639C8">
            <w:pPr>
              <w:widowControl w:val="0"/>
              <w:shd w:val="clear" w:color="auto" w:fill="FFFFFF"/>
              <w:spacing w:after="0" w:line="240" w:lineRule="auto"/>
              <w:ind w:left="34" w:right="5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- уметь сотрудничать</w:t>
            </w:r>
            <w:r w:rsidRPr="005A52F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 товарищами в процессе совместной деятельности, соотносить свою часть работы с общим замыслом;</w:t>
            </w:r>
          </w:p>
          <w:p w:rsidR="00D639C8" w:rsidRPr="005A52F0" w:rsidRDefault="00D639C8" w:rsidP="00D63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- уметь обсуждать и анализировать собственную  художественную деятельность  и </w:t>
            </w: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>работу одноклассников с позиций творческих задач данной темы, с точки зрения содержания и средств его выражения.</w:t>
            </w:r>
          </w:p>
        </w:tc>
      </w:tr>
      <w:tr w:rsidR="00D639C8" w:rsidRPr="005A52F0" w:rsidTr="004857DC">
        <w:trPr>
          <w:trHeight w:val="221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39C8" w:rsidRPr="001B51DA" w:rsidRDefault="00D639C8" w:rsidP="008F5DCE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10</w:t>
            </w: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39C8" w:rsidRPr="001B51DA" w:rsidRDefault="00D639C8" w:rsidP="008F5DCE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/>
                <w:b/>
                <w:bCs/>
              </w:rPr>
            </w:pPr>
            <w:r w:rsidRPr="001B51DA">
              <w:rPr>
                <w:rFonts w:ascii="Times New Roman" w:hAnsi="Times New Roman"/>
                <w:b/>
                <w:bCs/>
              </w:rPr>
              <w:t>Древние соборы.</w:t>
            </w:r>
          </w:p>
          <w:p w:rsidR="00D639C8" w:rsidRPr="001B51DA" w:rsidRDefault="00D639C8" w:rsidP="008F5DCE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/>
              </w:rPr>
            </w:pPr>
            <w:proofErr w:type="gramStart"/>
            <w:r w:rsidRPr="001B51DA">
              <w:rPr>
                <w:rFonts w:ascii="Times New Roman" w:hAnsi="Times New Roman"/>
              </w:rPr>
              <w:t>Ц</w:t>
            </w:r>
            <w:proofErr w:type="gramEnd"/>
            <w:r w:rsidRPr="001B51DA">
              <w:rPr>
                <w:rFonts w:ascii="Times New Roman" w:hAnsi="Times New Roman"/>
              </w:rPr>
              <w:t xml:space="preserve"> е л ь: познакомить с архитектурой древнего каменного храма, закрепить навыки видеть пропорции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39C8" w:rsidRPr="001B51DA" w:rsidRDefault="00D639C8" w:rsidP="008F5DC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1B51DA">
              <w:rPr>
                <w:rFonts w:ascii="Times New Roman" w:hAnsi="Times New Roman"/>
                <w:b/>
                <w:bCs/>
              </w:rPr>
              <w:t>Знать</w:t>
            </w:r>
            <w:r w:rsidRPr="001B51DA">
              <w:rPr>
                <w:rFonts w:ascii="Times New Roman" w:hAnsi="Times New Roman"/>
              </w:rPr>
              <w:t xml:space="preserve"> особенности соборной архитектуры, пропорции соборов. </w:t>
            </w:r>
          </w:p>
          <w:p w:rsidR="00D639C8" w:rsidRPr="001B51DA" w:rsidRDefault="00D639C8" w:rsidP="008F5DC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1B51DA">
              <w:rPr>
                <w:rFonts w:ascii="Times New Roman" w:hAnsi="Times New Roman"/>
                <w:b/>
                <w:bCs/>
              </w:rPr>
              <w:t>Уметь</w:t>
            </w:r>
            <w:r w:rsidRPr="001B51DA">
              <w:rPr>
                <w:rFonts w:ascii="Times New Roman" w:hAnsi="Times New Roman"/>
              </w:rPr>
              <w:t xml:space="preserve"> объяснять, почему собор является смысловым центром города; лепить из пластилина макет храма (в группе)</w:t>
            </w:r>
          </w:p>
        </w:tc>
        <w:tc>
          <w:tcPr>
            <w:tcW w:w="3254" w:type="dxa"/>
            <w:vMerge/>
          </w:tcPr>
          <w:p w:rsidR="00D639C8" w:rsidRPr="005A52F0" w:rsidRDefault="00D639C8" w:rsidP="00D63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639C8" w:rsidRPr="005A52F0" w:rsidTr="004857DC">
        <w:trPr>
          <w:trHeight w:val="221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39C8" w:rsidRPr="001B51DA" w:rsidRDefault="00D639C8" w:rsidP="008F5DCE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39C8" w:rsidRPr="001B51DA" w:rsidRDefault="00D639C8" w:rsidP="008F5DCE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Города русской земли.</w:t>
            </w:r>
          </w:p>
          <w:p w:rsidR="00D639C8" w:rsidRPr="001B51DA" w:rsidRDefault="00D639C8" w:rsidP="008F5DCE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/>
              </w:rPr>
            </w:pPr>
            <w:proofErr w:type="gramStart"/>
            <w:r w:rsidRPr="001B51DA">
              <w:rPr>
                <w:rFonts w:ascii="Times New Roman" w:hAnsi="Times New Roman"/>
              </w:rPr>
              <w:t>Ц</w:t>
            </w:r>
            <w:proofErr w:type="gramEnd"/>
            <w:r w:rsidRPr="001B51DA">
              <w:rPr>
                <w:rFonts w:ascii="Times New Roman" w:hAnsi="Times New Roman"/>
              </w:rPr>
              <w:t xml:space="preserve"> е л ь: вызвать интерес к устройству внутреннего пространства Кремля, познакомить с древними русскими городами </w:t>
            </w:r>
          </w:p>
          <w:p w:rsidR="00D639C8" w:rsidRPr="001B51DA" w:rsidRDefault="00D639C8" w:rsidP="008F5DCE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/>
              </w:rPr>
            </w:pPr>
            <w:r w:rsidRPr="001B51DA">
              <w:rPr>
                <w:rFonts w:ascii="Times New Roman" w:hAnsi="Times New Roman"/>
              </w:rPr>
              <w:t>и их жителями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39C8" w:rsidRPr="001B51DA" w:rsidRDefault="00D639C8" w:rsidP="008F5DC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1B51DA">
              <w:rPr>
                <w:rFonts w:ascii="Times New Roman" w:hAnsi="Times New Roman"/>
                <w:b/>
                <w:bCs/>
              </w:rPr>
              <w:t>Знать</w:t>
            </w:r>
            <w:r w:rsidRPr="001B51DA">
              <w:rPr>
                <w:rFonts w:ascii="Times New Roman" w:hAnsi="Times New Roman"/>
              </w:rPr>
              <w:t xml:space="preserve"> организацию внутреннего пространства Кремля.</w:t>
            </w:r>
          </w:p>
          <w:p w:rsidR="00D639C8" w:rsidRPr="001B51DA" w:rsidRDefault="00D639C8" w:rsidP="008F5DC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1B51DA">
              <w:rPr>
                <w:rFonts w:ascii="Times New Roman" w:hAnsi="Times New Roman"/>
                <w:b/>
                <w:bCs/>
              </w:rPr>
              <w:t>Уметь</w:t>
            </w:r>
            <w:r w:rsidRPr="001B51DA">
              <w:rPr>
                <w:rFonts w:ascii="Times New Roman" w:hAnsi="Times New Roman"/>
              </w:rPr>
              <w:t xml:space="preserve"> моделировать жилое наполнение города</w:t>
            </w:r>
          </w:p>
        </w:tc>
        <w:tc>
          <w:tcPr>
            <w:tcW w:w="3254" w:type="dxa"/>
            <w:vMerge/>
          </w:tcPr>
          <w:p w:rsidR="00D639C8" w:rsidRPr="005A52F0" w:rsidRDefault="00D639C8" w:rsidP="008F5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639C8" w:rsidRPr="005A52F0" w:rsidTr="004857DC">
        <w:trPr>
          <w:trHeight w:val="221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39C8" w:rsidRPr="001B51DA" w:rsidRDefault="00D639C8" w:rsidP="008F5DCE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39C8" w:rsidRPr="001B51DA" w:rsidRDefault="00D639C8" w:rsidP="008F5DC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</w:rPr>
            </w:pPr>
            <w:r w:rsidRPr="001B51DA">
              <w:rPr>
                <w:rFonts w:ascii="Times New Roman" w:hAnsi="Times New Roman"/>
                <w:b/>
                <w:bCs/>
              </w:rPr>
              <w:t>Древнерусские воины-защит-</w:t>
            </w:r>
            <w:proofErr w:type="spellStart"/>
            <w:r w:rsidRPr="001B51DA">
              <w:rPr>
                <w:rFonts w:ascii="Times New Roman" w:hAnsi="Times New Roman"/>
                <w:b/>
                <w:bCs/>
              </w:rPr>
              <w:t>ники</w:t>
            </w:r>
            <w:proofErr w:type="spellEnd"/>
            <w:r w:rsidRPr="001B51DA">
              <w:rPr>
                <w:rFonts w:ascii="Times New Roman" w:hAnsi="Times New Roman"/>
                <w:b/>
                <w:bCs/>
              </w:rPr>
              <w:t xml:space="preserve">. </w:t>
            </w:r>
          </w:p>
          <w:p w:rsidR="00D639C8" w:rsidRPr="001B51DA" w:rsidRDefault="00D639C8" w:rsidP="008F5DCE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/>
              </w:rPr>
            </w:pPr>
            <w:proofErr w:type="gramStart"/>
            <w:r w:rsidRPr="001B51DA">
              <w:rPr>
                <w:rFonts w:ascii="Times New Roman" w:hAnsi="Times New Roman"/>
              </w:rPr>
              <w:t>Ц</w:t>
            </w:r>
            <w:proofErr w:type="gramEnd"/>
            <w:r w:rsidRPr="001B51DA">
              <w:rPr>
                <w:rFonts w:ascii="Times New Roman" w:hAnsi="Times New Roman"/>
              </w:rPr>
              <w:t xml:space="preserve"> е л ь: вызвать интерес к познанию образа жизни князя и его дружины; развивать образное </w:t>
            </w:r>
          </w:p>
          <w:p w:rsidR="00D639C8" w:rsidRPr="001B51DA" w:rsidRDefault="00D639C8" w:rsidP="008F5DCE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/>
              </w:rPr>
            </w:pPr>
            <w:r w:rsidRPr="001B51DA">
              <w:rPr>
                <w:rFonts w:ascii="Times New Roman" w:hAnsi="Times New Roman"/>
              </w:rPr>
              <w:t xml:space="preserve">воображение учащихся, навыки </w:t>
            </w:r>
          </w:p>
          <w:p w:rsidR="00D639C8" w:rsidRPr="001B51DA" w:rsidRDefault="00D639C8" w:rsidP="008F5DCE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/>
              </w:rPr>
            </w:pPr>
            <w:r w:rsidRPr="001B51DA">
              <w:rPr>
                <w:rFonts w:ascii="Times New Roman" w:hAnsi="Times New Roman"/>
              </w:rPr>
              <w:t>и чувство пропорции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39C8" w:rsidRPr="001B51DA" w:rsidRDefault="00D639C8" w:rsidP="008F5DC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1B51DA">
              <w:rPr>
                <w:rFonts w:ascii="Times New Roman" w:hAnsi="Times New Roman"/>
                <w:b/>
                <w:bCs/>
              </w:rPr>
              <w:t>Знать</w:t>
            </w:r>
            <w:r w:rsidRPr="001B51DA">
              <w:rPr>
                <w:rFonts w:ascii="Times New Roman" w:hAnsi="Times New Roman"/>
              </w:rPr>
              <w:t xml:space="preserve">, как жили князь и его люди, как одевались. </w:t>
            </w:r>
          </w:p>
          <w:p w:rsidR="00D639C8" w:rsidRPr="001B51DA" w:rsidRDefault="00D639C8" w:rsidP="008F5DC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1B51DA">
              <w:rPr>
                <w:rFonts w:ascii="Times New Roman" w:hAnsi="Times New Roman"/>
                <w:b/>
                <w:bCs/>
              </w:rPr>
              <w:t>Уметь</w:t>
            </w:r>
            <w:r w:rsidRPr="001B51DA">
              <w:rPr>
                <w:rFonts w:ascii="Times New Roman" w:hAnsi="Times New Roman"/>
              </w:rPr>
              <w:t xml:space="preserve"> изобразить древнерусских воинов</w:t>
            </w:r>
          </w:p>
        </w:tc>
        <w:tc>
          <w:tcPr>
            <w:tcW w:w="3254" w:type="dxa"/>
            <w:vMerge/>
          </w:tcPr>
          <w:p w:rsidR="00D639C8" w:rsidRPr="005A52F0" w:rsidRDefault="00D639C8" w:rsidP="008F5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639C8" w:rsidRPr="005A52F0" w:rsidTr="004857DC">
        <w:trPr>
          <w:trHeight w:val="221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39C8" w:rsidRPr="001B51DA" w:rsidRDefault="00D639C8" w:rsidP="008F5DCE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39C8" w:rsidRPr="001B51DA" w:rsidRDefault="00D639C8" w:rsidP="008F5DC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Новгород, Псков, Владимир и Суздаль. Москва. </w:t>
            </w:r>
            <w:r w:rsidRPr="001B51DA">
              <w:rPr>
                <w:rFonts w:ascii="Times New Roman" w:hAnsi="Times New Roman"/>
                <w:b/>
                <w:bCs/>
              </w:rPr>
              <w:t xml:space="preserve"> </w:t>
            </w:r>
          </w:p>
          <w:p w:rsidR="00D639C8" w:rsidRPr="001B51DA" w:rsidRDefault="00D639C8" w:rsidP="008F5DCE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/>
              </w:rPr>
            </w:pPr>
            <w:proofErr w:type="gramStart"/>
            <w:r w:rsidRPr="001B51DA">
              <w:rPr>
                <w:rFonts w:ascii="Times New Roman" w:hAnsi="Times New Roman"/>
              </w:rPr>
              <w:t>Ц</w:t>
            </w:r>
            <w:proofErr w:type="gramEnd"/>
            <w:r w:rsidRPr="001B51DA">
              <w:rPr>
                <w:rFonts w:ascii="Times New Roman" w:hAnsi="Times New Roman"/>
              </w:rPr>
              <w:t xml:space="preserve"> е л ь: подвести учащихся к выводу о богатой </w:t>
            </w:r>
            <w:r w:rsidRPr="001B51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B51DA">
              <w:rPr>
                <w:rFonts w:ascii="Times New Roman" w:hAnsi="Times New Roman"/>
              </w:rPr>
              <w:t>и великой истории русских городов; познакомить со способами передачи пространства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39C8" w:rsidRPr="001B51DA" w:rsidRDefault="00D639C8" w:rsidP="008F5DC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1B51DA">
              <w:rPr>
                <w:rFonts w:ascii="Times New Roman" w:hAnsi="Times New Roman"/>
                <w:b/>
                <w:bCs/>
              </w:rPr>
              <w:t>Знать</w:t>
            </w:r>
            <w:r w:rsidRPr="001B51DA">
              <w:rPr>
                <w:rFonts w:ascii="Times New Roman" w:hAnsi="Times New Roman"/>
              </w:rPr>
              <w:t xml:space="preserve"> старинные русские города: Москва, Новгород, Владимир, Суздаль, Ростов Великий.</w:t>
            </w:r>
          </w:p>
          <w:p w:rsidR="00D639C8" w:rsidRPr="001B51DA" w:rsidRDefault="00D639C8" w:rsidP="008F5DC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1B51DA">
              <w:rPr>
                <w:rFonts w:ascii="Times New Roman" w:hAnsi="Times New Roman"/>
                <w:b/>
                <w:bCs/>
              </w:rPr>
              <w:t>Уметь</w:t>
            </w:r>
            <w:r w:rsidRPr="001B51DA">
              <w:rPr>
                <w:rFonts w:ascii="Times New Roman" w:hAnsi="Times New Roman"/>
              </w:rPr>
              <w:t xml:space="preserve"> отличать эти города</w:t>
            </w:r>
          </w:p>
        </w:tc>
        <w:tc>
          <w:tcPr>
            <w:tcW w:w="3254" w:type="dxa"/>
            <w:vMerge/>
          </w:tcPr>
          <w:p w:rsidR="00D639C8" w:rsidRPr="005A52F0" w:rsidRDefault="00D639C8" w:rsidP="008F5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639C8" w:rsidRPr="005A52F0" w:rsidTr="004857DC">
        <w:trPr>
          <w:trHeight w:val="221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39C8" w:rsidRPr="001B51DA" w:rsidRDefault="00D639C8" w:rsidP="008F5DCE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39C8" w:rsidRPr="001B51DA" w:rsidRDefault="00D639C8" w:rsidP="008F5DC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</w:rPr>
            </w:pPr>
            <w:r w:rsidRPr="001B51DA">
              <w:rPr>
                <w:rFonts w:ascii="Times New Roman" w:hAnsi="Times New Roman"/>
                <w:b/>
                <w:bCs/>
              </w:rPr>
              <w:t xml:space="preserve">Узорочье теремов. </w:t>
            </w:r>
          </w:p>
          <w:p w:rsidR="00D639C8" w:rsidRPr="001B51DA" w:rsidRDefault="00D639C8" w:rsidP="008F5DC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</w:rPr>
            </w:pPr>
            <w:proofErr w:type="gramStart"/>
            <w:r w:rsidRPr="001B51DA">
              <w:rPr>
                <w:rFonts w:ascii="Times New Roman" w:hAnsi="Times New Roman"/>
              </w:rPr>
              <w:t>Ц</w:t>
            </w:r>
            <w:proofErr w:type="gramEnd"/>
            <w:r w:rsidRPr="001B51DA">
              <w:rPr>
                <w:rFonts w:ascii="Times New Roman" w:hAnsi="Times New Roman"/>
              </w:rPr>
              <w:t xml:space="preserve"> е л ь: подвести учащихся к выводу о богатой </w:t>
            </w:r>
            <w:r w:rsidRPr="001B51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B51DA">
              <w:rPr>
                <w:rFonts w:ascii="Times New Roman" w:hAnsi="Times New Roman"/>
              </w:rPr>
              <w:t>и великой истории русских городов; познакомить со способами передачи пространства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39C8" w:rsidRPr="001B51DA" w:rsidRDefault="00D639C8" w:rsidP="008F5DC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1B51DA">
              <w:rPr>
                <w:rFonts w:ascii="Times New Roman" w:hAnsi="Times New Roman"/>
                <w:b/>
                <w:bCs/>
              </w:rPr>
              <w:t>Знать</w:t>
            </w:r>
            <w:r w:rsidRPr="001B51DA">
              <w:rPr>
                <w:rFonts w:ascii="Times New Roman" w:hAnsi="Times New Roman"/>
              </w:rPr>
              <w:t xml:space="preserve"> старинные русские города: Москва, Новгород, Владимир, Суздаль, Ростов Великий.</w:t>
            </w:r>
          </w:p>
          <w:p w:rsidR="00D639C8" w:rsidRPr="001B51DA" w:rsidRDefault="00D639C8" w:rsidP="008F5DC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</w:rPr>
            </w:pPr>
            <w:r w:rsidRPr="001B51DA">
              <w:rPr>
                <w:rFonts w:ascii="Times New Roman" w:hAnsi="Times New Roman"/>
                <w:b/>
                <w:bCs/>
              </w:rPr>
              <w:t>Уметь</w:t>
            </w:r>
            <w:r w:rsidRPr="001B51DA">
              <w:rPr>
                <w:rFonts w:ascii="Times New Roman" w:hAnsi="Times New Roman"/>
              </w:rPr>
              <w:t xml:space="preserve"> отличать эти города</w:t>
            </w:r>
          </w:p>
        </w:tc>
        <w:tc>
          <w:tcPr>
            <w:tcW w:w="3254" w:type="dxa"/>
            <w:vMerge/>
          </w:tcPr>
          <w:p w:rsidR="00D639C8" w:rsidRPr="005A52F0" w:rsidRDefault="00D639C8" w:rsidP="008F5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639C8" w:rsidRPr="005A52F0" w:rsidTr="004857DC">
        <w:trPr>
          <w:trHeight w:val="221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39C8" w:rsidRPr="001B51DA" w:rsidRDefault="00D639C8" w:rsidP="008F5DCE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39C8" w:rsidRPr="001B51DA" w:rsidRDefault="00D639C8" w:rsidP="008F5DC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</w:rPr>
            </w:pPr>
            <w:r w:rsidRPr="001B51DA">
              <w:rPr>
                <w:rFonts w:ascii="Times New Roman" w:hAnsi="Times New Roman"/>
                <w:b/>
                <w:bCs/>
              </w:rPr>
              <w:t xml:space="preserve">Праздничный пир в теремных палатах. </w:t>
            </w:r>
          </w:p>
          <w:p w:rsidR="00D639C8" w:rsidRPr="001B51DA" w:rsidRDefault="00D639C8" w:rsidP="008F5DCE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/>
              </w:rPr>
            </w:pPr>
            <w:proofErr w:type="gramStart"/>
            <w:r w:rsidRPr="001B51DA">
              <w:rPr>
                <w:rFonts w:ascii="Times New Roman" w:hAnsi="Times New Roman"/>
              </w:rPr>
              <w:t>Ц</w:t>
            </w:r>
            <w:proofErr w:type="gramEnd"/>
            <w:r w:rsidRPr="001B51DA">
              <w:rPr>
                <w:rFonts w:ascii="Times New Roman" w:hAnsi="Times New Roman"/>
              </w:rPr>
              <w:t xml:space="preserve"> е л ь: обобщить материал четверти, закрепить навыки изображения города, используя пропорции, композиции, цвет</w:t>
            </w:r>
          </w:p>
        </w:tc>
        <w:tc>
          <w:tcPr>
            <w:tcW w:w="2977" w:type="dxa"/>
            <w:gridSpan w:val="2"/>
          </w:tcPr>
          <w:p w:rsidR="00D639C8" w:rsidRPr="008F5DCE" w:rsidRDefault="00D639C8" w:rsidP="008F5DC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8F5DCE">
              <w:rPr>
                <w:rFonts w:ascii="Times New Roman" w:eastAsia="Times New Roman" w:hAnsi="Times New Roman" w:cs="Times New Roman"/>
                <w:b/>
                <w:bCs/>
              </w:rPr>
              <w:t>Знать</w:t>
            </w:r>
            <w:r w:rsidRPr="008F5DCE">
              <w:rPr>
                <w:rFonts w:ascii="Times New Roman" w:eastAsia="Times New Roman" w:hAnsi="Times New Roman" w:cs="Times New Roman"/>
              </w:rPr>
              <w:t xml:space="preserve"> роль постройки, украшения и изображения в создании образа древнерусского города. </w:t>
            </w:r>
          </w:p>
          <w:p w:rsidR="00D639C8" w:rsidRPr="008F5DCE" w:rsidRDefault="00D639C8" w:rsidP="008F5DC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8F5DCE">
              <w:rPr>
                <w:rFonts w:ascii="Times New Roman" w:eastAsia="Times New Roman" w:hAnsi="Times New Roman" w:cs="Times New Roman"/>
                <w:b/>
                <w:bCs/>
              </w:rPr>
              <w:t>Уметь</w:t>
            </w:r>
            <w:r w:rsidRPr="008F5DCE">
              <w:rPr>
                <w:rFonts w:ascii="Times New Roman" w:eastAsia="Times New Roman" w:hAnsi="Times New Roman" w:cs="Times New Roman"/>
              </w:rPr>
              <w:t xml:space="preserve"> изобразить техникой вклеивания предметный мир праздника «Княжеский пир»</w:t>
            </w:r>
          </w:p>
          <w:p w:rsidR="00D639C8" w:rsidRPr="008F5DCE" w:rsidRDefault="00D639C8" w:rsidP="008F5DCE">
            <w:pPr>
              <w:autoSpaceDE w:val="0"/>
              <w:autoSpaceDN w:val="0"/>
              <w:adjustRightInd w:val="0"/>
              <w:spacing w:before="60" w:after="60" w:line="237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254" w:type="dxa"/>
            <w:vMerge/>
          </w:tcPr>
          <w:p w:rsidR="00D639C8" w:rsidRPr="005A52F0" w:rsidRDefault="00D639C8" w:rsidP="008F5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F5DCE" w:rsidRPr="005A52F0" w:rsidTr="004857DC">
        <w:trPr>
          <w:trHeight w:val="221"/>
        </w:trPr>
        <w:tc>
          <w:tcPr>
            <w:tcW w:w="10910" w:type="dxa"/>
            <w:gridSpan w:val="6"/>
          </w:tcPr>
          <w:p w:rsidR="008F5DCE" w:rsidRPr="005A52F0" w:rsidRDefault="008F5DCE" w:rsidP="008F5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8F5DCE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Р</w:t>
            </w:r>
            <w:proofErr w:type="gramEnd"/>
            <w:r w:rsidRPr="008F5DCE">
              <w:rPr>
                <w:rFonts w:ascii="Times New Roman" w:eastAsia="Times New Roman" w:hAnsi="Times New Roman" w:cs="Times New Roman"/>
                <w:b/>
                <w:bCs/>
              </w:rPr>
              <w:t xml:space="preserve"> а з д е л  3. </w:t>
            </w:r>
            <w:r w:rsidRPr="008F5DCE">
              <w:rPr>
                <w:rFonts w:ascii="Times New Roman" w:eastAsia="Times New Roman" w:hAnsi="Times New Roman" w:cs="Times New Roman"/>
                <w:b/>
                <w:bCs/>
                <w:caps/>
              </w:rPr>
              <w:t>Каждый народ – художник</w:t>
            </w:r>
            <w:r w:rsidRPr="008F5DCE">
              <w:rPr>
                <w:rFonts w:ascii="Times New Roman" w:eastAsia="Times New Roman" w:hAnsi="Times New Roman" w:cs="Times New Roman"/>
              </w:rPr>
              <w:t xml:space="preserve"> (10 часов)</w:t>
            </w:r>
          </w:p>
        </w:tc>
      </w:tr>
      <w:tr w:rsidR="00D639C8" w:rsidRPr="005A52F0" w:rsidTr="004857DC">
        <w:trPr>
          <w:trHeight w:val="221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39C8" w:rsidRPr="001B51DA" w:rsidRDefault="00D639C8" w:rsidP="008F5DCE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16  </w:t>
            </w: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39C8" w:rsidRPr="001B51DA" w:rsidRDefault="00D639C8" w:rsidP="008F5DC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</w:rPr>
            </w:pPr>
            <w:r w:rsidRPr="001B51DA">
              <w:rPr>
                <w:rFonts w:ascii="Times New Roman" w:hAnsi="Times New Roman"/>
                <w:b/>
                <w:bCs/>
              </w:rPr>
              <w:t>Страна восходящего солнца (Япония).</w:t>
            </w:r>
          </w:p>
          <w:p w:rsidR="00D639C8" w:rsidRPr="001B51DA" w:rsidRDefault="00D639C8" w:rsidP="008F5DCE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/>
              </w:rPr>
            </w:pPr>
            <w:proofErr w:type="gramStart"/>
            <w:r w:rsidRPr="001B51DA">
              <w:rPr>
                <w:rFonts w:ascii="Times New Roman" w:hAnsi="Times New Roman"/>
              </w:rPr>
              <w:t>Ц</w:t>
            </w:r>
            <w:proofErr w:type="gramEnd"/>
            <w:r w:rsidRPr="001B51DA">
              <w:rPr>
                <w:rFonts w:ascii="Times New Roman" w:hAnsi="Times New Roman"/>
              </w:rPr>
              <w:t xml:space="preserve"> е л ь: вызвать интерес учащихся к культуре зарубежных стран; познакомить с особенностями изображения, украшения и постройки в искусстве Японии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39C8" w:rsidRPr="001B51DA" w:rsidRDefault="00D639C8" w:rsidP="008F5DC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1B51DA">
              <w:rPr>
                <w:rFonts w:ascii="Times New Roman" w:hAnsi="Times New Roman"/>
                <w:b/>
                <w:bCs/>
              </w:rPr>
              <w:t>Знать</w:t>
            </w:r>
            <w:r w:rsidRPr="001B51DA">
              <w:rPr>
                <w:rFonts w:ascii="Times New Roman" w:hAnsi="Times New Roman"/>
              </w:rPr>
              <w:t xml:space="preserve"> особенности легких конструкций, построек в Японии.</w:t>
            </w:r>
          </w:p>
          <w:p w:rsidR="00D639C8" w:rsidRPr="001B51DA" w:rsidRDefault="00D639C8" w:rsidP="008F5DC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1B51DA">
              <w:rPr>
                <w:rFonts w:ascii="Times New Roman" w:hAnsi="Times New Roman"/>
                <w:b/>
                <w:bCs/>
              </w:rPr>
              <w:t>Уметь</w:t>
            </w:r>
            <w:r w:rsidRPr="001B51DA">
              <w:rPr>
                <w:rFonts w:ascii="Times New Roman" w:hAnsi="Times New Roman"/>
              </w:rPr>
              <w:t xml:space="preserve"> сравнивать бытовую постройку и храм-пагоду</w:t>
            </w:r>
          </w:p>
        </w:tc>
        <w:tc>
          <w:tcPr>
            <w:tcW w:w="3254" w:type="dxa"/>
            <w:vMerge w:val="restart"/>
          </w:tcPr>
          <w:p w:rsidR="00D639C8" w:rsidRPr="005A52F0" w:rsidRDefault="00D639C8" w:rsidP="00D639C8">
            <w:pPr>
              <w:widowControl w:val="0"/>
              <w:shd w:val="clear" w:color="auto" w:fill="FFFFFF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- Уважительно относиться к культуре и искусству других народов нашей страны и мира в целом;</w:t>
            </w:r>
          </w:p>
          <w:p w:rsidR="00D639C8" w:rsidRPr="005A52F0" w:rsidRDefault="00D639C8" w:rsidP="00D639C8">
            <w:pPr>
              <w:widowControl w:val="0"/>
              <w:shd w:val="clear" w:color="auto" w:fill="FFFFFF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- понимать роли культуры и  искусства в жизни человека;</w:t>
            </w:r>
          </w:p>
          <w:p w:rsidR="00D639C8" w:rsidRPr="005A52F0" w:rsidRDefault="00D639C8" w:rsidP="00D639C8">
            <w:pPr>
              <w:widowControl w:val="0"/>
              <w:shd w:val="clear" w:color="auto" w:fill="FFFFFF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- уметь наблюдать и фантазировать при создании образных форм;</w:t>
            </w:r>
          </w:p>
          <w:p w:rsidR="00D639C8" w:rsidRPr="005A52F0" w:rsidRDefault="00D639C8" w:rsidP="00D639C8">
            <w:pPr>
              <w:widowControl w:val="0"/>
              <w:shd w:val="clear" w:color="auto" w:fill="FFFFFF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- иметь эстетическую потребность в общении с  природой, в творческом  отношении к окружающему миру,  в самостоятельной практической творческой деятельности;</w:t>
            </w:r>
          </w:p>
          <w:p w:rsidR="00D639C8" w:rsidRPr="005A52F0" w:rsidRDefault="00D639C8" w:rsidP="00D639C8">
            <w:pPr>
              <w:widowControl w:val="0"/>
              <w:shd w:val="clear" w:color="auto" w:fill="FFFFFF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- уметь сотрудничать</w:t>
            </w:r>
            <w:r w:rsidRPr="005A52F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 товарищами в процессе совместной деятельности, соотносить свою часть работы с общим замыслом;</w:t>
            </w:r>
          </w:p>
          <w:p w:rsidR="00D639C8" w:rsidRPr="005A52F0" w:rsidRDefault="00D639C8" w:rsidP="00D63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- уметь обсуждать и анализировать собственную  художественную деятельность  и работу одноклассников с позиций творческих задач данной темы, с точки зрения содержания и средств его выражения.</w:t>
            </w:r>
          </w:p>
        </w:tc>
      </w:tr>
      <w:tr w:rsidR="00D639C8" w:rsidRPr="005A52F0" w:rsidTr="004857DC">
        <w:trPr>
          <w:trHeight w:val="221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39C8" w:rsidRDefault="00D639C8" w:rsidP="008F5DCE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39C8" w:rsidRPr="001B51DA" w:rsidRDefault="00D639C8" w:rsidP="008F5DC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</w:rPr>
            </w:pPr>
            <w:r w:rsidRPr="001B51DA">
              <w:rPr>
                <w:rFonts w:ascii="Times New Roman" w:hAnsi="Times New Roman"/>
                <w:b/>
                <w:bCs/>
              </w:rPr>
              <w:t>Страна восходящего солнца (Япония).</w:t>
            </w:r>
          </w:p>
          <w:p w:rsidR="00D639C8" w:rsidRPr="001B51DA" w:rsidRDefault="00D639C8" w:rsidP="008F5DC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</w:rPr>
            </w:pPr>
            <w:proofErr w:type="gramStart"/>
            <w:r w:rsidRPr="001B51DA">
              <w:rPr>
                <w:rFonts w:ascii="Times New Roman" w:hAnsi="Times New Roman"/>
              </w:rPr>
              <w:t>Ц</w:t>
            </w:r>
            <w:proofErr w:type="gramEnd"/>
            <w:r w:rsidRPr="001B51DA">
              <w:rPr>
                <w:rFonts w:ascii="Times New Roman" w:hAnsi="Times New Roman"/>
              </w:rPr>
              <w:t xml:space="preserve"> е л ь: вызвать интерес учащихся к культуре зарубежных стран; познакомить с особенностями изображения, украшения и постройки в искусстве Японии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39C8" w:rsidRPr="001B51DA" w:rsidRDefault="00D639C8" w:rsidP="008F5DC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1B51DA">
              <w:rPr>
                <w:rFonts w:ascii="Times New Roman" w:hAnsi="Times New Roman"/>
                <w:b/>
                <w:bCs/>
              </w:rPr>
              <w:t>Знать</w:t>
            </w:r>
            <w:r w:rsidRPr="001B51DA">
              <w:rPr>
                <w:rFonts w:ascii="Times New Roman" w:hAnsi="Times New Roman"/>
              </w:rPr>
              <w:t xml:space="preserve"> особенности легких конструкций, построек в Японии.</w:t>
            </w:r>
          </w:p>
          <w:p w:rsidR="00D639C8" w:rsidRPr="001B51DA" w:rsidRDefault="00D639C8" w:rsidP="008F5DC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</w:rPr>
            </w:pPr>
            <w:r w:rsidRPr="001B51DA">
              <w:rPr>
                <w:rFonts w:ascii="Times New Roman" w:hAnsi="Times New Roman"/>
                <w:b/>
                <w:bCs/>
              </w:rPr>
              <w:t>Уметь</w:t>
            </w:r>
            <w:r w:rsidRPr="001B51DA">
              <w:rPr>
                <w:rFonts w:ascii="Times New Roman" w:hAnsi="Times New Roman"/>
              </w:rPr>
              <w:t xml:space="preserve"> сравнивать бытовую постройку и храм-пагоду</w:t>
            </w:r>
          </w:p>
        </w:tc>
        <w:tc>
          <w:tcPr>
            <w:tcW w:w="3254" w:type="dxa"/>
            <w:vMerge/>
          </w:tcPr>
          <w:p w:rsidR="00D639C8" w:rsidRPr="005A52F0" w:rsidRDefault="00D639C8" w:rsidP="00D63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639C8" w:rsidRPr="005A52F0" w:rsidTr="004857DC">
        <w:trPr>
          <w:trHeight w:val="221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39C8" w:rsidRPr="001B51DA" w:rsidRDefault="00D639C8" w:rsidP="008F5DCE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39C8" w:rsidRPr="001B51DA" w:rsidRDefault="00D639C8" w:rsidP="008F5DC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Народы гор и степей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39C8" w:rsidRPr="007C2C26" w:rsidRDefault="00D639C8" w:rsidP="008F5DC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Знать </w:t>
            </w:r>
            <w:r>
              <w:rPr>
                <w:rFonts w:ascii="Times New Roman" w:hAnsi="Times New Roman"/>
                <w:bCs/>
              </w:rPr>
              <w:t>особенности жилища кочевников.</w:t>
            </w:r>
            <w:r>
              <w:rPr>
                <w:rFonts w:ascii="Times New Roman" w:hAnsi="Times New Roman"/>
                <w:bCs/>
              </w:rPr>
              <w:br/>
            </w:r>
            <w:r>
              <w:rPr>
                <w:rFonts w:ascii="Times New Roman" w:hAnsi="Times New Roman"/>
                <w:b/>
                <w:bCs/>
              </w:rPr>
              <w:t>Уметь</w:t>
            </w:r>
            <w:r>
              <w:rPr>
                <w:rFonts w:ascii="Times New Roman" w:hAnsi="Times New Roman"/>
                <w:bCs/>
              </w:rPr>
              <w:t xml:space="preserve"> изображать юрту, чум, вигвам, иглу.</w:t>
            </w:r>
          </w:p>
        </w:tc>
        <w:tc>
          <w:tcPr>
            <w:tcW w:w="3254" w:type="dxa"/>
            <w:vMerge/>
          </w:tcPr>
          <w:p w:rsidR="00D639C8" w:rsidRPr="005A52F0" w:rsidRDefault="00D639C8" w:rsidP="00D63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639C8" w:rsidRPr="005A52F0" w:rsidTr="004857DC">
        <w:trPr>
          <w:trHeight w:val="221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39C8" w:rsidRPr="001B51DA" w:rsidRDefault="00D639C8" w:rsidP="008F5DCE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19  </w:t>
            </w: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39C8" w:rsidRPr="001B51DA" w:rsidRDefault="00D639C8" w:rsidP="008F5DC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Древняя Эллада</w:t>
            </w:r>
            <w:r w:rsidRPr="001B51DA">
              <w:rPr>
                <w:rFonts w:ascii="Times New Roman" w:hAnsi="Times New Roman"/>
                <w:b/>
                <w:bCs/>
              </w:rPr>
              <w:t xml:space="preserve">. </w:t>
            </w:r>
          </w:p>
          <w:p w:rsidR="00D639C8" w:rsidRPr="001B51DA" w:rsidRDefault="00D639C8" w:rsidP="008F5DCE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/>
              </w:rPr>
            </w:pPr>
            <w:proofErr w:type="gramStart"/>
            <w:r w:rsidRPr="001B51DA">
              <w:rPr>
                <w:rFonts w:ascii="Times New Roman" w:hAnsi="Times New Roman"/>
              </w:rPr>
              <w:t>Ц</w:t>
            </w:r>
            <w:proofErr w:type="gramEnd"/>
            <w:r w:rsidRPr="001B51DA">
              <w:rPr>
                <w:rFonts w:ascii="Times New Roman" w:hAnsi="Times New Roman"/>
              </w:rPr>
              <w:t xml:space="preserve"> е л ь: вызвать интерес, потребность дальнейшего изучения художественной культуры Древней </w:t>
            </w:r>
          </w:p>
          <w:p w:rsidR="00D639C8" w:rsidRPr="001B51DA" w:rsidRDefault="00D639C8" w:rsidP="008F5DCE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/>
              </w:rPr>
            </w:pPr>
            <w:r w:rsidRPr="001B51DA">
              <w:rPr>
                <w:rFonts w:ascii="Times New Roman" w:hAnsi="Times New Roman"/>
              </w:rPr>
              <w:t>Греции; закрепить навыки передачи пространства цветом; создать панно «Древнегреческий праздник»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39C8" w:rsidRPr="001B51DA" w:rsidRDefault="00D639C8" w:rsidP="008F5DC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1B51DA">
              <w:rPr>
                <w:rFonts w:ascii="Times New Roman" w:hAnsi="Times New Roman"/>
                <w:b/>
                <w:bCs/>
              </w:rPr>
              <w:t>Знать</w:t>
            </w:r>
            <w:r w:rsidRPr="001B51DA">
              <w:rPr>
                <w:rFonts w:ascii="Times New Roman" w:hAnsi="Times New Roman"/>
              </w:rPr>
              <w:t xml:space="preserve"> значение искусства Древней Греции, образ греческой природы, </w:t>
            </w:r>
          </w:p>
          <w:p w:rsidR="00D639C8" w:rsidRPr="001B51DA" w:rsidRDefault="00D639C8" w:rsidP="008F5DC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1B51DA">
              <w:rPr>
                <w:rFonts w:ascii="Times New Roman" w:hAnsi="Times New Roman"/>
              </w:rPr>
              <w:t>Акрополь</w:t>
            </w:r>
          </w:p>
          <w:p w:rsidR="00D639C8" w:rsidRPr="001B51DA" w:rsidRDefault="00D639C8" w:rsidP="008F5DCE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/>
              </w:rPr>
            </w:pPr>
            <w:r w:rsidRPr="001B51DA">
              <w:rPr>
                <w:rFonts w:ascii="Times New Roman" w:hAnsi="Times New Roman"/>
                <w:b/>
                <w:bCs/>
              </w:rPr>
              <w:t>Уметь</w:t>
            </w:r>
            <w:r w:rsidRPr="001B51DA">
              <w:rPr>
                <w:rFonts w:ascii="Times New Roman" w:hAnsi="Times New Roman"/>
              </w:rPr>
              <w:t xml:space="preserve"> изобразить греческий храм</w:t>
            </w:r>
          </w:p>
        </w:tc>
        <w:tc>
          <w:tcPr>
            <w:tcW w:w="3254" w:type="dxa"/>
            <w:vMerge/>
          </w:tcPr>
          <w:p w:rsidR="00D639C8" w:rsidRPr="005A52F0" w:rsidRDefault="00D639C8" w:rsidP="00D63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639C8" w:rsidRPr="005A52F0" w:rsidTr="004857DC">
        <w:trPr>
          <w:trHeight w:val="221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39C8" w:rsidRDefault="00D639C8" w:rsidP="008F5DCE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39C8" w:rsidRPr="001B51DA" w:rsidRDefault="00D639C8" w:rsidP="008F5DC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Древняя Эллада</w:t>
            </w:r>
            <w:r w:rsidRPr="001B51DA">
              <w:rPr>
                <w:rFonts w:ascii="Times New Roman" w:hAnsi="Times New Roman"/>
                <w:b/>
                <w:bCs/>
              </w:rPr>
              <w:t xml:space="preserve">. </w:t>
            </w:r>
          </w:p>
          <w:p w:rsidR="00D639C8" w:rsidRPr="001B51DA" w:rsidRDefault="00D639C8" w:rsidP="008F5DCE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/>
              </w:rPr>
            </w:pPr>
            <w:proofErr w:type="gramStart"/>
            <w:r w:rsidRPr="001B51DA">
              <w:rPr>
                <w:rFonts w:ascii="Times New Roman" w:hAnsi="Times New Roman"/>
              </w:rPr>
              <w:t>Ц</w:t>
            </w:r>
            <w:proofErr w:type="gramEnd"/>
            <w:r w:rsidRPr="001B51DA">
              <w:rPr>
                <w:rFonts w:ascii="Times New Roman" w:hAnsi="Times New Roman"/>
              </w:rPr>
              <w:t xml:space="preserve"> е л ь: вызвать интерес, потребность дальнейшего изучения художественной культуры Древней </w:t>
            </w:r>
          </w:p>
          <w:p w:rsidR="00D639C8" w:rsidRDefault="00D639C8" w:rsidP="008F5DC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</w:rPr>
            </w:pPr>
            <w:r w:rsidRPr="001B51DA">
              <w:rPr>
                <w:rFonts w:ascii="Times New Roman" w:hAnsi="Times New Roman"/>
              </w:rPr>
              <w:t>Греции; закрепить навыки передачи пространства цветом; создать панно «Древнегреческий праздник»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39C8" w:rsidRPr="001B51DA" w:rsidRDefault="00D639C8" w:rsidP="008F5DC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1B51DA">
              <w:rPr>
                <w:rFonts w:ascii="Times New Roman" w:hAnsi="Times New Roman"/>
                <w:b/>
                <w:bCs/>
              </w:rPr>
              <w:t>Знать</w:t>
            </w:r>
            <w:r w:rsidRPr="001B51DA">
              <w:rPr>
                <w:rFonts w:ascii="Times New Roman" w:hAnsi="Times New Roman"/>
              </w:rPr>
              <w:t xml:space="preserve"> значение искусства Древней Греции, образ греческой природы, </w:t>
            </w:r>
          </w:p>
          <w:p w:rsidR="00D639C8" w:rsidRPr="001B51DA" w:rsidRDefault="00D639C8" w:rsidP="008F5DC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1B51DA">
              <w:rPr>
                <w:rFonts w:ascii="Times New Roman" w:hAnsi="Times New Roman"/>
              </w:rPr>
              <w:t>Акрополь</w:t>
            </w:r>
          </w:p>
          <w:p w:rsidR="00D639C8" w:rsidRPr="001B51DA" w:rsidRDefault="00D639C8" w:rsidP="008F5DC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</w:rPr>
            </w:pPr>
            <w:r w:rsidRPr="001B51DA">
              <w:rPr>
                <w:rFonts w:ascii="Times New Roman" w:hAnsi="Times New Roman"/>
                <w:b/>
                <w:bCs/>
              </w:rPr>
              <w:t>Уметь</w:t>
            </w:r>
            <w:r w:rsidRPr="001B51DA">
              <w:rPr>
                <w:rFonts w:ascii="Times New Roman" w:hAnsi="Times New Roman"/>
              </w:rPr>
              <w:t xml:space="preserve"> изобразить греческий храм</w:t>
            </w:r>
          </w:p>
        </w:tc>
        <w:tc>
          <w:tcPr>
            <w:tcW w:w="3254" w:type="dxa"/>
            <w:vMerge/>
          </w:tcPr>
          <w:p w:rsidR="00D639C8" w:rsidRPr="005A52F0" w:rsidRDefault="00D639C8" w:rsidP="00D63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F5DCE" w:rsidRPr="005A52F0" w:rsidTr="004857DC">
        <w:trPr>
          <w:trHeight w:val="221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5DCE" w:rsidRDefault="008F5DCE" w:rsidP="008F5DCE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5DCE" w:rsidRPr="001B51DA" w:rsidRDefault="008F5DCE" w:rsidP="008F5DC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Древняя Эллада</w:t>
            </w:r>
            <w:r w:rsidRPr="001B51DA">
              <w:rPr>
                <w:rFonts w:ascii="Times New Roman" w:hAnsi="Times New Roman"/>
                <w:b/>
                <w:bCs/>
              </w:rPr>
              <w:t xml:space="preserve">. </w:t>
            </w:r>
          </w:p>
          <w:p w:rsidR="008F5DCE" w:rsidRPr="001B51DA" w:rsidRDefault="008F5DCE" w:rsidP="008F5DCE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/>
              </w:rPr>
            </w:pPr>
            <w:proofErr w:type="gramStart"/>
            <w:r w:rsidRPr="001B51DA">
              <w:rPr>
                <w:rFonts w:ascii="Times New Roman" w:hAnsi="Times New Roman"/>
              </w:rPr>
              <w:t>Ц</w:t>
            </w:r>
            <w:proofErr w:type="gramEnd"/>
            <w:r w:rsidRPr="001B51DA">
              <w:rPr>
                <w:rFonts w:ascii="Times New Roman" w:hAnsi="Times New Roman"/>
              </w:rPr>
              <w:t xml:space="preserve"> е л ь: вызвать интерес, потребность дальнейшего изучения художественной культуры Древней </w:t>
            </w:r>
          </w:p>
          <w:p w:rsidR="008F5DCE" w:rsidRDefault="008F5DCE" w:rsidP="008F5DC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</w:rPr>
            </w:pPr>
            <w:r w:rsidRPr="001B51DA">
              <w:rPr>
                <w:rFonts w:ascii="Times New Roman" w:hAnsi="Times New Roman"/>
              </w:rPr>
              <w:t>Греции; закрепить навыки передачи пространства цветом; создать панно «Древнегреческий праздник»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5DCE" w:rsidRPr="001B51DA" w:rsidRDefault="008F5DCE" w:rsidP="008F5DC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1B51DA">
              <w:rPr>
                <w:rFonts w:ascii="Times New Roman" w:hAnsi="Times New Roman"/>
                <w:b/>
                <w:bCs/>
              </w:rPr>
              <w:t>Знать</w:t>
            </w:r>
            <w:r w:rsidRPr="001B51DA">
              <w:rPr>
                <w:rFonts w:ascii="Times New Roman" w:hAnsi="Times New Roman"/>
              </w:rPr>
              <w:t xml:space="preserve"> значение искусства Древней Греции, образ греческой природы, </w:t>
            </w:r>
          </w:p>
          <w:p w:rsidR="008F5DCE" w:rsidRPr="001B51DA" w:rsidRDefault="008F5DCE" w:rsidP="008F5DC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1B51DA">
              <w:rPr>
                <w:rFonts w:ascii="Times New Roman" w:hAnsi="Times New Roman"/>
              </w:rPr>
              <w:t>Акрополь</w:t>
            </w:r>
          </w:p>
          <w:p w:rsidR="008F5DCE" w:rsidRPr="001B51DA" w:rsidRDefault="008F5DCE" w:rsidP="008F5DC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</w:rPr>
            </w:pPr>
            <w:r w:rsidRPr="001B51DA">
              <w:rPr>
                <w:rFonts w:ascii="Times New Roman" w:hAnsi="Times New Roman"/>
                <w:b/>
                <w:bCs/>
              </w:rPr>
              <w:t>Уметь</w:t>
            </w:r>
            <w:r w:rsidRPr="001B51DA">
              <w:rPr>
                <w:rFonts w:ascii="Times New Roman" w:hAnsi="Times New Roman"/>
              </w:rPr>
              <w:t xml:space="preserve"> изобразить греческий храм</w:t>
            </w:r>
          </w:p>
        </w:tc>
        <w:tc>
          <w:tcPr>
            <w:tcW w:w="3254" w:type="dxa"/>
          </w:tcPr>
          <w:p w:rsidR="008F5DCE" w:rsidRPr="005A52F0" w:rsidRDefault="008F5DCE" w:rsidP="008F5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639C8" w:rsidRPr="005A52F0" w:rsidTr="004857DC">
        <w:trPr>
          <w:trHeight w:val="221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39C8" w:rsidRPr="001B51DA" w:rsidRDefault="00D639C8" w:rsidP="008F5DCE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22  </w:t>
            </w: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39C8" w:rsidRPr="001B51DA" w:rsidRDefault="00D639C8" w:rsidP="008F5DCE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Европейские города Средневековья</w:t>
            </w:r>
            <w:r w:rsidRPr="001B51DA">
              <w:rPr>
                <w:rFonts w:ascii="Times New Roman" w:hAnsi="Times New Roman"/>
                <w:b/>
                <w:bCs/>
              </w:rPr>
              <w:t xml:space="preserve"> </w:t>
            </w:r>
          </w:p>
          <w:p w:rsidR="00D639C8" w:rsidRPr="001B51DA" w:rsidRDefault="00D639C8" w:rsidP="008F5DCE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/>
              </w:rPr>
            </w:pPr>
            <w:proofErr w:type="gramStart"/>
            <w:r w:rsidRPr="001B51DA">
              <w:rPr>
                <w:rFonts w:ascii="Times New Roman" w:hAnsi="Times New Roman"/>
              </w:rPr>
              <w:t>Ц</w:t>
            </w:r>
            <w:proofErr w:type="gramEnd"/>
            <w:r w:rsidRPr="001B51DA">
              <w:rPr>
                <w:rFonts w:ascii="Times New Roman" w:hAnsi="Times New Roman"/>
              </w:rPr>
              <w:t xml:space="preserve"> е л ь: развивать навыки умения вырезать и склеивать бумагу (</w:t>
            </w:r>
            <w:proofErr w:type="spellStart"/>
            <w:r w:rsidRPr="001B51DA">
              <w:rPr>
                <w:rFonts w:ascii="Times New Roman" w:hAnsi="Times New Roman"/>
              </w:rPr>
              <w:t>бумагопластика</w:t>
            </w:r>
            <w:proofErr w:type="spellEnd"/>
            <w:r w:rsidRPr="001B51DA">
              <w:rPr>
                <w:rFonts w:ascii="Times New Roman" w:hAnsi="Times New Roman"/>
              </w:rPr>
              <w:t>); подготовить к итоговому уроку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639C8" w:rsidRPr="001B51DA" w:rsidRDefault="00D639C8" w:rsidP="008F5DCE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/>
              </w:rPr>
            </w:pPr>
            <w:r w:rsidRPr="001B51DA">
              <w:rPr>
                <w:rFonts w:ascii="Times New Roman" w:hAnsi="Times New Roman"/>
                <w:b/>
                <w:bCs/>
              </w:rPr>
              <w:t>Знать</w:t>
            </w:r>
            <w:r w:rsidRPr="001B51DA">
              <w:rPr>
                <w:rFonts w:ascii="Times New Roman" w:hAnsi="Times New Roman"/>
              </w:rPr>
              <w:t xml:space="preserve"> образ готических городов средневековой Европы, готические витражи. </w:t>
            </w:r>
          </w:p>
          <w:p w:rsidR="00D639C8" w:rsidRPr="001B51DA" w:rsidRDefault="00D639C8" w:rsidP="008F5DCE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/>
              </w:rPr>
            </w:pPr>
            <w:r w:rsidRPr="001B51DA">
              <w:rPr>
                <w:rFonts w:ascii="Times New Roman" w:hAnsi="Times New Roman"/>
                <w:b/>
                <w:bCs/>
              </w:rPr>
              <w:t>Уметь</w:t>
            </w:r>
            <w:r w:rsidRPr="001B51DA">
              <w:rPr>
                <w:rFonts w:ascii="Times New Roman" w:hAnsi="Times New Roman"/>
              </w:rPr>
              <w:t xml:space="preserve"> цветом передавать пространственные планы; конструировать объемные формы</w:t>
            </w:r>
          </w:p>
        </w:tc>
        <w:tc>
          <w:tcPr>
            <w:tcW w:w="3254" w:type="dxa"/>
          </w:tcPr>
          <w:p w:rsidR="00D639C8" w:rsidRPr="005A52F0" w:rsidRDefault="00D639C8" w:rsidP="008F5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639C8" w:rsidRPr="005A52F0" w:rsidTr="004857DC">
        <w:trPr>
          <w:trHeight w:val="221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39C8" w:rsidRDefault="00D639C8" w:rsidP="008F5DCE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39C8" w:rsidRPr="001B51DA" w:rsidRDefault="00D639C8" w:rsidP="008F5DCE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Европейские города Средневековья</w:t>
            </w:r>
            <w:r w:rsidRPr="001B51DA">
              <w:rPr>
                <w:rFonts w:ascii="Times New Roman" w:hAnsi="Times New Roman"/>
                <w:b/>
                <w:bCs/>
              </w:rPr>
              <w:t xml:space="preserve"> </w:t>
            </w:r>
          </w:p>
          <w:p w:rsidR="00D639C8" w:rsidRDefault="00D639C8" w:rsidP="008F5DCE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/>
                <w:b/>
                <w:bCs/>
              </w:rPr>
            </w:pPr>
            <w:proofErr w:type="gramStart"/>
            <w:r w:rsidRPr="001B51DA">
              <w:rPr>
                <w:rFonts w:ascii="Times New Roman" w:hAnsi="Times New Roman"/>
              </w:rPr>
              <w:t>Ц</w:t>
            </w:r>
            <w:proofErr w:type="gramEnd"/>
            <w:r w:rsidRPr="001B51DA">
              <w:rPr>
                <w:rFonts w:ascii="Times New Roman" w:hAnsi="Times New Roman"/>
              </w:rPr>
              <w:t xml:space="preserve"> е л ь: развивать навыки умения вырезать и склеивать бумагу (</w:t>
            </w:r>
            <w:proofErr w:type="spellStart"/>
            <w:r w:rsidRPr="001B51DA">
              <w:rPr>
                <w:rFonts w:ascii="Times New Roman" w:hAnsi="Times New Roman"/>
              </w:rPr>
              <w:t>бумагопластика</w:t>
            </w:r>
            <w:proofErr w:type="spellEnd"/>
            <w:r w:rsidRPr="001B51DA">
              <w:rPr>
                <w:rFonts w:ascii="Times New Roman" w:hAnsi="Times New Roman"/>
              </w:rPr>
              <w:t>); подготовить к итоговому уроку</w:t>
            </w:r>
          </w:p>
        </w:tc>
        <w:tc>
          <w:tcPr>
            <w:tcW w:w="2977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639C8" w:rsidRPr="001B51DA" w:rsidRDefault="00D639C8" w:rsidP="008F5DCE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54" w:type="dxa"/>
          </w:tcPr>
          <w:p w:rsidR="00D639C8" w:rsidRPr="005A52F0" w:rsidRDefault="00D639C8" w:rsidP="008F5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639C8" w:rsidRPr="005A52F0" w:rsidTr="004857DC">
        <w:trPr>
          <w:trHeight w:val="221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39C8" w:rsidRDefault="00D639C8" w:rsidP="008F5DCE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39C8" w:rsidRPr="001B51DA" w:rsidRDefault="00D639C8" w:rsidP="008F5DCE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Европейские города Средневековья</w:t>
            </w:r>
            <w:r w:rsidRPr="001B51DA">
              <w:rPr>
                <w:rFonts w:ascii="Times New Roman" w:hAnsi="Times New Roman"/>
                <w:b/>
                <w:bCs/>
              </w:rPr>
              <w:t xml:space="preserve"> </w:t>
            </w:r>
          </w:p>
          <w:p w:rsidR="00D639C8" w:rsidRDefault="00D639C8" w:rsidP="008F5DCE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/>
                <w:b/>
                <w:bCs/>
              </w:rPr>
            </w:pPr>
            <w:proofErr w:type="gramStart"/>
            <w:r w:rsidRPr="001B51DA">
              <w:rPr>
                <w:rFonts w:ascii="Times New Roman" w:hAnsi="Times New Roman"/>
              </w:rPr>
              <w:lastRenderedPageBreak/>
              <w:t>Ц</w:t>
            </w:r>
            <w:proofErr w:type="gramEnd"/>
            <w:r w:rsidRPr="001B51DA">
              <w:rPr>
                <w:rFonts w:ascii="Times New Roman" w:hAnsi="Times New Roman"/>
              </w:rPr>
              <w:t xml:space="preserve"> е л ь: развивать навыки умения вырезать и склеивать бумагу (</w:t>
            </w:r>
            <w:proofErr w:type="spellStart"/>
            <w:r w:rsidRPr="001B51DA">
              <w:rPr>
                <w:rFonts w:ascii="Times New Roman" w:hAnsi="Times New Roman"/>
              </w:rPr>
              <w:t>бумагопластика</w:t>
            </w:r>
            <w:proofErr w:type="spellEnd"/>
            <w:r w:rsidRPr="001B51DA">
              <w:rPr>
                <w:rFonts w:ascii="Times New Roman" w:hAnsi="Times New Roman"/>
              </w:rPr>
              <w:t>); подготовить к итоговому уроку</w:t>
            </w:r>
          </w:p>
        </w:tc>
        <w:tc>
          <w:tcPr>
            <w:tcW w:w="2977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39C8" w:rsidRPr="001B51DA" w:rsidRDefault="00D639C8" w:rsidP="008F5DCE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54" w:type="dxa"/>
          </w:tcPr>
          <w:p w:rsidR="00D639C8" w:rsidRPr="005A52F0" w:rsidRDefault="00D639C8" w:rsidP="008F5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639C8" w:rsidRPr="005A52F0" w:rsidTr="004857DC">
        <w:trPr>
          <w:trHeight w:val="221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39C8" w:rsidRPr="001B51DA" w:rsidRDefault="00D639C8" w:rsidP="00D639C8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25</w:t>
            </w: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39C8" w:rsidRPr="001B51DA" w:rsidRDefault="00D639C8" w:rsidP="00D639C8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Многообразие художественных культур в мире (о</w:t>
            </w:r>
            <w:r w:rsidRPr="001B51DA">
              <w:rPr>
                <w:rFonts w:ascii="Times New Roman" w:hAnsi="Times New Roman"/>
                <w:b/>
                <w:bCs/>
              </w:rPr>
              <w:t>бобщение темы четверти</w:t>
            </w:r>
            <w:r>
              <w:rPr>
                <w:rFonts w:ascii="Times New Roman" w:hAnsi="Times New Roman"/>
                <w:b/>
                <w:bCs/>
              </w:rPr>
              <w:t>)</w:t>
            </w:r>
            <w:r w:rsidRPr="001B51DA">
              <w:rPr>
                <w:rFonts w:ascii="Times New Roman" w:hAnsi="Times New Roman"/>
                <w:b/>
                <w:bCs/>
              </w:rPr>
              <w:t xml:space="preserve">. </w:t>
            </w:r>
          </w:p>
          <w:p w:rsidR="00D639C8" w:rsidRPr="001B51DA" w:rsidRDefault="00D639C8" w:rsidP="00D639C8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/>
              </w:rPr>
            </w:pPr>
            <w:proofErr w:type="gramStart"/>
            <w:r w:rsidRPr="001B51DA">
              <w:rPr>
                <w:rFonts w:ascii="Times New Roman" w:hAnsi="Times New Roman"/>
              </w:rPr>
              <w:t>Ц</w:t>
            </w:r>
            <w:proofErr w:type="gramEnd"/>
            <w:r w:rsidRPr="001B51DA">
              <w:rPr>
                <w:rFonts w:ascii="Times New Roman" w:hAnsi="Times New Roman"/>
              </w:rPr>
              <w:t xml:space="preserve"> е л ь: закрепить умение работы в стиле </w:t>
            </w:r>
            <w:proofErr w:type="spellStart"/>
            <w:r w:rsidRPr="001B51DA">
              <w:rPr>
                <w:rFonts w:ascii="Times New Roman" w:hAnsi="Times New Roman"/>
              </w:rPr>
              <w:t>бумагопластики</w:t>
            </w:r>
            <w:proofErr w:type="spellEnd"/>
            <w:r w:rsidRPr="001B51DA">
              <w:rPr>
                <w:rFonts w:ascii="Times New Roman" w:hAnsi="Times New Roman"/>
              </w:rPr>
              <w:t>; подготовить выставку работ учащихся; создать коллективное панно</w:t>
            </w:r>
          </w:p>
        </w:tc>
        <w:tc>
          <w:tcPr>
            <w:tcW w:w="2977" w:type="dxa"/>
            <w:gridSpan w:val="2"/>
          </w:tcPr>
          <w:p w:rsidR="00D639C8" w:rsidRPr="00D639C8" w:rsidRDefault="00D639C8" w:rsidP="00D639C8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eastAsia="Times New Roman" w:hAnsi="Times New Roman" w:cs="Times New Roman"/>
              </w:rPr>
            </w:pPr>
            <w:r w:rsidRPr="00D639C8">
              <w:rPr>
                <w:rFonts w:ascii="Times New Roman" w:eastAsia="Times New Roman" w:hAnsi="Times New Roman" w:cs="Times New Roman"/>
                <w:b/>
                <w:bCs/>
              </w:rPr>
              <w:t>Иметь</w:t>
            </w:r>
            <w:r w:rsidRPr="00D639C8">
              <w:rPr>
                <w:rFonts w:ascii="Times New Roman" w:eastAsia="Times New Roman" w:hAnsi="Times New Roman" w:cs="Times New Roman"/>
              </w:rPr>
              <w:t xml:space="preserve"> общее представление об образах городов разных стран, их жителях (в разные столетия). </w:t>
            </w:r>
          </w:p>
          <w:p w:rsidR="00D639C8" w:rsidRPr="008F5DCE" w:rsidRDefault="00D639C8" w:rsidP="00D639C8">
            <w:pPr>
              <w:autoSpaceDE w:val="0"/>
              <w:autoSpaceDN w:val="0"/>
              <w:adjustRightInd w:val="0"/>
              <w:spacing w:before="60" w:after="60" w:line="237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639C8">
              <w:rPr>
                <w:rFonts w:ascii="Times New Roman" w:eastAsia="Times New Roman" w:hAnsi="Times New Roman" w:cs="Times New Roman"/>
                <w:b/>
                <w:bCs/>
              </w:rPr>
              <w:t>Уметь</w:t>
            </w:r>
            <w:r w:rsidRPr="00D639C8">
              <w:rPr>
                <w:rFonts w:ascii="Times New Roman" w:eastAsia="Times New Roman" w:hAnsi="Times New Roman" w:cs="Times New Roman"/>
              </w:rPr>
              <w:t xml:space="preserve"> отличать образы городов, анализировать эти отличия</w:t>
            </w:r>
          </w:p>
        </w:tc>
        <w:tc>
          <w:tcPr>
            <w:tcW w:w="3254" w:type="dxa"/>
          </w:tcPr>
          <w:p w:rsidR="00D639C8" w:rsidRPr="005A52F0" w:rsidRDefault="00D639C8" w:rsidP="00D63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639C8" w:rsidRPr="005A52F0" w:rsidTr="004857DC">
        <w:trPr>
          <w:trHeight w:val="221"/>
        </w:trPr>
        <w:tc>
          <w:tcPr>
            <w:tcW w:w="10910" w:type="dxa"/>
            <w:gridSpan w:val="6"/>
          </w:tcPr>
          <w:p w:rsidR="00D639C8" w:rsidRPr="005A52F0" w:rsidRDefault="00D639C8" w:rsidP="008F5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D639C8">
              <w:rPr>
                <w:rFonts w:ascii="Times New Roman" w:eastAsia="Times New Roman" w:hAnsi="Times New Roman" w:cs="Times New Roman"/>
                <w:b/>
                <w:bCs/>
              </w:rPr>
              <w:t>Р</w:t>
            </w:r>
            <w:proofErr w:type="gramEnd"/>
            <w:r w:rsidRPr="00D639C8">
              <w:rPr>
                <w:rFonts w:ascii="Times New Roman" w:eastAsia="Times New Roman" w:hAnsi="Times New Roman" w:cs="Times New Roman"/>
                <w:b/>
                <w:bCs/>
              </w:rPr>
              <w:t xml:space="preserve"> а з д е л  4. </w:t>
            </w:r>
            <w:r w:rsidRPr="00D639C8">
              <w:rPr>
                <w:rFonts w:ascii="Times New Roman" w:eastAsia="Times New Roman" w:hAnsi="Times New Roman" w:cs="Times New Roman"/>
                <w:b/>
                <w:bCs/>
                <w:caps/>
              </w:rPr>
              <w:t>Искусство объединяет народы</w:t>
            </w:r>
            <w:r w:rsidRPr="00D639C8">
              <w:rPr>
                <w:rFonts w:ascii="Times New Roman" w:eastAsia="Times New Roman" w:hAnsi="Times New Roman" w:cs="Times New Roman"/>
              </w:rPr>
              <w:t xml:space="preserve"> (9 часов)</w:t>
            </w:r>
          </w:p>
        </w:tc>
      </w:tr>
      <w:tr w:rsidR="00D639C8" w:rsidRPr="005A52F0" w:rsidTr="004857DC">
        <w:trPr>
          <w:trHeight w:val="221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39C8" w:rsidRPr="001B51DA" w:rsidRDefault="00D639C8" w:rsidP="00D639C8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26 </w:t>
            </w: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39C8" w:rsidRPr="001B51DA" w:rsidRDefault="00D639C8" w:rsidP="00D639C8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М</w:t>
            </w:r>
            <w:r w:rsidRPr="001B51DA">
              <w:rPr>
                <w:rFonts w:ascii="Times New Roman" w:hAnsi="Times New Roman"/>
                <w:b/>
                <w:bCs/>
              </w:rPr>
              <w:t>атеринство.</w:t>
            </w:r>
          </w:p>
          <w:p w:rsidR="00D639C8" w:rsidRPr="001B51DA" w:rsidRDefault="00D639C8" w:rsidP="00D639C8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/>
              </w:rPr>
            </w:pPr>
            <w:proofErr w:type="gramStart"/>
            <w:r w:rsidRPr="001B51DA">
              <w:rPr>
                <w:rFonts w:ascii="Times New Roman" w:hAnsi="Times New Roman"/>
              </w:rPr>
              <w:t>Ц</w:t>
            </w:r>
            <w:proofErr w:type="gramEnd"/>
            <w:r w:rsidRPr="001B51DA">
              <w:rPr>
                <w:rFonts w:ascii="Times New Roman" w:hAnsi="Times New Roman"/>
              </w:rPr>
              <w:t xml:space="preserve"> е л ь: подвести учащихся к выводу о едином для всех народов понимании эстетических категорий красоты и безобразия в явлениях жизни, в искусстве 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39C8" w:rsidRPr="001B51DA" w:rsidRDefault="00D639C8" w:rsidP="00D639C8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/>
              </w:rPr>
            </w:pPr>
            <w:r w:rsidRPr="001B51DA">
              <w:rPr>
                <w:rFonts w:ascii="Times New Roman" w:hAnsi="Times New Roman"/>
                <w:b/>
                <w:bCs/>
              </w:rPr>
              <w:t>Знать</w:t>
            </w:r>
            <w:r w:rsidRPr="001B51DA">
              <w:rPr>
                <w:rFonts w:ascii="Times New Roman" w:hAnsi="Times New Roman"/>
              </w:rPr>
              <w:t xml:space="preserve">, что в искусстве всех народов есть тема воспевания матери.  </w:t>
            </w:r>
          </w:p>
          <w:p w:rsidR="00D639C8" w:rsidRPr="001B51DA" w:rsidRDefault="00D639C8" w:rsidP="00D639C8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/>
              </w:rPr>
            </w:pPr>
            <w:r w:rsidRPr="001B51DA">
              <w:rPr>
                <w:rFonts w:ascii="Times New Roman" w:hAnsi="Times New Roman"/>
                <w:b/>
                <w:bCs/>
              </w:rPr>
              <w:t>Уметь</w:t>
            </w:r>
            <w:r w:rsidRPr="001B51DA">
              <w:rPr>
                <w:rFonts w:ascii="Times New Roman" w:hAnsi="Times New Roman"/>
              </w:rPr>
              <w:t xml:space="preserve"> изобразить мать </w:t>
            </w:r>
          </w:p>
          <w:p w:rsidR="00D639C8" w:rsidRPr="001B51DA" w:rsidRDefault="00D639C8" w:rsidP="00D639C8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/>
              </w:rPr>
            </w:pPr>
            <w:r w:rsidRPr="001B51DA">
              <w:rPr>
                <w:rFonts w:ascii="Times New Roman" w:hAnsi="Times New Roman"/>
              </w:rPr>
              <w:t>и дитя</w:t>
            </w:r>
          </w:p>
        </w:tc>
        <w:tc>
          <w:tcPr>
            <w:tcW w:w="3254" w:type="dxa"/>
            <w:vMerge w:val="restart"/>
          </w:tcPr>
          <w:p w:rsidR="00D639C8" w:rsidRPr="005A52F0" w:rsidRDefault="00D639C8" w:rsidP="00D639C8">
            <w:pPr>
              <w:widowControl w:val="0"/>
              <w:shd w:val="clear" w:color="auto" w:fill="FFFFFF"/>
              <w:spacing w:after="0" w:line="240" w:lineRule="auto"/>
              <w:ind w:left="142" w:right="5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</w:rPr>
            </w:pP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</w:rPr>
              <w:t>Познавательные УУД:</w:t>
            </w:r>
          </w:p>
          <w:p w:rsidR="00D639C8" w:rsidRPr="005A52F0" w:rsidRDefault="00D639C8" w:rsidP="00D639C8">
            <w:pPr>
              <w:widowControl w:val="0"/>
              <w:shd w:val="clear" w:color="auto" w:fill="FFFFFF"/>
              <w:spacing w:after="0" w:line="240" w:lineRule="auto"/>
              <w:ind w:left="142" w:right="5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- овладеть умением творческого видения с позиций художника, т.е. умением сравнивать, анализировать, выделять главное, обобщать;</w:t>
            </w:r>
          </w:p>
          <w:p w:rsidR="00D639C8" w:rsidRPr="005A52F0" w:rsidRDefault="00D639C8" w:rsidP="00D639C8">
            <w:pPr>
              <w:widowControl w:val="0"/>
              <w:shd w:val="clear" w:color="auto" w:fill="FFFFFF"/>
              <w:spacing w:after="0" w:line="240" w:lineRule="auto"/>
              <w:ind w:left="142" w:right="5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- стремиться к освоению новых знаний и умений, к достижению более высоких и оригинальных творческих результатов.</w:t>
            </w:r>
          </w:p>
          <w:p w:rsidR="00D639C8" w:rsidRPr="005A52F0" w:rsidRDefault="00D639C8" w:rsidP="00D639C8">
            <w:pPr>
              <w:widowControl w:val="0"/>
              <w:shd w:val="clear" w:color="auto" w:fill="FFFFFF"/>
              <w:spacing w:after="0" w:line="240" w:lineRule="auto"/>
              <w:ind w:left="142" w:right="5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</w:rPr>
            </w:pP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</w:rPr>
              <w:t>Коммуникативные УУД:</w:t>
            </w:r>
          </w:p>
          <w:p w:rsidR="00D639C8" w:rsidRPr="005A52F0" w:rsidRDefault="00D639C8" w:rsidP="00D639C8">
            <w:pPr>
              <w:widowControl w:val="0"/>
              <w:shd w:val="clear" w:color="auto" w:fill="FFFFFF"/>
              <w:spacing w:after="0" w:line="240" w:lineRule="auto"/>
              <w:ind w:left="142" w:right="5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- овладеть умением вести диалог, распределять функции и роли в процессе выполнения коллективной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творческой работы;</w:t>
            </w:r>
          </w:p>
          <w:p w:rsidR="00D639C8" w:rsidRPr="005A52F0" w:rsidRDefault="00D639C8" w:rsidP="00D639C8">
            <w:pPr>
              <w:widowControl w:val="0"/>
              <w:shd w:val="clear" w:color="auto" w:fill="FFFFFF"/>
              <w:spacing w:after="0" w:line="240" w:lineRule="auto"/>
              <w:ind w:left="139" w:right="5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- использовать средства информационных технологий для решения различных учебно-творческих задач в процессе поиска дополнительного изобразительного материала, выполнение творческих проектов отдельных упражнений по живописи, графике, моделированию и т.д.; </w:t>
            </w:r>
          </w:p>
          <w:p w:rsidR="00D639C8" w:rsidRPr="005A52F0" w:rsidRDefault="00D639C8" w:rsidP="00D639C8">
            <w:pPr>
              <w:widowControl w:val="0"/>
              <w:shd w:val="clear" w:color="auto" w:fill="FFFFFF"/>
              <w:spacing w:after="0" w:line="240" w:lineRule="auto"/>
              <w:ind w:left="35" w:right="5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- владеть навыками коллективной деятельности в процессе совместной творческой работы в команде одноклассников под руководством учителя;</w:t>
            </w:r>
          </w:p>
          <w:p w:rsidR="00D639C8" w:rsidRPr="005A52F0" w:rsidRDefault="00D639C8" w:rsidP="00D639C8">
            <w:pPr>
              <w:widowControl w:val="0"/>
              <w:shd w:val="clear" w:color="auto" w:fill="FFFFFF"/>
              <w:spacing w:after="0" w:line="240" w:lineRule="auto"/>
              <w:ind w:left="35" w:right="5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</w:rPr>
            </w:pP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</w:rPr>
              <w:t>Регулятивные УУД:</w:t>
            </w:r>
          </w:p>
          <w:p w:rsidR="00D639C8" w:rsidRPr="005A52F0" w:rsidRDefault="00D639C8" w:rsidP="00D639C8">
            <w:pPr>
              <w:widowControl w:val="0"/>
              <w:shd w:val="clear" w:color="auto" w:fill="FFFFFF"/>
              <w:spacing w:after="0" w:line="240" w:lineRule="auto"/>
              <w:ind w:left="35" w:right="5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- уметь планировать и грамотно осуществлять учебные действия в соответствии с поставленной задачей, </w:t>
            </w:r>
          </w:p>
          <w:p w:rsidR="00D639C8" w:rsidRPr="005A52F0" w:rsidRDefault="00D639C8" w:rsidP="00D639C8">
            <w:pPr>
              <w:widowControl w:val="0"/>
              <w:shd w:val="clear" w:color="auto" w:fill="FFFFFF"/>
              <w:spacing w:after="0" w:line="240" w:lineRule="auto"/>
              <w:ind w:left="35" w:right="5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- находить варианты решения различных художественно-творческих задач;</w:t>
            </w:r>
          </w:p>
          <w:p w:rsidR="00D639C8" w:rsidRPr="005A52F0" w:rsidRDefault="00D639C8" w:rsidP="00D639C8">
            <w:pPr>
              <w:widowControl w:val="0"/>
              <w:shd w:val="clear" w:color="auto" w:fill="FFFFFF"/>
              <w:spacing w:after="0" w:line="240" w:lineRule="auto"/>
              <w:ind w:left="35" w:right="5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- уметь рационально строить самостоятельную творческую деятельность, </w:t>
            </w:r>
          </w:p>
          <w:p w:rsidR="00D639C8" w:rsidRPr="005A52F0" w:rsidRDefault="00D639C8" w:rsidP="00D639C8">
            <w:pPr>
              <w:widowControl w:val="0"/>
              <w:shd w:val="clear" w:color="auto" w:fill="FFFFFF"/>
              <w:spacing w:after="0" w:line="240" w:lineRule="auto"/>
              <w:ind w:left="35" w:right="5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- уметь организовать место занятий.</w:t>
            </w:r>
          </w:p>
          <w:p w:rsidR="00D639C8" w:rsidRPr="005A52F0" w:rsidRDefault="00D639C8" w:rsidP="00D639C8">
            <w:pPr>
              <w:widowControl w:val="0"/>
              <w:shd w:val="clear" w:color="auto" w:fill="FFFFFF"/>
              <w:spacing w:after="0" w:line="240" w:lineRule="auto"/>
              <w:ind w:left="139" w:right="5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- Уважительно относиться к культуре и искусству других народов нашей страны и мира в целом;</w:t>
            </w:r>
          </w:p>
          <w:p w:rsidR="00D639C8" w:rsidRPr="005A52F0" w:rsidRDefault="00D639C8" w:rsidP="00D639C8">
            <w:pPr>
              <w:widowControl w:val="0"/>
              <w:shd w:val="clear" w:color="auto" w:fill="FFFFFF"/>
              <w:spacing w:after="0" w:line="240" w:lineRule="auto"/>
              <w:ind w:left="139" w:right="5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>- понимать роли культуры и  искусства в жизни человека;</w:t>
            </w:r>
          </w:p>
          <w:p w:rsidR="00D639C8" w:rsidRPr="005A52F0" w:rsidRDefault="00D639C8" w:rsidP="00D639C8">
            <w:pPr>
              <w:widowControl w:val="0"/>
              <w:shd w:val="clear" w:color="auto" w:fill="FFFFFF"/>
              <w:spacing w:after="0" w:line="240" w:lineRule="auto"/>
              <w:ind w:left="139" w:right="5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- уметь наблюдать и фантазировать при создании образных форм;</w:t>
            </w:r>
          </w:p>
          <w:p w:rsidR="00D639C8" w:rsidRPr="005A52F0" w:rsidRDefault="00D639C8" w:rsidP="00D639C8">
            <w:pPr>
              <w:widowControl w:val="0"/>
              <w:shd w:val="clear" w:color="auto" w:fill="FFFFFF"/>
              <w:spacing w:after="0" w:line="240" w:lineRule="auto"/>
              <w:ind w:left="139" w:right="5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- иметь эстетическую потребность в общении с  природой, в творческом  отношении к окружающему миру,  в самостоятельной практической творческой деятельности;</w:t>
            </w:r>
          </w:p>
          <w:p w:rsidR="00D639C8" w:rsidRPr="005A52F0" w:rsidRDefault="00D639C8" w:rsidP="00D639C8">
            <w:pPr>
              <w:widowControl w:val="0"/>
              <w:shd w:val="clear" w:color="auto" w:fill="FFFFFF"/>
              <w:spacing w:after="0" w:line="240" w:lineRule="auto"/>
              <w:ind w:left="139" w:right="5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- уметь сотрудничать</w:t>
            </w:r>
            <w:r w:rsidRPr="005A52F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 товарищами в процессе совместной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деятельности, соотносить свою часть работы с общим замыслом;</w:t>
            </w:r>
          </w:p>
          <w:p w:rsidR="00D639C8" w:rsidRPr="005A52F0" w:rsidRDefault="00D639C8" w:rsidP="00D63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- уметь обсуждать и анализировать собственную  художественную деятельность  и работу одноклассников с позиций творческих задач данной темы, с точки зрения содержания и средств его выражения.</w:t>
            </w:r>
          </w:p>
        </w:tc>
      </w:tr>
      <w:tr w:rsidR="00D639C8" w:rsidRPr="005A52F0" w:rsidTr="004857DC">
        <w:trPr>
          <w:trHeight w:val="221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39C8" w:rsidRDefault="00D639C8" w:rsidP="00D639C8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39C8" w:rsidRPr="001B51DA" w:rsidRDefault="00D639C8" w:rsidP="00D639C8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М</w:t>
            </w:r>
            <w:r w:rsidRPr="001B51DA">
              <w:rPr>
                <w:rFonts w:ascii="Times New Roman" w:hAnsi="Times New Roman"/>
                <w:b/>
                <w:bCs/>
              </w:rPr>
              <w:t>атеринство.</w:t>
            </w:r>
          </w:p>
          <w:p w:rsidR="00D639C8" w:rsidRDefault="00D639C8" w:rsidP="00D639C8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/>
                <w:b/>
                <w:bCs/>
              </w:rPr>
            </w:pPr>
            <w:proofErr w:type="gramStart"/>
            <w:r w:rsidRPr="001B51DA">
              <w:rPr>
                <w:rFonts w:ascii="Times New Roman" w:hAnsi="Times New Roman"/>
              </w:rPr>
              <w:t>Ц</w:t>
            </w:r>
            <w:proofErr w:type="gramEnd"/>
            <w:r w:rsidRPr="001B51DA">
              <w:rPr>
                <w:rFonts w:ascii="Times New Roman" w:hAnsi="Times New Roman"/>
              </w:rPr>
              <w:t xml:space="preserve"> е л ь: подвести учащихся к выводу о едином для всех народов понимании эстетических категорий красоты и безобразия в явлениях жизни, в искусстве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39C8" w:rsidRPr="001B51DA" w:rsidRDefault="00D639C8" w:rsidP="00D639C8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54" w:type="dxa"/>
            <w:vMerge/>
          </w:tcPr>
          <w:p w:rsidR="00D639C8" w:rsidRPr="005A52F0" w:rsidRDefault="00D639C8" w:rsidP="00D63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639C8" w:rsidRPr="005A52F0" w:rsidTr="004857DC">
        <w:trPr>
          <w:trHeight w:val="221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39C8" w:rsidRPr="001B51DA" w:rsidRDefault="00D639C8" w:rsidP="00D639C8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39C8" w:rsidRPr="001B51DA" w:rsidRDefault="00D639C8" w:rsidP="00D639C8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М</w:t>
            </w:r>
            <w:r w:rsidRPr="001B51DA">
              <w:rPr>
                <w:rFonts w:ascii="Times New Roman" w:hAnsi="Times New Roman"/>
                <w:b/>
                <w:bCs/>
              </w:rPr>
              <w:t xml:space="preserve">удрость старости. </w:t>
            </w:r>
          </w:p>
          <w:p w:rsidR="00D639C8" w:rsidRPr="001B51DA" w:rsidRDefault="00D639C8" w:rsidP="00D639C8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/>
              </w:rPr>
            </w:pPr>
            <w:proofErr w:type="gramStart"/>
            <w:r w:rsidRPr="001B51DA">
              <w:rPr>
                <w:rFonts w:ascii="Times New Roman" w:hAnsi="Times New Roman"/>
              </w:rPr>
              <w:t>Ц</w:t>
            </w:r>
            <w:proofErr w:type="gramEnd"/>
            <w:r w:rsidRPr="001B51DA">
              <w:rPr>
                <w:rFonts w:ascii="Times New Roman" w:hAnsi="Times New Roman"/>
              </w:rPr>
              <w:t xml:space="preserve"> е л ь: развивать чувство сопереживания средствами искусства, воспитывать уважение к старости, учить выполнять собственную работу с учетом общего коллективного замысла 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39C8" w:rsidRPr="001B51DA" w:rsidRDefault="00D639C8" w:rsidP="00D639C8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/>
              </w:rPr>
            </w:pPr>
            <w:r w:rsidRPr="001B51DA">
              <w:rPr>
                <w:rFonts w:ascii="Times New Roman" w:hAnsi="Times New Roman"/>
                <w:b/>
                <w:bCs/>
              </w:rPr>
              <w:t>Знать</w:t>
            </w:r>
            <w:r w:rsidRPr="001B51DA">
              <w:rPr>
                <w:rFonts w:ascii="Times New Roman" w:hAnsi="Times New Roman"/>
              </w:rPr>
              <w:t xml:space="preserve">, что красота – это эстетическая и духовная категория; лучшие черты характера бабушки, дедушки. </w:t>
            </w:r>
          </w:p>
          <w:p w:rsidR="00D639C8" w:rsidRPr="001B51DA" w:rsidRDefault="00D639C8" w:rsidP="00D639C8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/>
              </w:rPr>
            </w:pPr>
            <w:r w:rsidRPr="001B51DA">
              <w:rPr>
                <w:rFonts w:ascii="Times New Roman" w:hAnsi="Times New Roman"/>
                <w:b/>
                <w:bCs/>
              </w:rPr>
              <w:t>Уметь</w:t>
            </w:r>
            <w:r w:rsidRPr="001B51DA">
              <w:rPr>
                <w:rFonts w:ascii="Times New Roman" w:hAnsi="Times New Roman"/>
              </w:rPr>
              <w:t xml:space="preserve"> найти </w:t>
            </w:r>
            <w:proofErr w:type="gramStart"/>
            <w:r w:rsidRPr="001B51DA">
              <w:rPr>
                <w:rFonts w:ascii="Times New Roman" w:hAnsi="Times New Roman"/>
              </w:rPr>
              <w:t>хорошее</w:t>
            </w:r>
            <w:proofErr w:type="gramEnd"/>
            <w:r w:rsidRPr="001B51DA">
              <w:rPr>
                <w:rFonts w:ascii="Times New Roman" w:hAnsi="Times New Roman"/>
              </w:rPr>
              <w:t xml:space="preserve"> в повседневной жизни стариков; изобразить любимых бабушку, дедушку</w:t>
            </w:r>
          </w:p>
        </w:tc>
        <w:tc>
          <w:tcPr>
            <w:tcW w:w="3254" w:type="dxa"/>
            <w:vMerge/>
          </w:tcPr>
          <w:p w:rsidR="00D639C8" w:rsidRPr="005A52F0" w:rsidRDefault="00D639C8" w:rsidP="00D63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639C8" w:rsidRPr="005A52F0" w:rsidTr="004857DC">
        <w:trPr>
          <w:trHeight w:val="221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39C8" w:rsidRPr="001B51DA" w:rsidRDefault="00D639C8" w:rsidP="00D639C8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29 </w:t>
            </w: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39C8" w:rsidRPr="001B51DA" w:rsidRDefault="00D639C8" w:rsidP="00D639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</w:rPr>
            </w:pPr>
            <w:r w:rsidRPr="001B51DA">
              <w:rPr>
                <w:rFonts w:ascii="Times New Roman" w:hAnsi="Times New Roman"/>
                <w:b/>
                <w:bCs/>
              </w:rPr>
              <w:t>Сопере</w:t>
            </w:r>
            <w:r>
              <w:rPr>
                <w:rFonts w:ascii="Times New Roman" w:hAnsi="Times New Roman"/>
                <w:b/>
                <w:bCs/>
              </w:rPr>
              <w:t>живание</w:t>
            </w:r>
            <w:r w:rsidRPr="001B51DA">
              <w:rPr>
                <w:rFonts w:ascii="Times New Roman" w:hAnsi="Times New Roman"/>
                <w:b/>
                <w:bCs/>
              </w:rPr>
              <w:t xml:space="preserve">. </w:t>
            </w:r>
          </w:p>
          <w:p w:rsidR="00D639C8" w:rsidRPr="001B51DA" w:rsidRDefault="00D639C8" w:rsidP="00D639C8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/>
              </w:rPr>
            </w:pPr>
            <w:proofErr w:type="gramStart"/>
            <w:r w:rsidRPr="001B51DA">
              <w:rPr>
                <w:rFonts w:ascii="Times New Roman" w:hAnsi="Times New Roman"/>
              </w:rPr>
              <w:t>Ц</w:t>
            </w:r>
            <w:proofErr w:type="gramEnd"/>
            <w:r w:rsidRPr="001B51DA">
              <w:rPr>
                <w:rFonts w:ascii="Times New Roman" w:hAnsi="Times New Roman"/>
              </w:rPr>
              <w:t xml:space="preserve"> е л ь: активизировать деятельность учащихся, работу над произведениями, помогающими пробудить сопереживание, учить выражать сочувствие чужому горю, чужому страданию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639C8" w:rsidRPr="001B51DA" w:rsidRDefault="00D639C8" w:rsidP="00D639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1B51DA">
              <w:rPr>
                <w:rFonts w:ascii="Times New Roman" w:hAnsi="Times New Roman"/>
                <w:b/>
                <w:bCs/>
              </w:rPr>
              <w:t>Знать</w:t>
            </w:r>
            <w:r w:rsidRPr="001B51DA">
              <w:rPr>
                <w:rFonts w:ascii="Times New Roman" w:hAnsi="Times New Roman"/>
              </w:rPr>
              <w:t xml:space="preserve">, что искусство способно выражать человеческую скорбь, отчаяние и т. п., что унижение, угнетение человека следует понимать как нарушение гармонии и красоты жизни человека. </w:t>
            </w:r>
          </w:p>
          <w:p w:rsidR="00D639C8" w:rsidRPr="001B51DA" w:rsidRDefault="00D639C8" w:rsidP="00D639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1B51DA">
              <w:rPr>
                <w:rFonts w:ascii="Times New Roman" w:hAnsi="Times New Roman"/>
                <w:b/>
                <w:bCs/>
              </w:rPr>
              <w:t>Уметь</w:t>
            </w:r>
            <w:r w:rsidRPr="001B51DA">
              <w:rPr>
                <w:rFonts w:ascii="Times New Roman" w:hAnsi="Times New Roman"/>
              </w:rPr>
              <w:t xml:space="preserve"> изобразить рисунок с драматическим сюжетом</w:t>
            </w:r>
          </w:p>
        </w:tc>
        <w:tc>
          <w:tcPr>
            <w:tcW w:w="3254" w:type="dxa"/>
            <w:vMerge/>
          </w:tcPr>
          <w:p w:rsidR="00D639C8" w:rsidRPr="005A52F0" w:rsidRDefault="00D639C8" w:rsidP="00D63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639C8" w:rsidRPr="005A52F0" w:rsidTr="004857DC">
        <w:trPr>
          <w:trHeight w:val="221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39C8" w:rsidRDefault="00D639C8" w:rsidP="00D639C8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39C8" w:rsidRPr="001B51DA" w:rsidRDefault="00D639C8" w:rsidP="00D639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</w:rPr>
            </w:pPr>
            <w:r w:rsidRPr="001B51DA">
              <w:rPr>
                <w:rFonts w:ascii="Times New Roman" w:hAnsi="Times New Roman"/>
                <w:b/>
                <w:bCs/>
              </w:rPr>
              <w:t>Сопере</w:t>
            </w:r>
            <w:r>
              <w:rPr>
                <w:rFonts w:ascii="Times New Roman" w:hAnsi="Times New Roman"/>
                <w:b/>
                <w:bCs/>
              </w:rPr>
              <w:t>живание</w:t>
            </w:r>
            <w:r w:rsidRPr="001B51DA">
              <w:rPr>
                <w:rFonts w:ascii="Times New Roman" w:hAnsi="Times New Roman"/>
                <w:b/>
                <w:bCs/>
              </w:rPr>
              <w:t xml:space="preserve">. </w:t>
            </w:r>
          </w:p>
          <w:p w:rsidR="00D639C8" w:rsidRPr="001B51DA" w:rsidRDefault="00D639C8" w:rsidP="00D639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</w:rPr>
            </w:pPr>
            <w:proofErr w:type="gramStart"/>
            <w:r w:rsidRPr="001B51DA">
              <w:rPr>
                <w:rFonts w:ascii="Times New Roman" w:hAnsi="Times New Roman"/>
              </w:rPr>
              <w:t>Ц</w:t>
            </w:r>
            <w:proofErr w:type="gramEnd"/>
            <w:r w:rsidRPr="001B51DA">
              <w:rPr>
                <w:rFonts w:ascii="Times New Roman" w:hAnsi="Times New Roman"/>
              </w:rPr>
              <w:t xml:space="preserve"> е л ь: активизировать деятельность учащихся, работу над произведениями, помогающими пробудить сопереживание, учить выражать сочувствие чужому горю, чужому страданию</w:t>
            </w:r>
          </w:p>
        </w:tc>
        <w:tc>
          <w:tcPr>
            <w:tcW w:w="2977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39C8" w:rsidRPr="001B51DA" w:rsidRDefault="00D639C8" w:rsidP="00D639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54" w:type="dxa"/>
            <w:vMerge/>
          </w:tcPr>
          <w:p w:rsidR="00D639C8" w:rsidRPr="005A52F0" w:rsidRDefault="00D639C8" w:rsidP="00D63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639C8" w:rsidRPr="005A52F0" w:rsidTr="004857DC">
        <w:trPr>
          <w:trHeight w:val="221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39C8" w:rsidRPr="001B51DA" w:rsidRDefault="00D639C8" w:rsidP="00D639C8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39C8" w:rsidRPr="001B51DA" w:rsidRDefault="00D639C8" w:rsidP="00D639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Герои -</w:t>
            </w:r>
            <w:r w:rsidRPr="001B51DA">
              <w:rPr>
                <w:rFonts w:ascii="Times New Roman" w:hAnsi="Times New Roman"/>
                <w:b/>
                <w:bCs/>
              </w:rPr>
              <w:t xml:space="preserve"> защитники. </w:t>
            </w:r>
          </w:p>
          <w:p w:rsidR="00D639C8" w:rsidRPr="001B51DA" w:rsidRDefault="00D639C8" w:rsidP="00D639C8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/>
              </w:rPr>
            </w:pPr>
            <w:proofErr w:type="gramStart"/>
            <w:r w:rsidRPr="001B51DA">
              <w:rPr>
                <w:rFonts w:ascii="Times New Roman" w:hAnsi="Times New Roman"/>
              </w:rPr>
              <w:t>Ц</w:t>
            </w:r>
            <w:proofErr w:type="gramEnd"/>
            <w:r w:rsidRPr="001B51DA">
              <w:rPr>
                <w:rFonts w:ascii="Times New Roman" w:hAnsi="Times New Roman"/>
              </w:rPr>
              <w:t xml:space="preserve"> е л ь: закрепить знания, умения и навыки по теме; развивать умения </w:t>
            </w:r>
            <w:r w:rsidRPr="001B51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B51DA">
              <w:rPr>
                <w:rFonts w:ascii="Times New Roman" w:hAnsi="Times New Roman"/>
              </w:rPr>
              <w:t xml:space="preserve">передавать свое отношение к изображаемым событиям, использовать для этого возможности </w:t>
            </w:r>
            <w:r w:rsidRPr="001B51DA">
              <w:rPr>
                <w:rFonts w:ascii="Times New Roman" w:hAnsi="Times New Roman"/>
              </w:rPr>
              <w:lastRenderedPageBreak/>
              <w:t>композиции, рисунка, цвета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39C8" w:rsidRPr="001B51DA" w:rsidRDefault="00D639C8" w:rsidP="00D639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1B51DA">
              <w:rPr>
                <w:rFonts w:ascii="Times New Roman" w:hAnsi="Times New Roman"/>
                <w:b/>
                <w:bCs/>
              </w:rPr>
              <w:lastRenderedPageBreak/>
              <w:t>Знать</w:t>
            </w:r>
            <w:r w:rsidRPr="001B51DA">
              <w:rPr>
                <w:rFonts w:ascii="Times New Roman" w:hAnsi="Times New Roman"/>
              </w:rPr>
              <w:t xml:space="preserve"> герое</w:t>
            </w:r>
            <w:r>
              <w:rPr>
                <w:rFonts w:ascii="Times New Roman" w:hAnsi="Times New Roman"/>
              </w:rPr>
              <w:t>в Сталинградской битвы</w:t>
            </w:r>
            <w:proofErr w:type="gramStart"/>
            <w:r>
              <w:rPr>
                <w:rFonts w:ascii="Times New Roman" w:hAnsi="Times New Roman"/>
              </w:rPr>
              <w:t xml:space="preserve"> .</w:t>
            </w:r>
            <w:proofErr w:type="gramEnd"/>
          </w:p>
          <w:p w:rsidR="00D639C8" w:rsidRPr="001B51DA" w:rsidRDefault="00D639C8" w:rsidP="00D639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1B51DA">
              <w:rPr>
                <w:rFonts w:ascii="Times New Roman" w:hAnsi="Times New Roman"/>
                <w:b/>
                <w:bCs/>
              </w:rPr>
              <w:t>Уметь</w:t>
            </w:r>
            <w:r w:rsidRPr="001B51DA">
              <w:rPr>
                <w:rFonts w:ascii="Times New Roman" w:hAnsi="Times New Roman"/>
              </w:rPr>
              <w:t xml:space="preserve"> выполнить памятник в технике аппликации </w:t>
            </w:r>
          </w:p>
        </w:tc>
        <w:tc>
          <w:tcPr>
            <w:tcW w:w="3254" w:type="dxa"/>
            <w:vMerge/>
          </w:tcPr>
          <w:p w:rsidR="00D639C8" w:rsidRPr="005A52F0" w:rsidRDefault="00D639C8" w:rsidP="00D63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639C8" w:rsidRPr="005A52F0" w:rsidTr="004857DC">
        <w:trPr>
          <w:trHeight w:val="221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39C8" w:rsidRPr="001B51DA" w:rsidRDefault="00D639C8" w:rsidP="00D639C8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32 </w:t>
            </w: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39C8" w:rsidRPr="001B51DA" w:rsidRDefault="00D639C8" w:rsidP="00D639C8">
            <w:pPr>
              <w:tabs>
                <w:tab w:val="left" w:pos="246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</w:rPr>
            </w:pPr>
            <w:r w:rsidRPr="001B51DA">
              <w:rPr>
                <w:rFonts w:ascii="Times New Roman" w:hAnsi="Times New Roman"/>
                <w:b/>
                <w:bCs/>
              </w:rPr>
              <w:t xml:space="preserve">Юность и надежды. </w:t>
            </w:r>
            <w:r>
              <w:rPr>
                <w:rFonts w:ascii="Times New Roman" w:hAnsi="Times New Roman"/>
                <w:b/>
                <w:bCs/>
              </w:rPr>
              <w:tab/>
            </w:r>
          </w:p>
          <w:p w:rsidR="00D639C8" w:rsidRPr="001B51DA" w:rsidRDefault="00D639C8" w:rsidP="00D639C8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/>
              </w:rPr>
            </w:pPr>
            <w:proofErr w:type="gramStart"/>
            <w:r w:rsidRPr="001B51DA">
              <w:rPr>
                <w:rFonts w:ascii="Times New Roman" w:hAnsi="Times New Roman"/>
              </w:rPr>
              <w:t>Ц</w:t>
            </w:r>
            <w:proofErr w:type="gramEnd"/>
            <w:r w:rsidRPr="001B51DA">
              <w:rPr>
                <w:rFonts w:ascii="Times New Roman" w:hAnsi="Times New Roman"/>
              </w:rPr>
              <w:t xml:space="preserve"> е л ь</w:t>
            </w:r>
            <w:r w:rsidRPr="001B51DA">
              <w:rPr>
                <w:rFonts w:ascii="Times New Roman" w:hAnsi="Times New Roman"/>
                <w:b/>
                <w:bCs/>
              </w:rPr>
              <w:t xml:space="preserve">: </w:t>
            </w:r>
            <w:r w:rsidRPr="001B51DA">
              <w:rPr>
                <w:rFonts w:ascii="Times New Roman" w:hAnsi="Times New Roman"/>
              </w:rPr>
              <w:t>расширить возможно</w:t>
            </w:r>
            <w:r>
              <w:rPr>
                <w:rFonts w:ascii="Times New Roman" w:hAnsi="Times New Roman"/>
              </w:rPr>
              <w:t>сти восприятия красоты человека.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39C8" w:rsidRPr="001B51DA" w:rsidRDefault="00D639C8" w:rsidP="00D639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1B51DA">
              <w:rPr>
                <w:rFonts w:ascii="Times New Roman" w:hAnsi="Times New Roman"/>
                <w:b/>
                <w:bCs/>
              </w:rPr>
              <w:t>Знать</w:t>
            </w:r>
            <w:r w:rsidRPr="001B51DA">
              <w:rPr>
                <w:rFonts w:ascii="Times New Roman" w:hAnsi="Times New Roman"/>
              </w:rPr>
              <w:t xml:space="preserve"> о воплощении темы детства и юности в искусстве всех народов. </w:t>
            </w:r>
          </w:p>
          <w:p w:rsidR="00D639C8" w:rsidRPr="001B51DA" w:rsidRDefault="00D639C8" w:rsidP="00D639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1B51DA">
              <w:rPr>
                <w:rFonts w:ascii="Times New Roman" w:hAnsi="Times New Roman"/>
                <w:b/>
                <w:bCs/>
              </w:rPr>
              <w:t>Уметь</w:t>
            </w:r>
            <w:r w:rsidRPr="001B51DA">
              <w:rPr>
                <w:rFonts w:ascii="Times New Roman" w:hAnsi="Times New Roman"/>
              </w:rPr>
              <w:t xml:space="preserve"> изобразить радость детства  с помощью коллективного коллажа</w:t>
            </w:r>
          </w:p>
        </w:tc>
        <w:tc>
          <w:tcPr>
            <w:tcW w:w="3254" w:type="dxa"/>
            <w:vMerge/>
          </w:tcPr>
          <w:p w:rsidR="00D639C8" w:rsidRPr="005A52F0" w:rsidRDefault="00D639C8" w:rsidP="00D63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639C8" w:rsidRPr="005A52F0" w:rsidTr="004857DC">
        <w:trPr>
          <w:trHeight w:val="221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39C8" w:rsidRDefault="00D639C8" w:rsidP="00D639C8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39C8" w:rsidRPr="001B51DA" w:rsidRDefault="00D639C8" w:rsidP="00D639C8">
            <w:pPr>
              <w:tabs>
                <w:tab w:val="left" w:pos="246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</w:rPr>
            </w:pPr>
            <w:r w:rsidRPr="001B51DA">
              <w:rPr>
                <w:rFonts w:ascii="Times New Roman" w:hAnsi="Times New Roman"/>
                <w:b/>
                <w:bCs/>
              </w:rPr>
              <w:t xml:space="preserve">Юность и надежды. </w:t>
            </w:r>
            <w:r>
              <w:rPr>
                <w:rFonts w:ascii="Times New Roman" w:hAnsi="Times New Roman"/>
                <w:b/>
                <w:bCs/>
              </w:rPr>
              <w:tab/>
            </w:r>
          </w:p>
          <w:p w:rsidR="00D639C8" w:rsidRPr="001B51DA" w:rsidRDefault="00D639C8" w:rsidP="00D639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</w:rPr>
            </w:pPr>
            <w:proofErr w:type="gramStart"/>
            <w:r w:rsidRPr="001B51DA">
              <w:rPr>
                <w:rFonts w:ascii="Times New Roman" w:hAnsi="Times New Roman"/>
              </w:rPr>
              <w:t>Ц</w:t>
            </w:r>
            <w:proofErr w:type="gramEnd"/>
            <w:r w:rsidRPr="001B51DA">
              <w:rPr>
                <w:rFonts w:ascii="Times New Roman" w:hAnsi="Times New Roman"/>
              </w:rPr>
              <w:t xml:space="preserve"> е л ь</w:t>
            </w:r>
            <w:r w:rsidRPr="001B51DA">
              <w:rPr>
                <w:rFonts w:ascii="Times New Roman" w:hAnsi="Times New Roman"/>
                <w:b/>
                <w:bCs/>
              </w:rPr>
              <w:t xml:space="preserve">: </w:t>
            </w:r>
            <w:r w:rsidRPr="001B51DA">
              <w:rPr>
                <w:rFonts w:ascii="Times New Roman" w:hAnsi="Times New Roman"/>
              </w:rPr>
              <w:t>расширить возможно</w:t>
            </w:r>
            <w:r>
              <w:rPr>
                <w:rFonts w:ascii="Times New Roman" w:hAnsi="Times New Roman"/>
              </w:rPr>
              <w:t>сти восприятия и изображения  красоты человека.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39C8" w:rsidRPr="001B51DA" w:rsidRDefault="00D639C8" w:rsidP="00D639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1B51DA">
              <w:rPr>
                <w:rFonts w:ascii="Times New Roman" w:hAnsi="Times New Roman"/>
                <w:b/>
                <w:bCs/>
              </w:rPr>
              <w:t>Знать</w:t>
            </w:r>
            <w:r w:rsidRPr="001B51DA">
              <w:rPr>
                <w:rFonts w:ascii="Times New Roman" w:hAnsi="Times New Roman"/>
              </w:rPr>
              <w:t xml:space="preserve"> о воплощении темы детства и юности в искусстве всех народов. </w:t>
            </w:r>
          </w:p>
          <w:p w:rsidR="00D639C8" w:rsidRPr="001B51DA" w:rsidRDefault="00D639C8" w:rsidP="00D639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</w:rPr>
            </w:pPr>
            <w:r w:rsidRPr="001B51DA">
              <w:rPr>
                <w:rFonts w:ascii="Times New Roman" w:hAnsi="Times New Roman"/>
                <w:b/>
                <w:bCs/>
              </w:rPr>
              <w:t>Уметь</w:t>
            </w:r>
            <w:r w:rsidRPr="001B51DA">
              <w:rPr>
                <w:rFonts w:ascii="Times New Roman" w:hAnsi="Times New Roman"/>
              </w:rPr>
              <w:t xml:space="preserve"> изобразить радость детства  с помощью коллективного коллажа</w:t>
            </w:r>
          </w:p>
        </w:tc>
        <w:tc>
          <w:tcPr>
            <w:tcW w:w="3254" w:type="dxa"/>
            <w:vMerge/>
          </w:tcPr>
          <w:p w:rsidR="00D639C8" w:rsidRPr="005A52F0" w:rsidRDefault="00D639C8" w:rsidP="00D63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639C8" w:rsidRPr="005A52F0" w:rsidTr="004857DC">
        <w:trPr>
          <w:trHeight w:val="221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39C8" w:rsidRDefault="00D639C8" w:rsidP="00D639C8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39C8" w:rsidRPr="00C50ED7" w:rsidRDefault="00D639C8" w:rsidP="00D639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Искусство народов мира (обобщающий урок). </w:t>
            </w:r>
            <w:r>
              <w:rPr>
                <w:rFonts w:ascii="Times New Roman" w:hAnsi="Times New Roman"/>
                <w:b/>
                <w:bCs/>
              </w:rPr>
              <w:br/>
            </w:r>
            <w:proofErr w:type="gramStart"/>
            <w:r>
              <w:rPr>
                <w:rFonts w:ascii="Times New Roman" w:hAnsi="Times New Roman"/>
                <w:bCs/>
              </w:rPr>
              <w:t>Ц</w:t>
            </w:r>
            <w:proofErr w:type="gramEnd"/>
            <w:r>
              <w:rPr>
                <w:rFonts w:ascii="Times New Roman" w:hAnsi="Times New Roman"/>
                <w:bCs/>
              </w:rPr>
              <w:t xml:space="preserve"> е л ь: подвести итог знаний учащихся за четверть и за год.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39C8" w:rsidRPr="00782925" w:rsidRDefault="00D639C8" w:rsidP="00D639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Знать </w:t>
            </w:r>
            <w:r>
              <w:rPr>
                <w:rFonts w:ascii="Times New Roman" w:hAnsi="Times New Roman"/>
                <w:bCs/>
              </w:rPr>
              <w:t>об искусстве народов мира.</w:t>
            </w:r>
            <w:r>
              <w:rPr>
                <w:rFonts w:ascii="Times New Roman" w:hAnsi="Times New Roman"/>
                <w:bCs/>
              </w:rPr>
              <w:br/>
            </w:r>
            <w:r>
              <w:rPr>
                <w:rFonts w:ascii="Times New Roman" w:hAnsi="Times New Roman"/>
                <w:b/>
                <w:bCs/>
              </w:rPr>
              <w:t xml:space="preserve">Уметь </w:t>
            </w:r>
            <w:r>
              <w:rPr>
                <w:rFonts w:ascii="Times New Roman" w:hAnsi="Times New Roman"/>
                <w:bCs/>
              </w:rPr>
              <w:t>изображать рисунки на темы любой страны и народа.</w:t>
            </w:r>
          </w:p>
        </w:tc>
        <w:tc>
          <w:tcPr>
            <w:tcW w:w="3254" w:type="dxa"/>
            <w:vMerge/>
          </w:tcPr>
          <w:p w:rsidR="00D639C8" w:rsidRPr="005A52F0" w:rsidRDefault="00D639C8" w:rsidP="00D63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5A52F0" w:rsidRDefault="005A52F0" w:rsidP="005A52F0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577A" w:rsidRPr="00782872" w:rsidRDefault="00FD577A" w:rsidP="00FD577A">
      <w:pPr>
        <w:spacing w:before="62" w:after="0" w:line="240" w:lineRule="auto"/>
        <w:ind w:left="121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28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Материально-техническое обеспечение учебного предмета</w:t>
      </w:r>
    </w:p>
    <w:p w:rsidR="00FD577A" w:rsidRPr="00782872" w:rsidRDefault="00FD577A" w:rsidP="00FD577A">
      <w:pPr>
        <w:spacing w:before="62" w:after="0" w:line="240" w:lineRule="auto"/>
        <w:ind w:left="121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207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207"/>
      </w:tblGrid>
      <w:tr w:rsidR="00FD577A" w:rsidRPr="00782872" w:rsidTr="004638C6">
        <w:trPr>
          <w:trHeight w:val="620"/>
        </w:trPr>
        <w:tc>
          <w:tcPr>
            <w:tcW w:w="10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77A" w:rsidRPr="00782872" w:rsidRDefault="00FD577A" w:rsidP="00463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28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Библиотечный фонд (книгопечатная продукция)</w:t>
            </w:r>
          </w:p>
        </w:tc>
      </w:tr>
      <w:tr w:rsidR="00FD577A" w:rsidRPr="00782872" w:rsidTr="00FD577A">
        <w:trPr>
          <w:trHeight w:val="567"/>
        </w:trPr>
        <w:tc>
          <w:tcPr>
            <w:tcW w:w="10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77A" w:rsidRDefault="00FD577A" w:rsidP="00FD5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Учебно-методические комплекты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изобразительному искусству</w:t>
            </w:r>
            <w:r w:rsidRPr="00782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1-4 классов по программе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 редакцией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Б.М.Неменского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D577A" w:rsidRPr="00782872" w:rsidRDefault="00FD577A" w:rsidP="00FD5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Книги о художниках и художественных музеях.</w:t>
            </w:r>
          </w:p>
        </w:tc>
      </w:tr>
      <w:tr w:rsidR="00FD577A" w:rsidRPr="00782872" w:rsidTr="004638C6">
        <w:trPr>
          <w:trHeight w:val="410"/>
        </w:trPr>
        <w:tc>
          <w:tcPr>
            <w:tcW w:w="10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77A" w:rsidRPr="00782872" w:rsidRDefault="00FD577A" w:rsidP="00463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28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Печатные пособия</w:t>
            </w:r>
          </w:p>
        </w:tc>
      </w:tr>
      <w:tr w:rsidR="00FD577A" w:rsidRPr="00782872" w:rsidTr="003B0B6F">
        <w:trPr>
          <w:trHeight w:val="415"/>
        </w:trPr>
        <w:tc>
          <w:tcPr>
            <w:tcW w:w="10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77A" w:rsidRDefault="003B0B6F" w:rsidP="00463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Таблицы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цветоведению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перспективе, построению орнамента.</w:t>
            </w:r>
          </w:p>
          <w:p w:rsidR="003B0B6F" w:rsidRPr="00782872" w:rsidRDefault="003B0B6F" w:rsidP="00463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577A" w:rsidRPr="00782872" w:rsidTr="003B0B6F">
        <w:trPr>
          <w:trHeight w:val="426"/>
        </w:trPr>
        <w:tc>
          <w:tcPr>
            <w:tcW w:w="10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77A" w:rsidRPr="00782872" w:rsidRDefault="00FD577A" w:rsidP="003B0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Портреты</w:t>
            </w:r>
            <w:r w:rsidR="003B0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русских и зарубежных художнико</w:t>
            </w:r>
            <w:r w:rsidR="003B0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 </w:t>
            </w:r>
          </w:p>
        </w:tc>
      </w:tr>
      <w:tr w:rsidR="00FD577A" w:rsidRPr="00782872" w:rsidTr="004638C6">
        <w:trPr>
          <w:trHeight w:val="438"/>
        </w:trPr>
        <w:tc>
          <w:tcPr>
            <w:tcW w:w="10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77A" w:rsidRPr="00782872" w:rsidRDefault="00FD577A" w:rsidP="00463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28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Технические средства обучения</w:t>
            </w:r>
          </w:p>
        </w:tc>
      </w:tr>
      <w:tr w:rsidR="00FD577A" w:rsidRPr="00782872" w:rsidTr="003B0B6F">
        <w:trPr>
          <w:trHeight w:val="946"/>
        </w:trPr>
        <w:tc>
          <w:tcPr>
            <w:tcW w:w="10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577A" w:rsidRDefault="00FD577A" w:rsidP="004638C6">
            <w:pPr>
              <w:widowControl w:val="0"/>
              <w:tabs>
                <w:tab w:val="left" w:pos="709"/>
                <w:tab w:val="left" w:pos="1429"/>
                <w:tab w:val="left" w:pos="2149"/>
              </w:tabs>
              <w:suppressAutoHyphens/>
              <w:spacing w:line="240" w:lineRule="exact"/>
              <w:ind w:left="720" w:hanging="36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 w:bidi="ru-RU"/>
              </w:rPr>
            </w:pPr>
            <w:r w:rsidRPr="00782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87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 w:bidi="ru-RU"/>
              </w:rPr>
              <w:t>Доска большая универсальная (с возможностью магнитного крепления).</w:t>
            </w:r>
          </w:p>
          <w:p w:rsidR="003B0B6F" w:rsidRPr="00782872" w:rsidRDefault="003B0B6F" w:rsidP="004638C6">
            <w:pPr>
              <w:widowControl w:val="0"/>
              <w:tabs>
                <w:tab w:val="left" w:pos="709"/>
                <w:tab w:val="left" w:pos="1429"/>
                <w:tab w:val="left" w:pos="2149"/>
              </w:tabs>
              <w:suppressAutoHyphens/>
              <w:spacing w:line="240" w:lineRule="exact"/>
              <w:ind w:left="720" w:hanging="360"/>
              <w:rPr>
                <w:rFonts w:ascii="Arial" w:eastAsia="Arial Unicode MS" w:hAnsi="Arial" w:cs="Tahoma"/>
                <w:color w:val="00000A"/>
                <w:sz w:val="20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 w:bidi="ru-RU"/>
              </w:rPr>
              <w:t>Экран навесной, доска интерактивная.</w:t>
            </w:r>
          </w:p>
          <w:p w:rsidR="00FD577A" w:rsidRPr="00782872" w:rsidRDefault="00FD577A" w:rsidP="004638C6">
            <w:pPr>
              <w:widowControl w:val="0"/>
              <w:tabs>
                <w:tab w:val="left" w:pos="709"/>
                <w:tab w:val="left" w:pos="1429"/>
                <w:tab w:val="left" w:pos="2149"/>
              </w:tabs>
              <w:suppressAutoHyphens/>
              <w:spacing w:after="0" w:line="240" w:lineRule="exact"/>
              <w:ind w:left="720" w:hanging="360"/>
              <w:rPr>
                <w:rFonts w:ascii="Arial" w:eastAsia="Arial Unicode MS" w:hAnsi="Arial" w:cs="Tahoma"/>
                <w:color w:val="00000A"/>
                <w:sz w:val="20"/>
                <w:szCs w:val="24"/>
                <w:lang w:eastAsia="ru-RU" w:bidi="ru-RU"/>
              </w:rPr>
            </w:pPr>
            <w:r w:rsidRPr="0078287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 w:bidi="ru-RU"/>
              </w:rPr>
              <w:t>Мультимедийный проектор.</w:t>
            </w:r>
          </w:p>
          <w:p w:rsidR="00FD577A" w:rsidRPr="00782872" w:rsidRDefault="00FD577A" w:rsidP="004638C6">
            <w:pPr>
              <w:widowControl w:val="0"/>
              <w:tabs>
                <w:tab w:val="left" w:pos="709"/>
                <w:tab w:val="left" w:pos="1429"/>
                <w:tab w:val="left" w:pos="2149"/>
              </w:tabs>
              <w:suppressAutoHyphens/>
              <w:spacing w:after="0" w:line="240" w:lineRule="exact"/>
              <w:ind w:left="720" w:hanging="360"/>
              <w:rPr>
                <w:rFonts w:ascii="Arial" w:eastAsia="Arial Unicode MS" w:hAnsi="Arial" w:cs="Tahoma"/>
                <w:color w:val="00000A"/>
                <w:sz w:val="20"/>
                <w:szCs w:val="24"/>
                <w:lang w:eastAsia="ru-RU" w:bidi="ru-RU"/>
              </w:rPr>
            </w:pPr>
            <w:r w:rsidRPr="0078287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 w:bidi="ru-RU"/>
              </w:rPr>
              <w:t>Компьютер.</w:t>
            </w:r>
          </w:p>
          <w:p w:rsidR="00FD577A" w:rsidRPr="00782872" w:rsidRDefault="00FD577A" w:rsidP="004638C6">
            <w:pPr>
              <w:widowControl w:val="0"/>
              <w:tabs>
                <w:tab w:val="left" w:pos="709"/>
                <w:tab w:val="left" w:pos="1429"/>
                <w:tab w:val="left" w:pos="2149"/>
              </w:tabs>
              <w:suppressAutoHyphens/>
              <w:spacing w:after="0" w:line="240" w:lineRule="exact"/>
              <w:ind w:left="720" w:hanging="360"/>
              <w:rPr>
                <w:rFonts w:ascii="Arial" w:eastAsia="Arial Unicode MS" w:hAnsi="Arial" w:cs="Tahoma"/>
                <w:color w:val="00000A"/>
                <w:sz w:val="20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 w:bidi="ru-RU"/>
              </w:rPr>
              <w:t xml:space="preserve"> </w:t>
            </w:r>
          </w:p>
          <w:p w:rsidR="00FD577A" w:rsidRPr="00782872" w:rsidRDefault="00FD577A" w:rsidP="00463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577A" w:rsidRPr="00782872" w:rsidTr="004638C6">
        <w:trPr>
          <w:trHeight w:val="490"/>
        </w:trPr>
        <w:tc>
          <w:tcPr>
            <w:tcW w:w="10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577A" w:rsidRPr="00782872" w:rsidRDefault="00FD577A" w:rsidP="004638C6">
            <w:pPr>
              <w:spacing w:after="0" w:line="240" w:lineRule="auto"/>
              <w:ind w:firstLine="23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28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Экранно-звуковые пособия</w:t>
            </w:r>
          </w:p>
        </w:tc>
      </w:tr>
      <w:tr w:rsidR="00FD577A" w:rsidRPr="00782872" w:rsidTr="004638C6">
        <w:trPr>
          <w:trHeight w:val="710"/>
        </w:trPr>
        <w:tc>
          <w:tcPr>
            <w:tcW w:w="10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77A" w:rsidRPr="00782872" w:rsidRDefault="00FD577A" w:rsidP="00463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Аудиозаписи </w:t>
            </w:r>
            <w:r w:rsidR="003B0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музыке  </w:t>
            </w:r>
            <w:r w:rsidRPr="00782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художественного исполнения из</w:t>
            </w:r>
            <w:r w:rsidRPr="00782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учаемых произведений.</w:t>
            </w:r>
          </w:p>
          <w:p w:rsidR="00FD577A" w:rsidRPr="00782872" w:rsidRDefault="00FD577A" w:rsidP="00463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Видеофильмы, соответствующие содержанию обучения.</w:t>
            </w:r>
          </w:p>
        </w:tc>
      </w:tr>
    </w:tbl>
    <w:p w:rsidR="00FD577A" w:rsidRDefault="00FD577A" w:rsidP="005A52F0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577A" w:rsidRDefault="00FD577A" w:rsidP="005A52F0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5584" w:rsidRDefault="00475584" w:rsidP="005A52F0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5584" w:rsidRDefault="00475584" w:rsidP="005A52F0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5584" w:rsidRDefault="00475584" w:rsidP="005A52F0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5584" w:rsidRDefault="00475584" w:rsidP="005A52F0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577A" w:rsidRDefault="00FD577A" w:rsidP="005A52F0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577A" w:rsidRDefault="00FD577A" w:rsidP="00FD577A">
      <w:pPr>
        <w:widowControl w:val="0"/>
        <w:suppressAutoHyphens/>
        <w:autoSpaceDN w:val="0"/>
        <w:spacing w:after="0" w:line="240" w:lineRule="exact"/>
        <w:ind w:left="1268"/>
        <w:jc w:val="center"/>
        <w:textAlignment w:val="baseline"/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ru-RU"/>
        </w:rPr>
      </w:pPr>
      <w:r w:rsidRPr="00782872"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ru-RU"/>
        </w:rPr>
        <w:lastRenderedPageBreak/>
        <w:t>Лист изменений и дополнений</w:t>
      </w:r>
    </w:p>
    <w:p w:rsidR="00FD577A" w:rsidRDefault="00FD577A" w:rsidP="00FD577A">
      <w:pPr>
        <w:widowControl w:val="0"/>
        <w:suppressAutoHyphens/>
        <w:autoSpaceDN w:val="0"/>
        <w:spacing w:after="0" w:line="240" w:lineRule="exact"/>
        <w:ind w:left="1268"/>
        <w:jc w:val="center"/>
        <w:textAlignment w:val="baseline"/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ru-RU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97"/>
        <w:gridCol w:w="1924"/>
        <w:gridCol w:w="1738"/>
        <w:gridCol w:w="1908"/>
        <w:gridCol w:w="2104"/>
      </w:tblGrid>
      <w:tr w:rsidR="00FD577A" w:rsidRPr="00535D49" w:rsidTr="004638C6">
        <w:tc>
          <w:tcPr>
            <w:tcW w:w="2056" w:type="dxa"/>
          </w:tcPr>
          <w:p w:rsidR="00FD577A" w:rsidRPr="00535D49" w:rsidRDefault="00FD577A" w:rsidP="004638C6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lang w:bidi="ru-RU"/>
              </w:rPr>
            </w:pPr>
            <w:r w:rsidRPr="00535D49"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lang w:bidi="ru-RU"/>
              </w:rPr>
              <w:t>Дата по журналу, когда была сделана корректировка</w:t>
            </w:r>
          </w:p>
        </w:tc>
        <w:tc>
          <w:tcPr>
            <w:tcW w:w="2056" w:type="dxa"/>
          </w:tcPr>
          <w:p w:rsidR="00FD577A" w:rsidRPr="00535D49" w:rsidRDefault="00FD577A" w:rsidP="004638C6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lang w:bidi="ru-RU"/>
              </w:rPr>
            </w:pPr>
            <w:r w:rsidRPr="00535D49"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lang w:bidi="ru-RU"/>
              </w:rPr>
              <w:t>Номера уроков, которые были интегрированы</w:t>
            </w:r>
          </w:p>
        </w:tc>
        <w:tc>
          <w:tcPr>
            <w:tcW w:w="2056" w:type="dxa"/>
          </w:tcPr>
          <w:p w:rsidR="00FD577A" w:rsidRPr="00535D49" w:rsidRDefault="00FD577A" w:rsidP="004638C6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lang w:bidi="ru-RU"/>
              </w:rPr>
            </w:pPr>
            <w:r w:rsidRPr="00535D49"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lang w:bidi="ru-RU"/>
              </w:rPr>
              <w:t>Тема уроков после интеграции</w:t>
            </w:r>
          </w:p>
        </w:tc>
        <w:tc>
          <w:tcPr>
            <w:tcW w:w="2056" w:type="dxa"/>
          </w:tcPr>
          <w:p w:rsidR="00FD577A" w:rsidRPr="00535D49" w:rsidRDefault="00FD577A" w:rsidP="004638C6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lang w:bidi="ru-RU"/>
              </w:rPr>
            </w:pPr>
            <w:r w:rsidRPr="00535D49"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lang w:bidi="ru-RU"/>
              </w:rPr>
              <w:t>Основание для корректировки</w:t>
            </w:r>
          </w:p>
        </w:tc>
        <w:tc>
          <w:tcPr>
            <w:tcW w:w="2057" w:type="dxa"/>
          </w:tcPr>
          <w:p w:rsidR="00FD577A" w:rsidRPr="00535D49" w:rsidRDefault="00FD577A" w:rsidP="004638C6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lang w:bidi="ru-RU"/>
              </w:rPr>
            </w:pPr>
            <w:r w:rsidRPr="00535D49"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lang w:bidi="ru-RU"/>
              </w:rPr>
              <w:t>Подпись представителя администрации школы, контролирующего выполнение корректировки</w:t>
            </w:r>
          </w:p>
        </w:tc>
      </w:tr>
      <w:tr w:rsidR="00FD577A" w:rsidRPr="00535D49" w:rsidTr="004638C6">
        <w:tc>
          <w:tcPr>
            <w:tcW w:w="2056" w:type="dxa"/>
          </w:tcPr>
          <w:p w:rsidR="00FD577A" w:rsidRPr="00535D49" w:rsidRDefault="00FD577A" w:rsidP="004638C6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A"/>
                <w:lang w:bidi="ru-RU"/>
              </w:rPr>
            </w:pPr>
          </w:p>
          <w:p w:rsidR="00FD577A" w:rsidRPr="00535D49" w:rsidRDefault="00FD577A" w:rsidP="004638C6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A"/>
                <w:lang w:bidi="ru-RU"/>
              </w:rPr>
            </w:pPr>
          </w:p>
        </w:tc>
        <w:tc>
          <w:tcPr>
            <w:tcW w:w="2056" w:type="dxa"/>
          </w:tcPr>
          <w:p w:rsidR="00FD577A" w:rsidRPr="00535D49" w:rsidRDefault="00FD577A" w:rsidP="004638C6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A"/>
                <w:lang w:bidi="ru-RU"/>
              </w:rPr>
            </w:pPr>
          </w:p>
        </w:tc>
        <w:tc>
          <w:tcPr>
            <w:tcW w:w="2056" w:type="dxa"/>
          </w:tcPr>
          <w:p w:rsidR="00FD577A" w:rsidRPr="00535D49" w:rsidRDefault="00FD577A" w:rsidP="004638C6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A"/>
                <w:lang w:bidi="ru-RU"/>
              </w:rPr>
            </w:pPr>
          </w:p>
        </w:tc>
        <w:tc>
          <w:tcPr>
            <w:tcW w:w="2056" w:type="dxa"/>
          </w:tcPr>
          <w:p w:rsidR="00FD577A" w:rsidRPr="00535D49" w:rsidRDefault="00FD577A" w:rsidP="004638C6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A"/>
                <w:lang w:bidi="ru-RU"/>
              </w:rPr>
            </w:pPr>
          </w:p>
        </w:tc>
        <w:tc>
          <w:tcPr>
            <w:tcW w:w="2057" w:type="dxa"/>
          </w:tcPr>
          <w:p w:rsidR="00FD577A" w:rsidRPr="00535D49" w:rsidRDefault="00FD577A" w:rsidP="004638C6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A"/>
                <w:lang w:bidi="ru-RU"/>
              </w:rPr>
            </w:pPr>
          </w:p>
        </w:tc>
      </w:tr>
      <w:tr w:rsidR="00FD577A" w:rsidRPr="00535D49" w:rsidTr="004638C6">
        <w:tc>
          <w:tcPr>
            <w:tcW w:w="2056" w:type="dxa"/>
          </w:tcPr>
          <w:p w:rsidR="00FD577A" w:rsidRPr="00535D49" w:rsidRDefault="00FD577A" w:rsidP="004638C6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A"/>
                <w:lang w:bidi="ru-RU"/>
              </w:rPr>
            </w:pPr>
          </w:p>
          <w:p w:rsidR="00FD577A" w:rsidRPr="00535D49" w:rsidRDefault="00FD577A" w:rsidP="004638C6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A"/>
                <w:lang w:bidi="ru-RU"/>
              </w:rPr>
            </w:pPr>
          </w:p>
        </w:tc>
        <w:tc>
          <w:tcPr>
            <w:tcW w:w="2056" w:type="dxa"/>
          </w:tcPr>
          <w:p w:rsidR="00FD577A" w:rsidRPr="00535D49" w:rsidRDefault="00FD577A" w:rsidP="004638C6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A"/>
                <w:lang w:bidi="ru-RU"/>
              </w:rPr>
            </w:pPr>
          </w:p>
        </w:tc>
        <w:tc>
          <w:tcPr>
            <w:tcW w:w="2056" w:type="dxa"/>
          </w:tcPr>
          <w:p w:rsidR="00FD577A" w:rsidRPr="00535D49" w:rsidRDefault="00FD577A" w:rsidP="004638C6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A"/>
                <w:lang w:bidi="ru-RU"/>
              </w:rPr>
            </w:pPr>
          </w:p>
        </w:tc>
        <w:tc>
          <w:tcPr>
            <w:tcW w:w="2056" w:type="dxa"/>
          </w:tcPr>
          <w:p w:rsidR="00FD577A" w:rsidRPr="00535D49" w:rsidRDefault="00FD577A" w:rsidP="004638C6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A"/>
                <w:lang w:bidi="ru-RU"/>
              </w:rPr>
            </w:pPr>
          </w:p>
        </w:tc>
        <w:tc>
          <w:tcPr>
            <w:tcW w:w="2057" w:type="dxa"/>
          </w:tcPr>
          <w:p w:rsidR="00FD577A" w:rsidRPr="00535D49" w:rsidRDefault="00FD577A" w:rsidP="004638C6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A"/>
                <w:lang w:bidi="ru-RU"/>
              </w:rPr>
            </w:pPr>
          </w:p>
        </w:tc>
      </w:tr>
      <w:tr w:rsidR="00FD577A" w:rsidRPr="00535D49" w:rsidTr="004638C6">
        <w:tc>
          <w:tcPr>
            <w:tcW w:w="2056" w:type="dxa"/>
          </w:tcPr>
          <w:p w:rsidR="00FD577A" w:rsidRPr="00535D49" w:rsidRDefault="00FD577A" w:rsidP="004638C6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A"/>
                <w:lang w:bidi="ru-RU"/>
              </w:rPr>
            </w:pPr>
          </w:p>
          <w:p w:rsidR="00FD577A" w:rsidRPr="00535D49" w:rsidRDefault="00FD577A" w:rsidP="004638C6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A"/>
                <w:lang w:bidi="ru-RU"/>
              </w:rPr>
            </w:pPr>
          </w:p>
        </w:tc>
        <w:tc>
          <w:tcPr>
            <w:tcW w:w="2056" w:type="dxa"/>
          </w:tcPr>
          <w:p w:rsidR="00FD577A" w:rsidRPr="00535D49" w:rsidRDefault="00FD577A" w:rsidP="004638C6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A"/>
                <w:lang w:bidi="ru-RU"/>
              </w:rPr>
            </w:pPr>
          </w:p>
        </w:tc>
        <w:tc>
          <w:tcPr>
            <w:tcW w:w="2056" w:type="dxa"/>
          </w:tcPr>
          <w:p w:rsidR="00FD577A" w:rsidRPr="00535D49" w:rsidRDefault="00FD577A" w:rsidP="004638C6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A"/>
                <w:lang w:bidi="ru-RU"/>
              </w:rPr>
            </w:pPr>
          </w:p>
        </w:tc>
        <w:tc>
          <w:tcPr>
            <w:tcW w:w="2056" w:type="dxa"/>
          </w:tcPr>
          <w:p w:rsidR="00FD577A" w:rsidRPr="00535D49" w:rsidRDefault="00FD577A" w:rsidP="004638C6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A"/>
                <w:lang w:bidi="ru-RU"/>
              </w:rPr>
            </w:pPr>
          </w:p>
        </w:tc>
        <w:tc>
          <w:tcPr>
            <w:tcW w:w="2057" w:type="dxa"/>
          </w:tcPr>
          <w:p w:rsidR="00FD577A" w:rsidRPr="00535D49" w:rsidRDefault="00FD577A" w:rsidP="004638C6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A"/>
                <w:lang w:bidi="ru-RU"/>
              </w:rPr>
            </w:pPr>
          </w:p>
        </w:tc>
      </w:tr>
      <w:tr w:rsidR="00FD577A" w:rsidRPr="00535D49" w:rsidTr="004638C6">
        <w:tc>
          <w:tcPr>
            <w:tcW w:w="2056" w:type="dxa"/>
          </w:tcPr>
          <w:p w:rsidR="00FD577A" w:rsidRPr="00535D49" w:rsidRDefault="00FD577A" w:rsidP="004638C6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A"/>
                <w:lang w:bidi="ru-RU"/>
              </w:rPr>
            </w:pPr>
          </w:p>
          <w:p w:rsidR="00FD577A" w:rsidRPr="00535D49" w:rsidRDefault="00FD577A" w:rsidP="004638C6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A"/>
                <w:lang w:bidi="ru-RU"/>
              </w:rPr>
            </w:pPr>
          </w:p>
        </w:tc>
        <w:tc>
          <w:tcPr>
            <w:tcW w:w="2056" w:type="dxa"/>
          </w:tcPr>
          <w:p w:rsidR="00FD577A" w:rsidRPr="00535D49" w:rsidRDefault="00FD577A" w:rsidP="004638C6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A"/>
                <w:lang w:bidi="ru-RU"/>
              </w:rPr>
            </w:pPr>
          </w:p>
        </w:tc>
        <w:tc>
          <w:tcPr>
            <w:tcW w:w="2056" w:type="dxa"/>
          </w:tcPr>
          <w:p w:rsidR="00FD577A" w:rsidRPr="00535D49" w:rsidRDefault="00FD577A" w:rsidP="004638C6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A"/>
                <w:lang w:bidi="ru-RU"/>
              </w:rPr>
            </w:pPr>
          </w:p>
        </w:tc>
        <w:tc>
          <w:tcPr>
            <w:tcW w:w="2056" w:type="dxa"/>
          </w:tcPr>
          <w:p w:rsidR="00FD577A" w:rsidRPr="00535D49" w:rsidRDefault="00FD577A" w:rsidP="004638C6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A"/>
                <w:lang w:bidi="ru-RU"/>
              </w:rPr>
            </w:pPr>
          </w:p>
        </w:tc>
        <w:tc>
          <w:tcPr>
            <w:tcW w:w="2057" w:type="dxa"/>
          </w:tcPr>
          <w:p w:rsidR="00FD577A" w:rsidRPr="00535D49" w:rsidRDefault="00FD577A" w:rsidP="004638C6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A"/>
                <w:lang w:bidi="ru-RU"/>
              </w:rPr>
            </w:pPr>
          </w:p>
        </w:tc>
      </w:tr>
      <w:tr w:rsidR="00FD577A" w:rsidRPr="00535D49" w:rsidTr="004638C6">
        <w:tc>
          <w:tcPr>
            <w:tcW w:w="2056" w:type="dxa"/>
          </w:tcPr>
          <w:p w:rsidR="00FD577A" w:rsidRPr="00535D49" w:rsidRDefault="00FD577A" w:rsidP="004638C6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A"/>
                <w:lang w:bidi="ru-RU"/>
              </w:rPr>
            </w:pPr>
          </w:p>
          <w:p w:rsidR="00FD577A" w:rsidRPr="00535D49" w:rsidRDefault="00FD577A" w:rsidP="004638C6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A"/>
                <w:lang w:bidi="ru-RU"/>
              </w:rPr>
            </w:pPr>
          </w:p>
        </w:tc>
        <w:tc>
          <w:tcPr>
            <w:tcW w:w="2056" w:type="dxa"/>
          </w:tcPr>
          <w:p w:rsidR="00FD577A" w:rsidRPr="00535D49" w:rsidRDefault="00FD577A" w:rsidP="004638C6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A"/>
                <w:lang w:bidi="ru-RU"/>
              </w:rPr>
            </w:pPr>
          </w:p>
        </w:tc>
        <w:tc>
          <w:tcPr>
            <w:tcW w:w="2056" w:type="dxa"/>
          </w:tcPr>
          <w:p w:rsidR="00FD577A" w:rsidRPr="00535D49" w:rsidRDefault="00FD577A" w:rsidP="004638C6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A"/>
                <w:lang w:bidi="ru-RU"/>
              </w:rPr>
            </w:pPr>
          </w:p>
        </w:tc>
        <w:tc>
          <w:tcPr>
            <w:tcW w:w="2056" w:type="dxa"/>
          </w:tcPr>
          <w:p w:rsidR="00FD577A" w:rsidRPr="00535D49" w:rsidRDefault="00FD577A" w:rsidP="004638C6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A"/>
                <w:lang w:bidi="ru-RU"/>
              </w:rPr>
            </w:pPr>
          </w:p>
        </w:tc>
        <w:tc>
          <w:tcPr>
            <w:tcW w:w="2057" w:type="dxa"/>
          </w:tcPr>
          <w:p w:rsidR="00FD577A" w:rsidRPr="00535D49" w:rsidRDefault="00FD577A" w:rsidP="004638C6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A"/>
                <w:lang w:bidi="ru-RU"/>
              </w:rPr>
            </w:pPr>
          </w:p>
        </w:tc>
      </w:tr>
    </w:tbl>
    <w:p w:rsidR="00FD577A" w:rsidRPr="00782872" w:rsidRDefault="00FD577A" w:rsidP="00FD577A">
      <w:pPr>
        <w:widowControl w:val="0"/>
        <w:suppressAutoHyphens/>
        <w:autoSpaceDN w:val="0"/>
        <w:spacing w:after="0" w:line="240" w:lineRule="exact"/>
        <w:ind w:left="1268"/>
        <w:jc w:val="center"/>
        <w:textAlignment w:val="baseline"/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ru-RU"/>
        </w:rPr>
      </w:pPr>
    </w:p>
    <w:p w:rsidR="00FD577A" w:rsidRPr="00782872" w:rsidRDefault="00FD577A" w:rsidP="00FD577A">
      <w:pPr>
        <w:widowControl w:val="0"/>
        <w:suppressAutoHyphens/>
        <w:autoSpaceDN w:val="0"/>
        <w:spacing w:after="0" w:line="240" w:lineRule="exact"/>
        <w:ind w:left="1268"/>
        <w:jc w:val="both"/>
        <w:textAlignment w:val="baseline"/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ru-RU"/>
        </w:rPr>
      </w:pPr>
    </w:p>
    <w:p w:rsidR="00FD577A" w:rsidRPr="005A52F0" w:rsidRDefault="00FD577A" w:rsidP="005A52F0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FD577A" w:rsidRPr="005A52F0" w:rsidSect="001E078A">
      <w:footerReference w:type="default" r:id="rId9"/>
      <w:pgSz w:w="11906" w:h="16838"/>
      <w:pgMar w:top="993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8C6" w:rsidRDefault="004638C6" w:rsidP="00463822">
      <w:pPr>
        <w:spacing w:after="0" w:line="240" w:lineRule="auto"/>
      </w:pPr>
      <w:r>
        <w:separator/>
      </w:r>
    </w:p>
  </w:endnote>
  <w:endnote w:type="continuationSeparator" w:id="0">
    <w:p w:rsidR="004638C6" w:rsidRDefault="004638C6" w:rsidP="00463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1570556"/>
      <w:docPartObj>
        <w:docPartGallery w:val="Page Numbers (Bottom of Page)"/>
        <w:docPartUnique/>
      </w:docPartObj>
    </w:sdtPr>
    <w:sdtContent>
      <w:p w:rsidR="004638C6" w:rsidRDefault="004638C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3EB7">
          <w:rPr>
            <w:noProof/>
          </w:rPr>
          <w:t>2</w:t>
        </w:r>
        <w:r>
          <w:fldChar w:fldCharType="end"/>
        </w:r>
      </w:p>
    </w:sdtContent>
  </w:sdt>
  <w:p w:rsidR="004638C6" w:rsidRDefault="004638C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8C6" w:rsidRDefault="004638C6" w:rsidP="00463822">
      <w:pPr>
        <w:spacing w:after="0" w:line="240" w:lineRule="auto"/>
      </w:pPr>
      <w:r>
        <w:separator/>
      </w:r>
    </w:p>
  </w:footnote>
  <w:footnote w:type="continuationSeparator" w:id="0">
    <w:p w:rsidR="004638C6" w:rsidRDefault="004638C6" w:rsidP="004638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EDCDCD2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</w:rPr>
    </w:lvl>
  </w:abstractNum>
  <w:abstractNum w:abstractNumId="5">
    <w:nsid w:val="015D0677"/>
    <w:multiLevelType w:val="hybridMultilevel"/>
    <w:tmpl w:val="0FD82B14"/>
    <w:lvl w:ilvl="0" w:tplc="04190001">
      <w:start w:val="1"/>
      <w:numFmt w:val="bullet"/>
      <w:lvlText w:val=""/>
      <w:lvlJc w:val="left"/>
      <w:pPr>
        <w:ind w:left="-1548" w:hanging="360"/>
      </w:pPr>
      <w:rPr>
        <w:rFonts w:ascii="Symbol" w:hAnsi="Symbol" w:hint="default"/>
      </w:rPr>
    </w:lvl>
    <w:lvl w:ilvl="1" w:tplc="A574FF70">
      <w:numFmt w:val="bullet"/>
      <w:lvlText w:val="•"/>
      <w:lvlJc w:val="left"/>
      <w:pPr>
        <w:ind w:left="-828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-1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</w:abstractNum>
  <w:abstractNum w:abstractNumId="6">
    <w:nsid w:val="033F4667"/>
    <w:multiLevelType w:val="hybridMultilevel"/>
    <w:tmpl w:val="1E9CCB52"/>
    <w:lvl w:ilvl="0" w:tplc="04190001">
      <w:start w:val="1"/>
      <w:numFmt w:val="bullet"/>
      <w:lvlText w:val=""/>
      <w:lvlJc w:val="left"/>
      <w:pPr>
        <w:ind w:left="-18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-115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-4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0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17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24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316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3886" w:hanging="360"/>
      </w:pPr>
      <w:rPr>
        <w:rFonts w:ascii="Wingdings" w:hAnsi="Wingdings" w:hint="default"/>
      </w:rPr>
    </w:lvl>
  </w:abstractNum>
  <w:abstractNum w:abstractNumId="7">
    <w:nsid w:val="039052BC"/>
    <w:multiLevelType w:val="hybridMultilevel"/>
    <w:tmpl w:val="AD16D6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5390607"/>
    <w:multiLevelType w:val="hybridMultilevel"/>
    <w:tmpl w:val="B2B20B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D1210EE"/>
    <w:multiLevelType w:val="hybridMultilevel"/>
    <w:tmpl w:val="40C42504"/>
    <w:lvl w:ilvl="0" w:tplc="4EDCDCD2">
      <w:numFmt w:val="bullet"/>
      <w:lvlText w:val="•"/>
      <w:legacy w:legacy="1" w:legacySpace="0" w:legacyIndent="322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-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-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1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2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</w:abstractNum>
  <w:abstractNum w:abstractNumId="10">
    <w:nsid w:val="16770E4F"/>
    <w:multiLevelType w:val="hybridMultilevel"/>
    <w:tmpl w:val="51FA4E3A"/>
    <w:lvl w:ilvl="0" w:tplc="E048CE42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1CBD2A1F"/>
    <w:multiLevelType w:val="hybridMultilevel"/>
    <w:tmpl w:val="4FA6EC64"/>
    <w:lvl w:ilvl="0" w:tplc="BEF436E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2DA8453A"/>
    <w:multiLevelType w:val="hybridMultilevel"/>
    <w:tmpl w:val="EBA01E7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2DB7022F"/>
    <w:multiLevelType w:val="hybridMultilevel"/>
    <w:tmpl w:val="EB8848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1D7FA9"/>
    <w:multiLevelType w:val="hybridMultilevel"/>
    <w:tmpl w:val="C3623284"/>
    <w:lvl w:ilvl="0" w:tplc="04190001">
      <w:start w:val="1"/>
      <w:numFmt w:val="bullet"/>
      <w:lvlText w:val=""/>
      <w:lvlJc w:val="left"/>
      <w:pPr>
        <w:ind w:left="-11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-4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</w:abstractNum>
  <w:abstractNum w:abstractNumId="15">
    <w:nsid w:val="371C78A1"/>
    <w:multiLevelType w:val="hybridMultilevel"/>
    <w:tmpl w:val="03FC22F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38880143"/>
    <w:multiLevelType w:val="hybridMultilevel"/>
    <w:tmpl w:val="39A83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0325A1"/>
    <w:multiLevelType w:val="hybridMultilevel"/>
    <w:tmpl w:val="04466C26"/>
    <w:lvl w:ilvl="0" w:tplc="BEF436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3CA120AC"/>
    <w:multiLevelType w:val="hybridMultilevel"/>
    <w:tmpl w:val="55E250F4"/>
    <w:lvl w:ilvl="0" w:tplc="E048CE42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482E5B77"/>
    <w:multiLevelType w:val="hybridMultilevel"/>
    <w:tmpl w:val="3C36592A"/>
    <w:lvl w:ilvl="0" w:tplc="A574FF7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412F0F"/>
    <w:multiLevelType w:val="hybridMultilevel"/>
    <w:tmpl w:val="164A57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6B7E68"/>
    <w:multiLevelType w:val="hybridMultilevel"/>
    <w:tmpl w:val="85DCDBEC"/>
    <w:lvl w:ilvl="0" w:tplc="4EDCDCD2">
      <w:numFmt w:val="bullet"/>
      <w:lvlText w:val="•"/>
      <w:legacy w:legacy="1" w:legacySpace="0" w:legacyIndent="322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-4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</w:abstractNum>
  <w:abstractNum w:abstractNumId="22">
    <w:nsid w:val="558B01DC"/>
    <w:multiLevelType w:val="hybridMultilevel"/>
    <w:tmpl w:val="FD541DA4"/>
    <w:lvl w:ilvl="0" w:tplc="A574FF7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98F1644"/>
    <w:multiLevelType w:val="hybridMultilevel"/>
    <w:tmpl w:val="BF522738"/>
    <w:lvl w:ilvl="0" w:tplc="BEF436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5E400D76"/>
    <w:multiLevelType w:val="hybridMultilevel"/>
    <w:tmpl w:val="3512580E"/>
    <w:lvl w:ilvl="0" w:tplc="E048CE42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62231EF4"/>
    <w:multiLevelType w:val="hybridMultilevel"/>
    <w:tmpl w:val="498A8ED4"/>
    <w:lvl w:ilvl="0" w:tplc="E048CE42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69FF24E3"/>
    <w:multiLevelType w:val="hybridMultilevel"/>
    <w:tmpl w:val="97286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4257DB6"/>
    <w:multiLevelType w:val="hybridMultilevel"/>
    <w:tmpl w:val="F1340C6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77B76A4F"/>
    <w:multiLevelType w:val="singleLevel"/>
    <w:tmpl w:val="336E66B0"/>
    <w:lvl w:ilvl="0">
      <w:start w:val="2"/>
      <w:numFmt w:val="decimal"/>
      <w:lvlText w:val="%1"/>
      <w:legacy w:legacy="1" w:legacySpace="0" w:legacyIndent="173"/>
      <w:lvlJc w:val="left"/>
      <w:rPr>
        <w:rFonts w:ascii="Times New Roman" w:hAnsi="Times New Roman" w:cs="Times New Roman" w:hint="default"/>
      </w:rPr>
    </w:lvl>
  </w:abstractNum>
  <w:num w:numId="1">
    <w:abstractNumId w:val="15"/>
  </w:num>
  <w:num w:numId="2">
    <w:abstractNumId w:val="12"/>
  </w:num>
  <w:num w:numId="3">
    <w:abstractNumId w:val="0"/>
    <w:lvlOverride w:ilvl="0">
      <w:lvl w:ilvl="0">
        <w:numFmt w:val="bullet"/>
        <w:lvlText w:val="—"/>
        <w:legacy w:legacy="1" w:legacySpace="0" w:legacyIndent="293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•"/>
        <w:legacy w:legacy="1" w:legacySpace="0" w:legacyIndent="312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322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•"/>
        <w:legacy w:legacy="1" w:legacySpace="0" w:legacyIndent="317"/>
        <w:lvlJc w:val="left"/>
        <w:rPr>
          <w:rFonts w:ascii="Times New Roman" w:hAnsi="Times New Roman" w:hint="default"/>
        </w:rPr>
      </w:lvl>
    </w:lvlOverride>
  </w:num>
  <w:num w:numId="7">
    <w:abstractNumId w:val="28"/>
  </w:num>
  <w:num w:numId="8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9">
    <w:abstractNumId w:val="5"/>
  </w:num>
  <w:num w:numId="10">
    <w:abstractNumId w:val="9"/>
  </w:num>
  <w:num w:numId="11">
    <w:abstractNumId w:val="21"/>
  </w:num>
  <w:num w:numId="12">
    <w:abstractNumId w:val="14"/>
  </w:num>
  <w:num w:numId="13">
    <w:abstractNumId w:val="7"/>
  </w:num>
  <w:num w:numId="14">
    <w:abstractNumId w:val="6"/>
  </w:num>
  <w:num w:numId="15">
    <w:abstractNumId w:val="20"/>
  </w:num>
  <w:num w:numId="16">
    <w:abstractNumId w:val="27"/>
  </w:num>
  <w:num w:numId="17">
    <w:abstractNumId w:val="22"/>
  </w:num>
  <w:num w:numId="18">
    <w:abstractNumId w:val="19"/>
  </w:num>
  <w:num w:numId="19">
    <w:abstractNumId w:val="1"/>
  </w:num>
  <w:num w:numId="20">
    <w:abstractNumId w:val="2"/>
  </w:num>
  <w:num w:numId="21">
    <w:abstractNumId w:val="3"/>
  </w:num>
  <w:num w:numId="22">
    <w:abstractNumId w:val="4"/>
  </w:num>
  <w:num w:numId="23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</w:num>
  <w:num w:numId="28">
    <w:abstractNumId w:val="8"/>
  </w:num>
  <w:num w:numId="29">
    <w:abstractNumId w:val="13"/>
  </w:num>
  <w:num w:numId="30">
    <w:abstractNumId w:val="16"/>
  </w:num>
  <w:num w:numId="3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2F0"/>
    <w:rsid w:val="00051511"/>
    <w:rsid w:val="00110015"/>
    <w:rsid w:val="001E078A"/>
    <w:rsid w:val="002E4791"/>
    <w:rsid w:val="003B0B6F"/>
    <w:rsid w:val="00463822"/>
    <w:rsid w:val="004638C6"/>
    <w:rsid w:val="00475584"/>
    <w:rsid w:val="004857DC"/>
    <w:rsid w:val="00533EB7"/>
    <w:rsid w:val="005808B3"/>
    <w:rsid w:val="005A27B6"/>
    <w:rsid w:val="005A52F0"/>
    <w:rsid w:val="005B4941"/>
    <w:rsid w:val="006671B2"/>
    <w:rsid w:val="00841AD1"/>
    <w:rsid w:val="008F5DCE"/>
    <w:rsid w:val="0092680F"/>
    <w:rsid w:val="00990394"/>
    <w:rsid w:val="009959E9"/>
    <w:rsid w:val="009B638C"/>
    <w:rsid w:val="00D639C8"/>
    <w:rsid w:val="00D90300"/>
    <w:rsid w:val="00FD5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A52F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5A52F0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5A52F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A52F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5A52F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5A52F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A52F0"/>
  </w:style>
  <w:style w:type="paragraph" w:customStyle="1" w:styleId="12">
    <w:name w:val="Абзац списка1"/>
    <w:basedOn w:val="a"/>
    <w:rsid w:val="005A52F0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paragraph" w:customStyle="1" w:styleId="Style4">
    <w:name w:val="Style4"/>
    <w:basedOn w:val="a"/>
    <w:rsid w:val="005A52F0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5A52F0"/>
    <w:rPr>
      <w:rFonts w:ascii="Times New Roman" w:hAnsi="Times New Roman" w:cs="Times New Roman"/>
      <w:b/>
      <w:bCs/>
      <w:sz w:val="22"/>
      <w:szCs w:val="22"/>
    </w:rPr>
  </w:style>
  <w:style w:type="paragraph" w:customStyle="1" w:styleId="Style6">
    <w:name w:val="Style6"/>
    <w:basedOn w:val="a"/>
    <w:rsid w:val="005A52F0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5A52F0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rsid w:val="005A52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5A52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5A52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rsid w:val="005A52F0"/>
    <w:rPr>
      <w:rFonts w:ascii="Times New Roman" w:hAnsi="Times New Roman" w:cs="Times New Roman"/>
      <w:b/>
      <w:bCs/>
      <w:sz w:val="30"/>
      <w:szCs w:val="30"/>
    </w:rPr>
  </w:style>
  <w:style w:type="paragraph" w:customStyle="1" w:styleId="13">
    <w:name w:val="Без интервала1"/>
    <w:rsid w:val="005A52F0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Body Text"/>
    <w:basedOn w:val="a"/>
    <w:link w:val="a4"/>
    <w:rsid w:val="005A52F0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5A52F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Style9">
    <w:name w:val="Style9"/>
    <w:basedOn w:val="a"/>
    <w:uiPriority w:val="99"/>
    <w:rsid w:val="005A52F0"/>
    <w:pPr>
      <w:widowControl w:val="0"/>
      <w:autoSpaceDE w:val="0"/>
      <w:autoSpaceDN w:val="0"/>
      <w:adjustRightInd w:val="0"/>
      <w:spacing w:after="0" w:line="254" w:lineRule="exact"/>
      <w:jc w:val="center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paragraph" w:customStyle="1" w:styleId="Style63">
    <w:name w:val="Style63"/>
    <w:basedOn w:val="a"/>
    <w:uiPriority w:val="99"/>
    <w:rsid w:val="005A52F0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character" w:customStyle="1" w:styleId="FontStyle93">
    <w:name w:val="Font Style93"/>
    <w:uiPriority w:val="99"/>
    <w:rsid w:val="005A52F0"/>
    <w:rPr>
      <w:rFonts w:ascii="Arial Black" w:hAnsi="Arial Black" w:cs="Arial Black"/>
      <w:spacing w:val="-10"/>
      <w:sz w:val="26"/>
      <w:szCs w:val="26"/>
    </w:rPr>
  </w:style>
  <w:style w:type="character" w:customStyle="1" w:styleId="FontStyle98">
    <w:name w:val="Font Style98"/>
    <w:uiPriority w:val="99"/>
    <w:rsid w:val="005A52F0"/>
    <w:rPr>
      <w:rFonts w:ascii="Times New Roman" w:hAnsi="Times New Roman" w:cs="Times New Roman"/>
      <w:sz w:val="18"/>
      <w:szCs w:val="18"/>
    </w:rPr>
  </w:style>
  <w:style w:type="character" w:customStyle="1" w:styleId="FontStyle143">
    <w:name w:val="Font Style143"/>
    <w:uiPriority w:val="99"/>
    <w:rsid w:val="005A52F0"/>
    <w:rPr>
      <w:rFonts w:ascii="Times New Roman" w:hAnsi="Times New Roman" w:cs="Times New Roman"/>
      <w:b/>
      <w:bCs/>
      <w:sz w:val="18"/>
      <w:szCs w:val="18"/>
    </w:rPr>
  </w:style>
  <w:style w:type="paragraph" w:customStyle="1" w:styleId="a5">
    <w:name w:val="Новый"/>
    <w:basedOn w:val="a"/>
    <w:rsid w:val="005A52F0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17">
    <w:name w:val="Style17"/>
    <w:basedOn w:val="a"/>
    <w:uiPriority w:val="99"/>
    <w:rsid w:val="005A52F0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character" w:customStyle="1" w:styleId="FontStyle90">
    <w:name w:val="Font Style90"/>
    <w:uiPriority w:val="99"/>
    <w:rsid w:val="005A52F0"/>
    <w:rPr>
      <w:rFonts w:ascii="Century Gothic" w:hAnsi="Century Gothic"/>
      <w:b/>
      <w:spacing w:val="60"/>
      <w:sz w:val="40"/>
    </w:rPr>
  </w:style>
  <w:style w:type="character" w:customStyle="1" w:styleId="FontStyle91">
    <w:name w:val="Font Style91"/>
    <w:uiPriority w:val="99"/>
    <w:rsid w:val="005A52F0"/>
    <w:rPr>
      <w:rFonts w:ascii="Century Gothic" w:hAnsi="Century Gothic"/>
      <w:sz w:val="40"/>
    </w:rPr>
  </w:style>
  <w:style w:type="character" w:customStyle="1" w:styleId="FontStyle92">
    <w:name w:val="Font Style92"/>
    <w:uiPriority w:val="99"/>
    <w:rsid w:val="005A52F0"/>
    <w:rPr>
      <w:rFonts w:ascii="Century Gothic" w:hAnsi="Century Gothic"/>
      <w:sz w:val="36"/>
    </w:rPr>
  </w:style>
  <w:style w:type="character" w:customStyle="1" w:styleId="FontStyle94">
    <w:name w:val="Font Style94"/>
    <w:uiPriority w:val="99"/>
    <w:rsid w:val="005A52F0"/>
    <w:rPr>
      <w:rFonts w:ascii="Arial Black" w:hAnsi="Arial Black"/>
      <w:sz w:val="20"/>
    </w:rPr>
  </w:style>
  <w:style w:type="character" w:customStyle="1" w:styleId="FontStyle95">
    <w:name w:val="Font Style95"/>
    <w:uiPriority w:val="99"/>
    <w:rsid w:val="005A52F0"/>
    <w:rPr>
      <w:rFonts w:ascii="Times New Roman" w:hAnsi="Times New Roman"/>
      <w:i/>
      <w:sz w:val="18"/>
    </w:rPr>
  </w:style>
  <w:style w:type="character" w:customStyle="1" w:styleId="FontStyle96">
    <w:name w:val="Font Style96"/>
    <w:uiPriority w:val="99"/>
    <w:rsid w:val="005A52F0"/>
    <w:rPr>
      <w:rFonts w:ascii="Times New Roman" w:hAnsi="Times New Roman"/>
      <w:b/>
      <w:spacing w:val="-10"/>
      <w:sz w:val="20"/>
    </w:rPr>
  </w:style>
  <w:style w:type="character" w:customStyle="1" w:styleId="FontStyle97">
    <w:name w:val="Font Style97"/>
    <w:uiPriority w:val="99"/>
    <w:rsid w:val="005A52F0"/>
    <w:rPr>
      <w:rFonts w:ascii="Times New Roman" w:hAnsi="Times New Roman"/>
      <w:b/>
      <w:i/>
      <w:spacing w:val="-20"/>
      <w:sz w:val="18"/>
    </w:rPr>
  </w:style>
  <w:style w:type="character" w:customStyle="1" w:styleId="FontStyle99">
    <w:name w:val="Font Style99"/>
    <w:uiPriority w:val="99"/>
    <w:rsid w:val="005A52F0"/>
    <w:rPr>
      <w:rFonts w:ascii="Arial Black" w:hAnsi="Arial Black"/>
      <w:sz w:val="8"/>
    </w:rPr>
  </w:style>
  <w:style w:type="character" w:customStyle="1" w:styleId="FontStyle100">
    <w:name w:val="Font Style100"/>
    <w:uiPriority w:val="99"/>
    <w:rsid w:val="005A52F0"/>
    <w:rPr>
      <w:rFonts w:ascii="Times New Roman" w:hAnsi="Times New Roman"/>
      <w:sz w:val="22"/>
    </w:rPr>
  </w:style>
  <w:style w:type="character" w:customStyle="1" w:styleId="FontStyle101">
    <w:name w:val="Font Style101"/>
    <w:uiPriority w:val="99"/>
    <w:rsid w:val="005A52F0"/>
    <w:rPr>
      <w:rFonts w:ascii="Times New Roman" w:hAnsi="Times New Roman"/>
      <w:spacing w:val="-40"/>
      <w:sz w:val="50"/>
    </w:rPr>
  </w:style>
  <w:style w:type="character" w:customStyle="1" w:styleId="FontStyle102">
    <w:name w:val="Font Style102"/>
    <w:uiPriority w:val="99"/>
    <w:rsid w:val="005A52F0"/>
    <w:rPr>
      <w:rFonts w:ascii="Arial Black" w:hAnsi="Arial Black"/>
      <w:sz w:val="16"/>
    </w:rPr>
  </w:style>
  <w:style w:type="character" w:customStyle="1" w:styleId="FontStyle103">
    <w:name w:val="Font Style103"/>
    <w:uiPriority w:val="99"/>
    <w:rsid w:val="005A52F0"/>
    <w:rPr>
      <w:rFonts w:ascii="Times New Roman" w:hAnsi="Times New Roman"/>
      <w:sz w:val="16"/>
    </w:rPr>
  </w:style>
  <w:style w:type="character" w:customStyle="1" w:styleId="FontStyle104">
    <w:name w:val="Font Style104"/>
    <w:uiPriority w:val="99"/>
    <w:rsid w:val="005A52F0"/>
    <w:rPr>
      <w:rFonts w:ascii="Times New Roman" w:hAnsi="Times New Roman"/>
      <w:sz w:val="18"/>
    </w:rPr>
  </w:style>
  <w:style w:type="character" w:customStyle="1" w:styleId="FontStyle105">
    <w:name w:val="Font Style105"/>
    <w:uiPriority w:val="99"/>
    <w:rsid w:val="005A52F0"/>
    <w:rPr>
      <w:rFonts w:ascii="Times New Roman" w:hAnsi="Times New Roman"/>
      <w:b/>
      <w:i/>
      <w:sz w:val="8"/>
    </w:rPr>
  </w:style>
  <w:style w:type="character" w:customStyle="1" w:styleId="FontStyle106">
    <w:name w:val="Font Style106"/>
    <w:uiPriority w:val="99"/>
    <w:rsid w:val="005A52F0"/>
    <w:rPr>
      <w:rFonts w:ascii="Times New Roman" w:hAnsi="Times New Roman"/>
      <w:b/>
      <w:sz w:val="16"/>
    </w:rPr>
  </w:style>
  <w:style w:type="character" w:customStyle="1" w:styleId="FontStyle107">
    <w:name w:val="Font Style107"/>
    <w:uiPriority w:val="99"/>
    <w:rsid w:val="005A52F0"/>
    <w:rPr>
      <w:rFonts w:ascii="Times New Roman" w:hAnsi="Times New Roman"/>
      <w:b/>
      <w:i/>
      <w:sz w:val="8"/>
    </w:rPr>
  </w:style>
  <w:style w:type="character" w:customStyle="1" w:styleId="FontStyle108">
    <w:name w:val="Font Style108"/>
    <w:uiPriority w:val="99"/>
    <w:rsid w:val="005A52F0"/>
    <w:rPr>
      <w:rFonts w:ascii="Times New Roman" w:hAnsi="Times New Roman"/>
      <w:sz w:val="10"/>
    </w:rPr>
  </w:style>
  <w:style w:type="character" w:customStyle="1" w:styleId="FontStyle109">
    <w:name w:val="Font Style109"/>
    <w:uiPriority w:val="99"/>
    <w:rsid w:val="005A52F0"/>
    <w:rPr>
      <w:rFonts w:ascii="Times New Roman" w:hAnsi="Times New Roman"/>
      <w:smallCaps/>
      <w:sz w:val="8"/>
    </w:rPr>
  </w:style>
  <w:style w:type="character" w:customStyle="1" w:styleId="FontStyle110">
    <w:name w:val="Font Style110"/>
    <w:uiPriority w:val="99"/>
    <w:rsid w:val="005A52F0"/>
    <w:rPr>
      <w:rFonts w:ascii="Times New Roman" w:hAnsi="Times New Roman"/>
      <w:sz w:val="8"/>
    </w:rPr>
  </w:style>
  <w:style w:type="character" w:customStyle="1" w:styleId="FontStyle111">
    <w:name w:val="Font Style111"/>
    <w:uiPriority w:val="99"/>
    <w:rsid w:val="005A52F0"/>
    <w:rPr>
      <w:rFonts w:ascii="Times New Roman" w:hAnsi="Times New Roman"/>
      <w:b/>
      <w:sz w:val="8"/>
    </w:rPr>
  </w:style>
  <w:style w:type="character" w:customStyle="1" w:styleId="FontStyle112">
    <w:name w:val="Font Style112"/>
    <w:uiPriority w:val="99"/>
    <w:rsid w:val="005A52F0"/>
    <w:rPr>
      <w:rFonts w:ascii="Times New Roman" w:hAnsi="Times New Roman"/>
      <w:sz w:val="8"/>
    </w:rPr>
  </w:style>
  <w:style w:type="character" w:customStyle="1" w:styleId="FontStyle113">
    <w:name w:val="Font Style113"/>
    <w:uiPriority w:val="99"/>
    <w:rsid w:val="005A52F0"/>
    <w:rPr>
      <w:rFonts w:ascii="Times New Roman" w:hAnsi="Times New Roman"/>
      <w:sz w:val="8"/>
    </w:rPr>
  </w:style>
  <w:style w:type="character" w:customStyle="1" w:styleId="FontStyle114">
    <w:name w:val="Font Style114"/>
    <w:uiPriority w:val="99"/>
    <w:rsid w:val="005A52F0"/>
    <w:rPr>
      <w:rFonts w:ascii="Arial Black" w:hAnsi="Arial Black"/>
      <w:i/>
      <w:sz w:val="14"/>
    </w:rPr>
  </w:style>
  <w:style w:type="character" w:customStyle="1" w:styleId="FontStyle115">
    <w:name w:val="Font Style115"/>
    <w:uiPriority w:val="99"/>
    <w:rsid w:val="005A52F0"/>
    <w:rPr>
      <w:rFonts w:ascii="Times New Roman" w:hAnsi="Times New Roman"/>
      <w:i/>
      <w:sz w:val="18"/>
    </w:rPr>
  </w:style>
  <w:style w:type="character" w:customStyle="1" w:styleId="FontStyle116">
    <w:name w:val="Font Style116"/>
    <w:uiPriority w:val="99"/>
    <w:rsid w:val="005A52F0"/>
    <w:rPr>
      <w:rFonts w:ascii="Times New Roman" w:hAnsi="Times New Roman"/>
      <w:sz w:val="60"/>
    </w:rPr>
  </w:style>
  <w:style w:type="character" w:customStyle="1" w:styleId="FontStyle117">
    <w:name w:val="Font Style117"/>
    <w:uiPriority w:val="99"/>
    <w:rsid w:val="005A52F0"/>
    <w:rPr>
      <w:rFonts w:ascii="Times New Roman" w:hAnsi="Times New Roman"/>
      <w:b/>
      <w:spacing w:val="-10"/>
      <w:sz w:val="8"/>
    </w:rPr>
  </w:style>
  <w:style w:type="character" w:customStyle="1" w:styleId="FontStyle118">
    <w:name w:val="Font Style118"/>
    <w:uiPriority w:val="99"/>
    <w:rsid w:val="005A52F0"/>
    <w:rPr>
      <w:rFonts w:ascii="Times New Roman" w:hAnsi="Times New Roman"/>
      <w:b/>
      <w:spacing w:val="-20"/>
      <w:sz w:val="18"/>
    </w:rPr>
  </w:style>
  <w:style w:type="character" w:customStyle="1" w:styleId="FontStyle119">
    <w:name w:val="Font Style119"/>
    <w:uiPriority w:val="99"/>
    <w:rsid w:val="005A52F0"/>
    <w:rPr>
      <w:rFonts w:ascii="Franklin Gothic Demi" w:hAnsi="Franklin Gothic Demi"/>
      <w:b/>
      <w:sz w:val="18"/>
    </w:rPr>
  </w:style>
  <w:style w:type="character" w:customStyle="1" w:styleId="FontStyle120">
    <w:name w:val="Font Style120"/>
    <w:uiPriority w:val="99"/>
    <w:rsid w:val="005A52F0"/>
    <w:rPr>
      <w:rFonts w:ascii="Times New Roman" w:hAnsi="Times New Roman"/>
      <w:sz w:val="20"/>
    </w:rPr>
  </w:style>
  <w:style w:type="character" w:customStyle="1" w:styleId="FontStyle121">
    <w:name w:val="Font Style121"/>
    <w:uiPriority w:val="99"/>
    <w:rsid w:val="005A52F0"/>
    <w:rPr>
      <w:rFonts w:ascii="Times New Roman" w:hAnsi="Times New Roman"/>
      <w:sz w:val="20"/>
    </w:rPr>
  </w:style>
  <w:style w:type="character" w:customStyle="1" w:styleId="FontStyle122">
    <w:name w:val="Font Style122"/>
    <w:uiPriority w:val="99"/>
    <w:rsid w:val="005A52F0"/>
    <w:rPr>
      <w:rFonts w:ascii="Times New Roman" w:hAnsi="Times New Roman"/>
      <w:b/>
      <w:smallCaps/>
      <w:sz w:val="16"/>
    </w:rPr>
  </w:style>
  <w:style w:type="character" w:customStyle="1" w:styleId="FontStyle123">
    <w:name w:val="Font Style123"/>
    <w:uiPriority w:val="99"/>
    <w:rsid w:val="005A52F0"/>
    <w:rPr>
      <w:rFonts w:ascii="Arial Black" w:hAnsi="Arial Black"/>
      <w:sz w:val="8"/>
    </w:rPr>
  </w:style>
  <w:style w:type="character" w:customStyle="1" w:styleId="FontStyle124">
    <w:name w:val="Font Style124"/>
    <w:uiPriority w:val="99"/>
    <w:rsid w:val="005A52F0"/>
    <w:rPr>
      <w:rFonts w:ascii="Times New Roman" w:hAnsi="Times New Roman"/>
      <w:b/>
      <w:i/>
      <w:spacing w:val="-20"/>
      <w:sz w:val="20"/>
    </w:rPr>
  </w:style>
  <w:style w:type="character" w:customStyle="1" w:styleId="FontStyle125">
    <w:name w:val="Font Style125"/>
    <w:uiPriority w:val="99"/>
    <w:rsid w:val="005A52F0"/>
    <w:rPr>
      <w:rFonts w:ascii="Times New Roman" w:hAnsi="Times New Roman"/>
      <w:sz w:val="8"/>
    </w:rPr>
  </w:style>
  <w:style w:type="character" w:customStyle="1" w:styleId="FontStyle126">
    <w:name w:val="Font Style126"/>
    <w:uiPriority w:val="99"/>
    <w:rsid w:val="005A52F0"/>
    <w:rPr>
      <w:rFonts w:ascii="Constantia" w:hAnsi="Constantia"/>
      <w:b/>
      <w:sz w:val="8"/>
    </w:rPr>
  </w:style>
  <w:style w:type="character" w:customStyle="1" w:styleId="FontStyle127">
    <w:name w:val="Font Style127"/>
    <w:uiPriority w:val="99"/>
    <w:rsid w:val="005A52F0"/>
    <w:rPr>
      <w:rFonts w:ascii="Constantia" w:hAnsi="Constantia"/>
      <w:b/>
      <w:i/>
      <w:sz w:val="8"/>
    </w:rPr>
  </w:style>
  <w:style w:type="character" w:customStyle="1" w:styleId="FontStyle128">
    <w:name w:val="Font Style128"/>
    <w:uiPriority w:val="99"/>
    <w:rsid w:val="005A52F0"/>
    <w:rPr>
      <w:rFonts w:ascii="Arial Black" w:hAnsi="Arial Black"/>
      <w:i/>
      <w:w w:val="200"/>
      <w:sz w:val="8"/>
    </w:rPr>
  </w:style>
  <w:style w:type="character" w:customStyle="1" w:styleId="FontStyle129">
    <w:name w:val="Font Style129"/>
    <w:uiPriority w:val="99"/>
    <w:rsid w:val="005A52F0"/>
    <w:rPr>
      <w:rFonts w:ascii="Times New Roman" w:hAnsi="Times New Roman"/>
      <w:i/>
      <w:sz w:val="18"/>
    </w:rPr>
  </w:style>
  <w:style w:type="character" w:customStyle="1" w:styleId="FontStyle130">
    <w:name w:val="Font Style130"/>
    <w:uiPriority w:val="99"/>
    <w:rsid w:val="005A52F0"/>
    <w:rPr>
      <w:rFonts w:ascii="Times New Roman" w:hAnsi="Times New Roman"/>
      <w:b/>
      <w:sz w:val="18"/>
    </w:rPr>
  </w:style>
  <w:style w:type="character" w:customStyle="1" w:styleId="FontStyle131">
    <w:name w:val="Font Style131"/>
    <w:uiPriority w:val="99"/>
    <w:rsid w:val="005A52F0"/>
    <w:rPr>
      <w:rFonts w:ascii="Book Antiqua" w:hAnsi="Book Antiqua"/>
      <w:b/>
      <w:sz w:val="18"/>
    </w:rPr>
  </w:style>
  <w:style w:type="character" w:customStyle="1" w:styleId="FontStyle132">
    <w:name w:val="Font Style132"/>
    <w:uiPriority w:val="99"/>
    <w:rsid w:val="005A52F0"/>
    <w:rPr>
      <w:rFonts w:ascii="Times New Roman" w:hAnsi="Times New Roman"/>
      <w:sz w:val="8"/>
    </w:rPr>
  </w:style>
  <w:style w:type="character" w:customStyle="1" w:styleId="FontStyle133">
    <w:name w:val="Font Style133"/>
    <w:uiPriority w:val="99"/>
    <w:rsid w:val="005A52F0"/>
    <w:rPr>
      <w:rFonts w:ascii="Book Antiqua" w:hAnsi="Book Antiqua"/>
      <w:b/>
      <w:sz w:val="18"/>
    </w:rPr>
  </w:style>
  <w:style w:type="character" w:customStyle="1" w:styleId="FontStyle134">
    <w:name w:val="Font Style134"/>
    <w:uiPriority w:val="99"/>
    <w:rsid w:val="005A52F0"/>
    <w:rPr>
      <w:rFonts w:ascii="Arial Black" w:hAnsi="Arial Black"/>
      <w:sz w:val="8"/>
    </w:rPr>
  </w:style>
  <w:style w:type="character" w:customStyle="1" w:styleId="FontStyle135">
    <w:name w:val="Font Style135"/>
    <w:uiPriority w:val="99"/>
    <w:rsid w:val="005A52F0"/>
    <w:rPr>
      <w:rFonts w:ascii="Bookman Old Style" w:hAnsi="Bookman Old Style"/>
      <w:b/>
      <w:sz w:val="18"/>
    </w:rPr>
  </w:style>
  <w:style w:type="character" w:customStyle="1" w:styleId="FontStyle136">
    <w:name w:val="Font Style136"/>
    <w:uiPriority w:val="99"/>
    <w:rsid w:val="005A52F0"/>
    <w:rPr>
      <w:rFonts w:ascii="Bookman Old Style" w:hAnsi="Bookman Old Style"/>
      <w:b/>
      <w:sz w:val="18"/>
    </w:rPr>
  </w:style>
  <w:style w:type="character" w:customStyle="1" w:styleId="FontStyle137">
    <w:name w:val="Font Style137"/>
    <w:uiPriority w:val="99"/>
    <w:rsid w:val="005A52F0"/>
    <w:rPr>
      <w:rFonts w:ascii="Times New Roman" w:hAnsi="Times New Roman"/>
      <w:b/>
      <w:sz w:val="26"/>
    </w:rPr>
  </w:style>
  <w:style w:type="character" w:customStyle="1" w:styleId="FontStyle138">
    <w:name w:val="Font Style138"/>
    <w:uiPriority w:val="99"/>
    <w:rsid w:val="005A52F0"/>
    <w:rPr>
      <w:rFonts w:ascii="Times New Roman" w:hAnsi="Times New Roman"/>
      <w:b/>
      <w:i/>
      <w:sz w:val="14"/>
    </w:rPr>
  </w:style>
  <w:style w:type="character" w:customStyle="1" w:styleId="FontStyle139">
    <w:name w:val="Font Style139"/>
    <w:uiPriority w:val="99"/>
    <w:rsid w:val="005A52F0"/>
    <w:rPr>
      <w:rFonts w:ascii="Bookman Old Style" w:hAnsi="Bookman Old Style"/>
      <w:b/>
      <w:sz w:val="18"/>
    </w:rPr>
  </w:style>
  <w:style w:type="character" w:customStyle="1" w:styleId="FontStyle140">
    <w:name w:val="Font Style140"/>
    <w:uiPriority w:val="99"/>
    <w:rsid w:val="005A52F0"/>
    <w:rPr>
      <w:rFonts w:ascii="Times New Roman" w:hAnsi="Times New Roman"/>
      <w:sz w:val="8"/>
    </w:rPr>
  </w:style>
  <w:style w:type="character" w:customStyle="1" w:styleId="FontStyle141">
    <w:name w:val="Font Style141"/>
    <w:uiPriority w:val="99"/>
    <w:rsid w:val="005A52F0"/>
    <w:rPr>
      <w:rFonts w:ascii="Book Antiqua" w:hAnsi="Book Antiqua"/>
      <w:b/>
      <w:sz w:val="18"/>
    </w:rPr>
  </w:style>
  <w:style w:type="character" w:customStyle="1" w:styleId="FontStyle142">
    <w:name w:val="Font Style142"/>
    <w:uiPriority w:val="99"/>
    <w:rsid w:val="005A52F0"/>
    <w:rPr>
      <w:rFonts w:ascii="Bookman Old Style" w:hAnsi="Bookman Old Style"/>
      <w:b/>
      <w:sz w:val="18"/>
    </w:rPr>
  </w:style>
  <w:style w:type="character" w:customStyle="1" w:styleId="FontStyle144">
    <w:name w:val="Font Style144"/>
    <w:uiPriority w:val="99"/>
    <w:rsid w:val="005A52F0"/>
    <w:rPr>
      <w:rFonts w:ascii="Times New Roman" w:hAnsi="Times New Roman"/>
      <w:b/>
      <w:sz w:val="24"/>
    </w:rPr>
  </w:style>
  <w:style w:type="character" w:customStyle="1" w:styleId="FontStyle145">
    <w:name w:val="Font Style145"/>
    <w:uiPriority w:val="99"/>
    <w:rsid w:val="005A52F0"/>
    <w:rPr>
      <w:rFonts w:ascii="Times New Roman" w:hAnsi="Times New Roman"/>
      <w:sz w:val="16"/>
    </w:rPr>
  </w:style>
  <w:style w:type="character" w:customStyle="1" w:styleId="FontStyle146">
    <w:name w:val="Font Style146"/>
    <w:uiPriority w:val="99"/>
    <w:rsid w:val="005A52F0"/>
    <w:rPr>
      <w:rFonts w:ascii="Times New Roman" w:hAnsi="Times New Roman"/>
      <w:b/>
      <w:i/>
      <w:sz w:val="16"/>
    </w:rPr>
  </w:style>
  <w:style w:type="character" w:customStyle="1" w:styleId="a6">
    <w:name w:val="Нижний колонтитул Знак"/>
    <w:link w:val="a7"/>
    <w:uiPriority w:val="99"/>
    <w:rsid w:val="005A52F0"/>
    <w:rPr>
      <w:rFonts w:ascii="Century Gothic" w:eastAsia="Times New Roman" w:hAnsi="Century Gothic"/>
      <w:sz w:val="24"/>
      <w:szCs w:val="24"/>
    </w:rPr>
  </w:style>
  <w:style w:type="paragraph" w:styleId="a7">
    <w:name w:val="footer"/>
    <w:basedOn w:val="a"/>
    <w:link w:val="a6"/>
    <w:uiPriority w:val="99"/>
    <w:rsid w:val="005A52F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/>
      <w:sz w:val="24"/>
      <w:szCs w:val="24"/>
    </w:rPr>
  </w:style>
  <w:style w:type="character" w:customStyle="1" w:styleId="14">
    <w:name w:val="Нижний колонтитул Знак1"/>
    <w:basedOn w:val="a0"/>
    <w:uiPriority w:val="99"/>
    <w:semiHidden/>
    <w:rsid w:val="005A52F0"/>
  </w:style>
  <w:style w:type="character" w:customStyle="1" w:styleId="a8">
    <w:name w:val="Верхний колонтитул Знак"/>
    <w:link w:val="a9"/>
    <w:uiPriority w:val="99"/>
    <w:rsid w:val="005A52F0"/>
    <w:rPr>
      <w:rFonts w:ascii="Century Gothic" w:eastAsia="Times New Roman" w:hAnsi="Century Gothic"/>
      <w:sz w:val="24"/>
      <w:szCs w:val="24"/>
    </w:rPr>
  </w:style>
  <w:style w:type="paragraph" w:styleId="a9">
    <w:name w:val="header"/>
    <w:basedOn w:val="a"/>
    <w:link w:val="a8"/>
    <w:uiPriority w:val="99"/>
    <w:rsid w:val="005A52F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/>
      <w:sz w:val="24"/>
      <w:szCs w:val="24"/>
    </w:rPr>
  </w:style>
  <w:style w:type="character" w:customStyle="1" w:styleId="15">
    <w:name w:val="Верхний колонтитул Знак1"/>
    <w:basedOn w:val="a0"/>
    <w:uiPriority w:val="99"/>
    <w:semiHidden/>
    <w:rsid w:val="005A52F0"/>
  </w:style>
  <w:style w:type="character" w:customStyle="1" w:styleId="FontStyle29">
    <w:name w:val="Font Style29"/>
    <w:uiPriority w:val="99"/>
    <w:rsid w:val="005A52F0"/>
    <w:rPr>
      <w:rFonts w:ascii="Times New Roman" w:hAnsi="Times New Roman"/>
      <w:sz w:val="20"/>
    </w:rPr>
  </w:style>
  <w:style w:type="character" w:customStyle="1" w:styleId="FontStyle30">
    <w:name w:val="Font Style30"/>
    <w:uiPriority w:val="99"/>
    <w:rsid w:val="005A52F0"/>
    <w:rPr>
      <w:rFonts w:ascii="Times New Roman" w:hAnsi="Times New Roman"/>
      <w:b/>
      <w:sz w:val="20"/>
    </w:rPr>
  </w:style>
  <w:style w:type="character" w:customStyle="1" w:styleId="FontStyle31">
    <w:name w:val="Font Style31"/>
    <w:uiPriority w:val="99"/>
    <w:rsid w:val="005A52F0"/>
    <w:rPr>
      <w:rFonts w:ascii="Times New Roman" w:hAnsi="Times New Roman"/>
      <w:i/>
      <w:sz w:val="20"/>
    </w:rPr>
  </w:style>
  <w:style w:type="character" w:customStyle="1" w:styleId="FontStyle32">
    <w:name w:val="Font Style32"/>
    <w:uiPriority w:val="99"/>
    <w:rsid w:val="005A52F0"/>
    <w:rPr>
      <w:rFonts w:ascii="Times New Roman" w:hAnsi="Times New Roman"/>
      <w:b/>
      <w:sz w:val="8"/>
    </w:rPr>
  </w:style>
  <w:style w:type="character" w:customStyle="1" w:styleId="FontStyle33">
    <w:name w:val="Font Style33"/>
    <w:uiPriority w:val="99"/>
    <w:rsid w:val="005A52F0"/>
    <w:rPr>
      <w:rFonts w:ascii="Century Schoolbook" w:hAnsi="Century Schoolbook"/>
      <w:b/>
      <w:sz w:val="8"/>
    </w:rPr>
  </w:style>
  <w:style w:type="character" w:customStyle="1" w:styleId="FontStyle34">
    <w:name w:val="Font Style34"/>
    <w:uiPriority w:val="99"/>
    <w:rsid w:val="005A52F0"/>
    <w:rPr>
      <w:rFonts w:ascii="Times New Roman" w:hAnsi="Times New Roman"/>
      <w:spacing w:val="20"/>
      <w:sz w:val="14"/>
    </w:rPr>
  </w:style>
  <w:style w:type="character" w:customStyle="1" w:styleId="FontStyle35">
    <w:name w:val="Font Style35"/>
    <w:uiPriority w:val="99"/>
    <w:rsid w:val="005A52F0"/>
    <w:rPr>
      <w:rFonts w:ascii="Tahoma" w:hAnsi="Tahoma"/>
      <w:b/>
      <w:sz w:val="8"/>
    </w:rPr>
  </w:style>
  <w:style w:type="character" w:customStyle="1" w:styleId="FontStyle36">
    <w:name w:val="Font Style36"/>
    <w:uiPriority w:val="99"/>
    <w:rsid w:val="005A52F0"/>
    <w:rPr>
      <w:rFonts w:ascii="Times New Roman" w:hAnsi="Times New Roman"/>
      <w:b/>
      <w:sz w:val="8"/>
    </w:rPr>
  </w:style>
  <w:style w:type="character" w:customStyle="1" w:styleId="FontStyle37">
    <w:name w:val="Font Style37"/>
    <w:uiPriority w:val="99"/>
    <w:rsid w:val="005A52F0"/>
    <w:rPr>
      <w:rFonts w:ascii="Tahoma" w:hAnsi="Tahoma"/>
      <w:b/>
      <w:i/>
      <w:smallCaps/>
      <w:sz w:val="8"/>
    </w:rPr>
  </w:style>
  <w:style w:type="character" w:customStyle="1" w:styleId="FontStyle38">
    <w:name w:val="Font Style38"/>
    <w:uiPriority w:val="99"/>
    <w:rsid w:val="005A52F0"/>
    <w:rPr>
      <w:rFonts w:ascii="Book Antiqua" w:hAnsi="Book Antiqua"/>
      <w:b/>
      <w:i/>
      <w:sz w:val="8"/>
    </w:rPr>
  </w:style>
  <w:style w:type="character" w:customStyle="1" w:styleId="FontStyle39">
    <w:name w:val="Font Style39"/>
    <w:uiPriority w:val="99"/>
    <w:rsid w:val="005A52F0"/>
    <w:rPr>
      <w:rFonts w:ascii="Times New Roman" w:hAnsi="Times New Roman"/>
      <w:i/>
      <w:sz w:val="16"/>
    </w:rPr>
  </w:style>
  <w:style w:type="character" w:customStyle="1" w:styleId="FontStyle40">
    <w:name w:val="Font Style40"/>
    <w:uiPriority w:val="99"/>
    <w:rsid w:val="005A52F0"/>
    <w:rPr>
      <w:rFonts w:ascii="Times New Roman" w:hAnsi="Times New Roman"/>
      <w:sz w:val="20"/>
    </w:rPr>
  </w:style>
  <w:style w:type="character" w:customStyle="1" w:styleId="FontStyle41">
    <w:name w:val="Font Style41"/>
    <w:uiPriority w:val="99"/>
    <w:rsid w:val="005A52F0"/>
    <w:rPr>
      <w:rFonts w:ascii="Tahoma" w:hAnsi="Tahoma"/>
      <w:b/>
      <w:sz w:val="18"/>
    </w:rPr>
  </w:style>
  <w:style w:type="character" w:customStyle="1" w:styleId="FontStyle42">
    <w:name w:val="Font Style42"/>
    <w:uiPriority w:val="99"/>
    <w:rsid w:val="005A52F0"/>
    <w:rPr>
      <w:rFonts w:ascii="Times New Roman" w:hAnsi="Times New Roman"/>
      <w:b/>
      <w:i/>
      <w:sz w:val="20"/>
    </w:rPr>
  </w:style>
  <w:style w:type="character" w:customStyle="1" w:styleId="FontStyle43">
    <w:name w:val="Font Style43"/>
    <w:uiPriority w:val="99"/>
    <w:rsid w:val="005A52F0"/>
    <w:rPr>
      <w:rFonts w:ascii="Tahoma" w:hAnsi="Tahoma"/>
      <w:b/>
      <w:sz w:val="24"/>
    </w:rPr>
  </w:style>
  <w:style w:type="character" w:customStyle="1" w:styleId="FontStyle44">
    <w:name w:val="Font Style44"/>
    <w:uiPriority w:val="99"/>
    <w:rsid w:val="005A52F0"/>
    <w:rPr>
      <w:rFonts w:ascii="Tahoma" w:hAnsi="Tahoma"/>
      <w:b/>
      <w:sz w:val="16"/>
    </w:rPr>
  </w:style>
  <w:style w:type="character" w:customStyle="1" w:styleId="FontStyle45">
    <w:name w:val="Font Style45"/>
    <w:uiPriority w:val="99"/>
    <w:rsid w:val="005A52F0"/>
    <w:rPr>
      <w:rFonts w:ascii="Tahoma" w:hAnsi="Tahoma"/>
      <w:b/>
      <w:sz w:val="18"/>
    </w:rPr>
  </w:style>
  <w:style w:type="character" w:customStyle="1" w:styleId="FontStyle46">
    <w:name w:val="Font Style46"/>
    <w:uiPriority w:val="99"/>
    <w:rsid w:val="005A52F0"/>
    <w:rPr>
      <w:rFonts w:ascii="Times New Roman" w:hAnsi="Times New Roman"/>
      <w:i/>
      <w:sz w:val="10"/>
    </w:rPr>
  </w:style>
  <w:style w:type="character" w:customStyle="1" w:styleId="FontStyle47">
    <w:name w:val="Font Style47"/>
    <w:uiPriority w:val="99"/>
    <w:rsid w:val="005A52F0"/>
    <w:rPr>
      <w:rFonts w:ascii="Times New Roman" w:hAnsi="Times New Roman"/>
      <w:sz w:val="8"/>
    </w:rPr>
  </w:style>
  <w:style w:type="character" w:customStyle="1" w:styleId="FontStyle48">
    <w:name w:val="Font Style48"/>
    <w:uiPriority w:val="99"/>
    <w:rsid w:val="005A52F0"/>
    <w:rPr>
      <w:rFonts w:ascii="Tahoma" w:hAnsi="Tahoma"/>
      <w:b/>
      <w:sz w:val="16"/>
    </w:rPr>
  </w:style>
  <w:style w:type="character" w:customStyle="1" w:styleId="FontStyle49">
    <w:name w:val="Font Style49"/>
    <w:uiPriority w:val="99"/>
    <w:rsid w:val="005A52F0"/>
    <w:rPr>
      <w:rFonts w:ascii="Times New Roman" w:hAnsi="Times New Roman"/>
      <w:b/>
      <w:sz w:val="8"/>
    </w:rPr>
  </w:style>
  <w:style w:type="character" w:customStyle="1" w:styleId="FontStyle50">
    <w:name w:val="Font Style50"/>
    <w:uiPriority w:val="99"/>
    <w:rsid w:val="005A52F0"/>
    <w:rPr>
      <w:rFonts w:ascii="Times New Roman" w:hAnsi="Times New Roman"/>
      <w:b/>
      <w:sz w:val="26"/>
    </w:rPr>
  </w:style>
  <w:style w:type="character" w:customStyle="1" w:styleId="FontStyle51">
    <w:name w:val="Font Style51"/>
    <w:uiPriority w:val="99"/>
    <w:rsid w:val="005A52F0"/>
    <w:rPr>
      <w:rFonts w:ascii="Tahoma" w:hAnsi="Tahoma"/>
      <w:b/>
      <w:sz w:val="16"/>
    </w:rPr>
  </w:style>
  <w:style w:type="character" w:customStyle="1" w:styleId="FontStyle52">
    <w:name w:val="Font Style52"/>
    <w:uiPriority w:val="99"/>
    <w:rsid w:val="005A52F0"/>
    <w:rPr>
      <w:rFonts w:ascii="Times New Roman" w:hAnsi="Times New Roman"/>
      <w:b/>
      <w:sz w:val="8"/>
    </w:rPr>
  </w:style>
  <w:style w:type="character" w:customStyle="1" w:styleId="FontStyle53">
    <w:name w:val="Font Style53"/>
    <w:uiPriority w:val="99"/>
    <w:rsid w:val="005A52F0"/>
    <w:rPr>
      <w:rFonts w:ascii="Times New Roman" w:hAnsi="Times New Roman"/>
      <w:sz w:val="30"/>
    </w:rPr>
  </w:style>
  <w:style w:type="character" w:customStyle="1" w:styleId="FontStyle54">
    <w:name w:val="Font Style54"/>
    <w:uiPriority w:val="99"/>
    <w:rsid w:val="005A52F0"/>
    <w:rPr>
      <w:rFonts w:ascii="Times New Roman" w:hAnsi="Times New Roman"/>
      <w:b/>
      <w:sz w:val="18"/>
    </w:rPr>
  </w:style>
  <w:style w:type="character" w:customStyle="1" w:styleId="FontStyle55">
    <w:name w:val="Font Style55"/>
    <w:uiPriority w:val="99"/>
    <w:rsid w:val="005A52F0"/>
    <w:rPr>
      <w:rFonts w:ascii="Book Antiqua" w:hAnsi="Book Antiqua"/>
      <w:b/>
      <w:sz w:val="18"/>
    </w:rPr>
  </w:style>
  <w:style w:type="character" w:customStyle="1" w:styleId="FontStyle19">
    <w:name w:val="Font Style19"/>
    <w:uiPriority w:val="99"/>
    <w:rsid w:val="005A52F0"/>
    <w:rPr>
      <w:rFonts w:ascii="Times New Roman" w:hAnsi="Times New Roman"/>
      <w:sz w:val="22"/>
    </w:rPr>
  </w:style>
  <w:style w:type="paragraph" w:customStyle="1" w:styleId="RoundedRectangle">
    <w:name w:val="Rounded Rectangle"/>
    <w:uiPriority w:val="99"/>
    <w:rsid w:val="005A52F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Текст выноски Знак"/>
    <w:link w:val="ab"/>
    <w:uiPriority w:val="99"/>
    <w:semiHidden/>
    <w:rsid w:val="005A52F0"/>
    <w:rPr>
      <w:rFonts w:ascii="Tahoma" w:eastAsia="Times New Roman" w:hAnsi="Tahoma" w:cs="Tahoma"/>
      <w:sz w:val="16"/>
      <w:szCs w:val="16"/>
    </w:rPr>
  </w:style>
  <w:style w:type="paragraph" w:styleId="ab">
    <w:name w:val="Balloon Text"/>
    <w:basedOn w:val="a"/>
    <w:link w:val="aa"/>
    <w:uiPriority w:val="99"/>
    <w:semiHidden/>
    <w:rsid w:val="005A52F0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16">
    <w:name w:val="Текст выноски Знак1"/>
    <w:basedOn w:val="a0"/>
    <w:uiPriority w:val="99"/>
    <w:semiHidden/>
    <w:rsid w:val="005A52F0"/>
    <w:rPr>
      <w:rFonts w:ascii="Segoe UI" w:hAnsi="Segoe UI" w:cs="Segoe UI"/>
      <w:sz w:val="18"/>
      <w:szCs w:val="18"/>
    </w:rPr>
  </w:style>
  <w:style w:type="paragraph" w:customStyle="1" w:styleId="Style1">
    <w:name w:val="Style 1"/>
    <w:uiPriority w:val="99"/>
    <w:rsid w:val="005A52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1">
    <w:name w:val="Основной текст 3 Знак"/>
    <w:link w:val="32"/>
    <w:uiPriority w:val="99"/>
    <w:rsid w:val="005A52F0"/>
    <w:rPr>
      <w:rFonts w:ascii="Times New Roman" w:eastAsia="Times New Roman" w:hAnsi="Times New Roman"/>
      <w:sz w:val="16"/>
      <w:szCs w:val="16"/>
    </w:rPr>
  </w:style>
  <w:style w:type="paragraph" w:styleId="32">
    <w:name w:val="Body Text 3"/>
    <w:basedOn w:val="a"/>
    <w:link w:val="31"/>
    <w:uiPriority w:val="99"/>
    <w:rsid w:val="005A52F0"/>
    <w:pPr>
      <w:spacing w:after="120" w:line="240" w:lineRule="auto"/>
    </w:pPr>
    <w:rPr>
      <w:rFonts w:ascii="Times New Roman" w:eastAsia="Times New Roman" w:hAnsi="Times New Roman"/>
      <w:sz w:val="16"/>
      <w:szCs w:val="16"/>
    </w:rPr>
  </w:style>
  <w:style w:type="character" w:customStyle="1" w:styleId="310">
    <w:name w:val="Основной текст 3 Знак1"/>
    <w:basedOn w:val="a0"/>
    <w:uiPriority w:val="99"/>
    <w:semiHidden/>
    <w:rsid w:val="005A52F0"/>
    <w:rPr>
      <w:sz w:val="16"/>
      <w:szCs w:val="16"/>
    </w:rPr>
  </w:style>
  <w:style w:type="character" w:styleId="ac">
    <w:name w:val="Strong"/>
    <w:uiPriority w:val="99"/>
    <w:qFormat/>
    <w:rsid w:val="005A52F0"/>
    <w:rPr>
      <w:rFonts w:cs="Times New Roman"/>
      <w:b/>
    </w:rPr>
  </w:style>
  <w:style w:type="character" w:customStyle="1" w:styleId="apple-converted-space">
    <w:name w:val="apple-converted-space"/>
    <w:uiPriority w:val="99"/>
    <w:rsid w:val="005A52F0"/>
  </w:style>
  <w:style w:type="character" w:styleId="ad">
    <w:name w:val="Hyperlink"/>
    <w:uiPriority w:val="99"/>
    <w:semiHidden/>
    <w:rsid w:val="005A52F0"/>
    <w:rPr>
      <w:rFonts w:cs="Times New Roman"/>
      <w:color w:val="0000FF"/>
      <w:u w:val="single"/>
    </w:rPr>
  </w:style>
  <w:style w:type="paragraph" w:styleId="ae">
    <w:name w:val="List Paragraph"/>
    <w:basedOn w:val="a"/>
    <w:uiPriority w:val="34"/>
    <w:qFormat/>
    <w:rsid w:val="00110015"/>
    <w:pPr>
      <w:ind w:left="720"/>
      <w:contextualSpacing/>
    </w:pPr>
  </w:style>
  <w:style w:type="table" w:styleId="af">
    <w:name w:val="Table Grid"/>
    <w:basedOn w:val="a1"/>
    <w:rsid w:val="00FD57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A52F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5A52F0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5A52F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A52F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5A52F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5A52F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A52F0"/>
  </w:style>
  <w:style w:type="paragraph" w:customStyle="1" w:styleId="12">
    <w:name w:val="Абзац списка1"/>
    <w:basedOn w:val="a"/>
    <w:rsid w:val="005A52F0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paragraph" w:customStyle="1" w:styleId="Style4">
    <w:name w:val="Style4"/>
    <w:basedOn w:val="a"/>
    <w:rsid w:val="005A52F0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5A52F0"/>
    <w:rPr>
      <w:rFonts w:ascii="Times New Roman" w:hAnsi="Times New Roman" w:cs="Times New Roman"/>
      <w:b/>
      <w:bCs/>
      <w:sz w:val="22"/>
      <w:szCs w:val="22"/>
    </w:rPr>
  </w:style>
  <w:style w:type="paragraph" w:customStyle="1" w:styleId="Style6">
    <w:name w:val="Style6"/>
    <w:basedOn w:val="a"/>
    <w:rsid w:val="005A52F0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5A52F0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rsid w:val="005A52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5A52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5A52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rsid w:val="005A52F0"/>
    <w:rPr>
      <w:rFonts w:ascii="Times New Roman" w:hAnsi="Times New Roman" w:cs="Times New Roman"/>
      <w:b/>
      <w:bCs/>
      <w:sz w:val="30"/>
      <w:szCs w:val="30"/>
    </w:rPr>
  </w:style>
  <w:style w:type="paragraph" w:customStyle="1" w:styleId="13">
    <w:name w:val="Без интервала1"/>
    <w:rsid w:val="005A52F0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Body Text"/>
    <w:basedOn w:val="a"/>
    <w:link w:val="a4"/>
    <w:rsid w:val="005A52F0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5A52F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Style9">
    <w:name w:val="Style9"/>
    <w:basedOn w:val="a"/>
    <w:uiPriority w:val="99"/>
    <w:rsid w:val="005A52F0"/>
    <w:pPr>
      <w:widowControl w:val="0"/>
      <w:autoSpaceDE w:val="0"/>
      <w:autoSpaceDN w:val="0"/>
      <w:adjustRightInd w:val="0"/>
      <w:spacing w:after="0" w:line="254" w:lineRule="exact"/>
      <w:jc w:val="center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paragraph" w:customStyle="1" w:styleId="Style63">
    <w:name w:val="Style63"/>
    <w:basedOn w:val="a"/>
    <w:uiPriority w:val="99"/>
    <w:rsid w:val="005A52F0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character" w:customStyle="1" w:styleId="FontStyle93">
    <w:name w:val="Font Style93"/>
    <w:uiPriority w:val="99"/>
    <w:rsid w:val="005A52F0"/>
    <w:rPr>
      <w:rFonts w:ascii="Arial Black" w:hAnsi="Arial Black" w:cs="Arial Black"/>
      <w:spacing w:val="-10"/>
      <w:sz w:val="26"/>
      <w:szCs w:val="26"/>
    </w:rPr>
  </w:style>
  <w:style w:type="character" w:customStyle="1" w:styleId="FontStyle98">
    <w:name w:val="Font Style98"/>
    <w:uiPriority w:val="99"/>
    <w:rsid w:val="005A52F0"/>
    <w:rPr>
      <w:rFonts w:ascii="Times New Roman" w:hAnsi="Times New Roman" w:cs="Times New Roman"/>
      <w:sz w:val="18"/>
      <w:szCs w:val="18"/>
    </w:rPr>
  </w:style>
  <w:style w:type="character" w:customStyle="1" w:styleId="FontStyle143">
    <w:name w:val="Font Style143"/>
    <w:uiPriority w:val="99"/>
    <w:rsid w:val="005A52F0"/>
    <w:rPr>
      <w:rFonts w:ascii="Times New Roman" w:hAnsi="Times New Roman" w:cs="Times New Roman"/>
      <w:b/>
      <w:bCs/>
      <w:sz w:val="18"/>
      <w:szCs w:val="18"/>
    </w:rPr>
  </w:style>
  <w:style w:type="paragraph" w:customStyle="1" w:styleId="a5">
    <w:name w:val="Новый"/>
    <w:basedOn w:val="a"/>
    <w:rsid w:val="005A52F0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17">
    <w:name w:val="Style17"/>
    <w:basedOn w:val="a"/>
    <w:uiPriority w:val="99"/>
    <w:rsid w:val="005A52F0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character" w:customStyle="1" w:styleId="FontStyle90">
    <w:name w:val="Font Style90"/>
    <w:uiPriority w:val="99"/>
    <w:rsid w:val="005A52F0"/>
    <w:rPr>
      <w:rFonts w:ascii="Century Gothic" w:hAnsi="Century Gothic"/>
      <w:b/>
      <w:spacing w:val="60"/>
      <w:sz w:val="40"/>
    </w:rPr>
  </w:style>
  <w:style w:type="character" w:customStyle="1" w:styleId="FontStyle91">
    <w:name w:val="Font Style91"/>
    <w:uiPriority w:val="99"/>
    <w:rsid w:val="005A52F0"/>
    <w:rPr>
      <w:rFonts w:ascii="Century Gothic" w:hAnsi="Century Gothic"/>
      <w:sz w:val="40"/>
    </w:rPr>
  </w:style>
  <w:style w:type="character" w:customStyle="1" w:styleId="FontStyle92">
    <w:name w:val="Font Style92"/>
    <w:uiPriority w:val="99"/>
    <w:rsid w:val="005A52F0"/>
    <w:rPr>
      <w:rFonts w:ascii="Century Gothic" w:hAnsi="Century Gothic"/>
      <w:sz w:val="36"/>
    </w:rPr>
  </w:style>
  <w:style w:type="character" w:customStyle="1" w:styleId="FontStyle94">
    <w:name w:val="Font Style94"/>
    <w:uiPriority w:val="99"/>
    <w:rsid w:val="005A52F0"/>
    <w:rPr>
      <w:rFonts w:ascii="Arial Black" w:hAnsi="Arial Black"/>
      <w:sz w:val="20"/>
    </w:rPr>
  </w:style>
  <w:style w:type="character" w:customStyle="1" w:styleId="FontStyle95">
    <w:name w:val="Font Style95"/>
    <w:uiPriority w:val="99"/>
    <w:rsid w:val="005A52F0"/>
    <w:rPr>
      <w:rFonts w:ascii="Times New Roman" w:hAnsi="Times New Roman"/>
      <w:i/>
      <w:sz w:val="18"/>
    </w:rPr>
  </w:style>
  <w:style w:type="character" w:customStyle="1" w:styleId="FontStyle96">
    <w:name w:val="Font Style96"/>
    <w:uiPriority w:val="99"/>
    <w:rsid w:val="005A52F0"/>
    <w:rPr>
      <w:rFonts w:ascii="Times New Roman" w:hAnsi="Times New Roman"/>
      <w:b/>
      <w:spacing w:val="-10"/>
      <w:sz w:val="20"/>
    </w:rPr>
  </w:style>
  <w:style w:type="character" w:customStyle="1" w:styleId="FontStyle97">
    <w:name w:val="Font Style97"/>
    <w:uiPriority w:val="99"/>
    <w:rsid w:val="005A52F0"/>
    <w:rPr>
      <w:rFonts w:ascii="Times New Roman" w:hAnsi="Times New Roman"/>
      <w:b/>
      <w:i/>
      <w:spacing w:val="-20"/>
      <w:sz w:val="18"/>
    </w:rPr>
  </w:style>
  <w:style w:type="character" w:customStyle="1" w:styleId="FontStyle99">
    <w:name w:val="Font Style99"/>
    <w:uiPriority w:val="99"/>
    <w:rsid w:val="005A52F0"/>
    <w:rPr>
      <w:rFonts w:ascii="Arial Black" w:hAnsi="Arial Black"/>
      <w:sz w:val="8"/>
    </w:rPr>
  </w:style>
  <w:style w:type="character" w:customStyle="1" w:styleId="FontStyle100">
    <w:name w:val="Font Style100"/>
    <w:uiPriority w:val="99"/>
    <w:rsid w:val="005A52F0"/>
    <w:rPr>
      <w:rFonts w:ascii="Times New Roman" w:hAnsi="Times New Roman"/>
      <w:sz w:val="22"/>
    </w:rPr>
  </w:style>
  <w:style w:type="character" w:customStyle="1" w:styleId="FontStyle101">
    <w:name w:val="Font Style101"/>
    <w:uiPriority w:val="99"/>
    <w:rsid w:val="005A52F0"/>
    <w:rPr>
      <w:rFonts w:ascii="Times New Roman" w:hAnsi="Times New Roman"/>
      <w:spacing w:val="-40"/>
      <w:sz w:val="50"/>
    </w:rPr>
  </w:style>
  <w:style w:type="character" w:customStyle="1" w:styleId="FontStyle102">
    <w:name w:val="Font Style102"/>
    <w:uiPriority w:val="99"/>
    <w:rsid w:val="005A52F0"/>
    <w:rPr>
      <w:rFonts w:ascii="Arial Black" w:hAnsi="Arial Black"/>
      <w:sz w:val="16"/>
    </w:rPr>
  </w:style>
  <w:style w:type="character" w:customStyle="1" w:styleId="FontStyle103">
    <w:name w:val="Font Style103"/>
    <w:uiPriority w:val="99"/>
    <w:rsid w:val="005A52F0"/>
    <w:rPr>
      <w:rFonts w:ascii="Times New Roman" w:hAnsi="Times New Roman"/>
      <w:sz w:val="16"/>
    </w:rPr>
  </w:style>
  <w:style w:type="character" w:customStyle="1" w:styleId="FontStyle104">
    <w:name w:val="Font Style104"/>
    <w:uiPriority w:val="99"/>
    <w:rsid w:val="005A52F0"/>
    <w:rPr>
      <w:rFonts w:ascii="Times New Roman" w:hAnsi="Times New Roman"/>
      <w:sz w:val="18"/>
    </w:rPr>
  </w:style>
  <w:style w:type="character" w:customStyle="1" w:styleId="FontStyle105">
    <w:name w:val="Font Style105"/>
    <w:uiPriority w:val="99"/>
    <w:rsid w:val="005A52F0"/>
    <w:rPr>
      <w:rFonts w:ascii="Times New Roman" w:hAnsi="Times New Roman"/>
      <w:b/>
      <w:i/>
      <w:sz w:val="8"/>
    </w:rPr>
  </w:style>
  <w:style w:type="character" w:customStyle="1" w:styleId="FontStyle106">
    <w:name w:val="Font Style106"/>
    <w:uiPriority w:val="99"/>
    <w:rsid w:val="005A52F0"/>
    <w:rPr>
      <w:rFonts w:ascii="Times New Roman" w:hAnsi="Times New Roman"/>
      <w:b/>
      <w:sz w:val="16"/>
    </w:rPr>
  </w:style>
  <w:style w:type="character" w:customStyle="1" w:styleId="FontStyle107">
    <w:name w:val="Font Style107"/>
    <w:uiPriority w:val="99"/>
    <w:rsid w:val="005A52F0"/>
    <w:rPr>
      <w:rFonts w:ascii="Times New Roman" w:hAnsi="Times New Roman"/>
      <w:b/>
      <w:i/>
      <w:sz w:val="8"/>
    </w:rPr>
  </w:style>
  <w:style w:type="character" w:customStyle="1" w:styleId="FontStyle108">
    <w:name w:val="Font Style108"/>
    <w:uiPriority w:val="99"/>
    <w:rsid w:val="005A52F0"/>
    <w:rPr>
      <w:rFonts w:ascii="Times New Roman" w:hAnsi="Times New Roman"/>
      <w:sz w:val="10"/>
    </w:rPr>
  </w:style>
  <w:style w:type="character" w:customStyle="1" w:styleId="FontStyle109">
    <w:name w:val="Font Style109"/>
    <w:uiPriority w:val="99"/>
    <w:rsid w:val="005A52F0"/>
    <w:rPr>
      <w:rFonts w:ascii="Times New Roman" w:hAnsi="Times New Roman"/>
      <w:smallCaps/>
      <w:sz w:val="8"/>
    </w:rPr>
  </w:style>
  <w:style w:type="character" w:customStyle="1" w:styleId="FontStyle110">
    <w:name w:val="Font Style110"/>
    <w:uiPriority w:val="99"/>
    <w:rsid w:val="005A52F0"/>
    <w:rPr>
      <w:rFonts w:ascii="Times New Roman" w:hAnsi="Times New Roman"/>
      <w:sz w:val="8"/>
    </w:rPr>
  </w:style>
  <w:style w:type="character" w:customStyle="1" w:styleId="FontStyle111">
    <w:name w:val="Font Style111"/>
    <w:uiPriority w:val="99"/>
    <w:rsid w:val="005A52F0"/>
    <w:rPr>
      <w:rFonts w:ascii="Times New Roman" w:hAnsi="Times New Roman"/>
      <w:b/>
      <w:sz w:val="8"/>
    </w:rPr>
  </w:style>
  <w:style w:type="character" w:customStyle="1" w:styleId="FontStyle112">
    <w:name w:val="Font Style112"/>
    <w:uiPriority w:val="99"/>
    <w:rsid w:val="005A52F0"/>
    <w:rPr>
      <w:rFonts w:ascii="Times New Roman" w:hAnsi="Times New Roman"/>
      <w:sz w:val="8"/>
    </w:rPr>
  </w:style>
  <w:style w:type="character" w:customStyle="1" w:styleId="FontStyle113">
    <w:name w:val="Font Style113"/>
    <w:uiPriority w:val="99"/>
    <w:rsid w:val="005A52F0"/>
    <w:rPr>
      <w:rFonts w:ascii="Times New Roman" w:hAnsi="Times New Roman"/>
      <w:sz w:val="8"/>
    </w:rPr>
  </w:style>
  <w:style w:type="character" w:customStyle="1" w:styleId="FontStyle114">
    <w:name w:val="Font Style114"/>
    <w:uiPriority w:val="99"/>
    <w:rsid w:val="005A52F0"/>
    <w:rPr>
      <w:rFonts w:ascii="Arial Black" w:hAnsi="Arial Black"/>
      <w:i/>
      <w:sz w:val="14"/>
    </w:rPr>
  </w:style>
  <w:style w:type="character" w:customStyle="1" w:styleId="FontStyle115">
    <w:name w:val="Font Style115"/>
    <w:uiPriority w:val="99"/>
    <w:rsid w:val="005A52F0"/>
    <w:rPr>
      <w:rFonts w:ascii="Times New Roman" w:hAnsi="Times New Roman"/>
      <w:i/>
      <w:sz w:val="18"/>
    </w:rPr>
  </w:style>
  <w:style w:type="character" w:customStyle="1" w:styleId="FontStyle116">
    <w:name w:val="Font Style116"/>
    <w:uiPriority w:val="99"/>
    <w:rsid w:val="005A52F0"/>
    <w:rPr>
      <w:rFonts w:ascii="Times New Roman" w:hAnsi="Times New Roman"/>
      <w:sz w:val="60"/>
    </w:rPr>
  </w:style>
  <w:style w:type="character" w:customStyle="1" w:styleId="FontStyle117">
    <w:name w:val="Font Style117"/>
    <w:uiPriority w:val="99"/>
    <w:rsid w:val="005A52F0"/>
    <w:rPr>
      <w:rFonts w:ascii="Times New Roman" w:hAnsi="Times New Roman"/>
      <w:b/>
      <w:spacing w:val="-10"/>
      <w:sz w:val="8"/>
    </w:rPr>
  </w:style>
  <w:style w:type="character" w:customStyle="1" w:styleId="FontStyle118">
    <w:name w:val="Font Style118"/>
    <w:uiPriority w:val="99"/>
    <w:rsid w:val="005A52F0"/>
    <w:rPr>
      <w:rFonts w:ascii="Times New Roman" w:hAnsi="Times New Roman"/>
      <w:b/>
      <w:spacing w:val="-20"/>
      <w:sz w:val="18"/>
    </w:rPr>
  </w:style>
  <w:style w:type="character" w:customStyle="1" w:styleId="FontStyle119">
    <w:name w:val="Font Style119"/>
    <w:uiPriority w:val="99"/>
    <w:rsid w:val="005A52F0"/>
    <w:rPr>
      <w:rFonts w:ascii="Franklin Gothic Demi" w:hAnsi="Franklin Gothic Demi"/>
      <w:b/>
      <w:sz w:val="18"/>
    </w:rPr>
  </w:style>
  <w:style w:type="character" w:customStyle="1" w:styleId="FontStyle120">
    <w:name w:val="Font Style120"/>
    <w:uiPriority w:val="99"/>
    <w:rsid w:val="005A52F0"/>
    <w:rPr>
      <w:rFonts w:ascii="Times New Roman" w:hAnsi="Times New Roman"/>
      <w:sz w:val="20"/>
    </w:rPr>
  </w:style>
  <w:style w:type="character" w:customStyle="1" w:styleId="FontStyle121">
    <w:name w:val="Font Style121"/>
    <w:uiPriority w:val="99"/>
    <w:rsid w:val="005A52F0"/>
    <w:rPr>
      <w:rFonts w:ascii="Times New Roman" w:hAnsi="Times New Roman"/>
      <w:sz w:val="20"/>
    </w:rPr>
  </w:style>
  <w:style w:type="character" w:customStyle="1" w:styleId="FontStyle122">
    <w:name w:val="Font Style122"/>
    <w:uiPriority w:val="99"/>
    <w:rsid w:val="005A52F0"/>
    <w:rPr>
      <w:rFonts w:ascii="Times New Roman" w:hAnsi="Times New Roman"/>
      <w:b/>
      <w:smallCaps/>
      <w:sz w:val="16"/>
    </w:rPr>
  </w:style>
  <w:style w:type="character" w:customStyle="1" w:styleId="FontStyle123">
    <w:name w:val="Font Style123"/>
    <w:uiPriority w:val="99"/>
    <w:rsid w:val="005A52F0"/>
    <w:rPr>
      <w:rFonts w:ascii="Arial Black" w:hAnsi="Arial Black"/>
      <w:sz w:val="8"/>
    </w:rPr>
  </w:style>
  <w:style w:type="character" w:customStyle="1" w:styleId="FontStyle124">
    <w:name w:val="Font Style124"/>
    <w:uiPriority w:val="99"/>
    <w:rsid w:val="005A52F0"/>
    <w:rPr>
      <w:rFonts w:ascii="Times New Roman" w:hAnsi="Times New Roman"/>
      <w:b/>
      <w:i/>
      <w:spacing w:val="-20"/>
      <w:sz w:val="20"/>
    </w:rPr>
  </w:style>
  <w:style w:type="character" w:customStyle="1" w:styleId="FontStyle125">
    <w:name w:val="Font Style125"/>
    <w:uiPriority w:val="99"/>
    <w:rsid w:val="005A52F0"/>
    <w:rPr>
      <w:rFonts w:ascii="Times New Roman" w:hAnsi="Times New Roman"/>
      <w:sz w:val="8"/>
    </w:rPr>
  </w:style>
  <w:style w:type="character" w:customStyle="1" w:styleId="FontStyle126">
    <w:name w:val="Font Style126"/>
    <w:uiPriority w:val="99"/>
    <w:rsid w:val="005A52F0"/>
    <w:rPr>
      <w:rFonts w:ascii="Constantia" w:hAnsi="Constantia"/>
      <w:b/>
      <w:sz w:val="8"/>
    </w:rPr>
  </w:style>
  <w:style w:type="character" w:customStyle="1" w:styleId="FontStyle127">
    <w:name w:val="Font Style127"/>
    <w:uiPriority w:val="99"/>
    <w:rsid w:val="005A52F0"/>
    <w:rPr>
      <w:rFonts w:ascii="Constantia" w:hAnsi="Constantia"/>
      <w:b/>
      <w:i/>
      <w:sz w:val="8"/>
    </w:rPr>
  </w:style>
  <w:style w:type="character" w:customStyle="1" w:styleId="FontStyle128">
    <w:name w:val="Font Style128"/>
    <w:uiPriority w:val="99"/>
    <w:rsid w:val="005A52F0"/>
    <w:rPr>
      <w:rFonts w:ascii="Arial Black" w:hAnsi="Arial Black"/>
      <w:i/>
      <w:w w:val="200"/>
      <w:sz w:val="8"/>
    </w:rPr>
  </w:style>
  <w:style w:type="character" w:customStyle="1" w:styleId="FontStyle129">
    <w:name w:val="Font Style129"/>
    <w:uiPriority w:val="99"/>
    <w:rsid w:val="005A52F0"/>
    <w:rPr>
      <w:rFonts w:ascii="Times New Roman" w:hAnsi="Times New Roman"/>
      <w:i/>
      <w:sz w:val="18"/>
    </w:rPr>
  </w:style>
  <w:style w:type="character" w:customStyle="1" w:styleId="FontStyle130">
    <w:name w:val="Font Style130"/>
    <w:uiPriority w:val="99"/>
    <w:rsid w:val="005A52F0"/>
    <w:rPr>
      <w:rFonts w:ascii="Times New Roman" w:hAnsi="Times New Roman"/>
      <w:b/>
      <w:sz w:val="18"/>
    </w:rPr>
  </w:style>
  <w:style w:type="character" w:customStyle="1" w:styleId="FontStyle131">
    <w:name w:val="Font Style131"/>
    <w:uiPriority w:val="99"/>
    <w:rsid w:val="005A52F0"/>
    <w:rPr>
      <w:rFonts w:ascii="Book Antiqua" w:hAnsi="Book Antiqua"/>
      <w:b/>
      <w:sz w:val="18"/>
    </w:rPr>
  </w:style>
  <w:style w:type="character" w:customStyle="1" w:styleId="FontStyle132">
    <w:name w:val="Font Style132"/>
    <w:uiPriority w:val="99"/>
    <w:rsid w:val="005A52F0"/>
    <w:rPr>
      <w:rFonts w:ascii="Times New Roman" w:hAnsi="Times New Roman"/>
      <w:sz w:val="8"/>
    </w:rPr>
  </w:style>
  <w:style w:type="character" w:customStyle="1" w:styleId="FontStyle133">
    <w:name w:val="Font Style133"/>
    <w:uiPriority w:val="99"/>
    <w:rsid w:val="005A52F0"/>
    <w:rPr>
      <w:rFonts w:ascii="Book Antiqua" w:hAnsi="Book Antiqua"/>
      <w:b/>
      <w:sz w:val="18"/>
    </w:rPr>
  </w:style>
  <w:style w:type="character" w:customStyle="1" w:styleId="FontStyle134">
    <w:name w:val="Font Style134"/>
    <w:uiPriority w:val="99"/>
    <w:rsid w:val="005A52F0"/>
    <w:rPr>
      <w:rFonts w:ascii="Arial Black" w:hAnsi="Arial Black"/>
      <w:sz w:val="8"/>
    </w:rPr>
  </w:style>
  <w:style w:type="character" w:customStyle="1" w:styleId="FontStyle135">
    <w:name w:val="Font Style135"/>
    <w:uiPriority w:val="99"/>
    <w:rsid w:val="005A52F0"/>
    <w:rPr>
      <w:rFonts w:ascii="Bookman Old Style" w:hAnsi="Bookman Old Style"/>
      <w:b/>
      <w:sz w:val="18"/>
    </w:rPr>
  </w:style>
  <w:style w:type="character" w:customStyle="1" w:styleId="FontStyle136">
    <w:name w:val="Font Style136"/>
    <w:uiPriority w:val="99"/>
    <w:rsid w:val="005A52F0"/>
    <w:rPr>
      <w:rFonts w:ascii="Bookman Old Style" w:hAnsi="Bookman Old Style"/>
      <w:b/>
      <w:sz w:val="18"/>
    </w:rPr>
  </w:style>
  <w:style w:type="character" w:customStyle="1" w:styleId="FontStyle137">
    <w:name w:val="Font Style137"/>
    <w:uiPriority w:val="99"/>
    <w:rsid w:val="005A52F0"/>
    <w:rPr>
      <w:rFonts w:ascii="Times New Roman" w:hAnsi="Times New Roman"/>
      <w:b/>
      <w:sz w:val="26"/>
    </w:rPr>
  </w:style>
  <w:style w:type="character" w:customStyle="1" w:styleId="FontStyle138">
    <w:name w:val="Font Style138"/>
    <w:uiPriority w:val="99"/>
    <w:rsid w:val="005A52F0"/>
    <w:rPr>
      <w:rFonts w:ascii="Times New Roman" w:hAnsi="Times New Roman"/>
      <w:b/>
      <w:i/>
      <w:sz w:val="14"/>
    </w:rPr>
  </w:style>
  <w:style w:type="character" w:customStyle="1" w:styleId="FontStyle139">
    <w:name w:val="Font Style139"/>
    <w:uiPriority w:val="99"/>
    <w:rsid w:val="005A52F0"/>
    <w:rPr>
      <w:rFonts w:ascii="Bookman Old Style" w:hAnsi="Bookman Old Style"/>
      <w:b/>
      <w:sz w:val="18"/>
    </w:rPr>
  </w:style>
  <w:style w:type="character" w:customStyle="1" w:styleId="FontStyle140">
    <w:name w:val="Font Style140"/>
    <w:uiPriority w:val="99"/>
    <w:rsid w:val="005A52F0"/>
    <w:rPr>
      <w:rFonts w:ascii="Times New Roman" w:hAnsi="Times New Roman"/>
      <w:sz w:val="8"/>
    </w:rPr>
  </w:style>
  <w:style w:type="character" w:customStyle="1" w:styleId="FontStyle141">
    <w:name w:val="Font Style141"/>
    <w:uiPriority w:val="99"/>
    <w:rsid w:val="005A52F0"/>
    <w:rPr>
      <w:rFonts w:ascii="Book Antiqua" w:hAnsi="Book Antiqua"/>
      <w:b/>
      <w:sz w:val="18"/>
    </w:rPr>
  </w:style>
  <w:style w:type="character" w:customStyle="1" w:styleId="FontStyle142">
    <w:name w:val="Font Style142"/>
    <w:uiPriority w:val="99"/>
    <w:rsid w:val="005A52F0"/>
    <w:rPr>
      <w:rFonts w:ascii="Bookman Old Style" w:hAnsi="Bookman Old Style"/>
      <w:b/>
      <w:sz w:val="18"/>
    </w:rPr>
  </w:style>
  <w:style w:type="character" w:customStyle="1" w:styleId="FontStyle144">
    <w:name w:val="Font Style144"/>
    <w:uiPriority w:val="99"/>
    <w:rsid w:val="005A52F0"/>
    <w:rPr>
      <w:rFonts w:ascii="Times New Roman" w:hAnsi="Times New Roman"/>
      <w:b/>
      <w:sz w:val="24"/>
    </w:rPr>
  </w:style>
  <w:style w:type="character" w:customStyle="1" w:styleId="FontStyle145">
    <w:name w:val="Font Style145"/>
    <w:uiPriority w:val="99"/>
    <w:rsid w:val="005A52F0"/>
    <w:rPr>
      <w:rFonts w:ascii="Times New Roman" w:hAnsi="Times New Roman"/>
      <w:sz w:val="16"/>
    </w:rPr>
  </w:style>
  <w:style w:type="character" w:customStyle="1" w:styleId="FontStyle146">
    <w:name w:val="Font Style146"/>
    <w:uiPriority w:val="99"/>
    <w:rsid w:val="005A52F0"/>
    <w:rPr>
      <w:rFonts w:ascii="Times New Roman" w:hAnsi="Times New Roman"/>
      <w:b/>
      <w:i/>
      <w:sz w:val="16"/>
    </w:rPr>
  </w:style>
  <w:style w:type="character" w:customStyle="1" w:styleId="a6">
    <w:name w:val="Нижний колонтитул Знак"/>
    <w:link w:val="a7"/>
    <w:uiPriority w:val="99"/>
    <w:rsid w:val="005A52F0"/>
    <w:rPr>
      <w:rFonts w:ascii="Century Gothic" w:eastAsia="Times New Roman" w:hAnsi="Century Gothic"/>
      <w:sz w:val="24"/>
      <w:szCs w:val="24"/>
    </w:rPr>
  </w:style>
  <w:style w:type="paragraph" w:styleId="a7">
    <w:name w:val="footer"/>
    <w:basedOn w:val="a"/>
    <w:link w:val="a6"/>
    <w:uiPriority w:val="99"/>
    <w:rsid w:val="005A52F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/>
      <w:sz w:val="24"/>
      <w:szCs w:val="24"/>
    </w:rPr>
  </w:style>
  <w:style w:type="character" w:customStyle="1" w:styleId="14">
    <w:name w:val="Нижний колонтитул Знак1"/>
    <w:basedOn w:val="a0"/>
    <w:uiPriority w:val="99"/>
    <w:semiHidden/>
    <w:rsid w:val="005A52F0"/>
  </w:style>
  <w:style w:type="character" w:customStyle="1" w:styleId="a8">
    <w:name w:val="Верхний колонтитул Знак"/>
    <w:link w:val="a9"/>
    <w:uiPriority w:val="99"/>
    <w:rsid w:val="005A52F0"/>
    <w:rPr>
      <w:rFonts w:ascii="Century Gothic" w:eastAsia="Times New Roman" w:hAnsi="Century Gothic"/>
      <w:sz w:val="24"/>
      <w:szCs w:val="24"/>
    </w:rPr>
  </w:style>
  <w:style w:type="paragraph" w:styleId="a9">
    <w:name w:val="header"/>
    <w:basedOn w:val="a"/>
    <w:link w:val="a8"/>
    <w:uiPriority w:val="99"/>
    <w:rsid w:val="005A52F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/>
      <w:sz w:val="24"/>
      <w:szCs w:val="24"/>
    </w:rPr>
  </w:style>
  <w:style w:type="character" w:customStyle="1" w:styleId="15">
    <w:name w:val="Верхний колонтитул Знак1"/>
    <w:basedOn w:val="a0"/>
    <w:uiPriority w:val="99"/>
    <w:semiHidden/>
    <w:rsid w:val="005A52F0"/>
  </w:style>
  <w:style w:type="character" w:customStyle="1" w:styleId="FontStyle29">
    <w:name w:val="Font Style29"/>
    <w:uiPriority w:val="99"/>
    <w:rsid w:val="005A52F0"/>
    <w:rPr>
      <w:rFonts w:ascii="Times New Roman" w:hAnsi="Times New Roman"/>
      <w:sz w:val="20"/>
    </w:rPr>
  </w:style>
  <w:style w:type="character" w:customStyle="1" w:styleId="FontStyle30">
    <w:name w:val="Font Style30"/>
    <w:uiPriority w:val="99"/>
    <w:rsid w:val="005A52F0"/>
    <w:rPr>
      <w:rFonts w:ascii="Times New Roman" w:hAnsi="Times New Roman"/>
      <w:b/>
      <w:sz w:val="20"/>
    </w:rPr>
  </w:style>
  <w:style w:type="character" w:customStyle="1" w:styleId="FontStyle31">
    <w:name w:val="Font Style31"/>
    <w:uiPriority w:val="99"/>
    <w:rsid w:val="005A52F0"/>
    <w:rPr>
      <w:rFonts w:ascii="Times New Roman" w:hAnsi="Times New Roman"/>
      <w:i/>
      <w:sz w:val="20"/>
    </w:rPr>
  </w:style>
  <w:style w:type="character" w:customStyle="1" w:styleId="FontStyle32">
    <w:name w:val="Font Style32"/>
    <w:uiPriority w:val="99"/>
    <w:rsid w:val="005A52F0"/>
    <w:rPr>
      <w:rFonts w:ascii="Times New Roman" w:hAnsi="Times New Roman"/>
      <w:b/>
      <w:sz w:val="8"/>
    </w:rPr>
  </w:style>
  <w:style w:type="character" w:customStyle="1" w:styleId="FontStyle33">
    <w:name w:val="Font Style33"/>
    <w:uiPriority w:val="99"/>
    <w:rsid w:val="005A52F0"/>
    <w:rPr>
      <w:rFonts w:ascii="Century Schoolbook" w:hAnsi="Century Schoolbook"/>
      <w:b/>
      <w:sz w:val="8"/>
    </w:rPr>
  </w:style>
  <w:style w:type="character" w:customStyle="1" w:styleId="FontStyle34">
    <w:name w:val="Font Style34"/>
    <w:uiPriority w:val="99"/>
    <w:rsid w:val="005A52F0"/>
    <w:rPr>
      <w:rFonts w:ascii="Times New Roman" w:hAnsi="Times New Roman"/>
      <w:spacing w:val="20"/>
      <w:sz w:val="14"/>
    </w:rPr>
  </w:style>
  <w:style w:type="character" w:customStyle="1" w:styleId="FontStyle35">
    <w:name w:val="Font Style35"/>
    <w:uiPriority w:val="99"/>
    <w:rsid w:val="005A52F0"/>
    <w:rPr>
      <w:rFonts w:ascii="Tahoma" w:hAnsi="Tahoma"/>
      <w:b/>
      <w:sz w:val="8"/>
    </w:rPr>
  </w:style>
  <w:style w:type="character" w:customStyle="1" w:styleId="FontStyle36">
    <w:name w:val="Font Style36"/>
    <w:uiPriority w:val="99"/>
    <w:rsid w:val="005A52F0"/>
    <w:rPr>
      <w:rFonts w:ascii="Times New Roman" w:hAnsi="Times New Roman"/>
      <w:b/>
      <w:sz w:val="8"/>
    </w:rPr>
  </w:style>
  <w:style w:type="character" w:customStyle="1" w:styleId="FontStyle37">
    <w:name w:val="Font Style37"/>
    <w:uiPriority w:val="99"/>
    <w:rsid w:val="005A52F0"/>
    <w:rPr>
      <w:rFonts w:ascii="Tahoma" w:hAnsi="Tahoma"/>
      <w:b/>
      <w:i/>
      <w:smallCaps/>
      <w:sz w:val="8"/>
    </w:rPr>
  </w:style>
  <w:style w:type="character" w:customStyle="1" w:styleId="FontStyle38">
    <w:name w:val="Font Style38"/>
    <w:uiPriority w:val="99"/>
    <w:rsid w:val="005A52F0"/>
    <w:rPr>
      <w:rFonts w:ascii="Book Antiqua" w:hAnsi="Book Antiqua"/>
      <w:b/>
      <w:i/>
      <w:sz w:val="8"/>
    </w:rPr>
  </w:style>
  <w:style w:type="character" w:customStyle="1" w:styleId="FontStyle39">
    <w:name w:val="Font Style39"/>
    <w:uiPriority w:val="99"/>
    <w:rsid w:val="005A52F0"/>
    <w:rPr>
      <w:rFonts w:ascii="Times New Roman" w:hAnsi="Times New Roman"/>
      <w:i/>
      <w:sz w:val="16"/>
    </w:rPr>
  </w:style>
  <w:style w:type="character" w:customStyle="1" w:styleId="FontStyle40">
    <w:name w:val="Font Style40"/>
    <w:uiPriority w:val="99"/>
    <w:rsid w:val="005A52F0"/>
    <w:rPr>
      <w:rFonts w:ascii="Times New Roman" w:hAnsi="Times New Roman"/>
      <w:sz w:val="20"/>
    </w:rPr>
  </w:style>
  <w:style w:type="character" w:customStyle="1" w:styleId="FontStyle41">
    <w:name w:val="Font Style41"/>
    <w:uiPriority w:val="99"/>
    <w:rsid w:val="005A52F0"/>
    <w:rPr>
      <w:rFonts w:ascii="Tahoma" w:hAnsi="Tahoma"/>
      <w:b/>
      <w:sz w:val="18"/>
    </w:rPr>
  </w:style>
  <w:style w:type="character" w:customStyle="1" w:styleId="FontStyle42">
    <w:name w:val="Font Style42"/>
    <w:uiPriority w:val="99"/>
    <w:rsid w:val="005A52F0"/>
    <w:rPr>
      <w:rFonts w:ascii="Times New Roman" w:hAnsi="Times New Roman"/>
      <w:b/>
      <w:i/>
      <w:sz w:val="20"/>
    </w:rPr>
  </w:style>
  <w:style w:type="character" w:customStyle="1" w:styleId="FontStyle43">
    <w:name w:val="Font Style43"/>
    <w:uiPriority w:val="99"/>
    <w:rsid w:val="005A52F0"/>
    <w:rPr>
      <w:rFonts w:ascii="Tahoma" w:hAnsi="Tahoma"/>
      <w:b/>
      <w:sz w:val="24"/>
    </w:rPr>
  </w:style>
  <w:style w:type="character" w:customStyle="1" w:styleId="FontStyle44">
    <w:name w:val="Font Style44"/>
    <w:uiPriority w:val="99"/>
    <w:rsid w:val="005A52F0"/>
    <w:rPr>
      <w:rFonts w:ascii="Tahoma" w:hAnsi="Tahoma"/>
      <w:b/>
      <w:sz w:val="16"/>
    </w:rPr>
  </w:style>
  <w:style w:type="character" w:customStyle="1" w:styleId="FontStyle45">
    <w:name w:val="Font Style45"/>
    <w:uiPriority w:val="99"/>
    <w:rsid w:val="005A52F0"/>
    <w:rPr>
      <w:rFonts w:ascii="Tahoma" w:hAnsi="Tahoma"/>
      <w:b/>
      <w:sz w:val="18"/>
    </w:rPr>
  </w:style>
  <w:style w:type="character" w:customStyle="1" w:styleId="FontStyle46">
    <w:name w:val="Font Style46"/>
    <w:uiPriority w:val="99"/>
    <w:rsid w:val="005A52F0"/>
    <w:rPr>
      <w:rFonts w:ascii="Times New Roman" w:hAnsi="Times New Roman"/>
      <w:i/>
      <w:sz w:val="10"/>
    </w:rPr>
  </w:style>
  <w:style w:type="character" w:customStyle="1" w:styleId="FontStyle47">
    <w:name w:val="Font Style47"/>
    <w:uiPriority w:val="99"/>
    <w:rsid w:val="005A52F0"/>
    <w:rPr>
      <w:rFonts w:ascii="Times New Roman" w:hAnsi="Times New Roman"/>
      <w:sz w:val="8"/>
    </w:rPr>
  </w:style>
  <w:style w:type="character" w:customStyle="1" w:styleId="FontStyle48">
    <w:name w:val="Font Style48"/>
    <w:uiPriority w:val="99"/>
    <w:rsid w:val="005A52F0"/>
    <w:rPr>
      <w:rFonts w:ascii="Tahoma" w:hAnsi="Tahoma"/>
      <w:b/>
      <w:sz w:val="16"/>
    </w:rPr>
  </w:style>
  <w:style w:type="character" w:customStyle="1" w:styleId="FontStyle49">
    <w:name w:val="Font Style49"/>
    <w:uiPriority w:val="99"/>
    <w:rsid w:val="005A52F0"/>
    <w:rPr>
      <w:rFonts w:ascii="Times New Roman" w:hAnsi="Times New Roman"/>
      <w:b/>
      <w:sz w:val="8"/>
    </w:rPr>
  </w:style>
  <w:style w:type="character" w:customStyle="1" w:styleId="FontStyle50">
    <w:name w:val="Font Style50"/>
    <w:uiPriority w:val="99"/>
    <w:rsid w:val="005A52F0"/>
    <w:rPr>
      <w:rFonts w:ascii="Times New Roman" w:hAnsi="Times New Roman"/>
      <w:b/>
      <w:sz w:val="26"/>
    </w:rPr>
  </w:style>
  <w:style w:type="character" w:customStyle="1" w:styleId="FontStyle51">
    <w:name w:val="Font Style51"/>
    <w:uiPriority w:val="99"/>
    <w:rsid w:val="005A52F0"/>
    <w:rPr>
      <w:rFonts w:ascii="Tahoma" w:hAnsi="Tahoma"/>
      <w:b/>
      <w:sz w:val="16"/>
    </w:rPr>
  </w:style>
  <w:style w:type="character" w:customStyle="1" w:styleId="FontStyle52">
    <w:name w:val="Font Style52"/>
    <w:uiPriority w:val="99"/>
    <w:rsid w:val="005A52F0"/>
    <w:rPr>
      <w:rFonts w:ascii="Times New Roman" w:hAnsi="Times New Roman"/>
      <w:b/>
      <w:sz w:val="8"/>
    </w:rPr>
  </w:style>
  <w:style w:type="character" w:customStyle="1" w:styleId="FontStyle53">
    <w:name w:val="Font Style53"/>
    <w:uiPriority w:val="99"/>
    <w:rsid w:val="005A52F0"/>
    <w:rPr>
      <w:rFonts w:ascii="Times New Roman" w:hAnsi="Times New Roman"/>
      <w:sz w:val="30"/>
    </w:rPr>
  </w:style>
  <w:style w:type="character" w:customStyle="1" w:styleId="FontStyle54">
    <w:name w:val="Font Style54"/>
    <w:uiPriority w:val="99"/>
    <w:rsid w:val="005A52F0"/>
    <w:rPr>
      <w:rFonts w:ascii="Times New Roman" w:hAnsi="Times New Roman"/>
      <w:b/>
      <w:sz w:val="18"/>
    </w:rPr>
  </w:style>
  <w:style w:type="character" w:customStyle="1" w:styleId="FontStyle55">
    <w:name w:val="Font Style55"/>
    <w:uiPriority w:val="99"/>
    <w:rsid w:val="005A52F0"/>
    <w:rPr>
      <w:rFonts w:ascii="Book Antiqua" w:hAnsi="Book Antiqua"/>
      <w:b/>
      <w:sz w:val="18"/>
    </w:rPr>
  </w:style>
  <w:style w:type="character" w:customStyle="1" w:styleId="FontStyle19">
    <w:name w:val="Font Style19"/>
    <w:uiPriority w:val="99"/>
    <w:rsid w:val="005A52F0"/>
    <w:rPr>
      <w:rFonts w:ascii="Times New Roman" w:hAnsi="Times New Roman"/>
      <w:sz w:val="22"/>
    </w:rPr>
  </w:style>
  <w:style w:type="paragraph" w:customStyle="1" w:styleId="RoundedRectangle">
    <w:name w:val="Rounded Rectangle"/>
    <w:uiPriority w:val="99"/>
    <w:rsid w:val="005A52F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Текст выноски Знак"/>
    <w:link w:val="ab"/>
    <w:uiPriority w:val="99"/>
    <w:semiHidden/>
    <w:rsid w:val="005A52F0"/>
    <w:rPr>
      <w:rFonts w:ascii="Tahoma" w:eastAsia="Times New Roman" w:hAnsi="Tahoma" w:cs="Tahoma"/>
      <w:sz w:val="16"/>
      <w:szCs w:val="16"/>
    </w:rPr>
  </w:style>
  <w:style w:type="paragraph" w:styleId="ab">
    <w:name w:val="Balloon Text"/>
    <w:basedOn w:val="a"/>
    <w:link w:val="aa"/>
    <w:uiPriority w:val="99"/>
    <w:semiHidden/>
    <w:rsid w:val="005A52F0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16">
    <w:name w:val="Текст выноски Знак1"/>
    <w:basedOn w:val="a0"/>
    <w:uiPriority w:val="99"/>
    <w:semiHidden/>
    <w:rsid w:val="005A52F0"/>
    <w:rPr>
      <w:rFonts w:ascii="Segoe UI" w:hAnsi="Segoe UI" w:cs="Segoe UI"/>
      <w:sz w:val="18"/>
      <w:szCs w:val="18"/>
    </w:rPr>
  </w:style>
  <w:style w:type="paragraph" w:customStyle="1" w:styleId="Style1">
    <w:name w:val="Style 1"/>
    <w:uiPriority w:val="99"/>
    <w:rsid w:val="005A52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1">
    <w:name w:val="Основной текст 3 Знак"/>
    <w:link w:val="32"/>
    <w:uiPriority w:val="99"/>
    <w:rsid w:val="005A52F0"/>
    <w:rPr>
      <w:rFonts w:ascii="Times New Roman" w:eastAsia="Times New Roman" w:hAnsi="Times New Roman"/>
      <w:sz w:val="16"/>
      <w:szCs w:val="16"/>
    </w:rPr>
  </w:style>
  <w:style w:type="paragraph" w:styleId="32">
    <w:name w:val="Body Text 3"/>
    <w:basedOn w:val="a"/>
    <w:link w:val="31"/>
    <w:uiPriority w:val="99"/>
    <w:rsid w:val="005A52F0"/>
    <w:pPr>
      <w:spacing w:after="120" w:line="240" w:lineRule="auto"/>
    </w:pPr>
    <w:rPr>
      <w:rFonts w:ascii="Times New Roman" w:eastAsia="Times New Roman" w:hAnsi="Times New Roman"/>
      <w:sz w:val="16"/>
      <w:szCs w:val="16"/>
    </w:rPr>
  </w:style>
  <w:style w:type="character" w:customStyle="1" w:styleId="310">
    <w:name w:val="Основной текст 3 Знак1"/>
    <w:basedOn w:val="a0"/>
    <w:uiPriority w:val="99"/>
    <w:semiHidden/>
    <w:rsid w:val="005A52F0"/>
    <w:rPr>
      <w:sz w:val="16"/>
      <w:szCs w:val="16"/>
    </w:rPr>
  </w:style>
  <w:style w:type="character" w:styleId="ac">
    <w:name w:val="Strong"/>
    <w:uiPriority w:val="99"/>
    <w:qFormat/>
    <w:rsid w:val="005A52F0"/>
    <w:rPr>
      <w:rFonts w:cs="Times New Roman"/>
      <w:b/>
    </w:rPr>
  </w:style>
  <w:style w:type="character" w:customStyle="1" w:styleId="apple-converted-space">
    <w:name w:val="apple-converted-space"/>
    <w:uiPriority w:val="99"/>
    <w:rsid w:val="005A52F0"/>
  </w:style>
  <w:style w:type="character" w:styleId="ad">
    <w:name w:val="Hyperlink"/>
    <w:uiPriority w:val="99"/>
    <w:semiHidden/>
    <w:rsid w:val="005A52F0"/>
    <w:rPr>
      <w:rFonts w:cs="Times New Roman"/>
      <w:color w:val="0000FF"/>
      <w:u w:val="single"/>
    </w:rPr>
  </w:style>
  <w:style w:type="paragraph" w:styleId="ae">
    <w:name w:val="List Paragraph"/>
    <w:basedOn w:val="a"/>
    <w:uiPriority w:val="34"/>
    <w:qFormat/>
    <w:rsid w:val="00110015"/>
    <w:pPr>
      <w:ind w:left="720"/>
      <w:contextualSpacing/>
    </w:pPr>
  </w:style>
  <w:style w:type="table" w:styleId="af">
    <w:name w:val="Table Grid"/>
    <w:basedOn w:val="a1"/>
    <w:rsid w:val="00FD57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609E4C-6B70-4F1B-AE37-019030758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36</Pages>
  <Words>15258</Words>
  <Characters>86977</Characters>
  <Application>Microsoft Office Word</Application>
  <DocSecurity>0</DocSecurity>
  <Lines>724</Lines>
  <Paragraphs>204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9</cp:revision>
  <cp:lastPrinted>2018-10-11T08:34:00Z</cp:lastPrinted>
  <dcterms:created xsi:type="dcterms:W3CDTF">2018-10-09T08:49:00Z</dcterms:created>
  <dcterms:modified xsi:type="dcterms:W3CDTF">2019-10-01T03:08:00Z</dcterms:modified>
</cp:coreProperties>
</file>