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30C" w:rsidRPr="00E367AF" w:rsidRDefault="00CD5208" w:rsidP="00E367AF">
      <w:pPr>
        <w:pStyle w:val="Standard"/>
        <w:ind w:left="-1134"/>
        <w:jc w:val="center"/>
        <w:rPr>
          <w:rFonts w:ascii="Times New Roman" w:eastAsia="Times New Roman CYR" w:hAnsi="Times New Roman" w:cs="Times New Roman"/>
          <w:b/>
          <w:color w:val="000000"/>
          <w:sz w:val="24"/>
        </w:rPr>
      </w:pPr>
      <w:r>
        <w:rPr>
          <w:rFonts w:ascii="Times New Roman" w:eastAsia="Times New Roman CYR" w:hAnsi="Times New Roman" w:cs="Times New Roman"/>
          <w:b/>
          <w:color w:val="000000"/>
          <w:sz w:val="24"/>
        </w:rPr>
        <w:t xml:space="preserve"> </w:t>
      </w:r>
    </w:p>
    <w:p w:rsidR="0055230C" w:rsidRPr="00E367AF" w:rsidRDefault="00CD5208" w:rsidP="00E367AF">
      <w:pPr>
        <w:pStyle w:val="Standard"/>
        <w:tabs>
          <w:tab w:val="left" w:pos="709"/>
        </w:tabs>
        <w:autoSpaceDE w:val="0"/>
        <w:jc w:val="center"/>
        <w:rPr>
          <w:rFonts w:ascii="Times New Roman" w:eastAsia="Times New Roman CYR" w:hAnsi="Times New Roman" w:cs="Times New Roman"/>
          <w:b/>
          <w:color w:val="000000"/>
          <w:sz w:val="24"/>
        </w:rPr>
      </w:pPr>
      <w:r>
        <w:rPr>
          <w:rFonts w:ascii="Times New Roman" w:eastAsia="Times New Roman CYR" w:hAnsi="Times New Roman" w:cs="Times New Roman"/>
          <w:b/>
          <w:color w:val="000000"/>
          <w:sz w:val="24"/>
        </w:rPr>
        <w:t xml:space="preserve">муниципальное </w:t>
      </w:r>
      <w:r w:rsidR="0055230C" w:rsidRPr="00E367AF">
        <w:rPr>
          <w:rFonts w:ascii="Times New Roman" w:eastAsia="Times New Roman CYR" w:hAnsi="Times New Roman" w:cs="Times New Roman"/>
          <w:b/>
          <w:color w:val="000000"/>
          <w:sz w:val="24"/>
        </w:rPr>
        <w:t>казённое общеобразовательное учреждение</w:t>
      </w:r>
    </w:p>
    <w:p w:rsidR="0055230C" w:rsidRPr="00E367AF" w:rsidRDefault="00CD5208" w:rsidP="00E367AF">
      <w:pPr>
        <w:pStyle w:val="Standard"/>
        <w:tabs>
          <w:tab w:val="left" w:pos="709"/>
        </w:tabs>
        <w:autoSpaceDE w:val="0"/>
        <w:jc w:val="center"/>
        <w:rPr>
          <w:rFonts w:ascii="Times New Roman" w:hAnsi="Times New Roman" w:cs="Times New Roman"/>
          <w:b/>
          <w:sz w:val="24"/>
        </w:rPr>
      </w:pPr>
      <w:r>
        <w:rPr>
          <w:rFonts w:ascii="Times New Roman" w:eastAsia="Times New Roman" w:hAnsi="Times New Roman" w:cs="Times New Roman"/>
          <w:b/>
          <w:color w:val="000000"/>
          <w:sz w:val="24"/>
        </w:rPr>
        <w:t>«</w:t>
      </w:r>
      <w:r>
        <w:rPr>
          <w:rFonts w:ascii="Times New Roman" w:eastAsia="Times New Roman CYR" w:hAnsi="Times New Roman" w:cs="Times New Roman"/>
          <w:b/>
          <w:color w:val="000000"/>
          <w:sz w:val="24"/>
        </w:rPr>
        <w:t>Хмеле</w:t>
      </w:r>
      <w:r w:rsidR="0055230C" w:rsidRPr="00E367AF">
        <w:rPr>
          <w:rFonts w:ascii="Times New Roman" w:eastAsia="Times New Roman CYR" w:hAnsi="Times New Roman" w:cs="Times New Roman"/>
          <w:b/>
          <w:color w:val="000000"/>
          <w:sz w:val="24"/>
        </w:rPr>
        <w:t>вская средняя    общеобразовательная школа</w:t>
      </w:r>
      <w:r w:rsidR="0055230C" w:rsidRPr="00E367AF">
        <w:rPr>
          <w:rFonts w:ascii="Times New Roman" w:eastAsia="Times New Roman" w:hAnsi="Times New Roman" w:cs="Times New Roman"/>
          <w:b/>
          <w:color w:val="000000"/>
          <w:sz w:val="24"/>
        </w:rPr>
        <w:t>»</w:t>
      </w:r>
    </w:p>
    <w:p w:rsidR="0055230C" w:rsidRPr="00E367AF" w:rsidRDefault="0055230C" w:rsidP="00E367AF">
      <w:pPr>
        <w:pStyle w:val="Standard"/>
        <w:tabs>
          <w:tab w:val="left" w:pos="709"/>
        </w:tabs>
        <w:autoSpaceDE w:val="0"/>
        <w:jc w:val="center"/>
        <w:rPr>
          <w:rFonts w:ascii="Times New Roman" w:eastAsia="Arial" w:hAnsi="Times New Roman" w:cs="Times New Roman"/>
          <w:b/>
          <w:sz w:val="24"/>
        </w:rPr>
      </w:pPr>
    </w:p>
    <w:p w:rsidR="0055230C" w:rsidRPr="00E367AF" w:rsidRDefault="0055230C" w:rsidP="00E367AF">
      <w:pPr>
        <w:pStyle w:val="Standard"/>
        <w:tabs>
          <w:tab w:val="left" w:pos="709"/>
        </w:tabs>
        <w:autoSpaceDE w:val="0"/>
        <w:rPr>
          <w:rFonts w:ascii="Times New Roman" w:eastAsia="Arial" w:hAnsi="Times New Roman" w:cs="Times New Roman"/>
          <w:sz w:val="24"/>
        </w:rPr>
      </w:pPr>
    </w:p>
    <w:p w:rsidR="00903BAF" w:rsidRPr="00E367AF" w:rsidRDefault="0076598F" w:rsidP="00DD07E0">
      <w:pPr>
        <w:pStyle w:val="Standard"/>
        <w:tabs>
          <w:tab w:val="left" w:pos="709"/>
        </w:tabs>
        <w:autoSpaceDE w:val="0"/>
        <w:rPr>
          <w:rFonts w:ascii="Times New Roman" w:eastAsia="Arial" w:hAnsi="Times New Roman" w:cs="Times New Roman"/>
          <w:sz w:val="24"/>
        </w:rPr>
      </w:pPr>
      <w:r w:rsidRPr="0076598F">
        <w:rPr>
          <w:rFonts w:ascii="Times New Roman" w:eastAsia="Arial" w:hAnsi="Times New Roman" w:cs="Times New Roman"/>
          <w:sz w:val="24"/>
        </w:rPr>
        <w:t xml:space="preserve">    </w:t>
      </w:r>
      <w:r w:rsidR="00DD07E0">
        <w:rPr>
          <w:rFonts w:ascii="Times New Roman" w:eastAsia="Arial" w:hAnsi="Times New Roman" w:cs="Times New Roman"/>
          <w:sz w:val="24"/>
        </w:rPr>
        <w:t xml:space="preserve"> </w:t>
      </w:r>
    </w:p>
    <w:p w:rsidR="0055230C" w:rsidRPr="00E367AF" w:rsidRDefault="0055230C" w:rsidP="00DD07E0">
      <w:pPr>
        <w:pStyle w:val="Standard"/>
        <w:tabs>
          <w:tab w:val="left" w:pos="709"/>
        </w:tabs>
        <w:autoSpaceDE w:val="0"/>
        <w:rPr>
          <w:rFonts w:ascii="Times New Roman" w:eastAsia="Arial" w:hAnsi="Times New Roman" w:cs="Times New Roman"/>
          <w:sz w:val="24"/>
        </w:rPr>
      </w:pPr>
    </w:p>
    <w:p w:rsidR="00CD5208" w:rsidRDefault="00CD5208" w:rsidP="00CD5208">
      <w:pPr>
        <w:tabs>
          <w:tab w:val="left" w:pos="6735"/>
        </w:tabs>
        <w:suppressAutoHyphens/>
        <w:spacing w:after="0" w:line="240" w:lineRule="auto"/>
        <w:rPr>
          <w:rFonts w:ascii="Times New Roman" w:eastAsia="Times New Roman" w:hAnsi="Times New Roman" w:cs="Times New Roman"/>
          <w:sz w:val="24"/>
          <w:szCs w:val="24"/>
          <w:lang w:eastAsia="ar-SA"/>
        </w:rPr>
      </w:pPr>
      <w:r w:rsidRPr="00CD5208">
        <w:rPr>
          <w:rFonts w:ascii="Times New Roman" w:eastAsia="Times New Roman" w:hAnsi="Times New Roman" w:cs="Times New Roman"/>
          <w:sz w:val="24"/>
          <w:szCs w:val="24"/>
          <w:lang w:eastAsia="ar-SA"/>
        </w:rPr>
        <w:t xml:space="preserve">      РАССМОТРЕНО</w:t>
      </w:r>
      <w:r w:rsidR="00372944">
        <w:rPr>
          <w:rFonts w:ascii="Times New Roman" w:eastAsia="Times New Roman" w:hAnsi="Times New Roman" w:cs="Times New Roman"/>
          <w:sz w:val="24"/>
          <w:szCs w:val="24"/>
          <w:lang w:eastAsia="ar-SA"/>
        </w:rPr>
        <w:t xml:space="preserve"> и ПРИНЯТО</w:t>
      </w:r>
      <w:r w:rsidRPr="00CD5208">
        <w:rPr>
          <w:rFonts w:ascii="Times New Roman" w:eastAsia="Times New Roman" w:hAnsi="Times New Roman" w:cs="Times New Roman"/>
          <w:sz w:val="24"/>
          <w:szCs w:val="24"/>
          <w:lang w:eastAsia="ar-SA"/>
        </w:rPr>
        <w:t xml:space="preserve">                              </w:t>
      </w:r>
      <w:r w:rsidR="00372944">
        <w:rPr>
          <w:rFonts w:ascii="Times New Roman" w:eastAsia="Times New Roman" w:hAnsi="Times New Roman" w:cs="Times New Roman"/>
          <w:sz w:val="24"/>
          <w:szCs w:val="24"/>
          <w:lang w:eastAsia="ar-SA"/>
        </w:rPr>
        <w:t xml:space="preserve"> </w:t>
      </w:r>
      <w:r w:rsidRPr="00CD520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УТВЕРЖДАЮ</w:t>
      </w:r>
    </w:p>
    <w:p w:rsidR="00CD5208" w:rsidRPr="00CD5208" w:rsidRDefault="00372944" w:rsidP="00CD5208">
      <w:pPr>
        <w:tabs>
          <w:tab w:val="left" w:pos="6735"/>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5208" w:rsidRPr="00CD5208">
        <w:rPr>
          <w:rFonts w:ascii="Times New Roman" w:eastAsia="Times New Roman" w:hAnsi="Times New Roman" w:cs="Times New Roman"/>
          <w:sz w:val="24"/>
          <w:szCs w:val="24"/>
          <w:lang w:eastAsia="ar-SA"/>
        </w:rPr>
        <w:t xml:space="preserve">на педагогическом совете               </w:t>
      </w:r>
      <w:r>
        <w:rPr>
          <w:rFonts w:ascii="Times New Roman" w:eastAsia="Times New Roman" w:hAnsi="Times New Roman" w:cs="Times New Roman"/>
          <w:sz w:val="24"/>
          <w:szCs w:val="24"/>
          <w:lang w:eastAsia="ar-SA"/>
        </w:rPr>
        <w:t xml:space="preserve">                                              </w:t>
      </w:r>
      <w:r w:rsidR="00CD5208" w:rsidRPr="00CD5208">
        <w:rPr>
          <w:rFonts w:ascii="Times New Roman" w:eastAsia="Times New Roman" w:hAnsi="Times New Roman" w:cs="Times New Roman"/>
          <w:sz w:val="24"/>
          <w:szCs w:val="24"/>
          <w:lang w:eastAsia="ar-SA"/>
        </w:rPr>
        <w:t xml:space="preserve">Директор МКОУ                                                      </w:t>
      </w:r>
    </w:p>
    <w:p w:rsidR="00CD5208" w:rsidRPr="00CD5208" w:rsidRDefault="00372944" w:rsidP="00CD5208">
      <w:pPr>
        <w:tabs>
          <w:tab w:val="left" w:pos="9288"/>
        </w:tabs>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CD5208" w:rsidRPr="00CD5208">
        <w:rPr>
          <w:rFonts w:ascii="Times New Roman" w:eastAsia="Times New Roman" w:hAnsi="Times New Roman" w:cs="Times New Roman"/>
          <w:sz w:val="24"/>
          <w:szCs w:val="24"/>
          <w:lang w:eastAsia="ar-SA"/>
        </w:rPr>
        <w:t xml:space="preserve">протокол № </w:t>
      </w:r>
      <w:r w:rsidR="00CD5208" w:rsidRPr="00CD5208">
        <w:rPr>
          <w:rFonts w:ascii="Times New Roman" w:eastAsia="Times New Roman" w:hAnsi="Times New Roman" w:cs="Times New Roman"/>
          <w:sz w:val="24"/>
          <w:szCs w:val="24"/>
          <w:u w:val="single"/>
          <w:lang w:eastAsia="ar-SA"/>
        </w:rPr>
        <w:t xml:space="preserve">        </w:t>
      </w:r>
      <w:r w:rsidR="00CD5208" w:rsidRPr="00CD5208">
        <w:rPr>
          <w:rFonts w:ascii="Times New Roman" w:eastAsia="Times New Roman" w:hAnsi="Times New Roman" w:cs="Times New Roman"/>
          <w:sz w:val="24"/>
          <w:szCs w:val="24"/>
          <w:lang w:eastAsia="ar-SA"/>
        </w:rPr>
        <w:t xml:space="preserve">от________             </w:t>
      </w:r>
      <w:r>
        <w:rPr>
          <w:rFonts w:ascii="Times New Roman" w:eastAsia="Times New Roman" w:hAnsi="Times New Roman" w:cs="Times New Roman"/>
          <w:sz w:val="24"/>
          <w:szCs w:val="24"/>
          <w:lang w:eastAsia="ar-SA"/>
        </w:rPr>
        <w:t xml:space="preserve"> </w:t>
      </w:r>
      <w:r w:rsidR="00CD5208" w:rsidRPr="00CD520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CD5208" w:rsidRPr="00CD5208">
        <w:rPr>
          <w:rFonts w:ascii="Times New Roman" w:eastAsia="Times New Roman" w:hAnsi="Times New Roman" w:cs="Times New Roman"/>
          <w:sz w:val="24"/>
          <w:szCs w:val="24"/>
          <w:lang w:eastAsia="ar-SA"/>
        </w:rPr>
        <w:t xml:space="preserve"> «Хмелевская ОШ»                                  </w:t>
      </w:r>
    </w:p>
    <w:p w:rsidR="00CD5208" w:rsidRPr="00CD5208" w:rsidRDefault="00CD5208" w:rsidP="00CD5208">
      <w:pPr>
        <w:suppressAutoHyphens/>
        <w:spacing w:before="20" w:after="0" w:line="240" w:lineRule="auto"/>
        <w:rPr>
          <w:rFonts w:ascii="Times New Roman" w:eastAsia="Times New Roman" w:hAnsi="Times New Roman" w:cs="Times New Roman"/>
          <w:sz w:val="24"/>
          <w:szCs w:val="24"/>
          <w:lang w:eastAsia="ar-SA"/>
        </w:rPr>
      </w:pPr>
      <w:r w:rsidRPr="00CD5208">
        <w:rPr>
          <w:rFonts w:ascii="Times New Roman" w:eastAsia="Times New Roman" w:hAnsi="Times New Roman" w:cs="Times New Roman"/>
          <w:sz w:val="24"/>
          <w:szCs w:val="24"/>
          <w:lang w:eastAsia="ar-SA"/>
        </w:rPr>
        <w:t xml:space="preserve">                                                                      </w:t>
      </w:r>
      <w:r w:rsidR="00372944">
        <w:rPr>
          <w:rFonts w:ascii="Times New Roman" w:eastAsia="Times New Roman" w:hAnsi="Times New Roman" w:cs="Times New Roman"/>
          <w:sz w:val="24"/>
          <w:szCs w:val="24"/>
          <w:lang w:eastAsia="ar-SA"/>
        </w:rPr>
        <w:t xml:space="preserve"> </w:t>
      </w:r>
      <w:r w:rsidRPr="00CD520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37294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CD5208">
        <w:rPr>
          <w:rFonts w:ascii="Times New Roman" w:eastAsia="Times New Roman" w:hAnsi="Times New Roman" w:cs="Times New Roman"/>
          <w:sz w:val="24"/>
          <w:szCs w:val="24"/>
          <w:lang w:eastAsia="ar-SA"/>
        </w:rPr>
        <w:t xml:space="preserve">________/Л.В. Сумина/                                                                       </w:t>
      </w:r>
    </w:p>
    <w:p w:rsidR="00CD5208" w:rsidRPr="00CD5208" w:rsidRDefault="00CD5208" w:rsidP="00CD5208">
      <w:pPr>
        <w:tabs>
          <w:tab w:val="left" w:pos="8222"/>
          <w:tab w:val="left" w:pos="8931"/>
        </w:tabs>
        <w:suppressAutoHyphens/>
        <w:spacing w:before="20" w:after="0" w:line="240" w:lineRule="auto"/>
        <w:rPr>
          <w:rFonts w:ascii="Times New Roman" w:eastAsia="Times New Roman" w:hAnsi="Times New Roman" w:cs="Times New Roman"/>
          <w:sz w:val="24"/>
          <w:szCs w:val="24"/>
          <w:lang w:eastAsia="ar-SA"/>
        </w:rPr>
      </w:pPr>
      <w:r w:rsidRPr="00CD520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CD5208">
        <w:rPr>
          <w:rFonts w:ascii="Times New Roman" w:eastAsia="Times New Roman" w:hAnsi="Times New Roman" w:cs="Times New Roman"/>
          <w:sz w:val="24"/>
          <w:szCs w:val="24"/>
          <w:lang w:eastAsia="ar-SA"/>
        </w:rPr>
        <w:t xml:space="preserve">Приказ </w:t>
      </w:r>
      <w:r>
        <w:rPr>
          <w:rFonts w:ascii="Times New Roman" w:eastAsia="Times New Roman" w:hAnsi="Times New Roman" w:cs="Times New Roman"/>
          <w:sz w:val="24"/>
          <w:szCs w:val="24"/>
          <w:lang w:eastAsia="ar-SA"/>
        </w:rPr>
        <w:t>№</w:t>
      </w:r>
      <w:r w:rsidRPr="00CD5208">
        <w:rPr>
          <w:rFonts w:ascii="Times New Roman" w:eastAsia="Times New Roman" w:hAnsi="Times New Roman" w:cs="Times New Roman"/>
          <w:sz w:val="24"/>
          <w:szCs w:val="24"/>
          <w:lang w:eastAsia="ar-SA"/>
        </w:rPr>
        <w:t>______от_______</w:t>
      </w:r>
    </w:p>
    <w:p w:rsidR="006F0DB1" w:rsidRPr="00E367AF" w:rsidRDefault="006F0DB1" w:rsidP="006F0DB1">
      <w:pPr>
        <w:pStyle w:val="Standard"/>
        <w:tabs>
          <w:tab w:val="left" w:pos="709"/>
        </w:tabs>
        <w:autoSpaceDE w:val="0"/>
        <w:rPr>
          <w:rFonts w:ascii="Times New Roman" w:eastAsia="Arial" w:hAnsi="Times New Roman" w:cs="Times New Roman"/>
          <w:sz w:val="24"/>
        </w:rPr>
      </w:pPr>
    </w:p>
    <w:p w:rsidR="0055230C" w:rsidRPr="00E367AF" w:rsidRDefault="0055230C" w:rsidP="00E367AF">
      <w:pPr>
        <w:pStyle w:val="Standard"/>
        <w:tabs>
          <w:tab w:val="left" w:pos="709"/>
        </w:tabs>
        <w:autoSpaceDE w:val="0"/>
        <w:rPr>
          <w:rFonts w:ascii="Times New Roman" w:eastAsia="Arial" w:hAnsi="Times New Roman" w:cs="Times New Roman"/>
          <w:sz w:val="24"/>
        </w:rPr>
      </w:pPr>
    </w:p>
    <w:p w:rsidR="0055230C" w:rsidRDefault="0055230C" w:rsidP="00E367AF">
      <w:pPr>
        <w:pStyle w:val="Standard"/>
        <w:tabs>
          <w:tab w:val="left" w:pos="709"/>
        </w:tabs>
        <w:autoSpaceDE w:val="0"/>
        <w:rPr>
          <w:rFonts w:ascii="Times New Roman" w:eastAsia="Arial" w:hAnsi="Times New Roman" w:cs="Times New Roman"/>
          <w:sz w:val="24"/>
        </w:rPr>
      </w:pPr>
    </w:p>
    <w:p w:rsidR="0076598F" w:rsidRDefault="0076598F" w:rsidP="00E367AF">
      <w:pPr>
        <w:pStyle w:val="Standard"/>
        <w:tabs>
          <w:tab w:val="left" w:pos="709"/>
        </w:tabs>
        <w:autoSpaceDE w:val="0"/>
        <w:rPr>
          <w:rFonts w:ascii="Times New Roman" w:eastAsia="Arial" w:hAnsi="Times New Roman" w:cs="Times New Roman"/>
          <w:sz w:val="24"/>
        </w:rPr>
      </w:pPr>
    </w:p>
    <w:p w:rsidR="0076598F" w:rsidRPr="00E367AF" w:rsidRDefault="0076598F" w:rsidP="00E367AF">
      <w:pPr>
        <w:pStyle w:val="Standard"/>
        <w:tabs>
          <w:tab w:val="left" w:pos="709"/>
        </w:tabs>
        <w:autoSpaceDE w:val="0"/>
        <w:rPr>
          <w:rFonts w:ascii="Times New Roman" w:eastAsia="Arial" w:hAnsi="Times New Roman" w:cs="Times New Roman"/>
          <w:sz w:val="24"/>
        </w:rPr>
      </w:pPr>
    </w:p>
    <w:p w:rsidR="0055230C" w:rsidRPr="00372944" w:rsidRDefault="0055230C" w:rsidP="00E367AF">
      <w:pPr>
        <w:pStyle w:val="Standard"/>
        <w:tabs>
          <w:tab w:val="left" w:pos="709"/>
        </w:tabs>
        <w:autoSpaceDE w:val="0"/>
        <w:jc w:val="center"/>
        <w:rPr>
          <w:rFonts w:ascii="Times New Roman" w:eastAsia="Times New Roman CYR" w:hAnsi="Times New Roman" w:cs="Times New Roman"/>
          <w:b/>
          <w:color w:val="000000"/>
          <w:sz w:val="28"/>
          <w:szCs w:val="28"/>
        </w:rPr>
      </w:pPr>
      <w:r w:rsidRPr="00372944">
        <w:rPr>
          <w:rFonts w:ascii="Times New Roman" w:eastAsia="Times New Roman CYR" w:hAnsi="Times New Roman" w:cs="Times New Roman"/>
          <w:b/>
          <w:color w:val="000000"/>
          <w:sz w:val="28"/>
          <w:szCs w:val="28"/>
        </w:rPr>
        <w:t>Рабочая программа</w:t>
      </w:r>
    </w:p>
    <w:p w:rsidR="0055230C" w:rsidRPr="00372944" w:rsidRDefault="0055230C" w:rsidP="00E367AF">
      <w:pPr>
        <w:pStyle w:val="Standard"/>
        <w:tabs>
          <w:tab w:val="left" w:pos="709"/>
        </w:tabs>
        <w:autoSpaceDE w:val="0"/>
        <w:jc w:val="center"/>
        <w:rPr>
          <w:rFonts w:ascii="Times New Roman" w:eastAsia="Times New Roman CYR" w:hAnsi="Times New Roman" w:cs="Times New Roman"/>
          <w:b/>
          <w:color w:val="000000"/>
          <w:sz w:val="28"/>
          <w:szCs w:val="28"/>
        </w:rPr>
      </w:pPr>
      <w:r w:rsidRPr="00372944">
        <w:rPr>
          <w:rFonts w:ascii="Times New Roman" w:eastAsia="Times New Roman CYR" w:hAnsi="Times New Roman" w:cs="Times New Roman"/>
          <w:b/>
          <w:color w:val="000000"/>
          <w:sz w:val="28"/>
          <w:szCs w:val="28"/>
        </w:rPr>
        <w:t>учебного курса</w:t>
      </w:r>
    </w:p>
    <w:p w:rsidR="00372944" w:rsidRPr="00372944" w:rsidRDefault="00372944" w:rsidP="00E367AF">
      <w:pPr>
        <w:pStyle w:val="Standard"/>
        <w:tabs>
          <w:tab w:val="left" w:pos="709"/>
        </w:tabs>
        <w:autoSpaceDE w:val="0"/>
        <w:jc w:val="center"/>
        <w:rPr>
          <w:rFonts w:ascii="Times New Roman" w:eastAsia="Times New Roman" w:hAnsi="Times New Roman" w:cs="Times New Roman"/>
          <w:b/>
          <w:color w:val="000000"/>
          <w:sz w:val="28"/>
          <w:szCs w:val="28"/>
        </w:rPr>
      </w:pPr>
      <w:r>
        <w:rPr>
          <w:rFonts w:ascii="Times New Roman" w:eastAsia="Times New Roman CYR" w:hAnsi="Times New Roman" w:cs="Times New Roman"/>
          <w:b/>
          <w:color w:val="000000"/>
          <w:sz w:val="28"/>
          <w:szCs w:val="28"/>
        </w:rPr>
        <w:t>л</w:t>
      </w:r>
      <w:r w:rsidR="0055230C" w:rsidRPr="00372944">
        <w:rPr>
          <w:rFonts w:ascii="Times New Roman" w:eastAsia="Times New Roman CYR" w:hAnsi="Times New Roman" w:cs="Times New Roman"/>
          <w:b/>
          <w:color w:val="000000"/>
          <w:sz w:val="28"/>
          <w:szCs w:val="28"/>
        </w:rPr>
        <w:t>итературное чтение</w:t>
      </w:r>
    </w:p>
    <w:p w:rsidR="0055230C" w:rsidRPr="00372944" w:rsidRDefault="0076598F" w:rsidP="00E367AF">
      <w:pPr>
        <w:pStyle w:val="Standard"/>
        <w:tabs>
          <w:tab w:val="left" w:pos="709"/>
        </w:tabs>
        <w:autoSpaceDE w:val="0"/>
        <w:jc w:val="center"/>
        <w:rPr>
          <w:rFonts w:ascii="Times New Roman" w:eastAsia="Times New Roman CYR" w:hAnsi="Times New Roman" w:cs="Times New Roman"/>
          <w:b/>
          <w:color w:val="000000"/>
          <w:sz w:val="28"/>
          <w:szCs w:val="28"/>
        </w:rPr>
      </w:pPr>
      <w:r w:rsidRPr="00372944">
        <w:rPr>
          <w:rFonts w:ascii="Times New Roman" w:eastAsia="Times New Roman" w:hAnsi="Times New Roman" w:cs="Times New Roman"/>
          <w:b/>
          <w:color w:val="000000"/>
          <w:sz w:val="28"/>
          <w:szCs w:val="28"/>
        </w:rPr>
        <w:t>1</w:t>
      </w:r>
      <w:r w:rsidR="0055230C" w:rsidRPr="00372944">
        <w:rPr>
          <w:rFonts w:ascii="Times New Roman" w:eastAsia="Times New Roman CYR" w:hAnsi="Times New Roman" w:cs="Times New Roman"/>
          <w:b/>
          <w:color w:val="000000"/>
          <w:sz w:val="28"/>
          <w:szCs w:val="28"/>
        </w:rPr>
        <w:t>класс</w:t>
      </w:r>
    </w:p>
    <w:p w:rsidR="00372944" w:rsidRPr="00372944" w:rsidRDefault="00372944" w:rsidP="00E367AF">
      <w:pPr>
        <w:pStyle w:val="Standard"/>
        <w:tabs>
          <w:tab w:val="left" w:pos="709"/>
        </w:tabs>
        <w:autoSpaceDE w:val="0"/>
        <w:jc w:val="center"/>
        <w:rPr>
          <w:rFonts w:ascii="Times New Roman" w:hAnsi="Times New Roman" w:cs="Times New Roman"/>
          <w:b/>
          <w:sz w:val="28"/>
          <w:szCs w:val="28"/>
        </w:rPr>
      </w:pPr>
      <w:r w:rsidRPr="00372944">
        <w:rPr>
          <w:rFonts w:ascii="Times New Roman" w:eastAsia="Times New Roman CYR" w:hAnsi="Times New Roman" w:cs="Times New Roman"/>
          <w:b/>
          <w:color w:val="000000"/>
          <w:sz w:val="28"/>
          <w:szCs w:val="28"/>
        </w:rPr>
        <w:t>2019-2020 учебный год</w:t>
      </w:r>
    </w:p>
    <w:p w:rsidR="0055230C" w:rsidRPr="00E367AF" w:rsidRDefault="0055230C" w:rsidP="00E367AF">
      <w:pPr>
        <w:pStyle w:val="Standard"/>
        <w:tabs>
          <w:tab w:val="left" w:pos="5565"/>
        </w:tabs>
        <w:autoSpaceDE w:val="0"/>
        <w:jc w:val="center"/>
        <w:rPr>
          <w:rFonts w:ascii="Times New Roman" w:eastAsia="Arial" w:hAnsi="Times New Roman" w:cs="Times New Roman"/>
          <w:b/>
          <w:sz w:val="24"/>
        </w:rPr>
      </w:pPr>
    </w:p>
    <w:p w:rsidR="0055230C" w:rsidRPr="008C1AB2" w:rsidRDefault="00372944" w:rsidP="00EE3458">
      <w:pPr>
        <w:pStyle w:val="Standard"/>
        <w:tabs>
          <w:tab w:val="left" w:pos="5565"/>
        </w:tabs>
        <w:autoSpaceDE w:val="0"/>
        <w:jc w:val="center"/>
        <w:rPr>
          <w:rFonts w:ascii="Times New Roman" w:eastAsia="Arial" w:hAnsi="Times New Roman" w:cs="Times New Roman"/>
          <w:sz w:val="24"/>
        </w:rPr>
      </w:pPr>
      <w:r>
        <w:rPr>
          <w:rFonts w:ascii="Times New Roman" w:eastAsia="Arial" w:hAnsi="Times New Roman" w:cs="Times New Roman"/>
          <w:sz w:val="24"/>
        </w:rPr>
        <w:t xml:space="preserve"> </w:t>
      </w:r>
    </w:p>
    <w:p w:rsidR="0055230C" w:rsidRPr="008C1AB2" w:rsidRDefault="0055230C" w:rsidP="00E367AF">
      <w:pPr>
        <w:pStyle w:val="Standard"/>
        <w:tabs>
          <w:tab w:val="left" w:pos="5565"/>
        </w:tabs>
        <w:autoSpaceDE w:val="0"/>
        <w:rPr>
          <w:rFonts w:ascii="Times New Roman" w:eastAsia="Arial" w:hAnsi="Times New Roman" w:cs="Times New Roman"/>
          <w:sz w:val="24"/>
        </w:rPr>
      </w:pPr>
    </w:p>
    <w:p w:rsidR="0055230C" w:rsidRPr="00E367AF" w:rsidRDefault="0055230C" w:rsidP="00E367AF">
      <w:pPr>
        <w:pStyle w:val="Standard"/>
        <w:tabs>
          <w:tab w:val="left" w:pos="5565"/>
        </w:tabs>
        <w:autoSpaceDE w:val="0"/>
        <w:rPr>
          <w:rFonts w:ascii="Times New Roman" w:eastAsia="Arial" w:hAnsi="Times New Roman" w:cs="Times New Roman"/>
          <w:b/>
          <w:sz w:val="24"/>
        </w:rPr>
      </w:pPr>
      <w:r w:rsidRPr="00E367AF">
        <w:rPr>
          <w:rFonts w:ascii="Times New Roman" w:eastAsia="Times New Roman" w:hAnsi="Times New Roman" w:cs="Times New Roman"/>
          <w:b/>
          <w:color w:val="000000"/>
          <w:sz w:val="24"/>
        </w:rPr>
        <w:t xml:space="preserve">                                                                                       </w:t>
      </w:r>
    </w:p>
    <w:p w:rsidR="0055230C" w:rsidRPr="00E367AF" w:rsidRDefault="0055230C" w:rsidP="00E367AF">
      <w:pPr>
        <w:pStyle w:val="Standard"/>
        <w:tabs>
          <w:tab w:val="left" w:pos="5565"/>
        </w:tabs>
        <w:autoSpaceDE w:val="0"/>
        <w:rPr>
          <w:rFonts w:ascii="Times New Roman" w:eastAsia="Arial" w:hAnsi="Times New Roman" w:cs="Times New Roman"/>
          <w:sz w:val="24"/>
        </w:rPr>
      </w:pPr>
    </w:p>
    <w:p w:rsidR="0055230C" w:rsidRPr="00E367AF" w:rsidRDefault="0055230C" w:rsidP="00E367AF">
      <w:pPr>
        <w:pStyle w:val="Standard"/>
        <w:tabs>
          <w:tab w:val="left" w:pos="5565"/>
        </w:tabs>
        <w:autoSpaceDE w:val="0"/>
        <w:rPr>
          <w:rFonts w:ascii="Times New Roman" w:eastAsia="Arial" w:hAnsi="Times New Roman" w:cs="Times New Roman"/>
          <w:sz w:val="24"/>
        </w:rPr>
      </w:pPr>
    </w:p>
    <w:p w:rsidR="0055230C" w:rsidRPr="00E367AF" w:rsidRDefault="008C1AB2" w:rsidP="00E367AF">
      <w:pPr>
        <w:pStyle w:val="Standard"/>
        <w:tabs>
          <w:tab w:val="left" w:pos="709"/>
        </w:tabs>
        <w:autoSpaceDE w:val="0"/>
        <w:jc w:val="both"/>
        <w:rPr>
          <w:rFonts w:ascii="Times New Roman" w:hAnsi="Times New Roman" w:cs="Times New Roman"/>
          <w:sz w:val="24"/>
        </w:rPr>
      </w:pPr>
      <w:r>
        <w:rPr>
          <w:rFonts w:ascii="Times New Roman" w:eastAsia="Times New Roman CYR" w:hAnsi="Times New Roman" w:cs="Times New Roman"/>
          <w:color w:val="000000"/>
          <w:sz w:val="24"/>
        </w:rPr>
        <w:t xml:space="preserve">Разработа на </w:t>
      </w:r>
      <w:r w:rsidR="0055230C" w:rsidRPr="00E367AF">
        <w:rPr>
          <w:rFonts w:ascii="Times New Roman" w:eastAsia="Times New Roman CYR" w:hAnsi="Times New Roman" w:cs="Times New Roman"/>
          <w:color w:val="000000"/>
          <w:sz w:val="24"/>
        </w:rPr>
        <w:t xml:space="preserve">основе </w:t>
      </w:r>
      <w:r w:rsidR="0055230C" w:rsidRPr="00E367AF">
        <w:rPr>
          <w:rFonts w:ascii="Times New Roman" w:eastAsia="Times New Roman CYR" w:hAnsi="Times New Roman" w:cs="Times New Roman"/>
          <w:color w:val="00000A"/>
          <w:sz w:val="24"/>
        </w:rPr>
        <w:t>авторской</w:t>
      </w:r>
    </w:p>
    <w:p w:rsidR="0055230C" w:rsidRPr="00E367AF" w:rsidRDefault="0055230C" w:rsidP="00E367AF">
      <w:pPr>
        <w:pStyle w:val="Standard"/>
        <w:tabs>
          <w:tab w:val="left" w:pos="709"/>
        </w:tabs>
        <w:autoSpaceDE w:val="0"/>
        <w:jc w:val="both"/>
        <w:rPr>
          <w:rFonts w:ascii="Times New Roman" w:eastAsia="Times New Roman CYR" w:hAnsi="Times New Roman" w:cs="Times New Roman"/>
          <w:color w:val="00000A"/>
          <w:sz w:val="24"/>
        </w:rPr>
      </w:pPr>
      <w:r w:rsidRPr="00E367AF">
        <w:rPr>
          <w:rFonts w:ascii="Times New Roman" w:eastAsia="Times New Roman CYR" w:hAnsi="Times New Roman" w:cs="Times New Roman"/>
          <w:color w:val="00000A"/>
          <w:sz w:val="24"/>
        </w:rPr>
        <w:t>программы по литературному</w:t>
      </w:r>
    </w:p>
    <w:p w:rsidR="0055230C" w:rsidRPr="00E367AF" w:rsidRDefault="0055230C" w:rsidP="00E367AF">
      <w:pPr>
        <w:pStyle w:val="Standard"/>
        <w:tabs>
          <w:tab w:val="left" w:pos="709"/>
        </w:tabs>
        <w:autoSpaceDE w:val="0"/>
        <w:jc w:val="both"/>
        <w:rPr>
          <w:rFonts w:ascii="Times New Roman" w:eastAsia="Times New Roman CYR" w:hAnsi="Times New Roman" w:cs="Times New Roman"/>
          <w:color w:val="00000A"/>
          <w:sz w:val="24"/>
        </w:rPr>
      </w:pPr>
      <w:r w:rsidRPr="00E367AF">
        <w:rPr>
          <w:rFonts w:ascii="Times New Roman" w:eastAsia="Times New Roman CYR" w:hAnsi="Times New Roman" w:cs="Times New Roman"/>
          <w:color w:val="00000A"/>
          <w:sz w:val="24"/>
        </w:rPr>
        <w:t>чтению1-4классы</w:t>
      </w:r>
    </w:p>
    <w:p w:rsidR="0055230C" w:rsidRPr="00E367AF" w:rsidRDefault="0055230C" w:rsidP="00E367AF">
      <w:pPr>
        <w:pStyle w:val="Standard"/>
        <w:tabs>
          <w:tab w:val="left" w:pos="709"/>
        </w:tabs>
        <w:autoSpaceDE w:val="0"/>
        <w:jc w:val="both"/>
        <w:rPr>
          <w:rFonts w:ascii="Times New Roman" w:hAnsi="Times New Roman" w:cs="Times New Roman"/>
          <w:sz w:val="24"/>
        </w:rPr>
      </w:pPr>
      <w:r w:rsidRPr="00E367AF">
        <w:rPr>
          <w:rFonts w:ascii="Times New Roman" w:eastAsia="Times New Roman" w:hAnsi="Times New Roman" w:cs="Times New Roman"/>
          <w:color w:val="00000A"/>
          <w:sz w:val="24"/>
        </w:rPr>
        <w:t xml:space="preserve"> </w:t>
      </w:r>
      <w:r w:rsidRPr="00E367AF">
        <w:rPr>
          <w:rFonts w:ascii="Times New Roman" w:eastAsia="Times New Roman CYR" w:hAnsi="Times New Roman" w:cs="Times New Roman"/>
          <w:color w:val="00000A"/>
          <w:sz w:val="24"/>
        </w:rPr>
        <w:t>Л.А.Ефросинина. М.И. Оморокова,</w:t>
      </w:r>
    </w:p>
    <w:p w:rsidR="0055230C" w:rsidRPr="00E367AF" w:rsidRDefault="0055230C" w:rsidP="00E367AF">
      <w:pPr>
        <w:pStyle w:val="Standard"/>
        <w:tabs>
          <w:tab w:val="left" w:pos="709"/>
        </w:tabs>
        <w:autoSpaceDE w:val="0"/>
        <w:jc w:val="both"/>
        <w:rPr>
          <w:rFonts w:ascii="Times New Roman" w:eastAsia="Times New Roman CYR" w:hAnsi="Times New Roman" w:cs="Times New Roman"/>
          <w:color w:val="00000A"/>
          <w:sz w:val="24"/>
        </w:rPr>
      </w:pPr>
      <w:r w:rsidRPr="00E367AF">
        <w:rPr>
          <w:rFonts w:ascii="Times New Roman" w:eastAsia="Times New Roman CYR" w:hAnsi="Times New Roman" w:cs="Times New Roman"/>
          <w:color w:val="00000A"/>
          <w:sz w:val="24"/>
        </w:rPr>
        <w:t>М.,</w:t>
      </w:r>
      <w:r w:rsidR="008C1AB2">
        <w:rPr>
          <w:rFonts w:ascii="Times New Roman" w:eastAsia="Times New Roman CYR" w:hAnsi="Times New Roman" w:cs="Times New Roman"/>
          <w:color w:val="00000A"/>
          <w:sz w:val="24"/>
        </w:rPr>
        <w:t xml:space="preserve"> </w:t>
      </w:r>
      <w:r w:rsidRPr="00E367AF">
        <w:rPr>
          <w:rFonts w:ascii="Times New Roman" w:eastAsia="Times New Roman CYR" w:hAnsi="Times New Roman" w:cs="Times New Roman"/>
          <w:color w:val="00000A"/>
          <w:sz w:val="24"/>
        </w:rPr>
        <w:t>Вентана –Граф-2013</w:t>
      </w:r>
    </w:p>
    <w:p w:rsidR="0055230C" w:rsidRPr="00E367AF" w:rsidRDefault="00503277" w:rsidP="00003A41">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A"/>
          <w:sz w:val="24"/>
        </w:rPr>
        <w:t xml:space="preserve"> </w:t>
      </w:r>
      <w:r w:rsidR="00DB63A8">
        <w:rPr>
          <w:rFonts w:ascii="Times New Roman" w:eastAsia="Times New Roman" w:hAnsi="Times New Roman" w:cs="Times New Roman"/>
          <w:color w:val="00000A"/>
          <w:sz w:val="24"/>
        </w:rPr>
        <w:t xml:space="preserve"> </w:t>
      </w:r>
      <w:r w:rsidR="00C068D1">
        <w:rPr>
          <w:rFonts w:ascii="Times New Roman" w:hAnsi="Times New Roman"/>
          <w:sz w:val="24"/>
          <w:szCs w:val="24"/>
        </w:rPr>
        <w:t>Срок реализации программы – 1 год</w:t>
      </w:r>
      <w:r w:rsidR="00C068D1" w:rsidRPr="00076B68">
        <w:rPr>
          <w:rFonts w:ascii="Times New Roman" w:hAnsi="Times New Roman"/>
          <w:sz w:val="24"/>
          <w:szCs w:val="24"/>
        </w:rPr>
        <w:t xml:space="preserve">           </w:t>
      </w:r>
      <w:r w:rsidR="00C068D1">
        <w:rPr>
          <w:rFonts w:ascii="Times New Roman" w:hAnsi="Times New Roman"/>
          <w:sz w:val="24"/>
          <w:szCs w:val="24"/>
        </w:rPr>
        <w:t xml:space="preserve"> </w:t>
      </w:r>
      <w:r w:rsidR="0055230C" w:rsidRPr="00E367AF">
        <w:rPr>
          <w:rFonts w:ascii="Times New Roman" w:eastAsia="Times New Roman" w:hAnsi="Times New Roman" w:cs="Times New Roman"/>
          <w:color w:val="000000"/>
          <w:sz w:val="24"/>
        </w:rPr>
        <w:t xml:space="preserve"> </w:t>
      </w:r>
    </w:p>
    <w:p w:rsidR="0076598F" w:rsidRDefault="0076598F" w:rsidP="00E367AF">
      <w:pPr>
        <w:pStyle w:val="Standard"/>
        <w:tabs>
          <w:tab w:val="left" w:pos="5565"/>
        </w:tabs>
        <w:autoSpaceDE w:val="0"/>
        <w:rPr>
          <w:rFonts w:ascii="Times New Roman" w:eastAsia="Arial" w:hAnsi="Times New Roman" w:cs="Times New Roman"/>
          <w:sz w:val="24"/>
        </w:rPr>
      </w:pPr>
      <w:r>
        <w:rPr>
          <w:rFonts w:ascii="Times New Roman" w:eastAsia="Arial" w:hAnsi="Times New Roman" w:cs="Times New Roman"/>
          <w:sz w:val="24"/>
        </w:rPr>
        <w:t xml:space="preserve">                                                        </w:t>
      </w:r>
    </w:p>
    <w:p w:rsidR="008C1AB2" w:rsidRDefault="008C1AB2" w:rsidP="00E367AF">
      <w:pPr>
        <w:pStyle w:val="Standard"/>
        <w:tabs>
          <w:tab w:val="left" w:pos="5565"/>
        </w:tabs>
        <w:autoSpaceDE w:val="0"/>
        <w:rPr>
          <w:rFonts w:ascii="Times New Roman" w:eastAsia="Arial" w:hAnsi="Times New Roman" w:cs="Times New Roman"/>
          <w:sz w:val="24"/>
        </w:rPr>
      </w:pPr>
    </w:p>
    <w:p w:rsidR="0055230C" w:rsidRPr="00E367AF" w:rsidRDefault="0076598F" w:rsidP="00C068D1">
      <w:pPr>
        <w:pStyle w:val="Standard"/>
        <w:tabs>
          <w:tab w:val="left" w:pos="5565"/>
        </w:tabs>
        <w:autoSpaceDE w:val="0"/>
        <w:jc w:val="right"/>
        <w:rPr>
          <w:rFonts w:ascii="Times New Roman" w:eastAsia="Arial" w:hAnsi="Times New Roman" w:cs="Times New Roman"/>
          <w:sz w:val="24"/>
        </w:rPr>
      </w:pPr>
      <w:r>
        <w:rPr>
          <w:rFonts w:ascii="Times New Roman" w:eastAsia="Arial" w:hAnsi="Times New Roman" w:cs="Times New Roman"/>
          <w:sz w:val="24"/>
        </w:rPr>
        <w:t xml:space="preserve">                                                                      </w:t>
      </w:r>
      <w:r w:rsidR="00C068D1">
        <w:rPr>
          <w:rFonts w:ascii="Times New Roman" w:eastAsia="Arial" w:hAnsi="Times New Roman" w:cs="Times New Roman"/>
          <w:sz w:val="24"/>
        </w:rPr>
        <w:t xml:space="preserve"> </w:t>
      </w:r>
    </w:p>
    <w:p w:rsidR="0055230C" w:rsidRPr="00E367AF" w:rsidRDefault="0055230C" w:rsidP="00E367AF">
      <w:pPr>
        <w:pStyle w:val="Standard"/>
        <w:tabs>
          <w:tab w:val="left" w:pos="5565"/>
        </w:tabs>
        <w:autoSpaceDE w:val="0"/>
        <w:rPr>
          <w:rFonts w:ascii="Times New Roman" w:eastAsia="Arial" w:hAnsi="Times New Roman" w:cs="Times New Roman"/>
          <w:sz w:val="24"/>
        </w:rPr>
      </w:pPr>
    </w:p>
    <w:p w:rsidR="0055230C" w:rsidRPr="00E367AF" w:rsidRDefault="0055230C" w:rsidP="00E367AF">
      <w:pPr>
        <w:pStyle w:val="Standard"/>
        <w:tabs>
          <w:tab w:val="left" w:pos="5565"/>
        </w:tabs>
        <w:autoSpaceDE w:val="0"/>
        <w:rPr>
          <w:rFonts w:ascii="Times New Roman" w:eastAsia="Arial" w:hAnsi="Times New Roman" w:cs="Times New Roman"/>
          <w:sz w:val="24"/>
        </w:rPr>
      </w:pPr>
    </w:p>
    <w:p w:rsidR="00CD5208" w:rsidRDefault="00CD5208" w:rsidP="00CD5208">
      <w:pPr>
        <w:tabs>
          <w:tab w:val="left" w:pos="5565"/>
        </w:tabs>
        <w:spacing w:after="0" w:line="240" w:lineRule="auto"/>
        <w:jc w:val="right"/>
        <w:rPr>
          <w:rFonts w:ascii="Times New Roman" w:eastAsia="Calibri" w:hAnsi="Times New Roman" w:cs="Times New Roman"/>
          <w:color w:val="000000"/>
          <w:sz w:val="28"/>
          <w:szCs w:val="28"/>
        </w:rPr>
      </w:pPr>
    </w:p>
    <w:p w:rsidR="00CD5208" w:rsidRDefault="00CD5208" w:rsidP="00CD5208">
      <w:pPr>
        <w:tabs>
          <w:tab w:val="left" w:pos="5565"/>
        </w:tabs>
        <w:spacing w:after="0" w:line="240" w:lineRule="auto"/>
        <w:jc w:val="right"/>
        <w:rPr>
          <w:rFonts w:ascii="Times New Roman" w:eastAsia="Calibri" w:hAnsi="Times New Roman" w:cs="Times New Roman"/>
          <w:color w:val="000000"/>
          <w:sz w:val="28"/>
          <w:szCs w:val="28"/>
        </w:rPr>
      </w:pPr>
    </w:p>
    <w:p w:rsidR="00CD5208" w:rsidRDefault="00CD5208" w:rsidP="00CD5208">
      <w:pPr>
        <w:tabs>
          <w:tab w:val="left" w:pos="5565"/>
        </w:tabs>
        <w:spacing w:after="0" w:line="240" w:lineRule="auto"/>
        <w:jc w:val="right"/>
        <w:rPr>
          <w:rFonts w:ascii="Times New Roman" w:eastAsia="Calibri" w:hAnsi="Times New Roman" w:cs="Times New Roman"/>
          <w:color w:val="000000"/>
          <w:sz w:val="28"/>
          <w:szCs w:val="28"/>
        </w:rPr>
      </w:pPr>
    </w:p>
    <w:p w:rsidR="00CD5208" w:rsidRPr="00CD5208" w:rsidRDefault="00CD5208" w:rsidP="00CD5208">
      <w:pPr>
        <w:tabs>
          <w:tab w:val="left" w:pos="5565"/>
        </w:tabs>
        <w:spacing w:after="0" w:line="240" w:lineRule="auto"/>
        <w:jc w:val="right"/>
        <w:rPr>
          <w:rFonts w:ascii="Times New Roman" w:eastAsia="Calibri" w:hAnsi="Times New Roman" w:cs="Times New Roman"/>
          <w:color w:val="000000"/>
          <w:sz w:val="28"/>
          <w:szCs w:val="28"/>
        </w:rPr>
      </w:pPr>
      <w:r w:rsidRPr="00CD5208">
        <w:rPr>
          <w:rFonts w:ascii="Times New Roman" w:eastAsia="Calibri" w:hAnsi="Times New Roman" w:cs="Times New Roman"/>
          <w:color w:val="000000"/>
          <w:sz w:val="28"/>
          <w:szCs w:val="28"/>
        </w:rPr>
        <w:t>Учитель начальных классов:</w:t>
      </w:r>
    </w:p>
    <w:p w:rsidR="00CD5208" w:rsidRPr="00CD5208" w:rsidRDefault="00CD5208" w:rsidP="00CD5208">
      <w:pPr>
        <w:tabs>
          <w:tab w:val="left" w:pos="5565"/>
        </w:tabs>
        <w:spacing w:after="0" w:line="240" w:lineRule="auto"/>
        <w:jc w:val="right"/>
        <w:rPr>
          <w:rFonts w:ascii="Times New Roman" w:eastAsia="Calibri" w:hAnsi="Times New Roman" w:cs="Times New Roman"/>
          <w:color w:val="000000"/>
          <w:sz w:val="28"/>
          <w:szCs w:val="28"/>
        </w:rPr>
      </w:pPr>
      <w:r w:rsidRPr="00CD5208">
        <w:rPr>
          <w:rFonts w:ascii="Times New Roman" w:eastAsia="Calibri" w:hAnsi="Times New Roman" w:cs="Times New Roman"/>
          <w:color w:val="000000"/>
          <w:sz w:val="28"/>
          <w:szCs w:val="28"/>
        </w:rPr>
        <w:t>Маклакова С.И.</w:t>
      </w:r>
    </w:p>
    <w:p w:rsidR="00CD5208" w:rsidRPr="00CD5208" w:rsidRDefault="00CD5208" w:rsidP="00CD5208">
      <w:pPr>
        <w:tabs>
          <w:tab w:val="left" w:pos="5565"/>
        </w:tabs>
        <w:spacing w:after="0" w:line="240" w:lineRule="auto"/>
        <w:jc w:val="right"/>
        <w:rPr>
          <w:rFonts w:ascii="Times New Roman" w:eastAsia="Calibri" w:hAnsi="Times New Roman" w:cs="Times New Roman"/>
          <w:color w:val="000000"/>
          <w:sz w:val="24"/>
          <w:szCs w:val="24"/>
        </w:rPr>
      </w:pPr>
    </w:p>
    <w:p w:rsidR="00CD5208" w:rsidRPr="00CD5208" w:rsidRDefault="00CD5208" w:rsidP="00CD5208">
      <w:pPr>
        <w:tabs>
          <w:tab w:val="left" w:pos="5565"/>
        </w:tabs>
        <w:spacing w:after="0" w:line="240" w:lineRule="auto"/>
        <w:jc w:val="right"/>
        <w:rPr>
          <w:rFonts w:ascii="Times New Roman" w:eastAsia="Times New Roman" w:hAnsi="Times New Roman" w:cs="Times New Roman"/>
          <w:b/>
          <w:bCs/>
          <w:color w:val="0000FF"/>
          <w:sz w:val="44"/>
          <w:szCs w:val="44"/>
          <w:lang w:eastAsia="ar-SA"/>
        </w:rPr>
      </w:pPr>
    </w:p>
    <w:p w:rsidR="00CD5208" w:rsidRDefault="00CD5208" w:rsidP="00CD5208">
      <w:pPr>
        <w:suppressAutoHyphens/>
        <w:spacing w:after="0" w:line="240" w:lineRule="auto"/>
        <w:jc w:val="center"/>
        <w:rPr>
          <w:rFonts w:ascii="Times New Roman" w:eastAsia="Times New Roman" w:hAnsi="Times New Roman" w:cs="Times New Roman"/>
          <w:sz w:val="28"/>
          <w:szCs w:val="28"/>
          <w:lang w:eastAsia="ar-SA"/>
        </w:rPr>
      </w:pPr>
    </w:p>
    <w:p w:rsidR="00CD5208" w:rsidRPr="00CD5208" w:rsidRDefault="00CD5208" w:rsidP="00CD5208">
      <w:pPr>
        <w:suppressAutoHyphens/>
        <w:spacing w:after="0" w:line="240" w:lineRule="auto"/>
        <w:jc w:val="center"/>
        <w:rPr>
          <w:rFonts w:ascii="Times New Roman" w:eastAsia="Times New Roman" w:hAnsi="Times New Roman" w:cs="Times New Roman"/>
          <w:sz w:val="28"/>
          <w:szCs w:val="28"/>
          <w:lang w:eastAsia="ar-SA"/>
        </w:rPr>
      </w:pPr>
      <w:r w:rsidRPr="00CD5208">
        <w:rPr>
          <w:rFonts w:ascii="Times New Roman" w:eastAsia="Times New Roman" w:hAnsi="Times New Roman" w:cs="Times New Roman"/>
          <w:sz w:val="28"/>
          <w:szCs w:val="28"/>
          <w:lang w:eastAsia="ar-SA"/>
        </w:rPr>
        <w:t xml:space="preserve">Хмелёвка </w:t>
      </w:r>
    </w:p>
    <w:p w:rsidR="00CD5208" w:rsidRPr="00CD5208" w:rsidRDefault="00CD5208" w:rsidP="00CD5208">
      <w:pPr>
        <w:suppressAutoHyphens/>
        <w:spacing w:after="0" w:line="240" w:lineRule="auto"/>
        <w:jc w:val="center"/>
        <w:rPr>
          <w:rFonts w:ascii="Times New Roman" w:eastAsia="Times New Roman" w:hAnsi="Times New Roman" w:cs="Times New Roman"/>
          <w:sz w:val="28"/>
          <w:szCs w:val="28"/>
          <w:lang w:eastAsia="ar-SA"/>
        </w:rPr>
      </w:pPr>
      <w:r w:rsidRPr="00CD5208">
        <w:rPr>
          <w:rFonts w:ascii="Times New Roman" w:eastAsia="Times New Roman" w:hAnsi="Times New Roman" w:cs="Times New Roman"/>
          <w:sz w:val="28"/>
          <w:szCs w:val="28"/>
          <w:lang w:eastAsia="ar-SA"/>
        </w:rPr>
        <w:t>2019</w:t>
      </w:r>
    </w:p>
    <w:p w:rsidR="00F12BD2" w:rsidRPr="00C068D1" w:rsidRDefault="00F12BD2" w:rsidP="00E367AF">
      <w:pPr>
        <w:pStyle w:val="Standard"/>
        <w:tabs>
          <w:tab w:val="left" w:pos="5565"/>
        </w:tabs>
        <w:autoSpaceDE w:val="0"/>
        <w:jc w:val="center"/>
        <w:rPr>
          <w:rFonts w:ascii="Times New Roman" w:eastAsia="Times New Roman CYR" w:hAnsi="Times New Roman" w:cs="Times New Roman"/>
          <w:color w:val="000000"/>
          <w:sz w:val="24"/>
        </w:rPr>
      </w:pPr>
    </w:p>
    <w:p w:rsidR="00A6546B" w:rsidRPr="00E367AF" w:rsidRDefault="00A6546B" w:rsidP="00E367AF">
      <w:pPr>
        <w:spacing w:after="0" w:line="240" w:lineRule="auto"/>
        <w:jc w:val="center"/>
        <w:rPr>
          <w:rFonts w:ascii="Times New Roman" w:hAnsi="Times New Roman" w:cs="Times New Roman"/>
          <w:b/>
          <w:bCs/>
          <w:sz w:val="24"/>
          <w:szCs w:val="24"/>
        </w:rPr>
      </w:pPr>
      <w:r w:rsidRPr="00E367AF">
        <w:rPr>
          <w:rFonts w:ascii="Times New Roman" w:hAnsi="Times New Roman" w:cs="Times New Roman"/>
          <w:b/>
          <w:bCs/>
          <w:sz w:val="24"/>
          <w:szCs w:val="24"/>
        </w:rPr>
        <w:t>Пояснительная записка</w:t>
      </w:r>
    </w:p>
    <w:p w:rsidR="005511C3" w:rsidRDefault="005511C3" w:rsidP="0076598F">
      <w:pPr>
        <w:spacing w:after="0" w:line="240" w:lineRule="auto"/>
        <w:rPr>
          <w:rFonts w:ascii="Times New Roman" w:hAnsi="Times New Roman" w:cs="Times New Roman"/>
          <w:bCs/>
          <w:sz w:val="24"/>
          <w:szCs w:val="24"/>
        </w:rPr>
      </w:pPr>
    </w:p>
    <w:p w:rsidR="005511C3" w:rsidRPr="00C3317F" w:rsidRDefault="005511C3" w:rsidP="00CD5208">
      <w:pPr>
        <w:spacing w:after="0"/>
        <w:rPr>
          <w:rFonts w:ascii="Times New Roman" w:eastAsia="Times New Roman" w:hAnsi="Times New Roman" w:cs="Times New Roman"/>
          <w:sz w:val="24"/>
        </w:rPr>
      </w:pPr>
      <w:r w:rsidRPr="00C3317F">
        <w:rPr>
          <w:rFonts w:ascii="Times New Roman" w:eastAsia="Times New Roman" w:hAnsi="Times New Roman" w:cs="Times New Roman"/>
          <w:color w:val="00000A"/>
          <w:sz w:val="24"/>
        </w:rPr>
        <w:t>Рабочая программа по</w:t>
      </w:r>
      <w:r>
        <w:rPr>
          <w:rFonts w:ascii="Times New Roman" w:eastAsia="Times New Roman" w:hAnsi="Times New Roman" w:cs="Times New Roman"/>
          <w:color w:val="00000A"/>
          <w:sz w:val="24"/>
        </w:rPr>
        <w:t xml:space="preserve"> курсу </w:t>
      </w:r>
      <w:r w:rsidR="00E76FD2">
        <w:rPr>
          <w:rFonts w:ascii="Times New Roman" w:eastAsia="Times New Roman" w:hAnsi="Times New Roman" w:cs="Times New Roman"/>
          <w:color w:val="00000A"/>
          <w:sz w:val="24"/>
        </w:rPr>
        <w:t xml:space="preserve">литературное чтение </w:t>
      </w:r>
      <w:r>
        <w:rPr>
          <w:rFonts w:ascii="Times New Roman" w:eastAsia="Times New Roman" w:hAnsi="Times New Roman" w:cs="Times New Roman"/>
          <w:color w:val="00000A"/>
          <w:sz w:val="24"/>
        </w:rPr>
        <w:t>для учащихся 1</w:t>
      </w:r>
      <w:r w:rsidRPr="00C3317F">
        <w:rPr>
          <w:rFonts w:ascii="Times New Roman" w:eastAsia="Times New Roman" w:hAnsi="Times New Roman" w:cs="Times New Roman"/>
          <w:color w:val="00000A"/>
          <w:sz w:val="24"/>
        </w:rPr>
        <w:t>-го класса разработана в соответствии:</w:t>
      </w:r>
      <w:r w:rsidRPr="00C3317F">
        <w:rPr>
          <w:rFonts w:ascii="Times New Roman" w:eastAsia="Times New Roman" w:hAnsi="Times New Roman" w:cs="Times New Roman"/>
          <w:sz w:val="24"/>
        </w:rPr>
        <w:t xml:space="preserve"> </w:t>
      </w:r>
    </w:p>
    <w:p w:rsidR="00CD5208" w:rsidRPr="00CD5208" w:rsidRDefault="00CD5208" w:rsidP="00CD5208">
      <w:pPr>
        <w:pStyle w:val="a6"/>
        <w:numPr>
          <w:ilvl w:val="0"/>
          <w:numId w:val="21"/>
        </w:numPr>
        <w:tabs>
          <w:tab w:val="left" w:pos="720"/>
        </w:tabs>
        <w:spacing w:after="0" w:line="240" w:lineRule="exact"/>
        <w:rPr>
          <w:rFonts w:ascii="Times New Roman" w:eastAsia="Times New Roman" w:hAnsi="Times New Roman" w:cs="Arial"/>
          <w:sz w:val="24"/>
          <w:szCs w:val="20"/>
          <w:lang w:eastAsia="ru-RU"/>
        </w:rPr>
      </w:pPr>
      <w:r w:rsidRPr="00CD5208">
        <w:rPr>
          <w:rFonts w:ascii="Times New Roman" w:eastAsia="Times New Roman" w:hAnsi="Times New Roman" w:cs="Arial"/>
          <w:sz w:val="24"/>
          <w:szCs w:val="20"/>
          <w:lang w:eastAsia="ru-RU"/>
        </w:rPr>
        <w:t>Федерального закона от 29.12.2012 № 273-ФЗ «Об образовании в Российской Федерации».</w:t>
      </w:r>
    </w:p>
    <w:p w:rsidR="00CD5208" w:rsidRPr="00CD5208" w:rsidRDefault="00CD5208" w:rsidP="00CD5208">
      <w:pPr>
        <w:numPr>
          <w:ilvl w:val="0"/>
          <w:numId w:val="21"/>
        </w:numPr>
        <w:tabs>
          <w:tab w:val="left" w:pos="720"/>
        </w:tabs>
        <w:spacing w:after="0" w:line="0" w:lineRule="atLeast"/>
        <w:contextualSpacing/>
        <w:jc w:val="both"/>
        <w:rPr>
          <w:rFonts w:ascii="Times New Roman" w:eastAsia="Times New Roman" w:hAnsi="Times New Roman" w:cs="Arial"/>
          <w:sz w:val="24"/>
          <w:szCs w:val="20"/>
          <w:lang w:eastAsia="ru-RU"/>
        </w:rPr>
      </w:pPr>
      <w:r w:rsidRPr="00CD5208">
        <w:rPr>
          <w:rFonts w:ascii="Times New Roman" w:eastAsia="Times New Roman" w:hAnsi="Times New Roman" w:cs="Arial"/>
          <w:sz w:val="24"/>
          <w:szCs w:val="20"/>
          <w:lang w:eastAsia="ru-RU"/>
        </w:rPr>
        <w:t xml:space="preserve">Приказа Министерства образования и науки Российской Федерации от 06.10.2009 г. «Об утверждении и введении в действие федерального государственного образовательного стандарта начального общего образования» № 373. </w:t>
      </w:r>
    </w:p>
    <w:p w:rsidR="00CD5208" w:rsidRPr="00CD5208" w:rsidRDefault="00CD5208" w:rsidP="00CD5208">
      <w:pPr>
        <w:numPr>
          <w:ilvl w:val="0"/>
          <w:numId w:val="21"/>
        </w:numPr>
        <w:spacing w:after="0" w:line="0" w:lineRule="atLeast"/>
        <w:contextualSpacing/>
        <w:jc w:val="both"/>
        <w:rPr>
          <w:rFonts w:ascii="Times New Roman" w:eastAsia="Times New Roman" w:hAnsi="Times New Roman" w:cs="Arial"/>
          <w:sz w:val="24"/>
          <w:szCs w:val="20"/>
          <w:lang w:eastAsia="ru-RU"/>
        </w:rPr>
      </w:pPr>
      <w:r w:rsidRPr="00CD5208">
        <w:rPr>
          <w:rFonts w:ascii="Times New Roman" w:eastAsia="Times New Roman" w:hAnsi="Times New Roman" w:cs="Arial"/>
          <w:sz w:val="24"/>
          <w:szCs w:val="20"/>
          <w:lang w:eastAsia="ru-RU"/>
        </w:rPr>
        <w:t xml:space="preserve">Авторская программа </w:t>
      </w:r>
      <w:r w:rsidRPr="008C1AB2">
        <w:rPr>
          <w:rFonts w:ascii="Times New Roman" w:eastAsia="Times New Roman" w:hAnsi="Times New Roman"/>
          <w:sz w:val="24"/>
        </w:rPr>
        <w:t>по литературному чтению 1-4</w:t>
      </w:r>
      <w:r>
        <w:rPr>
          <w:rFonts w:ascii="Times New Roman" w:eastAsia="Times New Roman" w:hAnsi="Times New Roman"/>
          <w:sz w:val="24"/>
        </w:rPr>
        <w:t xml:space="preserve"> классы </w:t>
      </w:r>
      <w:r w:rsidRPr="008C1AB2">
        <w:rPr>
          <w:rFonts w:ascii="Times New Roman" w:eastAsia="Times New Roman" w:hAnsi="Times New Roman"/>
          <w:sz w:val="24"/>
        </w:rPr>
        <w:t>Л.А.</w:t>
      </w:r>
      <w:r>
        <w:rPr>
          <w:rFonts w:ascii="Times New Roman" w:eastAsia="Times New Roman" w:hAnsi="Times New Roman"/>
          <w:sz w:val="24"/>
        </w:rPr>
        <w:t xml:space="preserve"> </w:t>
      </w:r>
      <w:r w:rsidRPr="008C1AB2">
        <w:rPr>
          <w:rFonts w:ascii="Times New Roman" w:eastAsia="Times New Roman" w:hAnsi="Times New Roman"/>
          <w:sz w:val="24"/>
        </w:rPr>
        <w:t>Ефросинина. М.И. Оморокова, М.,</w:t>
      </w:r>
      <w:r>
        <w:rPr>
          <w:rFonts w:ascii="Times New Roman" w:eastAsia="Times New Roman" w:hAnsi="Times New Roman"/>
          <w:sz w:val="24"/>
        </w:rPr>
        <w:t xml:space="preserve"> </w:t>
      </w:r>
      <w:r w:rsidRPr="008C1AB2">
        <w:rPr>
          <w:rFonts w:ascii="Times New Roman" w:eastAsia="Times New Roman" w:hAnsi="Times New Roman"/>
          <w:sz w:val="24"/>
        </w:rPr>
        <w:t>Вентана –Граф-2013</w:t>
      </w:r>
    </w:p>
    <w:p w:rsidR="00CD5208" w:rsidRPr="00CD5208" w:rsidRDefault="00CD5208" w:rsidP="00CD5208">
      <w:pPr>
        <w:numPr>
          <w:ilvl w:val="0"/>
          <w:numId w:val="21"/>
        </w:numPr>
        <w:spacing w:after="0" w:line="0" w:lineRule="atLeast"/>
        <w:contextualSpacing/>
        <w:jc w:val="both"/>
        <w:rPr>
          <w:rFonts w:ascii="Times New Roman" w:eastAsia="Times New Roman" w:hAnsi="Times New Roman" w:cs="Arial"/>
          <w:sz w:val="24"/>
          <w:szCs w:val="20"/>
          <w:lang w:eastAsia="ru-RU"/>
        </w:rPr>
      </w:pPr>
      <w:r w:rsidRPr="00CD5208">
        <w:rPr>
          <w:rFonts w:ascii="Times New Roman" w:eastAsia="Times New Roman" w:hAnsi="Times New Roman" w:cs="Times New Roman"/>
          <w:sz w:val="24"/>
        </w:rPr>
        <w:t>Устава МКОУ «Хмелевская СОШ», утвержденного приказом комитета администрации Заринского района по образованию и делам молодежи № 122 от 26.06.2017 г.</w:t>
      </w:r>
    </w:p>
    <w:p w:rsidR="00CD5208" w:rsidRPr="00CD5208" w:rsidRDefault="00CD5208" w:rsidP="00CD5208">
      <w:pPr>
        <w:numPr>
          <w:ilvl w:val="0"/>
          <w:numId w:val="21"/>
        </w:numPr>
        <w:spacing w:after="0" w:line="240" w:lineRule="auto"/>
        <w:contextualSpacing/>
        <w:rPr>
          <w:rFonts w:ascii="Times New Roman" w:eastAsia="Times New Roman" w:hAnsi="Times New Roman" w:cs="Times New Roman"/>
          <w:b/>
          <w:bCs/>
          <w:i/>
          <w:iCs/>
          <w:color w:val="00000A"/>
          <w:sz w:val="24"/>
          <w:szCs w:val="24"/>
          <w:lang w:eastAsia="ru-RU"/>
        </w:rPr>
      </w:pPr>
      <w:r w:rsidRPr="00CD5208">
        <w:rPr>
          <w:rFonts w:ascii="Times New Roman" w:eastAsia="Times New Roman" w:hAnsi="Times New Roman" w:cs="Arial"/>
          <w:sz w:val="24"/>
          <w:szCs w:val="20"/>
          <w:lang w:eastAsia="ru-RU"/>
        </w:rPr>
        <w:t>Основной общеобразовательной программы начального общего образования МКОУ «Хмелевская СОШ».</w:t>
      </w:r>
    </w:p>
    <w:p w:rsidR="008C1AB2" w:rsidRPr="00C3317F" w:rsidRDefault="008C1AB2" w:rsidP="008C1AB2">
      <w:pPr>
        <w:spacing w:after="0" w:line="240" w:lineRule="auto"/>
        <w:ind w:left="360"/>
        <w:rPr>
          <w:rFonts w:ascii="Times New Roman" w:eastAsia="Times New Roman" w:hAnsi="Times New Roman" w:cs="Times New Roman"/>
          <w:sz w:val="24"/>
        </w:rPr>
      </w:pPr>
    </w:p>
    <w:p w:rsidR="005511C3" w:rsidRDefault="00BA047E" w:rsidP="005511C3">
      <w:pPr>
        <w:spacing w:after="0" w:line="240" w:lineRule="auto"/>
        <w:rPr>
          <w:rFonts w:ascii="Times New Roman" w:hAnsi="Times New Roman" w:cs="Times New Roman"/>
          <w:bCs/>
          <w:sz w:val="24"/>
          <w:szCs w:val="24"/>
        </w:rPr>
      </w:pPr>
      <w:r>
        <w:rPr>
          <w:rFonts w:ascii="Times New Roman" w:hAnsi="Times New Roman" w:cs="Times New Roman"/>
          <w:sz w:val="24"/>
        </w:rPr>
        <w:t xml:space="preserve">Курс литературного </w:t>
      </w:r>
      <w:r w:rsidR="005511C3" w:rsidRPr="00C60851">
        <w:rPr>
          <w:rFonts w:ascii="Times New Roman" w:hAnsi="Times New Roman" w:cs="Times New Roman"/>
          <w:sz w:val="24"/>
        </w:rPr>
        <w:t xml:space="preserve">чтения   </w:t>
      </w:r>
      <w:r w:rsidR="005511C3">
        <w:rPr>
          <w:rFonts w:ascii="Times New Roman" w:hAnsi="Times New Roman" w:cs="Times New Roman"/>
          <w:sz w:val="24"/>
        </w:rPr>
        <w:t>является одним из основных предметов в системе начального общего образования, закладывающим основы интеллектуального, речевого, эмоционального, духовно-нравственного развития младших школьников, их умения пользоваться устным и письменным литературным языком. Данный курс обеспечивает достижение необходимых личностных, предметных и метапредметных результатов освоения программы литературного чтения, а также успешность изучения других предметов в начальной школе</w:t>
      </w:r>
    </w:p>
    <w:p w:rsidR="005511C3" w:rsidRDefault="005511C3" w:rsidP="0076598F">
      <w:pPr>
        <w:spacing w:after="0" w:line="240" w:lineRule="auto"/>
        <w:rPr>
          <w:rFonts w:ascii="Times New Roman" w:hAnsi="Times New Roman" w:cs="Times New Roman"/>
          <w:bCs/>
          <w:sz w:val="24"/>
          <w:szCs w:val="24"/>
        </w:rPr>
      </w:pPr>
    </w:p>
    <w:p w:rsidR="00A6546B" w:rsidRPr="00E367AF" w:rsidRDefault="009A1822" w:rsidP="0076598F">
      <w:pPr>
        <w:spacing w:after="0" w:line="240" w:lineRule="auto"/>
        <w:rPr>
          <w:rFonts w:ascii="Times New Roman" w:hAnsi="Times New Roman" w:cs="Times New Roman"/>
          <w:sz w:val="24"/>
          <w:szCs w:val="24"/>
        </w:rPr>
      </w:pPr>
      <w:r w:rsidRPr="00CB3379">
        <w:rPr>
          <w:rFonts w:ascii="Times New Roman" w:hAnsi="Times New Roman" w:cs="Times New Roman"/>
          <w:b/>
          <w:sz w:val="24"/>
          <w:szCs w:val="24"/>
        </w:rPr>
        <w:t>Программа обеспечена следующим учебно- методическим комплектом</w:t>
      </w:r>
      <w:r w:rsidR="00CB3379" w:rsidRPr="00CB3379">
        <w:rPr>
          <w:rFonts w:ascii="Times New Roman" w:eastAsia="Times New Roman" w:hAnsi="Times New Roman" w:cs="Times New Roman"/>
          <w:b/>
          <w:bCs/>
          <w:i/>
          <w:iCs/>
          <w:color w:val="00000A"/>
          <w:sz w:val="24"/>
          <w:szCs w:val="24"/>
          <w:lang w:eastAsia="ru-RU"/>
        </w:rPr>
        <w:t xml:space="preserve"> </w:t>
      </w:r>
      <w:r w:rsidR="00CB3379" w:rsidRPr="00B30724">
        <w:rPr>
          <w:rFonts w:ascii="Times New Roman" w:eastAsia="Times New Roman" w:hAnsi="Times New Roman" w:cs="Times New Roman"/>
          <w:b/>
          <w:bCs/>
          <w:i/>
          <w:iCs/>
          <w:color w:val="00000A"/>
          <w:sz w:val="24"/>
          <w:szCs w:val="24"/>
          <w:lang w:eastAsia="ru-RU"/>
        </w:rPr>
        <w:t>«Начальная школа XXI</w:t>
      </w:r>
      <w:r w:rsidR="00BA047E">
        <w:rPr>
          <w:rFonts w:ascii="Times New Roman" w:hAnsi="Times New Roman" w:cs="Times New Roman"/>
          <w:sz w:val="24"/>
          <w:szCs w:val="24"/>
        </w:rPr>
        <w:t xml:space="preserve"> </w:t>
      </w:r>
      <w:r w:rsidR="00CB3379" w:rsidRPr="00B30724">
        <w:rPr>
          <w:rFonts w:ascii="Times New Roman" w:eastAsia="Times New Roman" w:hAnsi="Times New Roman" w:cs="Times New Roman"/>
          <w:b/>
          <w:bCs/>
          <w:i/>
          <w:iCs/>
          <w:color w:val="00000A"/>
          <w:sz w:val="24"/>
          <w:szCs w:val="24"/>
          <w:lang w:eastAsia="ru-RU"/>
        </w:rPr>
        <w:t>века»:</w:t>
      </w:r>
    </w:p>
    <w:p w:rsidR="002211B2" w:rsidRPr="00206E5D" w:rsidRDefault="002211B2" w:rsidP="0076598F">
      <w:pPr>
        <w:spacing w:after="0" w:line="240" w:lineRule="auto"/>
        <w:rPr>
          <w:rFonts w:ascii="Times New Roman" w:hAnsi="Times New Roman" w:cs="Times New Roman"/>
          <w:sz w:val="24"/>
          <w:szCs w:val="24"/>
        </w:rPr>
      </w:pPr>
      <w:r w:rsidRPr="00206E5D">
        <w:rPr>
          <w:rFonts w:ascii="Times New Roman" w:hAnsi="Times New Roman" w:cs="Times New Roman"/>
          <w:sz w:val="24"/>
          <w:szCs w:val="24"/>
        </w:rPr>
        <w:t>Л.Е. Журова, А.О. Евдокимова Букварь: 1 класс: Учебник для учащихся общеобразовательных учреждений: в 2 ч.</w:t>
      </w:r>
      <w:r w:rsidR="00503277" w:rsidRPr="00206E5D">
        <w:rPr>
          <w:rFonts w:ascii="Times New Roman" w:hAnsi="Times New Roman" w:cs="Times New Roman"/>
          <w:sz w:val="24"/>
          <w:szCs w:val="24"/>
        </w:rPr>
        <w:t>, Ч.1.</w:t>
      </w:r>
      <w:r w:rsidR="0076598F" w:rsidRPr="00206E5D">
        <w:rPr>
          <w:rFonts w:ascii="Times New Roman" w:hAnsi="Times New Roman" w:cs="Times New Roman"/>
          <w:sz w:val="24"/>
          <w:szCs w:val="24"/>
        </w:rPr>
        <w:t>Ч.2.</w:t>
      </w:r>
      <w:r w:rsidRPr="00206E5D">
        <w:rPr>
          <w:rFonts w:ascii="Times New Roman" w:hAnsi="Times New Roman" w:cs="Times New Roman"/>
          <w:sz w:val="24"/>
          <w:szCs w:val="24"/>
        </w:rPr>
        <w:t xml:space="preserve"> - М.: Вентана-Граф, 201</w:t>
      </w:r>
      <w:r w:rsidR="00206E5D" w:rsidRPr="00206E5D">
        <w:rPr>
          <w:rFonts w:ascii="Times New Roman" w:hAnsi="Times New Roman" w:cs="Times New Roman"/>
          <w:sz w:val="24"/>
          <w:szCs w:val="24"/>
        </w:rPr>
        <w:t>3</w:t>
      </w:r>
      <w:r w:rsidRPr="00206E5D">
        <w:rPr>
          <w:rFonts w:ascii="Times New Roman" w:hAnsi="Times New Roman" w:cs="Times New Roman"/>
          <w:sz w:val="24"/>
          <w:szCs w:val="24"/>
        </w:rPr>
        <w:t>.</w:t>
      </w:r>
    </w:p>
    <w:p w:rsidR="002211B2" w:rsidRPr="00206E5D" w:rsidRDefault="00BA047E" w:rsidP="0076598F">
      <w:pPr>
        <w:spacing w:after="0" w:line="240" w:lineRule="auto"/>
        <w:rPr>
          <w:rFonts w:ascii="Times New Roman" w:hAnsi="Times New Roman" w:cs="Times New Roman"/>
          <w:sz w:val="24"/>
          <w:szCs w:val="24"/>
        </w:rPr>
      </w:pPr>
      <w:r w:rsidRPr="00206E5D">
        <w:rPr>
          <w:rFonts w:ascii="Times New Roman" w:hAnsi="Times New Roman" w:cs="Times New Roman"/>
          <w:sz w:val="24"/>
          <w:szCs w:val="24"/>
        </w:rPr>
        <w:t>М.И Безруких</w:t>
      </w:r>
      <w:r w:rsidR="002211B2" w:rsidRPr="00206E5D">
        <w:rPr>
          <w:rFonts w:ascii="Times New Roman" w:hAnsi="Times New Roman" w:cs="Times New Roman"/>
          <w:sz w:val="24"/>
          <w:szCs w:val="24"/>
        </w:rPr>
        <w:t>, М.И. Кузнецова Прописи № 1,</w:t>
      </w:r>
      <w:r w:rsidR="00503277" w:rsidRPr="00206E5D">
        <w:rPr>
          <w:rFonts w:ascii="Times New Roman" w:hAnsi="Times New Roman" w:cs="Times New Roman"/>
          <w:sz w:val="24"/>
          <w:szCs w:val="24"/>
        </w:rPr>
        <w:t xml:space="preserve"> </w:t>
      </w:r>
      <w:r w:rsidR="002211B2" w:rsidRPr="00206E5D">
        <w:rPr>
          <w:rFonts w:ascii="Times New Roman" w:hAnsi="Times New Roman" w:cs="Times New Roman"/>
          <w:sz w:val="24"/>
          <w:szCs w:val="24"/>
        </w:rPr>
        <w:t>№2,</w:t>
      </w:r>
      <w:r w:rsidR="00503277" w:rsidRPr="00206E5D">
        <w:rPr>
          <w:rFonts w:ascii="Times New Roman" w:hAnsi="Times New Roman" w:cs="Times New Roman"/>
          <w:sz w:val="24"/>
          <w:szCs w:val="24"/>
        </w:rPr>
        <w:t xml:space="preserve"> </w:t>
      </w:r>
      <w:r w:rsidR="002211B2" w:rsidRPr="00206E5D">
        <w:rPr>
          <w:rFonts w:ascii="Times New Roman" w:hAnsi="Times New Roman" w:cs="Times New Roman"/>
          <w:sz w:val="24"/>
          <w:szCs w:val="24"/>
        </w:rPr>
        <w:t xml:space="preserve">№3 к учебнику «Букварь»: Для учащихся общеобразовательных учреждений, - М.: Вентана-Граф, </w:t>
      </w:r>
      <w:r w:rsidR="00903BAF">
        <w:rPr>
          <w:rFonts w:ascii="Times New Roman" w:hAnsi="Times New Roman" w:cs="Times New Roman"/>
          <w:sz w:val="24"/>
          <w:szCs w:val="24"/>
        </w:rPr>
        <w:t>2017</w:t>
      </w:r>
    </w:p>
    <w:p w:rsidR="002211B2" w:rsidRPr="00206E5D" w:rsidRDefault="002211B2" w:rsidP="0076598F">
      <w:pPr>
        <w:spacing w:after="0" w:line="240" w:lineRule="auto"/>
        <w:rPr>
          <w:rFonts w:ascii="Times New Roman" w:hAnsi="Times New Roman" w:cs="Times New Roman"/>
          <w:sz w:val="24"/>
          <w:szCs w:val="24"/>
        </w:rPr>
      </w:pPr>
      <w:r w:rsidRPr="00206E5D">
        <w:rPr>
          <w:rFonts w:ascii="Times New Roman" w:hAnsi="Times New Roman" w:cs="Times New Roman"/>
          <w:sz w:val="24"/>
          <w:szCs w:val="24"/>
        </w:rPr>
        <w:t>Л.А.Ефросинина Литературное чтение: 1 класс: Учебник для учащихся о</w:t>
      </w:r>
      <w:r w:rsidR="00503277" w:rsidRPr="00206E5D">
        <w:rPr>
          <w:rFonts w:ascii="Times New Roman" w:hAnsi="Times New Roman" w:cs="Times New Roman"/>
          <w:sz w:val="24"/>
          <w:szCs w:val="24"/>
        </w:rPr>
        <w:t xml:space="preserve">бщеобразовательных учреждений: </w:t>
      </w:r>
      <w:r w:rsidRPr="00206E5D">
        <w:rPr>
          <w:rFonts w:ascii="Times New Roman" w:hAnsi="Times New Roman" w:cs="Times New Roman"/>
          <w:sz w:val="24"/>
          <w:szCs w:val="24"/>
        </w:rPr>
        <w:t xml:space="preserve">- М.: Вентана-Граф, </w:t>
      </w:r>
      <w:r w:rsidR="00206E5D" w:rsidRPr="00206E5D">
        <w:rPr>
          <w:rFonts w:ascii="Times New Roman" w:hAnsi="Times New Roman" w:cs="Times New Roman"/>
          <w:sz w:val="24"/>
          <w:szCs w:val="24"/>
        </w:rPr>
        <w:t>2015</w:t>
      </w:r>
      <w:r w:rsidRPr="00206E5D">
        <w:rPr>
          <w:rFonts w:ascii="Times New Roman" w:hAnsi="Times New Roman" w:cs="Times New Roman"/>
          <w:sz w:val="24"/>
          <w:szCs w:val="24"/>
        </w:rPr>
        <w:t>.</w:t>
      </w:r>
    </w:p>
    <w:p w:rsidR="002211B2" w:rsidRPr="00206E5D" w:rsidRDefault="002211B2" w:rsidP="0076598F">
      <w:pPr>
        <w:spacing w:after="0" w:line="240" w:lineRule="auto"/>
        <w:rPr>
          <w:rFonts w:ascii="Times New Roman" w:hAnsi="Times New Roman" w:cs="Times New Roman"/>
          <w:sz w:val="24"/>
          <w:szCs w:val="24"/>
        </w:rPr>
      </w:pPr>
      <w:r w:rsidRPr="00206E5D">
        <w:rPr>
          <w:rFonts w:ascii="Times New Roman" w:hAnsi="Times New Roman" w:cs="Times New Roman"/>
          <w:sz w:val="24"/>
          <w:szCs w:val="24"/>
        </w:rPr>
        <w:t xml:space="preserve">Л.А.Ефросинина Литературное чтение: 1 класс: рабочая тетрадь; - М.: Вентана-Граф, </w:t>
      </w:r>
      <w:r w:rsidR="00206E5D" w:rsidRPr="00206E5D">
        <w:rPr>
          <w:rFonts w:ascii="Times New Roman" w:hAnsi="Times New Roman" w:cs="Times New Roman"/>
          <w:sz w:val="24"/>
          <w:szCs w:val="24"/>
        </w:rPr>
        <w:t>201</w:t>
      </w:r>
      <w:r w:rsidR="00903BAF" w:rsidRPr="00903BAF">
        <w:rPr>
          <w:rFonts w:ascii="Times New Roman" w:hAnsi="Times New Roman" w:cs="Times New Roman"/>
          <w:sz w:val="24"/>
          <w:szCs w:val="24"/>
        </w:rPr>
        <w:t>7</w:t>
      </w:r>
    </w:p>
    <w:p w:rsidR="002211B2" w:rsidRPr="00206E5D" w:rsidRDefault="002211B2" w:rsidP="0076598F">
      <w:pPr>
        <w:spacing w:after="0" w:line="240" w:lineRule="auto"/>
        <w:rPr>
          <w:rFonts w:ascii="Times New Roman" w:hAnsi="Times New Roman" w:cs="Times New Roman"/>
          <w:sz w:val="24"/>
          <w:szCs w:val="24"/>
        </w:rPr>
      </w:pPr>
      <w:r w:rsidRPr="00206E5D">
        <w:rPr>
          <w:rFonts w:ascii="Times New Roman" w:hAnsi="Times New Roman" w:cs="Times New Roman"/>
          <w:sz w:val="24"/>
          <w:szCs w:val="24"/>
        </w:rPr>
        <w:t xml:space="preserve">Л.А.Ефросинина «Литературное чтение. Уроки слушания».1класс, М.: Вентана-Граф, </w:t>
      </w:r>
      <w:r w:rsidR="00206E5D" w:rsidRPr="00206E5D">
        <w:rPr>
          <w:rFonts w:ascii="Times New Roman" w:hAnsi="Times New Roman" w:cs="Times New Roman"/>
          <w:sz w:val="24"/>
          <w:szCs w:val="24"/>
        </w:rPr>
        <w:t>2013</w:t>
      </w:r>
    </w:p>
    <w:p w:rsidR="002211B2" w:rsidRPr="00E367AF" w:rsidRDefault="002211B2" w:rsidP="0076598F">
      <w:pPr>
        <w:spacing w:after="0" w:line="240" w:lineRule="auto"/>
        <w:rPr>
          <w:rFonts w:ascii="Times New Roman" w:hAnsi="Times New Roman" w:cs="Times New Roman"/>
          <w:b/>
          <w:sz w:val="24"/>
          <w:szCs w:val="24"/>
        </w:rPr>
      </w:pPr>
      <w:r w:rsidRPr="00206E5D">
        <w:rPr>
          <w:rFonts w:ascii="Times New Roman" w:hAnsi="Times New Roman" w:cs="Times New Roman"/>
          <w:sz w:val="24"/>
          <w:szCs w:val="24"/>
        </w:rPr>
        <w:t xml:space="preserve"> Л.А.Ефросинина «Литературное чтение. Уроки слушания».1класс, рабочая тетрадь; - М.: Вентана-Граф, 201</w:t>
      </w:r>
      <w:r w:rsidR="00903BAF">
        <w:rPr>
          <w:rFonts w:ascii="Times New Roman" w:hAnsi="Times New Roman" w:cs="Times New Roman"/>
          <w:sz w:val="24"/>
          <w:szCs w:val="24"/>
        </w:rPr>
        <w:t>7.</w:t>
      </w:r>
    </w:p>
    <w:p w:rsidR="007F2724" w:rsidRDefault="007F2724" w:rsidP="007F27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p>
    <w:p w:rsidR="007F2724" w:rsidRDefault="007F2724" w:rsidP="007F2724">
      <w:pPr>
        <w:jc w:val="both"/>
        <w:rPr>
          <w:rFonts w:ascii="Times New Roman" w:eastAsia="Times New Roman" w:hAnsi="Times New Roman" w:cs="Times New Roman"/>
          <w:b/>
          <w:sz w:val="24"/>
        </w:rPr>
      </w:pPr>
      <w:r w:rsidRPr="00805DD0">
        <w:rPr>
          <w:rFonts w:ascii="Times New Roman" w:eastAsia="Times New Roman" w:hAnsi="Times New Roman" w:cs="Times New Roman"/>
          <w:b/>
          <w:sz w:val="24"/>
        </w:rPr>
        <w:t>Место литературного чтения в учебном плане</w:t>
      </w:r>
    </w:p>
    <w:p w:rsidR="007F2724" w:rsidRDefault="007F2724" w:rsidP="008C1A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Изучение литературного чтения в 1 классе начинается в курсе «Обучение грамоте», продолжительность которого зависит от уровня готовности класса, темпа обучения, профессиональной подготовки учителя и средств обучения, соответствующих программе. В этот период объединяются часы учебного плана по русскому языку и литературному чтению, всего 9 часов в неделю, из которых 1ч отводится на литературное слушание. После периода обучения грамоте идёт раздельное обучение литературного чтения и русского языка, которые входят в образовательную область «Филология». На изучение литературного чтения со 2 класса по 4 класс отводится по 4 ч еженедельно.</w:t>
      </w:r>
    </w:p>
    <w:p w:rsidR="006A2F3B" w:rsidRDefault="006A2F3B" w:rsidP="008C1AB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Литературное чтение вводится после обучения по букварю, которое имеет продолжительность в зависимости от подготовки класса. Вариант 1 рассчитан на 28 часов (е</w:t>
      </w:r>
      <w:r w:rsidR="000B12EC">
        <w:rPr>
          <w:rFonts w:ascii="Times New Roman" w:eastAsia="Times New Roman" w:hAnsi="Times New Roman" w:cs="Times New Roman"/>
          <w:sz w:val="24"/>
        </w:rPr>
        <w:t>с</w:t>
      </w:r>
      <w:r>
        <w:rPr>
          <w:rFonts w:ascii="Times New Roman" w:eastAsia="Times New Roman" w:hAnsi="Times New Roman" w:cs="Times New Roman"/>
          <w:sz w:val="24"/>
        </w:rPr>
        <w:t>ли обучение по учебнику «Литературное чтение» начинается в IV четверти). Еженедельно в течение всего года проводятся уроки литературного слушания.</w:t>
      </w:r>
    </w:p>
    <w:p w:rsidR="00147AE9" w:rsidRPr="00147AE9" w:rsidRDefault="00147AE9" w:rsidP="00147AE9">
      <w:pPr>
        <w:shd w:val="clear" w:color="auto" w:fill="FFFFFF"/>
        <w:spacing w:before="274" w:after="0" w:line="240" w:lineRule="auto"/>
        <w:ind w:right="5" w:firstLine="708"/>
        <w:jc w:val="both"/>
        <w:rPr>
          <w:rFonts w:ascii="Times New Roman" w:eastAsia="Times New Roman" w:hAnsi="Times New Roman" w:cs="Times New Roman"/>
          <w:sz w:val="24"/>
          <w:szCs w:val="24"/>
          <w:lang w:eastAsia="ru-RU"/>
        </w:rPr>
      </w:pPr>
      <w:r w:rsidRPr="00147AE9">
        <w:rPr>
          <w:rFonts w:ascii="Times New Roman" w:eastAsia="Times New Roman" w:hAnsi="Times New Roman" w:cs="Times New Roman"/>
          <w:sz w:val="24"/>
          <w:szCs w:val="24"/>
          <w:lang w:eastAsia="ru-RU"/>
        </w:rPr>
        <w:lastRenderedPageBreak/>
        <w:t xml:space="preserve">Литературное чтение как самостоятельный предмет изучается со второго полугодия первого класса. В федеральном базисном плане образовательных учреждений РФ на изучение литературного чтения в 1 классе отводится 4 часа в неделю, всего 68 часов, 17 рабочих недель. Всего на курс «Литературное чтение» в 1 классе отводится 132 часа. В </w:t>
      </w:r>
      <w:r w:rsidRPr="00147AE9">
        <w:rPr>
          <w:rFonts w:ascii="Times New Roman" w:eastAsia="Times New Roman" w:hAnsi="Times New Roman" w:cs="Times New Roman"/>
          <w:sz w:val="24"/>
          <w:szCs w:val="24"/>
          <w:lang w:val="en-US" w:eastAsia="ru-RU"/>
        </w:rPr>
        <w:t>I</w:t>
      </w:r>
      <w:r w:rsidRPr="00147AE9">
        <w:rPr>
          <w:rFonts w:ascii="Times New Roman" w:eastAsia="Times New Roman" w:hAnsi="Times New Roman" w:cs="Times New Roman"/>
          <w:sz w:val="24"/>
          <w:szCs w:val="24"/>
          <w:lang w:eastAsia="ru-RU"/>
        </w:rPr>
        <w:t xml:space="preserve"> полугодии предмет «Литературное чтение» входит в курс обучение грамоте и обеспечивается учебником «Букварь», ч 1. Во </w:t>
      </w:r>
      <w:r w:rsidRPr="00147AE9">
        <w:rPr>
          <w:rFonts w:ascii="Times New Roman" w:eastAsia="Times New Roman" w:hAnsi="Times New Roman" w:cs="Times New Roman"/>
          <w:sz w:val="24"/>
          <w:szCs w:val="24"/>
          <w:lang w:val="en-US" w:eastAsia="ru-RU"/>
        </w:rPr>
        <w:t>II</w:t>
      </w:r>
      <w:r w:rsidR="005B1B0C">
        <w:rPr>
          <w:rFonts w:ascii="Times New Roman" w:eastAsia="Times New Roman" w:hAnsi="Times New Roman" w:cs="Times New Roman"/>
          <w:sz w:val="24"/>
          <w:szCs w:val="24"/>
          <w:lang w:eastAsia="ru-RU"/>
        </w:rPr>
        <w:t xml:space="preserve"> полугодии- учебниками «</w:t>
      </w:r>
      <w:r w:rsidRPr="00147AE9">
        <w:rPr>
          <w:rFonts w:ascii="Times New Roman" w:eastAsia="Times New Roman" w:hAnsi="Times New Roman" w:cs="Times New Roman"/>
          <w:sz w:val="24"/>
          <w:szCs w:val="24"/>
          <w:lang w:eastAsia="ru-RU"/>
        </w:rPr>
        <w:t>Букварь», ч. 2 и «Литературное чтение»</w:t>
      </w:r>
    </w:p>
    <w:p w:rsidR="00147AE9" w:rsidRPr="00147AE9" w:rsidRDefault="00147AE9" w:rsidP="00147AE9">
      <w:pPr>
        <w:shd w:val="clear" w:color="auto" w:fill="FFFFFF"/>
        <w:spacing w:after="0" w:line="240" w:lineRule="auto"/>
        <w:ind w:left="10" w:right="10" w:hanging="10"/>
        <w:jc w:val="both"/>
        <w:rPr>
          <w:rFonts w:ascii="Times New Roman" w:eastAsia="Times New Roman" w:hAnsi="Times New Roman" w:cs="Times New Roman"/>
          <w:sz w:val="24"/>
          <w:szCs w:val="24"/>
          <w:lang w:eastAsia="ru-RU"/>
        </w:rPr>
      </w:pPr>
      <w:r w:rsidRPr="00147AE9">
        <w:rPr>
          <w:rFonts w:ascii="Times New Roman" w:eastAsia="Times New Roman" w:hAnsi="Times New Roman" w:cs="Times New Roman"/>
          <w:sz w:val="24"/>
          <w:szCs w:val="24"/>
          <w:lang w:eastAsia="ru-RU"/>
        </w:rPr>
        <w:t>В 1-ом классе по замыслу автора проводятся уроки литературного слушания и работы с детской книгой- 1 час в неделю (33 часа в год) Они проходят в тот период обучения, когда дети ещё самостоятельно не читают, и поддерживают их интерес к чтению и книге.</w:t>
      </w:r>
    </w:p>
    <w:p w:rsidR="00147AE9" w:rsidRDefault="00147AE9" w:rsidP="00147AE9">
      <w:pPr>
        <w:shd w:val="clear" w:color="auto" w:fill="FFFFFF"/>
        <w:spacing w:after="0" w:line="240" w:lineRule="auto"/>
        <w:ind w:left="10" w:right="10" w:hanging="10"/>
        <w:jc w:val="both"/>
        <w:rPr>
          <w:rFonts w:ascii="Times New Roman" w:eastAsia="Times New Roman" w:hAnsi="Times New Roman" w:cs="Times New Roman"/>
          <w:sz w:val="24"/>
          <w:szCs w:val="24"/>
          <w:lang w:eastAsia="ru-RU"/>
        </w:rPr>
      </w:pPr>
      <w:r w:rsidRPr="00147AE9">
        <w:rPr>
          <w:rFonts w:ascii="Times New Roman" w:eastAsia="Times New Roman" w:hAnsi="Times New Roman" w:cs="Times New Roman"/>
          <w:sz w:val="24"/>
          <w:szCs w:val="24"/>
          <w:lang w:eastAsia="ru-RU"/>
        </w:rPr>
        <w:t xml:space="preserve">С 1-го класса чтение выступает и как предмет обучения, и как средство получения нужной информации, обогащения читательского опыта, формирования стойкого интереса к книге и потребности в чтении, а главное - развитие личности младшего школьника. </w:t>
      </w:r>
    </w:p>
    <w:p w:rsidR="002453EC" w:rsidRPr="00E367AF" w:rsidRDefault="007F2724" w:rsidP="007F2724">
      <w:pPr>
        <w:pStyle w:val="af5"/>
        <w:spacing w:line="240" w:lineRule="exact"/>
        <w:ind w:firstLine="567"/>
        <w:jc w:val="both"/>
        <w:rPr>
          <w:rFonts w:ascii="Times New Roman" w:hAnsi="Times New Roman" w:cs="Times New Roman"/>
          <w:sz w:val="24"/>
        </w:rPr>
      </w:pPr>
      <w:bookmarkStart w:id="0" w:name="_GoBack"/>
      <w:bookmarkEnd w:id="0"/>
      <w:r>
        <w:rPr>
          <w:rFonts w:ascii="Times New Roman" w:eastAsia="Times New Roman" w:hAnsi="Times New Roman" w:cs="Times New Roman"/>
          <w:color w:val="FF0000"/>
          <w:sz w:val="24"/>
        </w:rPr>
        <w:t xml:space="preserve"> </w:t>
      </w:r>
      <w:r w:rsidR="0076598F">
        <w:rPr>
          <w:rFonts w:ascii="Times New Roman" w:hAnsi="Times New Roman" w:cs="Times New Roman"/>
          <w:sz w:val="24"/>
        </w:rPr>
        <w:t xml:space="preserve"> </w:t>
      </w:r>
      <w:r>
        <w:rPr>
          <w:rFonts w:ascii="Times New Roman" w:hAnsi="Times New Roman" w:cs="Times New Roman"/>
          <w:sz w:val="24"/>
        </w:rPr>
        <w:t xml:space="preserve"> </w:t>
      </w:r>
      <w:r w:rsidR="002453EC" w:rsidRPr="00E367AF">
        <w:rPr>
          <w:rFonts w:ascii="Times New Roman" w:hAnsi="Times New Roman" w:cs="Times New Roman"/>
          <w:b/>
          <w:sz w:val="24"/>
        </w:rPr>
        <w:t>Основная цель</w:t>
      </w:r>
      <w:r w:rsidR="002453EC" w:rsidRPr="00E367AF">
        <w:rPr>
          <w:rFonts w:ascii="Times New Roman" w:hAnsi="Times New Roman" w:cs="Times New Roman"/>
          <w:sz w:val="24"/>
        </w:rPr>
        <w:t xml:space="preserve"> курса литературного чтения - помочь ребенку стать читателем: ввести его в мир литературы, помочь овладеть читательскими умениями, подвести к осознанию богатого мира отечественной и зарубежной детской литературы, обогатить читательский опыт. Развитие читателя предполагает овладение основными видами речевой деятельности: слушание, чтение, говорение (устная литературная речь) и письмо (письменная литературная речь). Каждый ученик должен научиться воспринимать текст произведения, слушать и слышать художественное слово, читать вслух и молча, понимать читаемое не только на уровне фактов, но и смысла (иметь свои суждения, выражать эмоциональное отношение); воссоздавать в своем воображении прочитанное (представлять мысленно героев, события) и уметь рассказывать текст произведения в разных вариантах — подробно, выборочно, сжато, творчески с изменением ситуации. Эти компоненты необходимы для формирования правильной читательской деятельности. Чтобы ребенок стал полноценным читателем, важно создать условия для формирования</w:t>
      </w:r>
    </w:p>
    <w:p w:rsidR="002453EC" w:rsidRPr="00E367AF" w:rsidRDefault="002453EC"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читательской деятельности.</w:t>
      </w:r>
    </w:p>
    <w:p w:rsidR="002453EC" w:rsidRPr="00E367AF" w:rsidRDefault="002453EC" w:rsidP="00E367AF">
      <w:pPr>
        <w:spacing w:after="0" w:line="240" w:lineRule="auto"/>
        <w:rPr>
          <w:rFonts w:ascii="Times New Roman" w:hAnsi="Times New Roman" w:cs="Times New Roman"/>
          <w:sz w:val="24"/>
          <w:szCs w:val="24"/>
        </w:rPr>
      </w:pPr>
    </w:p>
    <w:p w:rsidR="002453EC" w:rsidRPr="00E367AF" w:rsidRDefault="002453EC" w:rsidP="00E367AF">
      <w:pPr>
        <w:spacing w:after="0" w:line="240" w:lineRule="auto"/>
        <w:rPr>
          <w:rFonts w:ascii="Times New Roman" w:hAnsi="Times New Roman" w:cs="Times New Roman"/>
          <w:b/>
          <w:sz w:val="24"/>
          <w:szCs w:val="24"/>
        </w:rPr>
      </w:pPr>
      <w:r w:rsidRPr="00E367AF">
        <w:rPr>
          <w:rFonts w:ascii="Times New Roman" w:hAnsi="Times New Roman" w:cs="Times New Roman"/>
          <w:b/>
          <w:iCs/>
          <w:sz w:val="24"/>
          <w:szCs w:val="24"/>
        </w:rPr>
        <w:t xml:space="preserve">Задачи </w:t>
      </w:r>
      <w:r w:rsidRPr="00E367AF">
        <w:rPr>
          <w:rFonts w:ascii="Times New Roman" w:hAnsi="Times New Roman" w:cs="Times New Roman"/>
          <w:b/>
          <w:sz w:val="24"/>
          <w:szCs w:val="24"/>
        </w:rPr>
        <w:t>курса «Литературное чтение»:</w:t>
      </w:r>
    </w:p>
    <w:p w:rsidR="002453EC" w:rsidRPr="00E367AF" w:rsidRDefault="002453EC" w:rsidP="00E367AF">
      <w:pPr>
        <w:numPr>
          <w:ilvl w:val="0"/>
          <w:numId w:val="4"/>
        </w:num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обеспечивать полноценное восприятие литературного произведения, понимание учащимся произведения;</w:t>
      </w:r>
    </w:p>
    <w:p w:rsidR="002453EC" w:rsidRPr="00E367AF" w:rsidRDefault="002453EC" w:rsidP="00E367AF">
      <w:pPr>
        <w:numPr>
          <w:ilvl w:val="0"/>
          <w:numId w:val="4"/>
        </w:num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научить учащихся понимать точку зрения писателя, формировать и выражать точку зрения читателя;</w:t>
      </w:r>
    </w:p>
    <w:p w:rsidR="002453EC" w:rsidRPr="00E367AF" w:rsidRDefault="002453EC" w:rsidP="00E367AF">
      <w:pPr>
        <w:numPr>
          <w:ilvl w:val="0"/>
          <w:numId w:val="4"/>
        </w:num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постоянно работать над овладением каждым учеником умениями читать вслух, молча, выразительно, а также основными видами чтения (ознакомительным, изучающим, поисковым и просмотровым);</w:t>
      </w:r>
    </w:p>
    <w:p w:rsidR="002453EC" w:rsidRPr="00E367AF" w:rsidRDefault="002453EC" w:rsidP="00E367AF">
      <w:pPr>
        <w:numPr>
          <w:ilvl w:val="0"/>
          <w:numId w:val="4"/>
        </w:num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включать учащихся в эмоционально-творческую деятельность в процессе чтения, учить работать в парах и группах;</w:t>
      </w:r>
    </w:p>
    <w:p w:rsidR="002453EC" w:rsidRPr="00E367AF" w:rsidRDefault="002453EC" w:rsidP="00E367AF">
      <w:pPr>
        <w:numPr>
          <w:ilvl w:val="0"/>
          <w:numId w:val="4"/>
        </w:num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формировать литературоведческие представления и понятия в процессе изучения литературного произведения;</w:t>
      </w:r>
    </w:p>
    <w:p w:rsidR="00E4795E" w:rsidRPr="00AF78CA" w:rsidRDefault="00E4795E" w:rsidP="00E4795E">
      <w:pPr>
        <w:numPr>
          <w:ilvl w:val="0"/>
          <w:numId w:val="4"/>
        </w:numPr>
        <w:spacing w:after="0" w:line="240" w:lineRule="auto"/>
        <w:rPr>
          <w:rFonts w:ascii="Times New Roman" w:hAnsi="Times New Roman" w:cs="Times New Roman"/>
          <w:sz w:val="24"/>
          <w:szCs w:val="24"/>
        </w:rPr>
      </w:pPr>
      <w:r w:rsidRPr="00AF78CA">
        <w:rPr>
          <w:rFonts w:ascii="Times New Roman" w:eastAsia="Times New Roman" w:hAnsi="Times New Roman" w:cs="Times New Roman"/>
          <w:kern w:val="3"/>
          <w:sz w:val="24"/>
          <w:szCs w:val="24"/>
          <w:lang w:eastAsia="ru-RU"/>
        </w:rPr>
        <w:t xml:space="preserve">расширять круг чтения учащихся, создавать «литературное пространство», соответствующее возрастным особенностям и уровню подготовки учащихся и обеспечивающее условия для формирования универсальных учебных действий. </w:t>
      </w:r>
      <w:r w:rsidRPr="00AF78CA">
        <w:rPr>
          <w:rFonts w:ascii="Times New Roman" w:hAnsi="Times New Roman" w:cs="Times New Roman"/>
          <w:sz w:val="24"/>
          <w:szCs w:val="24"/>
        </w:rPr>
        <w:t xml:space="preserve">Читательское пространство в нашей программе </w:t>
      </w:r>
      <w:r>
        <w:rPr>
          <w:rFonts w:ascii="Times New Roman" w:hAnsi="Times New Roman" w:cs="Times New Roman"/>
          <w:sz w:val="24"/>
          <w:szCs w:val="24"/>
        </w:rPr>
        <w:t>формируется</w:t>
      </w:r>
      <w:r w:rsidRPr="00AF78CA">
        <w:rPr>
          <w:rFonts w:ascii="Times New Roman" w:hAnsi="Times New Roman" w:cs="Times New Roman"/>
          <w:sz w:val="24"/>
          <w:szCs w:val="24"/>
        </w:rPr>
        <w:t xml:space="preserve">  произведения</w:t>
      </w:r>
      <w:r>
        <w:rPr>
          <w:rFonts w:ascii="Times New Roman" w:hAnsi="Times New Roman" w:cs="Times New Roman"/>
          <w:sz w:val="24"/>
          <w:szCs w:val="24"/>
        </w:rPr>
        <w:t>ми</w:t>
      </w:r>
      <w:r w:rsidRPr="00AF78CA">
        <w:rPr>
          <w:rFonts w:ascii="Times New Roman" w:hAnsi="Times New Roman" w:cs="Times New Roman"/>
          <w:sz w:val="24"/>
          <w:szCs w:val="24"/>
        </w:rPr>
        <w:t xml:space="preserve"> для </w:t>
      </w:r>
      <w:r>
        <w:rPr>
          <w:rFonts w:ascii="Times New Roman" w:hAnsi="Times New Roman" w:cs="Times New Roman"/>
          <w:sz w:val="24"/>
          <w:szCs w:val="24"/>
        </w:rPr>
        <w:t xml:space="preserve">изучения на уроке (в учебнике), </w:t>
      </w:r>
      <w:r w:rsidRPr="00AF78CA">
        <w:rPr>
          <w:rFonts w:ascii="Times New Roman" w:hAnsi="Times New Roman" w:cs="Times New Roman"/>
          <w:sz w:val="24"/>
          <w:szCs w:val="24"/>
        </w:rPr>
        <w:t xml:space="preserve">для дополнительного чтения (в учебной хрестоматии), </w:t>
      </w:r>
      <w:r>
        <w:rPr>
          <w:rFonts w:ascii="Times New Roman" w:hAnsi="Times New Roman" w:cs="Times New Roman"/>
          <w:sz w:val="24"/>
          <w:szCs w:val="24"/>
        </w:rPr>
        <w:t xml:space="preserve"> </w:t>
      </w:r>
      <w:r w:rsidRPr="00AF78CA">
        <w:rPr>
          <w:rFonts w:ascii="Times New Roman" w:hAnsi="Times New Roman" w:cs="Times New Roman"/>
          <w:sz w:val="24"/>
          <w:szCs w:val="24"/>
        </w:rPr>
        <w:t xml:space="preserve"> для самостоятельного чтения</w:t>
      </w:r>
      <w:r>
        <w:rPr>
          <w:rFonts w:ascii="Times New Roman" w:hAnsi="Times New Roman" w:cs="Times New Roman"/>
          <w:sz w:val="24"/>
          <w:szCs w:val="24"/>
        </w:rPr>
        <w:t xml:space="preserve"> по изучаемым теме или разделу(</w:t>
      </w:r>
      <w:r w:rsidRPr="00AF78CA">
        <w:rPr>
          <w:rFonts w:ascii="Times New Roman" w:hAnsi="Times New Roman" w:cs="Times New Roman"/>
          <w:sz w:val="24"/>
          <w:szCs w:val="24"/>
        </w:rPr>
        <w:t>в рубрике «Книжная полка» в конце каждого изучаемого раздела или нескольких разделов).</w:t>
      </w:r>
    </w:p>
    <w:p w:rsidR="002453EC" w:rsidRPr="00E367AF" w:rsidRDefault="002453EC" w:rsidP="00E367AF">
      <w:pPr>
        <w:spacing w:after="0" w:line="240" w:lineRule="auto"/>
        <w:rPr>
          <w:rFonts w:ascii="Times New Roman" w:hAnsi="Times New Roman" w:cs="Times New Roman"/>
          <w:sz w:val="24"/>
          <w:szCs w:val="24"/>
        </w:rPr>
      </w:pPr>
    </w:p>
    <w:p w:rsidR="002453EC" w:rsidRDefault="002453EC" w:rsidP="00E367AF">
      <w:pPr>
        <w:spacing w:after="0" w:line="240" w:lineRule="auto"/>
        <w:rPr>
          <w:rFonts w:ascii="Times New Roman" w:hAnsi="Times New Roman" w:cs="Times New Roman"/>
          <w:b/>
          <w:iCs/>
          <w:sz w:val="24"/>
          <w:szCs w:val="24"/>
        </w:rPr>
      </w:pPr>
      <w:r w:rsidRPr="00E367AF">
        <w:rPr>
          <w:rFonts w:ascii="Times New Roman" w:hAnsi="Times New Roman" w:cs="Times New Roman"/>
          <w:b/>
          <w:iCs/>
          <w:sz w:val="24"/>
          <w:szCs w:val="24"/>
        </w:rPr>
        <w:t>Ценностные ориентиры содержания</w:t>
      </w:r>
    </w:p>
    <w:p w:rsidR="007F2724" w:rsidRPr="004E5225" w:rsidRDefault="007F2724" w:rsidP="007F2724">
      <w:pPr>
        <w:spacing w:after="0" w:line="240" w:lineRule="auto"/>
        <w:jc w:val="both"/>
        <w:rPr>
          <w:rFonts w:ascii="Times New Roman" w:eastAsia="Times New Roman" w:hAnsi="Times New Roman" w:cs="Times New Roman"/>
          <w:sz w:val="24"/>
          <w:szCs w:val="24"/>
          <w:lang w:eastAsia="ru-RU"/>
        </w:rPr>
      </w:pPr>
      <w:r w:rsidRPr="004E5225">
        <w:rPr>
          <w:rFonts w:ascii="Times New Roman" w:eastAsia="Times New Roman" w:hAnsi="Times New Roman" w:cs="Times New Roman"/>
          <w:sz w:val="24"/>
          <w:szCs w:val="24"/>
          <w:lang w:eastAsia="ru-RU"/>
        </w:rPr>
        <w:t xml:space="preserve">Специфика литературного чтения заключается в том, что предметом изучения является художественная литература, которая благодаря своей нравственной  сущности,  оказывает </w:t>
      </w:r>
    </w:p>
    <w:p w:rsidR="007F2724" w:rsidRPr="004E5225" w:rsidRDefault="007F2724" w:rsidP="007F2724">
      <w:pPr>
        <w:spacing w:after="0" w:line="240" w:lineRule="auto"/>
        <w:jc w:val="both"/>
        <w:rPr>
          <w:rFonts w:ascii="Times New Roman" w:eastAsia="Times New Roman" w:hAnsi="Times New Roman" w:cs="Times New Roman"/>
          <w:sz w:val="24"/>
          <w:szCs w:val="24"/>
          <w:lang w:eastAsia="ru-RU"/>
        </w:rPr>
      </w:pPr>
      <w:r w:rsidRPr="004E5225">
        <w:rPr>
          <w:rFonts w:ascii="Times New Roman" w:eastAsia="Times New Roman" w:hAnsi="Times New Roman" w:cs="Times New Roman"/>
          <w:sz w:val="24"/>
          <w:szCs w:val="24"/>
          <w:lang w:eastAsia="ru-RU"/>
        </w:rPr>
        <w:t>огромное влияние на становление личности учащегося: духовно-нравственное развитие, формирование о</w:t>
      </w:r>
      <w:r w:rsidR="00BA047E">
        <w:rPr>
          <w:rFonts w:ascii="Times New Roman" w:eastAsia="Times New Roman" w:hAnsi="Times New Roman" w:cs="Times New Roman"/>
          <w:sz w:val="24"/>
          <w:szCs w:val="24"/>
          <w:lang w:eastAsia="ru-RU"/>
        </w:rPr>
        <w:t xml:space="preserve">снов гражданской идентичности, понимание и </w:t>
      </w:r>
      <w:r w:rsidRPr="004E5225">
        <w:rPr>
          <w:rFonts w:ascii="Times New Roman" w:eastAsia="Times New Roman" w:hAnsi="Times New Roman" w:cs="Times New Roman"/>
          <w:sz w:val="24"/>
          <w:szCs w:val="24"/>
          <w:lang w:eastAsia="ru-RU"/>
        </w:rPr>
        <w:t xml:space="preserve">усвоение моральных норм и </w:t>
      </w:r>
      <w:r w:rsidRPr="004E5225">
        <w:rPr>
          <w:rFonts w:ascii="Times New Roman" w:eastAsia="Times New Roman" w:hAnsi="Times New Roman" w:cs="Times New Roman"/>
          <w:sz w:val="24"/>
          <w:szCs w:val="24"/>
          <w:lang w:eastAsia="ru-RU"/>
        </w:rPr>
        <w:lastRenderedPageBreak/>
        <w:t>нравственных ценностей принятых в семье,</w:t>
      </w:r>
      <w:r w:rsidR="00A87BED">
        <w:rPr>
          <w:rFonts w:ascii="Times New Roman" w:eastAsia="Times New Roman" w:hAnsi="Times New Roman" w:cs="Times New Roman"/>
          <w:sz w:val="24"/>
          <w:szCs w:val="24"/>
          <w:lang w:eastAsia="ru-RU"/>
        </w:rPr>
        <w:t xml:space="preserve"> в народе, в обществе (любви к семье, к </w:t>
      </w:r>
      <w:r w:rsidRPr="004E5225">
        <w:rPr>
          <w:rFonts w:ascii="Times New Roman" w:eastAsia="Times New Roman" w:hAnsi="Times New Roman" w:cs="Times New Roman"/>
          <w:sz w:val="24"/>
          <w:szCs w:val="24"/>
          <w:lang w:eastAsia="ru-RU"/>
        </w:rPr>
        <w:t xml:space="preserve">своему  народу,  Родине, уважительное отношение к другой культуре и мнению и т.п.). </w:t>
      </w:r>
    </w:p>
    <w:p w:rsidR="00A6546B" w:rsidRPr="00E367AF" w:rsidRDefault="00A6546B" w:rsidP="00E367AF">
      <w:pPr>
        <w:spacing w:after="0" w:line="240" w:lineRule="auto"/>
        <w:rPr>
          <w:rFonts w:ascii="Times New Roman" w:hAnsi="Times New Roman" w:cs="Times New Roman"/>
          <w:b/>
          <w:iCs/>
          <w:sz w:val="24"/>
          <w:szCs w:val="24"/>
        </w:rPr>
      </w:pPr>
    </w:p>
    <w:p w:rsidR="00A6546B" w:rsidRPr="00E367AF" w:rsidRDefault="00A6546B" w:rsidP="00E367AF">
      <w:pPr>
        <w:spacing w:after="0" w:line="240" w:lineRule="auto"/>
        <w:rPr>
          <w:rFonts w:ascii="Times New Roman" w:hAnsi="Times New Roman" w:cs="Times New Roman"/>
          <w:b/>
          <w:iCs/>
          <w:sz w:val="24"/>
          <w:szCs w:val="24"/>
        </w:rPr>
      </w:pPr>
      <w:r w:rsidRPr="00E367AF">
        <w:rPr>
          <w:rFonts w:ascii="Times New Roman" w:hAnsi="Times New Roman" w:cs="Times New Roman"/>
          <w:b/>
          <w:iCs/>
          <w:sz w:val="24"/>
          <w:szCs w:val="24"/>
        </w:rPr>
        <w:t>Общая характеристика учебного предмета</w:t>
      </w:r>
    </w:p>
    <w:p w:rsidR="00A6546B" w:rsidRPr="00E367AF" w:rsidRDefault="00A6546B" w:rsidP="00E367AF">
      <w:pPr>
        <w:spacing w:after="0" w:line="240" w:lineRule="auto"/>
        <w:rPr>
          <w:rFonts w:ascii="Times New Roman" w:hAnsi="Times New Roman" w:cs="Times New Roman"/>
          <w:sz w:val="24"/>
          <w:szCs w:val="24"/>
        </w:rPr>
      </w:pP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Данный курс литературного чтения построен с учетом следующих концептуальных положений:</w:t>
      </w:r>
    </w:p>
    <w:p w:rsidR="00A6546B" w:rsidRPr="00E367AF" w:rsidRDefault="00A6546B" w:rsidP="00E367AF">
      <w:pPr>
        <w:numPr>
          <w:ilvl w:val="0"/>
          <w:numId w:val="2"/>
        </w:num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изучение должно обеспечивать развитие личности ребенка, формирование его интеллекта и основных видов речевой деятельности (слушания, говорения, чтения и письма);</w:t>
      </w:r>
    </w:p>
    <w:p w:rsidR="00A6546B" w:rsidRPr="00E367AF" w:rsidRDefault="00A6546B" w:rsidP="00E367AF">
      <w:pPr>
        <w:numPr>
          <w:ilvl w:val="0"/>
          <w:numId w:val="2"/>
        </w:num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 результате обучения развивается читательская деятельность школьников, а также формируются компоненты учебной деятельности и универсальных умений;</w:t>
      </w:r>
    </w:p>
    <w:p w:rsidR="00A6546B" w:rsidRPr="00E367AF" w:rsidRDefault="00A6546B" w:rsidP="00E367AF">
      <w:pPr>
        <w:numPr>
          <w:ilvl w:val="0"/>
          <w:numId w:val="2"/>
        </w:num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содержание курса «Литературное чтение» обеспечивает дифференцированное обучение и учет индивидуальных возможностей каждого ребенка.</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Характерной чертой данной программы является «нерасчлененность» и «переплетенность» обучения работе с произведением и книгой. При изучении произведений постоянно идет обучение работе с учебной, художественной и справочной детской книгой, развивается интерес к самостоятельному чтению.</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 программе не выделяются отдельно уроки обучения чтению и работе с книгой, а есть уроки литературного чтения, на которых комплексно решаются все задачи литературного образования младших школьников: формируются читательские умения, решаются задачи эмоционального и литературного развития, а также нравственно-этического воспитания.</w:t>
      </w: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b/>
          <w:sz w:val="24"/>
          <w:szCs w:val="24"/>
          <w:lang w:eastAsia="ru-RU"/>
        </w:rPr>
        <w:t>Результаты освоения курса.</w:t>
      </w:r>
    </w:p>
    <w:p w:rsidR="007F2724" w:rsidRPr="007F2724" w:rsidRDefault="00A87BED" w:rsidP="007F27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Курс литературного чтения в </w:t>
      </w:r>
      <w:r w:rsidR="007F2724" w:rsidRPr="007F2724">
        <w:rPr>
          <w:rFonts w:ascii="Times New Roman" w:eastAsia="Times New Roman" w:hAnsi="Times New Roman" w:cs="Times New Roman"/>
          <w:sz w:val="24"/>
          <w:szCs w:val="24"/>
          <w:lang w:eastAsia="ru-RU"/>
        </w:rPr>
        <w:t>начальной школе закладывает фундамент всего последующего образования, в котором чтение является важным элементом всех учебных действий, носит универсальный метапредметный характер. Данная программа обеспечивает достижение не</w:t>
      </w:r>
      <w:r w:rsidR="00BA047E">
        <w:rPr>
          <w:rFonts w:ascii="Times New Roman" w:eastAsia="Times New Roman" w:hAnsi="Times New Roman" w:cs="Times New Roman"/>
          <w:sz w:val="24"/>
          <w:szCs w:val="24"/>
          <w:lang w:eastAsia="ru-RU"/>
        </w:rPr>
        <w:t xml:space="preserve">обходимых </w:t>
      </w:r>
      <w:r w:rsidR="007F2724" w:rsidRPr="007F2724">
        <w:rPr>
          <w:rFonts w:ascii="Times New Roman" w:eastAsia="Times New Roman" w:hAnsi="Times New Roman" w:cs="Times New Roman"/>
          <w:b/>
          <w:sz w:val="24"/>
          <w:szCs w:val="24"/>
          <w:lang w:eastAsia="ru-RU"/>
        </w:rPr>
        <w:t>личностных, метапредметных, предметных</w:t>
      </w:r>
      <w:r w:rsidR="007F2724" w:rsidRPr="007F2724">
        <w:rPr>
          <w:rFonts w:ascii="Times New Roman" w:eastAsia="Times New Roman" w:hAnsi="Times New Roman" w:cs="Times New Roman"/>
          <w:sz w:val="24"/>
          <w:szCs w:val="24"/>
          <w:lang w:eastAsia="ru-RU"/>
        </w:rPr>
        <w:t xml:space="preserve"> </w:t>
      </w: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результатов освоения курса, заложенных в ФГОС НОО:</w:t>
      </w: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b/>
          <w:sz w:val="24"/>
          <w:szCs w:val="24"/>
          <w:lang w:eastAsia="ru-RU"/>
        </w:rPr>
        <w:t>Личностные результаты</w:t>
      </w:r>
      <w:r w:rsidRPr="007F2724">
        <w:rPr>
          <w:rFonts w:ascii="Times New Roman" w:eastAsia="Times New Roman" w:hAnsi="Times New Roman" w:cs="Times New Roman"/>
          <w:sz w:val="24"/>
          <w:szCs w:val="24"/>
          <w:lang w:eastAsia="ru-RU"/>
        </w:rPr>
        <w:t xml:space="preserve"> освоения основной образовательной программы начального общего образования должны отражать: </w:t>
      </w: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1)   формирование основ россий</w:t>
      </w:r>
      <w:r w:rsidR="00A87BED">
        <w:rPr>
          <w:rFonts w:ascii="Times New Roman" w:eastAsia="Times New Roman" w:hAnsi="Times New Roman" w:cs="Times New Roman"/>
          <w:sz w:val="24"/>
          <w:szCs w:val="24"/>
          <w:lang w:eastAsia="ru-RU"/>
        </w:rPr>
        <w:t xml:space="preserve">ской гражданской идентичности, </w:t>
      </w:r>
      <w:r w:rsidRPr="007F2724">
        <w:rPr>
          <w:rFonts w:ascii="Times New Roman" w:eastAsia="Times New Roman" w:hAnsi="Times New Roman" w:cs="Times New Roman"/>
          <w:sz w:val="24"/>
          <w:szCs w:val="24"/>
          <w:lang w:eastAsia="ru-RU"/>
        </w:rPr>
        <w:t>чувства гордости за свою Родину, росс</w:t>
      </w:r>
      <w:r w:rsidR="00A87BED">
        <w:rPr>
          <w:rFonts w:ascii="Times New Roman" w:eastAsia="Times New Roman" w:hAnsi="Times New Roman" w:cs="Times New Roman"/>
          <w:sz w:val="24"/>
          <w:szCs w:val="24"/>
          <w:lang w:eastAsia="ru-RU"/>
        </w:rPr>
        <w:t xml:space="preserve">ийский народ и историю России, </w:t>
      </w:r>
      <w:r w:rsidRPr="007F2724">
        <w:rPr>
          <w:rFonts w:ascii="Times New Roman" w:eastAsia="Times New Roman" w:hAnsi="Times New Roman" w:cs="Times New Roman"/>
          <w:sz w:val="24"/>
          <w:szCs w:val="24"/>
          <w:lang w:eastAsia="ru-RU"/>
        </w:rPr>
        <w:t>осознание своей этнической и национал</w:t>
      </w:r>
      <w:r w:rsidR="00A87BED">
        <w:rPr>
          <w:rFonts w:ascii="Times New Roman" w:eastAsia="Times New Roman" w:hAnsi="Times New Roman" w:cs="Times New Roman"/>
          <w:sz w:val="24"/>
          <w:szCs w:val="24"/>
          <w:lang w:eastAsia="ru-RU"/>
        </w:rPr>
        <w:t xml:space="preserve">ьной принадлежности; </w:t>
      </w:r>
      <w:r w:rsidRPr="007F2724">
        <w:rPr>
          <w:rFonts w:ascii="Times New Roman" w:eastAsia="Times New Roman" w:hAnsi="Times New Roman" w:cs="Times New Roman"/>
          <w:sz w:val="24"/>
          <w:szCs w:val="24"/>
          <w:lang w:eastAsia="ru-RU"/>
        </w:rPr>
        <w:t>формирование ценностей многонацио</w:t>
      </w:r>
      <w:r w:rsidR="00A87BED">
        <w:rPr>
          <w:rFonts w:ascii="Times New Roman" w:eastAsia="Times New Roman" w:hAnsi="Times New Roman" w:cs="Times New Roman"/>
          <w:sz w:val="24"/>
          <w:szCs w:val="24"/>
          <w:lang w:eastAsia="ru-RU"/>
        </w:rPr>
        <w:t xml:space="preserve">нального российского общества; </w:t>
      </w:r>
      <w:r w:rsidRPr="007F2724">
        <w:rPr>
          <w:rFonts w:ascii="Times New Roman" w:eastAsia="Times New Roman" w:hAnsi="Times New Roman" w:cs="Times New Roman"/>
          <w:sz w:val="24"/>
          <w:szCs w:val="24"/>
          <w:lang w:eastAsia="ru-RU"/>
        </w:rPr>
        <w:t xml:space="preserve">становление гуманистических и демократических ценностных ориентаций; </w:t>
      </w: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3)  формирование уважитель</w:t>
      </w:r>
      <w:r w:rsidR="00A87BED">
        <w:rPr>
          <w:rFonts w:ascii="Times New Roman" w:eastAsia="Times New Roman" w:hAnsi="Times New Roman" w:cs="Times New Roman"/>
          <w:sz w:val="24"/>
          <w:szCs w:val="24"/>
          <w:lang w:eastAsia="ru-RU"/>
        </w:rPr>
        <w:t xml:space="preserve">ного отношения к иному мнению, </w:t>
      </w:r>
      <w:r w:rsidRPr="007F2724">
        <w:rPr>
          <w:rFonts w:ascii="Times New Roman" w:eastAsia="Times New Roman" w:hAnsi="Times New Roman" w:cs="Times New Roman"/>
          <w:sz w:val="24"/>
          <w:szCs w:val="24"/>
          <w:lang w:eastAsia="ru-RU"/>
        </w:rPr>
        <w:t xml:space="preserve">истории и культуре других народов; </w:t>
      </w: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 xml:space="preserve">4)  овладение начальными навыками адаптации в динамично изменяющемся и развивающемся мире; </w:t>
      </w: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7) формирование эстетических потребностей, ценностей и чувств;</w:t>
      </w: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8) развитие этических чувств, доброжелательности и эмоционально-нравственной</w:t>
      </w: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отзывчивости, понимания и сопереживания чувствам других людей;</w:t>
      </w: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9) развитие навык</w:t>
      </w:r>
      <w:r w:rsidR="00BA047E">
        <w:rPr>
          <w:rFonts w:ascii="Times New Roman" w:eastAsia="Times New Roman" w:hAnsi="Times New Roman" w:cs="Times New Roman"/>
          <w:sz w:val="24"/>
          <w:szCs w:val="24"/>
          <w:lang w:eastAsia="ru-RU"/>
        </w:rPr>
        <w:t xml:space="preserve">ов сотрудничества со взрослыми </w:t>
      </w:r>
      <w:r w:rsidRPr="007F2724">
        <w:rPr>
          <w:rFonts w:ascii="Times New Roman" w:eastAsia="Times New Roman" w:hAnsi="Times New Roman" w:cs="Times New Roman"/>
          <w:sz w:val="24"/>
          <w:szCs w:val="24"/>
          <w:lang w:eastAsia="ru-RU"/>
        </w:rPr>
        <w:t xml:space="preserve">и  сверстниками  в разных социальных ситуациях, умения не создавать конфликтов и находить выходы из спорных ситуаций; </w:t>
      </w: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lastRenderedPageBreak/>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b/>
          <w:sz w:val="24"/>
          <w:szCs w:val="24"/>
          <w:lang w:eastAsia="ru-RU"/>
        </w:rPr>
        <w:t>Метапредметные результаты</w:t>
      </w:r>
      <w:r w:rsidRPr="007F2724">
        <w:rPr>
          <w:rFonts w:ascii="Times New Roman" w:eastAsia="Times New Roman" w:hAnsi="Times New Roman" w:cs="Times New Roman"/>
          <w:sz w:val="24"/>
          <w:szCs w:val="24"/>
          <w:lang w:eastAsia="ru-RU"/>
        </w:rPr>
        <w:t xml:space="preserve"> освоения основной образовательной программы начального общего образования должны отражать: </w:t>
      </w: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 xml:space="preserve">1)  овладение способностью принимать и сохранять цели и задачи учебной деятельности, поиска средств ее осуществления; </w:t>
      </w: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 xml:space="preserve">2)  освоение способов решения проблем творческого и поискового характера; </w:t>
      </w: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 xml:space="preserve">4)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7F2724" w:rsidRPr="007F2724" w:rsidRDefault="007F2724" w:rsidP="007F2724">
      <w:pPr>
        <w:numPr>
          <w:ilvl w:val="0"/>
          <w:numId w:val="14"/>
        </w:numPr>
        <w:tabs>
          <w:tab w:val="num" w:pos="284"/>
        </w:tabs>
        <w:spacing w:after="0" w:line="240" w:lineRule="auto"/>
        <w:ind w:hanging="720"/>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освоение начальных форм познавательной и личностной рефлексии;</w:t>
      </w:r>
    </w:p>
    <w:p w:rsidR="007F2724" w:rsidRPr="007F2724" w:rsidRDefault="007F2724" w:rsidP="007F2724">
      <w:pPr>
        <w:numPr>
          <w:ilvl w:val="0"/>
          <w:numId w:val="14"/>
        </w:num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7F2724" w:rsidRPr="007F2724" w:rsidRDefault="007F2724" w:rsidP="007F2724">
      <w:pPr>
        <w:numPr>
          <w:ilvl w:val="0"/>
          <w:numId w:val="14"/>
        </w:numPr>
        <w:tabs>
          <w:tab w:val="num" w:pos="142"/>
        </w:tabs>
        <w:spacing w:after="0" w:line="240" w:lineRule="auto"/>
        <w:ind w:left="426" w:hanging="284"/>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 xml:space="preserve"> активное использование речевых средств и средств информационных и коммуникационных технологий для решения коммуникативных и познавательных задач; </w:t>
      </w:r>
    </w:p>
    <w:p w:rsidR="007F2724" w:rsidRPr="007F2724" w:rsidRDefault="007F2724" w:rsidP="007F2724">
      <w:pPr>
        <w:numPr>
          <w:ilvl w:val="0"/>
          <w:numId w:val="14"/>
        </w:numPr>
        <w:tabs>
          <w:tab w:val="num" w:pos="142"/>
        </w:tabs>
        <w:spacing w:after="0" w:line="240" w:lineRule="auto"/>
        <w:ind w:left="426" w:hanging="284"/>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7F2724" w:rsidRPr="007F2724" w:rsidRDefault="007F2724" w:rsidP="007F2724">
      <w:pPr>
        <w:numPr>
          <w:ilvl w:val="0"/>
          <w:numId w:val="14"/>
        </w:num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 xml:space="preserve">овладение навыками смыслового чтения текстов различных стилей и жанров в соответствии </w:t>
      </w:r>
      <w:r w:rsidR="00BA047E">
        <w:rPr>
          <w:rFonts w:ascii="Times New Roman" w:eastAsia="Times New Roman" w:hAnsi="Times New Roman" w:cs="Times New Roman"/>
          <w:sz w:val="24"/>
          <w:szCs w:val="24"/>
          <w:lang w:eastAsia="ru-RU"/>
        </w:rPr>
        <w:t xml:space="preserve">с целями и задачами; осознанно </w:t>
      </w:r>
      <w:r w:rsidRPr="007F2724">
        <w:rPr>
          <w:rFonts w:ascii="Times New Roman" w:eastAsia="Times New Roman" w:hAnsi="Times New Roman" w:cs="Times New Roman"/>
          <w:sz w:val="24"/>
          <w:szCs w:val="24"/>
          <w:lang w:eastAsia="ru-RU"/>
        </w:rPr>
        <w:t>строить  речевое высказывание в соответствии с задачами коммуникации и составлять тексты в устной и письменной формах;</w:t>
      </w:r>
    </w:p>
    <w:p w:rsidR="007F2724" w:rsidRPr="007F2724" w:rsidRDefault="007F2724" w:rsidP="007F2724">
      <w:pPr>
        <w:numPr>
          <w:ilvl w:val="0"/>
          <w:numId w:val="14"/>
        </w:num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7F2724" w:rsidRPr="007F2724" w:rsidRDefault="007F2724" w:rsidP="007F2724">
      <w:pPr>
        <w:numPr>
          <w:ilvl w:val="0"/>
          <w:numId w:val="14"/>
        </w:num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7F2724" w:rsidRPr="007F2724" w:rsidRDefault="007F2724" w:rsidP="007F2724">
      <w:pPr>
        <w:numPr>
          <w:ilvl w:val="0"/>
          <w:numId w:val="14"/>
        </w:num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 xml:space="preserve">определение общей цели и путей ее достижения; умение договариваться о распределении функций и ролей в совместной деятельности; осуществление взаимного контроля в совместной деятельности, адекватное оценивание собственного поведения и поведения окружающих; </w:t>
      </w:r>
    </w:p>
    <w:p w:rsidR="007F2724" w:rsidRPr="007F2724" w:rsidRDefault="007F2724" w:rsidP="007F2724">
      <w:pPr>
        <w:numPr>
          <w:ilvl w:val="0"/>
          <w:numId w:val="14"/>
        </w:num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 xml:space="preserve"> готовность конструктивно разрешать конфликты посредством учета интересов сторон и сотрудничества; </w:t>
      </w:r>
    </w:p>
    <w:p w:rsidR="007F2724" w:rsidRPr="007F2724" w:rsidRDefault="007F2724" w:rsidP="007F2724">
      <w:pPr>
        <w:numPr>
          <w:ilvl w:val="0"/>
          <w:numId w:val="14"/>
        </w:num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7F2724" w:rsidRPr="007F2724" w:rsidRDefault="007F2724" w:rsidP="007F2724">
      <w:pPr>
        <w:numPr>
          <w:ilvl w:val="0"/>
          <w:numId w:val="14"/>
        </w:num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7F2724" w:rsidRPr="007F2724" w:rsidRDefault="007F2724" w:rsidP="007F2724">
      <w:pPr>
        <w:numPr>
          <w:ilvl w:val="0"/>
          <w:numId w:val="14"/>
        </w:num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b/>
          <w:sz w:val="24"/>
          <w:szCs w:val="24"/>
          <w:lang w:eastAsia="ru-RU"/>
        </w:rPr>
        <w:lastRenderedPageBreak/>
        <w:t>Предметные результаты</w:t>
      </w:r>
      <w:r w:rsidRPr="007F2724">
        <w:rPr>
          <w:rFonts w:ascii="Times New Roman" w:eastAsia="Times New Roman" w:hAnsi="Times New Roman" w:cs="Times New Roman"/>
          <w:sz w:val="24"/>
          <w:szCs w:val="24"/>
          <w:lang w:eastAsia="ru-RU"/>
        </w:rPr>
        <w:t xml:space="preserve"> освоения основной образовательной программы начального общего образования  с учетом специфики содержания предметной области «Филология»,   должны отражать: </w:t>
      </w:r>
    </w:p>
    <w:p w:rsidR="007F2724" w:rsidRPr="007F2724" w:rsidRDefault="007F2724" w:rsidP="007F2724">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 xml:space="preserve">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w:t>
      </w:r>
    </w:p>
    <w:p w:rsidR="007F2724" w:rsidRPr="007F2724" w:rsidRDefault="007F2724" w:rsidP="007F2724">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 xml:space="preserve">формирование представлений о мире, </w:t>
      </w:r>
      <w:r w:rsidR="00BA047E">
        <w:rPr>
          <w:rFonts w:ascii="Times New Roman" w:eastAsia="Times New Roman" w:hAnsi="Times New Roman" w:cs="Times New Roman"/>
          <w:sz w:val="24"/>
          <w:szCs w:val="24"/>
          <w:lang w:eastAsia="ru-RU"/>
        </w:rPr>
        <w:t xml:space="preserve">российской истории и культуре, </w:t>
      </w:r>
      <w:r w:rsidRPr="007F2724">
        <w:rPr>
          <w:rFonts w:ascii="Times New Roman" w:eastAsia="Times New Roman" w:hAnsi="Times New Roman" w:cs="Times New Roman"/>
          <w:sz w:val="24"/>
          <w:szCs w:val="24"/>
          <w:lang w:eastAsia="ru-RU"/>
        </w:rPr>
        <w:t xml:space="preserve">первоначальных этических представлений, понятий о добре и зле,  нравственности;  формирование потребности в систематическом чтении и успешности обучения по всем учебным предметам; </w:t>
      </w: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 xml:space="preserve">5)  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p>
    <w:p w:rsidR="007F2724" w:rsidRPr="007F2724" w:rsidRDefault="007F2724" w:rsidP="007F2724">
      <w:pPr>
        <w:spacing w:after="0" w:line="240" w:lineRule="auto"/>
        <w:jc w:val="both"/>
        <w:rPr>
          <w:rFonts w:ascii="Times New Roman" w:eastAsia="Times New Roman" w:hAnsi="Times New Roman" w:cs="Times New Roman"/>
          <w:b/>
          <w:sz w:val="24"/>
          <w:szCs w:val="24"/>
          <w:u w:val="single"/>
          <w:lang w:eastAsia="ru-RU"/>
        </w:rPr>
      </w:pPr>
      <w:r w:rsidRPr="007F2724">
        <w:rPr>
          <w:rFonts w:ascii="Times New Roman" w:eastAsia="Times New Roman" w:hAnsi="Times New Roman" w:cs="Times New Roman"/>
          <w:b/>
          <w:sz w:val="24"/>
          <w:szCs w:val="24"/>
          <w:u w:val="single"/>
          <w:lang w:eastAsia="ru-RU"/>
        </w:rPr>
        <w:t xml:space="preserve">Межпредметные связи: </w:t>
      </w:r>
    </w:p>
    <w:p w:rsidR="007F2724" w:rsidRPr="007F2724" w:rsidRDefault="007F2724" w:rsidP="007F2724">
      <w:pPr>
        <w:spacing w:after="0" w:line="240" w:lineRule="auto"/>
        <w:jc w:val="both"/>
        <w:rPr>
          <w:rFonts w:ascii="Times New Roman" w:eastAsia="Times New Roman" w:hAnsi="Times New Roman" w:cs="Times New Roman"/>
          <w:b/>
          <w:sz w:val="24"/>
          <w:szCs w:val="24"/>
          <w:u w:val="single"/>
          <w:lang w:eastAsia="ru-RU"/>
        </w:rPr>
      </w:pP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 xml:space="preserve">  с уроками русского языка: составление и  запись предложений и мини-текстов (рассказов, сказок) о героях литературных произведений; </w:t>
      </w: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 xml:space="preserve">  с уроками  изобразительного  искусства:  иллюстрирование  отдельных произведений, оформление творческих работ, участие в выставках рисунков по изученным произведениям; </w:t>
      </w: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 xml:space="preserve">  с  уроками  музыки: слушание музыкальных произведений  по  теме изученных произведений (народные хороводные и колыбельные песни,  авторские колыбельные песни); </w:t>
      </w:r>
    </w:p>
    <w:p w:rsidR="007F2724" w:rsidRPr="007F2724" w:rsidRDefault="007F2724" w:rsidP="007F2724">
      <w:pPr>
        <w:spacing w:after="0" w:line="240" w:lineRule="auto"/>
        <w:jc w:val="both"/>
        <w:rPr>
          <w:rFonts w:ascii="Times New Roman" w:eastAsia="Times New Roman" w:hAnsi="Times New Roman" w:cs="Times New Roman"/>
          <w:sz w:val="24"/>
          <w:szCs w:val="24"/>
          <w:lang w:eastAsia="ru-RU"/>
        </w:rPr>
      </w:pPr>
      <w:r w:rsidRPr="007F2724">
        <w:rPr>
          <w:rFonts w:ascii="Times New Roman" w:eastAsia="Times New Roman" w:hAnsi="Times New Roman" w:cs="Times New Roman"/>
          <w:sz w:val="24"/>
          <w:szCs w:val="24"/>
          <w:lang w:eastAsia="ru-RU"/>
        </w:rPr>
        <w:t xml:space="preserve">  с  уроками  труда: изготовление книг-самоделок, ремонт книг, практическое знакомство с элементами книги, уроки коллективного творчества (аппликация, лепка, лего-конструкции к изученным произведениям или разделам). </w:t>
      </w:r>
    </w:p>
    <w:p w:rsidR="00A6546B" w:rsidRPr="00E367AF" w:rsidRDefault="00A6546B" w:rsidP="00E367AF">
      <w:pPr>
        <w:spacing w:after="0" w:line="240" w:lineRule="auto"/>
        <w:rPr>
          <w:rFonts w:ascii="Times New Roman" w:hAnsi="Times New Roman" w:cs="Times New Roman"/>
          <w:sz w:val="24"/>
          <w:szCs w:val="24"/>
        </w:rPr>
      </w:pPr>
    </w:p>
    <w:p w:rsidR="008C40F1" w:rsidRPr="008C40F1" w:rsidRDefault="008C40F1" w:rsidP="008C40F1">
      <w:pPr>
        <w:spacing w:after="0" w:line="240" w:lineRule="auto"/>
        <w:jc w:val="both"/>
        <w:rPr>
          <w:rFonts w:ascii="Times New Roman" w:eastAsia="Times New Roman" w:hAnsi="Times New Roman" w:cs="Times New Roman"/>
          <w:b/>
          <w:sz w:val="24"/>
          <w:szCs w:val="24"/>
          <w:lang w:eastAsia="ru-RU"/>
        </w:rPr>
      </w:pPr>
      <w:r w:rsidRPr="008C40F1">
        <w:rPr>
          <w:rFonts w:ascii="Times New Roman" w:eastAsia="Times New Roman" w:hAnsi="Times New Roman" w:cs="Times New Roman"/>
          <w:b/>
          <w:sz w:val="24"/>
          <w:szCs w:val="24"/>
          <w:lang w:eastAsia="ru-RU"/>
        </w:rPr>
        <w:t>Принципы построения курса</w:t>
      </w:r>
    </w:p>
    <w:p w:rsidR="008C40F1" w:rsidRPr="008C40F1" w:rsidRDefault="008C40F1" w:rsidP="008C40F1">
      <w:pPr>
        <w:spacing w:after="0" w:line="240" w:lineRule="auto"/>
        <w:jc w:val="both"/>
        <w:rPr>
          <w:rFonts w:ascii="Times New Roman" w:eastAsia="Times New Roman" w:hAnsi="Times New Roman" w:cs="Times New Roman"/>
          <w:sz w:val="24"/>
          <w:szCs w:val="24"/>
          <w:lang w:eastAsia="ru-RU"/>
        </w:rPr>
      </w:pPr>
      <w:r w:rsidRPr="008C40F1">
        <w:rPr>
          <w:rFonts w:ascii="Times New Roman" w:eastAsia="Times New Roman" w:hAnsi="Times New Roman" w:cs="Times New Roman"/>
          <w:sz w:val="24"/>
          <w:szCs w:val="24"/>
          <w:lang w:eastAsia="ru-RU"/>
        </w:rPr>
        <w:t xml:space="preserve"> Использование системно-деятельностного подхода предполагает преемственность с дошкольными образовательными учреждениями, постепенное формирование у детей основных видов речевой деятельности (слушание, говорение, чтение и письмо).</w:t>
      </w:r>
    </w:p>
    <w:p w:rsidR="008C40F1" w:rsidRPr="008C40F1" w:rsidRDefault="008C40F1" w:rsidP="008C40F1">
      <w:pPr>
        <w:spacing w:after="0" w:line="240" w:lineRule="auto"/>
        <w:jc w:val="both"/>
        <w:rPr>
          <w:rFonts w:ascii="Times New Roman" w:eastAsia="@Arial Unicode MS" w:hAnsi="Times New Roman" w:cs="Times New Roman"/>
          <w:sz w:val="24"/>
          <w:szCs w:val="24"/>
          <w:lang w:eastAsia="ru-RU"/>
        </w:rPr>
      </w:pPr>
      <w:r w:rsidRPr="008C40F1">
        <w:rPr>
          <w:rFonts w:ascii="Times New Roman" w:eastAsia="Times New Roman" w:hAnsi="Times New Roman" w:cs="Times New Roman"/>
          <w:sz w:val="24"/>
          <w:szCs w:val="24"/>
          <w:lang w:eastAsia="ru-RU"/>
        </w:rPr>
        <w:t xml:space="preserve">В основу построения курса «Литературное чтение» в системе учебников </w:t>
      </w:r>
      <w:r w:rsidRPr="008C40F1">
        <w:rPr>
          <w:rFonts w:ascii="Times New Roman" w:eastAsia="@Arial Unicode MS" w:hAnsi="Times New Roman" w:cs="Times New Roman"/>
          <w:sz w:val="24"/>
          <w:szCs w:val="24"/>
          <w:lang w:eastAsia="ru-RU"/>
        </w:rPr>
        <w:t xml:space="preserve">«Начальная школа XXI век» были положены следующие </w:t>
      </w:r>
      <w:r w:rsidRPr="008C40F1">
        <w:rPr>
          <w:rFonts w:ascii="Times New Roman" w:eastAsia="@Arial Unicode MS" w:hAnsi="Times New Roman" w:cs="Times New Roman"/>
          <w:b/>
          <w:sz w:val="24"/>
          <w:szCs w:val="24"/>
          <w:lang w:eastAsia="ru-RU"/>
        </w:rPr>
        <w:t>принципы:</w:t>
      </w:r>
    </w:p>
    <w:p w:rsidR="008C40F1" w:rsidRPr="008C40F1" w:rsidRDefault="008C40F1" w:rsidP="008C40F1">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8C40F1">
        <w:rPr>
          <w:rFonts w:ascii="Times New Roman" w:eastAsia="Times New Roman" w:hAnsi="Times New Roman" w:cs="Times New Roman"/>
          <w:b/>
          <w:sz w:val="24"/>
          <w:szCs w:val="24"/>
          <w:lang w:eastAsia="ru-RU"/>
        </w:rPr>
        <w:t xml:space="preserve">системности – </w:t>
      </w:r>
      <w:r w:rsidRPr="008C40F1">
        <w:rPr>
          <w:rFonts w:ascii="Times New Roman" w:eastAsia="Times New Roman" w:hAnsi="Times New Roman" w:cs="Times New Roman"/>
          <w:sz w:val="24"/>
          <w:szCs w:val="24"/>
          <w:lang w:eastAsia="ru-RU"/>
        </w:rPr>
        <w:t>обеспечивает комплексное решение задач обучения, воспитания и развития младшего школьника, а также создание литературного пространства на основе взаимодействия и интеграции различных форм дополнительного образования (кружки, факультативы, библиотечные часы, а также самостоятельная работа с книгой в группе продлённого дня);</w:t>
      </w:r>
    </w:p>
    <w:p w:rsidR="008C40F1" w:rsidRPr="008C40F1" w:rsidRDefault="008C40F1" w:rsidP="008C40F1">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8C40F1">
        <w:rPr>
          <w:rFonts w:ascii="Times New Roman" w:eastAsia="Times New Roman" w:hAnsi="Times New Roman" w:cs="Times New Roman"/>
          <w:b/>
          <w:sz w:val="24"/>
          <w:szCs w:val="24"/>
          <w:lang w:eastAsia="ru-RU"/>
        </w:rPr>
        <w:t>эстетический –</w:t>
      </w:r>
      <w:r w:rsidRPr="008C40F1">
        <w:rPr>
          <w:rFonts w:ascii="Times New Roman" w:eastAsia="Times New Roman" w:hAnsi="Times New Roman" w:cs="Times New Roman"/>
          <w:sz w:val="24"/>
          <w:szCs w:val="24"/>
          <w:lang w:eastAsia="ru-RU"/>
        </w:rPr>
        <w:t xml:space="preserve"> обуславливает требование к произведениям, вошедшим в курс литературного чтения. Постоянное общение младших школьников с лучшими образцами детской литературы создаёт условия для формирования их эстетического вкуса и читательских предпочтений;</w:t>
      </w:r>
    </w:p>
    <w:p w:rsidR="008C40F1" w:rsidRPr="008C40F1" w:rsidRDefault="008C40F1" w:rsidP="008C40F1">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8C40F1">
        <w:rPr>
          <w:rFonts w:ascii="Times New Roman" w:eastAsia="Times New Roman" w:hAnsi="Times New Roman" w:cs="Times New Roman"/>
          <w:b/>
          <w:sz w:val="24"/>
          <w:szCs w:val="24"/>
          <w:lang w:eastAsia="ru-RU"/>
        </w:rPr>
        <w:t xml:space="preserve">эмоциональности – </w:t>
      </w:r>
      <w:r w:rsidRPr="008C40F1">
        <w:rPr>
          <w:rFonts w:ascii="Times New Roman" w:eastAsia="Times New Roman" w:hAnsi="Times New Roman" w:cs="Times New Roman"/>
          <w:sz w:val="24"/>
          <w:szCs w:val="24"/>
          <w:lang w:eastAsia="ru-RU"/>
        </w:rPr>
        <w:t xml:space="preserve">учитывает воздействие литературного произведения и книги на эмоционально-чувственную сферу начинающего читателя (развитие его </w:t>
      </w:r>
      <w:r w:rsidRPr="008C40F1">
        <w:rPr>
          <w:rFonts w:ascii="Times New Roman" w:eastAsia="Times New Roman" w:hAnsi="Times New Roman" w:cs="Times New Roman"/>
          <w:sz w:val="24"/>
          <w:szCs w:val="24"/>
          <w:lang w:eastAsia="ru-RU"/>
        </w:rPr>
        <w:lastRenderedPageBreak/>
        <w:t>эмоциональной отзывчивости, способности воспринимать художественный мир автора, сопереживание чувствам героев);</w:t>
      </w:r>
    </w:p>
    <w:p w:rsidR="008C40F1" w:rsidRPr="008C40F1" w:rsidRDefault="008C40F1" w:rsidP="008C40F1">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8C40F1">
        <w:rPr>
          <w:rFonts w:ascii="Times New Roman" w:eastAsia="Times New Roman" w:hAnsi="Times New Roman" w:cs="Times New Roman"/>
          <w:b/>
          <w:sz w:val="24"/>
          <w:szCs w:val="24"/>
          <w:lang w:eastAsia="ru-RU"/>
        </w:rPr>
        <w:t>преемственности –</w:t>
      </w:r>
      <w:r w:rsidRPr="008C40F1">
        <w:rPr>
          <w:rFonts w:ascii="Times New Roman" w:eastAsia="Times New Roman" w:hAnsi="Times New Roman" w:cs="Times New Roman"/>
          <w:sz w:val="24"/>
          <w:szCs w:val="24"/>
          <w:lang w:eastAsia="ru-RU"/>
        </w:rPr>
        <w:t xml:space="preserve"> обеспечивает связь разных уровней (этапов) литературного образования и уроков литературного чтения с уроками русского языка, окружающего мира, музыки, изобразительного искусства.</w:t>
      </w:r>
    </w:p>
    <w:p w:rsidR="00A6546B" w:rsidRPr="008C40F1" w:rsidRDefault="00A6546B" w:rsidP="00E367AF">
      <w:pPr>
        <w:spacing w:after="0" w:line="240" w:lineRule="auto"/>
        <w:rPr>
          <w:rFonts w:ascii="Times New Roman" w:hAnsi="Times New Roman" w:cs="Times New Roman"/>
          <w:b/>
          <w:sz w:val="24"/>
          <w:szCs w:val="24"/>
        </w:rPr>
      </w:pPr>
    </w:p>
    <w:p w:rsidR="00A6546B" w:rsidRPr="008C40F1" w:rsidRDefault="00F811E4" w:rsidP="00E367AF">
      <w:pPr>
        <w:spacing w:after="0" w:line="240" w:lineRule="auto"/>
        <w:rPr>
          <w:rFonts w:ascii="Times New Roman" w:hAnsi="Times New Roman" w:cs="Times New Roman"/>
          <w:b/>
          <w:sz w:val="24"/>
          <w:szCs w:val="24"/>
        </w:rPr>
      </w:pPr>
      <w:r w:rsidRPr="008C40F1">
        <w:rPr>
          <w:rFonts w:ascii="Times New Roman" w:hAnsi="Times New Roman" w:cs="Times New Roman"/>
          <w:b/>
          <w:sz w:val="24"/>
          <w:szCs w:val="24"/>
        </w:rPr>
        <w:t xml:space="preserve"> </w:t>
      </w:r>
      <w:r w:rsidR="008C40F1" w:rsidRPr="008C40F1">
        <w:rPr>
          <w:rFonts w:ascii="Times New Roman" w:hAnsi="Times New Roman" w:cs="Times New Roman"/>
          <w:b/>
          <w:sz w:val="24"/>
          <w:szCs w:val="24"/>
        </w:rPr>
        <w:t>Структура программы</w:t>
      </w:r>
    </w:p>
    <w:p w:rsidR="00A6546B" w:rsidRDefault="00A6546B" w:rsidP="00E367AF">
      <w:pPr>
        <w:spacing w:after="0" w:line="240" w:lineRule="auto"/>
        <w:rPr>
          <w:rFonts w:ascii="Times New Roman" w:hAnsi="Times New Roman" w:cs="Times New Roman"/>
          <w:sz w:val="24"/>
          <w:szCs w:val="24"/>
        </w:rPr>
      </w:pPr>
      <w:r w:rsidRPr="008C1AB2">
        <w:rPr>
          <w:rFonts w:ascii="Times New Roman" w:hAnsi="Times New Roman" w:cs="Times New Roman"/>
          <w:sz w:val="24"/>
          <w:szCs w:val="24"/>
        </w:rPr>
        <w:t>Программа состоит из следующих разделов: «Виды речевой и читательской деятельности», «Круг детского чтения», «Литературоведческая пропедевтика», «Творческая деятельность на основе литературных произведений из круга детского чтения», «Работа с информацией». В разделы программы входят основные содержательные линии: круг чтения, примерная тематика, жанровое разнообразие произведений, ориентировка в литературоведческих терминах, развитие навыка чтения, восприятие литературного произведения, творческая деятельность, межпредметные связи. Кроме того, в программе даны тематические планирования по классам, планируемые результаты на конец каждого года обучения, материально-техническое обеспечение реализации программы и варианты комплексных проверочных работ на конец каждого года обучения.</w:t>
      </w:r>
    </w:p>
    <w:p w:rsidR="000B12EC" w:rsidRPr="008C1AB2" w:rsidRDefault="000B12EC" w:rsidP="00E367AF">
      <w:pPr>
        <w:spacing w:after="0" w:line="240" w:lineRule="auto"/>
        <w:rPr>
          <w:rFonts w:ascii="Times New Roman" w:hAnsi="Times New Roman" w:cs="Times New Roman"/>
          <w:sz w:val="24"/>
          <w:szCs w:val="24"/>
        </w:rPr>
      </w:pPr>
    </w:p>
    <w:p w:rsidR="00A6546B" w:rsidRPr="00E367AF" w:rsidRDefault="008C40F1" w:rsidP="00E367AF">
      <w:pPr>
        <w:spacing w:after="0" w:line="240" w:lineRule="auto"/>
        <w:rPr>
          <w:rFonts w:ascii="Times New Roman" w:hAnsi="Times New Roman" w:cs="Times New Roman"/>
          <w:b/>
          <w:iCs/>
          <w:sz w:val="24"/>
          <w:szCs w:val="24"/>
        </w:rPr>
      </w:pPr>
      <w:r w:rsidRPr="00E367AF">
        <w:rPr>
          <w:rFonts w:ascii="Times New Roman" w:hAnsi="Times New Roman" w:cs="Times New Roman"/>
          <w:sz w:val="24"/>
          <w:szCs w:val="24"/>
        </w:rPr>
        <w:t>О</w:t>
      </w:r>
      <w:r w:rsidRPr="00E367AF">
        <w:rPr>
          <w:rFonts w:ascii="Times New Roman" w:hAnsi="Times New Roman" w:cs="Times New Roman"/>
          <w:b/>
          <w:sz w:val="24"/>
          <w:szCs w:val="24"/>
        </w:rPr>
        <w:t>собенности содержательных линий</w:t>
      </w:r>
    </w:p>
    <w:p w:rsidR="00A6546B" w:rsidRPr="00E367AF" w:rsidRDefault="00A6546B" w:rsidP="00E367AF">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t>Развитие навыков чтения</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Развитие навыков чтения идет от формирования громко-речевой формы чтения вслух до чтения молча. Овладение чтением на первом году обучения предполагает формирование целостных (синтетических) приемов чтения слов (чтение целыми словами), интонационное объединение слов в словосочетания и предложения, на втором году обучения — увеличение скорости чтения и постепенное введение чтения молча. В 3–4 классах — наращивание темпа чтения молча и использование приемов выразительного чтения (понимание задачи чтения и умение отобрать в соответствии с ней интонационные средства выразительности).</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Учитывая разный темп обучаемости детей, необходимо организовать индивидуальную работу с детьми, как с теми, кто пришел в школу хорошо читающими, так и с теми, кто отстает в овладении процессом чтения. Для этого в средствах обучения представлены задания разной степени сложности.</w:t>
      </w:r>
    </w:p>
    <w:p w:rsidR="00A6546B" w:rsidRPr="00E367AF" w:rsidRDefault="00A6546B" w:rsidP="00E367AF">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t>Формирование восприятия произведения</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Литература не может выполнять только иллюстративную роль и использоваться как наглядный пример к какому-то понятию или учебной теме. Она самоценна, и эту присущую литературе ценность ребенок-читатель постепенно осознает, развивая свой духовный мир. Именно поэтому характер и полнота восприятия произведения зависят от читательского опыта, сформированности умения  воссоздать словесные образы, соответствующие авторскому замыслу. Формирование полноценного читательского восприятия является одной из важнейших задач данного курса литературного чтения. Эта задача постоянно решается на уроках литературного чтения и слушания с первого по четвертый класс.</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 1 классе читательское восприятие формируется на уроках литературного слушания, которые проводятся один раз в неделю в течение всего учебного года.</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 первом классе, пока навык чтения у детей отсутствует или недостаточно сформирован, уроки литературного слушания являются для первоклассников дорогой в мир литературы.</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 xml:space="preserve">Во 2 классе уроки слушания включены в учебник под рубрикой «Послушай». Такая структура определяется тем, что многие дети уже владеют навыком чтения, что позволяет им включиться в самостоятельную работу с текстом. Опыт работы показывает, что начинающий читатель с большим интересом самостоятельно читает прослушанное произведение. Уже во 2 классе вводится аналитическое чтение (выстраивание цепочки событий, выделение героев и их поступков). Учитель ставит перед детьми вопросы: «Как начинается произведение?», «Что было дальше?», «Какие события вас взволновали?», «Как произведение закончилось?». </w:t>
      </w:r>
      <w:r w:rsidRPr="00E367AF">
        <w:rPr>
          <w:rFonts w:ascii="Times New Roman" w:hAnsi="Times New Roman" w:cs="Times New Roman"/>
          <w:sz w:val="24"/>
          <w:szCs w:val="24"/>
        </w:rPr>
        <w:lastRenderedPageBreak/>
        <w:t>Рассматривается форма произведения: определяется жанр, выделяются слова, необходимые для описания событий, героев.</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 3–4 классах начинается собственно литературное чтение школьника в полном объеме: умение читать вслух и молча, воспринимать содержание произведения на слух и читая самостоятельно, слушать и слышать текст произведения, отвечать на вопросы и задавать вопросы, работать с текстом произведения.</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Во всех классах один раз в неделю в рамках изучаемого раздела проводятся уроки слушания и обучения работе с детскими книгами, что позволяет расширять читательское пространство и обогащать читательский опыт учащихся, формировать полноценное читательское восприятие и читательскую компетентность.</w:t>
      </w:r>
    </w:p>
    <w:p w:rsidR="00A6546B" w:rsidRPr="00E367AF" w:rsidRDefault="00A6546B" w:rsidP="00E367AF">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t>Знакомство с литературоведческими представлениями и понятиями</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 1–2 классах учащиеся практически знакомятся с жанрами и темами произведений, узнают основные признаки сказки, стихотворения, рассказа. Накапливаются представления школьников об авторах произведений разных жанров.</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 3–4 классах на пропедевтическом уровне вводятся литературоведческие понятия, выделяются особенности произведений разных жанров, в соответствии с этим расширяется круг детского чтения, усложняются произведения. Знакомство с литературоведческими понятиями и представлениями в данном курсе литературного чтения носит практико-ориентированную направленность.</w:t>
      </w:r>
    </w:p>
    <w:p w:rsidR="00A6546B" w:rsidRPr="00E367AF" w:rsidRDefault="00A6546B" w:rsidP="00E367AF">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t>Развитие речевых умений</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 программе обращается внимание на развитие умения «видеть» слово в тексте, понимать его значение (в контексте произведения), выявлять оттенки значений, понимать, почему данное слово (а не другое) отобрал писатель (поэт), как оно характеризует героя и выражает отношение автора. Далее важно научить детей не только замечать и понимать слово, но и различать его прямое и переносное, образное значение, а затем использовать в собственной речи. Развивается один из основных видов речевой деятельности — говорение (устная речь). Практическое знакомство с диалогом и монологом (выделение в текс те, чтение в лицах, ведение диалога о прочитанном). Формулирование высказываний о своем отношении к произведению, героям и их поступкам. Обучение пересказам и рассказыванию, чтению наизусть стихотворных произведений и небольших отрывков из прозаических произведений.</w:t>
      </w:r>
    </w:p>
    <w:p w:rsidR="00A6546B" w:rsidRPr="00E367AF" w:rsidRDefault="00A6546B" w:rsidP="00E367AF">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t>Развитие творческой деятельности</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Трудно добиться хорошего уровня литературного развития, научить выразительно читать, понимать прочитанное, если постоянно не включать учащихся в самостоятельную творческую деятельность. Необходимо вводить такие виды работы с произведением (книгой), которые побуждают ребенка вносить элементы творчества, выражать свое отношение к герою (произведению), по-своему интерпретировать текст. Методы и приемы, используемые на уроках литературного чтения, имеют широкий спектр: комментирование, интерпретация, анализ содержания и формы, выразительное чтение и драматизация произведения. Широко используются в данном курсе практические действия учащихся при выполнении заданий к изучаемому произведению в тетради (подчеркивание, пометы, перегруппировка текста), изобразительная деятельность (рисование, аппликация, раскрашивание), игровые приемы (работа с кроссвордами, дидактические литературные игры), а также письмо (дописывание, списывание, сочинения) и различные формы устной речи (составление высказываний, описаний, сравнительных характеристик, пересказов, отзывов о книгах).</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Все творческие работы проводятся в классе под руководством учителя, так как носят обучающий характер. Формы организации творческих работ могут быть разные: индивидуальные, парные, групповые.</w:t>
      </w:r>
    </w:p>
    <w:p w:rsidR="00A6546B" w:rsidRPr="00E367AF" w:rsidRDefault="00A6546B" w:rsidP="00E367AF">
      <w:pPr>
        <w:spacing w:after="0" w:line="240" w:lineRule="auto"/>
        <w:rPr>
          <w:rFonts w:ascii="Times New Roman" w:hAnsi="Times New Roman" w:cs="Times New Roman"/>
          <w:b/>
          <w:bCs/>
          <w:sz w:val="24"/>
          <w:szCs w:val="24"/>
        </w:rPr>
      </w:pPr>
    </w:p>
    <w:p w:rsidR="00A6546B" w:rsidRPr="00E367AF" w:rsidRDefault="00A6546B" w:rsidP="00E367AF">
      <w:pPr>
        <w:spacing w:after="0" w:line="240" w:lineRule="auto"/>
        <w:rPr>
          <w:rFonts w:ascii="Times New Roman" w:hAnsi="Times New Roman" w:cs="Times New Roman"/>
          <w:b/>
          <w:bCs/>
          <w:sz w:val="24"/>
          <w:szCs w:val="24"/>
        </w:rPr>
      </w:pPr>
      <w:r w:rsidRPr="00E367AF">
        <w:rPr>
          <w:rFonts w:ascii="Times New Roman" w:hAnsi="Times New Roman" w:cs="Times New Roman"/>
          <w:b/>
          <w:bCs/>
          <w:sz w:val="24"/>
          <w:szCs w:val="24"/>
        </w:rPr>
        <w:t xml:space="preserve">Содержание курса </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На начальном этапе (в 1 и 2 классах) используются тематический и жанрово-тематический принципы систематизации материала, информация об изучаемых произведениях (детском фольклоре, сказке, стихотворной и прозаической речи), об их авторах.</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lastRenderedPageBreak/>
        <w:t>На основном этапе (3–4 классы) произведения группируются в основном по авторскому принципу. В учебники включены произведения, вошедшие в «золотой фонд» классической детской литературы, а также произведения народного творчества, современных детских отечественных и зарубежных писателей. Использование жанрового и авторского принципов позволяет сравнить произведения одного жанра, но разных авторов; произведения разных жанров одного автора. Например, разделы, посвященные творче</w:t>
      </w:r>
      <w:r w:rsidR="00BA047E">
        <w:rPr>
          <w:rFonts w:ascii="Times New Roman" w:hAnsi="Times New Roman" w:cs="Times New Roman"/>
          <w:sz w:val="24"/>
          <w:szCs w:val="24"/>
        </w:rPr>
        <w:t>ству Л.Н.</w:t>
      </w:r>
      <w:r w:rsidRPr="00E367AF">
        <w:rPr>
          <w:rFonts w:ascii="Times New Roman" w:hAnsi="Times New Roman" w:cs="Times New Roman"/>
          <w:sz w:val="24"/>
          <w:szCs w:val="24"/>
        </w:rPr>
        <w:t>Толстого помогут детям увидеть, насколько богата палитра писателя: художественные сюжетные рассказы, рассказы-описания природы, рассказы о животных, сказки, былины, басни, научно-популярные произведения, а жанровый раздел «Басни» поможет понять особенности басен разных авторов, в том числе, со схожим сюжетом.</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 программе заложены принципы эмоционально-эстетического восприятия произведения и духовно-нравственного воспитания. Они реализуются в том, что произведение (книга) воздействует на эмоционально-чувственную сферу начинающего читателя, развивает у него эмоциональную отзывчивость на литературное произведение переживания, эмоция и чувства, формирует представления нравственности. Кроме указанных принципов, учтены и общепедагогические принципы построения процесса обучения: системности, преемственности, перспективности.</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Как осуществляется процесс обучения литературному чтению в 1–4 классах? В первом полугодии 1 класса на уроках обучения грамоте дети учатся читать, на уроках литературного слушания — слушать и воспринимать художественные произведения. Во втором полугодии проводятся уроки литературного чтения и слушания. Первоклассники знакомятся с детскими книгами, получают начальные представления о литературоведческих понятиях (жанр, тема, фамилия автора, заголовок, сказка, рассказ, стихотворение, произведение).</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Во 2 классе ученики уже умеют читать вслух целыми словами, воспринимать содержание читаемого произведения, различать доступные им жанры, знают имена детских писателей, авторов книг и отдельных произведений.</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 3 классе формирование читателя продолжается уже на более сложных (но доступных) текстах, углубляются литературные познания ученика, обогащается его читательский опыт. Читательское развитие школьника приобретает большую глубину, а чтение становится более самостоятельным. Между учеником, книгой, автором складываются определенные отношения, вызывающие у третьеклассников личные симпатии и предпочтения. Дети знакомятся с новыми литературоведческими понятиями (средства выразительности).</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 4 классе расширяется круг детского чтения. Учащиеся знакомятся с новыми жанрами, новыми именами писателей и поэтов. Продолжается работа над структурой художественного произведения (компонентами сюжета) и сравнением произведений разных жанров. Усложняются сами произведения и способы работы с ними.</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Особенностью данного курса являются уроки литературного слушания и условно-символическое моделирование. С первого по четвертый класс проводятся уроки литературного слушания и обучения работе с книгой (учебной, художественной, справочной) в рамках каждого изучаемого раздела.</w:t>
      </w:r>
    </w:p>
    <w:p w:rsidR="00A6546B" w:rsidRPr="00E367AF" w:rsidRDefault="00A6546B" w:rsidP="00E367AF">
      <w:pPr>
        <w:spacing w:after="0" w:line="240" w:lineRule="auto"/>
        <w:rPr>
          <w:rFonts w:ascii="Times New Roman" w:hAnsi="Times New Roman" w:cs="Times New Roman"/>
          <w:b/>
          <w:bCs/>
          <w:sz w:val="24"/>
          <w:szCs w:val="24"/>
        </w:rPr>
      </w:pP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b/>
          <w:bCs/>
          <w:sz w:val="24"/>
          <w:szCs w:val="24"/>
        </w:rPr>
        <w:t>Виды речевой и читательской деятельности</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i/>
          <w:iCs/>
          <w:sz w:val="24"/>
          <w:szCs w:val="24"/>
        </w:rPr>
        <w:t xml:space="preserve">Аудирование (слушание). Восприятие литературного произведения. </w:t>
      </w:r>
      <w:r w:rsidRPr="00E367AF">
        <w:rPr>
          <w:rFonts w:ascii="Times New Roman" w:hAnsi="Times New Roman" w:cs="Times New Roman"/>
          <w:sz w:val="24"/>
          <w:szCs w:val="24"/>
        </w:rPr>
        <w:t>Умение слушать и понимать фольклорные и литературные произведения. Обоснование суждений «нравится — не нравится». Элементарная оценка эмоционального состояния героев (весел, печален, удивлен и пр.), сравнение действий и поступков героев. Умение узнавать произведения разных жанров (стихи, рассказы, сказки, произведения малого фольклора).</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i/>
          <w:iCs/>
          <w:sz w:val="24"/>
          <w:szCs w:val="24"/>
        </w:rPr>
        <w:t xml:space="preserve">Чтение. </w:t>
      </w:r>
      <w:r w:rsidRPr="00E367AF">
        <w:rPr>
          <w:rFonts w:ascii="Times New Roman" w:hAnsi="Times New Roman" w:cs="Times New Roman"/>
          <w:sz w:val="24"/>
          <w:szCs w:val="24"/>
        </w:rPr>
        <w:t>Плавное чтение вслух по слогам и целыми словами со скоростью, соответствующей индивидуальным возможностям учащихся. Выразительное чтение, с интонациями, соответствующими знакам препинания. Чтение наизусть небольших стихотворений, прозаических отрывков (2–3 предложения).</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i/>
          <w:iCs/>
          <w:sz w:val="24"/>
          <w:szCs w:val="24"/>
        </w:rPr>
        <w:lastRenderedPageBreak/>
        <w:t xml:space="preserve">Работа с текстом. </w:t>
      </w:r>
      <w:r w:rsidRPr="00E367AF">
        <w:rPr>
          <w:rFonts w:ascii="Times New Roman" w:hAnsi="Times New Roman" w:cs="Times New Roman"/>
          <w:sz w:val="24"/>
          <w:szCs w:val="24"/>
        </w:rPr>
        <w:t>Практическое отличие текста от набора предложений. Выделение абзаца, смысловых частей под руководством учителя. Знание структуры текста: начало текста, концовка, умение видеть последовательность событий. Озаглавливание текс та (подбор заголовков). Составление схематического или картинного плана под руководством учителя.</w:t>
      </w:r>
    </w:p>
    <w:p w:rsidR="00A6546B" w:rsidRPr="00E367AF" w:rsidRDefault="00A6546B" w:rsidP="00E367AF">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t>Универсальные учебные действия (УУД)</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 воспринимать произведения разных жанров;</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-читать вслух произведения фольклора и детских писателей»;</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-правильно называть произведения (фамилия автора и заголовок);</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-группировать произведения и книги по темам, жанрам и авторской принадлежности;</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-отличать текст от набора предложений.</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b/>
          <w:bCs/>
          <w:sz w:val="24"/>
          <w:szCs w:val="24"/>
        </w:rPr>
        <w:t>Круг чтения</w:t>
      </w:r>
      <w:r w:rsidRPr="00E367AF">
        <w:rPr>
          <w:rFonts w:ascii="Times New Roman" w:hAnsi="Times New Roman" w:cs="Times New Roman"/>
          <w:i/>
          <w:iCs/>
          <w:sz w:val="24"/>
          <w:szCs w:val="24"/>
        </w:rPr>
        <w:t xml:space="preserve">. </w:t>
      </w:r>
      <w:r w:rsidRPr="00E367AF">
        <w:rPr>
          <w:rFonts w:ascii="Times New Roman" w:hAnsi="Times New Roman" w:cs="Times New Roman"/>
          <w:sz w:val="24"/>
          <w:szCs w:val="24"/>
        </w:rPr>
        <w:t>Произведения устного народного творчества русского и других народов: сказки, песни, малые жанры фольклора; сравнение тем произведений фольклора разных народов. Стихотворные произведения русских и зарубежных поэтов — классиков XX века, произведения детских поэтов и писателей, раскрывающие разнообразие тематики, жанров, национальные особенности литературы. Юмористические произведения.</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i/>
          <w:iCs/>
          <w:sz w:val="24"/>
          <w:szCs w:val="24"/>
        </w:rPr>
        <w:t xml:space="preserve">Примерная тематика. </w:t>
      </w:r>
      <w:r w:rsidRPr="00E367AF">
        <w:rPr>
          <w:rFonts w:ascii="Times New Roman" w:hAnsi="Times New Roman" w:cs="Times New Roman"/>
          <w:sz w:val="24"/>
          <w:szCs w:val="24"/>
        </w:rPr>
        <w:t>Произведения фольклора и авторские произведения о Родине, о детях, о человеке и его отношении к другим людям, к животным, к природе; о дружбе, правде, добре и зле.</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i/>
          <w:iCs/>
          <w:sz w:val="24"/>
          <w:szCs w:val="24"/>
        </w:rPr>
        <w:t xml:space="preserve">Жанровое разнообразие. </w:t>
      </w:r>
      <w:r w:rsidRPr="00E367AF">
        <w:rPr>
          <w:rFonts w:ascii="Times New Roman" w:hAnsi="Times New Roman" w:cs="Times New Roman"/>
          <w:sz w:val="24"/>
          <w:szCs w:val="24"/>
        </w:rPr>
        <w:t>Сказки (народные и авторские), рассказы, стихотворения, загадки, скороговорки, потешки, шутки, пословицы, считалки.</w:t>
      </w:r>
    </w:p>
    <w:p w:rsidR="00A6546B" w:rsidRPr="00E367AF" w:rsidRDefault="00A6546B" w:rsidP="00E367AF">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t>Универсальные учебные действия (УУД):</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-различать стихотворение, сказку, рассказ, загадку, пословицу, потешку;</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-определять примерную тему книги по обложке и иллюстрациям;</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-узнавать изученные произведения по отрывкам из них;</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-различать элементы книги: обложка, иллюстрация, оглавление.</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b/>
          <w:bCs/>
          <w:sz w:val="24"/>
          <w:szCs w:val="24"/>
        </w:rPr>
        <w:t>Литературоведческая пропедевтика</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i/>
          <w:iCs/>
          <w:sz w:val="24"/>
          <w:szCs w:val="24"/>
        </w:rPr>
        <w:t xml:space="preserve">Ориентировка в литературоведческих понятиях: </w:t>
      </w:r>
      <w:r w:rsidRPr="00E367AF">
        <w:rPr>
          <w:rFonts w:ascii="Times New Roman" w:hAnsi="Times New Roman" w:cs="Times New Roman"/>
          <w:sz w:val="24"/>
          <w:szCs w:val="24"/>
        </w:rPr>
        <w:t>произведение, фольклор, сказка, загадка, пословица, поговорка, потешка, стихотворение, комикс, автор, заглавие, тема, литературный герой, абзац.</w:t>
      </w:r>
    </w:p>
    <w:p w:rsidR="00A6546B" w:rsidRPr="00E367AF" w:rsidRDefault="00A6546B" w:rsidP="00E367AF">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t>Универсальные учебные действия (УУД):</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 называть жанры и темы изучаемых произведений;</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-различать произведения фольклора по жанрам;</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-использовать в устной речи изученные литературоведческие понятия.</w:t>
      </w:r>
    </w:p>
    <w:p w:rsidR="00A6546B" w:rsidRPr="00E367AF" w:rsidRDefault="00A6546B" w:rsidP="00E367AF">
      <w:pPr>
        <w:spacing w:after="0" w:line="240" w:lineRule="auto"/>
        <w:rPr>
          <w:rFonts w:ascii="Times New Roman" w:hAnsi="Times New Roman" w:cs="Times New Roman"/>
          <w:b/>
          <w:bCs/>
          <w:sz w:val="24"/>
          <w:szCs w:val="24"/>
        </w:rPr>
      </w:pPr>
      <w:r w:rsidRPr="00E367AF">
        <w:rPr>
          <w:rFonts w:ascii="Times New Roman" w:hAnsi="Times New Roman" w:cs="Times New Roman"/>
          <w:b/>
          <w:bCs/>
          <w:sz w:val="24"/>
          <w:szCs w:val="24"/>
        </w:rPr>
        <w:t>Творческая деятельность учащихс</w:t>
      </w:r>
      <w:r w:rsidR="00B22B7C">
        <w:rPr>
          <w:rFonts w:ascii="Times New Roman" w:hAnsi="Times New Roman" w:cs="Times New Roman"/>
          <w:b/>
          <w:bCs/>
          <w:sz w:val="24"/>
          <w:szCs w:val="24"/>
        </w:rPr>
        <w:t>я (на основе литературных произ</w:t>
      </w:r>
      <w:r w:rsidRPr="00E367AF">
        <w:rPr>
          <w:rFonts w:ascii="Times New Roman" w:hAnsi="Times New Roman" w:cs="Times New Roman"/>
          <w:b/>
          <w:bCs/>
          <w:sz w:val="24"/>
          <w:szCs w:val="24"/>
        </w:rPr>
        <w:t>ведений)</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Проявление интереса к словесному творчеству, участие в коллективном сочинении небольших сказок и историй. Разыгрывание небольших литературных произведений, чтение текста по ролям, участие в театрализованных играх. Сочинение историй с литературными героями. Рассказывание небольших сказок и историй от лица героев</w:t>
      </w:r>
    </w:p>
    <w:p w:rsidR="00A6546B" w:rsidRPr="00E367AF" w:rsidRDefault="00A6546B" w:rsidP="00E367AF">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t>Универсальные учебные действия (УУД):</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 читать по ролям сказки и рассказы;</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-создавать истории с героями изученных произведений.</w:t>
      </w:r>
    </w:p>
    <w:p w:rsidR="00A6546B" w:rsidRPr="00E367AF" w:rsidRDefault="00A6546B" w:rsidP="00E367AF">
      <w:pPr>
        <w:spacing w:after="0" w:line="240" w:lineRule="auto"/>
        <w:rPr>
          <w:rFonts w:ascii="Times New Roman" w:hAnsi="Times New Roman" w:cs="Times New Roman"/>
          <w:b/>
          <w:bCs/>
          <w:sz w:val="24"/>
          <w:szCs w:val="24"/>
        </w:rPr>
      </w:pPr>
      <w:r w:rsidRPr="00E367AF">
        <w:rPr>
          <w:rFonts w:ascii="Times New Roman" w:hAnsi="Times New Roman" w:cs="Times New Roman"/>
          <w:b/>
          <w:bCs/>
          <w:sz w:val="24"/>
          <w:szCs w:val="24"/>
        </w:rPr>
        <w:t>Чтение: работа с информацией</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Сбор информации о книге с опорой на внешние показатели и иллюстративный материал.</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 xml:space="preserve">Таблица и схема. Чтение </w:t>
      </w:r>
      <w:r w:rsidR="00BA047E">
        <w:rPr>
          <w:rFonts w:ascii="Times New Roman" w:hAnsi="Times New Roman" w:cs="Times New Roman"/>
          <w:sz w:val="24"/>
          <w:szCs w:val="24"/>
        </w:rPr>
        <w:t xml:space="preserve">данных в таблице, заполнение под </w:t>
      </w:r>
      <w:r w:rsidRPr="00E367AF">
        <w:rPr>
          <w:rFonts w:ascii="Times New Roman" w:hAnsi="Times New Roman" w:cs="Times New Roman"/>
          <w:sz w:val="24"/>
          <w:szCs w:val="24"/>
        </w:rPr>
        <w:t>руководством учителя несложных таблиц информацией о произведении и книге.</w:t>
      </w:r>
    </w:p>
    <w:p w:rsidR="00A6546B" w:rsidRPr="00E367AF" w:rsidRDefault="00A6546B" w:rsidP="00E367AF">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t>Универсальные учебные действия (УУД):</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 получать информацию о героях произведения;</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-работать с готовыми таблицами, схемами, моделями;</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-дополнять таблицы, схемы, модели.</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b/>
          <w:bCs/>
          <w:sz w:val="24"/>
          <w:szCs w:val="24"/>
        </w:rPr>
        <w:t>Межпредметные связи:</w:t>
      </w:r>
    </w:p>
    <w:p w:rsidR="00A6546B" w:rsidRPr="00B22B7C" w:rsidRDefault="00A6546B" w:rsidP="00BA047E">
      <w:pPr>
        <w:numPr>
          <w:ilvl w:val="0"/>
          <w:numId w:val="9"/>
        </w:numPr>
        <w:spacing w:after="0" w:line="240" w:lineRule="auto"/>
        <w:rPr>
          <w:rFonts w:ascii="Times New Roman" w:hAnsi="Times New Roman" w:cs="Times New Roman"/>
          <w:i/>
          <w:iCs/>
          <w:sz w:val="24"/>
          <w:szCs w:val="24"/>
        </w:rPr>
      </w:pPr>
      <w:r w:rsidRPr="00B22B7C">
        <w:rPr>
          <w:rFonts w:ascii="Times New Roman" w:hAnsi="Times New Roman" w:cs="Times New Roman"/>
          <w:sz w:val="24"/>
          <w:szCs w:val="24"/>
        </w:rPr>
        <w:t xml:space="preserve">с уроками </w:t>
      </w:r>
      <w:r w:rsidRPr="00B22B7C">
        <w:rPr>
          <w:rFonts w:ascii="Times New Roman" w:hAnsi="Times New Roman" w:cs="Times New Roman"/>
          <w:i/>
          <w:iCs/>
          <w:sz w:val="24"/>
          <w:szCs w:val="24"/>
        </w:rPr>
        <w:t>письма (русского языка): запись отдельных выражений,</w:t>
      </w:r>
      <w:r w:rsidR="00B22B7C" w:rsidRPr="00B22B7C">
        <w:rPr>
          <w:rFonts w:ascii="Times New Roman" w:hAnsi="Times New Roman" w:cs="Times New Roman"/>
          <w:i/>
          <w:iCs/>
          <w:sz w:val="24"/>
          <w:szCs w:val="24"/>
        </w:rPr>
        <w:t xml:space="preserve"> </w:t>
      </w:r>
      <w:r w:rsidRPr="00B22B7C">
        <w:rPr>
          <w:rFonts w:ascii="Times New Roman" w:hAnsi="Times New Roman" w:cs="Times New Roman"/>
          <w:i/>
          <w:iCs/>
          <w:sz w:val="24"/>
          <w:szCs w:val="24"/>
        </w:rPr>
        <w:t>предложений, абзацев из текстов изучаемых произведений;</w:t>
      </w:r>
    </w:p>
    <w:p w:rsidR="00A6546B" w:rsidRPr="00B22B7C" w:rsidRDefault="00A6546B" w:rsidP="00BA047E">
      <w:pPr>
        <w:numPr>
          <w:ilvl w:val="0"/>
          <w:numId w:val="9"/>
        </w:numPr>
        <w:spacing w:after="0" w:line="240" w:lineRule="auto"/>
        <w:rPr>
          <w:rFonts w:ascii="Times New Roman" w:hAnsi="Times New Roman" w:cs="Times New Roman"/>
          <w:i/>
          <w:iCs/>
          <w:sz w:val="24"/>
          <w:szCs w:val="24"/>
        </w:rPr>
      </w:pPr>
      <w:r w:rsidRPr="00B22B7C">
        <w:rPr>
          <w:rFonts w:ascii="Times New Roman" w:hAnsi="Times New Roman" w:cs="Times New Roman"/>
          <w:i/>
          <w:iCs/>
          <w:sz w:val="24"/>
          <w:szCs w:val="24"/>
        </w:rPr>
        <w:lastRenderedPageBreak/>
        <w:t>с уроками изобразительного искусства: иллюстрирование отдельных</w:t>
      </w:r>
      <w:r w:rsidR="00B22B7C" w:rsidRPr="00B22B7C">
        <w:rPr>
          <w:rFonts w:ascii="Times New Roman" w:hAnsi="Times New Roman" w:cs="Times New Roman"/>
          <w:i/>
          <w:iCs/>
          <w:sz w:val="24"/>
          <w:szCs w:val="24"/>
        </w:rPr>
        <w:t xml:space="preserve"> </w:t>
      </w:r>
      <w:r w:rsidRPr="00B22B7C">
        <w:rPr>
          <w:rFonts w:ascii="Times New Roman" w:hAnsi="Times New Roman" w:cs="Times New Roman"/>
          <w:i/>
          <w:iCs/>
          <w:sz w:val="24"/>
          <w:szCs w:val="24"/>
        </w:rPr>
        <w:t>эпизодов и небольших произведений; рассматривание и сравнение иллюстраций</w:t>
      </w:r>
      <w:r w:rsidR="00B22B7C" w:rsidRPr="00B22B7C">
        <w:rPr>
          <w:rFonts w:ascii="Times New Roman" w:hAnsi="Times New Roman" w:cs="Times New Roman"/>
          <w:i/>
          <w:iCs/>
          <w:sz w:val="24"/>
          <w:szCs w:val="24"/>
        </w:rPr>
        <w:t xml:space="preserve"> </w:t>
      </w:r>
      <w:r w:rsidRPr="00B22B7C">
        <w:rPr>
          <w:rFonts w:ascii="Times New Roman" w:hAnsi="Times New Roman" w:cs="Times New Roman"/>
          <w:i/>
          <w:iCs/>
          <w:sz w:val="24"/>
          <w:szCs w:val="24"/>
        </w:rPr>
        <w:t>разных художников к одной и той же книге;</w:t>
      </w:r>
    </w:p>
    <w:p w:rsidR="00A6546B" w:rsidRPr="00B22B7C" w:rsidRDefault="00A6546B" w:rsidP="00BA047E">
      <w:pPr>
        <w:numPr>
          <w:ilvl w:val="0"/>
          <w:numId w:val="9"/>
        </w:numPr>
        <w:spacing w:after="0" w:line="240" w:lineRule="auto"/>
        <w:rPr>
          <w:rFonts w:ascii="Times New Roman" w:hAnsi="Times New Roman" w:cs="Times New Roman"/>
          <w:i/>
          <w:iCs/>
          <w:sz w:val="24"/>
          <w:szCs w:val="24"/>
        </w:rPr>
      </w:pPr>
      <w:r w:rsidRPr="00B22B7C">
        <w:rPr>
          <w:rFonts w:ascii="Times New Roman" w:hAnsi="Times New Roman" w:cs="Times New Roman"/>
          <w:i/>
          <w:iCs/>
          <w:sz w:val="24"/>
          <w:szCs w:val="24"/>
        </w:rPr>
        <w:t>с уроками труда: изготовление к</w:t>
      </w:r>
      <w:r w:rsidR="00B22B7C" w:rsidRPr="00B22B7C">
        <w:rPr>
          <w:rFonts w:ascii="Times New Roman" w:hAnsi="Times New Roman" w:cs="Times New Roman"/>
          <w:i/>
          <w:iCs/>
          <w:sz w:val="24"/>
          <w:szCs w:val="24"/>
        </w:rPr>
        <w:t>ниг-самоделок, групповые творче</w:t>
      </w:r>
      <w:r w:rsidRPr="00B22B7C">
        <w:rPr>
          <w:rFonts w:ascii="Times New Roman" w:hAnsi="Times New Roman" w:cs="Times New Roman"/>
          <w:i/>
          <w:iCs/>
          <w:sz w:val="24"/>
          <w:szCs w:val="24"/>
        </w:rPr>
        <w:t>ские работы («Сказочные домики», «В гостях у сказки» и т. д.).</w:t>
      </w:r>
    </w:p>
    <w:p w:rsidR="00A6546B" w:rsidRPr="00E367AF" w:rsidRDefault="00A6546B" w:rsidP="00E367AF">
      <w:pPr>
        <w:spacing w:after="0" w:line="240" w:lineRule="auto"/>
        <w:rPr>
          <w:rFonts w:ascii="Times New Roman" w:hAnsi="Times New Roman" w:cs="Times New Roman"/>
          <w:i/>
          <w:iCs/>
          <w:sz w:val="24"/>
          <w:szCs w:val="24"/>
        </w:rPr>
      </w:pPr>
    </w:p>
    <w:p w:rsidR="00A6546B" w:rsidRDefault="00A6546B" w:rsidP="00E367AF">
      <w:pPr>
        <w:spacing w:after="0" w:line="240" w:lineRule="auto"/>
        <w:rPr>
          <w:rFonts w:ascii="Times New Roman" w:hAnsi="Times New Roman" w:cs="Times New Roman"/>
          <w:b/>
          <w:bCs/>
          <w:i/>
          <w:iCs/>
          <w:sz w:val="24"/>
          <w:szCs w:val="24"/>
        </w:rPr>
      </w:pPr>
      <w:r w:rsidRPr="00E367AF">
        <w:rPr>
          <w:rFonts w:ascii="Times New Roman" w:hAnsi="Times New Roman" w:cs="Times New Roman"/>
          <w:b/>
          <w:bCs/>
          <w:iCs/>
          <w:sz w:val="24"/>
          <w:szCs w:val="24"/>
        </w:rPr>
        <w:t>Планируемые результаты обучения</w:t>
      </w:r>
      <w:r w:rsidR="00C068D1">
        <w:rPr>
          <w:rFonts w:ascii="Times New Roman" w:hAnsi="Times New Roman" w:cs="Times New Roman"/>
          <w:b/>
          <w:bCs/>
          <w:i/>
          <w:iCs/>
          <w:sz w:val="24"/>
          <w:szCs w:val="24"/>
        </w:rPr>
        <w:t xml:space="preserve"> </w:t>
      </w:r>
    </w:p>
    <w:p w:rsidR="00371C17" w:rsidRPr="00371C17" w:rsidRDefault="00371C17" w:rsidP="00E367AF">
      <w:pPr>
        <w:spacing w:after="0" w:line="240" w:lineRule="auto"/>
        <w:rPr>
          <w:rFonts w:ascii="Times New Roman" w:hAnsi="Times New Roman" w:cs="Times New Roman"/>
          <w:bCs/>
          <w:iCs/>
          <w:sz w:val="24"/>
          <w:szCs w:val="24"/>
        </w:rPr>
      </w:pPr>
      <w:r w:rsidRPr="00371C17">
        <w:rPr>
          <w:rFonts w:ascii="Times New Roman" w:hAnsi="Times New Roman" w:cs="Times New Roman"/>
          <w:bCs/>
          <w:iCs/>
          <w:sz w:val="24"/>
          <w:szCs w:val="24"/>
        </w:rPr>
        <w:t>К концу обучения в 1 классе ученик достигнет следующих результатов.</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b/>
          <w:bCs/>
          <w:i/>
          <w:iCs/>
          <w:sz w:val="24"/>
          <w:szCs w:val="24"/>
        </w:rPr>
        <w:t xml:space="preserve">Раздел «Виды речевой и </w:t>
      </w:r>
      <w:r w:rsidRPr="00E367AF">
        <w:rPr>
          <w:rFonts w:ascii="Times New Roman" w:hAnsi="Times New Roman" w:cs="Times New Roman"/>
          <w:b/>
          <w:bCs/>
          <w:sz w:val="24"/>
          <w:szCs w:val="24"/>
        </w:rPr>
        <w:t>читательской деятельности»</w:t>
      </w:r>
    </w:p>
    <w:p w:rsidR="00A6546B" w:rsidRPr="00E367AF" w:rsidRDefault="00A6546B" w:rsidP="00E367AF">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t>Ученик научится:</w:t>
      </w:r>
    </w:p>
    <w:p w:rsidR="00064DC5" w:rsidRPr="00064DC5" w:rsidRDefault="00064DC5" w:rsidP="00E367AF">
      <w:pPr>
        <w:spacing w:after="0" w:line="240" w:lineRule="auto"/>
        <w:rPr>
          <w:rFonts w:ascii="Times New Roman" w:hAnsi="Times New Roman" w:cs="Times New Roman"/>
          <w:iCs/>
          <w:sz w:val="24"/>
          <w:szCs w:val="24"/>
        </w:rPr>
      </w:pPr>
      <w:r w:rsidRPr="00064DC5">
        <w:rPr>
          <w:rFonts w:ascii="Times New Roman" w:hAnsi="Times New Roman" w:cs="Times New Roman"/>
          <w:iCs/>
          <w:sz w:val="24"/>
          <w:szCs w:val="24"/>
        </w:rPr>
        <w:t>- понимать содержание прослушанных пр</w:t>
      </w:r>
      <w:r>
        <w:rPr>
          <w:rFonts w:ascii="Times New Roman" w:hAnsi="Times New Roman" w:cs="Times New Roman"/>
          <w:iCs/>
          <w:sz w:val="24"/>
          <w:szCs w:val="24"/>
        </w:rPr>
        <w:t>ои</w:t>
      </w:r>
      <w:r w:rsidRPr="00064DC5">
        <w:rPr>
          <w:rFonts w:ascii="Times New Roman" w:hAnsi="Times New Roman" w:cs="Times New Roman"/>
          <w:iCs/>
          <w:sz w:val="24"/>
          <w:szCs w:val="24"/>
        </w:rPr>
        <w:t>зведений</w:t>
      </w:r>
      <w:r>
        <w:rPr>
          <w:rFonts w:ascii="Times New Roman" w:hAnsi="Times New Roman" w:cs="Times New Roman"/>
          <w:iCs/>
          <w:sz w:val="24"/>
          <w:szCs w:val="24"/>
        </w:rPr>
        <w:t>;</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i/>
          <w:iCs/>
          <w:sz w:val="24"/>
          <w:szCs w:val="24"/>
        </w:rPr>
        <w:t xml:space="preserve">- </w:t>
      </w:r>
      <w:r w:rsidRPr="00E367AF">
        <w:rPr>
          <w:rFonts w:ascii="Times New Roman" w:hAnsi="Times New Roman" w:cs="Times New Roman"/>
          <w:sz w:val="24"/>
          <w:szCs w:val="24"/>
        </w:rPr>
        <w:t>осознанно воспринимать и различать произведения фольклора (скороговорки, загадки, песни, сказки);</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-читать вслух произведения разных жанров (рассказ, стихотворение, сказка) и отвечать на вопросы по содержанию;</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-правильно называть произведение (фамилию автора и заглавие);</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-моделировать обложку книги: указывать фамилию автора, заглавие, жанр и тему (о Родине, о детях, о природе, о животных);</w:t>
      </w:r>
    </w:p>
    <w:p w:rsidR="00A6546B" w:rsidRPr="00E367AF" w:rsidRDefault="00A6546B" w:rsidP="00E367AF">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t>Ученик получит возможность научиться:</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-понимать нравственное содержание прочитанного произведения;</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-высказывать суждения о произведении и поступках героев;</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-узнавать изученные произведения по отрывкам из них;</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 оформлять информацию о произведении или книге в виде таблицы.</w:t>
      </w:r>
    </w:p>
    <w:p w:rsidR="00A6546B" w:rsidRPr="00E367AF" w:rsidRDefault="00A6546B" w:rsidP="00E367AF">
      <w:pPr>
        <w:spacing w:after="0" w:line="240" w:lineRule="auto"/>
        <w:rPr>
          <w:rFonts w:ascii="Times New Roman" w:hAnsi="Times New Roman" w:cs="Times New Roman"/>
          <w:b/>
          <w:bCs/>
          <w:sz w:val="24"/>
          <w:szCs w:val="24"/>
        </w:rPr>
      </w:pPr>
      <w:r w:rsidRPr="00E367AF">
        <w:rPr>
          <w:rFonts w:ascii="Times New Roman" w:hAnsi="Times New Roman" w:cs="Times New Roman"/>
          <w:b/>
          <w:bCs/>
          <w:sz w:val="24"/>
          <w:szCs w:val="24"/>
        </w:rPr>
        <w:t>Раздел «Литературоведческая пропедевтика»</w:t>
      </w:r>
    </w:p>
    <w:p w:rsidR="00A6546B" w:rsidRPr="00E367AF" w:rsidRDefault="00A6546B" w:rsidP="00E367AF">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t>Ученик научится:</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i/>
          <w:iCs/>
          <w:sz w:val="24"/>
          <w:szCs w:val="24"/>
        </w:rPr>
        <w:t>-</w:t>
      </w:r>
      <w:r w:rsidRPr="00E367AF">
        <w:rPr>
          <w:rFonts w:ascii="Times New Roman" w:hAnsi="Times New Roman" w:cs="Times New Roman"/>
          <w:sz w:val="24"/>
          <w:szCs w:val="24"/>
        </w:rPr>
        <w:t>определять и называть жанры и темы изучаемых произведений;</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-использовать в речи литературоведческие понятия (произведение, заголовок, фамилия автора, название произведения);</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-различать стихотворение, сказку, рассказ, загадку, пословицу;</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-сравнивать и выделять особенности фольклорных и авторских сказок.</w:t>
      </w:r>
    </w:p>
    <w:p w:rsidR="00A6546B" w:rsidRPr="00E367AF" w:rsidRDefault="00A6546B" w:rsidP="00E367AF">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t>Ученик получит возможность</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i/>
          <w:iCs/>
          <w:sz w:val="24"/>
          <w:szCs w:val="24"/>
        </w:rPr>
        <w:t xml:space="preserve">- </w:t>
      </w:r>
      <w:r w:rsidRPr="00E367AF">
        <w:rPr>
          <w:rFonts w:ascii="Times New Roman" w:hAnsi="Times New Roman" w:cs="Times New Roman"/>
          <w:sz w:val="24"/>
          <w:szCs w:val="24"/>
        </w:rPr>
        <w:t>сравнивать тексты сказок и стихотворений, загадок и пословиц;</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-находить в текс те произведения сравнения, обращения;</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 находить в тексте и читать диалоги героев;</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 определять примерную тему книги по обложке и иллюстрациям.</w:t>
      </w:r>
    </w:p>
    <w:p w:rsidR="00A6546B" w:rsidRPr="00E367AF" w:rsidRDefault="00A6546B" w:rsidP="00E367AF">
      <w:pPr>
        <w:spacing w:after="0" w:line="240" w:lineRule="auto"/>
        <w:rPr>
          <w:rFonts w:ascii="Times New Roman" w:hAnsi="Times New Roman" w:cs="Times New Roman"/>
          <w:b/>
          <w:bCs/>
          <w:sz w:val="24"/>
          <w:szCs w:val="24"/>
        </w:rPr>
      </w:pPr>
      <w:r w:rsidRPr="00E367AF">
        <w:rPr>
          <w:rFonts w:ascii="Times New Roman" w:hAnsi="Times New Roman" w:cs="Times New Roman"/>
          <w:b/>
          <w:bCs/>
          <w:sz w:val="24"/>
          <w:szCs w:val="24"/>
        </w:rPr>
        <w:t>Раздел «Творческая деятельность»</w:t>
      </w:r>
    </w:p>
    <w:p w:rsidR="00A6546B" w:rsidRPr="00E367AF" w:rsidRDefault="00A6546B" w:rsidP="00E367AF">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t>Ученик научится:</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i/>
          <w:iCs/>
          <w:sz w:val="24"/>
          <w:szCs w:val="24"/>
        </w:rPr>
        <w:t xml:space="preserve">- </w:t>
      </w:r>
      <w:r w:rsidRPr="00E367AF">
        <w:rPr>
          <w:rFonts w:ascii="Times New Roman" w:hAnsi="Times New Roman" w:cs="Times New Roman"/>
          <w:sz w:val="24"/>
          <w:szCs w:val="24"/>
        </w:rPr>
        <w:t>читать по ролям небольшие произведения в диалогической форме;</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 моделировать «живые картины» к изученным произведениям или отдельным эпизодам;</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-придумывать истории с героями изученных произведений;</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-пересказывать эпизоды от лица героя или от своего лица.</w:t>
      </w:r>
    </w:p>
    <w:p w:rsidR="00A6546B" w:rsidRPr="00E367AF" w:rsidRDefault="00A6546B" w:rsidP="00E367AF">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t>Ученик получит возможность научиться:</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-иллюстрировать отдельные эпизоды произведения;</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-инсценировать отдельные эпизоды произведения в парах или группах;</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-создавать устно небольшие произведения (истории, комиксы).</w:t>
      </w:r>
    </w:p>
    <w:p w:rsidR="005511C3" w:rsidRPr="005511C3" w:rsidRDefault="005511C3" w:rsidP="00E367AF">
      <w:pPr>
        <w:spacing w:after="0" w:line="240" w:lineRule="auto"/>
        <w:rPr>
          <w:rFonts w:ascii="Times New Roman" w:hAnsi="Times New Roman" w:cs="Times New Roman"/>
          <w:bCs/>
          <w:sz w:val="24"/>
          <w:szCs w:val="24"/>
        </w:rPr>
      </w:pPr>
      <w:r w:rsidRPr="005511C3">
        <w:rPr>
          <w:rFonts w:ascii="Times New Roman" w:hAnsi="Times New Roman" w:cs="Times New Roman"/>
          <w:bCs/>
          <w:sz w:val="24"/>
          <w:szCs w:val="24"/>
        </w:rPr>
        <w:t>- пересказывать эпизоды от лица героя или от своего лица</w:t>
      </w:r>
    </w:p>
    <w:p w:rsidR="00A6546B" w:rsidRPr="00E367AF" w:rsidRDefault="00A6546B" w:rsidP="00E367AF">
      <w:pPr>
        <w:spacing w:after="0" w:line="240" w:lineRule="auto"/>
        <w:rPr>
          <w:rFonts w:ascii="Times New Roman" w:hAnsi="Times New Roman" w:cs="Times New Roman"/>
          <w:b/>
          <w:bCs/>
          <w:sz w:val="24"/>
          <w:szCs w:val="24"/>
        </w:rPr>
      </w:pPr>
      <w:r w:rsidRPr="00E367AF">
        <w:rPr>
          <w:rFonts w:ascii="Times New Roman" w:hAnsi="Times New Roman" w:cs="Times New Roman"/>
          <w:b/>
          <w:bCs/>
          <w:sz w:val="24"/>
          <w:szCs w:val="24"/>
        </w:rPr>
        <w:t>Раздел «Чтение: работа с информацией»</w:t>
      </w:r>
    </w:p>
    <w:p w:rsidR="00A6546B" w:rsidRPr="00E367AF" w:rsidRDefault="00A6546B" w:rsidP="00E367AF">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t>Ученик научится:</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i/>
          <w:iCs/>
          <w:sz w:val="24"/>
          <w:szCs w:val="24"/>
        </w:rPr>
        <w:t>-</w:t>
      </w:r>
      <w:r w:rsidR="00064DC5">
        <w:rPr>
          <w:rFonts w:ascii="Times New Roman" w:hAnsi="Times New Roman" w:cs="Times New Roman"/>
          <w:sz w:val="24"/>
          <w:szCs w:val="24"/>
        </w:rPr>
        <w:t>понимать содержание прослушанных и самостоятельно прочитанных произведений;</w:t>
      </w:r>
    </w:p>
    <w:p w:rsidR="00064DC5" w:rsidRDefault="00064DC5" w:rsidP="00E367AF">
      <w:pPr>
        <w:spacing w:after="0" w:line="240" w:lineRule="auto"/>
        <w:rPr>
          <w:rFonts w:ascii="Times New Roman" w:hAnsi="Times New Roman" w:cs="Times New Roman"/>
          <w:sz w:val="24"/>
          <w:szCs w:val="24"/>
        </w:rPr>
      </w:pPr>
      <w:r>
        <w:rPr>
          <w:rFonts w:ascii="Times New Roman" w:hAnsi="Times New Roman" w:cs="Times New Roman"/>
          <w:sz w:val="24"/>
          <w:szCs w:val="24"/>
        </w:rPr>
        <w:t>- находить в тексте информацию о героях, произведении или книге, заданную в явном виде;</w:t>
      </w:r>
    </w:p>
    <w:p w:rsidR="00064DC5" w:rsidRDefault="00064DC5" w:rsidP="00E367AF">
      <w:pPr>
        <w:spacing w:after="0" w:line="240" w:lineRule="auto"/>
        <w:rPr>
          <w:rFonts w:ascii="Times New Roman" w:hAnsi="Times New Roman" w:cs="Times New Roman"/>
          <w:sz w:val="24"/>
          <w:szCs w:val="24"/>
        </w:rPr>
      </w:pPr>
      <w:r>
        <w:rPr>
          <w:rFonts w:ascii="Times New Roman" w:hAnsi="Times New Roman" w:cs="Times New Roman"/>
          <w:sz w:val="24"/>
          <w:szCs w:val="24"/>
        </w:rPr>
        <w:t>- определять тему текста;</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-работать с несложными таблицами, схемами, моделями;</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lastRenderedPageBreak/>
        <w:t>-дополнять таблицы, схемы, модели;</w:t>
      </w:r>
    </w:p>
    <w:p w:rsidR="00064DC5" w:rsidRDefault="00A6546B" w:rsidP="00E367AF">
      <w:pPr>
        <w:spacing w:after="0" w:line="240" w:lineRule="auto"/>
        <w:rPr>
          <w:rFonts w:ascii="Times New Roman" w:hAnsi="Times New Roman" w:cs="Times New Roman"/>
          <w:i/>
          <w:iCs/>
          <w:sz w:val="24"/>
          <w:szCs w:val="24"/>
        </w:rPr>
      </w:pPr>
      <w:r w:rsidRPr="00E367AF">
        <w:rPr>
          <w:rFonts w:ascii="Times New Roman" w:hAnsi="Times New Roman" w:cs="Times New Roman"/>
          <w:sz w:val="24"/>
          <w:szCs w:val="24"/>
        </w:rPr>
        <w:t>-сравнивать произведения по таблице.</w:t>
      </w:r>
    </w:p>
    <w:p w:rsidR="00A6546B" w:rsidRPr="00E367AF" w:rsidRDefault="00A6546B" w:rsidP="00E367AF">
      <w:pPr>
        <w:spacing w:after="0" w:line="240" w:lineRule="auto"/>
        <w:rPr>
          <w:rFonts w:ascii="Times New Roman" w:hAnsi="Times New Roman" w:cs="Times New Roman"/>
          <w:i/>
          <w:iCs/>
          <w:sz w:val="24"/>
          <w:szCs w:val="24"/>
        </w:rPr>
      </w:pPr>
      <w:r w:rsidRPr="00E367AF">
        <w:rPr>
          <w:rFonts w:ascii="Times New Roman" w:hAnsi="Times New Roman" w:cs="Times New Roman"/>
          <w:i/>
          <w:iCs/>
          <w:sz w:val="24"/>
          <w:szCs w:val="24"/>
        </w:rPr>
        <w:t>Ученик получит возможность научиться:</w:t>
      </w:r>
    </w:p>
    <w:p w:rsidR="00A6546B" w:rsidRPr="005511C3" w:rsidRDefault="00A6546B" w:rsidP="00E367AF">
      <w:pPr>
        <w:spacing w:after="0" w:line="240" w:lineRule="auto"/>
        <w:rPr>
          <w:rFonts w:ascii="Times New Roman" w:hAnsi="Times New Roman" w:cs="Times New Roman"/>
          <w:b/>
          <w:sz w:val="24"/>
          <w:szCs w:val="24"/>
        </w:rPr>
      </w:pPr>
      <w:r w:rsidRPr="00E367AF">
        <w:rPr>
          <w:rFonts w:ascii="Times New Roman" w:hAnsi="Times New Roman" w:cs="Times New Roman"/>
          <w:i/>
          <w:iCs/>
          <w:sz w:val="24"/>
          <w:szCs w:val="24"/>
        </w:rPr>
        <w:t xml:space="preserve">- </w:t>
      </w:r>
      <w:r w:rsidRPr="00E367AF">
        <w:rPr>
          <w:rFonts w:ascii="Times New Roman" w:hAnsi="Times New Roman" w:cs="Times New Roman"/>
          <w:sz w:val="24"/>
          <w:szCs w:val="24"/>
        </w:rPr>
        <w:t>находить информацию о произведении и книге (фамилия автора, жанр,</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тема);</w:t>
      </w:r>
    </w:p>
    <w:p w:rsidR="00A6546B" w:rsidRPr="00E367AF"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-дополнять недостающими данными готовую таблицу, схему, модель;</w:t>
      </w:r>
    </w:p>
    <w:p w:rsidR="00A6546B" w:rsidRDefault="00A6546B" w:rsidP="00E367AF">
      <w:pPr>
        <w:spacing w:after="0" w:line="240" w:lineRule="auto"/>
        <w:rPr>
          <w:rFonts w:ascii="Times New Roman" w:hAnsi="Times New Roman" w:cs="Times New Roman"/>
          <w:sz w:val="24"/>
          <w:szCs w:val="24"/>
        </w:rPr>
      </w:pPr>
      <w:r w:rsidRPr="00E367AF">
        <w:rPr>
          <w:rFonts w:ascii="Times New Roman" w:hAnsi="Times New Roman" w:cs="Times New Roman"/>
          <w:sz w:val="24"/>
          <w:szCs w:val="24"/>
        </w:rPr>
        <w:t>-находить в тексте и</w:t>
      </w:r>
      <w:r w:rsidR="00C0141B">
        <w:rPr>
          <w:rFonts w:ascii="Times New Roman" w:hAnsi="Times New Roman" w:cs="Times New Roman"/>
          <w:sz w:val="24"/>
          <w:szCs w:val="24"/>
        </w:rPr>
        <w:t>нформацию о героях произведен</w:t>
      </w:r>
      <w:r w:rsidR="007123F8">
        <w:rPr>
          <w:rFonts w:ascii="Times New Roman" w:hAnsi="Times New Roman" w:cs="Times New Roman"/>
          <w:sz w:val="24"/>
          <w:szCs w:val="24"/>
        </w:rPr>
        <w:t>ия</w:t>
      </w:r>
      <w:r w:rsidR="00B7706F">
        <w:rPr>
          <w:rFonts w:ascii="Times New Roman" w:hAnsi="Times New Roman" w:cs="Times New Roman"/>
          <w:sz w:val="24"/>
          <w:szCs w:val="24"/>
        </w:rPr>
        <w:t>.</w:t>
      </w:r>
    </w:p>
    <w:p w:rsidR="00B7706F" w:rsidRDefault="00B7706F" w:rsidP="00B7706F">
      <w:pPr>
        <w:tabs>
          <w:tab w:val="left" w:pos="3045"/>
        </w:tabs>
        <w:spacing w:after="0" w:line="240" w:lineRule="auto"/>
        <w:jc w:val="both"/>
        <w:rPr>
          <w:rFonts w:ascii="Times New Roman" w:eastAsia="Times New Roman" w:hAnsi="Times New Roman" w:cs="Times New Roman"/>
          <w:i/>
          <w:sz w:val="24"/>
          <w:szCs w:val="24"/>
          <w:lang w:eastAsia="ru-RU"/>
        </w:rPr>
      </w:pPr>
      <w:r w:rsidRPr="00B7706F">
        <w:rPr>
          <w:rFonts w:ascii="Times New Roman" w:eastAsia="Times New Roman" w:hAnsi="Times New Roman" w:cs="Times New Roman"/>
          <w:i/>
          <w:sz w:val="24"/>
          <w:szCs w:val="24"/>
          <w:lang w:eastAsia="ru-RU"/>
        </w:rPr>
        <w:t>В результате изучения литературного чтения учащиеся должны уметь:</w:t>
      </w:r>
    </w:p>
    <w:p w:rsidR="00B7706F" w:rsidRPr="00B7706F" w:rsidRDefault="00B7706F" w:rsidP="00B7706F">
      <w:pPr>
        <w:pStyle w:val="a6"/>
        <w:numPr>
          <w:ilvl w:val="0"/>
          <w:numId w:val="20"/>
        </w:numPr>
        <w:tabs>
          <w:tab w:val="left" w:pos="3045"/>
        </w:tabs>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слушать сказки, рассказы, стихотворения;</w:t>
      </w:r>
    </w:p>
    <w:p w:rsidR="00B7706F" w:rsidRPr="00B7706F" w:rsidRDefault="00B7706F" w:rsidP="00B7706F">
      <w:pPr>
        <w:pStyle w:val="a6"/>
        <w:numPr>
          <w:ilvl w:val="0"/>
          <w:numId w:val="20"/>
        </w:numPr>
        <w:tabs>
          <w:tab w:val="left" w:pos="3045"/>
        </w:tabs>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читать плавно слогами и целыми словами вслух небольшие тексты (темп чтения не менее 30 слов в минуту); для пришедших в школу читающими – 30- 60 слов в минуту;</w:t>
      </w:r>
    </w:p>
    <w:p w:rsidR="00B7706F" w:rsidRPr="00B7706F" w:rsidRDefault="00B7706F" w:rsidP="00B7706F">
      <w:pPr>
        <w:pStyle w:val="a6"/>
        <w:numPr>
          <w:ilvl w:val="0"/>
          <w:numId w:val="20"/>
        </w:numPr>
        <w:tabs>
          <w:tab w:val="left" w:pos="3045"/>
        </w:tabs>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пересказывать содержание прочитанного по вопросам учителя, а на более высоком уровне – пересказывать по готовому плану;</w:t>
      </w:r>
    </w:p>
    <w:p w:rsidR="00B7706F" w:rsidRPr="00B7706F" w:rsidRDefault="00B7706F" w:rsidP="00B7706F">
      <w:pPr>
        <w:pStyle w:val="a6"/>
        <w:numPr>
          <w:ilvl w:val="0"/>
          <w:numId w:val="20"/>
        </w:numPr>
        <w:tabs>
          <w:tab w:val="left" w:pos="3045"/>
        </w:tabs>
        <w:spacing w:after="0" w:line="240" w:lineRule="auto"/>
        <w:rPr>
          <w:rFonts w:ascii="Times New Roman" w:eastAsia="Times New Roman" w:hAnsi="Times New Roman"/>
          <w:i/>
          <w:sz w:val="24"/>
          <w:szCs w:val="24"/>
          <w:lang w:eastAsia="ru-RU"/>
        </w:rPr>
      </w:pPr>
      <w:r>
        <w:rPr>
          <w:rFonts w:ascii="Times New Roman" w:eastAsia="Times New Roman" w:hAnsi="Times New Roman"/>
          <w:sz w:val="24"/>
          <w:szCs w:val="24"/>
          <w:lang w:eastAsia="ru-RU"/>
        </w:rPr>
        <w:t>читать выразитель наизусть 2 – 3 стихотворения, 1 – 2 отрывка из прозаического произведения;</w:t>
      </w:r>
    </w:p>
    <w:p w:rsidR="00B7706F" w:rsidRPr="00B7706F" w:rsidRDefault="00B7706F" w:rsidP="00B7706F">
      <w:pPr>
        <w:pStyle w:val="a6"/>
        <w:numPr>
          <w:ilvl w:val="0"/>
          <w:numId w:val="20"/>
        </w:numPr>
        <w:tabs>
          <w:tab w:val="left" w:pos="3045"/>
        </w:tabs>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самостоятельно читать небольшие по объёму произведения (сказки, стихи, рассказы). Более высокий уровень – самостоятельное чтение доступных детких книг (о детях, животных, природе);</w:t>
      </w:r>
    </w:p>
    <w:p w:rsidR="00B7706F" w:rsidRPr="00B7706F" w:rsidRDefault="00B7706F" w:rsidP="00B7706F">
      <w:pPr>
        <w:pStyle w:val="a6"/>
        <w:numPr>
          <w:ilvl w:val="0"/>
          <w:numId w:val="20"/>
        </w:numPr>
        <w:tabs>
          <w:tab w:val="left" w:pos="3045"/>
        </w:tabs>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работать с доступными книгами – справочниками и словарями.</w:t>
      </w:r>
    </w:p>
    <w:p w:rsidR="00B7706F" w:rsidRDefault="00B7706F" w:rsidP="00E367AF">
      <w:pPr>
        <w:spacing w:after="0" w:line="240" w:lineRule="auto"/>
        <w:rPr>
          <w:rFonts w:ascii="Times New Roman" w:hAnsi="Times New Roman" w:cs="Times New Roman"/>
          <w:sz w:val="24"/>
          <w:szCs w:val="24"/>
        </w:rPr>
      </w:pPr>
    </w:p>
    <w:p w:rsidR="007123F8" w:rsidRPr="007123F8" w:rsidRDefault="00C54092" w:rsidP="007123F8">
      <w:pPr>
        <w:spacing w:before="100" w:beforeAutospacing="1" w:after="100" w:afterAutospacing="1" w:line="240" w:lineRule="auto"/>
        <w:ind w:left="1080" w:hanging="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Тематиче</w:t>
      </w:r>
      <w:r w:rsidRPr="007123F8">
        <w:rPr>
          <w:rFonts w:ascii="Times New Roman" w:eastAsia="Times New Roman" w:hAnsi="Times New Roman" w:cs="Times New Roman"/>
          <w:b/>
          <w:sz w:val="24"/>
          <w:szCs w:val="24"/>
          <w:lang w:eastAsia="ru-RU"/>
        </w:rPr>
        <w:t>с</w:t>
      </w:r>
      <w:r>
        <w:rPr>
          <w:rFonts w:ascii="Times New Roman" w:eastAsia="Times New Roman" w:hAnsi="Times New Roman" w:cs="Times New Roman"/>
          <w:b/>
          <w:sz w:val="24"/>
          <w:szCs w:val="24"/>
          <w:lang w:eastAsia="ru-RU"/>
        </w:rPr>
        <w:t>кий план</w:t>
      </w:r>
      <w:r w:rsidR="007123F8" w:rsidRPr="007123F8">
        <w:rPr>
          <w:rFonts w:ascii="Times New Roman" w:eastAsia="Times New Roman" w:hAnsi="Times New Roman" w:cs="Times New Roman"/>
          <w:b/>
          <w:sz w:val="24"/>
          <w:szCs w:val="24"/>
          <w:lang w:eastAsia="ru-RU"/>
        </w:rPr>
        <w:t xml:space="preserve"> учебного курса литературного чтения</w:t>
      </w:r>
      <w:r>
        <w:rPr>
          <w:rFonts w:ascii="Times New Roman" w:eastAsia="Times New Roman" w:hAnsi="Times New Roman" w:cs="Times New Roman"/>
          <w:b/>
          <w:sz w:val="24"/>
          <w:szCs w:val="24"/>
          <w:lang w:eastAsia="ru-RU"/>
        </w:rPr>
        <w:t xml:space="preserve"> и обучение грамоте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6945"/>
        <w:gridCol w:w="1808"/>
      </w:tblGrid>
      <w:tr w:rsidR="007123F8" w:rsidRPr="007123F8" w:rsidTr="00E7783C">
        <w:tc>
          <w:tcPr>
            <w:tcW w:w="1101" w:type="dxa"/>
            <w:tcBorders>
              <w:top w:val="single" w:sz="4" w:space="0" w:color="auto"/>
              <w:left w:val="single" w:sz="4" w:space="0" w:color="auto"/>
              <w:bottom w:val="single" w:sz="4" w:space="0" w:color="auto"/>
              <w:right w:val="single" w:sz="4" w:space="0" w:color="auto"/>
            </w:tcBorders>
            <w:hideMark/>
          </w:tcPr>
          <w:p w:rsidR="007123F8" w:rsidRPr="007123F8" w:rsidRDefault="007123F8" w:rsidP="007123F8">
            <w:pPr>
              <w:spacing w:before="100" w:beforeAutospacing="1" w:after="0" w:line="240" w:lineRule="auto"/>
              <w:jc w:val="center"/>
              <w:rPr>
                <w:rFonts w:ascii="Times New Roman" w:eastAsia="Times New Roman" w:hAnsi="Times New Roman" w:cs="Times New Roman"/>
                <w:sz w:val="24"/>
                <w:szCs w:val="24"/>
                <w:lang w:eastAsia="ru-RU"/>
              </w:rPr>
            </w:pPr>
            <w:r w:rsidRPr="007123F8">
              <w:rPr>
                <w:rFonts w:ascii="Times New Roman" w:eastAsia="Times New Roman" w:hAnsi="Times New Roman" w:cs="Times New Roman"/>
                <w:b/>
                <w:sz w:val="24"/>
                <w:szCs w:val="24"/>
                <w:lang w:eastAsia="ru-RU"/>
              </w:rPr>
              <w:t>№ п</w:t>
            </w:r>
            <w:r w:rsidRPr="007123F8">
              <w:rPr>
                <w:rFonts w:ascii="Times New Roman" w:eastAsia="Times New Roman" w:hAnsi="Times New Roman" w:cs="Times New Roman"/>
                <w:b/>
                <w:sz w:val="24"/>
                <w:szCs w:val="24"/>
                <w:lang w:val="en-US" w:eastAsia="ru-RU"/>
              </w:rPr>
              <w:t>/</w:t>
            </w:r>
            <w:r w:rsidRPr="007123F8">
              <w:rPr>
                <w:rFonts w:ascii="Times New Roman" w:eastAsia="Times New Roman" w:hAnsi="Times New Roman" w:cs="Times New Roman"/>
                <w:b/>
                <w:sz w:val="24"/>
                <w:szCs w:val="24"/>
                <w:lang w:eastAsia="ru-RU"/>
              </w:rPr>
              <w:t>п</w:t>
            </w:r>
          </w:p>
        </w:tc>
        <w:tc>
          <w:tcPr>
            <w:tcW w:w="6945" w:type="dxa"/>
            <w:tcBorders>
              <w:top w:val="single" w:sz="4" w:space="0" w:color="auto"/>
              <w:left w:val="single" w:sz="4" w:space="0" w:color="auto"/>
              <w:bottom w:val="single" w:sz="4" w:space="0" w:color="auto"/>
              <w:right w:val="single" w:sz="4" w:space="0" w:color="auto"/>
            </w:tcBorders>
            <w:hideMark/>
          </w:tcPr>
          <w:p w:rsidR="007123F8" w:rsidRPr="007123F8" w:rsidRDefault="007123F8" w:rsidP="007123F8">
            <w:pPr>
              <w:spacing w:before="100" w:beforeAutospacing="1" w:after="0" w:line="240" w:lineRule="auto"/>
              <w:jc w:val="center"/>
              <w:rPr>
                <w:rFonts w:ascii="Times New Roman" w:eastAsia="Times New Roman" w:hAnsi="Times New Roman" w:cs="Times New Roman"/>
                <w:sz w:val="24"/>
                <w:szCs w:val="24"/>
                <w:lang w:eastAsia="ru-RU"/>
              </w:rPr>
            </w:pPr>
            <w:r w:rsidRPr="007123F8">
              <w:rPr>
                <w:rFonts w:ascii="Times New Roman" w:eastAsia="Times New Roman" w:hAnsi="Times New Roman" w:cs="Times New Roman"/>
                <w:b/>
                <w:sz w:val="24"/>
                <w:szCs w:val="24"/>
                <w:lang w:eastAsia="ru-RU"/>
              </w:rPr>
              <w:t>Название раздела</w:t>
            </w:r>
          </w:p>
        </w:tc>
        <w:tc>
          <w:tcPr>
            <w:tcW w:w="1808" w:type="dxa"/>
            <w:tcBorders>
              <w:top w:val="single" w:sz="4" w:space="0" w:color="auto"/>
              <w:left w:val="single" w:sz="4" w:space="0" w:color="auto"/>
              <w:bottom w:val="single" w:sz="4" w:space="0" w:color="auto"/>
              <w:right w:val="single" w:sz="4" w:space="0" w:color="auto"/>
            </w:tcBorders>
            <w:hideMark/>
          </w:tcPr>
          <w:p w:rsidR="007123F8" w:rsidRPr="007123F8" w:rsidRDefault="007123F8" w:rsidP="007123F8">
            <w:pPr>
              <w:spacing w:before="100" w:beforeAutospacing="1" w:after="0" w:line="240" w:lineRule="auto"/>
              <w:jc w:val="center"/>
              <w:rPr>
                <w:rFonts w:ascii="Times New Roman" w:eastAsia="Times New Roman" w:hAnsi="Times New Roman" w:cs="Times New Roman"/>
                <w:sz w:val="24"/>
                <w:szCs w:val="24"/>
                <w:lang w:eastAsia="ru-RU"/>
              </w:rPr>
            </w:pPr>
            <w:r w:rsidRPr="007123F8">
              <w:rPr>
                <w:rFonts w:ascii="Times New Roman" w:eastAsia="Times New Roman" w:hAnsi="Times New Roman" w:cs="Times New Roman"/>
                <w:b/>
                <w:sz w:val="24"/>
                <w:szCs w:val="24"/>
                <w:lang w:eastAsia="ru-RU"/>
              </w:rPr>
              <w:t>Количество часов</w:t>
            </w:r>
          </w:p>
        </w:tc>
      </w:tr>
      <w:tr w:rsidR="007123F8" w:rsidRPr="007123F8" w:rsidTr="00E7783C">
        <w:tc>
          <w:tcPr>
            <w:tcW w:w="1101" w:type="dxa"/>
            <w:tcBorders>
              <w:top w:val="single" w:sz="4" w:space="0" w:color="auto"/>
              <w:left w:val="single" w:sz="4" w:space="0" w:color="auto"/>
              <w:bottom w:val="single" w:sz="4" w:space="0" w:color="auto"/>
              <w:right w:val="single" w:sz="4" w:space="0" w:color="auto"/>
            </w:tcBorders>
            <w:hideMark/>
          </w:tcPr>
          <w:p w:rsidR="007123F8" w:rsidRPr="007123F8" w:rsidRDefault="007123F8" w:rsidP="007123F8">
            <w:pPr>
              <w:spacing w:before="100" w:beforeAutospacing="1" w:after="0" w:line="240" w:lineRule="auto"/>
              <w:jc w:val="center"/>
              <w:rPr>
                <w:rFonts w:ascii="Times New Roman" w:eastAsia="Times New Roman" w:hAnsi="Times New Roman" w:cs="Times New Roman"/>
                <w:sz w:val="24"/>
                <w:szCs w:val="24"/>
                <w:lang w:eastAsia="ru-RU"/>
              </w:rPr>
            </w:pPr>
            <w:r w:rsidRPr="007123F8">
              <w:rPr>
                <w:rFonts w:ascii="Times New Roman" w:eastAsia="Times New Roman" w:hAnsi="Times New Roman" w:cs="Times New Roman"/>
                <w:b/>
                <w:sz w:val="24"/>
                <w:szCs w:val="24"/>
                <w:lang w:eastAsia="ru-RU"/>
              </w:rPr>
              <w:t> </w:t>
            </w:r>
          </w:p>
        </w:tc>
        <w:tc>
          <w:tcPr>
            <w:tcW w:w="6945" w:type="dxa"/>
            <w:tcBorders>
              <w:top w:val="single" w:sz="4" w:space="0" w:color="auto"/>
              <w:left w:val="single" w:sz="4" w:space="0" w:color="auto"/>
              <w:bottom w:val="single" w:sz="4" w:space="0" w:color="auto"/>
              <w:right w:val="single" w:sz="4" w:space="0" w:color="auto"/>
            </w:tcBorders>
            <w:hideMark/>
          </w:tcPr>
          <w:p w:rsidR="007123F8" w:rsidRPr="007123F8" w:rsidRDefault="007123F8" w:rsidP="007123F8">
            <w:pPr>
              <w:spacing w:before="100" w:beforeAutospacing="1" w:after="0" w:line="240" w:lineRule="auto"/>
              <w:jc w:val="center"/>
              <w:rPr>
                <w:rFonts w:ascii="Times New Roman" w:eastAsia="Times New Roman" w:hAnsi="Times New Roman" w:cs="Times New Roman"/>
                <w:sz w:val="24"/>
                <w:szCs w:val="24"/>
                <w:lang w:eastAsia="ru-RU"/>
              </w:rPr>
            </w:pPr>
            <w:r w:rsidRPr="007123F8">
              <w:rPr>
                <w:rFonts w:ascii="Times New Roman" w:eastAsia="Times New Roman" w:hAnsi="Times New Roman" w:cs="Times New Roman"/>
                <w:b/>
                <w:sz w:val="24"/>
                <w:szCs w:val="24"/>
                <w:lang w:eastAsia="ru-RU"/>
              </w:rPr>
              <w:t>Обучение грамоте</w:t>
            </w:r>
          </w:p>
        </w:tc>
        <w:tc>
          <w:tcPr>
            <w:tcW w:w="1808" w:type="dxa"/>
            <w:tcBorders>
              <w:top w:val="single" w:sz="4" w:space="0" w:color="auto"/>
              <w:left w:val="single" w:sz="4" w:space="0" w:color="auto"/>
              <w:bottom w:val="single" w:sz="4" w:space="0" w:color="auto"/>
              <w:right w:val="single" w:sz="4" w:space="0" w:color="auto"/>
            </w:tcBorders>
            <w:hideMark/>
          </w:tcPr>
          <w:p w:rsidR="007123F8" w:rsidRPr="007123F8" w:rsidRDefault="007123F8" w:rsidP="007123F8">
            <w:pPr>
              <w:spacing w:before="100" w:beforeAutospacing="1" w:after="0" w:line="240" w:lineRule="auto"/>
              <w:jc w:val="center"/>
              <w:rPr>
                <w:rFonts w:ascii="Times New Roman" w:eastAsia="Times New Roman" w:hAnsi="Times New Roman" w:cs="Times New Roman"/>
                <w:sz w:val="24"/>
                <w:szCs w:val="24"/>
                <w:lang w:eastAsia="ru-RU"/>
              </w:rPr>
            </w:pPr>
            <w:r w:rsidRPr="007123F8">
              <w:rPr>
                <w:rFonts w:ascii="Times New Roman" w:eastAsia="Times New Roman" w:hAnsi="Times New Roman" w:cs="Times New Roman"/>
                <w:b/>
                <w:sz w:val="24"/>
                <w:szCs w:val="24"/>
                <w:lang w:eastAsia="ru-RU"/>
              </w:rPr>
              <w:t> </w:t>
            </w:r>
          </w:p>
        </w:tc>
      </w:tr>
      <w:tr w:rsidR="007123F8" w:rsidRPr="007123F8" w:rsidTr="00E7783C">
        <w:tc>
          <w:tcPr>
            <w:tcW w:w="1101" w:type="dxa"/>
            <w:tcBorders>
              <w:top w:val="single" w:sz="4" w:space="0" w:color="auto"/>
              <w:left w:val="single" w:sz="4" w:space="0" w:color="auto"/>
              <w:bottom w:val="single" w:sz="4" w:space="0" w:color="auto"/>
              <w:right w:val="single" w:sz="4" w:space="0" w:color="auto"/>
            </w:tcBorders>
            <w:hideMark/>
          </w:tcPr>
          <w:p w:rsidR="007123F8" w:rsidRPr="007123F8" w:rsidRDefault="007123F8" w:rsidP="007123F8">
            <w:pPr>
              <w:spacing w:before="100" w:beforeAutospacing="1" w:after="0" w:line="240" w:lineRule="auto"/>
              <w:rPr>
                <w:rFonts w:ascii="Times New Roman" w:eastAsia="Times New Roman" w:hAnsi="Times New Roman" w:cs="Times New Roman"/>
                <w:sz w:val="24"/>
                <w:szCs w:val="24"/>
                <w:lang w:eastAsia="ru-RU"/>
              </w:rPr>
            </w:pPr>
            <w:r w:rsidRPr="007123F8">
              <w:rPr>
                <w:rFonts w:ascii="Times New Roman" w:eastAsia="Times New Roman" w:hAnsi="Times New Roman" w:cs="Times New Roman"/>
                <w:sz w:val="24"/>
                <w:szCs w:val="24"/>
                <w:lang w:eastAsia="ru-RU"/>
              </w:rPr>
              <w:t>1</w:t>
            </w:r>
          </w:p>
        </w:tc>
        <w:tc>
          <w:tcPr>
            <w:tcW w:w="6945" w:type="dxa"/>
            <w:tcBorders>
              <w:top w:val="single" w:sz="4" w:space="0" w:color="auto"/>
              <w:left w:val="single" w:sz="4" w:space="0" w:color="auto"/>
              <w:bottom w:val="single" w:sz="4" w:space="0" w:color="auto"/>
              <w:right w:val="single" w:sz="4" w:space="0" w:color="auto"/>
            </w:tcBorders>
            <w:hideMark/>
          </w:tcPr>
          <w:p w:rsidR="007123F8" w:rsidRPr="007123F8" w:rsidRDefault="007123F8" w:rsidP="007123F8">
            <w:pPr>
              <w:spacing w:before="100" w:beforeAutospacing="1" w:after="0" w:line="240" w:lineRule="auto"/>
              <w:rPr>
                <w:rFonts w:ascii="Times New Roman" w:eastAsia="Times New Roman" w:hAnsi="Times New Roman" w:cs="Times New Roman"/>
                <w:sz w:val="24"/>
                <w:szCs w:val="24"/>
                <w:lang w:eastAsia="ru-RU"/>
              </w:rPr>
            </w:pPr>
            <w:r w:rsidRPr="007123F8">
              <w:rPr>
                <w:rFonts w:ascii="Times New Roman" w:eastAsia="Times New Roman" w:hAnsi="Times New Roman" w:cs="Times New Roman"/>
                <w:sz w:val="24"/>
                <w:szCs w:val="24"/>
                <w:lang w:eastAsia="ru-RU"/>
              </w:rPr>
              <w:t>Добуквенный  период</w:t>
            </w:r>
          </w:p>
        </w:tc>
        <w:tc>
          <w:tcPr>
            <w:tcW w:w="1808" w:type="dxa"/>
            <w:tcBorders>
              <w:top w:val="single" w:sz="4" w:space="0" w:color="auto"/>
              <w:left w:val="single" w:sz="4" w:space="0" w:color="auto"/>
              <w:bottom w:val="single" w:sz="4" w:space="0" w:color="auto"/>
              <w:right w:val="single" w:sz="4" w:space="0" w:color="auto"/>
            </w:tcBorders>
            <w:hideMark/>
          </w:tcPr>
          <w:p w:rsidR="007123F8" w:rsidRPr="009D3C7A" w:rsidRDefault="009D3C7A" w:rsidP="007123F8">
            <w:pPr>
              <w:spacing w:before="100" w:beforeAutospacing="1" w:after="0" w:line="240" w:lineRule="auto"/>
              <w:rPr>
                <w:rFonts w:ascii="Times New Roman" w:eastAsia="Times New Roman" w:hAnsi="Times New Roman" w:cs="Times New Roman"/>
                <w:sz w:val="24"/>
                <w:szCs w:val="24"/>
                <w:lang w:eastAsia="ru-RU"/>
              </w:rPr>
            </w:pPr>
            <w:r w:rsidRPr="009D3C7A">
              <w:rPr>
                <w:rFonts w:ascii="Times New Roman" w:eastAsia="Times New Roman" w:hAnsi="Times New Roman" w:cs="Times New Roman"/>
                <w:sz w:val="24"/>
                <w:szCs w:val="24"/>
                <w:lang w:eastAsia="ru-RU"/>
              </w:rPr>
              <w:t>10</w:t>
            </w:r>
            <w:r w:rsidR="007123F8" w:rsidRPr="009D3C7A">
              <w:rPr>
                <w:rFonts w:ascii="Times New Roman" w:eastAsia="Times New Roman" w:hAnsi="Times New Roman" w:cs="Times New Roman"/>
                <w:sz w:val="24"/>
                <w:szCs w:val="24"/>
                <w:lang w:eastAsia="ru-RU"/>
              </w:rPr>
              <w:t xml:space="preserve"> ч</w:t>
            </w:r>
          </w:p>
        </w:tc>
      </w:tr>
      <w:tr w:rsidR="007123F8" w:rsidRPr="007123F8" w:rsidTr="00E7783C">
        <w:tc>
          <w:tcPr>
            <w:tcW w:w="1101" w:type="dxa"/>
            <w:tcBorders>
              <w:top w:val="single" w:sz="4" w:space="0" w:color="auto"/>
              <w:left w:val="single" w:sz="4" w:space="0" w:color="auto"/>
              <w:bottom w:val="single" w:sz="4" w:space="0" w:color="auto"/>
              <w:right w:val="single" w:sz="4" w:space="0" w:color="auto"/>
            </w:tcBorders>
            <w:hideMark/>
          </w:tcPr>
          <w:p w:rsidR="007123F8" w:rsidRPr="007123F8" w:rsidRDefault="007123F8" w:rsidP="007123F8">
            <w:pPr>
              <w:spacing w:before="100" w:beforeAutospacing="1" w:after="0" w:line="240" w:lineRule="auto"/>
              <w:rPr>
                <w:rFonts w:ascii="Times New Roman" w:eastAsia="Times New Roman" w:hAnsi="Times New Roman" w:cs="Times New Roman"/>
                <w:sz w:val="24"/>
                <w:szCs w:val="24"/>
                <w:lang w:eastAsia="ru-RU"/>
              </w:rPr>
            </w:pPr>
            <w:r w:rsidRPr="007123F8">
              <w:rPr>
                <w:rFonts w:ascii="Times New Roman" w:eastAsia="Times New Roman" w:hAnsi="Times New Roman" w:cs="Times New Roman"/>
                <w:sz w:val="24"/>
                <w:szCs w:val="24"/>
                <w:lang w:eastAsia="ru-RU"/>
              </w:rPr>
              <w:t>2</w:t>
            </w:r>
          </w:p>
        </w:tc>
        <w:tc>
          <w:tcPr>
            <w:tcW w:w="6945" w:type="dxa"/>
            <w:tcBorders>
              <w:top w:val="single" w:sz="4" w:space="0" w:color="auto"/>
              <w:left w:val="single" w:sz="4" w:space="0" w:color="auto"/>
              <w:bottom w:val="single" w:sz="4" w:space="0" w:color="auto"/>
              <w:right w:val="single" w:sz="4" w:space="0" w:color="auto"/>
            </w:tcBorders>
            <w:hideMark/>
          </w:tcPr>
          <w:p w:rsidR="007123F8" w:rsidRPr="007123F8" w:rsidRDefault="007123F8" w:rsidP="007123F8">
            <w:pPr>
              <w:spacing w:before="100" w:beforeAutospacing="1" w:after="0" w:line="240" w:lineRule="auto"/>
              <w:rPr>
                <w:rFonts w:ascii="Times New Roman" w:eastAsia="Times New Roman" w:hAnsi="Times New Roman" w:cs="Times New Roman"/>
                <w:sz w:val="24"/>
                <w:szCs w:val="24"/>
                <w:lang w:eastAsia="ru-RU"/>
              </w:rPr>
            </w:pPr>
            <w:r w:rsidRPr="007123F8">
              <w:rPr>
                <w:rFonts w:ascii="Times New Roman" w:eastAsia="Times New Roman" w:hAnsi="Times New Roman" w:cs="Times New Roman"/>
                <w:sz w:val="24"/>
                <w:szCs w:val="24"/>
                <w:lang w:eastAsia="ru-RU"/>
              </w:rPr>
              <w:t>Основной  период</w:t>
            </w:r>
          </w:p>
        </w:tc>
        <w:tc>
          <w:tcPr>
            <w:tcW w:w="1808" w:type="dxa"/>
            <w:tcBorders>
              <w:top w:val="single" w:sz="4" w:space="0" w:color="auto"/>
              <w:left w:val="single" w:sz="4" w:space="0" w:color="auto"/>
              <w:bottom w:val="single" w:sz="4" w:space="0" w:color="auto"/>
              <w:right w:val="single" w:sz="4" w:space="0" w:color="auto"/>
            </w:tcBorders>
            <w:hideMark/>
          </w:tcPr>
          <w:p w:rsidR="007123F8" w:rsidRPr="009D3C7A" w:rsidRDefault="009D3C7A" w:rsidP="007123F8">
            <w:pPr>
              <w:spacing w:before="100" w:beforeAutospacing="1" w:after="0" w:line="240" w:lineRule="auto"/>
              <w:rPr>
                <w:rFonts w:ascii="Times New Roman" w:eastAsia="Times New Roman" w:hAnsi="Times New Roman" w:cs="Times New Roman"/>
                <w:sz w:val="24"/>
                <w:szCs w:val="24"/>
                <w:lang w:eastAsia="ru-RU"/>
              </w:rPr>
            </w:pPr>
            <w:r w:rsidRPr="009D3C7A">
              <w:rPr>
                <w:rFonts w:ascii="Times New Roman" w:eastAsia="Times New Roman" w:hAnsi="Times New Roman" w:cs="Times New Roman"/>
                <w:sz w:val="24"/>
                <w:szCs w:val="24"/>
                <w:lang w:eastAsia="ru-RU"/>
              </w:rPr>
              <w:t>40</w:t>
            </w:r>
            <w:r w:rsidR="007123F8" w:rsidRPr="009D3C7A">
              <w:rPr>
                <w:rFonts w:ascii="Times New Roman" w:eastAsia="Times New Roman" w:hAnsi="Times New Roman" w:cs="Times New Roman"/>
                <w:sz w:val="24"/>
                <w:szCs w:val="24"/>
                <w:lang w:eastAsia="ru-RU"/>
              </w:rPr>
              <w:t xml:space="preserve"> ч</w:t>
            </w:r>
          </w:p>
        </w:tc>
      </w:tr>
      <w:tr w:rsidR="007123F8" w:rsidRPr="007123F8" w:rsidTr="00E7783C">
        <w:tc>
          <w:tcPr>
            <w:tcW w:w="1101" w:type="dxa"/>
            <w:tcBorders>
              <w:top w:val="single" w:sz="4" w:space="0" w:color="auto"/>
              <w:left w:val="single" w:sz="4" w:space="0" w:color="auto"/>
              <w:bottom w:val="single" w:sz="4" w:space="0" w:color="auto"/>
              <w:right w:val="single" w:sz="4" w:space="0" w:color="auto"/>
            </w:tcBorders>
            <w:hideMark/>
          </w:tcPr>
          <w:p w:rsidR="007123F8" w:rsidRPr="007123F8" w:rsidRDefault="007123F8" w:rsidP="007123F8">
            <w:pPr>
              <w:spacing w:before="100" w:beforeAutospacing="1" w:after="0" w:line="240" w:lineRule="auto"/>
              <w:rPr>
                <w:rFonts w:ascii="Times New Roman" w:eastAsia="Times New Roman" w:hAnsi="Times New Roman" w:cs="Times New Roman"/>
                <w:sz w:val="24"/>
                <w:szCs w:val="24"/>
                <w:lang w:eastAsia="ru-RU"/>
              </w:rPr>
            </w:pPr>
            <w:r w:rsidRPr="007123F8">
              <w:rPr>
                <w:rFonts w:ascii="Times New Roman" w:eastAsia="Times New Roman" w:hAnsi="Times New Roman" w:cs="Times New Roman"/>
                <w:sz w:val="24"/>
                <w:szCs w:val="24"/>
                <w:lang w:eastAsia="ru-RU"/>
              </w:rPr>
              <w:t>3</w:t>
            </w:r>
          </w:p>
        </w:tc>
        <w:tc>
          <w:tcPr>
            <w:tcW w:w="6945" w:type="dxa"/>
            <w:tcBorders>
              <w:top w:val="single" w:sz="4" w:space="0" w:color="auto"/>
              <w:left w:val="single" w:sz="4" w:space="0" w:color="auto"/>
              <w:bottom w:val="single" w:sz="4" w:space="0" w:color="auto"/>
              <w:right w:val="single" w:sz="4" w:space="0" w:color="auto"/>
            </w:tcBorders>
            <w:hideMark/>
          </w:tcPr>
          <w:p w:rsidR="007123F8" w:rsidRPr="007123F8" w:rsidRDefault="007123F8" w:rsidP="007123F8">
            <w:pPr>
              <w:spacing w:before="100" w:beforeAutospacing="1" w:after="0" w:line="240" w:lineRule="auto"/>
              <w:rPr>
                <w:rFonts w:ascii="Times New Roman" w:eastAsia="Times New Roman" w:hAnsi="Times New Roman" w:cs="Times New Roman"/>
                <w:sz w:val="24"/>
                <w:szCs w:val="24"/>
                <w:lang w:eastAsia="ru-RU"/>
              </w:rPr>
            </w:pPr>
            <w:r w:rsidRPr="007123F8">
              <w:rPr>
                <w:rFonts w:ascii="Times New Roman" w:eastAsia="Times New Roman" w:hAnsi="Times New Roman" w:cs="Times New Roman"/>
                <w:sz w:val="24"/>
                <w:szCs w:val="24"/>
                <w:lang w:eastAsia="ru-RU"/>
              </w:rPr>
              <w:t>Послебукварный период</w:t>
            </w:r>
          </w:p>
        </w:tc>
        <w:tc>
          <w:tcPr>
            <w:tcW w:w="1808" w:type="dxa"/>
            <w:tcBorders>
              <w:top w:val="single" w:sz="4" w:space="0" w:color="auto"/>
              <w:left w:val="single" w:sz="4" w:space="0" w:color="auto"/>
              <w:bottom w:val="single" w:sz="4" w:space="0" w:color="auto"/>
              <w:right w:val="single" w:sz="4" w:space="0" w:color="auto"/>
            </w:tcBorders>
            <w:hideMark/>
          </w:tcPr>
          <w:p w:rsidR="007123F8" w:rsidRPr="009D3C7A" w:rsidRDefault="009D3C7A" w:rsidP="007123F8">
            <w:pPr>
              <w:spacing w:before="100" w:beforeAutospacing="1" w:after="0" w:line="240" w:lineRule="auto"/>
              <w:rPr>
                <w:rFonts w:ascii="Times New Roman" w:eastAsia="Times New Roman" w:hAnsi="Times New Roman" w:cs="Times New Roman"/>
                <w:sz w:val="24"/>
                <w:szCs w:val="24"/>
                <w:lang w:eastAsia="ru-RU"/>
              </w:rPr>
            </w:pPr>
            <w:r w:rsidRPr="009D3C7A">
              <w:rPr>
                <w:rFonts w:ascii="Times New Roman" w:eastAsia="Times New Roman" w:hAnsi="Times New Roman" w:cs="Times New Roman"/>
                <w:sz w:val="24"/>
                <w:szCs w:val="24"/>
                <w:lang w:eastAsia="ru-RU"/>
              </w:rPr>
              <w:t>54</w:t>
            </w:r>
            <w:r w:rsidR="007123F8" w:rsidRPr="009D3C7A">
              <w:rPr>
                <w:rFonts w:ascii="Times New Roman" w:eastAsia="Times New Roman" w:hAnsi="Times New Roman" w:cs="Times New Roman"/>
                <w:sz w:val="24"/>
                <w:szCs w:val="24"/>
                <w:lang w:eastAsia="ru-RU"/>
              </w:rPr>
              <w:t xml:space="preserve"> ч</w:t>
            </w:r>
          </w:p>
        </w:tc>
      </w:tr>
      <w:tr w:rsidR="007123F8" w:rsidRPr="007123F8" w:rsidTr="00E7783C">
        <w:tc>
          <w:tcPr>
            <w:tcW w:w="1101" w:type="dxa"/>
            <w:tcBorders>
              <w:top w:val="single" w:sz="4" w:space="0" w:color="auto"/>
              <w:left w:val="single" w:sz="4" w:space="0" w:color="auto"/>
              <w:bottom w:val="single" w:sz="4" w:space="0" w:color="auto"/>
              <w:right w:val="single" w:sz="4" w:space="0" w:color="auto"/>
            </w:tcBorders>
            <w:hideMark/>
          </w:tcPr>
          <w:p w:rsidR="007123F8" w:rsidRPr="007123F8" w:rsidRDefault="007123F8" w:rsidP="007123F8">
            <w:pPr>
              <w:spacing w:before="100" w:beforeAutospacing="1" w:after="0" w:line="240" w:lineRule="auto"/>
              <w:jc w:val="center"/>
              <w:rPr>
                <w:rFonts w:ascii="Times New Roman" w:eastAsia="Times New Roman" w:hAnsi="Times New Roman" w:cs="Times New Roman"/>
                <w:sz w:val="24"/>
                <w:szCs w:val="24"/>
                <w:lang w:eastAsia="ru-RU"/>
              </w:rPr>
            </w:pPr>
            <w:r w:rsidRPr="007123F8">
              <w:rPr>
                <w:rFonts w:ascii="Times New Roman" w:eastAsia="Times New Roman" w:hAnsi="Times New Roman" w:cs="Times New Roman"/>
                <w:b/>
                <w:i/>
                <w:sz w:val="24"/>
                <w:szCs w:val="24"/>
                <w:lang w:eastAsia="ru-RU"/>
              </w:rPr>
              <w:t> </w:t>
            </w:r>
          </w:p>
        </w:tc>
        <w:tc>
          <w:tcPr>
            <w:tcW w:w="6945" w:type="dxa"/>
            <w:tcBorders>
              <w:top w:val="single" w:sz="4" w:space="0" w:color="auto"/>
              <w:left w:val="single" w:sz="4" w:space="0" w:color="auto"/>
              <w:bottom w:val="single" w:sz="4" w:space="0" w:color="auto"/>
              <w:right w:val="single" w:sz="4" w:space="0" w:color="auto"/>
            </w:tcBorders>
            <w:hideMark/>
          </w:tcPr>
          <w:p w:rsidR="007123F8" w:rsidRPr="007123F8" w:rsidRDefault="007123F8" w:rsidP="007123F8">
            <w:pPr>
              <w:spacing w:before="100" w:beforeAutospacing="1" w:after="0" w:line="240" w:lineRule="auto"/>
              <w:jc w:val="center"/>
              <w:rPr>
                <w:rFonts w:ascii="Times New Roman" w:eastAsia="Times New Roman" w:hAnsi="Times New Roman" w:cs="Times New Roman"/>
                <w:sz w:val="24"/>
                <w:szCs w:val="24"/>
                <w:lang w:eastAsia="ru-RU"/>
              </w:rPr>
            </w:pPr>
            <w:r w:rsidRPr="007123F8">
              <w:rPr>
                <w:rFonts w:ascii="Times New Roman" w:eastAsia="Times New Roman" w:hAnsi="Times New Roman" w:cs="Times New Roman"/>
                <w:b/>
                <w:sz w:val="24"/>
                <w:szCs w:val="24"/>
                <w:lang w:eastAsia="ru-RU"/>
              </w:rPr>
              <w:t>Литературное чтение</w:t>
            </w:r>
          </w:p>
        </w:tc>
        <w:tc>
          <w:tcPr>
            <w:tcW w:w="1808" w:type="dxa"/>
            <w:tcBorders>
              <w:top w:val="single" w:sz="4" w:space="0" w:color="auto"/>
              <w:left w:val="single" w:sz="4" w:space="0" w:color="auto"/>
              <w:bottom w:val="single" w:sz="4" w:space="0" w:color="auto"/>
              <w:right w:val="single" w:sz="4" w:space="0" w:color="auto"/>
            </w:tcBorders>
            <w:hideMark/>
          </w:tcPr>
          <w:p w:rsidR="007123F8" w:rsidRPr="007123F8" w:rsidRDefault="007123F8" w:rsidP="007123F8">
            <w:pPr>
              <w:spacing w:before="100" w:beforeAutospacing="1" w:after="0" w:line="240" w:lineRule="auto"/>
              <w:jc w:val="center"/>
              <w:rPr>
                <w:rFonts w:ascii="Times New Roman" w:eastAsia="Times New Roman" w:hAnsi="Times New Roman" w:cs="Times New Roman"/>
                <w:sz w:val="24"/>
                <w:szCs w:val="24"/>
                <w:lang w:eastAsia="ru-RU"/>
              </w:rPr>
            </w:pPr>
            <w:r w:rsidRPr="007123F8">
              <w:rPr>
                <w:rFonts w:ascii="Times New Roman" w:eastAsia="Times New Roman" w:hAnsi="Times New Roman" w:cs="Times New Roman"/>
                <w:b/>
                <w:i/>
                <w:sz w:val="24"/>
                <w:szCs w:val="24"/>
                <w:lang w:eastAsia="ru-RU"/>
              </w:rPr>
              <w:t> </w:t>
            </w:r>
          </w:p>
        </w:tc>
      </w:tr>
      <w:tr w:rsidR="007123F8" w:rsidRPr="007123F8" w:rsidTr="00E7783C">
        <w:tc>
          <w:tcPr>
            <w:tcW w:w="1101" w:type="dxa"/>
            <w:tcBorders>
              <w:top w:val="single" w:sz="4" w:space="0" w:color="auto"/>
              <w:left w:val="single" w:sz="4" w:space="0" w:color="auto"/>
              <w:bottom w:val="single" w:sz="4" w:space="0" w:color="auto"/>
              <w:right w:val="single" w:sz="4" w:space="0" w:color="auto"/>
            </w:tcBorders>
            <w:hideMark/>
          </w:tcPr>
          <w:p w:rsidR="007123F8" w:rsidRPr="007123F8" w:rsidRDefault="007123F8" w:rsidP="007123F8">
            <w:pPr>
              <w:spacing w:before="100" w:beforeAutospacing="1" w:after="0" w:line="240" w:lineRule="auto"/>
              <w:rPr>
                <w:rFonts w:ascii="Times New Roman" w:eastAsia="Times New Roman" w:hAnsi="Times New Roman" w:cs="Times New Roman"/>
                <w:sz w:val="24"/>
                <w:szCs w:val="24"/>
                <w:lang w:eastAsia="ru-RU"/>
              </w:rPr>
            </w:pPr>
            <w:r w:rsidRPr="007123F8">
              <w:rPr>
                <w:rFonts w:ascii="Times New Roman" w:eastAsia="Times New Roman" w:hAnsi="Times New Roman" w:cs="Times New Roman"/>
                <w:sz w:val="24"/>
                <w:szCs w:val="24"/>
                <w:lang w:eastAsia="ru-RU"/>
              </w:rPr>
              <w:t>4</w:t>
            </w:r>
          </w:p>
        </w:tc>
        <w:tc>
          <w:tcPr>
            <w:tcW w:w="6945" w:type="dxa"/>
            <w:tcBorders>
              <w:top w:val="single" w:sz="4" w:space="0" w:color="auto"/>
              <w:left w:val="single" w:sz="4" w:space="0" w:color="auto"/>
              <w:bottom w:val="single" w:sz="4" w:space="0" w:color="auto"/>
              <w:right w:val="single" w:sz="4" w:space="0" w:color="auto"/>
            </w:tcBorders>
            <w:hideMark/>
          </w:tcPr>
          <w:p w:rsidR="007123F8" w:rsidRPr="007123F8" w:rsidRDefault="007123F8" w:rsidP="007123F8">
            <w:pPr>
              <w:spacing w:before="100" w:beforeAutospacing="1" w:after="0" w:line="240" w:lineRule="auto"/>
              <w:rPr>
                <w:rFonts w:ascii="Times New Roman" w:eastAsia="Times New Roman" w:hAnsi="Times New Roman" w:cs="Times New Roman"/>
                <w:sz w:val="24"/>
                <w:szCs w:val="24"/>
                <w:lang w:eastAsia="ru-RU"/>
              </w:rPr>
            </w:pPr>
            <w:r w:rsidRPr="007123F8">
              <w:rPr>
                <w:rFonts w:ascii="Times New Roman" w:eastAsia="Times New Roman" w:hAnsi="Times New Roman" w:cs="Times New Roman"/>
                <w:sz w:val="24"/>
                <w:szCs w:val="24"/>
                <w:lang w:eastAsia="ru-RU"/>
              </w:rPr>
              <w:t>Читаем сказки, загадки, скороговорки</w:t>
            </w:r>
          </w:p>
        </w:tc>
        <w:tc>
          <w:tcPr>
            <w:tcW w:w="1808" w:type="dxa"/>
            <w:tcBorders>
              <w:top w:val="single" w:sz="4" w:space="0" w:color="auto"/>
              <w:left w:val="single" w:sz="4" w:space="0" w:color="auto"/>
              <w:bottom w:val="single" w:sz="4" w:space="0" w:color="auto"/>
              <w:right w:val="single" w:sz="4" w:space="0" w:color="auto"/>
            </w:tcBorders>
            <w:hideMark/>
          </w:tcPr>
          <w:p w:rsidR="007123F8" w:rsidRPr="007123F8" w:rsidRDefault="00F1243A" w:rsidP="007123F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123F8" w:rsidRPr="007123F8">
              <w:rPr>
                <w:rFonts w:ascii="Times New Roman" w:eastAsia="Times New Roman" w:hAnsi="Times New Roman" w:cs="Times New Roman"/>
                <w:sz w:val="24"/>
                <w:szCs w:val="24"/>
                <w:lang w:eastAsia="ru-RU"/>
              </w:rPr>
              <w:t xml:space="preserve"> ч</w:t>
            </w:r>
          </w:p>
        </w:tc>
      </w:tr>
      <w:tr w:rsidR="007123F8" w:rsidRPr="007123F8" w:rsidTr="00E7783C">
        <w:tc>
          <w:tcPr>
            <w:tcW w:w="1101" w:type="dxa"/>
            <w:tcBorders>
              <w:top w:val="single" w:sz="4" w:space="0" w:color="auto"/>
              <w:left w:val="single" w:sz="4" w:space="0" w:color="auto"/>
              <w:bottom w:val="single" w:sz="4" w:space="0" w:color="auto"/>
              <w:right w:val="single" w:sz="4" w:space="0" w:color="auto"/>
            </w:tcBorders>
            <w:hideMark/>
          </w:tcPr>
          <w:p w:rsidR="007123F8" w:rsidRPr="007123F8" w:rsidRDefault="007123F8" w:rsidP="007123F8">
            <w:pPr>
              <w:spacing w:before="100" w:beforeAutospacing="1" w:after="0" w:line="240" w:lineRule="auto"/>
              <w:rPr>
                <w:rFonts w:ascii="Times New Roman" w:eastAsia="Times New Roman" w:hAnsi="Times New Roman" w:cs="Times New Roman"/>
                <w:sz w:val="24"/>
                <w:szCs w:val="24"/>
                <w:lang w:eastAsia="ru-RU"/>
              </w:rPr>
            </w:pPr>
            <w:r w:rsidRPr="007123F8">
              <w:rPr>
                <w:rFonts w:ascii="Times New Roman" w:eastAsia="Times New Roman" w:hAnsi="Times New Roman" w:cs="Times New Roman"/>
                <w:sz w:val="24"/>
                <w:szCs w:val="24"/>
                <w:lang w:eastAsia="ru-RU"/>
              </w:rPr>
              <w:t>5</w:t>
            </w:r>
          </w:p>
        </w:tc>
        <w:tc>
          <w:tcPr>
            <w:tcW w:w="6945" w:type="dxa"/>
            <w:tcBorders>
              <w:top w:val="single" w:sz="4" w:space="0" w:color="auto"/>
              <w:left w:val="single" w:sz="4" w:space="0" w:color="auto"/>
              <w:bottom w:val="single" w:sz="4" w:space="0" w:color="auto"/>
              <w:right w:val="single" w:sz="4" w:space="0" w:color="auto"/>
            </w:tcBorders>
            <w:hideMark/>
          </w:tcPr>
          <w:p w:rsidR="007123F8" w:rsidRPr="007123F8" w:rsidRDefault="007123F8" w:rsidP="007123F8">
            <w:pPr>
              <w:spacing w:before="100" w:beforeAutospacing="1" w:after="0" w:line="240" w:lineRule="auto"/>
              <w:rPr>
                <w:rFonts w:ascii="Times New Roman" w:eastAsia="Times New Roman" w:hAnsi="Times New Roman" w:cs="Times New Roman"/>
                <w:sz w:val="24"/>
                <w:szCs w:val="24"/>
                <w:lang w:eastAsia="ru-RU"/>
              </w:rPr>
            </w:pPr>
            <w:r w:rsidRPr="007123F8">
              <w:rPr>
                <w:rFonts w:ascii="Times New Roman" w:eastAsia="Times New Roman" w:hAnsi="Times New Roman" w:cs="Times New Roman"/>
                <w:sz w:val="24"/>
                <w:szCs w:val="24"/>
                <w:lang w:eastAsia="ru-RU"/>
              </w:rPr>
              <w:t>Учимся уму - разуму</w:t>
            </w:r>
          </w:p>
        </w:tc>
        <w:tc>
          <w:tcPr>
            <w:tcW w:w="1808" w:type="dxa"/>
            <w:tcBorders>
              <w:top w:val="single" w:sz="4" w:space="0" w:color="auto"/>
              <w:left w:val="single" w:sz="4" w:space="0" w:color="auto"/>
              <w:bottom w:val="single" w:sz="4" w:space="0" w:color="auto"/>
              <w:right w:val="single" w:sz="4" w:space="0" w:color="auto"/>
            </w:tcBorders>
            <w:hideMark/>
          </w:tcPr>
          <w:p w:rsidR="007123F8" w:rsidRPr="007123F8" w:rsidRDefault="00A87BED" w:rsidP="007123F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123F8">
              <w:rPr>
                <w:rFonts w:ascii="Times New Roman" w:eastAsia="Times New Roman" w:hAnsi="Times New Roman" w:cs="Times New Roman"/>
                <w:sz w:val="24"/>
                <w:szCs w:val="24"/>
                <w:lang w:eastAsia="ru-RU"/>
              </w:rPr>
              <w:t xml:space="preserve"> ч</w:t>
            </w:r>
          </w:p>
        </w:tc>
      </w:tr>
      <w:tr w:rsidR="007123F8" w:rsidRPr="007123F8" w:rsidTr="00E7783C">
        <w:tc>
          <w:tcPr>
            <w:tcW w:w="1101" w:type="dxa"/>
            <w:tcBorders>
              <w:top w:val="single" w:sz="4" w:space="0" w:color="auto"/>
              <w:left w:val="single" w:sz="4" w:space="0" w:color="auto"/>
              <w:bottom w:val="single" w:sz="4" w:space="0" w:color="auto"/>
              <w:right w:val="single" w:sz="4" w:space="0" w:color="auto"/>
            </w:tcBorders>
            <w:hideMark/>
          </w:tcPr>
          <w:p w:rsidR="007123F8" w:rsidRPr="007123F8" w:rsidRDefault="007123F8" w:rsidP="007123F8">
            <w:pPr>
              <w:spacing w:before="100" w:beforeAutospacing="1" w:after="0" w:line="240" w:lineRule="auto"/>
              <w:rPr>
                <w:rFonts w:ascii="Times New Roman" w:eastAsia="Times New Roman" w:hAnsi="Times New Roman" w:cs="Times New Roman"/>
                <w:sz w:val="24"/>
                <w:szCs w:val="24"/>
                <w:lang w:eastAsia="ru-RU"/>
              </w:rPr>
            </w:pPr>
            <w:r w:rsidRPr="007123F8">
              <w:rPr>
                <w:rFonts w:ascii="Times New Roman" w:eastAsia="Times New Roman" w:hAnsi="Times New Roman" w:cs="Times New Roman"/>
                <w:sz w:val="24"/>
                <w:szCs w:val="24"/>
                <w:lang w:eastAsia="ru-RU"/>
              </w:rPr>
              <w:t>6</w:t>
            </w:r>
          </w:p>
        </w:tc>
        <w:tc>
          <w:tcPr>
            <w:tcW w:w="6945" w:type="dxa"/>
            <w:tcBorders>
              <w:top w:val="single" w:sz="4" w:space="0" w:color="auto"/>
              <w:left w:val="single" w:sz="4" w:space="0" w:color="auto"/>
              <w:bottom w:val="single" w:sz="4" w:space="0" w:color="auto"/>
              <w:right w:val="single" w:sz="4" w:space="0" w:color="auto"/>
            </w:tcBorders>
            <w:hideMark/>
          </w:tcPr>
          <w:p w:rsidR="007123F8" w:rsidRPr="007123F8" w:rsidRDefault="007123F8" w:rsidP="007123F8">
            <w:pPr>
              <w:spacing w:before="100" w:beforeAutospacing="1" w:after="0" w:line="240" w:lineRule="auto"/>
              <w:rPr>
                <w:rFonts w:ascii="Times New Roman" w:eastAsia="Times New Roman" w:hAnsi="Times New Roman" w:cs="Times New Roman"/>
                <w:sz w:val="24"/>
                <w:szCs w:val="24"/>
                <w:lang w:eastAsia="ru-RU"/>
              </w:rPr>
            </w:pPr>
            <w:r w:rsidRPr="007123F8">
              <w:rPr>
                <w:rFonts w:ascii="Times New Roman" w:eastAsia="Times New Roman" w:hAnsi="Times New Roman" w:cs="Times New Roman"/>
                <w:sz w:val="24"/>
                <w:szCs w:val="24"/>
                <w:lang w:eastAsia="ru-RU"/>
              </w:rPr>
              <w:t>Читаем о родной природе</w:t>
            </w:r>
          </w:p>
        </w:tc>
        <w:tc>
          <w:tcPr>
            <w:tcW w:w="1808" w:type="dxa"/>
            <w:tcBorders>
              <w:top w:val="single" w:sz="4" w:space="0" w:color="auto"/>
              <w:left w:val="single" w:sz="4" w:space="0" w:color="auto"/>
              <w:bottom w:val="single" w:sz="4" w:space="0" w:color="auto"/>
              <w:right w:val="single" w:sz="4" w:space="0" w:color="auto"/>
            </w:tcBorders>
            <w:hideMark/>
          </w:tcPr>
          <w:p w:rsidR="007123F8" w:rsidRPr="007123F8" w:rsidRDefault="00A87BED" w:rsidP="007123F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123F8">
              <w:rPr>
                <w:rFonts w:ascii="Times New Roman" w:eastAsia="Times New Roman" w:hAnsi="Times New Roman" w:cs="Times New Roman"/>
                <w:sz w:val="24"/>
                <w:szCs w:val="24"/>
                <w:lang w:eastAsia="ru-RU"/>
              </w:rPr>
              <w:t xml:space="preserve"> ч</w:t>
            </w:r>
          </w:p>
        </w:tc>
      </w:tr>
      <w:tr w:rsidR="007123F8" w:rsidRPr="007123F8" w:rsidTr="00E7783C">
        <w:tc>
          <w:tcPr>
            <w:tcW w:w="1101" w:type="dxa"/>
            <w:tcBorders>
              <w:top w:val="single" w:sz="4" w:space="0" w:color="auto"/>
              <w:left w:val="single" w:sz="4" w:space="0" w:color="auto"/>
              <w:bottom w:val="single" w:sz="4" w:space="0" w:color="auto"/>
              <w:right w:val="single" w:sz="4" w:space="0" w:color="auto"/>
            </w:tcBorders>
            <w:hideMark/>
          </w:tcPr>
          <w:p w:rsidR="007123F8" w:rsidRPr="007123F8" w:rsidRDefault="007123F8" w:rsidP="007123F8">
            <w:pPr>
              <w:spacing w:before="100" w:beforeAutospacing="1" w:after="0" w:line="240" w:lineRule="auto"/>
              <w:rPr>
                <w:rFonts w:ascii="Times New Roman" w:eastAsia="Times New Roman" w:hAnsi="Times New Roman" w:cs="Times New Roman"/>
                <w:sz w:val="24"/>
                <w:szCs w:val="24"/>
                <w:lang w:eastAsia="ru-RU"/>
              </w:rPr>
            </w:pPr>
            <w:r w:rsidRPr="007123F8">
              <w:rPr>
                <w:rFonts w:ascii="Times New Roman" w:eastAsia="Times New Roman" w:hAnsi="Times New Roman" w:cs="Times New Roman"/>
                <w:sz w:val="24"/>
                <w:szCs w:val="24"/>
                <w:lang w:eastAsia="ru-RU"/>
              </w:rPr>
              <w:t>7</w:t>
            </w:r>
          </w:p>
        </w:tc>
        <w:tc>
          <w:tcPr>
            <w:tcW w:w="6945" w:type="dxa"/>
            <w:tcBorders>
              <w:top w:val="single" w:sz="4" w:space="0" w:color="auto"/>
              <w:left w:val="single" w:sz="4" w:space="0" w:color="auto"/>
              <w:bottom w:val="single" w:sz="4" w:space="0" w:color="auto"/>
              <w:right w:val="single" w:sz="4" w:space="0" w:color="auto"/>
            </w:tcBorders>
            <w:hideMark/>
          </w:tcPr>
          <w:p w:rsidR="007123F8" w:rsidRPr="007123F8" w:rsidRDefault="007123F8" w:rsidP="007123F8">
            <w:pPr>
              <w:spacing w:before="100" w:beforeAutospacing="1" w:after="0" w:line="240" w:lineRule="auto"/>
              <w:rPr>
                <w:rFonts w:ascii="Times New Roman" w:eastAsia="Times New Roman" w:hAnsi="Times New Roman" w:cs="Times New Roman"/>
                <w:sz w:val="24"/>
                <w:szCs w:val="24"/>
                <w:lang w:eastAsia="ru-RU"/>
              </w:rPr>
            </w:pPr>
            <w:r w:rsidRPr="007123F8">
              <w:rPr>
                <w:rFonts w:ascii="Times New Roman" w:eastAsia="Times New Roman" w:hAnsi="Times New Roman" w:cs="Times New Roman"/>
                <w:sz w:val="24"/>
                <w:szCs w:val="24"/>
                <w:lang w:eastAsia="ru-RU"/>
              </w:rPr>
              <w:t>О наших друзьях - животных</w:t>
            </w:r>
          </w:p>
        </w:tc>
        <w:tc>
          <w:tcPr>
            <w:tcW w:w="1808" w:type="dxa"/>
            <w:tcBorders>
              <w:top w:val="single" w:sz="4" w:space="0" w:color="auto"/>
              <w:left w:val="single" w:sz="4" w:space="0" w:color="auto"/>
              <w:bottom w:val="single" w:sz="4" w:space="0" w:color="auto"/>
              <w:right w:val="single" w:sz="4" w:space="0" w:color="auto"/>
            </w:tcBorders>
            <w:hideMark/>
          </w:tcPr>
          <w:p w:rsidR="007123F8" w:rsidRPr="007123F8" w:rsidRDefault="00FE1F7A" w:rsidP="007123F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123F8">
              <w:rPr>
                <w:rFonts w:ascii="Times New Roman" w:eastAsia="Times New Roman" w:hAnsi="Times New Roman" w:cs="Times New Roman"/>
                <w:sz w:val="24"/>
                <w:szCs w:val="24"/>
                <w:lang w:eastAsia="ru-RU"/>
              </w:rPr>
              <w:t>ч</w:t>
            </w:r>
          </w:p>
        </w:tc>
      </w:tr>
      <w:tr w:rsidR="007123F8" w:rsidRPr="007123F8" w:rsidTr="00E7783C">
        <w:tc>
          <w:tcPr>
            <w:tcW w:w="1101" w:type="dxa"/>
            <w:tcBorders>
              <w:top w:val="single" w:sz="4" w:space="0" w:color="auto"/>
              <w:left w:val="single" w:sz="4" w:space="0" w:color="auto"/>
              <w:bottom w:val="single" w:sz="4" w:space="0" w:color="auto"/>
              <w:right w:val="single" w:sz="4" w:space="0" w:color="auto"/>
            </w:tcBorders>
            <w:hideMark/>
          </w:tcPr>
          <w:p w:rsidR="007123F8" w:rsidRPr="007123F8" w:rsidRDefault="007123F8" w:rsidP="007123F8">
            <w:pPr>
              <w:spacing w:before="100" w:beforeAutospacing="1" w:after="0" w:line="240" w:lineRule="auto"/>
              <w:rPr>
                <w:rFonts w:ascii="Times New Roman" w:eastAsia="Times New Roman" w:hAnsi="Times New Roman" w:cs="Times New Roman"/>
                <w:sz w:val="24"/>
                <w:szCs w:val="24"/>
                <w:lang w:eastAsia="ru-RU"/>
              </w:rPr>
            </w:pPr>
            <w:r w:rsidRPr="007123F8">
              <w:rPr>
                <w:rFonts w:ascii="Times New Roman" w:eastAsia="Times New Roman" w:hAnsi="Times New Roman" w:cs="Times New Roman"/>
                <w:sz w:val="24"/>
                <w:szCs w:val="24"/>
                <w:lang w:eastAsia="ru-RU"/>
              </w:rPr>
              <w:t>8</w:t>
            </w:r>
          </w:p>
        </w:tc>
        <w:tc>
          <w:tcPr>
            <w:tcW w:w="6945" w:type="dxa"/>
            <w:tcBorders>
              <w:top w:val="single" w:sz="4" w:space="0" w:color="auto"/>
              <w:left w:val="single" w:sz="4" w:space="0" w:color="auto"/>
              <w:bottom w:val="single" w:sz="4" w:space="0" w:color="auto"/>
              <w:right w:val="single" w:sz="4" w:space="0" w:color="auto"/>
            </w:tcBorders>
            <w:hideMark/>
          </w:tcPr>
          <w:p w:rsidR="007123F8" w:rsidRPr="007123F8" w:rsidRDefault="007123F8" w:rsidP="007123F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Читаем сказки, пословицы, считалки</w:t>
            </w:r>
          </w:p>
        </w:tc>
        <w:tc>
          <w:tcPr>
            <w:tcW w:w="1808" w:type="dxa"/>
            <w:tcBorders>
              <w:top w:val="single" w:sz="4" w:space="0" w:color="auto"/>
              <w:left w:val="single" w:sz="4" w:space="0" w:color="auto"/>
              <w:bottom w:val="single" w:sz="4" w:space="0" w:color="auto"/>
              <w:right w:val="single" w:sz="4" w:space="0" w:color="auto"/>
            </w:tcBorders>
            <w:hideMark/>
          </w:tcPr>
          <w:p w:rsidR="007123F8" w:rsidRPr="007123F8" w:rsidRDefault="00F1243A" w:rsidP="007123F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123F8" w:rsidRPr="007123F8">
              <w:rPr>
                <w:rFonts w:ascii="Times New Roman" w:eastAsia="Times New Roman" w:hAnsi="Times New Roman" w:cs="Times New Roman"/>
                <w:sz w:val="24"/>
                <w:szCs w:val="24"/>
                <w:lang w:eastAsia="ru-RU"/>
              </w:rPr>
              <w:t xml:space="preserve"> ч</w:t>
            </w:r>
          </w:p>
        </w:tc>
      </w:tr>
      <w:tr w:rsidR="009D3C7A" w:rsidRPr="007123F8" w:rsidTr="00E7783C">
        <w:tc>
          <w:tcPr>
            <w:tcW w:w="1101" w:type="dxa"/>
            <w:tcBorders>
              <w:top w:val="single" w:sz="4" w:space="0" w:color="auto"/>
              <w:left w:val="single" w:sz="4" w:space="0" w:color="auto"/>
              <w:bottom w:val="single" w:sz="4" w:space="0" w:color="auto"/>
              <w:right w:val="single" w:sz="4" w:space="0" w:color="auto"/>
            </w:tcBorders>
          </w:tcPr>
          <w:p w:rsidR="009D3C7A" w:rsidRPr="007123F8" w:rsidRDefault="009D3C7A" w:rsidP="007123F8">
            <w:pPr>
              <w:spacing w:before="100" w:beforeAutospacing="1" w:after="0" w:line="240" w:lineRule="auto"/>
              <w:rPr>
                <w:rFonts w:ascii="Times New Roman" w:eastAsia="Times New Roman" w:hAnsi="Times New Roman" w:cs="Times New Roman"/>
                <w:sz w:val="24"/>
                <w:szCs w:val="24"/>
                <w:lang w:eastAsia="ru-RU"/>
              </w:rPr>
            </w:pPr>
          </w:p>
        </w:tc>
        <w:tc>
          <w:tcPr>
            <w:tcW w:w="6945" w:type="dxa"/>
            <w:tcBorders>
              <w:top w:val="single" w:sz="4" w:space="0" w:color="auto"/>
              <w:left w:val="single" w:sz="4" w:space="0" w:color="auto"/>
              <w:bottom w:val="single" w:sz="4" w:space="0" w:color="auto"/>
              <w:right w:val="single" w:sz="4" w:space="0" w:color="auto"/>
            </w:tcBorders>
          </w:tcPr>
          <w:p w:rsidR="009D3C7A" w:rsidRDefault="009D3C7A" w:rsidP="007123F8">
            <w:pPr>
              <w:spacing w:before="100" w:beforeAutospacing="1" w:after="0" w:line="240" w:lineRule="auto"/>
              <w:rPr>
                <w:rFonts w:ascii="Times New Roman" w:eastAsia="Times New Roman" w:hAnsi="Times New Roman" w:cs="Times New Roman"/>
                <w:sz w:val="24"/>
                <w:szCs w:val="24"/>
                <w:lang w:eastAsia="ru-RU"/>
              </w:rPr>
            </w:pPr>
          </w:p>
        </w:tc>
        <w:tc>
          <w:tcPr>
            <w:tcW w:w="1808" w:type="dxa"/>
            <w:tcBorders>
              <w:top w:val="single" w:sz="4" w:space="0" w:color="auto"/>
              <w:left w:val="single" w:sz="4" w:space="0" w:color="auto"/>
              <w:bottom w:val="single" w:sz="4" w:space="0" w:color="auto"/>
              <w:right w:val="single" w:sz="4" w:space="0" w:color="auto"/>
            </w:tcBorders>
          </w:tcPr>
          <w:p w:rsidR="009D3C7A" w:rsidRDefault="009D3C7A" w:rsidP="007123F8">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 ч</w:t>
            </w:r>
          </w:p>
        </w:tc>
      </w:tr>
    </w:tbl>
    <w:p w:rsidR="00F23DAC" w:rsidRDefault="00F23DAC" w:rsidP="00F23DAC">
      <w:pPr>
        <w:widowControl w:val="0"/>
        <w:tabs>
          <w:tab w:val="left" w:pos="709"/>
        </w:tabs>
        <w:suppressAutoHyphens/>
        <w:spacing w:line="240" w:lineRule="exact"/>
        <w:jc w:val="both"/>
        <w:rPr>
          <w:rFonts w:ascii="Times New Roman" w:eastAsia="Times New Roman" w:hAnsi="Times New Roman" w:cs="Times New Roman"/>
          <w:b/>
          <w:sz w:val="24"/>
          <w:szCs w:val="24"/>
          <w:lang w:eastAsia="ru-RU"/>
        </w:rPr>
      </w:pPr>
      <w:r w:rsidRPr="00664E35">
        <w:rPr>
          <w:rFonts w:ascii="Times New Roman" w:eastAsia="Times New Roman" w:hAnsi="Times New Roman" w:cs="Times New Roman"/>
          <w:b/>
          <w:sz w:val="24"/>
          <w:szCs w:val="24"/>
          <w:lang w:eastAsia="ru-RU"/>
        </w:rPr>
        <w:t>В авторскую программу изменения не внесены.</w:t>
      </w:r>
    </w:p>
    <w:p w:rsidR="00A6546B" w:rsidRPr="00E367AF" w:rsidRDefault="00A6546B" w:rsidP="00F12BD2">
      <w:pPr>
        <w:widowControl w:val="0"/>
        <w:tabs>
          <w:tab w:val="left" w:pos="709"/>
        </w:tabs>
        <w:suppressAutoHyphens/>
        <w:spacing w:line="240" w:lineRule="exact"/>
        <w:jc w:val="both"/>
        <w:rPr>
          <w:rFonts w:ascii="Times New Roman" w:hAnsi="Times New Roman" w:cs="Times New Roman"/>
          <w:sz w:val="24"/>
          <w:szCs w:val="24"/>
        </w:rPr>
      </w:pPr>
      <w:r w:rsidRPr="00E367AF">
        <w:rPr>
          <w:rFonts w:ascii="Times New Roman" w:hAnsi="Times New Roman" w:cs="Times New Roman"/>
          <w:b/>
          <w:bCs/>
          <w:sz w:val="24"/>
          <w:szCs w:val="24"/>
        </w:rPr>
        <w:t>Содержание курса</w:t>
      </w:r>
    </w:p>
    <w:tbl>
      <w:tblPr>
        <w:tblStyle w:val="21"/>
        <w:tblW w:w="9504" w:type="dxa"/>
        <w:tblLayout w:type="fixed"/>
        <w:tblLook w:val="0000" w:firstRow="0" w:lastRow="0" w:firstColumn="0" w:lastColumn="0" w:noHBand="0" w:noVBand="0"/>
      </w:tblPr>
      <w:tblGrid>
        <w:gridCol w:w="420"/>
        <w:gridCol w:w="1537"/>
        <w:gridCol w:w="699"/>
        <w:gridCol w:w="2236"/>
        <w:gridCol w:w="2480"/>
        <w:gridCol w:w="2132"/>
      </w:tblGrid>
      <w:tr w:rsidR="00F811E4" w:rsidRPr="00E367AF" w:rsidTr="005B1B0C">
        <w:trPr>
          <w:cnfStyle w:val="000000100000" w:firstRow="0" w:lastRow="0" w:firstColumn="0" w:lastColumn="0" w:oddVBand="0" w:evenVBand="0" w:oddHBand="1" w:evenHBand="0" w:firstRowFirstColumn="0" w:firstRowLastColumn="0" w:lastRowFirstColumn="0" w:lastRowLastColumn="0"/>
          <w:trHeight w:val="322"/>
        </w:trPr>
        <w:tc>
          <w:tcPr>
            <w:cnfStyle w:val="000010000000" w:firstRow="0" w:lastRow="0" w:firstColumn="0" w:lastColumn="0" w:oddVBand="1" w:evenVBand="0" w:oddHBand="0" w:evenHBand="0" w:firstRowFirstColumn="0" w:firstRowLastColumn="0" w:lastRowFirstColumn="0" w:lastRowLastColumn="0"/>
            <w:tcW w:w="420" w:type="dxa"/>
            <w:vMerge w:val="restart"/>
          </w:tcPr>
          <w:p w:rsidR="00F811E4" w:rsidRPr="00E367AF" w:rsidRDefault="00F811E4" w:rsidP="00E367AF">
            <w:pPr>
              <w:rPr>
                <w:rFonts w:ascii="Times New Roman" w:hAnsi="Times New Roman" w:cs="Times New Roman"/>
                <w:b/>
                <w:bCs/>
                <w:sz w:val="24"/>
                <w:szCs w:val="24"/>
              </w:rPr>
            </w:pPr>
            <w:r w:rsidRPr="00E367AF">
              <w:rPr>
                <w:rFonts w:ascii="Times New Roman" w:hAnsi="Times New Roman" w:cs="Times New Roman"/>
                <w:b/>
                <w:bCs/>
                <w:sz w:val="24"/>
                <w:szCs w:val="24"/>
              </w:rPr>
              <w:t>№</w:t>
            </w:r>
          </w:p>
        </w:tc>
        <w:tc>
          <w:tcPr>
            <w:cnfStyle w:val="000001000000" w:firstRow="0" w:lastRow="0" w:firstColumn="0" w:lastColumn="0" w:oddVBand="0" w:evenVBand="1" w:oddHBand="0" w:evenHBand="0" w:firstRowFirstColumn="0" w:firstRowLastColumn="0" w:lastRowFirstColumn="0" w:lastRowLastColumn="0"/>
            <w:tcW w:w="1537" w:type="dxa"/>
            <w:vMerge w:val="restart"/>
          </w:tcPr>
          <w:p w:rsidR="00F811E4" w:rsidRPr="00E367AF" w:rsidRDefault="00F811E4" w:rsidP="00E367AF">
            <w:pPr>
              <w:rPr>
                <w:rFonts w:ascii="Times New Roman" w:hAnsi="Times New Roman" w:cs="Times New Roman"/>
                <w:b/>
                <w:bCs/>
                <w:sz w:val="24"/>
                <w:szCs w:val="24"/>
              </w:rPr>
            </w:pPr>
            <w:r w:rsidRPr="00E367AF">
              <w:rPr>
                <w:rFonts w:ascii="Times New Roman" w:hAnsi="Times New Roman" w:cs="Times New Roman"/>
                <w:b/>
                <w:bCs/>
                <w:sz w:val="24"/>
                <w:szCs w:val="24"/>
              </w:rPr>
              <w:t>Тема раздела</w:t>
            </w:r>
          </w:p>
        </w:tc>
        <w:tc>
          <w:tcPr>
            <w:cnfStyle w:val="000010000000" w:firstRow="0" w:lastRow="0" w:firstColumn="0" w:lastColumn="0" w:oddVBand="1" w:evenVBand="0" w:oddHBand="0" w:evenHBand="0" w:firstRowFirstColumn="0" w:firstRowLastColumn="0" w:lastRowFirstColumn="0" w:lastRowLastColumn="0"/>
            <w:tcW w:w="699" w:type="dxa"/>
            <w:vMerge w:val="restart"/>
          </w:tcPr>
          <w:p w:rsidR="00F811E4" w:rsidRPr="00F12BD2" w:rsidRDefault="00F811E4" w:rsidP="00E367AF">
            <w:pPr>
              <w:rPr>
                <w:rFonts w:ascii="Times New Roman" w:hAnsi="Times New Roman" w:cs="Times New Roman"/>
                <w:b/>
                <w:bCs/>
                <w:sz w:val="24"/>
                <w:szCs w:val="24"/>
              </w:rPr>
            </w:pPr>
            <w:r w:rsidRPr="00F12BD2">
              <w:rPr>
                <w:rFonts w:ascii="Times New Roman" w:hAnsi="Times New Roman" w:cs="Times New Roman"/>
                <w:b/>
                <w:bCs/>
                <w:sz w:val="24"/>
                <w:szCs w:val="24"/>
              </w:rPr>
              <w:t>Кол-во часов</w:t>
            </w:r>
          </w:p>
        </w:tc>
        <w:tc>
          <w:tcPr>
            <w:cnfStyle w:val="000001000000" w:firstRow="0" w:lastRow="0" w:firstColumn="0" w:lastColumn="0" w:oddVBand="0" w:evenVBand="1" w:oddHBand="0" w:evenHBand="0" w:firstRowFirstColumn="0" w:firstRowLastColumn="0" w:lastRowFirstColumn="0" w:lastRowLastColumn="0"/>
            <w:tcW w:w="6848" w:type="dxa"/>
            <w:gridSpan w:val="3"/>
          </w:tcPr>
          <w:p w:rsidR="00F811E4" w:rsidRPr="00E367AF" w:rsidRDefault="00F811E4" w:rsidP="00E367AF">
            <w:pPr>
              <w:jc w:val="center"/>
              <w:rPr>
                <w:rFonts w:ascii="Times New Roman" w:hAnsi="Times New Roman" w:cs="Times New Roman"/>
                <w:b/>
                <w:bCs/>
                <w:sz w:val="24"/>
                <w:szCs w:val="24"/>
              </w:rPr>
            </w:pPr>
            <w:r w:rsidRPr="00E367AF">
              <w:rPr>
                <w:rFonts w:ascii="Times New Roman" w:hAnsi="Times New Roman" w:cs="Times New Roman"/>
                <w:b/>
                <w:bCs/>
                <w:sz w:val="24"/>
                <w:szCs w:val="24"/>
              </w:rPr>
              <w:t>Требования ФГОС</w:t>
            </w:r>
          </w:p>
          <w:p w:rsidR="00F811E4" w:rsidRPr="00E367AF" w:rsidRDefault="00F811E4" w:rsidP="00E367AF">
            <w:pPr>
              <w:jc w:val="center"/>
              <w:rPr>
                <w:rFonts w:ascii="Times New Roman" w:hAnsi="Times New Roman" w:cs="Times New Roman"/>
                <w:b/>
                <w:bCs/>
                <w:sz w:val="24"/>
                <w:szCs w:val="24"/>
              </w:rPr>
            </w:pPr>
            <w:r w:rsidRPr="00E367AF">
              <w:rPr>
                <w:rFonts w:ascii="Times New Roman" w:hAnsi="Times New Roman" w:cs="Times New Roman"/>
                <w:b/>
                <w:bCs/>
                <w:sz w:val="24"/>
                <w:szCs w:val="24"/>
              </w:rPr>
              <w:t>Планируемые результаты</w:t>
            </w:r>
          </w:p>
        </w:tc>
      </w:tr>
      <w:tr w:rsidR="0055230C" w:rsidRPr="00E367AF" w:rsidTr="005B1B0C">
        <w:trPr>
          <w:trHeight w:val="322"/>
        </w:trPr>
        <w:tc>
          <w:tcPr>
            <w:cnfStyle w:val="000010000000" w:firstRow="0" w:lastRow="0" w:firstColumn="0" w:lastColumn="0" w:oddVBand="1" w:evenVBand="0" w:oddHBand="0" w:evenHBand="0" w:firstRowFirstColumn="0" w:firstRowLastColumn="0" w:lastRowFirstColumn="0" w:lastRowLastColumn="0"/>
            <w:tcW w:w="420" w:type="dxa"/>
            <w:vMerge/>
          </w:tcPr>
          <w:p w:rsidR="00F811E4" w:rsidRPr="00E367AF" w:rsidRDefault="00F811E4" w:rsidP="00E367AF">
            <w:pPr>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537" w:type="dxa"/>
            <w:vMerge/>
          </w:tcPr>
          <w:p w:rsidR="00F811E4" w:rsidRPr="00E367AF" w:rsidRDefault="00F811E4" w:rsidP="00E367AF">
            <w:pP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699" w:type="dxa"/>
            <w:vMerge/>
          </w:tcPr>
          <w:p w:rsidR="00F811E4" w:rsidRPr="00E367AF" w:rsidRDefault="00F811E4" w:rsidP="00E367AF">
            <w:pPr>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2236" w:type="dxa"/>
          </w:tcPr>
          <w:p w:rsidR="00F811E4" w:rsidRPr="00E367AF" w:rsidRDefault="00F811E4" w:rsidP="00E367AF">
            <w:pPr>
              <w:rPr>
                <w:rFonts w:ascii="Times New Roman" w:hAnsi="Times New Roman" w:cs="Times New Roman"/>
                <w:b/>
                <w:bCs/>
                <w:i/>
                <w:iCs/>
                <w:sz w:val="24"/>
                <w:szCs w:val="24"/>
              </w:rPr>
            </w:pPr>
            <w:r w:rsidRPr="00E367AF">
              <w:rPr>
                <w:rFonts w:ascii="Times New Roman" w:hAnsi="Times New Roman" w:cs="Times New Roman"/>
                <w:b/>
                <w:bCs/>
                <w:i/>
                <w:iCs/>
                <w:sz w:val="24"/>
                <w:szCs w:val="24"/>
              </w:rPr>
              <w:t>Универсальные учебные действия</w:t>
            </w:r>
          </w:p>
        </w:tc>
        <w:tc>
          <w:tcPr>
            <w:cnfStyle w:val="000010000000" w:firstRow="0" w:lastRow="0" w:firstColumn="0" w:lastColumn="0" w:oddVBand="1" w:evenVBand="0" w:oddHBand="0" w:evenHBand="0" w:firstRowFirstColumn="0" w:firstRowLastColumn="0" w:lastRowFirstColumn="0" w:lastRowLastColumn="0"/>
            <w:tcW w:w="2480" w:type="dxa"/>
          </w:tcPr>
          <w:p w:rsidR="00F811E4" w:rsidRPr="00E367AF" w:rsidRDefault="00F811E4" w:rsidP="00E367AF">
            <w:pPr>
              <w:rPr>
                <w:rFonts w:ascii="Times New Roman" w:hAnsi="Times New Roman" w:cs="Times New Roman"/>
                <w:b/>
                <w:bCs/>
                <w:i/>
                <w:iCs/>
                <w:sz w:val="24"/>
                <w:szCs w:val="24"/>
              </w:rPr>
            </w:pPr>
            <w:r w:rsidRPr="00E367AF">
              <w:rPr>
                <w:rFonts w:ascii="Times New Roman" w:hAnsi="Times New Roman" w:cs="Times New Roman"/>
                <w:b/>
                <w:bCs/>
                <w:i/>
                <w:iCs/>
                <w:sz w:val="24"/>
                <w:szCs w:val="24"/>
              </w:rPr>
              <w:t>Знать</w:t>
            </w:r>
          </w:p>
        </w:tc>
        <w:tc>
          <w:tcPr>
            <w:cnfStyle w:val="000001000000" w:firstRow="0" w:lastRow="0" w:firstColumn="0" w:lastColumn="0" w:oddVBand="0" w:evenVBand="1" w:oddHBand="0" w:evenHBand="0" w:firstRowFirstColumn="0" w:firstRowLastColumn="0" w:lastRowFirstColumn="0" w:lastRowLastColumn="0"/>
            <w:tcW w:w="2132" w:type="dxa"/>
          </w:tcPr>
          <w:p w:rsidR="00F811E4" w:rsidRPr="00E367AF" w:rsidRDefault="00F811E4" w:rsidP="00E367AF">
            <w:pPr>
              <w:rPr>
                <w:rFonts w:ascii="Times New Roman" w:hAnsi="Times New Roman" w:cs="Times New Roman"/>
                <w:b/>
                <w:bCs/>
                <w:i/>
                <w:iCs/>
                <w:sz w:val="24"/>
                <w:szCs w:val="24"/>
              </w:rPr>
            </w:pPr>
            <w:r w:rsidRPr="00E367AF">
              <w:rPr>
                <w:rFonts w:ascii="Times New Roman" w:hAnsi="Times New Roman" w:cs="Times New Roman"/>
                <w:b/>
                <w:bCs/>
                <w:i/>
                <w:iCs/>
                <w:sz w:val="24"/>
                <w:szCs w:val="24"/>
              </w:rPr>
              <w:t>Уметь</w:t>
            </w:r>
          </w:p>
        </w:tc>
      </w:tr>
      <w:tr w:rsidR="0055230C" w:rsidRPr="00E367AF" w:rsidTr="005B1B0C">
        <w:trPr>
          <w:cnfStyle w:val="000000100000" w:firstRow="0" w:lastRow="0" w:firstColumn="0" w:lastColumn="0" w:oddVBand="0" w:evenVBand="0" w:oddHBand="1" w:evenHBand="0" w:firstRowFirstColumn="0" w:firstRowLastColumn="0" w:lastRowFirstColumn="0" w:lastRowLastColumn="0"/>
          <w:trHeight w:val="578"/>
        </w:trPr>
        <w:tc>
          <w:tcPr>
            <w:cnfStyle w:val="000010000000" w:firstRow="0" w:lastRow="0" w:firstColumn="0" w:lastColumn="0" w:oddVBand="1" w:evenVBand="0" w:oddHBand="0" w:evenHBand="0" w:firstRowFirstColumn="0" w:firstRowLastColumn="0" w:lastRowFirstColumn="0" w:lastRowLastColumn="0"/>
            <w:tcW w:w="420" w:type="dxa"/>
          </w:tcPr>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1</w:t>
            </w:r>
          </w:p>
        </w:tc>
        <w:tc>
          <w:tcPr>
            <w:cnfStyle w:val="000001000000" w:firstRow="0" w:lastRow="0" w:firstColumn="0" w:lastColumn="0" w:oddVBand="0" w:evenVBand="1" w:oddHBand="0" w:evenHBand="0" w:firstRowFirstColumn="0" w:firstRowLastColumn="0" w:lastRowFirstColumn="0" w:lastRowLastColumn="0"/>
            <w:tcW w:w="1537" w:type="dxa"/>
          </w:tcPr>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Добукварный период</w:t>
            </w:r>
          </w:p>
        </w:tc>
        <w:tc>
          <w:tcPr>
            <w:cnfStyle w:val="000010000000" w:firstRow="0" w:lastRow="0" w:firstColumn="0" w:lastColumn="0" w:oddVBand="1" w:evenVBand="0" w:oddHBand="0" w:evenHBand="0" w:firstRowFirstColumn="0" w:firstRowLastColumn="0" w:lastRowFirstColumn="0" w:lastRowLastColumn="0"/>
            <w:tcW w:w="699" w:type="dxa"/>
          </w:tcPr>
          <w:p w:rsidR="00F811E4" w:rsidRPr="00E367AF" w:rsidRDefault="009D3C7A" w:rsidP="00E367AF">
            <w:pPr>
              <w:rPr>
                <w:rFonts w:ascii="Times New Roman" w:hAnsi="Times New Roman" w:cs="Times New Roman"/>
                <w:sz w:val="24"/>
                <w:szCs w:val="24"/>
              </w:rPr>
            </w:pPr>
            <w:r>
              <w:rPr>
                <w:rFonts w:ascii="Times New Roman" w:hAnsi="Times New Roman" w:cs="Times New Roman"/>
                <w:sz w:val="24"/>
                <w:szCs w:val="24"/>
              </w:rPr>
              <w:t>10</w:t>
            </w:r>
          </w:p>
        </w:tc>
        <w:tc>
          <w:tcPr>
            <w:cnfStyle w:val="000001000000" w:firstRow="0" w:lastRow="0" w:firstColumn="0" w:lastColumn="0" w:oddVBand="0" w:evenVBand="1" w:oddHBand="0" w:evenHBand="0" w:firstRowFirstColumn="0" w:firstRowLastColumn="0" w:lastRowFirstColumn="0" w:lastRowLastColumn="0"/>
            <w:tcW w:w="2236" w:type="dxa"/>
          </w:tcPr>
          <w:p w:rsidR="00F811E4" w:rsidRPr="00E367AF" w:rsidRDefault="00F811E4" w:rsidP="00E367AF">
            <w:pP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480" w:type="dxa"/>
            <w:vMerge w:val="restart"/>
          </w:tcPr>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Звуки: гласные и согласные, их характеристику. Понятия: слово, предложение, текст. Русский алфавит.</w:t>
            </w:r>
          </w:p>
        </w:tc>
        <w:tc>
          <w:tcPr>
            <w:cnfStyle w:val="000001000000" w:firstRow="0" w:lastRow="0" w:firstColumn="0" w:lastColumn="0" w:oddVBand="0" w:evenVBand="1" w:oddHBand="0" w:evenHBand="0" w:firstRowFirstColumn="0" w:firstRowLastColumn="0" w:lastRowFirstColumn="0" w:lastRowLastColumn="0"/>
            <w:tcW w:w="2132" w:type="dxa"/>
            <w:vMerge w:val="restart"/>
          </w:tcPr>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Читать текст, отвечать на вопросы </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по содержанию, выделять главное</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в прочитанном, вести несложный </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диалог, выполнять </w:t>
            </w:r>
            <w:r w:rsidRPr="00E367AF">
              <w:rPr>
                <w:rFonts w:ascii="Times New Roman" w:hAnsi="Times New Roman" w:cs="Times New Roman"/>
                <w:sz w:val="24"/>
                <w:szCs w:val="24"/>
              </w:rPr>
              <w:lastRenderedPageBreak/>
              <w:t>звуковой анализ</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слов.</w:t>
            </w:r>
          </w:p>
          <w:p w:rsidR="00F811E4" w:rsidRPr="00E367AF" w:rsidRDefault="00F811E4" w:rsidP="00E367AF">
            <w:pPr>
              <w:rPr>
                <w:rFonts w:ascii="Times New Roman" w:hAnsi="Times New Roman" w:cs="Times New Roman"/>
                <w:sz w:val="24"/>
                <w:szCs w:val="24"/>
              </w:rPr>
            </w:pPr>
          </w:p>
        </w:tc>
      </w:tr>
      <w:tr w:rsidR="0055230C" w:rsidRPr="00E367AF" w:rsidTr="005B1B0C">
        <w:trPr>
          <w:trHeight w:val="638"/>
        </w:trPr>
        <w:tc>
          <w:tcPr>
            <w:cnfStyle w:val="000010000000" w:firstRow="0" w:lastRow="0" w:firstColumn="0" w:lastColumn="0" w:oddVBand="1" w:evenVBand="0" w:oddHBand="0" w:evenHBand="0" w:firstRowFirstColumn="0" w:firstRowLastColumn="0" w:lastRowFirstColumn="0" w:lastRowLastColumn="0"/>
            <w:tcW w:w="420" w:type="dxa"/>
          </w:tcPr>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2</w:t>
            </w:r>
          </w:p>
        </w:tc>
        <w:tc>
          <w:tcPr>
            <w:cnfStyle w:val="000001000000" w:firstRow="0" w:lastRow="0" w:firstColumn="0" w:lastColumn="0" w:oddVBand="0" w:evenVBand="1" w:oddHBand="0" w:evenHBand="0" w:firstRowFirstColumn="0" w:firstRowLastColumn="0" w:lastRowFirstColumn="0" w:lastRowLastColumn="0"/>
            <w:tcW w:w="1537" w:type="dxa"/>
          </w:tcPr>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Букварный период</w:t>
            </w:r>
          </w:p>
        </w:tc>
        <w:tc>
          <w:tcPr>
            <w:cnfStyle w:val="000010000000" w:firstRow="0" w:lastRow="0" w:firstColumn="0" w:lastColumn="0" w:oddVBand="1" w:evenVBand="0" w:oddHBand="0" w:evenHBand="0" w:firstRowFirstColumn="0" w:firstRowLastColumn="0" w:lastRowFirstColumn="0" w:lastRowLastColumn="0"/>
            <w:tcW w:w="699" w:type="dxa"/>
          </w:tcPr>
          <w:p w:rsidR="00F811E4" w:rsidRPr="00E367AF" w:rsidRDefault="009D3C7A" w:rsidP="00E367AF">
            <w:pPr>
              <w:rPr>
                <w:rFonts w:ascii="Times New Roman" w:hAnsi="Times New Roman" w:cs="Times New Roman"/>
                <w:sz w:val="24"/>
                <w:szCs w:val="24"/>
              </w:rPr>
            </w:pPr>
            <w:r>
              <w:rPr>
                <w:rFonts w:ascii="Times New Roman" w:hAnsi="Times New Roman" w:cs="Times New Roman"/>
                <w:sz w:val="24"/>
                <w:szCs w:val="24"/>
              </w:rPr>
              <w:t>40</w:t>
            </w:r>
          </w:p>
        </w:tc>
        <w:tc>
          <w:tcPr>
            <w:cnfStyle w:val="000001000000" w:firstRow="0" w:lastRow="0" w:firstColumn="0" w:lastColumn="0" w:oddVBand="0" w:evenVBand="1" w:oddHBand="0" w:evenHBand="0" w:firstRowFirstColumn="0" w:firstRowLastColumn="0" w:lastRowFirstColumn="0" w:lastRowLastColumn="0"/>
            <w:tcW w:w="2236" w:type="dxa"/>
          </w:tcPr>
          <w:p w:rsidR="00F811E4" w:rsidRPr="00E367AF" w:rsidRDefault="00F811E4" w:rsidP="00E367AF">
            <w:pP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480" w:type="dxa"/>
            <w:vMerge/>
          </w:tcPr>
          <w:p w:rsidR="00F811E4" w:rsidRPr="00E367AF" w:rsidRDefault="00F811E4" w:rsidP="00E367AF">
            <w:pPr>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2132" w:type="dxa"/>
            <w:vMerge/>
          </w:tcPr>
          <w:p w:rsidR="00F811E4" w:rsidRPr="00E367AF" w:rsidRDefault="00F811E4" w:rsidP="00E367AF">
            <w:pPr>
              <w:rPr>
                <w:rFonts w:ascii="Times New Roman" w:hAnsi="Times New Roman" w:cs="Times New Roman"/>
                <w:sz w:val="24"/>
                <w:szCs w:val="24"/>
              </w:rPr>
            </w:pPr>
          </w:p>
        </w:tc>
      </w:tr>
      <w:tr w:rsidR="0055230C" w:rsidRPr="00E367AF" w:rsidTr="005B1B0C">
        <w:trPr>
          <w:cnfStyle w:val="000000100000" w:firstRow="0" w:lastRow="0" w:firstColumn="0" w:lastColumn="0" w:oddVBand="0" w:evenVBand="0" w:oddHBand="1" w:evenHBand="0" w:firstRowFirstColumn="0" w:firstRowLastColumn="0" w:lastRowFirstColumn="0" w:lastRowLastColumn="0"/>
          <w:trHeight w:val="789"/>
        </w:trPr>
        <w:tc>
          <w:tcPr>
            <w:cnfStyle w:val="000010000000" w:firstRow="0" w:lastRow="0" w:firstColumn="0" w:lastColumn="0" w:oddVBand="1" w:evenVBand="0" w:oddHBand="0" w:evenHBand="0" w:firstRowFirstColumn="0" w:firstRowLastColumn="0" w:lastRowFirstColumn="0" w:lastRowLastColumn="0"/>
            <w:tcW w:w="420" w:type="dxa"/>
          </w:tcPr>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lastRenderedPageBreak/>
              <w:t>3</w:t>
            </w:r>
          </w:p>
        </w:tc>
        <w:tc>
          <w:tcPr>
            <w:cnfStyle w:val="000001000000" w:firstRow="0" w:lastRow="0" w:firstColumn="0" w:lastColumn="0" w:oddVBand="0" w:evenVBand="1" w:oddHBand="0" w:evenHBand="0" w:firstRowFirstColumn="0" w:firstRowLastColumn="0" w:lastRowFirstColumn="0" w:lastRowLastColumn="0"/>
            <w:tcW w:w="1537" w:type="dxa"/>
          </w:tcPr>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Послебукварный период. Литературные произведения </w:t>
            </w:r>
          </w:p>
        </w:tc>
        <w:tc>
          <w:tcPr>
            <w:cnfStyle w:val="000010000000" w:firstRow="0" w:lastRow="0" w:firstColumn="0" w:lastColumn="0" w:oddVBand="1" w:evenVBand="0" w:oddHBand="0" w:evenHBand="0" w:firstRowFirstColumn="0" w:firstRowLastColumn="0" w:lastRowFirstColumn="0" w:lastRowLastColumn="0"/>
            <w:tcW w:w="699" w:type="dxa"/>
          </w:tcPr>
          <w:p w:rsidR="00F811E4" w:rsidRPr="00E367AF" w:rsidRDefault="009D3C7A" w:rsidP="00E367AF">
            <w:pPr>
              <w:rPr>
                <w:rFonts w:ascii="Times New Roman" w:hAnsi="Times New Roman" w:cs="Times New Roman"/>
                <w:sz w:val="24"/>
                <w:szCs w:val="24"/>
              </w:rPr>
            </w:pPr>
            <w:r>
              <w:rPr>
                <w:rFonts w:ascii="Times New Roman" w:hAnsi="Times New Roman" w:cs="Times New Roman"/>
                <w:sz w:val="24"/>
                <w:szCs w:val="24"/>
              </w:rPr>
              <w:t>54</w:t>
            </w:r>
          </w:p>
        </w:tc>
        <w:tc>
          <w:tcPr>
            <w:cnfStyle w:val="000001000000" w:firstRow="0" w:lastRow="0" w:firstColumn="0" w:lastColumn="0" w:oddVBand="0" w:evenVBand="1" w:oddHBand="0" w:evenHBand="0" w:firstRowFirstColumn="0" w:firstRowLastColumn="0" w:lastRowFirstColumn="0" w:lastRowLastColumn="0"/>
            <w:tcW w:w="2236" w:type="dxa"/>
          </w:tcPr>
          <w:p w:rsidR="00F811E4" w:rsidRPr="00E367AF" w:rsidRDefault="00F811E4" w:rsidP="00E367AF">
            <w:pP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480" w:type="dxa"/>
          </w:tcPr>
          <w:p w:rsidR="00F811E4" w:rsidRPr="00E367AF" w:rsidRDefault="00F811E4" w:rsidP="00E367AF">
            <w:pPr>
              <w:rPr>
                <w:rFonts w:ascii="Times New Roman" w:hAnsi="Times New Roman" w:cs="Times New Roman"/>
                <w:b/>
                <w:sz w:val="24"/>
                <w:szCs w:val="24"/>
              </w:rPr>
            </w:pPr>
            <w:r w:rsidRPr="00E367AF">
              <w:rPr>
                <w:rFonts w:ascii="Times New Roman" w:hAnsi="Times New Roman" w:cs="Times New Roman"/>
                <w:b/>
                <w:sz w:val="24"/>
                <w:szCs w:val="24"/>
              </w:rPr>
              <w:t>Ориентировка в литературоведческих понятиях</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Тема, литературный герой, фамилия автора, заглавие, абзац.</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Элементы книги: обложка, переплет. Иллюстрация.</w:t>
            </w:r>
          </w:p>
        </w:tc>
        <w:tc>
          <w:tcPr>
            <w:cnfStyle w:val="000001000000" w:firstRow="0" w:lastRow="0" w:firstColumn="0" w:lastColumn="0" w:oddVBand="0" w:evenVBand="1" w:oddHBand="0" w:evenHBand="0" w:firstRowFirstColumn="0" w:firstRowLastColumn="0" w:lastRowFirstColumn="0" w:lastRowLastColumn="0"/>
            <w:tcW w:w="2132" w:type="dxa"/>
          </w:tcPr>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Различать стихотворение, сказку,</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потешку, загадку, рассказ,</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пословицу. Определять</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примерную тему книги по обложк</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е и иллюстрациям. Узнавать </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изученные произведения по</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отрывкам из них. Находить в тексте </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слова, подтверждающие </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характеристики героев и их поступки.</w:t>
            </w:r>
          </w:p>
        </w:tc>
      </w:tr>
      <w:tr w:rsidR="0055230C" w:rsidRPr="00E367AF" w:rsidTr="005B1B0C">
        <w:trPr>
          <w:trHeight w:val="548"/>
        </w:trPr>
        <w:tc>
          <w:tcPr>
            <w:cnfStyle w:val="000010000000" w:firstRow="0" w:lastRow="0" w:firstColumn="0" w:lastColumn="0" w:oddVBand="1" w:evenVBand="0" w:oddHBand="0" w:evenHBand="0" w:firstRowFirstColumn="0" w:firstRowLastColumn="0" w:lastRowFirstColumn="0" w:lastRowLastColumn="0"/>
            <w:tcW w:w="420" w:type="dxa"/>
          </w:tcPr>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4</w:t>
            </w:r>
          </w:p>
        </w:tc>
        <w:tc>
          <w:tcPr>
            <w:cnfStyle w:val="000001000000" w:firstRow="0" w:lastRow="0" w:firstColumn="0" w:lastColumn="0" w:oddVBand="0" w:evenVBand="1" w:oddHBand="0" w:evenHBand="0" w:firstRowFirstColumn="0" w:firstRowLastColumn="0" w:lastRowFirstColumn="0" w:lastRowLastColumn="0"/>
            <w:tcW w:w="1537" w:type="dxa"/>
          </w:tcPr>
          <w:p w:rsidR="00F811E4" w:rsidRPr="00E367AF" w:rsidRDefault="00F811E4" w:rsidP="00E367AF">
            <w:pPr>
              <w:rPr>
                <w:rFonts w:ascii="Times New Roman" w:hAnsi="Times New Roman" w:cs="Times New Roman"/>
                <w:i/>
                <w:iCs/>
                <w:sz w:val="24"/>
                <w:szCs w:val="24"/>
              </w:rPr>
            </w:pPr>
            <w:r w:rsidRPr="00E367AF">
              <w:rPr>
                <w:rFonts w:ascii="Times New Roman" w:hAnsi="Times New Roman" w:cs="Times New Roman"/>
                <w:i/>
                <w:iCs/>
                <w:sz w:val="24"/>
                <w:szCs w:val="24"/>
              </w:rPr>
              <w:t>Читаем сказки, загадки, скороговорки</w:t>
            </w:r>
          </w:p>
        </w:tc>
        <w:tc>
          <w:tcPr>
            <w:cnfStyle w:val="000010000000" w:firstRow="0" w:lastRow="0" w:firstColumn="0" w:lastColumn="0" w:oddVBand="1" w:evenVBand="0" w:oddHBand="0" w:evenHBand="0" w:firstRowFirstColumn="0" w:firstRowLastColumn="0" w:lastRowFirstColumn="0" w:lastRowLastColumn="0"/>
            <w:tcW w:w="699" w:type="dxa"/>
          </w:tcPr>
          <w:p w:rsidR="00F811E4" w:rsidRPr="00E367AF" w:rsidRDefault="009D3C7A" w:rsidP="00E367AF">
            <w:pPr>
              <w:rPr>
                <w:rFonts w:ascii="Times New Roman" w:hAnsi="Times New Roman" w:cs="Times New Roman"/>
                <w:sz w:val="24"/>
                <w:szCs w:val="24"/>
              </w:rPr>
            </w:pPr>
            <w:r>
              <w:rPr>
                <w:rFonts w:ascii="Times New Roman" w:hAnsi="Times New Roman" w:cs="Times New Roman"/>
                <w:sz w:val="24"/>
                <w:szCs w:val="24"/>
              </w:rPr>
              <w:t>3</w:t>
            </w:r>
          </w:p>
        </w:tc>
        <w:tc>
          <w:tcPr>
            <w:cnfStyle w:val="000001000000" w:firstRow="0" w:lastRow="0" w:firstColumn="0" w:lastColumn="0" w:oddVBand="0" w:evenVBand="1" w:oddHBand="0" w:evenHBand="0" w:firstRowFirstColumn="0" w:firstRowLastColumn="0" w:lastRowFirstColumn="0" w:lastRowLastColumn="0"/>
            <w:tcW w:w="2236" w:type="dxa"/>
          </w:tcPr>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w:t>
            </w:r>
            <w:r w:rsidRPr="00E367AF">
              <w:rPr>
                <w:rFonts w:ascii="Times New Roman" w:hAnsi="Times New Roman" w:cs="Times New Roman"/>
                <w:i/>
                <w:sz w:val="24"/>
                <w:szCs w:val="24"/>
              </w:rPr>
              <w:t>Регулятивные учебные действия</w:t>
            </w:r>
            <w:r w:rsidRPr="00E367AF">
              <w:rPr>
                <w:rFonts w:ascii="Times New Roman" w:hAnsi="Times New Roman" w:cs="Times New Roman"/>
                <w:sz w:val="24"/>
                <w:szCs w:val="24"/>
              </w:rPr>
              <w:t>,</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Сравнивать свои ответы с ответами одноклассников и оценивать свое и</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чужое высказывание по поводу художественного произведения</w:t>
            </w:r>
          </w:p>
          <w:p w:rsidR="00F811E4" w:rsidRPr="00E367AF" w:rsidRDefault="00F811E4" w:rsidP="00E367AF">
            <w:pPr>
              <w:rPr>
                <w:rFonts w:ascii="Times New Roman" w:hAnsi="Times New Roman" w:cs="Times New Roman"/>
                <w:sz w:val="24"/>
                <w:szCs w:val="24"/>
              </w:rPr>
            </w:pPr>
          </w:p>
          <w:p w:rsidR="00F811E4" w:rsidRPr="00E367AF" w:rsidRDefault="00F811E4" w:rsidP="00E367AF">
            <w:pPr>
              <w:rPr>
                <w:rFonts w:ascii="Times New Roman" w:hAnsi="Times New Roman" w:cs="Times New Roman"/>
                <w:i/>
                <w:sz w:val="24"/>
                <w:szCs w:val="24"/>
              </w:rPr>
            </w:pPr>
            <w:r w:rsidRPr="00E367AF">
              <w:rPr>
                <w:rFonts w:ascii="Times New Roman" w:hAnsi="Times New Roman" w:cs="Times New Roman"/>
                <w:i/>
                <w:sz w:val="24"/>
                <w:szCs w:val="24"/>
              </w:rPr>
              <w:t>Смыслообразование:</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развития познавательных интересов, учебных мотивов;</w:t>
            </w:r>
          </w:p>
          <w:p w:rsidR="00F811E4" w:rsidRPr="00E367AF" w:rsidRDefault="00F811E4" w:rsidP="00E367AF">
            <w:pPr>
              <w:rPr>
                <w:rFonts w:ascii="Times New Roman" w:hAnsi="Times New Roman" w:cs="Times New Roman"/>
                <w:sz w:val="24"/>
                <w:szCs w:val="24"/>
              </w:rPr>
            </w:pPr>
          </w:p>
          <w:p w:rsidR="00F811E4" w:rsidRPr="00E367AF" w:rsidRDefault="00F811E4" w:rsidP="00E367AF">
            <w:pPr>
              <w:rPr>
                <w:rFonts w:ascii="Times New Roman" w:hAnsi="Times New Roman" w:cs="Times New Roman"/>
                <w:sz w:val="24"/>
                <w:szCs w:val="24"/>
              </w:rPr>
            </w:pPr>
          </w:p>
          <w:p w:rsidR="00F811E4" w:rsidRPr="00E367AF" w:rsidRDefault="00F811E4" w:rsidP="00E367AF">
            <w:pP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480" w:type="dxa"/>
            <w:vMerge w:val="restart"/>
          </w:tcPr>
          <w:p w:rsidR="00F811E4" w:rsidRPr="00E367AF" w:rsidRDefault="00F811E4" w:rsidP="00E367AF">
            <w:pPr>
              <w:rPr>
                <w:rFonts w:ascii="Times New Roman" w:hAnsi="Times New Roman" w:cs="Times New Roman"/>
                <w:b/>
                <w:sz w:val="24"/>
                <w:szCs w:val="24"/>
              </w:rPr>
            </w:pPr>
            <w:r w:rsidRPr="00E367AF">
              <w:rPr>
                <w:rFonts w:ascii="Times New Roman" w:hAnsi="Times New Roman" w:cs="Times New Roman"/>
                <w:b/>
                <w:sz w:val="24"/>
                <w:szCs w:val="24"/>
              </w:rPr>
              <w:t>Ориентировка в литературоведческих понятиях</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Произведение, фольклор, чтение, сказка, загадка, пословица, поговорка, потешка, стихотворение.</w:t>
            </w:r>
          </w:p>
          <w:p w:rsidR="00F811E4" w:rsidRPr="00E367AF" w:rsidRDefault="00F811E4" w:rsidP="00E367AF">
            <w:pPr>
              <w:rPr>
                <w:rFonts w:ascii="Times New Roman" w:hAnsi="Times New Roman" w:cs="Times New Roman"/>
                <w:sz w:val="24"/>
                <w:szCs w:val="24"/>
              </w:rPr>
            </w:pPr>
          </w:p>
          <w:p w:rsidR="00F811E4" w:rsidRPr="00E367AF" w:rsidRDefault="00F811E4" w:rsidP="00E367AF">
            <w:pPr>
              <w:rPr>
                <w:rFonts w:ascii="Times New Roman" w:hAnsi="Times New Roman" w:cs="Times New Roman"/>
                <w:sz w:val="24"/>
                <w:szCs w:val="24"/>
              </w:rPr>
            </w:pPr>
          </w:p>
          <w:p w:rsidR="00F811E4" w:rsidRPr="00E367AF" w:rsidRDefault="00F811E4" w:rsidP="00E367AF">
            <w:pPr>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2132" w:type="dxa"/>
          </w:tcPr>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Проявлять интерес к словесному</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творчеству, принимать участие</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в коллективном сочинительстве </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стихов, потешек, небольших </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сказок и историй. </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Разыгрывать небольшие </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литературные произведения</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читать текст по ролям, участвовать в</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театральных играх.</w:t>
            </w:r>
          </w:p>
        </w:tc>
      </w:tr>
      <w:tr w:rsidR="0055230C" w:rsidRPr="00E367AF" w:rsidTr="005B1B0C">
        <w:trPr>
          <w:cnfStyle w:val="000000100000" w:firstRow="0" w:lastRow="0" w:firstColumn="0" w:lastColumn="0" w:oddVBand="0" w:evenVBand="0" w:oddHBand="1" w:evenHBand="0" w:firstRowFirstColumn="0" w:firstRowLastColumn="0" w:lastRowFirstColumn="0" w:lastRowLastColumn="0"/>
          <w:trHeight w:val="548"/>
        </w:trPr>
        <w:tc>
          <w:tcPr>
            <w:cnfStyle w:val="000010000000" w:firstRow="0" w:lastRow="0" w:firstColumn="0" w:lastColumn="0" w:oddVBand="1" w:evenVBand="0" w:oddHBand="0" w:evenHBand="0" w:firstRowFirstColumn="0" w:firstRowLastColumn="0" w:lastRowFirstColumn="0" w:lastRowLastColumn="0"/>
            <w:tcW w:w="420" w:type="dxa"/>
          </w:tcPr>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5</w:t>
            </w:r>
          </w:p>
        </w:tc>
        <w:tc>
          <w:tcPr>
            <w:cnfStyle w:val="000001000000" w:firstRow="0" w:lastRow="0" w:firstColumn="0" w:lastColumn="0" w:oddVBand="0" w:evenVBand="1" w:oddHBand="0" w:evenHBand="0" w:firstRowFirstColumn="0" w:firstRowLastColumn="0" w:lastRowFirstColumn="0" w:lastRowLastColumn="0"/>
            <w:tcW w:w="1537" w:type="dxa"/>
          </w:tcPr>
          <w:p w:rsidR="00F811E4" w:rsidRPr="00E367AF" w:rsidRDefault="00F811E4" w:rsidP="00E367AF">
            <w:pPr>
              <w:rPr>
                <w:rFonts w:ascii="Times New Roman" w:hAnsi="Times New Roman" w:cs="Times New Roman"/>
                <w:i/>
                <w:iCs/>
                <w:sz w:val="24"/>
                <w:szCs w:val="24"/>
              </w:rPr>
            </w:pPr>
            <w:r w:rsidRPr="00E367AF">
              <w:rPr>
                <w:rFonts w:ascii="Times New Roman" w:hAnsi="Times New Roman" w:cs="Times New Roman"/>
                <w:i/>
                <w:iCs/>
                <w:sz w:val="24"/>
                <w:szCs w:val="24"/>
              </w:rPr>
              <w:t xml:space="preserve">Учимся уму – разуму </w:t>
            </w:r>
          </w:p>
        </w:tc>
        <w:tc>
          <w:tcPr>
            <w:cnfStyle w:val="000010000000" w:firstRow="0" w:lastRow="0" w:firstColumn="0" w:lastColumn="0" w:oddVBand="1" w:evenVBand="0" w:oddHBand="0" w:evenHBand="0" w:firstRowFirstColumn="0" w:firstRowLastColumn="0" w:lastRowFirstColumn="0" w:lastRowLastColumn="0"/>
            <w:tcW w:w="699" w:type="dxa"/>
          </w:tcPr>
          <w:p w:rsidR="00F811E4" w:rsidRPr="000B12EC" w:rsidRDefault="000B12EC" w:rsidP="00E367AF">
            <w:pPr>
              <w:rPr>
                <w:rFonts w:ascii="Times New Roman" w:hAnsi="Times New Roman" w:cs="Times New Roman"/>
                <w:sz w:val="24"/>
                <w:szCs w:val="24"/>
              </w:rPr>
            </w:pPr>
            <w:r w:rsidRPr="000B12EC">
              <w:rPr>
                <w:rFonts w:ascii="Times New Roman" w:hAnsi="Times New Roman" w:cs="Times New Roman"/>
                <w:sz w:val="24"/>
                <w:szCs w:val="24"/>
              </w:rPr>
              <w:t>6</w:t>
            </w:r>
          </w:p>
        </w:tc>
        <w:tc>
          <w:tcPr>
            <w:cnfStyle w:val="000001000000" w:firstRow="0" w:lastRow="0" w:firstColumn="0" w:lastColumn="0" w:oddVBand="0" w:evenVBand="1" w:oddHBand="0" w:evenHBand="0" w:firstRowFirstColumn="0" w:firstRowLastColumn="0" w:lastRowFirstColumn="0" w:lastRowLastColumn="0"/>
            <w:tcW w:w="2236" w:type="dxa"/>
          </w:tcPr>
          <w:p w:rsidR="00F811E4" w:rsidRPr="00E367AF" w:rsidRDefault="00B22B7C" w:rsidP="00E367AF">
            <w:pPr>
              <w:rPr>
                <w:rFonts w:ascii="Times New Roman" w:hAnsi="Times New Roman" w:cs="Times New Roman"/>
                <w:sz w:val="24"/>
                <w:szCs w:val="24"/>
              </w:rPr>
            </w:pPr>
            <w:r>
              <w:rPr>
                <w:rFonts w:ascii="Times New Roman" w:hAnsi="Times New Roman" w:cs="Times New Roman"/>
                <w:i/>
                <w:sz w:val="24"/>
                <w:szCs w:val="24"/>
              </w:rPr>
              <w:t>Р</w:t>
            </w:r>
            <w:r w:rsidR="00F811E4" w:rsidRPr="00E367AF">
              <w:rPr>
                <w:rFonts w:ascii="Times New Roman" w:hAnsi="Times New Roman" w:cs="Times New Roman"/>
                <w:i/>
                <w:sz w:val="24"/>
                <w:szCs w:val="24"/>
              </w:rPr>
              <w:t>егулятивные учебные действия</w:t>
            </w:r>
            <w:r w:rsidR="00F811E4" w:rsidRPr="00E367AF">
              <w:rPr>
                <w:rFonts w:ascii="Times New Roman" w:hAnsi="Times New Roman" w:cs="Times New Roman"/>
                <w:sz w:val="24"/>
                <w:szCs w:val="24"/>
              </w:rPr>
              <w:t xml:space="preserve"> Участвовать в диалоге: понимать</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вопросы собеседника и отвечать</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lastRenderedPageBreak/>
              <w:t>на них в соответствии с правилами речевого общения.</w:t>
            </w:r>
          </w:p>
          <w:p w:rsidR="00F811E4" w:rsidRPr="00E367AF" w:rsidRDefault="00F811E4" w:rsidP="00E367AF">
            <w:pPr>
              <w:rPr>
                <w:rFonts w:ascii="Times New Roman" w:hAnsi="Times New Roman" w:cs="Times New Roman"/>
                <w:i/>
                <w:sz w:val="24"/>
                <w:szCs w:val="24"/>
              </w:rPr>
            </w:pPr>
            <w:r w:rsidRPr="00E367AF">
              <w:rPr>
                <w:rFonts w:ascii="Times New Roman" w:hAnsi="Times New Roman" w:cs="Times New Roman"/>
                <w:i/>
                <w:sz w:val="24"/>
                <w:szCs w:val="24"/>
              </w:rPr>
              <w:t>Ценностно-нравственная ориентация :</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формирование моральной самооценки;</w:t>
            </w:r>
          </w:p>
          <w:p w:rsidR="00F811E4" w:rsidRPr="00E367AF" w:rsidRDefault="00F811E4" w:rsidP="00E367AF">
            <w:pPr>
              <w:rPr>
                <w:rFonts w:ascii="Times New Roman" w:hAnsi="Times New Roman" w:cs="Times New Roman"/>
                <w:i/>
                <w:sz w:val="24"/>
                <w:szCs w:val="24"/>
              </w:rPr>
            </w:pPr>
            <w:r w:rsidRPr="00E367AF">
              <w:rPr>
                <w:rFonts w:ascii="Times New Roman" w:hAnsi="Times New Roman" w:cs="Times New Roman"/>
                <w:i/>
                <w:sz w:val="24"/>
                <w:szCs w:val="24"/>
              </w:rPr>
              <w:t>Самоопределение:</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формирование адекватной позитивной осознанной самооценки и самопринятия</w:t>
            </w:r>
          </w:p>
        </w:tc>
        <w:tc>
          <w:tcPr>
            <w:cnfStyle w:val="000010000000" w:firstRow="0" w:lastRow="0" w:firstColumn="0" w:lastColumn="0" w:oddVBand="1" w:evenVBand="0" w:oddHBand="0" w:evenHBand="0" w:firstRowFirstColumn="0" w:firstRowLastColumn="0" w:lastRowFirstColumn="0" w:lastRowLastColumn="0"/>
            <w:tcW w:w="2480" w:type="dxa"/>
            <w:vMerge/>
          </w:tcPr>
          <w:p w:rsidR="00F811E4" w:rsidRPr="00E367AF" w:rsidRDefault="00F811E4" w:rsidP="00E367AF">
            <w:pPr>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2132" w:type="dxa"/>
          </w:tcPr>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Эмоциональная отзывчивость,</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понимание настроения </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литературного произведения, </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нахождение </w:t>
            </w:r>
            <w:r w:rsidRPr="00E367AF">
              <w:rPr>
                <w:rFonts w:ascii="Times New Roman" w:hAnsi="Times New Roman" w:cs="Times New Roman"/>
                <w:sz w:val="24"/>
                <w:szCs w:val="24"/>
              </w:rPr>
              <w:lastRenderedPageBreak/>
              <w:t>сходства и различия</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в настроении героев произведения.</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Элементарная оценка </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эмоциональных состояний героев,</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сравнение действий и поступков</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героев с общими нравственными </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и этическими нормами.</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Умение узнавать произведения</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разных жанров. </w:t>
            </w:r>
          </w:p>
        </w:tc>
      </w:tr>
      <w:tr w:rsidR="0055230C" w:rsidRPr="00E367AF" w:rsidTr="005B1B0C">
        <w:trPr>
          <w:trHeight w:val="534"/>
        </w:trPr>
        <w:tc>
          <w:tcPr>
            <w:cnfStyle w:val="000010000000" w:firstRow="0" w:lastRow="0" w:firstColumn="0" w:lastColumn="0" w:oddVBand="1" w:evenVBand="0" w:oddHBand="0" w:evenHBand="0" w:firstRowFirstColumn="0" w:firstRowLastColumn="0" w:lastRowFirstColumn="0" w:lastRowLastColumn="0"/>
            <w:tcW w:w="420" w:type="dxa"/>
          </w:tcPr>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lastRenderedPageBreak/>
              <w:t>6</w:t>
            </w:r>
          </w:p>
        </w:tc>
        <w:tc>
          <w:tcPr>
            <w:cnfStyle w:val="000001000000" w:firstRow="0" w:lastRow="0" w:firstColumn="0" w:lastColumn="0" w:oddVBand="0" w:evenVBand="1" w:oddHBand="0" w:evenHBand="0" w:firstRowFirstColumn="0" w:firstRowLastColumn="0" w:lastRowFirstColumn="0" w:lastRowLastColumn="0"/>
            <w:tcW w:w="1537" w:type="dxa"/>
          </w:tcPr>
          <w:p w:rsidR="00F811E4" w:rsidRPr="00E367AF" w:rsidRDefault="00F811E4" w:rsidP="00E367AF">
            <w:pPr>
              <w:rPr>
                <w:rFonts w:ascii="Times New Roman" w:hAnsi="Times New Roman" w:cs="Times New Roman"/>
                <w:i/>
                <w:iCs/>
                <w:sz w:val="24"/>
                <w:szCs w:val="24"/>
              </w:rPr>
            </w:pPr>
            <w:r w:rsidRPr="00E367AF">
              <w:rPr>
                <w:rFonts w:ascii="Times New Roman" w:hAnsi="Times New Roman" w:cs="Times New Roman"/>
                <w:i/>
                <w:iCs/>
                <w:sz w:val="24"/>
                <w:szCs w:val="24"/>
              </w:rPr>
              <w:t>Читаем о родной природе</w:t>
            </w:r>
          </w:p>
        </w:tc>
        <w:tc>
          <w:tcPr>
            <w:cnfStyle w:val="000010000000" w:firstRow="0" w:lastRow="0" w:firstColumn="0" w:lastColumn="0" w:oddVBand="1" w:evenVBand="0" w:oddHBand="0" w:evenHBand="0" w:firstRowFirstColumn="0" w:firstRowLastColumn="0" w:lastRowFirstColumn="0" w:lastRowLastColumn="0"/>
            <w:tcW w:w="699" w:type="dxa"/>
          </w:tcPr>
          <w:p w:rsidR="00F811E4" w:rsidRPr="000B12EC" w:rsidRDefault="000B12EC" w:rsidP="00E367AF">
            <w:pPr>
              <w:rPr>
                <w:rFonts w:ascii="Times New Roman" w:hAnsi="Times New Roman" w:cs="Times New Roman"/>
                <w:sz w:val="24"/>
                <w:szCs w:val="24"/>
              </w:rPr>
            </w:pPr>
            <w:r w:rsidRPr="000B12EC">
              <w:rPr>
                <w:rFonts w:ascii="Times New Roman" w:hAnsi="Times New Roman" w:cs="Times New Roman"/>
                <w:sz w:val="24"/>
                <w:szCs w:val="24"/>
              </w:rPr>
              <w:t>8</w:t>
            </w:r>
          </w:p>
        </w:tc>
        <w:tc>
          <w:tcPr>
            <w:cnfStyle w:val="000001000000" w:firstRow="0" w:lastRow="0" w:firstColumn="0" w:lastColumn="0" w:oddVBand="0" w:evenVBand="1" w:oddHBand="0" w:evenHBand="0" w:firstRowFirstColumn="0" w:firstRowLastColumn="0" w:lastRowFirstColumn="0" w:lastRowLastColumn="0"/>
            <w:tcW w:w="2236" w:type="dxa"/>
          </w:tcPr>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i/>
                <w:sz w:val="24"/>
                <w:szCs w:val="24"/>
              </w:rPr>
              <w:t>Общеучебные познавательные универсальные учебные действия</w:t>
            </w:r>
            <w:r w:rsidRPr="00E367AF">
              <w:rPr>
                <w:rFonts w:ascii="Times New Roman" w:hAnsi="Times New Roman" w:cs="Times New Roman"/>
                <w:sz w:val="24"/>
                <w:szCs w:val="24"/>
              </w:rPr>
              <w:t xml:space="preserve"> Формулировать вопросительные</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предложения с использованием</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вопросительного слова, адекватного ситуации (как? когда? почему?</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зачем?).</w:t>
            </w:r>
          </w:p>
        </w:tc>
        <w:tc>
          <w:tcPr>
            <w:cnfStyle w:val="000010000000" w:firstRow="0" w:lastRow="0" w:firstColumn="0" w:lastColumn="0" w:oddVBand="1" w:evenVBand="0" w:oddHBand="0" w:evenHBand="0" w:firstRowFirstColumn="0" w:firstRowLastColumn="0" w:lastRowFirstColumn="0" w:lastRowLastColumn="0"/>
            <w:tcW w:w="2480" w:type="dxa"/>
            <w:vMerge/>
          </w:tcPr>
          <w:p w:rsidR="00F811E4" w:rsidRPr="00E367AF" w:rsidRDefault="00F811E4" w:rsidP="00E367AF">
            <w:pPr>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2132" w:type="dxa"/>
            <w:vMerge w:val="restart"/>
          </w:tcPr>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слушать  сказки,  рассказы, </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стихотворения;</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читать  плавно  слогами  и</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целыми  словами  вслух </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небольшие  тексты;</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пересказывать  содержание</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прочитанного  по  вопросам </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учителя,  а  на  более  высоком  </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уровне – пересказывать  по </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готовому  плану;</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знать  наизусть  2-3  стихотворения,  1-2  отрывка  из  прозаического  произведения;</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самостоятельно  читать </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небольшие  по  объёму </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произведения  (сказки,  стихи,</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рассказы).  Более  высокий </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уровень – </w:t>
            </w:r>
            <w:r w:rsidRPr="00E367AF">
              <w:rPr>
                <w:rFonts w:ascii="Times New Roman" w:hAnsi="Times New Roman" w:cs="Times New Roman"/>
                <w:sz w:val="24"/>
                <w:szCs w:val="24"/>
              </w:rPr>
              <w:lastRenderedPageBreak/>
              <w:t xml:space="preserve">самостоятельное </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чтение  доступных  детских  книг</w:t>
            </w:r>
          </w:p>
          <w:p w:rsidR="00F811E4" w:rsidRPr="00E367AF" w:rsidRDefault="00F811E4" w:rsidP="00E367AF">
            <w:pPr>
              <w:rPr>
                <w:rFonts w:ascii="Times New Roman" w:hAnsi="Times New Roman" w:cs="Times New Roman"/>
                <w:sz w:val="24"/>
                <w:szCs w:val="24"/>
              </w:rPr>
            </w:pP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(о  детях,  о  животных,  о  природе)</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работать  с  доступными  книгами</w:t>
            </w:r>
          </w:p>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 xml:space="preserve"> – справочниками  и  словарями.</w:t>
            </w:r>
          </w:p>
          <w:p w:rsidR="00F811E4" w:rsidRPr="00E367AF" w:rsidRDefault="00F811E4" w:rsidP="00E367AF">
            <w:pPr>
              <w:rPr>
                <w:rFonts w:ascii="Times New Roman" w:hAnsi="Times New Roman" w:cs="Times New Roman"/>
                <w:sz w:val="24"/>
                <w:szCs w:val="24"/>
              </w:rPr>
            </w:pPr>
          </w:p>
        </w:tc>
      </w:tr>
      <w:tr w:rsidR="0055230C" w:rsidRPr="00E367AF" w:rsidTr="005B1B0C">
        <w:trPr>
          <w:cnfStyle w:val="000000100000" w:firstRow="0" w:lastRow="0" w:firstColumn="0" w:lastColumn="0" w:oddVBand="0" w:evenVBand="0" w:oddHBand="1" w:evenHBand="0" w:firstRowFirstColumn="0" w:firstRowLastColumn="0" w:lastRowFirstColumn="0" w:lastRowLastColumn="0"/>
          <w:trHeight w:val="815"/>
        </w:trPr>
        <w:tc>
          <w:tcPr>
            <w:cnfStyle w:val="000010000000" w:firstRow="0" w:lastRow="0" w:firstColumn="0" w:lastColumn="0" w:oddVBand="1" w:evenVBand="0" w:oddHBand="0" w:evenHBand="0" w:firstRowFirstColumn="0" w:firstRowLastColumn="0" w:lastRowFirstColumn="0" w:lastRowLastColumn="0"/>
            <w:tcW w:w="420" w:type="dxa"/>
          </w:tcPr>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7</w:t>
            </w:r>
          </w:p>
        </w:tc>
        <w:tc>
          <w:tcPr>
            <w:cnfStyle w:val="000001000000" w:firstRow="0" w:lastRow="0" w:firstColumn="0" w:lastColumn="0" w:oddVBand="0" w:evenVBand="1" w:oddHBand="0" w:evenHBand="0" w:firstRowFirstColumn="0" w:firstRowLastColumn="0" w:lastRowFirstColumn="0" w:lastRowLastColumn="0"/>
            <w:tcW w:w="1537" w:type="dxa"/>
          </w:tcPr>
          <w:p w:rsidR="00F811E4" w:rsidRPr="00206E5D" w:rsidRDefault="00206E5D" w:rsidP="00206E5D">
            <w:pPr>
              <w:rPr>
                <w:rFonts w:ascii="Times New Roman" w:hAnsi="Times New Roman" w:cs="Times New Roman"/>
                <w:i/>
                <w:iCs/>
                <w:sz w:val="24"/>
                <w:szCs w:val="24"/>
              </w:rPr>
            </w:pPr>
            <w:r w:rsidRPr="00206E5D">
              <w:rPr>
                <w:rFonts w:ascii="Times New Roman" w:eastAsia="Times New Roman" w:hAnsi="Times New Roman" w:cs="Times New Roman"/>
                <w:i/>
                <w:sz w:val="24"/>
                <w:szCs w:val="24"/>
                <w:lang w:eastAsia="ru-RU"/>
              </w:rPr>
              <w:t>О наших друзьях - животных</w:t>
            </w:r>
            <w:r w:rsidRPr="00206E5D">
              <w:rPr>
                <w:rFonts w:ascii="Times New Roman" w:hAnsi="Times New Roman" w:cs="Times New Roman"/>
                <w:i/>
                <w:iCs/>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699" w:type="dxa"/>
          </w:tcPr>
          <w:p w:rsidR="00F811E4" w:rsidRPr="000B12EC" w:rsidRDefault="000B12EC" w:rsidP="00E367AF">
            <w:pPr>
              <w:rPr>
                <w:rFonts w:ascii="Times New Roman" w:hAnsi="Times New Roman" w:cs="Times New Roman"/>
                <w:sz w:val="24"/>
                <w:szCs w:val="24"/>
              </w:rPr>
            </w:pPr>
            <w:r w:rsidRPr="000B12EC">
              <w:rPr>
                <w:rFonts w:ascii="Times New Roman" w:hAnsi="Times New Roman" w:cs="Times New Roman"/>
                <w:sz w:val="24"/>
                <w:szCs w:val="24"/>
              </w:rPr>
              <w:t>8</w:t>
            </w:r>
          </w:p>
        </w:tc>
        <w:tc>
          <w:tcPr>
            <w:cnfStyle w:val="000001000000" w:firstRow="0" w:lastRow="0" w:firstColumn="0" w:lastColumn="0" w:oddVBand="0" w:evenVBand="1" w:oddHBand="0" w:evenHBand="0" w:firstRowFirstColumn="0" w:firstRowLastColumn="0" w:lastRowFirstColumn="0" w:lastRowLastColumn="0"/>
            <w:tcW w:w="2236" w:type="dxa"/>
            <w:vMerge w:val="restart"/>
          </w:tcPr>
          <w:p w:rsidR="00F811E4" w:rsidRPr="00E367AF" w:rsidRDefault="00F811E4" w:rsidP="00E367AF">
            <w:pPr>
              <w:rPr>
                <w:rFonts w:ascii="Times New Roman" w:hAnsi="Times New Roman" w:cs="Times New Roman"/>
                <w:i/>
                <w:sz w:val="24"/>
                <w:szCs w:val="24"/>
              </w:rPr>
            </w:pPr>
            <w:r w:rsidRPr="00E367AF">
              <w:rPr>
                <w:rFonts w:ascii="Times New Roman" w:hAnsi="Times New Roman" w:cs="Times New Roman"/>
                <w:i/>
                <w:sz w:val="24"/>
                <w:szCs w:val="24"/>
              </w:rPr>
              <w:t>Общеучебные познавательные универсальные учебные действия:</w:t>
            </w:r>
          </w:p>
          <w:p w:rsidR="00F811E4" w:rsidRPr="00E367AF" w:rsidRDefault="00F811E4" w:rsidP="00E367AF">
            <w:pPr>
              <w:numPr>
                <w:ilvl w:val="0"/>
                <w:numId w:val="1"/>
              </w:numPr>
              <w:rPr>
                <w:rFonts w:ascii="Times New Roman" w:hAnsi="Times New Roman" w:cs="Times New Roman"/>
                <w:sz w:val="24"/>
                <w:szCs w:val="24"/>
              </w:rPr>
            </w:pPr>
            <w:r w:rsidRPr="00E367AF">
              <w:rPr>
                <w:rFonts w:ascii="Times New Roman" w:hAnsi="Times New Roman" w:cs="Times New Roman"/>
                <w:sz w:val="24"/>
                <w:szCs w:val="24"/>
              </w:rPr>
              <w:t>Декламировать стихотворения.</w:t>
            </w:r>
          </w:p>
          <w:p w:rsidR="00F811E4" w:rsidRPr="00E367AF" w:rsidRDefault="00F811E4" w:rsidP="00E367AF">
            <w:pPr>
              <w:numPr>
                <w:ilvl w:val="0"/>
                <w:numId w:val="1"/>
              </w:numPr>
              <w:rPr>
                <w:rFonts w:ascii="Times New Roman" w:hAnsi="Times New Roman" w:cs="Times New Roman"/>
                <w:sz w:val="24"/>
                <w:szCs w:val="24"/>
              </w:rPr>
            </w:pPr>
            <w:r w:rsidRPr="00E367AF">
              <w:rPr>
                <w:rFonts w:ascii="Times New Roman" w:hAnsi="Times New Roman" w:cs="Times New Roman"/>
                <w:sz w:val="24"/>
                <w:szCs w:val="24"/>
              </w:rPr>
              <w:t>Читать ,</w:t>
            </w:r>
            <w:r w:rsidRPr="00E367AF">
              <w:rPr>
                <w:rFonts w:ascii="Times New Roman" w:hAnsi="Times New Roman" w:cs="Times New Roman"/>
                <w:i/>
                <w:iCs/>
                <w:sz w:val="24"/>
                <w:szCs w:val="24"/>
              </w:rPr>
              <w:t xml:space="preserve"> </w:t>
            </w:r>
            <w:r w:rsidRPr="00E367AF">
              <w:rPr>
                <w:rFonts w:ascii="Times New Roman" w:hAnsi="Times New Roman" w:cs="Times New Roman"/>
                <w:sz w:val="24"/>
                <w:szCs w:val="24"/>
              </w:rPr>
              <w:t xml:space="preserve">осознавать прочитанный текст, </w:t>
            </w:r>
          </w:p>
          <w:p w:rsidR="00F811E4" w:rsidRPr="00E367AF" w:rsidRDefault="00F811E4" w:rsidP="00E367AF">
            <w:pPr>
              <w:numPr>
                <w:ilvl w:val="0"/>
                <w:numId w:val="1"/>
              </w:numPr>
              <w:rPr>
                <w:rFonts w:ascii="Times New Roman" w:hAnsi="Times New Roman" w:cs="Times New Roman"/>
                <w:sz w:val="24"/>
                <w:szCs w:val="24"/>
              </w:rPr>
            </w:pPr>
            <w:r w:rsidRPr="00E367AF">
              <w:rPr>
                <w:rFonts w:ascii="Times New Roman" w:hAnsi="Times New Roman" w:cs="Times New Roman"/>
                <w:sz w:val="24"/>
                <w:szCs w:val="24"/>
              </w:rPr>
              <w:t>Отвечать на вопросы, используя текст</w:t>
            </w:r>
          </w:p>
          <w:p w:rsidR="00F811E4" w:rsidRPr="00E367AF" w:rsidRDefault="00F811E4" w:rsidP="00E367AF">
            <w:pPr>
              <w:numPr>
                <w:ilvl w:val="0"/>
                <w:numId w:val="1"/>
              </w:numPr>
              <w:rPr>
                <w:rFonts w:ascii="Times New Roman" w:hAnsi="Times New Roman" w:cs="Times New Roman"/>
                <w:sz w:val="24"/>
                <w:szCs w:val="24"/>
              </w:rPr>
            </w:pPr>
            <w:r w:rsidRPr="00E367AF">
              <w:rPr>
                <w:rFonts w:ascii="Times New Roman" w:hAnsi="Times New Roman" w:cs="Times New Roman"/>
                <w:sz w:val="24"/>
                <w:szCs w:val="24"/>
              </w:rPr>
              <w:t xml:space="preserve">Читать по ролям, участвовать </w:t>
            </w:r>
            <w:r w:rsidRPr="00E367AF">
              <w:rPr>
                <w:rFonts w:ascii="Times New Roman" w:hAnsi="Times New Roman" w:cs="Times New Roman"/>
                <w:sz w:val="24"/>
                <w:szCs w:val="24"/>
              </w:rPr>
              <w:lastRenderedPageBreak/>
              <w:t>в драматизации</w:t>
            </w:r>
          </w:p>
          <w:p w:rsidR="00F811E4" w:rsidRPr="00E367AF" w:rsidRDefault="00F811E4" w:rsidP="00E367AF">
            <w:pP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480" w:type="dxa"/>
          </w:tcPr>
          <w:p w:rsidR="00F811E4" w:rsidRPr="00E367AF" w:rsidRDefault="00F811E4" w:rsidP="00E367AF">
            <w:pPr>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2132" w:type="dxa"/>
            <w:vMerge/>
          </w:tcPr>
          <w:p w:rsidR="00F811E4" w:rsidRPr="00E367AF" w:rsidRDefault="00F811E4" w:rsidP="00E367AF">
            <w:pPr>
              <w:rPr>
                <w:rFonts w:ascii="Times New Roman" w:hAnsi="Times New Roman" w:cs="Times New Roman"/>
                <w:sz w:val="24"/>
                <w:szCs w:val="24"/>
              </w:rPr>
            </w:pPr>
          </w:p>
        </w:tc>
      </w:tr>
      <w:tr w:rsidR="0055230C" w:rsidRPr="00E367AF" w:rsidTr="005B1B0C">
        <w:trPr>
          <w:trHeight w:val="534"/>
        </w:trPr>
        <w:tc>
          <w:tcPr>
            <w:cnfStyle w:val="000010000000" w:firstRow="0" w:lastRow="0" w:firstColumn="0" w:lastColumn="0" w:oddVBand="1" w:evenVBand="0" w:oddHBand="0" w:evenHBand="0" w:firstRowFirstColumn="0" w:firstRowLastColumn="0" w:lastRowFirstColumn="0" w:lastRowLastColumn="0"/>
            <w:tcW w:w="420" w:type="dxa"/>
          </w:tcPr>
          <w:p w:rsidR="00F811E4" w:rsidRPr="00E367AF" w:rsidRDefault="00F811E4" w:rsidP="00E367AF">
            <w:pPr>
              <w:rPr>
                <w:rFonts w:ascii="Times New Roman" w:hAnsi="Times New Roman" w:cs="Times New Roman"/>
                <w:sz w:val="24"/>
                <w:szCs w:val="24"/>
              </w:rPr>
            </w:pPr>
            <w:r w:rsidRPr="00E367AF">
              <w:rPr>
                <w:rFonts w:ascii="Times New Roman" w:hAnsi="Times New Roman" w:cs="Times New Roman"/>
                <w:sz w:val="24"/>
                <w:szCs w:val="24"/>
              </w:rPr>
              <w:t>8</w:t>
            </w:r>
          </w:p>
        </w:tc>
        <w:tc>
          <w:tcPr>
            <w:cnfStyle w:val="000001000000" w:firstRow="0" w:lastRow="0" w:firstColumn="0" w:lastColumn="0" w:oddVBand="0" w:evenVBand="1" w:oddHBand="0" w:evenHBand="0" w:firstRowFirstColumn="0" w:firstRowLastColumn="0" w:lastRowFirstColumn="0" w:lastRowLastColumn="0"/>
            <w:tcW w:w="1537" w:type="dxa"/>
          </w:tcPr>
          <w:p w:rsidR="00F811E4" w:rsidRPr="00E367AF" w:rsidRDefault="00206E5D" w:rsidP="00206E5D">
            <w:pPr>
              <w:rPr>
                <w:rFonts w:ascii="Times New Roman" w:hAnsi="Times New Roman" w:cs="Times New Roman"/>
                <w:i/>
                <w:iCs/>
                <w:sz w:val="24"/>
                <w:szCs w:val="24"/>
              </w:rPr>
            </w:pPr>
            <w:r w:rsidRPr="00E367AF">
              <w:rPr>
                <w:rFonts w:ascii="Times New Roman" w:hAnsi="Times New Roman" w:cs="Times New Roman"/>
                <w:i/>
                <w:iCs/>
                <w:sz w:val="24"/>
                <w:szCs w:val="24"/>
              </w:rPr>
              <w:t xml:space="preserve">Читаем сказки, пословицы, считалки </w:t>
            </w:r>
          </w:p>
        </w:tc>
        <w:tc>
          <w:tcPr>
            <w:cnfStyle w:val="000010000000" w:firstRow="0" w:lastRow="0" w:firstColumn="0" w:lastColumn="0" w:oddVBand="1" w:evenVBand="0" w:oddHBand="0" w:evenHBand="0" w:firstRowFirstColumn="0" w:firstRowLastColumn="0" w:lastRowFirstColumn="0" w:lastRowLastColumn="0"/>
            <w:tcW w:w="699" w:type="dxa"/>
          </w:tcPr>
          <w:p w:rsidR="00F811E4" w:rsidRPr="000B12EC" w:rsidRDefault="000B12EC" w:rsidP="00E367AF">
            <w:pPr>
              <w:rPr>
                <w:rFonts w:ascii="Times New Roman" w:hAnsi="Times New Roman" w:cs="Times New Roman"/>
                <w:sz w:val="24"/>
                <w:szCs w:val="24"/>
              </w:rPr>
            </w:pPr>
            <w:r w:rsidRPr="000B12EC">
              <w:rPr>
                <w:rFonts w:ascii="Times New Roman" w:hAnsi="Times New Roman" w:cs="Times New Roman"/>
                <w:sz w:val="24"/>
                <w:szCs w:val="24"/>
              </w:rPr>
              <w:t>3</w:t>
            </w:r>
          </w:p>
        </w:tc>
        <w:tc>
          <w:tcPr>
            <w:cnfStyle w:val="000001000000" w:firstRow="0" w:lastRow="0" w:firstColumn="0" w:lastColumn="0" w:oddVBand="0" w:evenVBand="1" w:oddHBand="0" w:evenHBand="0" w:firstRowFirstColumn="0" w:firstRowLastColumn="0" w:lastRowFirstColumn="0" w:lastRowLastColumn="0"/>
            <w:tcW w:w="2236" w:type="dxa"/>
            <w:vMerge/>
          </w:tcPr>
          <w:p w:rsidR="00F811E4" w:rsidRPr="00E367AF" w:rsidRDefault="00F811E4" w:rsidP="00E367AF">
            <w:pP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480" w:type="dxa"/>
          </w:tcPr>
          <w:p w:rsidR="00F811E4" w:rsidRPr="00E367AF" w:rsidRDefault="00F811E4" w:rsidP="00E367AF">
            <w:pPr>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2132" w:type="dxa"/>
            <w:vMerge/>
          </w:tcPr>
          <w:p w:rsidR="00F811E4" w:rsidRPr="00E367AF" w:rsidRDefault="00F811E4" w:rsidP="00E367AF">
            <w:pPr>
              <w:rPr>
                <w:rFonts w:ascii="Times New Roman" w:hAnsi="Times New Roman" w:cs="Times New Roman"/>
                <w:sz w:val="24"/>
                <w:szCs w:val="24"/>
              </w:rPr>
            </w:pPr>
          </w:p>
        </w:tc>
      </w:tr>
      <w:tr w:rsidR="0055230C" w:rsidRPr="00E367AF" w:rsidTr="005B1B0C">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420" w:type="dxa"/>
          </w:tcPr>
          <w:p w:rsidR="00F811E4" w:rsidRPr="00E367AF" w:rsidRDefault="00F811E4" w:rsidP="00E367AF">
            <w:pPr>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1537" w:type="dxa"/>
          </w:tcPr>
          <w:p w:rsidR="00F811E4" w:rsidRPr="00E367AF" w:rsidRDefault="00F811E4" w:rsidP="00E367AF">
            <w:pPr>
              <w:rPr>
                <w:rFonts w:ascii="Times New Roman" w:hAnsi="Times New Roman" w:cs="Times New Roman"/>
                <w:b/>
                <w:sz w:val="24"/>
                <w:szCs w:val="24"/>
              </w:rPr>
            </w:pPr>
            <w:r w:rsidRPr="00E367AF">
              <w:rPr>
                <w:rFonts w:ascii="Times New Roman" w:hAnsi="Times New Roman" w:cs="Times New Roman"/>
                <w:b/>
                <w:sz w:val="24"/>
                <w:szCs w:val="24"/>
              </w:rPr>
              <w:t xml:space="preserve">Итого </w:t>
            </w:r>
          </w:p>
        </w:tc>
        <w:tc>
          <w:tcPr>
            <w:cnfStyle w:val="000010000000" w:firstRow="0" w:lastRow="0" w:firstColumn="0" w:lastColumn="0" w:oddVBand="1" w:evenVBand="0" w:oddHBand="0" w:evenHBand="0" w:firstRowFirstColumn="0" w:firstRowLastColumn="0" w:lastRowFirstColumn="0" w:lastRowLastColumn="0"/>
            <w:tcW w:w="699" w:type="dxa"/>
          </w:tcPr>
          <w:p w:rsidR="00F811E4" w:rsidRPr="00E367AF" w:rsidRDefault="00F811E4" w:rsidP="00E367AF">
            <w:pPr>
              <w:rPr>
                <w:rFonts w:ascii="Times New Roman" w:hAnsi="Times New Roman" w:cs="Times New Roman"/>
                <w:b/>
                <w:sz w:val="24"/>
                <w:szCs w:val="24"/>
              </w:rPr>
            </w:pPr>
            <w:r w:rsidRPr="00E367AF">
              <w:rPr>
                <w:rFonts w:ascii="Times New Roman" w:hAnsi="Times New Roman" w:cs="Times New Roman"/>
                <w:b/>
                <w:sz w:val="24"/>
                <w:szCs w:val="24"/>
              </w:rPr>
              <w:t>132ч</w:t>
            </w:r>
          </w:p>
          <w:p w:rsidR="00F811E4" w:rsidRPr="00E367AF" w:rsidRDefault="00F811E4" w:rsidP="00E367AF">
            <w:pPr>
              <w:rPr>
                <w:rFonts w:ascii="Times New Roman" w:hAnsi="Times New Roman" w:cs="Times New Roman"/>
                <w:sz w:val="24"/>
                <w:szCs w:val="24"/>
              </w:rPr>
            </w:pPr>
          </w:p>
        </w:tc>
        <w:tc>
          <w:tcPr>
            <w:cnfStyle w:val="000001000000" w:firstRow="0" w:lastRow="0" w:firstColumn="0" w:lastColumn="0" w:oddVBand="0" w:evenVBand="1" w:oddHBand="0" w:evenHBand="0" w:firstRowFirstColumn="0" w:firstRowLastColumn="0" w:lastRowFirstColumn="0" w:lastRowLastColumn="0"/>
            <w:tcW w:w="4716" w:type="dxa"/>
            <w:gridSpan w:val="2"/>
          </w:tcPr>
          <w:p w:rsidR="00F811E4" w:rsidRPr="00E367AF" w:rsidRDefault="00F811E4" w:rsidP="00E367AF">
            <w:pP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132" w:type="dxa"/>
          </w:tcPr>
          <w:p w:rsidR="00F811E4" w:rsidRPr="00E367AF" w:rsidRDefault="00F811E4" w:rsidP="00E367AF">
            <w:pPr>
              <w:rPr>
                <w:rFonts w:ascii="Times New Roman" w:hAnsi="Times New Roman" w:cs="Times New Roman"/>
                <w:sz w:val="24"/>
                <w:szCs w:val="24"/>
              </w:rPr>
            </w:pPr>
          </w:p>
        </w:tc>
      </w:tr>
    </w:tbl>
    <w:p w:rsidR="00A6546B" w:rsidRPr="00E367AF" w:rsidRDefault="00A6546B" w:rsidP="00E367AF">
      <w:pPr>
        <w:spacing w:after="0" w:line="240" w:lineRule="auto"/>
        <w:rPr>
          <w:rFonts w:ascii="Times New Roman" w:hAnsi="Times New Roman" w:cs="Times New Roman"/>
          <w:sz w:val="24"/>
          <w:szCs w:val="24"/>
        </w:rPr>
      </w:pPr>
    </w:p>
    <w:p w:rsidR="0055230C" w:rsidRPr="00E367AF" w:rsidRDefault="008809B7" w:rsidP="00E367AF">
      <w:pPr>
        <w:pStyle w:val="af2"/>
        <w:keepNext/>
        <w:jc w:val="center"/>
        <w:rPr>
          <w:sz w:val="24"/>
          <w:szCs w:val="24"/>
        </w:rPr>
      </w:pPr>
      <w:r>
        <w:rPr>
          <w:sz w:val="24"/>
          <w:szCs w:val="24"/>
        </w:rPr>
        <w:t>Т</w:t>
      </w:r>
      <w:r w:rsidR="0055230C" w:rsidRPr="00E367AF">
        <w:rPr>
          <w:sz w:val="24"/>
          <w:szCs w:val="24"/>
        </w:rPr>
        <w:t>ематическое планирование курса литературного чтения</w:t>
      </w:r>
    </w:p>
    <w:tbl>
      <w:tblPr>
        <w:tblStyle w:val="a3"/>
        <w:tblW w:w="0" w:type="auto"/>
        <w:tblLook w:val="01E0" w:firstRow="1" w:lastRow="1" w:firstColumn="1" w:lastColumn="1" w:noHBand="0" w:noVBand="0"/>
      </w:tblPr>
      <w:tblGrid>
        <w:gridCol w:w="3278"/>
        <w:gridCol w:w="3159"/>
        <w:gridCol w:w="3134"/>
      </w:tblGrid>
      <w:tr w:rsidR="0055230C" w:rsidRPr="00E367AF" w:rsidTr="005B1B0C">
        <w:trPr>
          <w:trHeight w:val="889"/>
          <w:tblHeader/>
        </w:trPr>
        <w:tc>
          <w:tcPr>
            <w:tcW w:w="3278" w:type="dxa"/>
            <w:vAlign w:val="center"/>
          </w:tcPr>
          <w:p w:rsidR="0055230C" w:rsidRPr="00E367AF" w:rsidRDefault="0055230C" w:rsidP="00E367AF">
            <w:pPr>
              <w:jc w:val="center"/>
              <w:rPr>
                <w:b/>
                <w:sz w:val="24"/>
                <w:szCs w:val="24"/>
              </w:rPr>
            </w:pPr>
            <w:r w:rsidRPr="00E367AF">
              <w:rPr>
                <w:b/>
                <w:sz w:val="24"/>
                <w:szCs w:val="24"/>
              </w:rPr>
              <w:t>Раздел</w:t>
            </w:r>
            <w:r w:rsidRPr="00E367AF">
              <w:rPr>
                <w:b/>
                <w:sz w:val="24"/>
                <w:szCs w:val="24"/>
                <w:lang w:val="en-US"/>
              </w:rPr>
              <w:t xml:space="preserve"> </w:t>
            </w:r>
            <w:r w:rsidRPr="00E367AF">
              <w:rPr>
                <w:b/>
                <w:sz w:val="24"/>
                <w:szCs w:val="24"/>
              </w:rPr>
              <w:t>программы</w:t>
            </w:r>
          </w:p>
        </w:tc>
        <w:tc>
          <w:tcPr>
            <w:tcW w:w="3159" w:type="dxa"/>
            <w:vAlign w:val="center"/>
          </w:tcPr>
          <w:p w:rsidR="0055230C" w:rsidRPr="00E367AF" w:rsidRDefault="0055230C" w:rsidP="00E367AF">
            <w:pPr>
              <w:jc w:val="center"/>
              <w:rPr>
                <w:b/>
                <w:sz w:val="24"/>
                <w:szCs w:val="24"/>
              </w:rPr>
            </w:pPr>
            <w:r w:rsidRPr="00E367AF">
              <w:rPr>
                <w:b/>
                <w:sz w:val="24"/>
                <w:szCs w:val="24"/>
              </w:rPr>
              <w:t>Программное содержание</w:t>
            </w:r>
          </w:p>
        </w:tc>
        <w:tc>
          <w:tcPr>
            <w:tcW w:w="3134" w:type="dxa"/>
            <w:vAlign w:val="center"/>
          </w:tcPr>
          <w:p w:rsidR="0055230C" w:rsidRPr="00E367AF" w:rsidRDefault="0055230C" w:rsidP="00E367AF">
            <w:pPr>
              <w:jc w:val="center"/>
              <w:rPr>
                <w:b/>
                <w:sz w:val="24"/>
                <w:szCs w:val="24"/>
              </w:rPr>
            </w:pPr>
            <w:r w:rsidRPr="00E367AF">
              <w:rPr>
                <w:b/>
                <w:sz w:val="24"/>
                <w:szCs w:val="24"/>
              </w:rPr>
              <w:t>Характеристика деятельности учащихся</w:t>
            </w:r>
          </w:p>
        </w:tc>
      </w:tr>
      <w:tr w:rsidR="0055230C" w:rsidRPr="00E367AF" w:rsidTr="005B1B0C">
        <w:tc>
          <w:tcPr>
            <w:tcW w:w="9571" w:type="dxa"/>
            <w:gridSpan w:val="3"/>
          </w:tcPr>
          <w:p w:rsidR="0055230C" w:rsidRPr="00E367AF" w:rsidRDefault="0055230C" w:rsidP="00E367AF">
            <w:pPr>
              <w:jc w:val="center"/>
              <w:rPr>
                <w:b/>
                <w:sz w:val="24"/>
                <w:szCs w:val="24"/>
              </w:rPr>
            </w:pPr>
            <w:r w:rsidRPr="00E367AF">
              <w:rPr>
                <w:b/>
                <w:sz w:val="24"/>
                <w:szCs w:val="24"/>
                <w:lang w:val="en-US"/>
              </w:rPr>
              <w:t xml:space="preserve">1 </w:t>
            </w:r>
            <w:r w:rsidRPr="00E367AF">
              <w:rPr>
                <w:b/>
                <w:sz w:val="24"/>
                <w:szCs w:val="24"/>
              </w:rPr>
              <w:t>класс</w:t>
            </w:r>
          </w:p>
        </w:tc>
      </w:tr>
      <w:tr w:rsidR="0055230C" w:rsidRPr="00E367AF" w:rsidTr="005B1B0C">
        <w:tc>
          <w:tcPr>
            <w:tcW w:w="3278" w:type="dxa"/>
          </w:tcPr>
          <w:p w:rsidR="0055230C" w:rsidRPr="00E367AF" w:rsidRDefault="0055230C" w:rsidP="00E367AF">
            <w:pPr>
              <w:tabs>
                <w:tab w:val="left" w:pos="1314"/>
              </w:tabs>
              <w:rPr>
                <w:b/>
                <w:sz w:val="24"/>
                <w:szCs w:val="24"/>
              </w:rPr>
            </w:pPr>
            <w:r w:rsidRPr="00E367AF">
              <w:rPr>
                <w:b/>
                <w:sz w:val="24"/>
                <w:szCs w:val="24"/>
              </w:rPr>
              <w:t>Виды речевой и читательской деятельности</w:t>
            </w:r>
          </w:p>
        </w:tc>
        <w:tc>
          <w:tcPr>
            <w:tcW w:w="3159" w:type="dxa"/>
          </w:tcPr>
          <w:p w:rsidR="0055230C" w:rsidRPr="00E367AF" w:rsidRDefault="0055230C" w:rsidP="00E367AF">
            <w:pPr>
              <w:rPr>
                <w:sz w:val="24"/>
                <w:szCs w:val="24"/>
              </w:rPr>
            </w:pPr>
            <w:r w:rsidRPr="00E367AF">
              <w:rPr>
                <w:b/>
                <w:sz w:val="24"/>
                <w:szCs w:val="24"/>
              </w:rPr>
              <w:t>Аудирование</w:t>
            </w:r>
            <w:r w:rsidRPr="00E367AF">
              <w:rPr>
                <w:sz w:val="24"/>
                <w:szCs w:val="24"/>
              </w:rPr>
              <w:t xml:space="preserve"> </w:t>
            </w:r>
            <w:r w:rsidRPr="00E367AF">
              <w:rPr>
                <w:i/>
                <w:sz w:val="24"/>
                <w:szCs w:val="24"/>
              </w:rPr>
              <w:t>(слушание)</w:t>
            </w:r>
          </w:p>
          <w:p w:rsidR="0055230C" w:rsidRPr="00E367AF" w:rsidRDefault="0055230C" w:rsidP="00E367AF">
            <w:pPr>
              <w:rPr>
                <w:sz w:val="24"/>
                <w:szCs w:val="24"/>
              </w:rPr>
            </w:pPr>
            <w:r w:rsidRPr="00E367AF">
              <w:rPr>
                <w:sz w:val="24"/>
                <w:szCs w:val="24"/>
              </w:rPr>
              <w:t>Восприятие на слух произведений фольклорных и авторских. Умение отвечать на вопросы по содержанию прослушанного произведения. Чтение небольших произведений и понимание их содержания.</w:t>
            </w:r>
          </w:p>
          <w:p w:rsidR="0055230C" w:rsidRPr="00E367AF" w:rsidRDefault="0055230C" w:rsidP="00E367AF">
            <w:pPr>
              <w:rPr>
                <w:sz w:val="24"/>
                <w:szCs w:val="24"/>
              </w:rPr>
            </w:pPr>
            <w:r w:rsidRPr="00E367AF">
              <w:rPr>
                <w:b/>
                <w:sz w:val="24"/>
                <w:szCs w:val="24"/>
              </w:rPr>
              <w:t xml:space="preserve">Понятия: </w:t>
            </w:r>
            <w:r w:rsidRPr="00E367AF">
              <w:rPr>
                <w:i/>
                <w:sz w:val="24"/>
                <w:szCs w:val="24"/>
              </w:rPr>
              <w:t>писатель, автор произведения, заглавие, жанр, тема, герой</w:t>
            </w:r>
            <w:r w:rsidRPr="00E367AF">
              <w:rPr>
                <w:sz w:val="24"/>
                <w:szCs w:val="24"/>
              </w:rPr>
              <w:cr/>
            </w:r>
            <w:r w:rsidRPr="00E367AF">
              <w:rPr>
                <w:sz w:val="24"/>
                <w:szCs w:val="24"/>
              </w:rPr>
              <w:cr/>
            </w:r>
            <w:r w:rsidRPr="00E367AF">
              <w:rPr>
                <w:sz w:val="24"/>
                <w:szCs w:val="24"/>
              </w:rPr>
              <w:cr/>
            </w:r>
            <w:r w:rsidRPr="00E367AF">
              <w:rPr>
                <w:sz w:val="24"/>
                <w:szCs w:val="24"/>
              </w:rPr>
              <w:cr/>
            </w:r>
            <w:r w:rsidRPr="00E367AF">
              <w:rPr>
                <w:sz w:val="24"/>
                <w:szCs w:val="24"/>
              </w:rPr>
              <w:cr/>
            </w:r>
            <w:r w:rsidRPr="00E367AF">
              <w:rPr>
                <w:sz w:val="24"/>
                <w:szCs w:val="24"/>
              </w:rPr>
              <w:cr/>
            </w:r>
            <w:r w:rsidRPr="00E367AF">
              <w:rPr>
                <w:sz w:val="24"/>
                <w:szCs w:val="24"/>
              </w:rPr>
              <w:cr/>
            </w:r>
          </w:p>
          <w:p w:rsidR="0055230C" w:rsidRPr="00E367AF" w:rsidRDefault="0055230C" w:rsidP="00E367AF">
            <w:pPr>
              <w:rPr>
                <w:b/>
                <w:sz w:val="24"/>
                <w:szCs w:val="24"/>
              </w:rPr>
            </w:pPr>
            <w:r w:rsidRPr="00E367AF">
              <w:rPr>
                <w:b/>
                <w:sz w:val="24"/>
                <w:szCs w:val="24"/>
              </w:rPr>
              <w:t>Чтение вслух и молча (про себя)</w:t>
            </w:r>
          </w:p>
          <w:p w:rsidR="0055230C" w:rsidRPr="00E367AF" w:rsidRDefault="0055230C" w:rsidP="00E367AF">
            <w:pPr>
              <w:rPr>
                <w:sz w:val="24"/>
                <w:szCs w:val="24"/>
              </w:rPr>
            </w:pPr>
            <w:r w:rsidRPr="00E367AF">
              <w:rPr>
                <w:i/>
                <w:sz w:val="24"/>
                <w:szCs w:val="24"/>
              </w:rPr>
              <w:t>Чтение вслух</w:t>
            </w:r>
            <w:r w:rsidRPr="00E367AF">
              <w:rPr>
                <w:sz w:val="24"/>
                <w:szCs w:val="24"/>
              </w:rPr>
              <w:t xml:space="preserve"> слогов и целых слов в соответствии с индивидуальными возможностями; переход от слогового к плавному осмысленному чтению </w:t>
            </w:r>
            <w:r w:rsidRPr="00E367AF">
              <w:rPr>
                <w:sz w:val="24"/>
                <w:szCs w:val="24"/>
              </w:rPr>
              <w:lastRenderedPageBreak/>
              <w:t>целыми словами.</w:t>
            </w:r>
          </w:p>
          <w:p w:rsidR="0055230C" w:rsidRPr="00E367AF" w:rsidRDefault="0055230C" w:rsidP="00E367AF">
            <w:pPr>
              <w:rPr>
                <w:sz w:val="24"/>
                <w:szCs w:val="24"/>
              </w:rPr>
            </w:pPr>
            <w:r w:rsidRPr="00E367AF">
              <w:rPr>
                <w:sz w:val="24"/>
                <w:szCs w:val="24"/>
              </w:rPr>
              <w:t>Знакомство с правилами чтения (что — [што], чтобы — [штобы], -ого — -о[ва]).</w:t>
            </w:r>
          </w:p>
          <w:p w:rsidR="0055230C" w:rsidRPr="00E367AF" w:rsidRDefault="0055230C" w:rsidP="00E367AF">
            <w:pPr>
              <w:rPr>
                <w:sz w:val="24"/>
                <w:szCs w:val="24"/>
              </w:rPr>
            </w:pPr>
            <w:r w:rsidRPr="00E367AF">
              <w:rPr>
                <w:sz w:val="24"/>
                <w:szCs w:val="24"/>
              </w:rPr>
              <w:t>Интонация конца предложения (точка, вопросительный и восклицательный знаки), интонация перечисления (по образцу).</w:t>
            </w:r>
          </w:p>
          <w:p w:rsidR="0055230C" w:rsidRPr="00E367AF" w:rsidRDefault="0055230C" w:rsidP="00E367AF">
            <w:pPr>
              <w:rPr>
                <w:sz w:val="24"/>
                <w:szCs w:val="24"/>
              </w:rPr>
            </w:pPr>
            <w:r w:rsidRPr="00E367AF">
              <w:rPr>
                <w:i/>
                <w:sz w:val="24"/>
                <w:szCs w:val="24"/>
              </w:rPr>
              <w:t>Чтение молча (про себя)</w:t>
            </w:r>
            <w:r w:rsidRPr="00E367AF">
              <w:rPr>
                <w:sz w:val="24"/>
                <w:szCs w:val="24"/>
              </w:rPr>
              <w:t xml:space="preserve"> отрывков и небольших произведений.</w:t>
            </w:r>
          </w:p>
          <w:p w:rsidR="0055230C" w:rsidRPr="00E367AF" w:rsidRDefault="0055230C" w:rsidP="00E367AF">
            <w:pPr>
              <w:rPr>
                <w:sz w:val="24"/>
                <w:szCs w:val="24"/>
              </w:rPr>
            </w:pPr>
            <w:r w:rsidRPr="00E367AF">
              <w:rPr>
                <w:sz w:val="24"/>
                <w:szCs w:val="24"/>
              </w:rPr>
              <w:t>Виды чтения: ознакомительное, изучающее, просмотровое, поисковое</w:t>
            </w:r>
          </w:p>
          <w:p w:rsidR="0055230C" w:rsidRPr="00E367AF" w:rsidRDefault="0055230C" w:rsidP="00E367AF">
            <w:pPr>
              <w:rPr>
                <w:sz w:val="24"/>
                <w:szCs w:val="24"/>
              </w:rPr>
            </w:pPr>
          </w:p>
          <w:p w:rsidR="0055230C" w:rsidRPr="00E367AF" w:rsidRDefault="0055230C" w:rsidP="00E367AF">
            <w:pPr>
              <w:rPr>
                <w:b/>
                <w:sz w:val="24"/>
                <w:szCs w:val="24"/>
              </w:rPr>
            </w:pPr>
            <w:r w:rsidRPr="00E367AF">
              <w:rPr>
                <w:b/>
                <w:sz w:val="24"/>
                <w:szCs w:val="24"/>
              </w:rPr>
              <w:t>Работа с текстом</w:t>
            </w:r>
          </w:p>
          <w:p w:rsidR="0055230C" w:rsidRPr="00E367AF" w:rsidRDefault="0055230C" w:rsidP="00E367AF">
            <w:pPr>
              <w:rPr>
                <w:sz w:val="24"/>
                <w:szCs w:val="24"/>
              </w:rPr>
            </w:pPr>
            <w:r w:rsidRPr="00E367AF">
              <w:rPr>
                <w:sz w:val="24"/>
                <w:szCs w:val="24"/>
              </w:rPr>
              <w:t>Текст и набор предложений.</w:t>
            </w:r>
          </w:p>
          <w:p w:rsidR="0055230C" w:rsidRPr="00E367AF" w:rsidRDefault="0055230C" w:rsidP="00E367AF">
            <w:pPr>
              <w:rPr>
                <w:sz w:val="24"/>
                <w:szCs w:val="24"/>
              </w:rPr>
            </w:pPr>
            <w:r w:rsidRPr="00E367AF">
              <w:rPr>
                <w:sz w:val="24"/>
                <w:szCs w:val="24"/>
              </w:rPr>
              <w:t>Выделение абзаца, смысловых частей под руководством учителя.</w:t>
            </w:r>
          </w:p>
          <w:p w:rsidR="0055230C" w:rsidRPr="00E367AF" w:rsidRDefault="0055230C" w:rsidP="00E367AF">
            <w:pPr>
              <w:rPr>
                <w:sz w:val="24"/>
                <w:szCs w:val="24"/>
              </w:rPr>
            </w:pPr>
            <w:r w:rsidRPr="00E367AF">
              <w:rPr>
                <w:sz w:val="24"/>
                <w:szCs w:val="24"/>
              </w:rPr>
              <w:t>Структура текста: абзац, начало и концовка текста.</w:t>
            </w:r>
          </w:p>
          <w:p w:rsidR="0055230C" w:rsidRPr="00E367AF" w:rsidRDefault="0055230C" w:rsidP="00E367AF">
            <w:pPr>
              <w:rPr>
                <w:sz w:val="24"/>
                <w:szCs w:val="24"/>
              </w:rPr>
            </w:pPr>
            <w:r w:rsidRPr="00E367AF">
              <w:rPr>
                <w:sz w:val="24"/>
                <w:szCs w:val="24"/>
              </w:rPr>
              <w:t>Чтение и выделение особенностей сказок, рассказов, стихотворений. Определение темы произведения.</w:t>
            </w:r>
          </w:p>
          <w:p w:rsidR="0055230C" w:rsidRPr="00E367AF" w:rsidRDefault="0055230C" w:rsidP="00E367AF">
            <w:pPr>
              <w:rPr>
                <w:sz w:val="24"/>
                <w:szCs w:val="24"/>
              </w:rPr>
            </w:pPr>
            <w:r w:rsidRPr="00E367AF">
              <w:rPr>
                <w:sz w:val="24"/>
                <w:szCs w:val="24"/>
              </w:rPr>
              <w:t>Деление текста на части. Пересказ по готовому плану подробно, сжато.</w:t>
            </w:r>
          </w:p>
          <w:p w:rsidR="0055230C" w:rsidRPr="00E367AF" w:rsidRDefault="0055230C" w:rsidP="00E367AF">
            <w:pPr>
              <w:rPr>
                <w:sz w:val="24"/>
                <w:szCs w:val="24"/>
              </w:rPr>
            </w:pPr>
            <w:r w:rsidRPr="00E367AF">
              <w:rPr>
                <w:b/>
                <w:sz w:val="24"/>
                <w:szCs w:val="24"/>
              </w:rPr>
              <w:t>Понятия:</w:t>
            </w:r>
            <w:r w:rsidRPr="00E367AF">
              <w:rPr>
                <w:sz w:val="24"/>
                <w:szCs w:val="24"/>
              </w:rPr>
              <w:t xml:space="preserve"> </w:t>
            </w:r>
            <w:r w:rsidRPr="00E367AF">
              <w:rPr>
                <w:i/>
                <w:sz w:val="24"/>
                <w:szCs w:val="24"/>
              </w:rPr>
              <w:t>текст произведения, фамилия автора, заглавие, абзац, часть текста, тема (о чём произведение?), жанр (что это?)</w:t>
            </w:r>
            <w:r w:rsidRPr="00E367AF">
              <w:rPr>
                <w:sz w:val="24"/>
                <w:szCs w:val="24"/>
              </w:rPr>
              <w:cr/>
            </w:r>
          </w:p>
          <w:p w:rsidR="0055230C" w:rsidRPr="00E367AF" w:rsidRDefault="0055230C" w:rsidP="00E367AF">
            <w:pPr>
              <w:rPr>
                <w:sz w:val="24"/>
                <w:szCs w:val="24"/>
              </w:rPr>
            </w:pPr>
            <w:r w:rsidRPr="00E367AF">
              <w:rPr>
                <w:sz w:val="24"/>
                <w:szCs w:val="24"/>
              </w:rPr>
              <w:t>Иллюстрация к тексту произведения: рассматривание и отбор отрывка или слов, соответствующих иллюстрации</w:t>
            </w:r>
            <w:r w:rsidRPr="00E367AF">
              <w:rPr>
                <w:sz w:val="24"/>
                <w:szCs w:val="24"/>
              </w:rPr>
              <w:cr/>
            </w:r>
          </w:p>
          <w:p w:rsidR="0055230C" w:rsidRPr="00E367AF" w:rsidRDefault="0055230C" w:rsidP="00E367AF">
            <w:pPr>
              <w:rPr>
                <w:b/>
                <w:sz w:val="24"/>
                <w:szCs w:val="24"/>
              </w:rPr>
            </w:pPr>
            <w:r w:rsidRPr="00E367AF">
              <w:rPr>
                <w:b/>
                <w:sz w:val="24"/>
                <w:szCs w:val="24"/>
              </w:rPr>
              <w:t xml:space="preserve">Работа с текстом художественного </w:t>
            </w:r>
            <w:r w:rsidRPr="00E367AF">
              <w:rPr>
                <w:b/>
                <w:sz w:val="24"/>
                <w:szCs w:val="24"/>
              </w:rPr>
              <w:lastRenderedPageBreak/>
              <w:t>произведения</w:t>
            </w:r>
          </w:p>
          <w:p w:rsidR="0055230C" w:rsidRPr="00E367AF" w:rsidRDefault="0055230C" w:rsidP="00E367AF">
            <w:pPr>
              <w:rPr>
                <w:sz w:val="24"/>
                <w:szCs w:val="24"/>
              </w:rPr>
            </w:pPr>
            <w:r w:rsidRPr="00E367AF">
              <w:rPr>
                <w:sz w:val="24"/>
                <w:szCs w:val="24"/>
              </w:rPr>
              <w:t>Понимание заглавия, нравственного содержания, поступков героев. Пересказ содержания.</w:t>
            </w:r>
          </w:p>
          <w:p w:rsidR="0055230C" w:rsidRPr="00E367AF" w:rsidRDefault="0055230C" w:rsidP="00E367AF">
            <w:pPr>
              <w:rPr>
                <w:sz w:val="24"/>
                <w:szCs w:val="24"/>
              </w:rPr>
            </w:pPr>
            <w:r w:rsidRPr="00E367AF">
              <w:rPr>
                <w:sz w:val="24"/>
                <w:szCs w:val="24"/>
              </w:rPr>
              <w:t>Выявление отношения автора к героям и их поступкам</w:t>
            </w:r>
            <w:r w:rsidRPr="00E367AF">
              <w:rPr>
                <w:sz w:val="24"/>
                <w:szCs w:val="24"/>
              </w:rPr>
              <w:cr/>
            </w:r>
            <w:r w:rsidRPr="00E367AF">
              <w:rPr>
                <w:sz w:val="24"/>
                <w:szCs w:val="24"/>
              </w:rPr>
              <w:cr/>
            </w:r>
            <w:r w:rsidRPr="00E367AF">
              <w:rPr>
                <w:sz w:val="24"/>
                <w:szCs w:val="24"/>
              </w:rPr>
              <w:cr/>
            </w:r>
            <w:r w:rsidRPr="00E367AF">
              <w:rPr>
                <w:sz w:val="24"/>
                <w:szCs w:val="24"/>
              </w:rPr>
              <w:cr/>
            </w:r>
          </w:p>
          <w:p w:rsidR="0055230C" w:rsidRPr="00E367AF" w:rsidRDefault="0055230C" w:rsidP="00E367AF">
            <w:pPr>
              <w:rPr>
                <w:b/>
                <w:sz w:val="24"/>
                <w:szCs w:val="24"/>
              </w:rPr>
            </w:pPr>
            <w:r w:rsidRPr="00E367AF">
              <w:rPr>
                <w:b/>
                <w:sz w:val="24"/>
                <w:szCs w:val="24"/>
              </w:rPr>
              <w:t>Работа с текстом научно-популярного произведения</w:t>
            </w:r>
          </w:p>
          <w:p w:rsidR="0055230C" w:rsidRPr="00E367AF" w:rsidRDefault="0055230C" w:rsidP="00E367AF">
            <w:pPr>
              <w:rPr>
                <w:sz w:val="24"/>
                <w:szCs w:val="24"/>
              </w:rPr>
            </w:pPr>
            <w:r w:rsidRPr="00E367AF">
              <w:rPr>
                <w:sz w:val="24"/>
                <w:szCs w:val="24"/>
              </w:rPr>
              <w:t>Знакомство (практическое) с научно-популярным произведением: наличие в тексте фактической информации о предмете или явлении</w:t>
            </w:r>
            <w:r w:rsidRPr="00E367AF">
              <w:rPr>
                <w:sz w:val="24"/>
                <w:szCs w:val="24"/>
              </w:rPr>
              <w:cr/>
            </w:r>
          </w:p>
          <w:p w:rsidR="0055230C" w:rsidRPr="00E367AF" w:rsidRDefault="0055230C" w:rsidP="00E367AF">
            <w:pPr>
              <w:rPr>
                <w:b/>
                <w:sz w:val="24"/>
                <w:szCs w:val="24"/>
              </w:rPr>
            </w:pPr>
            <w:r w:rsidRPr="00E367AF">
              <w:rPr>
                <w:b/>
                <w:sz w:val="24"/>
                <w:szCs w:val="24"/>
              </w:rPr>
              <w:t>Библиографическая культура</w:t>
            </w:r>
          </w:p>
          <w:p w:rsidR="0055230C" w:rsidRPr="00E367AF" w:rsidRDefault="0055230C" w:rsidP="00E367AF">
            <w:pPr>
              <w:rPr>
                <w:sz w:val="24"/>
                <w:szCs w:val="24"/>
              </w:rPr>
            </w:pPr>
            <w:r w:rsidRPr="00E367AF">
              <w:rPr>
                <w:sz w:val="24"/>
                <w:szCs w:val="24"/>
              </w:rPr>
              <w:t>Знакомство с книгой и её аппаратом: обложка, страницы обложки, иллюстрация, название книги (фамилия автора и заголовок), тема и жанр книги (если таковые обозначены).</w:t>
            </w:r>
          </w:p>
          <w:p w:rsidR="0055230C" w:rsidRPr="00E367AF" w:rsidRDefault="0055230C" w:rsidP="00E367AF">
            <w:pPr>
              <w:rPr>
                <w:sz w:val="24"/>
                <w:szCs w:val="24"/>
              </w:rPr>
            </w:pPr>
            <w:r w:rsidRPr="00E367AF">
              <w:rPr>
                <w:sz w:val="24"/>
                <w:szCs w:val="24"/>
              </w:rPr>
              <w:t>Выбор книг по авторской принадлежности, жанру, теме</w:t>
            </w:r>
          </w:p>
          <w:p w:rsidR="0055230C" w:rsidRPr="00E367AF" w:rsidRDefault="0055230C" w:rsidP="00E367AF">
            <w:pPr>
              <w:rPr>
                <w:sz w:val="24"/>
                <w:szCs w:val="24"/>
              </w:rPr>
            </w:pPr>
          </w:p>
          <w:p w:rsidR="0055230C" w:rsidRPr="00E367AF" w:rsidRDefault="0055230C" w:rsidP="00E367AF">
            <w:pPr>
              <w:rPr>
                <w:b/>
                <w:sz w:val="24"/>
                <w:szCs w:val="24"/>
              </w:rPr>
            </w:pPr>
            <w:r w:rsidRPr="00E367AF">
              <w:rPr>
                <w:b/>
                <w:sz w:val="24"/>
                <w:szCs w:val="24"/>
              </w:rPr>
              <w:t>Говорение (культура речевого общения)</w:t>
            </w:r>
          </w:p>
          <w:p w:rsidR="0055230C" w:rsidRPr="00E367AF" w:rsidRDefault="0055230C" w:rsidP="00E367AF">
            <w:pPr>
              <w:rPr>
                <w:sz w:val="24"/>
                <w:szCs w:val="24"/>
              </w:rPr>
            </w:pPr>
            <w:r w:rsidRPr="00E367AF">
              <w:rPr>
                <w:i/>
                <w:sz w:val="24"/>
                <w:szCs w:val="24"/>
              </w:rPr>
              <w:t>Диалог</w:t>
            </w:r>
            <w:r w:rsidRPr="00E367AF">
              <w:rPr>
                <w:sz w:val="24"/>
                <w:szCs w:val="24"/>
              </w:rPr>
              <w:t xml:space="preserve"> (понятие, поиск диалога в тексте, выразительное чтение диалога, инсценирование и чтение по ролям диалогов и полилогов героев произведений).</w:t>
            </w:r>
          </w:p>
          <w:p w:rsidR="0055230C" w:rsidRPr="00E367AF" w:rsidRDefault="0055230C" w:rsidP="00E367AF">
            <w:pPr>
              <w:rPr>
                <w:sz w:val="24"/>
                <w:szCs w:val="24"/>
              </w:rPr>
            </w:pPr>
            <w:r w:rsidRPr="00E367AF">
              <w:rPr>
                <w:i/>
                <w:sz w:val="24"/>
                <w:szCs w:val="24"/>
              </w:rPr>
              <w:t>Монолог</w:t>
            </w:r>
            <w:r w:rsidRPr="00E367AF">
              <w:rPr>
                <w:sz w:val="24"/>
                <w:szCs w:val="24"/>
              </w:rPr>
              <w:t xml:space="preserve"> (понятие, поиск монолога в тексте, построение монолога (высказывания) </w:t>
            </w:r>
            <w:r w:rsidRPr="00E367AF">
              <w:rPr>
                <w:sz w:val="24"/>
                <w:szCs w:val="24"/>
              </w:rPr>
              <w:lastRenderedPageBreak/>
              <w:t>о произведении или героях и их поступках (1–3 предложения))</w:t>
            </w:r>
            <w:r w:rsidRPr="00E367AF">
              <w:rPr>
                <w:sz w:val="24"/>
                <w:szCs w:val="24"/>
              </w:rPr>
              <w:cr/>
            </w:r>
          </w:p>
          <w:p w:rsidR="0055230C" w:rsidRPr="00E367AF" w:rsidRDefault="0055230C" w:rsidP="00E367AF">
            <w:pPr>
              <w:rPr>
                <w:b/>
                <w:sz w:val="24"/>
                <w:szCs w:val="24"/>
              </w:rPr>
            </w:pPr>
            <w:r w:rsidRPr="00E367AF">
              <w:rPr>
                <w:b/>
                <w:sz w:val="24"/>
                <w:szCs w:val="24"/>
              </w:rPr>
              <w:t>Письмо (культура письменной речи)</w:t>
            </w:r>
          </w:p>
          <w:p w:rsidR="0055230C" w:rsidRPr="00E367AF" w:rsidRDefault="0055230C" w:rsidP="00E367AF">
            <w:pPr>
              <w:rPr>
                <w:sz w:val="24"/>
                <w:szCs w:val="24"/>
              </w:rPr>
            </w:pPr>
            <w:r w:rsidRPr="00E367AF">
              <w:rPr>
                <w:sz w:val="24"/>
                <w:szCs w:val="24"/>
              </w:rPr>
              <w:t>Произведение как пример письменной речи.</w:t>
            </w:r>
          </w:p>
          <w:p w:rsidR="0055230C" w:rsidRPr="00E367AF" w:rsidRDefault="0055230C" w:rsidP="00E367AF">
            <w:pPr>
              <w:rPr>
                <w:sz w:val="24"/>
                <w:szCs w:val="24"/>
              </w:rPr>
            </w:pPr>
            <w:r w:rsidRPr="00E367AF">
              <w:rPr>
                <w:sz w:val="24"/>
                <w:szCs w:val="24"/>
              </w:rPr>
              <w:t>Практическое знакомство с текстом-повествованием, текстом-описанием, текстом-рассуждением</w:t>
            </w:r>
          </w:p>
        </w:tc>
        <w:tc>
          <w:tcPr>
            <w:tcW w:w="3134" w:type="dxa"/>
          </w:tcPr>
          <w:p w:rsidR="0055230C" w:rsidRPr="00E367AF" w:rsidRDefault="0055230C" w:rsidP="00E367AF">
            <w:pPr>
              <w:rPr>
                <w:sz w:val="24"/>
                <w:szCs w:val="24"/>
              </w:rPr>
            </w:pPr>
          </w:p>
          <w:p w:rsidR="0055230C" w:rsidRPr="00E367AF" w:rsidRDefault="0055230C" w:rsidP="00E367AF">
            <w:pPr>
              <w:rPr>
                <w:sz w:val="24"/>
                <w:szCs w:val="24"/>
              </w:rPr>
            </w:pPr>
            <w:r w:rsidRPr="00E367AF">
              <w:rPr>
                <w:i/>
                <w:sz w:val="24"/>
                <w:szCs w:val="24"/>
              </w:rPr>
              <w:t>Воспринимать</w:t>
            </w:r>
            <w:r w:rsidRPr="00E367AF">
              <w:rPr>
                <w:sz w:val="24"/>
                <w:szCs w:val="24"/>
              </w:rPr>
              <w:t xml:space="preserve"> на слух сказку, рассказ, стихотворение.</w:t>
            </w:r>
          </w:p>
          <w:p w:rsidR="0055230C" w:rsidRPr="00E367AF" w:rsidRDefault="0055230C" w:rsidP="00E367AF">
            <w:pPr>
              <w:rPr>
                <w:sz w:val="24"/>
                <w:szCs w:val="24"/>
              </w:rPr>
            </w:pPr>
            <w:r w:rsidRPr="00E367AF">
              <w:rPr>
                <w:i/>
                <w:sz w:val="24"/>
                <w:szCs w:val="24"/>
              </w:rPr>
              <w:t>Различать</w:t>
            </w:r>
            <w:r w:rsidRPr="00E367AF">
              <w:rPr>
                <w:sz w:val="24"/>
                <w:szCs w:val="24"/>
              </w:rPr>
              <w:t xml:space="preserve"> на слух произведения разных жанров (стихотворение, рассказ, сказка).</w:t>
            </w:r>
          </w:p>
          <w:p w:rsidR="0055230C" w:rsidRPr="00E367AF" w:rsidRDefault="0055230C" w:rsidP="00E367AF">
            <w:pPr>
              <w:rPr>
                <w:sz w:val="24"/>
                <w:szCs w:val="24"/>
              </w:rPr>
            </w:pPr>
            <w:r w:rsidRPr="00E367AF">
              <w:rPr>
                <w:i/>
                <w:sz w:val="24"/>
                <w:szCs w:val="24"/>
              </w:rPr>
              <w:t>Сравнивать</w:t>
            </w:r>
            <w:r w:rsidRPr="00E367AF">
              <w:rPr>
                <w:sz w:val="24"/>
                <w:szCs w:val="24"/>
              </w:rPr>
              <w:t xml:space="preserve"> произведения по теме, жанру, авторской принадлежности.</w:t>
            </w:r>
          </w:p>
          <w:p w:rsidR="0055230C" w:rsidRPr="00E367AF" w:rsidRDefault="0055230C" w:rsidP="00E367AF">
            <w:pPr>
              <w:rPr>
                <w:sz w:val="24"/>
                <w:szCs w:val="24"/>
              </w:rPr>
            </w:pPr>
            <w:r w:rsidRPr="00E367AF">
              <w:rPr>
                <w:i/>
                <w:sz w:val="24"/>
                <w:szCs w:val="24"/>
              </w:rPr>
              <w:t>Группировать</w:t>
            </w:r>
            <w:r w:rsidRPr="00E367AF">
              <w:rPr>
                <w:sz w:val="24"/>
                <w:szCs w:val="24"/>
              </w:rPr>
              <w:t xml:space="preserve"> изученные произведения по теме и жанру, жанру и авторской принадлежности, по теме и авторской принадлежности.</w:t>
            </w:r>
          </w:p>
          <w:p w:rsidR="0055230C" w:rsidRPr="00E367AF" w:rsidRDefault="0055230C" w:rsidP="00E367AF">
            <w:pPr>
              <w:rPr>
                <w:sz w:val="24"/>
                <w:szCs w:val="24"/>
              </w:rPr>
            </w:pPr>
            <w:r w:rsidRPr="00E367AF">
              <w:rPr>
                <w:i/>
                <w:sz w:val="24"/>
                <w:szCs w:val="24"/>
              </w:rPr>
              <w:t>Моделировать</w:t>
            </w:r>
            <w:r w:rsidRPr="00E367AF">
              <w:rPr>
                <w:sz w:val="24"/>
                <w:szCs w:val="24"/>
              </w:rPr>
              <w:t xml:space="preserve"> обложку (указывать фамилию автора, заглавие, жанр и тему).</w:t>
            </w:r>
          </w:p>
          <w:p w:rsidR="0055230C" w:rsidRPr="00E367AF" w:rsidRDefault="0055230C" w:rsidP="00E367AF">
            <w:pPr>
              <w:rPr>
                <w:sz w:val="24"/>
                <w:szCs w:val="24"/>
              </w:rPr>
            </w:pPr>
            <w:r w:rsidRPr="00E367AF">
              <w:rPr>
                <w:i/>
                <w:sz w:val="24"/>
                <w:szCs w:val="24"/>
              </w:rPr>
              <w:t>Сравнивать</w:t>
            </w:r>
            <w:r w:rsidRPr="00E367AF">
              <w:rPr>
                <w:sz w:val="24"/>
                <w:szCs w:val="24"/>
              </w:rPr>
              <w:t xml:space="preserve"> модели обложек</w:t>
            </w:r>
            <w:r w:rsidRPr="00E367AF">
              <w:rPr>
                <w:sz w:val="24"/>
                <w:szCs w:val="24"/>
              </w:rPr>
              <w:cr/>
            </w:r>
            <w:r w:rsidRPr="00E367AF">
              <w:rPr>
                <w:sz w:val="24"/>
                <w:szCs w:val="24"/>
              </w:rPr>
              <w:cr/>
            </w:r>
          </w:p>
          <w:p w:rsidR="0055230C" w:rsidRPr="00E367AF" w:rsidRDefault="0055230C" w:rsidP="00E367AF">
            <w:pPr>
              <w:rPr>
                <w:sz w:val="24"/>
                <w:szCs w:val="24"/>
              </w:rPr>
            </w:pPr>
            <w:r w:rsidRPr="00E367AF">
              <w:rPr>
                <w:i/>
                <w:sz w:val="24"/>
                <w:szCs w:val="24"/>
              </w:rPr>
              <w:t>Читать вслух</w:t>
            </w:r>
            <w:r w:rsidRPr="00E367AF">
              <w:rPr>
                <w:sz w:val="24"/>
                <w:szCs w:val="24"/>
              </w:rPr>
              <w:t xml:space="preserve"> по слогам и целыми словами (правильно, с выделением ударного слога).</w:t>
            </w:r>
          </w:p>
          <w:p w:rsidR="0055230C" w:rsidRPr="00E367AF" w:rsidRDefault="0055230C" w:rsidP="00E367AF">
            <w:pPr>
              <w:rPr>
                <w:sz w:val="24"/>
                <w:szCs w:val="24"/>
              </w:rPr>
            </w:pPr>
            <w:r w:rsidRPr="00E367AF">
              <w:rPr>
                <w:i/>
                <w:sz w:val="24"/>
                <w:szCs w:val="24"/>
              </w:rPr>
              <w:lastRenderedPageBreak/>
              <w:t>Читать выразительно</w:t>
            </w:r>
            <w:r w:rsidRPr="00E367AF">
              <w:rPr>
                <w:sz w:val="24"/>
                <w:szCs w:val="24"/>
              </w:rPr>
              <w:t xml:space="preserve"> скороговорки, загадки, потешки, сказки и рассказы по образцу (выразительное чтение учителя).</w:t>
            </w:r>
          </w:p>
          <w:p w:rsidR="0055230C" w:rsidRPr="00E367AF" w:rsidRDefault="0055230C" w:rsidP="00E367AF">
            <w:pPr>
              <w:rPr>
                <w:sz w:val="24"/>
                <w:szCs w:val="24"/>
              </w:rPr>
            </w:pPr>
            <w:r w:rsidRPr="00E367AF">
              <w:rPr>
                <w:i/>
                <w:sz w:val="24"/>
                <w:szCs w:val="24"/>
              </w:rPr>
              <w:t>Читать</w:t>
            </w:r>
            <w:r w:rsidRPr="00E367AF">
              <w:rPr>
                <w:sz w:val="24"/>
                <w:szCs w:val="24"/>
              </w:rPr>
              <w:t xml:space="preserve"> по ролям небольшие сказки, рассказы, шутки.</w:t>
            </w:r>
          </w:p>
          <w:p w:rsidR="0055230C" w:rsidRPr="00E367AF" w:rsidRDefault="0055230C" w:rsidP="00E367AF">
            <w:pPr>
              <w:rPr>
                <w:sz w:val="24"/>
                <w:szCs w:val="24"/>
              </w:rPr>
            </w:pPr>
            <w:r w:rsidRPr="00E367AF">
              <w:rPr>
                <w:i/>
                <w:sz w:val="24"/>
                <w:szCs w:val="24"/>
              </w:rPr>
              <w:t>Осваивать</w:t>
            </w:r>
            <w:r w:rsidRPr="00E367AF">
              <w:rPr>
                <w:sz w:val="24"/>
                <w:szCs w:val="24"/>
              </w:rPr>
              <w:t xml:space="preserve"> умение читать молча (про себя) под руководством учителя</w:t>
            </w:r>
          </w:p>
          <w:p w:rsidR="0055230C" w:rsidRPr="00E367AF" w:rsidRDefault="0055230C" w:rsidP="00E367AF">
            <w:pPr>
              <w:rPr>
                <w:sz w:val="24"/>
                <w:szCs w:val="24"/>
              </w:rPr>
            </w:pPr>
          </w:p>
          <w:p w:rsidR="0055230C" w:rsidRPr="00E367AF" w:rsidRDefault="0055230C" w:rsidP="00E367AF">
            <w:pPr>
              <w:rPr>
                <w:sz w:val="24"/>
                <w:szCs w:val="24"/>
              </w:rPr>
            </w:pPr>
          </w:p>
          <w:p w:rsidR="0055230C" w:rsidRPr="00E367AF" w:rsidRDefault="0055230C" w:rsidP="00E367AF">
            <w:pPr>
              <w:rPr>
                <w:sz w:val="24"/>
                <w:szCs w:val="24"/>
              </w:rPr>
            </w:pPr>
          </w:p>
          <w:p w:rsidR="0055230C" w:rsidRPr="00E367AF" w:rsidRDefault="0055230C" w:rsidP="00E367AF">
            <w:pPr>
              <w:rPr>
                <w:sz w:val="24"/>
                <w:szCs w:val="24"/>
              </w:rPr>
            </w:pPr>
          </w:p>
          <w:p w:rsidR="0055230C" w:rsidRPr="00E367AF" w:rsidRDefault="0055230C" w:rsidP="00E367AF">
            <w:pPr>
              <w:rPr>
                <w:sz w:val="24"/>
                <w:szCs w:val="24"/>
              </w:rPr>
            </w:pPr>
          </w:p>
          <w:p w:rsidR="0055230C" w:rsidRPr="00E367AF" w:rsidRDefault="0055230C" w:rsidP="00E367AF">
            <w:pPr>
              <w:rPr>
                <w:sz w:val="24"/>
                <w:szCs w:val="24"/>
              </w:rPr>
            </w:pPr>
          </w:p>
          <w:p w:rsidR="0055230C" w:rsidRPr="00E367AF" w:rsidRDefault="0055230C" w:rsidP="00E367AF">
            <w:pPr>
              <w:rPr>
                <w:sz w:val="24"/>
                <w:szCs w:val="24"/>
              </w:rPr>
            </w:pPr>
            <w:r w:rsidRPr="00E367AF">
              <w:rPr>
                <w:i/>
                <w:sz w:val="24"/>
                <w:szCs w:val="24"/>
              </w:rPr>
              <w:t>Отличать</w:t>
            </w:r>
            <w:r w:rsidRPr="00E367AF">
              <w:rPr>
                <w:sz w:val="24"/>
                <w:szCs w:val="24"/>
              </w:rPr>
              <w:t xml:space="preserve"> текст от набора предложений.</w:t>
            </w:r>
          </w:p>
          <w:p w:rsidR="0055230C" w:rsidRPr="00E367AF" w:rsidRDefault="0055230C" w:rsidP="00E367AF">
            <w:pPr>
              <w:rPr>
                <w:sz w:val="24"/>
                <w:szCs w:val="24"/>
              </w:rPr>
            </w:pPr>
            <w:r w:rsidRPr="00E367AF">
              <w:rPr>
                <w:i/>
                <w:sz w:val="24"/>
                <w:szCs w:val="24"/>
              </w:rPr>
              <w:t>Определять</w:t>
            </w:r>
            <w:r w:rsidRPr="00E367AF">
              <w:rPr>
                <w:sz w:val="24"/>
                <w:szCs w:val="24"/>
              </w:rPr>
              <w:t xml:space="preserve"> абзацы и части текста.</w:t>
            </w:r>
          </w:p>
          <w:p w:rsidR="0055230C" w:rsidRPr="00E367AF" w:rsidRDefault="0055230C" w:rsidP="00E367AF">
            <w:pPr>
              <w:rPr>
                <w:sz w:val="24"/>
                <w:szCs w:val="24"/>
              </w:rPr>
            </w:pPr>
            <w:r w:rsidRPr="00E367AF">
              <w:rPr>
                <w:i/>
                <w:sz w:val="24"/>
                <w:szCs w:val="24"/>
              </w:rPr>
              <w:t>Характеризовать</w:t>
            </w:r>
            <w:r w:rsidRPr="00E367AF">
              <w:rPr>
                <w:sz w:val="24"/>
                <w:szCs w:val="24"/>
              </w:rPr>
              <w:t xml:space="preserve"> текст с точки зрения структуры: абзацы, наличие диалога в тексте.</w:t>
            </w:r>
          </w:p>
          <w:p w:rsidR="0055230C" w:rsidRPr="00E367AF" w:rsidRDefault="0055230C" w:rsidP="00E367AF">
            <w:pPr>
              <w:rPr>
                <w:sz w:val="24"/>
                <w:szCs w:val="24"/>
              </w:rPr>
            </w:pPr>
            <w:r w:rsidRPr="00E367AF">
              <w:rPr>
                <w:i/>
                <w:sz w:val="24"/>
                <w:szCs w:val="24"/>
              </w:rPr>
              <w:t>Сравнивать</w:t>
            </w:r>
            <w:r w:rsidRPr="00E367AF">
              <w:rPr>
                <w:sz w:val="24"/>
                <w:szCs w:val="24"/>
              </w:rPr>
              <w:t xml:space="preserve"> произведения разных тем и жанров.</w:t>
            </w:r>
          </w:p>
          <w:p w:rsidR="0055230C" w:rsidRPr="00E367AF" w:rsidRDefault="0055230C" w:rsidP="00E367AF">
            <w:pPr>
              <w:rPr>
                <w:sz w:val="24"/>
                <w:szCs w:val="24"/>
              </w:rPr>
            </w:pPr>
            <w:r w:rsidRPr="00E367AF">
              <w:rPr>
                <w:i/>
                <w:sz w:val="24"/>
                <w:szCs w:val="24"/>
              </w:rPr>
              <w:t>Учиться</w:t>
            </w:r>
            <w:r w:rsidRPr="00E367AF">
              <w:rPr>
                <w:sz w:val="24"/>
                <w:szCs w:val="24"/>
              </w:rPr>
              <w:t xml:space="preserve"> пересказывать подробно и сжато по готовому плану</w:t>
            </w:r>
            <w:r w:rsidRPr="00E367AF">
              <w:rPr>
                <w:sz w:val="24"/>
                <w:szCs w:val="24"/>
              </w:rPr>
              <w:cr/>
            </w:r>
            <w:r w:rsidRPr="00E367AF">
              <w:rPr>
                <w:sz w:val="24"/>
                <w:szCs w:val="24"/>
              </w:rPr>
              <w:cr/>
            </w:r>
            <w:r w:rsidRPr="00E367AF">
              <w:rPr>
                <w:sz w:val="24"/>
                <w:szCs w:val="24"/>
              </w:rPr>
              <w:cr/>
            </w:r>
          </w:p>
          <w:p w:rsidR="0055230C" w:rsidRPr="00E367AF" w:rsidRDefault="0055230C" w:rsidP="00E367AF">
            <w:pPr>
              <w:rPr>
                <w:sz w:val="24"/>
                <w:szCs w:val="24"/>
              </w:rPr>
            </w:pPr>
            <w:r w:rsidRPr="00E367AF">
              <w:rPr>
                <w:sz w:val="24"/>
                <w:szCs w:val="24"/>
              </w:rPr>
              <w:cr/>
            </w:r>
            <w:r w:rsidRPr="00E367AF">
              <w:rPr>
                <w:sz w:val="24"/>
                <w:szCs w:val="24"/>
              </w:rPr>
              <w:cr/>
            </w:r>
          </w:p>
          <w:p w:rsidR="0055230C" w:rsidRPr="00E367AF" w:rsidRDefault="0055230C" w:rsidP="00E367AF">
            <w:pPr>
              <w:rPr>
                <w:sz w:val="24"/>
                <w:szCs w:val="24"/>
              </w:rPr>
            </w:pPr>
            <w:r w:rsidRPr="00E367AF">
              <w:rPr>
                <w:i/>
                <w:sz w:val="24"/>
                <w:szCs w:val="24"/>
              </w:rPr>
              <w:t>Соотносить</w:t>
            </w:r>
            <w:r w:rsidRPr="00E367AF">
              <w:rPr>
                <w:sz w:val="24"/>
                <w:szCs w:val="24"/>
              </w:rPr>
              <w:t xml:space="preserve"> иллюстрации с эпизодами произведения</w:t>
            </w:r>
            <w:r w:rsidRPr="00E367AF">
              <w:rPr>
                <w:sz w:val="24"/>
                <w:szCs w:val="24"/>
              </w:rPr>
              <w:cr/>
            </w:r>
            <w:r w:rsidRPr="00E367AF">
              <w:rPr>
                <w:sz w:val="24"/>
                <w:szCs w:val="24"/>
              </w:rPr>
              <w:cr/>
            </w:r>
            <w:r w:rsidRPr="00E367AF">
              <w:rPr>
                <w:sz w:val="24"/>
                <w:szCs w:val="24"/>
              </w:rPr>
              <w:cr/>
            </w:r>
            <w:r w:rsidRPr="00E367AF">
              <w:rPr>
                <w:sz w:val="24"/>
                <w:szCs w:val="24"/>
              </w:rPr>
              <w:cr/>
            </w:r>
          </w:p>
          <w:p w:rsidR="0055230C" w:rsidRPr="00E367AF" w:rsidRDefault="0055230C" w:rsidP="00E367AF">
            <w:pPr>
              <w:rPr>
                <w:sz w:val="24"/>
                <w:szCs w:val="24"/>
              </w:rPr>
            </w:pPr>
            <w:r w:rsidRPr="00E367AF">
              <w:rPr>
                <w:i/>
                <w:sz w:val="24"/>
                <w:szCs w:val="24"/>
              </w:rPr>
              <w:t>Объяснять</w:t>
            </w:r>
            <w:r w:rsidRPr="00E367AF">
              <w:rPr>
                <w:sz w:val="24"/>
                <w:szCs w:val="24"/>
              </w:rPr>
              <w:t xml:space="preserve"> соответствие заглавия содержанию произведения.</w:t>
            </w:r>
          </w:p>
          <w:p w:rsidR="0055230C" w:rsidRPr="00E367AF" w:rsidRDefault="0055230C" w:rsidP="00E367AF">
            <w:pPr>
              <w:rPr>
                <w:sz w:val="24"/>
                <w:szCs w:val="24"/>
              </w:rPr>
            </w:pPr>
            <w:r w:rsidRPr="00E367AF">
              <w:rPr>
                <w:i/>
                <w:sz w:val="24"/>
                <w:szCs w:val="24"/>
              </w:rPr>
              <w:t>Оценивать</w:t>
            </w:r>
            <w:r w:rsidRPr="00E367AF">
              <w:rPr>
                <w:sz w:val="24"/>
                <w:szCs w:val="24"/>
              </w:rPr>
              <w:t xml:space="preserve"> поступки героев произведений с нравственно-этической точки зрения.</w:t>
            </w:r>
          </w:p>
          <w:p w:rsidR="0055230C" w:rsidRPr="00E367AF" w:rsidRDefault="0055230C" w:rsidP="00E367AF">
            <w:pPr>
              <w:rPr>
                <w:sz w:val="24"/>
                <w:szCs w:val="24"/>
              </w:rPr>
            </w:pPr>
            <w:r w:rsidRPr="00E367AF">
              <w:rPr>
                <w:i/>
                <w:sz w:val="24"/>
                <w:szCs w:val="24"/>
              </w:rPr>
              <w:lastRenderedPageBreak/>
              <w:t>Высказывать</w:t>
            </w:r>
            <w:r w:rsidRPr="00E367AF">
              <w:rPr>
                <w:sz w:val="24"/>
                <w:szCs w:val="24"/>
              </w:rPr>
              <w:t xml:space="preserve"> своё суждение о героях и их поступках.</w:t>
            </w:r>
          </w:p>
          <w:p w:rsidR="0055230C" w:rsidRPr="00E367AF" w:rsidRDefault="0055230C" w:rsidP="00E367AF">
            <w:pPr>
              <w:rPr>
                <w:sz w:val="24"/>
                <w:szCs w:val="24"/>
              </w:rPr>
            </w:pPr>
            <w:r w:rsidRPr="00E367AF">
              <w:rPr>
                <w:i/>
                <w:sz w:val="24"/>
                <w:szCs w:val="24"/>
              </w:rPr>
              <w:t>«Вычитывать»</w:t>
            </w:r>
            <w:r w:rsidRPr="00E367AF">
              <w:rPr>
                <w:sz w:val="24"/>
                <w:szCs w:val="24"/>
              </w:rPr>
              <w:t xml:space="preserve"> из текста авторскую точку зрения, </w:t>
            </w:r>
            <w:r w:rsidRPr="00E367AF">
              <w:rPr>
                <w:i/>
                <w:sz w:val="24"/>
                <w:szCs w:val="24"/>
              </w:rPr>
              <w:t>объяснять</w:t>
            </w:r>
            <w:r w:rsidRPr="00E367AF">
              <w:rPr>
                <w:sz w:val="24"/>
                <w:szCs w:val="24"/>
              </w:rPr>
              <w:t xml:space="preserve"> свою</w:t>
            </w:r>
          </w:p>
          <w:p w:rsidR="0055230C" w:rsidRPr="00E367AF" w:rsidRDefault="0055230C" w:rsidP="00E367AF">
            <w:pPr>
              <w:rPr>
                <w:sz w:val="24"/>
                <w:szCs w:val="24"/>
              </w:rPr>
            </w:pPr>
          </w:p>
          <w:p w:rsidR="0055230C" w:rsidRPr="00E367AF" w:rsidRDefault="0055230C" w:rsidP="00E367AF">
            <w:pPr>
              <w:rPr>
                <w:sz w:val="24"/>
                <w:szCs w:val="24"/>
              </w:rPr>
            </w:pPr>
          </w:p>
          <w:p w:rsidR="0055230C" w:rsidRPr="00E367AF" w:rsidRDefault="0055230C" w:rsidP="00E367AF">
            <w:pPr>
              <w:rPr>
                <w:sz w:val="24"/>
                <w:szCs w:val="24"/>
              </w:rPr>
            </w:pPr>
          </w:p>
          <w:p w:rsidR="0055230C" w:rsidRPr="00E367AF" w:rsidRDefault="0055230C" w:rsidP="00E367AF">
            <w:pPr>
              <w:rPr>
                <w:sz w:val="24"/>
                <w:szCs w:val="24"/>
              </w:rPr>
            </w:pPr>
            <w:r w:rsidRPr="00E367AF">
              <w:rPr>
                <w:i/>
                <w:sz w:val="24"/>
                <w:szCs w:val="24"/>
              </w:rPr>
              <w:t xml:space="preserve">Перечитывать </w:t>
            </w:r>
            <w:r w:rsidRPr="00E367AF">
              <w:rPr>
                <w:sz w:val="24"/>
                <w:szCs w:val="24"/>
              </w:rPr>
              <w:t xml:space="preserve">текст и </w:t>
            </w:r>
            <w:r w:rsidRPr="00E367AF">
              <w:rPr>
                <w:i/>
                <w:sz w:val="24"/>
                <w:szCs w:val="24"/>
              </w:rPr>
              <w:t>находить</w:t>
            </w:r>
            <w:r w:rsidRPr="00E367AF">
              <w:rPr>
                <w:sz w:val="24"/>
                <w:szCs w:val="24"/>
              </w:rPr>
              <w:t xml:space="preserve"> информацию о предметах, явлениях</w:t>
            </w:r>
            <w:r w:rsidRPr="00E367AF">
              <w:rPr>
                <w:sz w:val="24"/>
                <w:szCs w:val="24"/>
              </w:rPr>
              <w:cr/>
            </w:r>
            <w:r w:rsidRPr="00E367AF">
              <w:rPr>
                <w:sz w:val="24"/>
                <w:szCs w:val="24"/>
              </w:rPr>
              <w:cr/>
            </w:r>
            <w:r w:rsidRPr="00E367AF">
              <w:rPr>
                <w:sz w:val="24"/>
                <w:szCs w:val="24"/>
              </w:rPr>
              <w:cr/>
            </w:r>
            <w:r w:rsidRPr="00E367AF">
              <w:rPr>
                <w:sz w:val="24"/>
                <w:szCs w:val="24"/>
              </w:rPr>
              <w:cr/>
            </w:r>
          </w:p>
          <w:p w:rsidR="0055230C" w:rsidRPr="00E367AF" w:rsidRDefault="0055230C" w:rsidP="00E367AF">
            <w:pPr>
              <w:rPr>
                <w:sz w:val="24"/>
                <w:szCs w:val="24"/>
              </w:rPr>
            </w:pPr>
            <w:r w:rsidRPr="00E367AF">
              <w:rPr>
                <w:i/>
                <w:sz w:val="24"/>
                <w:szCs w:val="24"/>
              </w:rPr>
              <w:t>Характеризовать</w:t>
            </w:r>
            <w:r w:rsidRPr="00E367AF">
              <w:rPr>
                <w:sz w:val="24"/>
                <w:szCs w:val="24"/>
              </w:rPr>
              <w:t xml:space="preserve"> книгу: называть книгу (фамилию автора и заглавие), рассматривать иллюстрацию на обложке.</w:t>
            </w:r>
          </w:p>
          <w:p w:rsidR="0055230C" w:rsidRPr="00E367AF" w:rsidRDefault="0055230C" w:rsidP="00E367AF">
            <w:pPr>
              <w:rPr>
                <w:sz w:val="24"/>
                <w:szCs w:val="24"/>
              </w:rPr>
            </w:pPr>
            <w:r w:rsidRPr="00E367AF">
              <w:rPr>
                <w:i/>
                <w:sz w:val="24"/>
                <w:szCs w:val="24"/>
              </w:rPr>
              <w:t>Определять</w:t>
            </w:r>
            <w:r w:rsidRPr="00E367AF">
              <w:rPr>
                <w:sz w:val="24"/>
                <w:szCs w:val="24"/>
              </w:rPr>
              <w:t xml:space="preserve"> жанр и тему.</w:t>
            </w:r>
          </w:p>
          <w:p w:rsidR="0055230C" w:rsidRPr="00E367AF" w:rsidRDefault="0055230C" w:rsidP="00E367AF">
            <w:pPr>
              <w:rPr>
                <w:sz w:val="24"/>
                <w:szCs w:val="24"/>
              </w:rPr>
            </w:pPr>
            <w:r w:rsidRPr="00E367AF">
              <w:rPr>
                <w:i/>
                <w:sz w:val="24"/>
                <w:szCs w:val="24"/>
              </w:rPr>
              <w:t>Сравнивать</w:t>
            </w:r>
            <w:r w:rsidRPr="00E367AF">
              <w:rPr>
                <w:sz w:val="24"/>
                <w:szCs w:val="24"/>
              </w:rPr>
              <w:t xml:space="preserve"> модели обложек книг.</w:t>
            </w:r>
          </w:p>
          <w:p w:rsidR="0055230C" w:rsidRPr="00E367AF" w:rsidRDefault="0055230C" w:rsidP="00E367AF">
            <w:pPr>
              <w:rPr>
                <w:sz w:val="24"/>
                <w:szCs w:val="24"/>
              </w:rPr>
            </w:pPr>
            <w:r w:rsidRPr="00E367AF">
              <w:rPr>
                <w:i/>
                <w:sz w:val="24"/>
                <w:szCs w:val="24"/>
              </w:rPr>
              <w:t>Классифицировать</w:t>
            </w:r>
            <w:r w:rsidRPr="00E367AF">
              <w:rPr>
                <w:sz w:val="24"/>
                <w:szCs w:val="24"/>
              </w:rPr>
              <w:t xml:space="preserve"> книги по жанру, теме, авторской принадлежности</w:t>
            </w:r>
          </w:p>
          <w:p w:rsidR="0055230C" w:rsidRPr="00E367AF" w:rsidRDefault="0055230C" w:rsidP="00E367AF">
            <w:pPr>
              <w:rPr>
                <w:sz w:val="24"/>
                <w:szCs w:val="24"/>
              </w:rPr>
            </w:pPr>
          </w:p>
          <w:p w:rsidR="0055230C" w:rsidRPr="00E367AF" w:rsidRDefault="0055230C" w:rsidP="00E367AF">
            <w:pPr>
              <w:rPr>
                <w:sz w:val="24"/>
                <w:szCs w:val="24"/>
              </w:rPr>
            </w:pPr>
            <w:r w:rsidRPr="00E367AF">
              <w:rPr>
                <w:i/>
                <w:sz w:val="24"/>
                <w:szCs w:val="24"/>
              </w:rPr>
              <w:t>Находить</w:t>
            </w:r>
            <w:r w:rsidRPr="00E367AF">
              <w:rPr>
                <w:sz w:val="24"/>
                <w:szCs w:val="24"/>
              </w:rPr>
              <w:t xml:space="preserve"> в тексте произведения диалоги героев.</w:t>
            </w:r>
          </w:p>
          <w:p w:rsidR="0055230C" w:rsidRPr="00E367AF" w:rsidRDefault="0055230C" w:rsidP="00E367AF">
            <w:pPr>
              <w:rPr>
                <w:sz w:val="24"/>
                <w:szCs w:val="24"/>
              </w:rPr>
            </w:pPr>
            <w:r w:rsidRPr="00E367AF">
              <w:rPr>
                <w:i/>
                <w:sz w:val="24"/>
                <w:szCs w:val="24"/>
              </w:rPr>
              <w:t>Инсценировать</w:t>
            </w:r>
            <w:r w:rsidRPr="00E367AF">
              <w:rPr>
                <w:sz w:val="24"/>
                <w:szCs w:val="24"/>
              </w:rPr>
              <w:t xml:space="preserve"> и читать по ролям произведения с диалогической речью.</w:t>
            </w:r>
          </w:p>
          <w:p w:rsidR="0055230C" w:rsidRPr="00E367AF" w:rsidRDefault="0055230C" w:rsidP="00E367AF">
            <w:pPr>
              <w:rPr>
                <w:sz w:val="24"/>
                <w:szCs w:val="24"/>
              </w:rPr>
            </w:pPr>
            <w:r w:rsidRPr="00E367AF">
              <w:rPr>
                <w:i/>
                <w:sz w:val="24"/>
                <w:szCs w:val="24"/>
              </w:rPr>
              <w:t>Конструировать</w:t>
            </w:r>
            <w:r w:rsidRPr="00E367AF">
              <w:rPr>
                <w:sz w:val="24"/>
                <w:szCs w:val="24"/>
              </w:rPr>
              <w:t xml:space="preserve"> высказывание: (ответ) на вопрос о произведении и его содержании, о героях и их поступках.</w:t>
            </w:r>
          </w:p>
          <w:p w:rsidR="0055230C" w:rsidRPr="00E367AF" w:rsidRDefault="0055230C" w:rsidP="00E367AF">
            <w:pPr>
              <w:rPr>
                <w:sz w:val="24"/>
                <w:szCs w:val="24"/>
              </w:rPr>
            </w:pPr>
            <w:r w:rsidRPr="00E367AF">
              <w:rPr>
                <w:i/>
                <w:sz w:val="24"/>
                <w:szCs w:val="24"/>
              </w:rPr>
              <w:t>Создавать</w:t>
            </w:r>
            <w:r w:rsidRPr="00E367AF">
              <w:rPr>
                <w:sz w:val="24"/>
                <w:szCs w:val="24"/>
              </w:rPr>
              <w:t xml:space="preserve"> небольшие рассказы или истории о героях изученных произведений</w:t>
            </w:r>
          </w:p>
          <w:p w:rsidR="0055230C" w:rsidRPr="00E367AF" w:rsidRDefault="0055230C" w:rsidP="00E367AF">
            <w:pPr>
              <w:rPr>
                <w:sz w:val="24"/>
                <w:szCs w:val="24"/>
              </w:rPr>
            </w:pPr>
          </w:p>
          <w:p w:rsidR="0055230C" w:rsidRPr="00E367AF" w:rsidRDefault="0055230C" w:rsidP="00E367AF">
            <w:pPr>
              <w:rPr>
                <w:sz w:val="24"/>
                <w:szCs w:val="24"/>
              </w:rPr>
            </w:pPr>
            <w:r w:rsidRPr="00E367AF">
              <w:rPr>
                <w:i/>
                <w:sz w:val="24"/>
                <w:szCs w:val="24"/>
              </w:rPr>
              <w:t>Высказывать</w:t>
            </w:r>
            <w:r w:rsidRPr="00E367AF">
              <w:rPr>
                <w:sz w:val="24"/>
                <w:szCs w:val="24"/>
              </w:rPr>
              <w:t xml:space="preserve"> своё отношение к литературному произведению (Что нравится? Почему?) и </w:t>
            </w:r>
            <w:r w:rsidRPr="00E367AF">
              <w:rPr>
                <w:i/>
                <w:sz w:val="24"/>
                <w:szCs w:val="24"/>
              </w:rPr>
              <w:t>обосновывать</w:t>
            </w:r>
            <w:r w:rsidRPr="00E367AF">
              <w:rPr>
                <w:sz w:val="24"/>
                <w:szCs w:val="24"/>
              </w:rPr>
              <w:t xml:space="preserve"> его.</w:t>
            </w:r>
          </w:p>
          <w:p w:rsidR="0055230C" w:rsidRPr="00E367AF" w:rsidRDefault="0055230C" w:rsidP="00E367AF">
            <w:pPr>
              <w:rPr>
                <w:sz w:val="24"/>
                <w:szCs w:val="24"/>
              </w:rPr>
            </w:pPr>
            <w:r w:rsidRPr="00E367AF">
              <w:rPr>
                <w:i/>
                <w:sz w:val="24"/>
                <w:szCs w:val="24"/>
              </w:rPr>
              <w:lastRenderedPageBreak/>
              <w:t>Находить</w:t>
            </w:r>
            <w:r w:rsidRPr="00E367AF">
              <w:rPr>
                <w:sz w:val="24"/>
                <w:szCs w:val="24"/>
              </w:rPr>
              <w:t xml:space="preserve"> в произведении описания героев, предметов или явлений</w:t>
            </w:r>
          </w:p>
        </w:tc>
      </w:tr>
      <w:tr w:rsidR="0055230C" w:rsidRPr="00E367AF" w:rsidTr="005B1B0C">
        <w:tc>
          <w:tcPr>
            <w:tcW w:w="3278" w:type="dxa"/>
          </w:tcPr>
          <w:p w:rsidR="0055230C" w:rsidRPr="00E367AF" w:rsidRDefault="0055230C" w:rsidP="00E367AF">
            <w:pPr>
              <w:rPr>
                <w:b/>
                <w:sz w:val="24"/>
                <w:szCs w:val="24"/>
              </w:rPr>
            </w:pPr>
            <w:r w:rsidRPr="00E367AF">
              <w:rPr>
                <w:b/>
                <w:sz w:val="24"/>
                <w:szCs w:val="24"/>
              </w:rPr>
              <w:lastRenderedPageBreak/>
              <w:t>Круг чтения</w:t>
            </w:r>
          </w:p>
        </w:tc>
        <w:tc>
          <w:tcPr>
            <w:tcW w:w="3159" w:type="dxa"/>
          </w:tcPr>
          <w:p w:rsidR="0055230C" w:rsidRPr="00E367AF" w:rsidRDefault="0055230C" w:rsidP="00E367AF">
            <w:pPr>
              <w:rPr>
                <w:sz w:val="24"/>
                <w:szCs w:val="24"/>
              </w:rPr>
            </w:pPr>
            <w:r w:rsidRPr="00E367AF">
              <w:rPr>
                <w:sz w:val="24"/>
                <w:szCs w:val="24"/>
              </w:rPr>
              <w:t>Малые жанры фольклора. Народные сказки. Произведения писателей-классиков XIX–XX вв. Произведения отечественных детских писателей XX в. и современных детских писателей.</w:t>
            </w:r>
          </w:p>
          <w:p w:rsidR="0055230C" w:rsidRPr="00E367AF" w:rsidRDefault="0055230C" w:rsidP="00E367AF">
            <w:pPr>
              <w:rPr>
                <w:sz w:val="24"/>
                <w:szCs w:val="24"/>
              </w:rPr>
            </w:pPr>
            <w:r w:rsidRPr="00E367AF">
              <w:rPr>
                <w:i/>
                <w:sz w:val="24"/>
                <w:szCs w:val="24"/>
              </w:rPr>
              <w:t>Виды детских книг:</w:t>
            </w:r>
            <w:r w:rsidRPr="00E367AF">
              <w:rPr>
                <w:sz w:val="24"/>
                <w:szCs w:val="24"/>
              </w:rPr>
              <w:t xml:space="preserve"> художественные и научно-популярные.</w:t>
            </w:r>
          </w:p>
          <w:p w:rsidR="0055230C" w:rsidRPr="00E367AF" w:rsidRDefault="0055230C" w:rsidP="00E367AF">
            <w:pPr>
              <w:rPr>
                <w:i/>
                <w:sz w:val="24"/>
                <w:szCs w:val="24"/>
              </w:rPr>
            </w:pPr>
          </w:p>
          <w:p w:rsidR="0055230C" w:rsidRPr="00E367AF" w:rsidRDefault="0055230C" w:rsidP="00E367AF">
            <w:pPr>
              <w:rPr>
                <w:sz w:val="24"/>
                <w:szCs w:val="24"/>
              </w:rPr>
            </w:pPr>
            <w:r w:rsidRPr="00E367AF">
              <w:rPr>
                <w:i/>
                <w:sz w:val="24"/>
                <w:szCs w:val="24"/>
              </w:rPr>
              <w:t>Основные жанры:</w:t>
            </w:r>
            <w:r w:rsidRPr="00E367AF">
              <w:rPr>
                <w:sz w:val="24"/>
                <w:szCs w:val="24"/>
              </w:rPr>
              <w:t xml:space="preserve"> стихотворение, рассказ, сказка.</w:t>
            </w:r>
          </w:p>
          <w:p w:rsidR="0055230C" w:rsidRPr="00E367AF" w:rsidRDefault="0055230C" w:rsidP="00E367AF">
            <w:pPr>
              <w:rPr>
                <w:sz w:val="24"/>
                <w:szCs w:val="24"/>
              </w:rPr>
            </w:pPr>
            <w:r w:rsidRPr="00E367AF">
              <w:rPr>
                <w:i/>
                <w:sz w:val="24"/>
                <w:szCs w:val="24"/>
              </w:rPr>
              <w:t xml:space="preserve">Темы чтения: </w:t>
            </w:r>
            <w:r w:rsidRPr="00E367AF">
              <w:rPr>
                <w:sz w:val="24"/>
                <w:szCs w:val="24"/>
              </w:rPr>
              <w:t>о Родине, о природе, о детях, о животных; юмористические произведения</w:t>
            </w:r>
          </w:p>
        </w:tc>
        <w:tc>
          <w:tcPr>
            <w:tcW w:w="3134" w:type="dxa"/>
          </w:tcPr>
          <w:p w:rsidR="0055230C" w:rsidRPr="00E367AF" w:rsidRDefault="0055230C" w:rsidP="00E367AF">
            <w:pPr>
              <w:rPr>
                <w:sz w:val="24"/>
                <w:szCs w:val="24"/>
              </w:rPr>
            </w:pPr>
            <w:r w:rsidRPr="00E367AF">
              <w:rPr>
                <w:i/>
                <w:sz w:val="24"/>
                <w:szCs w:val="24"/>
              </w:rPr>
              <w:t>Сравнивать</w:t>
            </w:r>
            <w:r w:rsidRPr="00E367AF">
              <w:rPr>
                <w:sz w:val="24"/>
                <w:szCs w:val="24"/>
              </w:rPr>
              <w:t xml:space="preserve"> произведения разных жанров.</w:t>
            </w:r>
          </w:p>
          <w:p w:rsidR="0055230C" w:rsidRPr="00E367AF" w:rsidRDefault="0055230C" w:rsidP="00E367AF">
            <w:pPr>
              <w:rPr>
                <w:sz w:val="24"/>
                <w:szCs w:val="24"/>
              </w:rPr>
            </w:pPr>
            <w:r w:rsidRPr="00E367AF">
              <w:rPr>
                <w:i/>
                <w:sz w:val="24"/>
                <w:szCs w:val="24"/>
              </w:rPr>
              <w:t>Классифицировать</w:t>
            </w:r>
            <w:r w:rsidRPr="00E367AF">
              <w:rPr>
                <w:sz w:val="24"/>
                <w:szCs w:val="24"/>
              </w:rPr>
              <w:t xml:space="preserve"> произведения по жанру, теме, авторской принадлежности</w:t>
            </w:r>
            <w:r w:rsidRPr="00E367AF">
              <w:rPr>
                <w:sz w:val="24"/>
                <w:szCs w:val="24"/>
              </w:rPr>
              <w:cr/>
            </w:r>
            <w:r w:rsidRPr="00E367AF">
              <w:rPr>
                <w:sz w:val="24"/>
                <w:szCs w:val="24"/>
              </w:rPr>
              <w:cr/>
            </w:r>
          </w:p>
          <w:p w:rsidR="0055230C" w:rsidRPr="00E367AF" w:rsidRDefault="0055230C" w:rsidP="00E367AF">
            <w:pPr>
              <w:rPr>
                <w:sz w:val="24"/>
                <w:szCs w:val="24"/>
              </w:rPr>
            </w:pPr>
            <w:r w:rsidRPr="00E367AF">
              <w:rPr>
                <w:i/>
                <w:sz w:val="24"/>
                <w:szCs w:val="24"/>
              </w:rPr>
              <w:t>Сравнивать</w:t>
            </w:r>
            <w:r w:rsidRPr="00E367AF">
              <w:rPr>
                <w:sz w:val="24"/>
                <w:szCs w:val="24"/>
              </w:rPr>
              <w:t xml:space="preserve"> книги с художественными произведениями, с книгами с научно-популярными произведениями.</w:t>
            </w:r>
          </w:p>
          <w:p w:rsidR="0055230C" w:rsidRPr="00E367AF" w:rsidRDefault="0055230C" w:rsidP="00E367AF">
            <w:pPr>
              <w:rPr>
                <w:sz w:val="24"/>
                <w:szCs w:val="24"/>
              </w:rPr>
            </w:pPr>
            <w:r w:rsidRPr="00E367AF">
              <w:rPr>
                <w:i/>
                <w:sz w:val="24"/>
                <w:szCs w:val="24"/>
              </w:rPr>
              <w:t>Определять</w:t>
            </w:r>
            <w:r w:rsidRPr="00E367AF">
              <w:rPr>
                <w:sz w:val="24"/>
                <w:szCs w:val="24"/>
              </w:rPr>
              <w:t xml:space="preserve"> жанры и темы книг (если таковые обозначены).</w:t>
            </w:r>
          </w:p>
          <w:p w:rsidR="0055230C" w:rsidRPr="00E367AF" w:rsidRDefault="0055230C" w:rsidP="00E367AF">
            <w:pPr>
              <w:rPr>
                <w:sz w:val="24"/>
                <w:szCs w:val="24"/>
              </w:rPr>
            </w:pPr>
            <w:r w:rsidRPr="00E367AF">
              <w:rPr>
                <w:i/>
                <w:sz w:val="24"/>
                <w:szCs w:val="24"/>
              </w:rPr>
              <w:t>Классифицировать</w:t>
            </w:r>
            <w:r w:rsidRPr="00E367AF">
              <w:rPr>
                <w:sz w:val="24"/>
                <w:szCs w:val="24"/>
              </w:rPr>
              <w:t xml:space="preserve"> книги по темам и жанрам</w:t>
            </w:r>
          </w:p>
        </w:tc>
      </w:tr>
      <w:tr w:rsidR="0055230C" w:rsidRPr="00E367AF" w:rsidTr="005B1B0C">
        <w:tc>
          <w:tcPr>
            <w:tcW w:w="3278" w:type="dxa"/>
          </w:tcPr>
          <w:p w:rsidR="0055230C" w:rsidRPr="00E367AF" w:rsidRDefault="0055230C" w:rsidP="00E367AF">
            <w:pPr>
              <w:rPr>
                <w:b/>
                <w:sz w:val="24"/>
                <w:szCs w:val="24"/>
              </w:rPr>
            </w:pPr>
            <w:r w:rsidRPr="00E367AF">
              <w:rPr>
                <w:b/>
                <w:sz w:val="24"/>
                <w:szCs w:val="24"/>
              </w:rPr>
              <w:t>Литературоведческая пропедевтика (практическое освоение)</w:t>
            </w:r>
          </w:p>
        </w:tc>
        <w:tc>
          <w:tcPr>
            <w:tcW w:w="3159" w:type="dxa"/>
          </w:tcPr>
          <w:p w:rsidR="0055230C" w:rsidRPr="00E367AF" w:rsidRDefault="0055230C" w:rsidP="00E367AF">
            <w:pPr>
              <w:rPr>
                <w:b/>
                <w:sz w:val="24"/>
                <w:szCs w:val="24"/>
              </w:rPr>
            </w:pPr>
            <w:r w:rsidRPr="00E367AF">
              <w:rPr>
                <w:b/>
                <w:sz w:val="24"/>
                <w:szCs w:val="24"/>
              </w:rPr>
              <w:t>Понятия:</w:t>
            </w:r>
            <w:r w:rsidRPr="00E367AF">
              <w:rPr>
                <w:sz w:val="24"/>
                <w:szCs w:val="24"/>
              </w:rPr>
              <w:t xml:space="preserve"> </w:t>
            </w:r>
            <w:r w:rsidRPr="00E367AF">
              <w:rPr>
                <w:i/>
                <w:sz w:val="24"/>
                <w:szCs w:val="24"/>
              </w:rPr>
              <w:t>произведение, жанр, тема, сказка (народная и литературная), рассказ, стихотворение, пословица, скороговорка, песня, песенка-закличка, загадка, потешка, комикс, литературный герой, фамилия автора, заголовок, абзац, диалог</w:t>
            </w:r>
          </w:p>
        </w:tc>
        <w:tc>
          <w:tcPr>
            <w:tcW w:w="3134" w:type="dxa"/>
          </w:tcPr>
          <w:p w:rsidR="0055230C" w:rsidRPr="00E367AF" w:rsidRDefault="0055230C" w:rsidP="00E367AF">
            <w:pPr>
              <w:rPr>
                <w:sz w:val="24"/>
                <w:szCs w:val="24"/>
              </w:rPr>
            </w:pPr>
            <w:r w:rsidRPr="00E367AF">
              <w:rPr>
                <w:i/>
                <w:sz w:val="24"/>
                <w:szCs w:val="24"/>
              </w:rPr>
              <w:t>Осваивать</w:t>
            </w:r>
            <w:r w:rsidRPr="00E367AF">
              <w:rPr>
                <w:sz w:val="24"/>
                <w:szCs w:val="24"/>
              </w:rPr>
              <w:t xml:space="preserve"> литературоведческие понятия: жанр, тема, произведение, текст, заглавие, фамилия автора. </w:t>
            </w:r>
          </w:p>
          <w:p w:rsidR="0055230C" w:rsidRPr="00E367AF" w:rsidRDefault="0055230C" w:rsidP="00E367AF">
            <w:pPr>
              <w:rPr>
                <w:sz w:val="24"/>
                <w:szCs w:val="24"/>
              </w:rPr>
            </w:pPr>
            <w:r w:rsidRPr="00E367AF">
              <w:rPr>
                <w:sz w:val="24"/>
                <w:szCs w:val="24"/>
              </w:rPr>
              <w:t xml:space="preserve">Кратко </w:t>
            </w:r>
            <w:r w:rsidRPr="00E367AF">
              <w:rPr>
                <w:i/>
                <w:sz w:val="24"/>
                <w:szCs w:val="24"/>
              </w:rPr>
              <w:t>характеризовать</w:t>
            </w:r>
            <w:r w:rsidRPr="00E367AF">
              <w:rPr>
                <w:sz w:val="24"/>
                <w:szCs w:val="24"/>
              </w:rPr>
              <w:t xml:space="preserve"> жанры (сказка, рассказ, стихотворение).</w:t>
            </w:r>
          </w:p>
          <w:p w:rsidR="0055230C" w:rsidRPr="00E367AF" w:rsidRDefault="0055230C" w:rsidP="00E367AF">
            <w:pPr>
              <w:rPr>
                <w:sz w:val="24"/>
                <w:szCs w:val="24"/>
              </w:rPr>
            </w:pPr>
            <w:r w:rsidRPr="00E367AF">
              <w:rPr>
                <w:i/>
                <w:sz w:val="24"/>
                <w:szCs w:val="24"/>
              </w:rPr>
              <w:t>Использовать</w:t>
            </w:r>
            <w:r w:rsidRPr="00E367AF">
              <w:rPr>
                <w:sz w:val="24"/>
                <w:szCs w:val="24"/>
              </w:rPr>
              <w:t xml:space="preserve"> в речи литературоведческие понятия</w:t>
            </w:r>
          </w:p>
        </w:tc>
      </w:tr>
      <w:tr w:rsidR="0055230C" w:rsidRPr="00E367AF" w:rsidTr="005B1B0C">
        <w:tc>
          <w:tcPr>
            <w:tcW w:w="3278" w:type="dxa"/>
          </w:tcPr>
          <w:p w:rsidR="0055230C" w:rsidRPr="00E367AF" w:rsidRDefault="0055230C" w:rsidP="00E367AF">
            <w:pPr>
              <w:rPr>
                <w:b/>
                <w:sz w:val="24"/>
                <w:szCs w:val="24"/>
              </w:rPr>
            </w:pPr>
            <w:r w:rsidRPr="00E367AF">
              <w:rPr>
                <w:b/>
                <w:sz w:val="24"/>
                <w:szCs w:val="24"/>
              </w:rPr>
              <w:t>Творческая деятельность учащихся (на основе литературных произведений)</w:t>
            </w:r>
          </w:p>
        </w:tc>
        <w:tc>
          <w:tcPr>
            <w:tcW w:w="3159" w:type="dxa"/>
          </w:tcPr>
          <w:p w:rsidR="0055230C" w:rsidRPr="00E367AF" w:rsidRDefault="0055230C" w:rsidP="00E367AF">
            <w:pPr>
              <w:rPr>
                <w:b/>
                <w:sz w:val="24"/>
                <w:szCs w:val="24"/>
              </w:rPr>
            </w:pPr>
            <w:r w:rsidRPr="00E367AF">
              <w:rPr>
                <w:b/>
                <w:sz w:val="24"/>
                <w:szCs w:val="24"/>
              </w:rPr>
              <w:t>Чтение по ролям и инсценирование</w:t>
            </w:r>
          </w:p>
          <w:p w:rsidR="0055230C" w:rsidRPr="00E367AF" w:rsidRDefault="0055230C" w:rsidP="00E367AF">
            <w:pPr>
              <w:rPr>
                <w:sz w:val="24"/>
                <w:szCs w:val="24"/>
              </w:rPr>
            </w:pPr>
            <w:r w:rsidRPr="00E367AF">
              <w:rPr>
                <w:i/>
                <w:sz w:val="24"/>
                <w:szCs w:val="24"/>
              </w:rPr>
              <w:t>Выбор</w:t>
            </w:r>
            <w:r w:rsidRPr="00E367AF">
              <w:rPr>
                <w:sz w:val="24"/>
                <w:szCs w:val="24"/>
              </w:rPr>
              <w:t xml:space="preserve"> роли и выразительное чтение произведения с передачей </w:t>
            </w:r>
            <w:r w:rsidRPr="00E367AF">
              <w:rPr>
                <w:sz w:val="24"/>
                <w:szCs w:val="24"/>
              </w:rPr>
              <w:lastRenderedPageBreak/>
              <w:t>особенностей героя (речь, тон, мимика, жесты).</w:t>
            </w:r>
          </w:p>
          <w:p w:rsidR="0055230C" w:rsidRPr="00E367AF" w:rsidRDefault="0055230C" w:rsidP="00E367AF">
            <w:pPr>
              <w:rPr>
                <w:sz w:val="24"/>
                <w:szCs w:val="24"/>
              </w:rPr>
            </w:pPr>
            <w:r w:rsidRPr="00E367AF">
              <w:rPr>
                <w:i/>
                <w:sz w:val="24"/>
                <w:szCs w:val="24"/>
              </w:rPr>
              <w:t>«Живые картины»</w:t>
            </w:r>
            <w:r w:rsidRPr="00E367AF">
              <w:rPr>
                <w:sz w:val="24"/>
                <w:szCs w:val="24"/>
              </w:rPr>
              <w:t xml:space="preserve"> к отдельным эпизодам произведения (устное словесное рисование отдельных картин из изученного произведения).</w:t>
            </w:r>
          </w:p>
          <w:p w:rsidR="0055230C" w:rsidRPr="00E367AF" w:rsidRDefault="0055230C" w:rsidP="00E367AF">
            <w:pPr>
              <w:rPr>
                <w:sz w:val="24"/>
                <w:szCs w:val="24"/>
              </w:rPr>
            </w:pPr>
            <w:r w:rsidRPr="00E367AF">
              <w:rPr>
                <w:i/>
                <w:sz w:val="24"/>
                <w:szCs w:val="24"/>
              </w:rPr>
              <w:t>Пересказ</w:t>
            </w:r>
            <w:r w:rsidRPr="00E367AF">
              <w:rPr>
                <w:sz w:val="24"/>
                <w:szCs w:val="24"/>
              </w:rPr>
              <w:t xml:space="preserve"> от лица одного из героев произведения.</w:t>
            </w:r>
          </w:p>
          <w:p w:rsidR="0055230C" w:rsidRPr="00E367AF" w:rsidRDefault="0055230C" w:rsidP="00E367AF">
            <w:pPr>
              <w:rPr>
                <w:sz w:val="24"/>
                <w:szCs w:val="24"/>
              </w:rPr>
            </w:pPr>
            <w:r w:rsidRPr="00E367AF">
              <w:rPr>
                <w:i/>
                <w:sz w:val="24"/>
                <w:szCs w:val="24"/>
              </w:rPr>
              <w:t>Рассуждение</w:t>
            </w:r>
            <w:r w:rsidRPr="00E367AF">
              <w:rPr>
                <w:sz w:val="24"/>
                <w:szCs w:val="24"/>
              </w:rPr>
              <w:t xml:space="preserve"> о героях изученного произведения.</w:t>
            </w:r>
          </w:p>
          <w:p w:rsidR="0055230C" w:rsidRPr="00E367AF" w:rsidRDefault="0055230C" w:rsidP="00E367AF">
            <w:pPr>
              <w:rPr>
                <w:sz w:val="24"/>
                <w:szCs w:val="24"/>
              </w:rPr>
            </w:pPr>
          </w:p>
          <w:p w:rsidR="0055230C" w:rsidRPr="00E367AF" w:rsidRDefault="0055230C" w:rsidP="00E367AF">
            <w:pPr>
              <w:rPr>
                <w:sz w:val="24"/>
                <w:szCs w:val="24"/>
              </w:rPr>
            </w:pPr>
          </w:p>
          <w:p w:rsidR="0055230C" w:rsidRPr="00E367AF" w:rsidRDefault="0055230C" w:rsidP="00E367AF">
            <w:pPr>
              <w:rPr>
                <w:sz w:val="24"/>
                <w:szCs w:val="24"/>
              </w:rPr>
            </w:pPr>
            <w:r w:rsidRPr="00E367AF">
              <w:rPr>
                <w:i/>
                <w:sz w:val="24"/>
                <w:szCs w:val="24"/>
              </w:rPr>
              <w:t>Создание</w:t>
            </w:r>
            <w:r w:rsidRPr="00E367AF">
              <w:rPr>
                <w:sz w:val="24"/>
                <w:szCs w:val="24"/>
              </w:rPr>
              <w:t xml:space="preserve"> небольших историй о героях или с героями изученных произведений</w:t>
            </w:r>
          </w:p>
        </w:tc>
        <w:tc>
          <w:tcPr>
            <w:tcW w:w="3134" w:type="dxa"/>
          </w:tcPr>
          <w:p w:rsidR="0055230C" w:rsidRPr="00E367AF" w:rsidRDefault="0055230C" w:rsidP="00E367AF">
            <w:pPr>
              <w:rPr>
                <w:sz w:val="24"/>
                <w:szCs w:val="24"/>
              </w:rPr>
            </w:pPr>
          </w:p>
          <w:p w:rsidR="0055230C" w:rsidRPr="00E367AF" w:rsidRDefault="0055230C" w:rsidP="00E367AF">
            <w:pPr>
              <w:rPr>
                <w:sz w:val="24"/>
                <w:szCs w:val="24"/>
              </w:rPr>
            </w:pPr>
            <w:r w:rsidRPr="00E367AF">
              <w:rPr>
                <w:i/>
                <w:sz w:val="24"/>
                <w:szCs w:val="24"/>
              </w:rPr>
              <w:t>Анализировать</w:t>
            </w:r>
            <w:r w:rsidRPr="00E367AF">
              <w:rPr>
                <w:sz w:val="24"/>
                <w:szCs w:val="24"/>
              </w:rPr>
              <w:t xml:space="preserve"> текст и </w:t>
            </w:r>
            <w:r w:rsidRPr="00E367AF">
              <w:rPr>
                <w:i/>
                <w:sz w:val="24"/>
                <w:szCs w:val="24"/>
              </w:rPr>
              <w:t>распределять</w:t>
            </w:r>
            <w:r w:rsidRPr="00E367AF">
              <w:rPr>
                <w:sz w:val="24"/>
                <w:szCs w:val="24"/>
              </w:rPr>
              <w:t xml:space="preserve"> роли, </w:t>
            </w:r>
            <w:r w:rsidRPr="00E367AF">
              <w:rPr>
                <w:i/>
                <w:sz w:val="24"/>
                <w:szCs w:val="24"/>
              </w:rPr>
              <w:t>читать выразительно</w:t>
            </w:r>
            <w:r w:rsidRPr="00E367AF">
              <w:rPr>
                <w:sz w:val="24"/>
                <w:szCs w:val="24"/>
              </w:rPr>
              <w:t xml:space="preserve"> роль выбранного героя (голос, </w:t>
            </w:r>
            <w:r w:rsidRPr="00E367AF">
              <w:rPr>
                <w:sz w:val="24"/>
                <w:szCs w:val="24"/>
              </w:rPr>
              <w:lastRenderedPageBreak/>
              <w:t>мимика, жесты).</w:t>
            </w:r>
          </w:p>
          <w:p w:rsidR="0055230C" w:rsidRPr="00E367AF" w:rsidRDefault="0055230C" w:rsidP="00E367AF">
            <w:pPr>
              <w:rPr>
                <w:sz w:val="24"/>
                <w:szCs w:val="24"/>
              </w:rPr>
            </w:pPr>
            <w:r w:rsidRPr="00E367AF">
              <w:rPr>
                <w:i/>
                <w:sz w:val="24"/>
                <w:szCs w:val="24"/>
              </w:rPr>
              <w:t>Моделировать</w:t>
            </w:r>
            <w:r w:rsidRPr="00E367AF">
              <w:rPr>
                <w:sz w:val="24"/>
                <w:szCs w:val="24"/>
              </w:rPr>
              <w:t xml:space="preserve"> «живые картины» к изучаемым произведениям.</w:t>
            </w:r>
          </w:p>
          <w:p w:rsidR="0055230C" w:rsidRPr="00E367AF" w:rsidRDefault="0055230C" w:rsidP="00E367AF">
            <w:pPr>
              <w:rPr>
                <w:sz w:val="24"/>
                <w:szCs w:val="24"/>
              </w:rPr>
            </w:pPr>
            <w:r w:rsidRPr="00E367AF">
              <w:rPr>
                <w:i/>
                <w:sz w:val="24"/>
                <w:szCs w:val="24"/>
              </w:rPr>
              <w:t xml:space="preserve">Конструировать </w:t>
            </w:r>
            <w:r w:rsidRPr="00E367AF">
              <w:rPr>
                <w:sz w:val="24"/>
                <w:szCs w:val="24"/>
              </w:rPr>
              <w:t>содержание описания картин к произведению или отдельным эпизодам.</w:t>
            </w:r>
          </w:p>
          <w:p w:rsidR="0055230C" w:rsidRPr="00E367AF" w:rsidRDefault="0055230C" w:rsidP="00E367AF">
            <w:pPr>
              <w:rPr>
                <w:sz w:val="24"/>
                <w:szCs w:val="24"/>
              </w:rPr>
            </w:pPr>
            <w:r w:rsidRPr="00E367AF">
              <w:rPr>
                <w:i/>
                <w:sz w:val="24"/>
                <w:szCs w:val="24"/>
              </w:rPr>
              <w:t>Интерпретировать</w:t>
            </w:r>
            <w:r w:rsidRPr="00E367AF">
              <w:rPr>
                <w:sz w:val="24"/>
                <w:szCs w:val="24"/>
              </w:rPr>
              <w:t xml:space="preserve"> текст произведения: пересказ от лица одного из героев произведения.</w:t>
            </w:r>
          </w:p>
          <w:p w:rsidR="0055230C" w:rsidRPr="00E367AF" w:rsidRDefault="0055230C" w:rsidP="00E367AF">
            <w:pPr>
              <w:rPr>
                <w:sz w:val="24"/>
                <w:szCs w:val="24"/>
              </w:rPr>
            </w:pPr>
            <w:r w:rsidRPr="00E367AF">
              <w:rPr>
                <w:i/>
                <w:sz w:val="24"/>
                <w:szCs w:val="24"/>
              </w:rPr>
              <w:t>Высказывать</w:t>
            </w:r>
            <w:r w:rsidRPr="00E367AF">
              <w:rPr>
                <w:sz w:val="24"/>
                <w:szCs w:val="24"/>
              </w:rPr>
              <w:t xml:space="preserve"> свою точку зрения о героях изученного произведения.</w:t>
            </w:r>
          </w:p>
          <w:p w:rsidR="0055230C" w:rsidRPr="00E367AF" w:rsidRDefault="0055230C" w:rsidP="00E367AF">
            <w:pPr>
              <w:rPr>
                <w:sz w:val="24"/>
                <w:szCs w:val="24"/>
              </w:rPr>
            </w:pPr>
            <w:r w:rsidRPr="00E367AF">
              <w:rPr>
                <w:i/>
                <w:sz w:val="24"/>
                <w:szCs w:val="24"/>
              </w:rPr>
              <w:t>Создавать</w:t>
            </w:r>
            <w:r w:rsidRPr="00E367AF">
              <w:rPr>
                <w:sz w:val="24"/>
                <w:szCs w:val="24"/>
              </w:rPr>
              <w:t xml:space="preserve"> небольшие истории о героях или с героями изученных произведений</w:t>
            </w:r>
          </w:p>
        </w:tc>
      </w:tr>
      <w:tr w:rsidR="0055230C" w:rsidRPr="00E367AF" w:rsidTr="005B1B0C">
        <w:tc>
          <w:tcPr>
            <w:tcW w:w="3278" w:type="dxa"/>
          </w:tcPr>
          <w:p w:rsidR="0055230C" w:rsidRPr="00E367AF" w:rsidRDefault="0055230C" w:rsidP="00E367AF">
            <w:pPr>
              <w:rPr>
                <w:b/>
                <w:sz w:val="24"/>
                <w:szCs w:val="24"/>
              </w:rPr>
            </w:pPr>
            <w:r w:rsidRPr="00E367AF">
              <w:rPr>
                <w:b/>
                <w:sz w:val="24"/>
                <w:szCs w:val="24"/>
              </w:rPr>
              <w:lastRenderedPageBreak/>
              <w:t>Чтение: работа с информацией</w:t>
            </w:r>
          </w:p>
        </w:tc>
        <w:tc>
          <w:tcPr>
            <w:tcW w:w="3159" w:type="dxa"/>
          </w:tcPr>
          <w:p w:rsidR="0055230C" w:rsidRPr="00E367AF" w:rsidRDefault="0055230C" w:rsidP="00E367AF">
            <w:pPr>
              <w:rPr>
                <w:b/>
                <w:sz w:val="24"/>
                <w:szCs w:val="24"/>
              </w:rPr>
            </w:pPr>
            <w:r w:rsidRPr="00E367AF">
              <w:rPr>
                <w:b/>
                <w:sz w:val="24"/>
                <w:szCs w:val="24"/>
              </w:rPr>
              <w:t>Представление об информации</w:t>
            </w:r>
          </w:p>
          <w:p w:rsidR="0055230C" w:rsidRPr="00E367AF" w:rsidRDefault="0055230C" w:rsidP="00E367AF">
            <w:pPr>
              <w:rPr>
                <w:b/>
                <w:sz w:val="24"/>
                <w:szCs w:val="24"/>
              </w:rPr>
            </w:pPr>
            <w:r w:rsidRPr="00E367AF">
              <w:rPr>
                <w:b/>
                <w:sz w:val="24"/>
                <w:szCs w:val="24"/>
              </w:rPr>
              <w:t>и сбор информации</w:t>
            </w:r>
          </w:p>
          <w:p w:rsidR="0055230C" w:rsidRPr="00E367AF" w:rsidRDefault="0055230C" w:rsidP="00E367AF">
            <w:pPr>
              <w:rPr>
                <w:sz w:val="24"/>
                <w:szCs w:val="24"/>
              </w:rPr>
            </w:pPr>
            <w:r w:rsidRPr="00E367AF">
              <w:rPr>
                <w:sz w:val="24"/>
                <w:szCs w:val="24"/>
              </w:rPr>
              <w:t>Сбор информации о книге с опорой на внешние показатели и иллюстративный материал.</w:t>
            </w:r>
          </w:p>
          <w:p w:rsidR="0055230C" w:rsidRPr="00E367AF" w:rsidRDefault="0055230C" w:rsidP="00E367AF">
            <w:pPr>
              <w:rPr>
                <w:sz w:val="24"/>
                <w:szCs w:val="24"/>
              </w:rPr>
            </w:pPr>
            <w:r w:rsidRPr="00E367AF">
              <w:rPr>
                <w:sz w:val="24"/>
                <w:szCs w:val="24"/>
              </w:rPr>
              <w:t>Таблица и схема. Чтение данных в таблице, заполнение несложных таблиц информацией о произведении и книге</w:t>
            </w:r>
          </w:p>
        </w:tc>
        <w:tc>
          <w:tcPr>
            <w:tcW w:w="3134" w:type="dxa"/>
          </w:tcPr>
          <w:p w:rsidR="0055230C" w:rsidRPr="00E367AF" w:rsidRDefault="0055230C" w:rsidP="00E367AF">
            <w:pPr>
              <w:rPr>
                <w:sz w:val="24"/>
                <w:szCs w:val="24"/>
              </w:rPr>
            </w:pPr>
          </w:p>
          <w:p w:rsidR="0055230C" w:rsidRPr="00E367AF" w:rsidRDefault="0055230C" w:rsidP="00E367AF">
            <w:pPr>
              <w:rPr>
                <w:sz w:val="24"/>
                <w:szCs w:val="24"/>
              </w:rPr>
            </w:pPr>
          </w:p>
          <w:p w:rsidR="0055230C" w:rsidRPr="00E367AF" w:rsidRDefault="0055230C" w:rsidP="00E367AF">
            <w:pPr>
              <w:rPr>
                <w:sz w:val="24"/>
                <w:szCs w:val="24"/>
              </w:rPr>
            </w:pPr>
            <w:r w:rsidRPr="00E367AF">
              <w:rPr>
                <w:i/>
                <w:sz w:val="24"/>
                <w:szCs w:val="24"/>
              </w:rPr>
              <w:t>Характеризовать</w:t>
            </w:r>
            <w:r w:rsidRPr="00E367AF">
              <w:rPr>
                <w:sz w:val="24"/>
                <w:szCs w:val="24"/>
              </w:rPr>
              <w:t xml:space="preserve"> произведение или книгу по информации, представленной в форме таблицы.</w:t>
            </w:r>
          </w:p>
          <w:p w:rsidR="0055230C" w:rsidRPr="00E367AF" w:rsidRDefault="0055230C" w:rsidP="00E367AF">
            <w:pPr>
              <w:rPr>
                <w:sz w:val="24"/>
                <w:szCs w:val="24"/>
              </w:rPr>
            </w:pPr>
            <w:r w:rsidRPr="00E367AF">
              <w:rPr>
                <w:i/>
                <w:sz w:val="24"/>
                <w:szCs w:val="24"/>
              </w:rPr>
              <w:t>Находить</w:t>
            </w:r>
            <w:r w:rsidRPr="00E367AF">
              <w:rPr>
                <w:sz w:val="24"/>
                <w:szCs w:val="24"/>
              </w:rPr>
              <w:t xml:space="preserve"> необходимую информацию о предметах или явлениях в учебной, научно-популярной и справочной книге.</w:t>
            </w:r>
          </w:p>
          <w:p w:rsidR="0055230C" w:rsidRPr="00E367AF" w:rsidRDefault="0055230C" w:rsidP="00E367AF">
            <w:pPr>
              <w:rPr>
                <w:sz w:val="24"/>
                <w:szCs w:val="24"/>
              </w:rPr>
            </w:pPr>
            <w:r w:rsidRPr="00E367AF">
              <w:rPr>
                <w:i/>
                <w:sz w:val="24"/>
                <w:szCs w:val="24"/>
              </w:rPr>
              <w:t>Заполнять</w:t>
            </w:r>
            <w:r w:rsidRPr="00E367AF">
              <w:rPr>
                <w:sz w:val="24"/>
                <w:szCs w:val="24"/>
              </w:rPr>
              <w:t xml:space="preserve"> таблицы, схемы, переводить табличную информацию в текстовую, делать выводы (суждение, аргументация, вывод)</w:t>
            </w:r>
          </w:p>
        </w:tc>
      </w:tr>
    </w:tbl>
    <w:p w:rsidR="00F811E4" w:rsidRPr="00E367AF" w:rsidRDefault="00F811E4" w:rsidP="00E367AF">
      <w:pPr>
        <w:spacing w:after="0" w:line="240" w:lineRule="auto"/>
        <w:rPr>
          <w:rFonts w:ascii="Times New Roman" w:hAnsi="Times New Roman" w:cs="Times New Roman"/>
          <w:sz w:val="24"/>
          <w:szCs w:val="24"/>
        </w:rPr>
      </w:pPr>
    </w:p>
    <w:p w:rsidR="00177B3E" w:rsidRPr="008A649F" w:rsidRDefault="00177B3E" w:rsidP="00177B3E">
      <w:pPr>
        <w:widowControl w:val="0"/>
        <w:tabs>
          <w:tab w:val="left" w:pos="709"/>
        </w:tabs>
        <w:suppressAutoHyphens/>
        <w:autoSpaceDE w:val="0"/>
        <w:autoSpaceDN w:val="0"/>
        <w:spacing w:after="0" w:line="274" w:lineRule="atLeast"/>
        <w:textAlignment w:val="baseline"/>
        <w:rPr>
          <w:rFonts w:ascii="Times New Roman" w:eastAsia="Times New Roman CYR" w:hAnsi="Times New Roman" w:cs="Times New Roman"/>
          <w:b/>
          <w:bCs/>
          <w:i/>
          <w:iCs/>
          <w:color w:val="00000A"/>
          <w:kern w:val="3"/>
          <w:sz w:val="24"/>
          <w:szCs w:val="24"/>
          <w:lang w:eastAsia="ru-RU"/>
        </w:rPr>
      </w:pPr>
      <w:r w:rsidRPr="008A649F">
        <w:rPr>
          <w:rFonts w:ascii="Times New Roman" w:eastAsia="Times New Roman CYR" w:hAnsi="Times New Roman" w:cs="Times New Roman"/>
          <w:b/>
          <w:bCs/>
          <w:i/>
          <w:iCs/>
          <w:color w:val="00000A"/>
          <w:kern w:val="3"/>
          <w:sz w:val="24"/>
          <w:szCs w:val="24"/>
          <w:lang w:eastAsia="ru-RU"/>
        </w:rPr>
        <w:t>Примерный план проведения провероч</w:t>
      </w:r>
      <w:r>
        <w:rPr>
          <w:rFonts w:ascii="Times New Roman" w:eastAsia="Times New Roman CYR" w:hAnsi="Times New Roman" w:cs="Times New Roman"/>
          <w:b/>
          <w:bCs/>
          <w:i/>
          <w:iCs/>
          <w:color w:val="00000A"/>
          <w:kern w:val="3"/>
          <w:sz w:val="24"/>
          <w:szCs w:val="24"/>
          <w:lang w:eastAsia="ru-RU"/>
        </w:rPr>
        <w:t xml:space="preserve">ных работ – первое полугодие – 1 </w:t>
      </w:r>
      <w:r w:rsidRPr="008A649F">
        <w:rPr>
          <w:rFonts w:ascii="Times New Roman" w:eastAsia="Times New Roman CYR" w:hAnsi="Times New Roman" w:cs="Times New Roman"/>
          <w:b/>
          <w:bCs/>
          <w:i/>
          <w:iCs/>
          <w:color w:val="00000A"/>
          <w:kern w:val="3"/>
          <w:sz w:val="24"/>
          <w:szCs w:val="24"/>
          <w:lang w:eastAsia="ru-RU"/>
        </w:rPr>
        <w:t>класс</w:t>
      </w:r>
    </w:p>
    <w:tbl>
      <w:tblPr>
        <w:tblW w:w="9509" w:type="dxa"/>
        <w:tblInd w:w="-108" w:type="dxa"/>
        <w:tblLayout w:type="fixed"/>
        <w:tblCellMar>
          <w:left w:w="10" w:type="dxa"/>
          <w:right w:w="10" w:type="dxa"/>
        </w:tblCellMar>
        <w:tblLook w:val="0000" w:firstRow="0" w:lastRow="0" w:firstColumn="0" w:lastColumn="0" w:noHBand="0" w:noVBand="0"/>
      </w:tblPr>
      <w:tblGrid>
        <w:gridCol w:w="551"/>
        <w:gridCol w:w="6829"/>
        <w:gridCol w:w="2129"/>
      </w:tblGrid>
      <w:tr w:rsidR="00177B3E" w:rsidRPr="008A649F" w:rsidTr="005B1B0C">
        <w:trPr>
          <w:trHeight w:val="518"/>
        </w:trPr>
        <w:tc>
          <w:tcPr>
            <w:tcW w:w="5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177B3E" w:rsidP="005B1B0C">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8A649F">
              <w:rPr>
                <w:rFonts w:ascii="Times New Roman" w:eastAsia="Times New Roman" w:hAnsi="Times New Roman" w:cs="Times New Roman"/>
                <w:color w:val="00000A"/>
                <w:kern w:val="3"/>
                <w:sz w:val="24"/>
                <w:szCs w:val="24"/>
                <w:lang w:val="en-US" w:eastAsia="ru-RU"/>
              </w:rPr>
              <w:t xml:space="preserve">№ </w:t>
            </w:r>
            <w:r w:rsidRPr="008A649F">
              <w:rPr>
                <w:rFonts w:ascii="Times New Roman" w:eastAsia="Times New Roman CYR" w:hAnsi="Times New Roman" w:cs="Times New Roman"/>
                <w:color w:val="00000A"/>
                <w:kern w:val="3"/>
                <w:sz w:val="24"/>
                <w:szCs w:val="24"/>
                <w:lang w:eastAsia="ru-RU"/>
              </w:rPr>
              <w:t>п/п</w:t>
            </w:r>
          </w:p>
        </w:tc>
        <w:tc>
          <w:tcPr>
            <w:tcW w:w="68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177B3E" w:rsidP="005B1B0C">
            <w:pPr>
              <w:widowControl w:val="0"/>
              <w:tabs>
                <w:tab w:val="left" w:pos="709"/>
              </w:tabs>
              <w:suppressAutoHyphens/>
              <w:autoSpaceDE w:val="0"/>
              <w:autoSpaceDN w:val="0"/>
              <w:spacing w:after="0" w:line="240" w:lineRule="auto"/>
              <w:textAlignment w:val="baseline"/>
              <w:rPr>
                <w:rFonts w:ascii="Times New Roman" w:eastAsia="Times New Roman" w:hAnsi="Times New Roman" w:cs="Times New Roman"/>
                <w:color w:val="00000A"/>
                <w:kern w:val="3"/>
                <w:sz w:val="24"/>
                <w:szCs w:val="24"/>
                <w:lang w:val="en-US" w:eastAsia="ru-RU"/>
              </w:rPr>
            </w:pPr>
            <w:r w:rsidRPr="008A649F">
              <w:rPr>
                <w:rFonts w:ascii="Times New Roman" w:eastAsia="Times New Roman" w:hAnsi="Times New Roman" w:cs="Times New Roman"/>
                <w:color w:val="00000A"/>
                <w:kern w:val="3"/>
                <w:sz w:val="24"/>
                <w:szCs w:val="24"/>
                <w:lang w:val="en-US" w:eastAsia="ru-RU"/>
              </w:rPr>
              <w:t xml:space="preserve"> </w:t>
            </w:r>
          </w:p>
          <w:p w:rsidR="00177B3E" w:rsidRPr="008A649F" w:rsidRDefault="00177B3E" w:rsidP="005B1B0C">
            <w:pPr>
              <w:widowControl w:val="0"/>
              <w:tabs>
                <w:tab w:val="left" w:pos="709"/>
              </w:tabs>
              <w:suppressAutoHyphens/>
              <w:autoSpaceDE w:val="0"/>
              <w:autoSpaceDN w:val="0"/>
              <w:spacing w:after="0" w:line="240" w:lineRule="auto"/>
              <w:jc w:val="center"/>
              <w:textAlignment w:val="baseline"/>
              <w:rPr>
                <w:rFonts w:ascii="Times New Roman" w:eastAsia="Times New Roman CYR" w:hAnsi="Times New Roman" w:cs="Times New Roman"/>
                <w:color w:val="00000A"/>
                <w:kern w:val="3"/>
                <w:sz w:val="24"/>
                <w:szCs w:val="24"/>
                <w:lang w:eastAsia="ru-RU"/>
              </w:rPr>
            </w:pPr>
            <w:r w:rsidRPr="008A649F">
              <w:rPr>
                <w:rFonts w:ascii="Times New Roman" w:eastAsia="Times New Roman CYR" w:hAnsi="Times New Roman" w:cs="Times New Roman"/>
                <w:color w:val="00000A"/>
                <w:kern w:val="3"/>
                <w:sz w:val="24"/>
                <w:szCs w:val="24"/>
                <w:lang w:eastAsia="ru-RU"/>
              </w:rPr>
              <w:t>Компетенция. Вид проверки</w:t>
            </w:r>
          </w:p>
        </w:tc>
        <w:tc>
          <w:tcPr>
            <w:tcW w:w="21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177B3E" w:rsidP="005B1B0C">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8A649F">
              <w:rPr>
                <w:rFonts w:ascii="Times New Roman" w:eastAsia="Times New Roman CYR" w:hAnsi="Times New Roman" w:cs="Times New Roman"/>
                <w:color w:val="00000A"/>
                <w:kern w:val="3"/>
                <w:sz w:val="24"/>
                <w:szCs w:val="24"/>
                <w:lang w:eastAsia="ru-RU"/>
              </w:rPr>
              <w:t>Время проведения</w:t>
            </w:r>
          </w:p>
        </w:tc>
      </w:tr>
      <w:tr w:rsidR="00177B3E" w:rsidRPr="008A649F" w:rsidTr="005B1B0C">
        <w:trPr>
          <w:trHeight w:val="500"/>
        </w:trPr>
        <w:tc>
          <w:tcPr>
            <w:tcW w:w="5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177B3E" w:rsidP="005B1B0C">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8A649F">
              <w:rPr>
                <w:rFonts w:ascii="Times New Roman" w:eastAsia="Times New Roman" w:hAnsi="Times New Roman" w:cs="Times New Roman"/>
                <w:color w:val="00000A"/>
                <w:kern w:val="3"/>
                <w:sz w:val="24"/>
                <w:szCs w:val="24"/>
                <w:lang w:val="en-US" w:eastAsia="ru-RU"/>
              </w:rPr>
              <w:t>1</w:t>
            </w:r>
          </w:p>
        </w:tc>
        <w:tc>
          <w:tcPr>
            <w:tcW w:w="68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177B3E" w:rsidP="005B1B0C">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r>
              <w:rPr>
                <w:rFonts w:ascii="Times New Roman" w:eastAsia="Times New Roman CYR" w:hAnsi="Times New Roman" w:cs="Times New Roman"/>
                <w:color w:val="00000A"/>
                <w:kern w:val="3"/>
                <w:sz w:val="24"/>
                <w:szCs w:val="24"/>
                <w:lang w:eastAsia="ru-RU"/>
              </w:rPr>
              <w:t>Навык чтения вслух (способ чтения, правильность, понимание)</w:t>
            </w:r>
            <w:r w:rsidRPr="008A649F">
              <w:rPr>
                <w:rFonts w:ascii="Times New Roman" w:eastAsia="Times New Roman CYR" w:hAnsi="Times New Roman" w:cs="Times New Roman"/>
                <w:color w:val="00000A"/>
                <w:kern w:val="3"/>
                <w:sz w:val="24"/>
                <w:szCs w:val="24"/>
                <w:lang w:eastAsia="ru-RU"/>
              </w:rPr>
              <w:t>.</w:t>
            </w:r>
            <w:r w:rsidRPr="008A649F">
              <w:rPr>
                <w:rFonts w:ascii="Times New Roman" w:eastAsia="Times New Roman CYR" w:hAnsi="Times New Roman" w:cs="Times New Roman"/>
                <w:i/>
                <w:iCs/>
                <w:color w:val="00000A"/>
                <w:kern w:val="3"/>
                <w:sz w:val="24"/>
                <w:szCs w:val="24"/>
                <w:lang w:eastAsia="ru-RU"/>
              </w:rPr>
              <w:t xml:space="preserve"> Текущая проверка</w:t>
            </w:r>
          </w:p>
        </w:tc>
        <w:tc>
          <w:tcPr>
            <w:tcW w:w="21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177B3E" w:rsidP="005B1B0C">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Октябрь - </w:t>
            </w:r>
            <w:r w:rsidRPr="008A649F">
              <w:rPr>
                <w:rFonts w:ascii="Times New Roman" w:eastAsia="Times New Roman CYR" w:hAnsi="Times New Roman" w:cs="Times New Roman"/>
                <w:color w:val="00000A"/>
                <w:kern w:val="3"/>
                <w:sz w:val="24"/>
                <w:szCs w:val="24"/>
                <w:lang w:eastAsia="ru-RU"/>
              </w:rPr>
              <w:t>ноябрь</w:t>
            </w:r>
          </w:p>
        </w:tc>
      </w:tr>
      <w:tr w:rsidR="00177B3E" w:rsidRPr="008A649F" w:rsidTr="005B1B0C">
        <w:trPr>
          <w:trHeight w:val="562"/>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177B3E" w:rsidP="005B1B0C">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2</w:t>
            </w:r>
          </w:p>
        </w:tc>
        <w:tc>
          <w:tcPr>
            <w:tcW w:w="68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177B3E" w:rsidP="005B1B0C">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r>
              <w:rPr>
                <w:rFonts w:ascii="Times New Roman" w:eastAsia="Times New Roman CYR" w:hAnsi="Times New Roman" w:cs="Times New Roman"/>
                <w:color w:val="00000A"/>
                <w:kern w:val="3"/>
                <w:sz w:val="24"/>
                <w:szCs w:val="24"/>
                <w:lang w:eastAsia="ru-RU"/>
              </w:rPr>
              <w:t>Начитанность</w:t>
            </w:r>
            <w:r w:rsidRPr="008A649F">
              <w:rPr>
                <w:rFonts w:ascii="Times New Roman" w:eastAsia="Times New Roman CYR" w:hAnsi="Times New Roman" w:cs="Times New Roman"/>
                <w:color w:val="00000A"/>
                <w:kern w:val="3"/>
                <w:sz w:val="24"/>
                <w:szCs w:val="24"/>
                <w:lang w:eastAsia="ru-RU"/>
              </w:rPr>
              <w:t>.</w:t>
            </w:r>
            <w:r w:rsidRPr="008A649F">
              <w:rPr>
                <w:rFonts w:ascii="Times New Roman" w:eastAsia="Times New Roman CYR" w:hAnsi="Times New Roman" w:cs="Times New Roman"/>
                <w:i/>
                <w:iCs/>
                <w:color w:val="00000A"/>
                <w:kern w:val="3"/>
                <w:sz w:val="24"/>
                <w:szCs w:val="24"/>
                <w:lang w:eastAsia="ru-RU"/>
              </w:rPr>
              <w:t xml:space="preserve"> Текущая проверка</w:t>
            </w:r>
          </w:p>
          <w:p w:rsidR="00177B3E" w:rsidRPr="008A649F" w:rsidRDefault="00177B3E" w:rsidP="005B1B0C">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p>
        </w:tc>
        <w:tc>
          <w:tcPr>
            <w:tcW w:w="21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Default="00177B3E" w:rsidP="005B1B0C">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 Н</w:t>
            </w:r>
            <w:r w:rsidRPr="008A649F">
              <w:rPr>
                <w:rFonts w:ascii="Times New Roman" w:eastAsia="Times New Roman CYR" w:hAnsi="Times New Roman" w:cs="Times New Roman"/>
                <w:color w:val="00000A"/>
                <w:kern w:val="3"/>
                <w:sz w:val="24"/>
                <w:szCs w:val="24"/>
                <w:lang w:eastAsia="ru-RU"/>
              </w:rPr>
              <w:t>оябрь</w:t>
            </w:r>
            <w:r>
              <w:rPr>
                <w:rFonts w:ascii="Times New Roman" w:eastAsia="Times New Roman CYR" w:hAnsi="Times New Roman" w:cs="Times New Roman"/>
                <w:color w:val="00000A"/>
                <w:kern w:val="3"/>
                <w:sz w:val="24"/>
                <w:szCs w:val="24"/>
                <w:lang w:eastAsia="ru-RU"/>
              </w:rPr>
              <w:t xml:space="preserve"> - декабрь</w:t>
            </w:r>
          </w:p>
        </w:tc>
      </w:tr>
      <w:tr w:rsidR="00177B3E" w:rsidRPr="008A649F" w:rsidTr="005B1B0C">
        <w:trPr>
          <w:trHeight w:val="570"/>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Default="00177B3E" w:rsidP="005B1B0C">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3</w:t>
            </w:r>
          </w:p>
        </w:tc>
        <w:tc>
          <w:tcPr>
            <w:tcW w:w="68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177B3E" w:rsidP="005B1B0C">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Тест (вид текущей проверке)</w:t>
            </w:r>
          </w:p>
        </w:tc>
        <w:tc>
          <w:tcPr>
            <w:tcW w:w="21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177B3E" w:rsidP="005B1B0C">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Н</w:t>
            </w:r>
            <w:r w:rsidRPr="008A649F">
              <w:rPr>
                <w:rFonts w:ascii="Times New Roman" w:eastAsia="Times New Roman CYR" w:hAnsi="Times New Roman" w:cs="Times New Roman"/>
                <w:color w:val="00000A"/>
                <w:kern w:val="3"/>
                <w:sz w:val="24"/>
                <w:szCs w:val="24"/>
                <w:lang w:eastAsia="ru-RU"/>
              </w:rPr>
              <w:t>оябрь</w:t>
            </w:r>
            <w:r>
              <w:rPr>
                <w:rFonts w:ascii="Times New Roman" w:eastAsia="Times New Roman CYR" w:hAnsi="Times New Roman" w:cs="Times New Roman"/>
                <w:color w:val="00000A"/>
                <w:kern w:val="3"/>
                <w:sz w:val="24"/>
                <w:szCs w:val="24"/>
                <w:lang w:eastAsia="ru-RU"/>
              </w:rPr>
              <w:t xml:space="preserve"> - декабрь</w:t>
            </w:r>
          </w:p>
        </w:tc>
      </w:tr>
      <w:tr w:rsidR="00177B3E" w:rsidRPr="008A649F" w:rsidTr="005B1B0C">
        <w:trPr>
          <w:trHeight w:val="869"/>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Default="00177B3E" w:rsidP="005B1B0C">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lastRenderedPageBreak/>
              <w:t>4</w:t>
            </w:r>
          </w:p>
        </w:tc>
        <w:tc>
          <w:tcPr>
            <w:tcW w:w="68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177B3E" w:rsidP="005B1B0C">
            <w:pPr>
              <w:widowControl w:val="0"/>
              <w:tabs>
                <w:tab w:val="left" w:pos="709"/>
              </w:tabs>
              <w:suppressAutoHyphens/>
              <w:autoSpaceDE w:val="0"/>
              <w:autoSpaceDN w:val="0"/>
              <w:spacing w:after="0" w:line="240" w:lineRule="auto"/>
              <w:textAlignment w:val="baseline"/>
              <w:rPr>
                <w:rFonts w:ascii="Times New Roman" w:eastAsia="Arial Unicode MS" w:hAnsi="Times New Roman" w:cs="Times New Roman"/>
                <w:kern w:val="3"/>
                <w:sz w:val="24"/>
                <w:szCs w:val="24"/>
                <w:lang w:eastAsia="ru-RU"/>
              </w:rPr>
            </w:pPr>
            <w:r>
              <w:rPr>
                <w:rFonts w:ascii="Times New Roman" w:eastAsia="Times New Roman CYR" w:hAnsi="Times New Roman" w:cs="Times New Roman"/>
                <w:color w:val="00000A"/>
                <w:kern w:val="3"/>
                <w:sz w:val="24"/>
                <w:szCs w:val="24"/>
                <w:lang w:eastAsia="ru-RU"/>
              </w:rPr>
              <w:t xml:space="preserve">Работа с детскими книгами. </w:t>
            </w:r>
            <w:r>
              <w:rPr>
                <w:rFonts w:ascii="Times New Roman" w:eastAsia="Times New Roman CYR" w:hAnsi="Times New Roman" w:cs="Times New Roman"/>
                <w:i/>
                <w:color w:val="00000A"/>
                <w:kern w:val="3"/>
                <w:sz w:val="24"/>
                <w:szCs w:val="24"/>
                <w:lang w:eastAsia="ru-RU"/>
              </w:rPr>
              <w:t>Т</w:t>
            </w:r>
            <w:r w:rsidRPr="009831BA">
              <w:rPr>
                <w:rFonts w:ascii="Times New Roman" w:eastAsia="Times New Roman CYR" w:hAnsi="Times New Roman" w:cs="Times New Roman"/>
                <w:i/>
                <w:color w:val="00000A"/>
                <w:kern w:val="3"/>
                <w:sz w:val="24"/>
                <w:szCs w:val="24"/>
                <w:lang w:eastAsia="ru-RU"/>
              </w:rPr>
              <w:t>екущая</w:t>
            </w:r>
            <w:r w:rsidRPr="008A649F">
              <w:rPr>
                <w:rFonts w:ascii="Times New Roman" w:eastAsia="Times New Roman CYR" w:hAnsi="Times New Roman" w:cs="Times New Roman"/>
                <w:i/>
                <w:iCs/>
                <w:color w:val="00000A"/>
                <w:kern w:val="3"/>
                <w:sz w:val="24"/>
                <w:szCs w:val="24"/>
                <w:lang w:eastAsia="ru-RU"/>
              </w:rPr>
              <w:t xml:space="preserve">  проверка</w:t>
            </w:r>
          </w:p>
          <w:p w:rsidR="00177B3E" w:rsidRDefault="00177B3E" w:rsidP="005B1B0C">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p>
        </w:tc>
        <w:tc>
          <w:tcPr>
            <w:tcW w:w="21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177B3E" w:rsidP="005B1B0C">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Середина декабря</w:t>
            </w:r>
          </w:p>
        </w:tc>
      </w:tr>
      <w:tr w:rsidR="00177B3E" w:rsidRPr="008A649F" w:rsidTr="005B1B0C">
        <w:trPr>
          <w:trHeight w:val="392"/>
        </w:trPr>
        <w:tc>
          <w:tcPr>
            <w:tcW w:w="55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Default="00177B3E" w:rsidP="005B1B0C">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5</w:t>
            </w:r>
          </w:p>
        </w:tc>
        <w:tc>
          <w:tcPr>
            <w:tcW w:w="68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177B3E" w:rsidP="005B1B0C">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Навык чтения вслух (способ чтения, правильность, понимание)</w:t>
            </w:r>
            <w:r w:rsidRPr="008A649F">
              <w:rPr>
                <w:rFonts w:ascii="Times New Roman" w:eastAsia="Times New Roman CYR" w:hAnsi="Times New Roman" w:cs="Times New Roman"/>
                <w:color w:val="00000A"/>
                <w:kern w:val="3"/>
                <w:sz w:val="24"/>
                <w:szCs w:val="24"/>
                <w:lang w:eastAsia="ru-RU"/>
              </w:rPr>
              <w:t>.</w:t>
            </w:r>
            <w:r w:rsidRPr="008A649F">
              <w:rPr>
                <w:rFonts w:ascii="Times New Roman" w:eastAsia="Times New Roman CYR" w:hAnsi="Times New Roman" w:cs="Times New Roman"/>
                <w:i/>
                <w:iCs/>
                <w:color w:val="00000A"/>
                <w:kern w:val="3"/>
                <w:sz w:val="24"/>
                <w:szCs w:val="24"/>
                <w:lang w:eastAsia="ru-RU"/>
              </w:rPr>
              <w:t xml:space="preserve"> </w:t>
            </w:r>
            <w:r>
              <w:rPr>
                <w:rFonts w:ascii="Times New Roman" w:eastAsia="Times New Roman CYR" w:hAnsi="Times New Roman" w:cs="Times New Roman"/>
                <w:color w:val="00000A"/>
                <w:kern w:val="3"/>
                <w:sz w:val="24"/>
                <w:szCs w:val="24"/>
                <w:lang w:eastAsia="ru-RU"/>
              </w:rPr>
              <w:t xml:space="preserve"> </w:t>
            </w:r>
            <w:r w:rsidRPr="008A649F">
              <w:rPr>
                <w:rFonts w:ascii="Times New Roman" w:eastAsia="Times New Roman CYR" w:hAnsi="Times New Roman" w:cs="Times New Roman"/>
                <w:i/>
                <w:iCs/>
                <w:color w:val="00000A"/>
                <w:kern w:val="3"/>
                <w:sz w:val="24"/>
                <w:szCs w:val="24"/>
                <w:lang w:eastAsia="ru-RU"/>
              </w:rPr>
              <w:t xml:space="preserve"> Итоговая проверка</w:t>
            </w:r>
          </w:p>
        </w:tc>
        <w:tc>
          <w:tcPr>
            <w:tcW w:w="2129"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Default="00177B3E" w:rsidP="005B1B0C">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Конец декабря</w:t>
            </w:r>
          </w:p>
        </w:tc>
      </w:tr>
      <w:tr w:rsidR="00177B3E" w:rsidRPr="008A649F" w:rsidTr="005B1B0C">
        <w:trPr>
          <w:trHeight w:val="638"/>
        </w:trPr>
        <w:tc>
          <w:tcPr>
            <w:tcW w:w="55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177B3E" w:rsidP="005B1B0C">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6</w:t>
            </w:r>
          </w:p>
        </w:tc>
        <w:tc>
          <w:tcPr>
            <w:tcW w:w="68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177B3E" w:rsidRDefault="00177B3E" w:rsidP="005B1B0C">
            <w:pPr>
              <w:widowControl w:val="0"/>
              <w:tabs>
                <w:tab w:val="left" w:pos="709"/>
              </w:tabs>
              <w:suppressAutoHyphens/>
              <w:autoSpaceDE w:val="0"/>
              <w:autoSpaceDN w:val="0"/>
              <w:spacing w:after="0" w:line="240" w:lineRule="auto"/>
              <w:textAlignment w:val="baseline"/>
              <w:rPr>
                <w:rFonts w:ascii="Times New Roman" w:eastAsia="Arial Unicode MS" w:hAnsi="Times New Roman" w:cs="Times New Roman"/>
                <w:kern w:val="3"/>
                <w:sz w:val="24"/>
                <w:szCs w:val="24"/>
                <w:lang w:eastAsia="ru-RU"/>
              </w:rPr>
            </w:pPr>
            <w:r w:rsidRPr="008A649F">
              <w:rPr>
                <w:rFonts w:ascii="Times New Roman" w:eastAsia="Times New Roman CYR" w:hAnsi="Times New Roman" w:cs="Times New Roman"/>
                <w:color w:val="00000A"/>
                <w:kern w:val="3"/>
                <w:sz w:val="24"/>
                <w:szCs w:val="24"/>
                <w:lang w:eastAsia="ru-RU"/>
              </w:rPr>
              <w:t xml:space="preserve">Сформированность учебной и читательской деятельности- </w:t>
            </w:r>
            <w:r>
              <w:rPr>
                <w:rFonts w:ascii="Times New Roman" w:eastAsia="Times New Roman CYR" w:hAnsi="Times New Roman" w:cs="Times New Roman"/>
                <w:color w:val="00000A"/>
                <w:kern w:val="3"/>
                <w:sz w:val="24"/>
                <w:szCs w:val="24"/>
                <w:lang w:eastAsia="ru-RU"/>
              </w:rPr>
              <w:t>диагностические тесты и задания</w:t>
            </w:r>
            <w:r>
              <w:rPr>
                <w:rStyle w:val="af8"/>
                <w:rFonts w:ascii="Times New Roman" w:eastAsia="Times New Roman CYR" w:hAnsi="Times New Roman" w:cs="Times New Roman"/>
                <w:color w:val="00000A"/>
                <w:kern w:val="3"/>
                <w:sz w:val="24"/>
                <w:szCs w:val="24"/>
                <w:lang w:eastAsia="ru-RU"/>
              </w:rPr>
              <w:footnoteReference w:id="1"/>
            </w:r>
            <w:r>
              <w:rPr>
                <w:rFonts w:ascii="Times New Roman" w:eastAsia="Times New Roman CYR" w:hAnsi="Times New Roman" w:cs="Times New Roman"/>
                <w:color w:val="00000A"/>
                <w:kern w:val="3"/>
                <w:sz w:val="24"/>
                <w:szCs w:val="24"/>
                <w:lang w:eastAsia="ru-RU"/>
              </w:rPr>
              <w:t>.</w:t>
            </w:r>
          </w:p>
          <w:p w:rsidR="00177B3E" w:rsidRPr="008A649F" w:rsidRDefault="00177B3E" w:rsidP="005B1B0C">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i/>
                <w:iCs/>
                <w:color w:val="00000A"/>
                <w:kern w:val="3"/>
                <w:sz w:val="24"/>
                <w:szCs w:val="24"/>
                <w:lang w:eastAsia="ru-RU"/>
              </w:rPr>
            </w:pPr>
          </w:p>
        </w:tc>
        <w:tc>
          <w:tcPr>
            <w:tcW w:w="212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177B3E" w:rsidP="005B1B0C">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8A649F">
              <w:rPr>
                <w:rFonts w:ascii="Times New Roman" w:eastAsia="Calibri" w:hAnsi="Times New Roman" w:cs="Times New Roman"/>
                <w:kern w:val="3"/>
                <w:sz w:val="24"/>
                <w:szCs w:val="24"/>
                <w:lang w:eastAsia="ru-RU"/>
              </w:rPr>
              <w:t xml:space="preserve">В конце </w:t>
            </w:r>
            <w:r>
              <w:rPr>
                <w:rFonts w:ascii="Times New Roman" w:eastAsia="Calibri" w:hAnsi="Times New Roman" w:cs="Times New Roman"/>
                <w:kern w:val="3"/>
                <w:sz w:val="24"/>
                <w:szCs w:val="24"/>
                <w:lang w:eastAsia="ru-RU"/>
              </w:rPr>
              <w:t>полугодия</w:t>
            </w:r>
          </w:p>
        </w:tc>
      </w:tr>
    </w:tbl>
    <w:p w:rsidR="00177B3E" w:rsidRPr="008A649F" w:rsidRDefault="00177B3E" w:rsidP="00177B3E">
      <w:pPr>
        <w:widowControl w:val="0"/>
        <w:tabs>
          <w:tab w:val="left" w:pos="709"/>
        </w:tabs>
        <w:suppressAutoHyphens/>
        <w:autoSpaceDE w:val="0"/>
        <w:autoSpaceDN w:val="0"/>
        <w:spacing w:after="0" w:line="274" w:lineRule="atLeast"/>
        <w:textAlignment w:val="baseline"/>
        <w:rPr>
          <w:rFonts w:ascii="Times New Roman" w:eastAsia="Times New Roman CYR" w:hAnsi="Times New Roman" w:cs="Times New Roman"/>
          <w:i/>
          <w:iCs/>
          <w:color w:val="00000A"/>
          <w:kern w:val="3"/>
          <w:sz w:val="24"/>
          <w:szCs w:val="24"/>
          <w:lang w:eastAsia="ru-RU"/>
        </w:rPr>
      </w:pPr>
    </w:p>
    <w:p w:rsidR="00177B3E" w:rsidRPr="005B1B0C" w:rsidRDefault="00177B3E" w:rsidP="00177B3E">
      <w:pPr>
        <w:widowControl w:val="0"/>
        <w:tabs>
          <w:tab w:val="left" w:pos="709"/>
        </w:tabs>
        <w:suppressAutoHyphens/>
        <w:autoSpaceDE w:val="0"/>
        <w:autoSpaceDN w:val="0"/>
        <w:spacing w:after="0" w:line="274" w:lineRule="atLeast"/>
        <w:textAlignment w:val="baseline"/>
        <w:rPr>
          <w:rFonts w:ascii="Times New Roman" w:eastAsia="Times New Roman CYR" w:hAnsi="Times New Roman" w:cs="Times New Roman"/>
          <w:b/>
          <w:i/>
          <w:iCs/>
          <w:color w:val="00000A"/>
          <w:kern w:val="3"/>
          <w:sz w:val="24"/>
          <w:szCs w:val="24"/>
          <w:lang w:eastAsia="ru-RU"/>
        </w:rPr>
      </w:pPr>
      <w:r w:rsidRPr="005B1B0C">
        <w:rPr>
          <w:rFonts w:ascii="Times New Roman" w:eastAsia="Times New Roman CYR" w:hAnsi="Times New Roman" w:cs="Times New Roman"/>
          <w:b/>
          <w:i/>
          <w:iCs/>
          <w:color w:val="00000A"/>
          <w:kern w:val="3"/>
          <w:sz w:val="24"/>
          <w:szCs w:val="24"/>
          <w:lang w:eastAsia="ru-RU"/>
        </w:rPr>
        <w:t>Примерный план проведения провероч</w:t>
      </w:r>
      <w:r w:rsidR="00110716" w:rsidRPr="005B1B0C">
        <w:rPr>
          <w:rFonts w:ascii="Times New Roman" w:eastAsia="Times New Roman CYR" w:hAnsi="Times New Roman" w:cs="Times New Roman"/>
          <w:b/>
          <w:i/>
          <w:iCs/>
          <w:color w:val="00000A"/>
          <w:kern w:val="3"/>
          <w:sz w:val="24"/>
          <w:szCs w:val="24"/>
          <w:lang w:eastAsia="ru-RU"/>
        </w:rPr>
        <w:t xml:space="preserve">ных работ – второе полугодие – 1 </w:t>
      </w:r>
      <w:r w:rsidRPr="005B1B0C">
        <w:rPr>
          <w:rFonts w:ascii="Times New Roman" w:eastAsia="Times New Roman CYR" w:hAnsi="Times New Roman" w:cs="Times New Roman"/>
          <w:b/>
          <w:i/>
          <w:iCs/>
          <w:color w:val="00000A"/>
          <w:kern w:val="3"/>
          <w:sz w:val="24"/>
          <w:szCs w:val="24"/>
          <w:lang w:eastAsia="ru-RU"/>
        </w:rPr>
        <w:t>класс</w:t>
      </w:r>
    </w:p>
    <w:tbl>
      <w:tblPr>
        <w:tblW w:w="9852" w:type="dxa"/>
        <w:jc w:val="center"/>
        <w:tblLayout w:type="fixed"/>
        <w:tblCellMar>
          <w:left w:w="10" w:type="dxa"/>
          <w:right w:w="10" w:type="dxa"/>
        </w:tblCellMar>
        <w:tblLook w:val="0000" w:firstRow="0" w:lastRow="0" w:firstColumn="0" w:lastColumn="0" w:noHBand="0" w:noVBand="0"/>
      </w:tblPr>
      <w:tblGrid>
        <w:gridCol w:w="781"/>
        <w:gridCol w:w="7095"/>
        <w:gridCol w:w="1976"/>
      </w:tblGrid>
      <w:tr w:rsidR="00177B3E" w:rsidRPr="008A649F" w:rsidTr="005B1B0C">
        <w:trPr>
          <w:trHeight w:val="566"/>
          <w:jc w:val="center"/>
        </w:trPr>
        <w:tc>
          <w:tcPr>
            <w:tcW w:w="78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177B3E" w:rsidP="005B1B0C">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8A649F">
              <w:rPr>
                <w:rFonts w:ascii="Times New Roman" w:eastAsia="Times New Roman" w:hAnsi="Times New Roman" w:cs="Times New Roman"/>
                <w:color w:val="00000A"/>
                <w:kern w:val="3"/>
                <w:sz w:val="24"/>
                <w:szCs w:val="24"/>
                <w:lang w:val="en-US" w:eastAsia="ru-RU"/>
              </w:rPr>
              <w:t xml:space="preserve">№ </w:t>
            </w:r>
            <w:r w:rsidRPr="008A649F">
              <w:rPr>
                <w:rFonts w:ascii="Times New Roman" w:eastAsia="Times New Roman CYR" w:hAnsi="Times New Roman" w:cs="Times New Roman"/>
                <w:color w:val="00000A"/>
                <w:kern w:val="3"/>
                <w:sz w:val="24"/>
                <w:szCs w:val="24"/>
                <w:lang w:eastAsia="ru-RU"/>
              </w:rPr>
              <w:t>п/п</w:t>
            </w:r>
          </w:p>
        </w:tc>
        <w:tc>
          <w:tcPr>
            <w:tcW w:w="709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177B3E" w:rsidP="005B1B0C">
            <w:pPr>
              <w:widowControl w:val="0"/>
              <w:tabs>
                <w:tab w:val="left" w:pos="709"/>
              </w:tabs>
              <w:suppressAutoHyphens/>
              <w:autoSpaceDE w:val="0"/>
              <w:autoSpaceDN w:val="0"/>
              <w:spacing w:after="0" w:line="240" w:lineRule="auto"/>
              <w:textAlignment w:val="baseline"/>
              <w:rPr>
                <w:rFonts w:ascii="Times New Roman" w:eastAsia="Times New Roman CYR" w:hAnsi="Times New Roman" w:cs="Times New Roman"/>
                <w:color w:val="00000A"/>
                <w:kern w:val="3"/>
                <w:sz w:val="24"/>
                <w:szCs w:val="24"/>
                <w:lang w:eastAsia="ru-RU"/>
              </w:rPr>
            </w:pPr>
            <w:r w:rsidRPr="008A649F">
              <w:rPr>
                <w:rFonts w:ascii="Times New Roman" w:eastAsia="Times New Roman CYR" w:hAnsi="Times New Roman" w:cs="Times New Roman"/>
                <w:color w:val="00000A"/>
                <w:kern w:val="3"/>
                <w:sz w:val="24"/>
                <w:szCs w:val="24"/>
                <w:lang w:eastAsia="ru-RU"/>
              </w:rPr>
              <w:t>Компетенция. Вид проверки</w:t>
            </w:r>
          </w:p>
        </w:tc>
        <w:tc>
          <w:tcPr>
            <w:tcW w:w="19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177B3E" w:rsidP="005B1B0C">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8A649F">
              <w:rPr>
                <w:rFonts w:ascii="Times New Roman" w:eastAsia="Times New Roman CYR" w:hAnsi="Times New Roman" w:cs="Times New Roman"/>
                <w:color w:val="00000A"/>
                <w:kern w:val="3"/>
                <w:sz w:val="24"/>
                <w:szCs w:val="24"/>
                <w:lang w:eastAsia="ru-RU"/>
              </w:rPr>
              <w:t>Время выполнения</w:t>
            </w:r>
          </w:p>
        </w:tc>
      </w:tr>
      <w:tr w:rsidR="00177B3E" w:rsidRPr="008A649F" w:rsidTr="005B1B0C">
        <w:trPr>
          <w:trHeight w:val="590"/>
          <w:jc w:val="center"/>
        </w:trPr>
        <w:tc>
          <w:tcPr>
            <w:tcW w:w="78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177B3E" w:rsidP="005B1B0C">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sidRPr="008A649F">
              <w:rPr>
                <w:rFonts w:ascii="Times New Roman" w:eastAsia="Times New Roman" w:hAnsi="Times New Roman" w:cs="Times New Roman"/>
                <w:color w:val="00000A"/>
                <w:kern w:val="3"/>
                <w:sz w:val="24"/>
                <w:szCs w:val="24"/>
                <w:lang w:val="en-US" w:eastAsia="ru-RU"/>
              </w:rPr>
              <w:t>1</w:t>
            </w:r>
          </w:p>
        </w:tc>
        <w:tc>
          <w:tcPr>
            <w:tcW w:w="709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177B3E" w:rsidP="005B1B0C">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8A649F">
              <w:rPr>
                <w:rFonts w:ascii="Times New Roman" w:eastAsia="Times New Roman CYR" w:hAnsi="Times New Roman" w:cs="Times New Roman"/>
                <w:color w:val="00000A"/>
                <w:kern w:val="3"/>
                <w:sz w:val="24"/>
                <w:szCs w:val="24"/>
                <w:lang w:eastAsia="ru-RU"/>
              </w:rPr>
              <w:t xml:space="preserve">Навык </w:t>
            </w:r>
            <w:r>
              <w:rPr>
                <w:rFonts w:ascii="Times New Roman" w:eastAsia="Times New Roman CYR" w:hAnsi="Times New Roman" w:cs="Times New Roman"/>
                <w:color w:val="00000A"/>
                <w:kern w:val="3"/>
                <w:sz w:val="24"/>
                <w:szCs w:val="24"/>
                <w:lang w:eastAsia="ru-RU"/>
              </w:rPr>
              <w:t>чтения вслух</w:t>
            </w:r>
            <w:r w:rsidR="004B0BCB">
              <w:rPr>
                <w:rFonts w:ascii="Times New Roman" w:eastAsia="Times New Roman CYR" w:hAnsi="Times New Roman" w:cs="Times New Roman"/>
                <w:color w:val="00000A"/>
                <w:kern w:val="3"/>
                <w:sz w:val="24"/>
                <w:szCs w:val="24"/>
                <w:lang w:eastAsia="ru-RU"/>
              </w:rPr>
              <w:t xml:space="preserve"> (способ чтения, правильность, понимание)</w:t>
            </w:r>
            <w:r w:rsidR="004B0BCB" w:rsidRPr="008A649F">
              <w:rPr>
                <w:rFonts w:ascii="Times New Roman" w:eastAsia="Times New Roman CYR" w:hAnsi="Times New Roman" w:cs="Times New Roman"/>
                <w:color w:val="00000A"/>
                <w:kern w:val="3"/>
                <w:sz w:val="24"/>
                <w:szCs w:val="24"/>
                <w:lang w:eastAsia="ru-RU"/>
              </w:rPr>
              <w:t>.</w:t>
            </w:r>
            <w:r w:rsidR="004B0BCB" w:rsidRPr="008A649F">
              <w:rPr>
                <w:rFonts w:ascii="Times New Roman" w:eastAsia="Times New Roman CYR" w:hAnsi="Times New Roman" w:cs="Times New Roman"/>
                <w:i/>
                <w:iCs/>
                <w:color w:val="00000A"/>
                <w:kern w:val="3"/>
                <w:sz w:val="24"/>
                <w:szCs w:val="24"/>
                <w:lang w:eastAsia="ru-RU"/>
              </w:rPr>
              <w:t xml:space="preserve"> </w:t>
            </w:r>
            <w:r w:rsidR="004B0BCB">
              <w:rPr>
                <w:rFonts w:ascii="Times New Roman" w:eastAsia="Times New Roman CYR" w:hAnsi="Times New Roman" w:cs="Times New Roman"/>
                <w:color w:val="00000A"/>
                <w:kern w:val="3"/>
                <w:sz w:val="24"/>
                <w:szCs w:val="24"/>
                <w:lang w:eastAsia="ru-RU"/>
              </w:rPr>
              <w:t xml:space="preserve"> </w:t>
            </w:r>
            <w:r w:rsidR="004B0BCB" w:rsidRPr="008A649F">
              <w:rPr>
                <w:rFonts w:ascii="Times New Roman" w:eastAsia="Times New Roman CYR" w:hAnsi="Times New Roman" w:cs="Times New Roman"/>
                <w:i/>
                <w:iCs/>
                <w:color w:val="00000A"/>
                <w:kern w:val="3"/>
                <w:sz w:val="24"/>
                <w:szCs w:val="24"/>
                <w:lang w:eastAsia="ru-RU"/>
              </w:rPr>
              <w:t xml:space="preserve"> </w:t>
            </w:r>
            <w:r w:rsidRPr="008A649F">
              <w:rPr>
                <w:rFonts w:ascii="Times New Roman" w:eastAsia="Times New Roman CYR" w:hAnsi="Times New Roman" w:cs="Times New Roman"/>
                <w:i/>
                <w:iCs/>
                <w:color w:val="00000A"/>
                <w:kern w:val="3"/>
                <w:sz w:val="24"/>
                <w:szCs w:val="24"/>
                <w:lang w:eastAsia="ru-RU"/>
              </w:rPr>
              <w:t xml:space="preserve"> Текущая проверка</w:t>
            </w:r>
          </w:p>
        </w:tc>
        <w:tc>
          <w:tcPr>
            <w:tcW w:w="19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4B0BCB" w:rsidP="005B1B0C">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Ф</w:t>
            </w:r>
            <w:r w:rsidR="00177B3E">
              <w:rPr>
                <w:rFonts w:ascii="Times New Roman" w:eastAsia="Times New Roman CYR" w:hAnsi="Times New Roman" w:cs="Times New Roman"/>
                <w:color w:val="00000A"/>
                <w:kern w:val="3"/>
                <w:sz w:val="24"/>
                <w:szCs w:val="24"/>
                <w:lang w:eastAsia="ru-RU"/>
              </w:rPr>
              <w:t>евраль</w:t>
            </w:r>
          </w:p>
        </w:tc>
      </w:tr>
      <w:tr w:rsidR="00177B3E" w:rsidRPr="008A649F" w:rsidTr="005B1B0C">
        <w:trPr>
          <w:trHeight w:val="590"/>
          <w:jc w:val="center"/>
        </w:trPr>
        <w:tc>
          <w:tcPr>
            <w:tcW w:w="78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9831BA" w:rsidRDefault="004B0BCB" w:rsidP="005B1B0C">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2</w:t>
            </w:r>
          </w:p>
        </w:tc>
        <w:tc>
          <w:tcPr>
            <w:tcW w:w="709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177B3E" w:rsidP="005B1B0C">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8A649F">
              <w:rPr>
                <w:rFonts w:ascii="Times New Roman" w:eastAsia="Times New Roman CYR" w:hAnsi="Times New Roman" w:cs="Times New Roman"/>
                <w:color w:val="00000A"/>
                <w:kern w:val="3"/>
                <w:sz w:val="24"/>
                <w:szCs w:val="24"/>
                <w:lang w:eastAsia="ru-RU"/>
              </w:rPr>
              <w:t>Выразительность чтения.</w:t>
            </w:r>
            <w:r w:rsidRPr="008A649F">
              <w:rPr>
                <w:rFonts w:ascii="Times New Roman" w:eastAsia="Times New Roman CYR" w:hAnsi="Times New Roman" w:cs="Times New Roman"/>
                <w:i/>
                <w:iCs/>
                <w:color w:val="00000A"/>
                <w:kern w:val="3"/>
                <w:sz w:val="24"/>
                <w:szCs w:val="24"/>
                <w:lang w:eastAsia="ru-RU"/>
              </w:rPr>
              <w:t xml:space="preserve"> Текущая проверка</w:t>
            </w:r>
          </w:p>
        </w:tc>
        <w:tc>
          <w:tcPr>
            <w:tcW w:w="1976"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B0BCB" w:rsidRDefault="004B0BCB" w:rsidP="005B1B0C">
            <w:pPr>
              <w:widowControl w:val="0"/>
              <w:tabs>
                <w:tab w:val="left" w:pos="709"/>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ru-RU"/>
              </w:rPr>
            </w:pPr>
            <w:r>
              <w:rPr>
                <w:rFonts w:ascii="Times New Roman" w:eastAsia="Calibri" w:hAnsi="Times New Roman" w:cs="Times New Roman"/>
                <w:kern w:val="3"/>
                <w:sz w:val="24"/>
                <w:szCs w:val="24"/>
                <w:lang w:eastAsia="ru-RU"/>
              </w:rPr>
              <w:t xml:space="preserve">В течение </w:t>
            </w:r>
          </w:p>
          <w:p w:rsidR="00177B3E" w:rsidRPr="008A649F" w:rsidRDefault="004B0BCB" w:rsidP="005B1B0C">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Pr>
                <w:rFonts w:ascii="Times New Roman" w:eastAsia="Calibri" w:hAnsi="Times New Roman" w:cs="Times New Roman"/>
                <w:kern w:val="3"/>
                <w:sz w:val="24"/>
                <w:szCs w:val="24"/>
                <w:lang w:eastAsia="ru-RU"/>
              </w:rPr>
              <w:t>III четверти</w:t>
            </w:r>
          </w:p>
        </w:tc>
      </w:tr>
      <w:tr w:rsidR="00177B3E" w:rsidRPr="008A649F" w:rsidTr="005B1B0C">
        <w:trPr>
          <w:trHeight w:val="590"/>
          <w:jc w:val="center"/>
        </w:trPr>
        <w:tc>
          <w:tcPr>
            <w:tcW w:w="78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4B0BCB" w:rsidP="005B1B0C">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3</w:t>
            </w:r>
          </w:p>
        </w:tc>
        <w:tc>
          <w:tcPr>
            <w:tcW w:w="709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177B3E" w:rsidP="004B0BCB">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8A649F">
              <w:rPr>
                <w:rFonts w:ascii="Times New Roman" w:eastAsia="Times New Roman CYR" w:hAnsi="Times New Roman" w:cs="Times New Roman"/>
                <w:color w:val="00000A"/>
                <w:kern w:val="3"/>
                <w:sz w:val="24"/>
                <w:szCs w:val="24"/>
                <w:lang w:eastAsia="ru-RU"/>
              </w:rPr>
              <w:t>Начитанность.</w:t>
            </w:r>
            <w:r w:rsidRPr="008A649F">
              <w:rPr>
                <w:rFonts w:ascii="Times New Roman" w:eastAsia="Times New Roman CYR" w:hAnsi="Times New Roman" w:cs="Times New Roman"/>
                <w:i/>
                <w:iCs/>
                <w:color w:val="00000A"/>
                <w:kern w:val="3"/>
                <w:sz w:val="24"/>
                <w:szCs w:val="24"/>
                <w:lang w:eastAsia="ru-RU"/>
              </w:rPr>
              <w:t xml:space="preserve"> Текущая проверка</w:t>
            </w:r>
          </w:p>
        </w:tc>
        <w:tc>
          <w:tcPr>
            <w:tcW w:w="19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B0BCB" w:rsidRDefault="004B0BCB" w:rsidP="004B0BCB">
            <w:pPr>
              <w:widowControl w:val="0"/>
              <w:tabs>
                <w:tab w:val="left" w:pos="709"/>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ru-RU"/>
              </w:rPr>
            </w:pPr>
            <w:r>
              <w:rPr>
                <w:rFonts w:ascii="Times New Roman" w:eastAsia="Calibri" w:hAnsi="Times New Roman" w:cs="Times New Roman"/>
                <w:kern w:val="3"/>
                <w:sz w:val="24"/>
                <w:szCs w:val="24"/>
                <w:lang w:eastAsia="ru-RU"/>
              </w:rPr>
              <w:t xml:space="preserve">В течение </w:t>
            </w:r>
          </w:p>
          <w:p w:rsidR="00177B3E" w:rsidRPr="008A649F" w:rsidRDefault="004B0BCB" w:rsidP="004B0BCB">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Pr>
                <w:rFonts w:ascii="Times New Roman" w:eastAsia="Calibri" w:hAnsi="Times New Roman" w:cs="Times New Roman"/>
                <w:kern w:val="3"/>
                <w:sz w:val="24"/>
                <w:szCs w:val="24"/>
                <w:lang w:eastAsia="ru-RU"/>
              </w:rPr>
              <w:t>III четверти</w:t>
            </w:r>
          </w:p>
        </w:tc>
      </w:tr>
      <w:tr w:rsidR="00177B3E" w:rsidRPr="008A649F" w:rsidTr="005B1B0C">
        <w:trPr>
          <w:trHeight w:val="370"/>
          <w:jc w:val="center"/>
        </w:trPr>
        <w:tc>
          <w:tcPr>
            <w:tcW w:w="78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4B0BCB" w:rsidP="005B1B0C">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4</w:t>
            </w:r>
          </w:p>
        </w:tc>
        <w:tc>
          <w:tcPr>
            <w:tcW w:w="709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4B0BCB" w:rsidP="005B1B0C">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8A649F">
              <w:rPr>
                <w:rFonts w:ascii="Times New Roman" w:eastAsia="Times New Roman CYR" w:hAnsi="Times New Roman" w:cs="Times New Roman"/>
                <w:color w:val="00000A"/>
                <w:kern w:val="3"/>
                <w:sz w:val="24"/>
                <w:szCs w:val="24"/>
                <w:lang w:eastAsia="ru-RU"/>
              </w:rPr>
              <w:t xml:space="preserve">Навык чтения </w:t>
            </w:r>
            <w:r>
              <w:rPr>
                <w:rFonts w:ascii="Times New Roman" w:eastAsia="Times New Roman CYR" w:hAnsi="Times New Roman" w:cs="Times New Roman"/>
                <w:color w:val="00000A"/>
                <w:kern w:val="3"/>
                <w:sz w:val="24"/>
                <w:szCs w:val="24"/>
                <w:lang w:eastAsia="ru-RU"/>
              </w:rPr>
              <w:t xml:space="preserve">вслух (способ чтения, правильность, понимание). </w:t>
            </w:r>
            <w:r w:rsidRPr="009831BA">
              <w:rPr>
                <w:rFonts w:ascii="Times New Roman" w:eastAsia="Times New Roman CYR" w:hAnsi="Times New Roman" w:cs="Times New Roman"/>
                <w:i/>
                <w:color w:val="00000A"/>
                <w:kern w:val="3"/>
                <w:sz w:val="24"/>
                <w:szCs w:val="24"/>
                <w:lang w:eastAsia="ru-RU"/>
              </w:rPr>
              <w:t xml:space="preserve">Итоговая </w:t>
            </w:r>
            <w:r w:rsidRPr="008A649F">
              <w:rPr>
                <w:rFonts w:ascii="Times New Roman" w:eastAsia="Times New Roman CYR" w:hAnsi="Times New Roman" w:cs="Times New Roman"/>
                <w:i/>
                <w:iCs/>
                <w:color w:val="00000A"/>
                <w:kern w:val="3"/>
                <w:sz w:val="24"/>
                <w:szCs w:val="24"/>
                <w:lang w:eastAsia="ru-RU"/>
              </w:rPr>
              <w:t>проверка.</w:t>
            </w:r>
          </w:p>
        </w:tc>
        <w:tc>
          <w:tcPr>
            <w:tcW w:w="19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4B0BCB" w:rsidP="005B1B0C">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 xml:space="preserve">Апрель </w:t>
            </w:r>
          </w:p>
        </w:tc>
      </w:tr>
      <w:tr w:rsidR="00177B3E" w:rsidRPr="008A649F" w:rsidTr="005B1B0C">
        <w:trPr>
          <w:trHeight w:val="586"/>
          <w:jc w:val="center"/>
        </w:trPr>
        <w:tc>
          <w:tcPr>
            <w:tcW w:w="78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4B0BCB" w:rsidP="005B1B0C">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val="en-US" w:eastAsia="ru-RU"/>
              </w:rPr>
            </w:pPr>
            <w:r>
              <w:rPr>
                <w:rFonts w:ascii="Times New Roman" w:eastAsia="Times New Roman" w:hAnsi="Times New Roman" w:cs="Times New Roman"/>
                <w:color w:val="00000A"/>
                <w:kern w:val="3"/>
                <w:sz w:val="24"/>
                <w:szCs w:val="24"/>
                <w:lang w:val="en-US" w:eastAsia="ru-RU"/>
              </w:rPr>
              <w:t>5</w:t>
            </w:r>
          </w:p>
        </w:tc>
        <w:tc>
          <w:tcPr>
            <w:tcW w:w="709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4B0BCB" w:rsidP="005B1B0C">
            <w:pPr>
              <w:widowControl w:val="0"/>
              <w:tabs>
                <w:tab w:val="left" w:pos="78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r>
              <w:rPr>
                <w:rFonts w:ascii="Times New Roman" w:eastAsia="Times New Roman CYR" w:hAnsi="Times New Roman" w:cs="Times New Roman"/>
                <w:color w:val="00000A"/>
                <w:kern w:val="3"/>
                <w:sz w:val="24"/>
                <w:szCs w:val="24"/>
                <w:lang w:eastAsia="ru-RU"/>
              </w:rPr>
              <w:t xml:space="preserve">Выразительность чтения. </w:t>
            </w:r>
            <w:r w:rsidRPr="004B0BCB">
              <w:rPr>
                <w:rFonts w:ascii="Times New Roman" w:eastAsia="Times New Roman CYR" w:hAnsi="Times New Roman" w:cs="Times New Roman"/>
                <w:i/>
                <w:color w:val="00000A"/>
                <w:kern w:val="3"/>
                <w:sz w:val="24"/>
                <w:szCs w:val="24"/>
                <w:lang w:eastAsia="ru-RU"/>
              </w:rPr>
              <w:t>Итоговая</w:t>
            </w:r>
            <w:r w:rsidR="00177B3E" w:rsidRPr="008A649F">
              <w:rPr>
                <w:rFonts w:ascii="Times New Roman" w:eastAsia="Times New Roman CYR" w:hAnsi="Times New Roman" w:cs="Times New Roman"/>
                <w:i/>
                <w:iCs/>
                <w:color w:val="00000A"/>
                <w:kern w:val="3"/>
                <w:sz w:val="24"/>
                <w:szCs w:val="24"/>
                <w:lang w:eastAsia="ru-RU"/>
              </w:rPr>
              <w:t xml:space="preserve"> проверка</w:t>
            </w:r>
          </w:p>
        </w:tc>
        <w:tc>
          <w:tcPr>
            <w:tcW w:w="1976"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4B0BCB" w:rsidRDefault="00177B3E" w:rsidP="004B0BCB">
            <w:pPr>
              <w:widowControl w:val="0"/>
              <w:tabs>
                <w:tab w:val="left" w:pos="709"/>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ru-RU"/>
              </w:rPr>
            </w:pPr>
            <w:r>
              <w:rPr>
                <w:rFonts w:ascii="Times New Roman" w:eastAsia="Times New Roman CYR" w:hAnsi="Times New Roman" w:cs="Times New Roman"/>
                <w:color w:val="00000A"/>
                <w:kern w:val="3"/>
                <w:sz w:val="24"/>
                <w:szCs w:val="24"/>
                <w:lang w:eastAsia="ru-RU"/>
              </w:rPr>
              <w:t xml:space="preserve"> </w:t>
            </w:r>
            <w:r w:rsidR="004B0BCB">
              <w:rPr>
                <w:rFonts w:ascii="Times New Roman" w:eastAsia="Calibri" w:hAnsi="Times New Roman" w:cs="Times New Roman"/>
                <w:kern w:val="3"/>
                <w:sz w:val="24"/>
                <w:szCs w:val="24"/>
                <w:lang w:eastAsia="ru-RU"/>
              </w:rPr>
              <w:t xml:space="preserve">В течение </w:t>
            </w:r>
          </w:p>
          <w:p w:rsidR="00177B3E" w:rsidRPr="008A649F" w:rsidRDefault="004B0BCB" w:rsidP="004B0BCB">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Pr>
                <w:rFonts w:ascii="Times New Roman" w:eastAsia="Calibri" w:hAnsi="Times New Roman" w:cs="Times New Roman"/>
                <w:kern w:val="3"/>
                <w:sz w:val="24"/>
                <w:szCs w:val="24"/>
                <w:lang w:eastAsia="ru-RU"/>
              </w:rPr>
              <w:t>IV четверти</w:t>
            </w:r>
          </w:p>
        </w:tc>
      </w:tr>
      <w:tr w:rsidR="00177B3E" w:rsidRPr="008A649F" w:rsidTr="005B1B0C">
        <w:trPr>
          <w:trHeight w:val="586"/>
          <w:jc w:val="center"/>
        </w:trPr>
        <w:tc>
          <w:tcPr>
            <w:tcW w:w="78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4B0BCB" w:rsidP="005B1B0C">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6</w:t>
            </w:r>
          </w:p>
        </w:tc>
        <w:tc>
          <w:tcPr>
            <w:tcW w:w="709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Default="00177B3E" w:rsidP="004B0BCB">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8A649F">
              <w:rPr>
                <w:rFonts w:ascii="Times New Roman" w:eastAsia="Times New Roman CYR" w:hAnsi="Times New Roman" w:cs="Times New Roman"/>
                <w:color w:val="00000A"/>
                <w:kern w:val="3"/>
                <w:sz w:val="24"/>
                <w:szCs w:val="24"/>
                <w:lang w:eastAsia="ru-RU"/>
              </w:rPr>
              <w:t>Начитанность</w:t>
            </w:r>
            <w:r>
              <w:rPr>
                <w:rFonts w:ascii="Times New Roman" w:eastAsia="Times New Roman CYR" w:hAnsi="Times New Roman" w:cs="Times New Roman"/>
                <w:color w:val="00000A"/>
                <w:kern w:val="3"/>
                <w:sz w:val="24"/>
                <w:szCs w:val="24"/>
                <w:lang w:eastAsia="ru-RU"/>
              </w:rPr>
              <w:t xml:space="preserve">. </w:t>
            </w:r>
            <w:r>
              <w:rPr>
                <w:rFonts w:ascii="Times New Roman" w:eastAsia="Times New Roman CYR" w:hAnsi="Times New Roman" w:cs="Times New Roman"/>
                <w:i/>
                <w:iCs/>
                <w:color w:val="00000A"/>
                <w:kern w:val="3"/>
                <w:sz w:val="24"/>
                <w:szCs w:val="24"/>
                <w:lang w:eastAsia="ru-RU"/>
              </w:rPr>
              <w:t xml:space="preserve">Итоговая </w:t>
            </w:r>
            <w:r w:rsidRPr="008A649F">
              <w:rPr>
                <w:rFonts w:ascii="Times New Roman" w:eastAsia="Times New Roman CYR" w:hAnsi="Times New Roman" w:cs="Times New Roman"/>
                <w:i/>
                <w:iCs/>
                <w:color w:val="00000A"/>
                <w:kern w:val="3"/>
                <w:sz w:val="24"/>
                <w:szCs w:val="24"/>
                <w:lang w:eastAsia="ru-RU"/>
              </w:rPr>
              <w:t>проверка</w:t>
            </w:r>
          </w:p>
        </w:tc>
        <w:tc>
          <w:tcPr>
            <w:tcW w:w="1976"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Default="00177B3E" w:rsidP="005B1B0C">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май</w:t>
            </w:r>
          </w:p>
        </w:tc>
      </w:tr>
      <w:tr w:rsidR="00177B3E" w:rsidRPr="008A649F" w:rsidTr="005B1B0C">
        <w:trPr>
          <w:trHeight w:val="586"/>
          <w:jc w:val="center"/>
        </w:trPr>
        <w:tc>
          <w:tcPr>
            <w:tcW w:w="781"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4B0BCB" w:rsidP="005B1B0C">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7</w:t>
            </w:r>
          </w:p>
        </w:tc>
        <w:tc>
          <w:tcPr>
            <w:tcW w:w="7095"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177B3E" w:rsidP="005B1B0C">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8A649F">
              <w:rPr>
                <w:rFonts w:ascii="Times New Roman" w:eastAsia="Times New Roman CYR" w:hAnsi="Times New Roman" w:cs="Times New Roman"/>
                <w:color w:val="00000A"/>
                <w:kern w:val="3"/>
                <w:sz w:val="24"/>
                <w:szCs w:val="24"/>
                <w:lang w:eastAsia="ru-RU"/>
              </w:rPr>
              <w:t>Тест (вид итоговой проверки)</w:t>
            </w:r>
          </w:p>
        </w:tc>
        <w:tc>
          <w:tcPr>
            <w:tcW w:w="1976"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177B3E" w:rsidP="005B1B0C">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май</w:t>
            </w:r>
          </w:p>
        </w:tc>
      </w:tr>
      <w:tr w:rsidR="00177B3E" w:rsidRPr="008A649F" w:rsidTr="005B1B0C">
        <w:trPr>
          <w:trHeight w:val="586"/>
          <w:jc w:val="center"/>
        </w:trPr>
        <w:tc>
          <w:tcPr>
            <w:tcW w:w="78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4B0BCB" w:rsidP="005B1B0C">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8</w:t>
            </w:r>
          </w:p>
        </w:tc>
        <w:tc>
          <w:tcPr>
            <w:tcW w:w="709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4B0BCB" w:rsidP="005B1B0C">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r>
              <w:rPr>
                <w:rFonts w:ascii="Times New Roman" w:eastAsia="Times New Roman CYR" w:hAnsi="Times New Roman" w:cs="Times New Roman"/>
                <w:color w:val="00000A"/>
                <w:kern w:val="3"/>
                <w:sz w:val="24"/>
                <w:szCs w:val="24"/>
                <w:lang w:eastAsia="ru-RU"/>
              </w:rPr>
              <w:t>Работа с детскими книгами.</w:t>
            </w:r>
            <w:r w:rsidR="00177B3E" w:rsidRPr="008A649F">
              <w:rPr>
                <w:rFonts w:ascii="Times New Roman" w:eastAsia="Times New Roman CYR" w:hAnsi="Times New Roman" w:cs="Times New Roman"/>
                <w:i/>
                <w:iCs/>
                <w:color w:val="00000A"/>
                <w:kern w:val="3"/>
                <w:sz w:val="24"/>
                <w:szCs w:val="24"/>
                <w:lang w:eastAsia="ru-RU"/>
              </w:rPr>
              <w:t xml:space="preserve"> Текущая проверка</w:t>
            </w:r>
          </w:p>
        </w:tc>
        <w:tc>
          <w:tcPr>
            <w:tcW w:w="19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4B0BCB" w:rsidP="005B1B0C">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Pr>
                <w:rFonts w:ascii="Times New Roman" w:eastAsia="Times New Roman CYR" w:hAnsi="Times New Roman" w:cs="Times New Roman"/>
                <w:color w:val="00000A"/>
                <w:kern w:val="3"/>
                <w:sz w:val="24"/>
                <w:szCs w:val="24"/>
                <w:lang w:eastAsia="ru-RU"/>
              </w:rPr>
              <w:t>Март - апрель</w:t>
            </w:r>
          </w:p>
        </w:tc>
      </w:tr>
      <w:tr w:rsidR="00177B3E" w:rsidRPr="008A649F" w:rsidTr="005B1B0C">
        <w:trPr>
          <w:trHeight w:val="355"/>
          <w:jc w:val="center"/>
        </w:trPr>
        <w:tc>
          <w:tcPr>
            <w:tcW w:w="781"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4B0BCB" w:rsidRDefault="00177B3E" w:rsidP="005B1B0C">
            <w:pPr>
              <w:widowControl w:val="0"/>
              <w:tabs>
                <w:tab w:val="left" w:pos="709"/>
              </w:tabs>
              <w:suppressAutoHyphens/>
              <w:autoSpaceDE w:val="0"/>
              <w:autoSpaceDN w:val="0"/>
              <w:spacing w:after="0" w:line="240" w:lineRule="auto"/>
              <w:jc w:val="both"/>
              <w:textAlignment w:val="baseline"/>
              <w:rPr>
                <w:rFonts w:ascii="Times New Roman" w:eastAsia="Times New Roman" w:hAnsi="Times New Roman" w:cs="Times New Roman"/>
                <w:color w:val="00000A"/>
                <w:kern w:val="3"/>
                <w:sz w:val="24"/>
                <w:szCs w:val="24"/>
                <w:lang w:eastAsia="ru-RU"/>
              </w:rPr>
            </w:pPr>
            <w:r w:rsidRPr="004B0BCB">
              <w:rPr>
                <w:rFonts w:ascii="Times New Roman" w:eastAsia="Times New Roman" w:hAnsi="Times New Roman" w:cs="Times New Roman"/>
                <w:color w:val="00000A"/>
                <w:kern w:val="3"/>
                <w:sz w:val="24"/>
                <w:szCs w:val="24"/>
                <w:lang w:eastAsia="ru-RU"/>
              </w:rPr>
              <w:t>12</w:t>
            </w:r>
          </w:p>
        </w:tc>
        <w:tc>
          <w:tcPr>
            <w:tcW w:w="709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177B3E" w:rsidP="004B0BCB">
            <w:pPr>
              <w:widowControl w:val="0"/>
              <w:tabs>
                <w:tab w:val="left" w:pos="709"/>
              </w:tabs>
              <w:suppressAutoHyphens/>
              <w:autoSpaceDE w:val="0"/>
              <w:autoSpaceDN w:val="0"/>
              <w:spacing w:after="0" w:line="240" w:lineRule="auto"/>
              <w:jc w:val="both"/>
              <w:textAlignment w:val="baseline"/>
              <w:rPr>
                <w:rFonts w:ascii="Times New Roman" w:eastAsia="Arial Unicode MS" w:hAnsi="Times New Roman" w:cs="Times New Roman"/>
                <w:kern w:val="3"/>
                <w:sz w:val="24"/>
                <w:szCs w:val="24"/>
                <w:lang w:eastAsia="ru-RU"/>
              </w:rPr>
            </w:pPr>
            <w:r w:rsidRPr="008A649F">
              <w:rPr>
                <w:rFonts w:ascii="Times New Roman" w:eastAsia="Times New Roman CYR" w:hAnsi="Times New Roman" w:cs="Times New Roman"/>
                <w:color w:val="00000A"/>
                <w:kern w:val="3"/>
                <w:sz w:val="24"/>
                <w:szCs w:val="24"/>
                <w:lang w:eastAsia="ru-RU"/>
              </w:rPr>
              <w:t>Сформированность учебной и читательской деятельности — диагностические тесты и задания.</w:t>
            </w:r>
            <w:r w:rsidRPr="008A649F">
              <w:rPr>
                <w:rFonts w:ascii="Times New Roman" w:eastAsia="Times New Roman CYR" w:hAnsi="Times New Roman" w:cs="Times New Roman"/>
                <w:i/>
                <w:iCs/>
                <w:color w:val="00000A"/>
                <w:kern w:val="3"/>
                <w:sz w:val="24"/>
                <w:szCs w:val="24"/>
                <w:lang w:eastAsia="ru-RU"/>
              </w:rPr>
              <w:t xml:space="preserve"> </w:t>
            </w:r>
          </w:p>
        </w:tc>
        <w:tc>
          <w:tcPr>
            <w:tcW w:w="197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177B3E" w:rsidRPr="008A649F" w:rsidRDefault="00177B3E" w:rsidP="005B1B0C">
            <w:pPr>
              <w:widowControl w:val="0"/>
              <w:tabs>
                <w:tab w:val="left" w:pos="709"/>
              </w:tabs>
              <w:suppressAutoHyphens/>
              <w:autoSpaceDE w:val="0"/>
              <w:autoSpaceDN w:val="0"/>
              <w:spacing w:after="0" w:line="240" w:lineRule="auto"/>
              <w:jc w:val="both"/>
              <w:textAlignment w:val="baseline"/>
              <w:rPr>
                <w:rFonts w:ascii="Times New Roman" w:eastAsia="Times New Roman CYR" w:hAnsi="Times New Roman" w:cs="Times New Roman"/>
                <w:color w:val="00000A"/>
                <w:kern w:val="3"/>
                <w:sz w:val="24"/>
                <w:szCs w:val="24"/>
                <w:lang w:eastAsia="ru-RU"/>
              </w:rPr>
            </w:pPr>
            <w:r w:rsidRPr="008A649F">
              <w:rPr>
                <w:rFonts w:ascii="Times New Roman" w:eastAsia="Times New Roman CYR" w:hAnsi="Times New Roman" w:cs="Times New Roman"/>
                <w:color w:val="00000A"/>
                <w:kern w:val="3"/>
                <w:sz w:val="24"/>
                <w:szCs w:val="24"/>
                <w:lang w:eastAsia="ru-RU"/>
              </w:rPr>
              <w:t>Май</w:t>
            </w:r>
          </w:p>
        </w:tc>
      </w:tr>
    </w:tbl>
    <w:p w:rsidR="0076598F" w:rsidRDefault="00D0488B" w:rsidP="00BF55CA">
      <w:pPr>
        <w:suppressAutoHyphens/>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Добавлены дополнительно 4 часа</w:t>
      </w:r>
      <w:r w:rsidRPr="00D0488B">
        <w:rPr>
          <w:rFonts w:ascii="Times New Roman" w:eastAsia="Times New Roman" w:hAnsi="Times New Roman" w:cs="Times New Roman"/>
          <w:color w:val="00000A"/>
          <w:sz w:val="24"/>
          <w:szCs w:val="24"/>
          <w:lang w:eastAsia="ru-RU"/>
        </w:rPr>
        <w:t xml:space="preserve"> в неделю в соответствии с Годовым кале</w:t>
      </w:r>
      <w:r w:rsidR="00A40F1B">
        <w:rPr>
          <w:rFonts w:ascii="Times New Roman" w:eastAsia="Times New Roman" w:hAnsi="Times New Roman" w:cs="Times New Roman"/>
          <w:color w:val="00000A"/>
          <w:sz w:val="24"/>
          <w:szCs w:val="24"/>
          <w:lang w:eastAsia="ru-RU"/>
        </w:rPr>
        <w:t xml:space="preserve">ндарным учебным графиком школы </w:t>
      </w:r>
      <w:r w:rsidR="00C068D1">
        <w:rPr>
          <w:rFonts w:ascii="Times New Roman" w:eastAsia="Times New Roman" w:hAnsi="Times New Roman" w:cs="Times New Roman"/>
          <w:color w:val="00000A"/>
          <w:sz w:val="24"/>
          <w:szCs w:val="24"/>
          <w:lang w:eastAsia="ru-RU"/>
        </w:rPr>
        <w:t>на 2016-2017</w:t>
      </w:r>
      <w:r w:rsidR="008132E4">
        <w:rPr>
          <w:rFonts w:ascii="Times New Roman" w:eastAsia="Times New Roman" w:hAnsi="Times New Roman" w:cs="Times New Roman"/>
          <w:color w:val="00000A"/>
          <w:sz w:val="24"/>
          <w:szCs w:val="24"/>
          <w:lang w:eastAsia="ru-RU"/>
        </w:rPr>
        <w:t xml:space="preserve"> уч. год (предусмотрены 33</w:t>
      </w:r>
      <w:r w:rsidRPr="00D0488B">
        <w:rPr>
          <w:rFonts w:ascii="Times New Roman" w:eastAsia="Times New Roman" w:hAnsi="Times New Roman" w:cs="Times New Roman"/>
          <w:color w:val="00000A"/>
          <w:sz w:val="24"/>
          <w:szCs w:val="24"/>
          <w:lang w:eastAsia="ru-RU"/>
        </w:rPr>
        <w:t xml:space="preserve"> учебные недели).</w:t>
      </w:r>
    </w:p>
    <w:p w:rsidR="00BF55CA" w:rsidRPr="00BF55CA" w:rsidRDefault="00BF55CA" w:rsidP="00BF55CA">
      <w:pPr>
        <w:suppressAutoHyphens/>
        <w:spacing w:after="0" w:line="240" w:lineRule="auto"/>
        <w:rPr>
          <w:rFonts w:ascii="Times New Roman" w:eastAsia="Times New Roman" w:hAnsi="Times New Roman" w:cs="Times New Roman"/>
          <w:color w:val="00000A"/>
          <w:sz w:val="24"/>
          <w:szCs w:val="24"/>
          <w:lang w:eastAsia="ru-RU"/>
        </w:rPr>
      </w:pPr>
    </w:p>
    <w:p w:rsidR="00E367AF" w:rsidRPr="003D4B99" w:rsidRDefault="008809B7" w:rsidP="003D4B9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Учебно </w:t>
      </w:r>
      <w:r w:rsidR="00E367AF" w:rsidRPr="003D4B99">
        <w:rPr>
          <w:rFonts w:ascii="Times New Roman" w:hAnsi="Times New Roman" w:cs="Times New Roman"/>
          <w:b/>
          <w:sz w:val="24"/>
          <w:szCs w:val="24"/>
        </w:rPr>
        <w:t>- тематическое планирование по литературному чтению и слушанию</w:t>
      </w:r>
    </w:p>
    <w:tbl>
      <w:tblPr>
        <w:tblStyle w:val="a3"/>
        <w:tblW w:w="9923" w:type="dxa"/>
        <w:tblInd w:w="-176" w:type="dxa"/>
        <w:tblLook w:val="04A0" w:firstRow="1" w:lastRow="0" w:firstColumn="1" w:lastColumn="0" w:noHBand="0" w:noVBand="1"/>
      </w:tblPr>
      <w:tblGrid>
        <w:gridCol w:w="851"/>
        <w:gridCol w:w="2515"/>
        <w:gridCol w:w="4151"/>
        <w:gridCol w:w="2406"/>
      </w:tblGrid>
      <w:tr w:rsidR="00BF55CA" w:rsidRPr="00E367AF" w:rsidTr="00BF55CA">
        <w:tc>
          <w:tcPr>
            <w:tcW w:w="851" w:type="dxa"/>
          </w:tcPr>
          <w:p w:rsidR="00BF55CA" w:rsidRPr="00E367AF" w:rsidRDefault="00BF55CA" w:rsidP="00372944">
            <w:pPr>
              <w:jc w:val="center"/>
              <w:rPr>
                <w:sz w:val="24"/>
                <w:szCs w:val="24"/>
              </w:rPr>
            </w:pPr>
            <w:r w:rsidRPr="00E367AF">
              <w:rPr>
                <w:sz w:val="24"/>
                <w:szCs w:val="24"/>
              </w:rPr>
              <w:t>№</w:t>
            </w:r>
          </w:p>
        </w:tc>
        <w:tc>
          <w:tcPr>
            <w:tcW w:w="2515" w:type="dxa"/>
          </w:tcPr>
          <w:p w:rsidR="00BF55CA" w:rsidRPr="00E367AF" w:rsidRDefault="00BF55CA" w:rsidP="00372944">
            <w:pPr>
              <w:jc w:val="center"/>
              <w:rPr>
                <w:sz w:val="24"/>
                <w:szCs w:val="24"/>
              </w:rPr>
            </w:pPr>
          </w:p>
          <w:p w:rsidR="00BF55CA" w:rsidRPr="00E367AF" w:rsidRDefault="00BF55CA" w:rsidP="00372944">
            <w:pPr>
              <w:jc w:val="center"/>
              <w:rPr>
                <w:sz w:val="24"/>
                <w:szCs w:val="24"/>
              </w:rPr>
            </w:pPr>
            <w:r w:rsidRPr="00E367AF">
              <w:rPr>
                <w:sz w:val="24"/>
                <w:szCs w:val="24"/>
              </w:rPr>
              <w:t>Тема урока</w:t>
            </w:r>
          </w:p>
        </w:tc>
        <w:tc>
          <w:tcPr>
            <w:tcW w:w="4151" w:type="dxa"/>
          </w:tcPr>
          <w:p w:rsidR="00BF55CA" w:rsidRPr="00503277" w:rsidRDefault="00BF55CA" w:rsidP="00372944">
            <w:pPr>
              <w:suppressAutoHyphens/>
              <w:jc w:val="center"/>
              <w:textAlignment w:val="baseline"/>
              <w:rPr>
                <w:rFonts w:eastAsia="Arial Unicode MS"/>
                <w:kern w:val="3"/>
                <w:sz w:val="24"/>
                <w:szCs w:val="24"/>
              </w:rPr>
            </w:pPr>
            <w:r w:rsidRPr="00503277">
              <w:rPr>
                <w:rFonts w:eastAsia="Arial Unicode MS"/>
                <w:bCs/>
                <w:color w:val="000000"/>
                <w:kern w:val="24"/>
                <w:sz w:val="24"/>
                <w:szCs w:val="24"/>
              </w:rPr>
              <w:t xml:space="preserve">Планируемые результаты </w:t>
            </w:r>
          </w:p>
          <w:p w:rsidR="00BF55CA" w:rsidRPr="00503277" w:rsidRDefault="00BF55CA" w:rsidP="00372944">
            <w:pPr>
              <w:widowControl w:val="0"/>
              <w:suppressAutoHyphens/>
              <w:autoSpaceDN w:val="0"/>
              <w:jc w:val="center"/>
              <w:textAlignment w:val="baseline"/>
              <w:rPr>
                <w:rFonts w:eastAsia="Arial Unicode MS"/>
                <w:kern w:val="3"/>
                <w:sz w:val="24"/>
                <w:szCs w:val="24"/>
              </w:rPr>
            </w:pPr>
            <w:r w:rsidRPr="00503277">
              <w:rPr>
                <w:rFonts w:eastAsia="Arial Unicode MS"/>
                <w:bCs/>
                <w:color w:val="000000"/>
                <w:kern w:val="24"/>
                <w:sz w:val="24"/>
                <w:szCs w:val="24"/>
              </w:rPr>
              <w:t>(предметные, личностные, УУД)</w:t>
            </w:r>
            <w:r w:rsidRPr="00503277">
              <w:rPr>
                <w:rFonts w:eastAsia="Arial Unicode MS"/>
                <w:kern w:val="3"/>
                <w:sz w:val="24"/>
                <w:szCs w:val="24"/>
              </w:rPr>
              <w:t xml:space="preserve"> </w:t>
            </w:r>
          </w:p>
        </w:tc>
        <w:tc>
          <w:tcPr>
            <w:tcW w:w="2406" w:type="dxa"/>
          </w:tcPr>
          <w:p w:rsidR="00BF55CA" w:rsidRPr="00503277" w:rsidRDefault="00BF55CA" w:rsidP="00372944">
            <w:pPr>
              <w:suppressAutoHyphens/>
              <w:jc w:val="center"/>
              <w:textAlignment w:val="baseline"/>
              <w:rPr>
                <w:rFonts w:eastAsia="Arial Unicode MS"/>
                <w:bCs/>
                <w:color w:val="000000"/>
                <w:kern w:val="24"/>
                <w:sz w:val="24"/>
                <w:szCs w:val="24"/>
              </w:rPr>
            </w:pPr>
            <w:r w:rsidRPr="00503277">
              <w:rPr>
                <w:rFonts w:eastAsia="Arial Unicode MS"/>
                <w:bCs/>
                <w:color w:val="000000"/>
                <w:kern w:val="24"/>
                <w:sz w:val="24"/>
                <w:szCs w:val="24"/>
              </w:rPr>
              <w:t>Формы, методы и средства обучения.</w:t>
            </w:r>
          </w:p>
        </w:tc>
      </w:tr>
      <w:tr w:rsidR="00BF55CA" w:rsidRPr="00E367AF" w:rsidTr="00BF55CA">
        <w:trPr>
          <w:gridAfter w:val="1"/>
          <w:wAfter w:w="2406" w:type="dxa"/>
        </w:trPr>
        <w:tc>
          <w:tcPr>
            <w:tcW w:w="851" w:type="dxa"/>
          </w:tcPr>
          <w:p w:rsidR="00BF55CA" w:rsidRPr="00E367AF" w:rsidRDefault="00BF55CA" w:rsidP="00372944">
            <w:pPr>
              <w:jc w:val="center"/>
              <w:rPr>
                <w:sz w:val="24"/>
                <w:szCs w:val="24"/>
              </w:rPr>
            </w:pPr>
          </w:p>
        </w:tc>
        <w:tc>
          <w:tcPr>
            <w:tcW w:w="2515" w:type="dxa"/>
          </w:tcPr>
          <w:p w:rsidR="00BF55CA" w:rsidRPr="00E367AF" w:rsidRDefault="00BF55CA" w:rsidP="00372944">
            <w:pPr>
              <w:jc w:val="center"/>
              <w:rPr>
                <w:sz w:val="24"/>
                <w:szCs w:val="24"/>
              </w:rPr>
            </w:pPr>
          </w:p>
        </w:tc>
        <w:tc>
          <w:tcPr>
            <w:tcW w:w="4151" w:type="dxa"/>
          </w:tcPr>
          <w:p w:rsidR="00BF55CA" w:rsidRPr="00E367AF" w:rsidRDefault="00BF55CA" w:rsidP="00372944">
            <w:pPr>
              <w:jc w:val="center"/>
              <w:rPr>
                <w:sz w:val="24"/>
                <w:szCs w:val="24"/>
              </w:rPr>
            </w:pPr>
          </w:p>
        </w:tc>
      </w:tr>
      <w:tr w:rsidR="00BF55CA" w:rsidRPr="00E367AF" w:rsidTr="00BF55CA">
        <w:trPr>
          <w:trHeight w:val="1460"/>
        </w:trPr>
        <w:tc>
          <w:tcPr>
            <w:tcW w:w="851" w:type="dxa"/>
          </w:tcPr>
          <w:p w:rsidR="00BF55CA" w:rsidRPr="00E367AF" w:rsidRDefault="00BF55CA" w:rsidP="00372944">
            <w:pPr>
              <w:jc w:val="center"/>
              <w:rPr>
                <w:sz w:val="24"/>
                <w:szCs w:val="24"/>
              </w:rPr>
            </w:pPr>
            <w:r w:rsidRPr="00E367AF">
              <w:rPr>
                <w:sz w:val="24"/>
                <w:szCs w:val="24"/>
              </w:rPr>
              <w:t>1</w:t>
            </w:r>
          </w:p>
        </w:tc>
        <w:tc>
          <w:tcPr>
            <w:tcW w:w="2515" w:type="dxa"/>
          </w:tcPr>
          <w:p w:rsidR="00BF55CA" w:rsidRPr="00E367AF" w:rsidRDefault="00BF55CA" w:rsidP="00372944">
            <w:pPr>
              <w:rPr>
                <w:sz w:val="24"/>
                <w:szCs w:val="24"/>
              </w:rPr>
            </w:pPr>
            <w:r>
              <w:rPr>
                <w:sz w:val="24"/>
                <w:szCs w:val="24"/>
              </w:rPr>
              <w:t>Знакомство с книгой «Букварь»</w:t>
            </w:r>
            <w:r w:rsidRPr="00E367AF">
              <w:rPr>
                <w:sz w:val="24"/>
                <w:szCs w:val="24"/>
              </w:rPr>
              <w:t>. Введение понятия «предложение»</w:t>
            </w:r>
          </w:p>
        </w:tc>
        <w:tc>
          <w:tcPr>
            <w:tcW w:w="4151" w:type="dxa"/>
          </w:tcPr>
          <w:p w:rsidR="00BF55CA" w:rsidRPr="00E367AF" w:rsidRDefault="00BF55CA" w:rsidP="00372944">
            <w:pPr>
              <w:rPr>
                <w:sz w:val="24"/>
                <w:szCs w:val="24"/>
              </w:rPr>
            </w:pPr>
            <w:r w:rsidRPr="00E367AF">
              <w:rPr>
                <w:sz w:val="24"/>
                <w:szCs w:val="24"/>
                <w:u w:val="single"/>
              </w:rPr>
              <w:t>Демонстрировать</w:t>
            </w:r>
            <w:r w:rsidRPr="00E367AF">
              <w:rPr>
                <w:sz w:val="24"/>
                <w:szCs w:val="24"/>
              </w:rPr>
              <w:t xml:space="preserve"> понимание функции речи, используя устную речь</w:t>
            </w:r>
            <w:r>
              <w:rPr>
                <w:sz w:val="24"/>
                <w:szCs w:val="24"/>
                <w:u w:val="single"/>
              </w:rPr>
              <w:t xml:space="preserve"> </w:t>
            </w:r>
            <w:r w:rsidRPr="00E367AF">
              <w:rPr>
                <w:sz w:val="24"/>
                <w:szCs w:val="24"/>
                <w:u w:val="single"/>
              </w:rPr>
              <w:t>воспроизводить</w:t>
            </w:r>
            <w:r w:rsidRPr="00E367AF">
              <w:rPr>
                <w:sz w:val="24"/>
                <w:szCs w:val="24"/>
              </w:rPr>
              <w:t xml:space="preserve"> заданный учителем образец общения</w:t>
            </w:r>
            <w:r>
              <w:rPr>
                <w:sz w:val="24"/>
                <w:szCs w:val="24"/>
              </w:rPr>
              <w:t>.</w:t>
            </w:r>
          </w:p>
          <w:p w:rsidR="00BF55CA" w:rsidRPr="00E367AF" w:rsidRDefault="00BF55CA" w:rsidP="00372944">
            <w:pPr>
              <w:rPr>
                <w:sz w:val="24"/>
                <w:szCs w:val="24"/>
              </w:rPr>
            </w:pPr>
            <w:r w:rsidRPr="00E367AF">
              <w:rPr>
                <w:sz w:val="24"/>
                <w:szCs w:val="24"/>
                <w:u w:val="single"/>
              </w:rPr>
              <w:t>Моделировать</w:t>
            </w:r>
            <w:r w:rsidRPr="00E367AF">
              <w:rPr>
                <w:sz w:val="24"/>
                <w:szCs w:val="24"/>
              </w:rPr>
              <w:t xml:space="preserve"> предложение</w:t>
            </w:r>
            <w:r>
              <w:rPr>
                <w:sz w:val="24"/>
                <w:szCs w:val="24"/>
              </w:rPr>
              <w:t>.</w:t>
            </w:r>
          </w:p>
        </w:tc>
        <w:tc>
          <w:tcPr>
            <w:tcW w:w="2406" w:type="dxa"/>
          </w:tcPr>
          <w:p w:rsidR="00BF55CA" w:rsidRPr="002A78E3" w:rsidRDefault="00BF55CA" w:rsidP="00372944">
            <w:pPr>
              <w:tabs>
                <w:tab w:val="left" w:pos="708"/>
              </w:tabs>
              <w:suppressAutoHyphens/>
              <w:rPr>
                <w:rFonts w:eastAsia="SimSun"/>
                <w:sz w:val="24"/>
                <w:szCs w:val="24"/>
              </w:rPr>
            </w:pPr>
            <w:r>
              <w:rPr>
                <w:rFonts w:eastAsia="Arial Unicode MS"/>
                <w:kern w:val="3"/>
                <w:sz w:val="24"/>
                <w:szCs w:val="24"/>
              </w:rPr>
              <w:t xml:space="preserve">Учебник. Урок изучения нового материала. </w:t>
            </w:r>
            <w:r w:rsidRPr="002A78E3">
              <w:rPr>
                <w:rFonts w:eastAsia="SimSun"/>
                <w:sz w:val="24"/>
                <w:szCs w:val="24"/>
              </w:rPr>
              <w:t>Фронтальная</w:t>
            </w:r>
          </w:p>
          <w:p w:rsidR="00BF55CA" w:rsidRPr="00E367AF" w:rsidRDefault="00BF55CA" w:rsidP="00372944">
            <w:pPr>
              <w:tabs>
                <w:tab w:val="left" w:pos="708"/>
              </w:tabs>
              <w:suppressAutoHyphens/>
              <w:rPr>
                <w:sz w:val="24"/>
                <w:szCs w:val="24"/>
                <w:u w:val="single"/>
              </w:rPr>
            </w:pPr>
            <w:r w:rsidRPr="002A78E3">
              <w:rPr>
                <w:rFonts w:eastAsia="SimSun"/>
                <w:sz w:val="24"/>
                <w:szCs w:val="24"/>
              </w:rPr>
              <w:t>Индивидуальная</w:t>
            </w:r>
            <w:r>
              <w:rPr>
                <w:rFonts w:ascii="Calibri" w:eastAsia="SimSun" w:hAnsi="Calibri"/>
                <w:sz w:val="24"/>
                <w:szCs w:val="24"/>
                <w:lang w:eastAsia="en-US"/>
              </w:rPr>
              <w:t xml:space="preserve"> </w:t>
            </w:r>
          </w:p>
        </w:tc>
      </w:tr>
      <w:tr w:rsidR="00BF55CA" w:rsidRPr="00E367AF" w:rsidTr="00BF55CA">
        <w:tc>
          <w:tcPr>
            <w:tcW w:w="851" w:type="dxa"/>
          </w:tcPr>
          <w:p w:rsidR="00BF55CA" w:rsidRPr="00E367AF" w:rsidRDefault="00BF55CA" w:rsidP="00372944">
            <w:pPr>
              <w:rPr>
                <w:sz w:val="24"/>
                <w:szCs w:val="24"/>
              </w:rPr>
            </w:pPr>
            <w:r w:rsidRPr="00E367AF">
              <w:rPr>
                <w:sz w:val="24"/>
                <w:szCs w:val="24"/>
              </w:rPr>
              <w:t>2</w:t>
            </w:r>
          </w:p>
        </w:tc>
        <w:tc>
          <w:tcPr>
            <w:tcW w:w="2515" w:type="dxa"/>
          </w:tcPr>
          <w:p w:rsidR="00BF55CA" w:rsidRPr="00E367AF" w:rsidRDefault="00BF55CA" w:rsidP="00372944">
            <w:pPr>
              <w:rPr>
                <w:sz w:val="24"/>
                <w:szCs w:val="24"/>
              </w:rPr>
            </w:pPr>
            <w:r w:rsidRPr="00E367AF">
              <w:rPr>
                <w:sz w:val="24"/>
                <w:szCs w:val="24"/>
              </w:rPr>
              <w:t xml:space="preserve">Составление  </w:t>
            </w:r>
            <w:r>
              <w:rPr>
                <w:sz w:val="24"/>
                <w:szCs w:val="24"/>
              </w:rPr>
              <w:t xml:space="preserve"> </w:t>
            </w:r>
            <w:r w:rsidRPr="00E367AF">
              <w:rPr>
                <w:sz w:val="24"/>
                <w:szCs w:val="24"/>
              </w:rPr>
              <w:t xml:space="preserve"> рассказа по сюжетной картинке. Отработка понятия «предложение»</w:t>
            </w:r>
          </w:p>
        </w:tc>
        <w:tc>
          <w:tcPr>
            <w:tcW w:w="4151" w:type="dxa"/>
          </w:tcPr>
          <w:p w:rsidR="00BF55CA" w:rsidRPr="00E367AF" w:rsidRDefault="00BF55CA" w:rsidP="00372944">
            <w:pPr>
              <w:rPr>
                <w:sz w:val="24"/>
                <w:szCs w:val="24"/>
              </w:rPr>
            </w:pPr>
            <w:r w:rsidRPr="00E367AF">
              <w:rPr>
                <w:sz w:val="24"/>
                <w:szCs w:val="24"/>
                <w:u w:val="single"/>
              </w:rPr>
              <w:t>Использовать</w:t>
            </w:r>
            <w:r w:rsidRPr="00E367AF">
              <w:rPr>
                <w:sz w:val="24"/>
                <w:szCs w:val="24"/>
              </w:rPr>
              <w:t xml:space="preserve"> речь в различных ситуациях общения.</w:t>
            </w:r>
          </w:p>
          <w:p w:rsidR="00BF55CA" w:rsidRPr="00E367AF" w:rsidRDefault="00BF55CA" w:rsidP="00372944">
            <w:pPr>
              <w:rPr>
                <w:sz w:val="24"/>
                <w:szCs w:val="24"/>
              </w:rPr>
            </w:pPr>
            <w:r w:rsidRPr="00E367AF">
              <w:rPr>
                <w:sz w:val="24"/>
                <w:szCs w:val="24"/>
                <w:u w:val="single"/>
              </w:rPr>
              <w:t>Моделировать</w:t>
            </w:r>
            <w:r w:rsidRPr="00E367AF">
              <w:rPr>
                <w:sz w:val="24"/>
                <w:szCs w:val="24"/>
              </w:rPr>
              <w:t xml:space="preserve"> предложение</w:t>
            </w:r>
            <w:r>
              <w:rPr>
                <w:sz w:val="24"/>
                <w:szCs w:val="24"/>
              </w:rPr>
              <w:t>.</w:t>
            </w:r>
          </w:p>
          <w:p w:rsidR="00BF55CA" w:rsidRPr="00E367AF" w:rsidRDefault="00BF55CA" w:rsidP="00372944">
            <w:pPr>
              <w:rPr>
                <w:sz w:val="24"/>
                <w:szCs w:val="24"/>
              </w:rPr>
            </w:pPr>
            <w:r w:rsidRPr="00E367AF">
              <w:rPr>
                <w:sz w:val="24"/>
                <w:szCs w:val="24"/>
                <w:u w:val="single"/>
              </w:rPr>
              <w:t>Наблюдать</w:t>
            </w:r>
            <w:r w:rsidRPr="00E367AF">
              <w:rPr>
                <w:sz w:val="24"/>
                <w:szCs w:val="24"/>
              </w:rPr>
              <w:t>: определять количество слов в предложении.</w:t>
            </w:r>
          </w:p>
        </w:tc>
        <w:tc>
          <w:tcPr>
            <w:tcW w:w="2406" w:type="dxa"/>
          </w:tcPr>
          <w:p w:rsidR="00BF55CA" w:rsidRDefault="00BF55CA" w:rsidP="00372944">
            <w:pPr>
              <w:rPr>
                <w:rFonts w:eastAsia="Arial Unicode MS"/>
                <w:kern w:val="3"/>
                <w:sz w:val="24"/>
                <w:szCs w:val="24"/>
              </w:rPr>
            </w:pPr>
            <w:r>
              <w:rPr>
                <w:rFonts w:eastAsia="Arial Unicode MS"/>
                <w:kern w:val="3"/>
                <w:sz w:val="24"/>
                <w:szCs w:val="24"/>
              </w:rPr>
              <w:t>Урок изучения нового материала. Учебник.</w:t>
            </w:r>
          </w:p>
          <w:p w:rsidR="00BF55CA" w:rsidRPr="002A78E3" w:rsidRDefault="00BF55CA" w:rsidP="00372944">
            <w:pPr>
              <w:rPr>
                <w:rFonts w:eastAsia="Arial Unicode MS"/>
                <w:kern w:val="3"/>
                <w:sz w:val="24"/>
                <w:szCs w:val="24"/>
              </w:rPr>
            </w:pPr>
            <w:r>
              <w:rPr>
                <w:rFonts w:eastAsia="Arial Unicode MS"/>
                <w:kern w:val="3"/>
                <w:sz w:val="24"/>
                <w:szCs w:val="24"/>
              </w:rPr>
              <w:t xml:space="preserve">   </w:t>
            </w:r>
            <w:r w:rsidRPr="002A78E3">
              <w:rPr>
                <w:rFonts w:eastAsia="Arial Unicode MS"/>
                <w:kern w:val="3"/>
                <w:sz w:val="24"/>
                <w:szCs w:val="24"/>
              </w:rPr>
              <w:t>Фронтальная</w:t>
            </w:r>
          </w:p>
          <w:p w:rsidR="00BF55CA" w:rsidRPr="00E367AF" w:rsidRDefault="00BF55CA" w:rsidP="00372944">
            <w:pPr>
              <w:rPr>
                <w:sz w:val="24"/>
                <w:szCs w:val="24"/>
                <w:u w:val="single"/>
              </w:rPr>
            </w:pPr>
            <w:r w:rsidRPr="002A78E3">
              <w:rPr>
                <w:rFonts w:eastAsia="Arial Unicode MS"/>
                <w:kern w:val="3"/>
                <w:sz w:val="24"/>
                <w:szCs w:val="24"/>
              </w:rPr>
              <w:t>Индивидуальная</w:t>
            </w:r>
          </w:p>
        </w:tc>
      </w:tr>
      <w:tr w:rsidR="00BF55CA" w:rsidRPr="00E367AF" w:rsidTr="00BF55CA">
        <w:tc>
          <w:tcPr>
            <w:tcW w:w="851" w:type="dxa"/>
          </w:tcPr>
          <w:p w:rsidR="00BF55CA" w:rsidRPr="00E367AF" w:rsidRDefault="00BF55CA" w:rsidP="00372944">
            <w:pPr>
              <w:jc w:val="center"/>
              <w:rPr>
                <w:sz w:val="24"/>
                <w:szCs w:val="24"/>
              </w:rPr>
            </w:pPr>
            <w:r w:rsidRPr="00E367AF">
              <w:rPr>
                <w:sz w:val="24"/>
                <w:szCs w:val="24"/>
              </w:rPr>
              <w:lastRenderedPageBreak/>
              <w:t>3</w:t>
            </w:r>
          </w:p>
        </w:tc>
        <w:tc>
          <w:tcPr>
            <w:tcW w:w="2515" w:type="dxa"/>
          </w:tcPr>
          <w:p w:rsidR="00BF55CA" w:rsidRPr="00E367AF" w:rsidRDefault="00BF55CA" w:rsidP="00372944">
            <w:pPr>
              <w:rPr>
                <w:sz w:val="24"/>
                <w:szCs w:val="24"/>
              </w:rPr>
            </w:pPr>
            <w:r>
              <w:rPr>
                <w:sz w:val="24"/>
                <w:szCs w:val="24"/>
              </w:rPr>
              <w:t>Рассказ по сюжетной картинке</w:t>
            </w:r>
            <w:r w:rsidRPr="00E367AF">
              <w:rPr>
                <w:sz w:val="24"/>
                <w:szCs w:val="24"/>
              </w:rPr>
              <w:t xml:space="preserve">  </w:t>
            </w:r>
          </w:p>
        </w:tc>
        <w:tc>
          <w:tcPr>
            <w:tcW w:w="4151" w:type="dxa"/>
          </w:tcPr>
          <w:p w:rsidR="00BF55CA" w:rsidRPr="00E367AF" w:rsidRDefault="00BF55CA" w:rsidP="00372944">
            <w:pPr>
              <w:rPr>
                <w:sz w:val="24"/>
                <w:szCs w:val="24"/>
              </w:rPr>
            </w:pPr>
            <w:r w:rsidRPr="00E367AF">
              <w:rPr>
                <w:sz w:val="24"/>
                <w:szCs w:val="24"/>
                <w:u w:val="single"/>
              </w:rPr>
              <w:t>Различать</w:t>
            </w:r>
            <w:r w:rsidRPr="00E367AF">
              <w:rPr>
                <w:sz w:val="24"/>
                <w:szCs w:val="24"/>
              </w:rPr>
              <w:t xml:space="preserve"> устную речь и письменную. </w:t>
            </w:r>
            <w:r w:rsidRPr="00E367AF">
              <w:rPr>
                <w:sz w:val="24"/>
                <w:szCs w:val="24"/>
                <w:u w:val="single"/>
              </w:rPr>
              <w:t>Соотносить</w:t>
            </w:r>
            <w:r w:rsidRPr="00E367AF">
              <w:rPr>
                <w:sz w:val="24"/>
                <w:szCs w:val="24"/>
              </w:rPr>
              <w:t xml:space="preserve"> слова с картинками.</w:t>
            </w:r>
            <w:r w:rsidRPr="00E367AF">
              <w:rPr>
                <w:sz w:val="24"/>
                <w:szCs w:val="24"/>
                <w:u w:val="single"/>
              </w:rPr>
              <w:t xml:space="preserve"> Различать</w:t>
            </w:r>
            <w:r w:rsidRPr="00E367AF">
              <w:rPr>
                <w:sz w:val="24"/>
                <w:szCs w:val="24"/>
              </w:rPr>
              <w:t xml:space="preserve"> слово в составе предложения</w:t>
            </w:r>
          </w:p>
          <w:p w:rsidR="00BF55CA" w:rsidRPr="00E367AF" w:rsidRDefault="00BF55CA" w:rsidP="00372944">
            <w:pPr>
              <w:rPr>
                <w:sz w:val="24"/>
                <w:szCs w:val="24"/>
                <w:u w:val="single"/>
              </w:rPr>
            </w:pPr>
            <w:r w:rsidRPr="00E367AF">
              <w:rPr>
                <w:sz w:val="24"/>
                <w:szCs w:val="24"/>
                <w:u w:val="single"/>
              </w:rPr>
              <w:t xml:space="preserve">Различать понятия «слева», «справа», </w:t>
            </w:r>
          </w:p>
          <w:p w:rsidR="00BF55CA" w:rsidRPr="00E367AF" w:rsidRDefault="00BF55CA" w:rsidP="00372944">
            <w:pPr>
              <w:rPr>
                <w:sz w:val="24"/>
                <w:szCs w:val="24"/>
              </w:rPr>
            </w:pPr>
            <w:r w:rsidRPr="00E367AF">
              <w:rPr>
                <w:sz w:val="24"/>
                <w:szCs w:val="24"/>
                <w:u w:val="single"/>
              </w:rPr>
              <w:t>«верх», «низ»</w:t>
            </w:r>
            <w:r>
              <w:rPr>
                <w:sz w:val="24"/>
                <w:szCs w:val="24"/>
                <w:u w:val="single"/>
              </w:rPr>
              <w:t>.</w:t>
            </w:r>
          </w:p>
        </w:tc>
        <w:tc>
          <w:tcPr>
            <w:tcW w:w="2406" w:type="dxa"/>
          </w:tcPr>
          <w:p w:rsidR="00BF55CA" w:rsidRDefault="00BF55CA" w:rsidP="00372944">
            <w:pPr>
              <w:rPr>
                <w:rFonts w:eastAsia="Arial Unicode MS"/>
                <w:kern w:val="3"/>
                <w:sz w:val="24"/>
                <w:szCs w:val="24"/>
              </w:rPr>
            </w:pPr>
            <w:r>
              <w:rPr>
                <w:rFonts w:eastAsia="Arial Unicode MS"/>
                <w:kern w:val="3"/>
                <w:sz w:val="24"/>
                <w:szCs w:val="24"/>
              </w:rPr>
              <w:t xml:space="preserve">Урок изучения нового материала. Учебник.  </w:t>
            </w:r>
          </w:p>
          <w:p w:rsidR="00BF55CA" w:rsidRPr="002A78E3" w:rsidRDefault="00BF55CA" w:rsidP="00372944">
            <w:pPr>
              <w:rPr>
                <w:rFonts w:eastAsia="Arial Unicode MS"/>
                <w:kern w:val="3"/>
                <w:sz w:val="24"/>
                <w:szCs w:val="24"/>
              </w:rPr>
            </w:pPr>
            <w:r w:rsidRPr="002A78E3">
              <w:rPr>
                <w:rFonts w:eastAsia="Arial Unicode MS"/>
                <w:kern w:val="3"/>
                <w:sz w:val="24"/>
                <w:szCs w:val="24"/>
              </w:rPr>
              <w:t>Фронтальная</w:t>
            </w:r>
          </w:p>
          <w:p w:rsidR="00BF55CA" w:rsidRPr="00E367AF" w:rsidRDefault="00BF55CA" w:rsidP="00372944">
            <w:pPr>
              <w:rPr>
                <w:sz w:val="24"/>
                <w:szCs w:val="24"/>
                <w:u w:val="single"/>
              </w:rPr>
            </w:pPr>
            <w:r w:rsidRPr="002A78E3">
              <w:rPr>
                <w:rFonts w:eastAsia="Arial Unicode MS"/>
                <w:kern w:val="3"/>
                <w:sz w:val="24"/>
                <w:szCs w:val="24"/>
              </w:rPr>
              <w:t>Индивидуальная</w:t>
            </w:r>
          </w:p>
        </w:tc>
      </w:tr>
      <w:tr w:rsidR="00BF55CA" w:rsidRPr="00E367AF" w:rsidTr="00BF55CA">
        <w:tc>
          <w:tcPr>
            <w:tcW w:w="851" w:type="dxa"/>
          </w:tcPr>
          <w:p w:rsidR="00BF55CA" w:rsidRPr="00E367AF" w:rsidRDefault="00BF55CA" w:rsidP="00372944">
            <w:pPr>
              <w:jc w:val="center"/>
              <w:rPr>
                <w:sz w:val="24"/>
                <w:szCs w:val="24"/>
              </w:rPr>
            </w:pPr>
            <w:r>
              <w:rPr>
                <w:sz w:val="24"/>
                <w:szCs w:val="24"/>
              </w:rPr>
              <w:t>4</w:t>
            </w:r>
          </w:p>
        </w:tc>
        <w:tc>
          <w:tcPr>
            <w:tcW w:w="2515" w:type="dxa"/>
          </w:tcPr>
          <w:p w:rsidR="00BF55CA" w:rsidRPr="0099593D" w:rsidRDefault="00BF55CA" w:rsidP="00372944">
            <w:pPr>
              <w:rPr>
                <w:sz w:val="24"/>
                <w:szCs w:val="24"/>
              </w:rPr>
            </w:pPr>
            <w:r>
              <w:rPr>
                <w:sz w:val="24"/>
                <w:szCs w:val="24"/>
              </w:rPr>
              <w:t xml:space="preserve">(1) </w:t>
            </w:r>
            <w:r w:rsidRPr="00E367AF">
              <w:rPr>
                <w:sz w:val="24"/>
                <w:szCs w:val="24"/>
              </w:rPr>
              <w:t xml:space="preserve">Развитие восприятия художественного произведения. </w:t>
            </w:r>
            <w:r>
              <w:rPr>
                <w:i/>
                <w:iCs/>
                <w:sz w:val="24"/>
                <w:szCs w:val="24"/>
              </w:rPr>
              <w:t xml:space="preserve"> </w:t>
            </w:r>
            <w:r w:rsidRPr="0099593D">
              <w:rPr>
                <w:sz w:val="24"/>
                <w:szCs w:val="24"/>
              </w:rPr>
              <w:t>Е.</w:t>
            </w:r>
            <w:r>
              <w:rPr>
                <w:sz w:val="24"/>
                <w:szCs w:val="24"/>
              </w:rPr>
              <w:t xml:space="preserve"> </w:t>
            </w:r>
            <w:r w:rsidRPr="0099593D">
              <w:rPr>
                <w:sz w:val="24"/>
                <w:szCs w:val="24"/>
              </w:rPr>
              <w:t>Серова «Мой дом». А.</w:t>
            </w:r>
            <w:r>
              <w:rPr>
                <w:sz w:val="24"/>
                <w:szCs w:val="24"/>
              </w:rPr>
              <w:t xml:space="preserve"> </w:t>
            </w:r>
            <w:r w:rsidRPr="0099593D">
              <w:rPr>
                <w:sz w:val="24"/>
                <w:szCs w:val="24"/>
              </w:rPr>
              <w:t xml:space="preserve">Павлычко «Где всего прекрасней на земле? </w:t>
            </w:r>
          </w:p>
        </w:tc>
        <w:tc>
          <w:tcPr>
            <w:tcW w:w="4151" w:type="dxa"/>
          </w:tcPr>
          <w:p w:rsidR="00BF55CA" w:rsidRPr="00E367AF" w:rsidRDefault="00BF55CA" w:rsidP="00372944">
            <w:pPr>
              <w:rPr>
                <w:sz w:val="24"/>
                <w:szCs w:val="24"/>
                <w:u w:val="single"/>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r>
              <w:rPr>
                <w:sz w:val="24"/>
                <w:szCs w:val="24"/>
              </w:rPr>
              <w:t>.</w:t>
            </w:r>
          </w:p>
        </w:tc>
        <w:tc>
          <w:tcPr>
            <w:tcW w:w="2406" w:type="dxa"/>
          </w:tcPr>
          <w:p w:rsidR="00BF55CA" w:rsidRPr="002A78E3" w:rsidRDefault="00BF55CA" w:rsidP="00372944">
            <w:pPr>
              <w:rPr>
                <w:rFonts w:eastAsia="Arial Unicode MS"/>
                <w:kern w:val="3"/>
                <w:sz w:val="24"/>
                <w:szCs w:val="24"/>
              </w:rPr>
            </w:pPr>
            <w:r>
              <w:rPr>
                <w:rFonts w:eastAsia="Arial Unicode MS"/>
                <w:kern w:val="3"/>
                <w:sz w:val="24"/>
                <w:szCs w:val="24"/>
              </w:rPr>
              <w:t xml:space="preserve">Урок- слушание. </w:t>
            </w:r>
            <w:r w:rsidRPr="002A78E3">
              <w:rPr>
                <w:rFonts w:eastAsia="Arial Unicode MS"/>
                <w:kern w:val="3"/>
                <w:sz w:val="24"/>
                <w:szCs w:val="24"/>
              </w:rPr>
              <w:t>Фронтальная</w:t>
            </w:r>
          </w:p>
          <w:p w:rsidR="00BF55CA" w:rsidRPr="00E367AF" w:rsidRDefault="00BF55CA" w:rsidP="00372944">
            <w:pPr>
              <w:rPr>
                <w:sz w:val="24"/>
                <w:szCs w:val="24"/>
                <w:u w:val="single"/>
              </w:rPr>
            </w:pPr>
            <w:r w:rsidRPr="002A78E3">
              <w:rPr>
                <w:rFonts w:eastAsia="Arial Unicode MS"/>
                <w:kern w:val="3"/>
                <w:sz w:val="24"/>
                <w:szCs w:val="24"/>
              </w:rPr>
              <w:t>Индивидуальная</w:t>
            </w:r>
            <w:r>
              <w:rPr>
                <w:rFonts w:eastAsia="Arial Unicode MS"/>
                <w:kern w:val="3"/>
                <w:sz w:val="24"/>
                <w:szCs w:val="24"/>
              </w:rPr>
              <w:t xml:space="preserve"> Учебник, рабочая тетрадь.</w:t>
            </w:r>
          </w:p>
        </w:tc>
      </w:tr>
      <w:tr w:rsidR="00BF55CA" w:rsidRPr="00E367AF" w:rsidTr="00BF55CA">
        <w:tc>
          <w:tcPr>
            <w:tcW w:w="851" w:type="dxa"/>
          </w:tcPr>
          <w:p w:rsidR="00BF55CA" w:rsidRPr="00E367AF" w:rsidRDefault="00BF55CA" w:rsidP="00372944">
            <w:pPr>
              <w:jc w:val="center"/>
              <w:rPr>
                <w:sz w:val="24"/>
                <w:szCs w:val="24"/>
              </w:rPr>
            </w:pPr>
            <w:r>
              <w:rPr>
                <w:sz w:val="24"/>
                <w:szCs w:val="24"/>
              </w:rPr>
              <w:t>5</w:t>
            </w:r>
          </w:p>
        </w:tc>
        <w:tc>
          <w:tcPr>
            <w:tcW w:w="2515" w:type="dxa"/>
          </w:tcPr>
          <w:p w:rsidR="00BF55CA" w:rsidRPr="00E367AF" w:rsidRDefault="00BF55CA" w:rsidP="00372944">
            <w:pPr>
              <w:rPr>
                <w:sz w:val="24"/>
                <w:szCs w:val="24"/>
              </w:rPr>
            </w:pPr>
            <w:r w:rsidRPr="00E367AF">
              <w:rPr>
                <w:sz w:val="24"/>
                <w:szCs w:val="24"/>
              </w:rPr>
              <w:t>Интонационное выделение первого звука в словах</w:t>
            </w:r>
            <w:r>
              <w:rPr>
                <w:sz w:val="24"/>
                <w:szCs w:val="24"/>
              </w:rPr>
              <w:t>.</w:t>
            </w:r>
          </w:p>
        </w:tc>
        <w:tc>
          <w:tcPr>
            <w:tcW w:w="4151" w:type="dxa"/>
          </w:tcPr>
          <w:p w:rsidR="00BF55CA" w:rsidRPr="00E367AF" w:rsidRDefault="00BF55CA" w:rsidP="00372944">
            <w:pPr>
              <w:rPr>
                <w:sz w:val="24"/>
                <w:szCs w:val="24"/>
              </w:rPr>
            </w:pPr>
            <w:r w:rsidRPr="00E367AF">
              <w:rPr>
                <w:sz w:val="24"/>
                <w:szCs w:val="24"/>
                <w:u w:val="single"/>
              </w:rPr>
              <w:t>Группировать</w:t>
            </w:r>
            <w:r>
              <w:rPr>
                <w:sz w:val="24"/>
                <w:szCs w:val="24"/>
              </w:rPr>
              <w:t xml:space="preserve"> слова по первому </w:t>
            </w:r>
            <w:r w:rsidRPr="00E367AF">
              <w:rPr>
                <w:sz w:val="24"/>
                <w:szCs w:val="24"/>
              </w:rPr>
              <w:t>звуку</w:t>
            </w:r>
            <w:r>
              <w:rPr>
                <w:sz w:val="24"/>
                <w:szCs w:val="24"/>
              </w:rPr>
              <w:t xml:space="preserve"> </w:t>
            </w:r>
            <w:r w:rsidRPr="00E367AF">
              <w:rPr>
                <w:sz w:val="24"/>
                <w:szCs w:val="24"/>
              </w:rPr>
              <w:t>(последнему звуку).</w:t>
            </w:r>
            <w:r>
              <w:rPr>
                <w:sz w:val="24"/>
                <w:szCs w:val="24"/>
              </w:rPr>
              <w:t xml:space="preserve"> </w:t>
            </w:r>
            <w:r>
              <w:rPr>
                <w:sz w:val="24"/>
                <w:szCs w:val="24"/>
                <w:u w:val="single"/>
              </w:rPr>
              <w:t xml:space="preserve">Контролировать </w:t>
            </w:r>
            <w:r w:rsidRPr="00E367AF">
              <w:rPr>
                <w:sz w:val="24"/>
                <w:szCs w:val="24"/>
              </w:rPr>
              <w:t>этапы своей работы, оценивать процесс и результат выполнения задания.</w:t>
            </w:r>
            <w:r>
              <w:rPr>
                <w:sz w:val="24"/>
                <w:szCs w:val="24"/>
                <w:u w:val="single"/>
              </w:rPr>
              <w:t xml:space="preserve"> </w:t>
            </w:r>
          </w:p>
        </w:tc>
        <w:tc>
          <w:tcPr>
            <w:tcW w:w="2406" w:type="dxa"/>
          </w:tcPr>
          <w:p w:rsidR="00BF55CA" w:rsidRDefault="00BF55CA" w:rsidP="00372944">
            <w:pPr>
              <w:rPr>
                <w:rFonts w:eastAsia="Arial Unicode MS"/>
                <w:kern w:val="3"/>
                <w:sz w:val="24"/>
                <w:szCs w:val="24"/>
              </w:rPr>
            </w:pPr>
            <w:r>
              <w:rPr>
                <w:rFonts w:eastAsia="Arial Unicode MS"/>
                <w:kern w:val="3"/>
                <w:sz w:val="24"/>
                <w:szCs w:val="24"/>
              </w:rPr>
              <w:t xml:space="preserve">Урок изучения нового материала. Учебник.   </w:t>
            </w:r>
          </w:p>
          <w:p w:rsidR="00BF55CA" w:rsidRPr="002A78E3" w:rsidRDefault="00BF55CA" w:rsidP="00372944">
            <w:pPr>
              <w:rPr>
                <w:rFonts w:eastAsia="Arial Unicode MS"/>
                <w:kern w:val="3"/>
                <w:sz w:val="24"/>
                <w:szCs w:val="24"/>
              </w:rPr>
            </w:pPr>
            <w:r w:rsidRPr="002A78E3">
              <w:rPr>
                <w:rFonts w:eastAsia="Arial Unicode MS"/>
                <w:kern w:val="3"/>
                <w:sz w:val="24"/>
                <w:szCs w:val="24"/>
              </w:rPr>
              <w:t>Фронтальная</w:t>
            </w:r>
          </w:p>
          <w:p w:rsidR="00BF55CA" w:rsidRPr="00E367AF" w:rsidRDefault="00BF55CA" w:rsidP="00372944">
            <w:pPr>
              <w:rPr>
                <w:sz w:val="24"/>
                <w:szCs w:val="24"/>
                <w:u w:val="single"/>
              </w:rPr>
            </w:pPr>
            <w:r w:rsidRPr="002A78E3">
              <w:rPr>
                <w:rFonts w:eastAsia="Arial Unicode MS"/>
                <w:kern w:val="3"/>
                <w:sz w:val="24"/>
                <w:szCs w:val="24"/>
              </w:rPr>
              <w:t>Индивидуальная</w:t>
            </w:r>
          </w:p>
        </w:tc>
      </w:tr>
      <w:tr w:rsidR="00BF55CA" w:rsidRPr="00E367AF" w:rsidTr="00BF55CA">
        <w:tc>
          <w:tcPr>
            <w:tcW w:w="851" w:type="dxa"/>
          </w:tcPr>
          <w:p w:rsidR="00BF55CA" w:rsidRPr="00E367AF" w:rsidRDefault="00BF55CA" w:rsidP="00372944">
            <w:pPr>
              <w:jc w:val="center"/>
              <w:rPr>
                <w:sz w:val="24"/>
                <w:szCs w:val="24"/>
              </w:rPr>
            </w:pPr>
            <w:r w:rsidRPr="00E367AF">
              <w:rPr>
                <w:sz w:val="24"/>
                <w:szCs w:val="24"/>
              </w:rPr>
              <w:t>6</w:t>
            </w:r>
          </w:p>
        </w:tc>
        <w:tc>
          <w:tcPr>
            <w:tcW w:w="2515" w:type="dxa"/>
          </w:tcPr>
          <w:p w:rsidR="00BF55CA" w:rsidRPr="00E367AF" w:rsidRDefault="00BF55CA" w:rsidP="00372944">
            <w:pPr>
              <w:rPr>
                <w:sz w:val="24"/>
                <w:szCs w:val="24"/>
              </w:rPr>
            </w:pPr>
            <w:r w:rsidRPr="00E367AF">
              <w:rPr>
                <w:sz w:val="24"/>
                <w:szCs w:val="24"/>
              </w:rPr>
              <w:t>Изолированный звук. Сравнение звуков по твердости-мягкости.</w:t>
            </w:r>
          </w:p>
        </w:tc>
        <w:tc>
          <w:tcPr>
            <w:tcW w:w="4151" w:type="dxa"/>
          </w:tcPr>
          <w:p w:rsidR="00BF55CA" w:rsidRPr="00E367AF" w:rsidRDefault="00BF55CA" w:rsidP="00372944">
            <w:pPr>
              <w:rPr>
                <w:sz w:val="24"/>
                <w:szCs w:val="24"/>
              </w:rPr>
            </w:pPr>
            <w:r w:rsidRPr="00E367AF">
              <w:rPr>
                <w:sz w:val="24"/>
                <w:szCs w:val="24"/>
                <w:u w:val="single"/>
              </w:rPr>
              <w:t>Воспроизводить</w:t>
            </w:r>
            <w:r w:rsidRPr="00E367AF">
              <w:rPr>
                <w:sz w:val="24"/>
                <w:szCs w:val="24"/>
              </w:rPr>
              <w:t xml:space="preserve"> заданный учителем образец интонационного выделения звука в слове. </w:t>
            </w:r>
            <w:r w:rsidRPr="00E367AF">
              <w:rPr>
                <w:sz w:val="24"/>
                <w:szCs w:val="24"/>
                <w:u w:val="single"/>
              </w:rPr>
              <w:t>Классифицировать</w:t>
            </w:r>
            <w:r w:rsidRPr="00E367AF">
              <w:rPr>
                <w:sz w:val="24"/>
                <w:szCs w:val="24"/>
              </w:rPr>
              <w:t xml:space="preserve"> звуки по заданному основанию (твёрдые - мягкие согласные звуки)</w:t>
            </w:r>
          </w:p>
        </w:tc>
        <w:tc>
          <w:tcPr>
            <w:tcW w:w="2406" w:type="dxa"/>
          </w:tcPr>
          <w:p w:rsidR="00BF55CA" w:rsidRDefault="00BF55CA" w:rsidP="00372944">
            <w:pPr>
              <w:rPr>
                <w:rFonts w:eastAsia="Arial Unicode MS"/>
                <w:kern w:val="3"/>
                <w:sz w:val="24"/>
                <w:szCs w:val="24"/>
              </w:rPr>
            </w:pPr>
            <w:r>
              <w:rPr>
                <w:rFonts w:eastAsia="Arial Unicode MS"/>
                <w:kern w:val="3"/>
                <w:sz w:val="24"/>
                <w:szCs w:val="24"/>
              </w:rPr>
              <w:t>Урок изучения нового материала. Учебник.  Фишки</w:t>
            </w:r>
          </w:p>
          <w:p w:rsidR="00BF55CA" w:rsidRPr="002A78E3" w:rsidRDefault="00BF55CA" w:rsidP="00372944">
            <w:pPr>
              <w:rPr>
                <w:rFonts w:eastAsia="Arial Unicode MS"/>
                <w:kern w:val="3"/>
                <w:sz w:val="24"/>
                <w:szCs w:val="24"/>
              </w:rPr>
            </w:pPr>
            <w:r w:rsidRPr="002A78E3">
              <w:rPr>
                <w:rFonts w:eastAsia="Arial Unicode MS"/>
                <w:kern w:val="3"/>
                <w:sz w:val="24"/>
                <w:szCs w:val="24"/>
              </w:rPr>
              <w:t>Фронтальная</w:t>
            </w:r>
          </w:p>
          <w:p w:rsidR="00BF55CA" w:rsidRPr="00E367AF" w:rsidRDefault="00BF55CA" w:rsidP="00372944">
            <w:pPr>
              <w:rPr>
                <w:sz w:val="24"/>
                <w:szCs w:val="24"/>
                <w:u w:val="single"/>
              </w:rPr>
            </w:pPr>
            <w:r w:rsidRPr="002A78E3">
              <w:rPr>
                <w:rFonts w:eastAsia="Arial Unicode MS"/>
                <w:kern w:val="3"/>
                <w:sz w:val="24"/>
                <w:szCs w:val="24"/>
              </w:rPr>
              <w:t>Индивидуальная</w:t>
            </w:r>
          </w:p>
        </w:tc>
      </w:tr>
      <w:tr w:rsidR="00BF55CA" w:rsidRPr="00E367AF" w:rsidTr="00BF55CA">
        <w:tc>
          <w:tcPr>
            <w:tcW w:w="851" w:type="dxa"/>
          </w:tcPr>
          <w:p w:rsidR="00BF55CA" w:rsidRPr="00E367AF" w:rsidRDefault="00BF55CA" w:rsidP="00372944">
            <w:pPr>
              <w:jc w:val="center"/>
              <w:rPr>
                <w:sz w:val="24"/>
                <w:szCs w:val="24"/>
              </w:rPr>
            </w:pPr>
            <w:r>
              <w:rPr>
                <w:sz w:val="24"/>
                <w:szCs w:val="24"/>
              </w:rPr>
              <w:t>7</w:t>
            </w:r>
          </w:p>
        </w:tc>
        <w:tc>
          <w:tcPr>
            <w:tcW w:w="2515" w:type="dxa"/>
          </w:tcPr>
          <w:p w:rsidR="00BF55CA" w:rsidRPr="00E367AF" w:rsidRDefault="00BF55CA" w:rsidP="00372944">
            <w:pPr>
              <w:rPr>
                <w:sz w:val="24"/>
                <w:szCs w:val="24"/>
              </w:rPr>
            </w:pPr>
            <w:r>
              <w:rPr>
                <w:sz w:val="24"/>
                <w:szCs w:val="24"/>
              </w:rPr>
              <w:t>Звуковой анализ слова «мак». Подбор слов со звуком [м].</w:t>
            </w:r>
          </w:p>
        </w:tc>
        <w:tc>
          <w:tcPr>
            <w:tcW w:w="4151" w:type="dxa"/>
          </w:tcPr>
          <w:p w:rsidR="00BF55CA" w:rsidRPr="00E367AF" w:rsidRDefault="00BF55CA" w:rsidP="00372944">
            <w:pPr>
              <w:rPr>
                <w:sz w:val="24"/>
                <w:szCs w:val="24"/>
                <w:u w:val="single"/>
              </w:rPr>
            </w:pPr>
            <w:r w:rsidRPr="00E367AF">
              <w:rPr>
                <w:sz w:val="24"/>
                <w:szCs w:val="24"/>
                <w:u w:val="single"/>
              </w:rPr>
              <w:t>Производить</w:t>
            </w:r>
            <w:r w:rsidRPr="00E367AF">
              <w:rPr>
                <w:sz w:val="24"/>
                <w:szCs w:val="24"/>
              </w:rPr>
              <w:t xml:space="preserve"> звуковой анализ.</w:t>
            </w:r>
            <w:r w:rsidRPr="00E367AF">
              <w:rPr>
                <w:sz w:val="24"/>
                <w:szCs w:val="24"/>
                <w:u w:val="single"/>
              </w:rPr>
              <w:t xml:space="preserve"> Выкладывать</w:t>
            </w:r>
            <w:r w:rsidRPr="00E367AF">
              <w:rPr>
                <w:sz w:val="24"/>
                <w:szCs w:val="24"/>
              </w:rPr>
              <w:t xml:space="preserve"> слова из разрезной азбуки.</w:t>
            </w:r>
          </w:p>
        </w:tc>
        <w:tc>
          <w:tcPr>
            <w:tcW w:w="2406" w:type="dxa"/>
          </w:tcPr>
          <w:p w:rsidR="00BF55CA" w:rsidRPr="00E367AF" w:rsidRDefault="00BF55CA" w:rsidP="00372944">
            <w:pPr>
              <w:rPr>
                <w:sz w:val="24"/>
                <w:szCs w:val="24"/>
                <w:u w:val="single"/>
              </w:rPr>
            </w:pPr>
            <w:r>
              <w:rPr>
                <w:rFonts w:eastAsia="Arial Unicode MS"/>
                <w:kern w:val="3"/>
                <w:sz w:val="24"/>
                <w:szCs w:val="24"/>
              </w:rPr>
              <w:t>Урок изучения нового материала. Учебник.  Фишки</w:t>
            </w:r>
          </w:p>
        </w:tc>
      </w:tr>
      <w:tr w:rsidR="00BF55CA" w:rsidRPr="00E367AF" w:rsidTr="00BF55CA">
        <w:tc>
          <w:tcPr>
            <w:tcW w:w="851" w:type="dxa"/>
          </w:tcPr>
          <w:p w:rsidR="00BF55CA" w:rsidRPr="00E367AF" w:rsidRDefault="00BF55CA" w:rsidP="00372944">
            <w:pPr>
              <w:jc w:val="center"/>
              <w:rPr>
                <w:sz w:val="24"/>
                <w:szCs w:val="24"/>
              </w:rPr>
            </w:pPr>
            <w:r>
              <w:rPr>
                <w:sz w:val="24"/>
                <w:szCs w:val="24"/>
              </w:rPr>
              <w:t>8</w:t>
            </w:r>
          </w:p>
        </w:tc>
        <w:tc>
          <w:tcPr>
            <w:tcW w:w="2515" w:type="dxa"/>
          </w:tcPr>
          <w:p w:rsidR="00BF55CA" w:rsidRPr="00E367AF" w:rsidRDefault="00BF55CA" w:rsidP="00372944">
            <w:pPr>
              <w:rPr>
                <w:sz w:val="24"/>
                <w:szCs w:val="24"/>
              </w:rPr>
            </w:pPr>
            <w:r w:rsidRPr="00E367AF">
              <w:rPr>
                <w:sz w:val="24"/>
                <w:szCs w:val="24"/>
              </w:rPr>
              <w:t>(2)</w:t>
            </w:r>
            <w:r>
              <w:rPr>
                <w:sz w:val="24"/>
                <w:szCs w:val="24"/>
              </w:rPr>
              <w:t xml:space="preserve"> </w:t>
            </w:r>
            <w:r w:rsidRPr="00E367AF">
              <w:rPr>
                <w:sz w:val="24"/>
                <w:szCs w:val="24"/>
              </w:rPr>
              <w:t>Развитие восприятия художественного произведения</w:t>
            </w:r>
            <w:r>
              <w:rPr>
                <w:sz w:val="24"/>
                <w:szCs w:val="24"/>
              </w:rPr>
              <w:t xml:space="preserve"> </w:t>
            </w:r>
            <w:r w:rsidRPr="00E367AF">
              <w:rPr>
                <w:sz w:val="24"/>
                <w:szCs w:val="24"/>
              </w:rPr>
              <w:t>В.</w:t>
            </w:r>
            <w:r>
              <w:rPr>
                <w:sz w:val="24"/>
                <w:szCs w:val="24"/>
              </w:rPr>
              <w:t xml:space="preserve"> </w:t>
            </w:r>
            <w:r w:rsidRPr="00E367AF">
              <w:rPr>
                <w:sz w:val="24"/>
                <w:szCs w:val="24"/>
              </w:rPr>
              <w:t>Белов «Родничок».</w:t>
            </w:r>
          </w:p>
        </w:tc>
        <w:tc>
          <w:tcPr>
            <w:tcW w:w="4151" w:type="dxa"/>
          </w:tcPr>
          <w:p w:rsidR="00BF55CA" w:rsidRPr="00E367AF" w:rsidRDefault="00BF55CA" w:rsidP="00372944">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r>
              <w:rPr>
                <w:sz w:val="24"/>
                <w:szCs w:val="24"/>
              </w:rPr>
              <w:t>.</w:t>
            </w:r>
          </w:p>
        </w:tc>
        <w:tc>
          <w:tcPr>
            <w:tcW w:w="2406" w:type="dxa"/>
          </w:tcPr>
          <w:p w:rsidR="00BF55CA" w:rsidRDefault="00BF55CA" w:rsidP="00372944">
            <w:pPr>
              <w:rPr>
                <w:rFonts w:eastAsia="Arial Unicode MS"/>
                <w:kern w:val="3"/>
                <w:sz w:val="24"/>
                <w:szCs w:val="24"/>
              </w:rPr>
            </w:pPr>
            <w:r>
              <w:rPr>
                <w:rFonts w:eastAsia="Arial Unicode MS"/>
                <w:kern w:val="3"/>
                <w:sz w:val="24"/>
                <w:szCs w:val="24"/>
              </w:rPr>
              <w:t>Урок- слушание. Учебник, рабочая тетрадь.</w:t>
            </w:r>
          </w:p>
          <w:p w:rsidR="00BF55CA" w:rsidRPr="002A78E3" w:rsidRDefault="00BF55CA" w:rsidP="00372944">
            <w:pPr>
              <w:rPr>
                <w:rFonts w:eastAsia="Arial Unicode MS"/>
                <w:kern w:val="3"/>
                <w:sz w:val="24"/>
                <w:szCs w:val="24"/>
              </w:rPr>
            </w:pPr>
            <w:r w:rsidRPr="002A78E3">
              <w:rPr>
                <w:rFonts w:eastAsia="Arial Unicode MS"/>
                <w:kern w:val="3"/>
                <w:sz w:val="24"/>
                <w:szCs w:val="24"/>
              </w:rPr>
              <w:t>Фронтальная</w:t>
            </w:r>
          </w:p>
          <w:p w:rsidR="00BF55CA" w:rsidRPr="00E367AF" w:rsidRDefault="00BF55CA" w:rsidP="00372944">
            <w:pPr>
              <w:rPr>
                <w:sz w:val="24"/>
                <w:szCs w:val="24"/>
                <w:u w:val="single"/>
              </w:rPr>
            </w:pPr>
            <w:r w:rsidRPr="002A78E3">
              <w:rPr>
                <w:rFonts w:eastAsia="Arial Unicode MS"/>
                <w:kern w:val="3"/>
                <w:sz w:val="24"/>
                <w:szCs w:val="24"/>
              </w:rPr>
              <w:t>Индивидуальная</w:t>
            </w:r>
          </w:p>
        </w:tc>
      </w:tr>
      <w:tr w:rsidR="00BF55CA" w:rsidRPr="00E367AF" w:rsidTr="00BF55CA">
        <w:tc>
          <w:tcPr>
            <w:tcW w:w="851" w:type="dxa"/>
          </w:tcPr>
          <w:p w:rsidR="00BF55CA" w:rsidRPr="00E367AF" w:rsidRDefault="00BF55CA" w:rsidP="00372944">
            <w:pPr>
              <w:jc w:val="center"/>
              <w:rPr>
                <w:sz w:val="24"/>
                <w:szCs w:val="24"/>
              </w:rPr>
            </w:pPr>
            <w:r>
              <w:rPr>
                <w:sz w:val="24"/>
                <w:szCs w:val="24"/>
              </w:rPr>
              <w:t>9</w:t>
            </w:r>
          </w:p>
        </w:tc>
        <w:tc>
          <w:tcPr>
            <w:tcW w:w="2515" w:type="dxa"/>
          </w:tcPr>
          <w:p w:rsidR="00BF55CA" w:rsidRPr="00E367AF" w:rsidRDefault="00BF55CA" w:rsidP="00372944">
            <w:pPr>
              <w:rPr>
                <w:sz w:val="24"/>
                <w:szCs w:val="24"/>
              </w:rPr>
            </w:pPr>
            <w:r w:rsidRPr="00E367AF">
              <w:rPr>
                <w:sz w:val="24"/>
                <w:szCs w:val="24"/>
              </w:rPr>
              <w:t>Звуковой анализ слов «сыр», «нос»</w:t>
            </w:r>
          </w:p>
        </w:tc>
        <w:tc>
          <w:tcPr>
            <w:tcW w:w="4151" w:type="dxa"/>
          </w:tcPr>
          <w:p w:rsidR="00BF55CA" w:rsidRPr="00E367AF" w:rsidRDefault="00BF55CA" w:rsidP="00372944">
            <w:pPr>
              <w:rPr>
                <w:sz w:val="24"/>
                <w:szCs w:val="24"/>
              </w:rPr>
            </w:pPr>
            <w:r w:rsidRPr="00E367AF">
              <w:rPr>
                <w:sz w:val="24"/>
                <w:szCs w:val="24"/>
                <w:u w:val="single"/>
              </w:rPr>
              <w:t>Производить</w:t>
            </w:r>
            <w:r w:rsidRPr="00E367AF">
              <w:rPr>
                <w:sz w:val="24"/>
                <w:szCs w:val="24"/>
              </w:rPr>
              <w:t xml:space="preserve"> звуковой анализ.</w:t>
            </w:r>
            <w:r w:rsidRPr="00E367AF">
              <w:rPr>
                <w:sz w:val="24"/>
                <w:szCs w:val="24"/>
                <w:u w:val="single"/>
              </w:rPr>
              <w:t xml:space="preserve"> Выкладывать</w:t>
            </w:r>
            <w:r w:rsidRPr="00E367AF">
              <w:rPr>
                <w:sz w:val="24"/>
                <w:szCs w:val="24"/>
              </w:rPr>
              <w:t xml:space="preserve"> слова из разрезной азбуки.</w:t>
            </w:r>
          </w:p>
        </w:tc>
        <w:tc>
          <w:tcPr>
            <w:tcW w:w="2406" w:type="dxa"/>
          </w:tcPr>
          <w:p w:rsidR="00BF55CA" w:rsidRPr="00E367AF" w:rsidRDefault="00BF55CA" w:rsidP="00372944">
            <w:pPr>
              <w:rPr>
                <w:sz w:val="24"/>
                <w:szCs w:val="24"/>
                <w:u w:val="single"/>
              </w:rPr>
            </w:pPr>
            <w:r>
              <w:rPr>
                <w:rFonts w:eastAsia="Arial Unicode MS"/>
                <w:kern w:val="3"/>
                <w:sz w:val="24"/>
                <w:szCs w:val="24"/>
              </w:rPr>
              <w:t>Урок изучения нового материала. Учебник.  Фишки</w:t>
            </w:r>
          </w:p>
        </w:tc>
      </w:tr>
      <w:tr w:rsidR="00BF55CA" w:rsidRPr="00E367AF" w:rsidTr="00BF55CA">
        <w:tc>
          <w:tcPr>
            <w:tcW w:w="851" w:type="dxa"/>
          </w:tcPr>
          <w:p w:rsidR="00BF55CA" w:rsidRPr="00E367AF" w:rsidRDefault="00BF55CA" w:rsidP="00372944">
            <w:pPr>
              <w:jc w:val="center"/>
              <w:rPr>
                <w:sz w:val="24"/>
                <w:szCs w:val="24"/>
              </w:rPr>
            </w:pPr>
            <w:r>
              <w:rPr>
                <w:sz w:val="24"/>
                <w:szCs w:val="24"/>
              </w:rPr>
              <w:t>10</w:t>
            </w:r>
          </w:p>
        </w:tc>
        <w:tc>
          <w:tcPr>
            <w:tcW w:w="2515" w:type="dxa"/>
          </w:tcPr>
          <w:p w:rsidR="00BF55CA" w:rsidRPr="00E367AF" w:rsidRDefault="00BF55CA" w:rsidP="00372944">
            <w:pPr>
              <w:rPr>
                <w:sz w:val="24"/>
                <w:szCs w:val="24"/>
              </w:rPr>
            </w:pPr>
            <w:r w:rsidRPr="00E367AF">
              <w:rPr>
                <w:sz w:val="24"/>
                <w:szCs w:val="24"/>
              </w:rPr>
              <w:t xml:space="preserve">Сравнительный анализ слов типа </w:t>
            </w:r>
            <w:r w:rsidRPr="00BA047E">
              <w:rPr>
                <w:i/>
                <w:sz w:val="24"/>
                <w:szCs w:val="24"/>
              </w:rPr>
              <w:t>кот-кит.</w:t>
            </w:r>
            <w:r w:rsidRPr="00E367AF">
              <w:rPr>
                <w:sz w:val="24"/>
                <w:szCs w:val="24"/>
              </w:rPr>
              <w:t xml:space="preserve"> Составление рассказа по картинкам.</w:t>
            </w:r>
          </w:p>
        </w:tc>
        <w:tc>
          <w:tcPr>
            <w:tcW w:w="4151" w:type="dxa"/>
          </w:tcPr>
          <w:p w:rsidR="00BF55CA" w:rsidRPr="00E367AF" w:rsidRDefault="00BF55CA" w:rsidP="00372944">
            <w:pPr>
              <w:rPr>
                <w:sz w:val="24"/>
                <w:szCs w:val="24"/>
              </w:rPr>
            </w:pPr>
            <w:r>
              <w:rPr>
                <w:sz w:val="24"/>
                <w:szCs w:val="24"/>
              </w:rPr>
              <w:t xml:space="preserve">Проводить сравнительный </w:t>
            </w:r>
            <w:r w:rsidRPr="00E367AF">
              <w:rPr>
                <w:sz w:val="24"/>
                <w:szCs w:val="24"/>
              </w:rPr>
              <w:t>анализ слов. Выкладывать слова из разрезной азбуки</w:t>
            </w:r>
            <w:r>
              <w:rPr>
                <w:sz w:val="24"/>
                <w:szCs w:val="24"/>
              </w:rPr>
              <w:t>.</w:t>
            </w:r>
          </w:p>
          <w:p w:rsidR="00BF55CA" w:rsidRPr="00E367AF" w:rsidRDefault="00BF55CA" w:rsidP="00372944">
            <w:pPr>
              <w:rPr>
                <w:sz w:val="24"/>
                <w:szCs w:val="24"/>
              </w:rPr>
            </w:pPr>
            <w:r w:rsidRPr="00E367AF">
              <w:rPr>
                <w:sz w:val="24"/>
                <w:szCs w:val="24"/>
              </w:rPr>
              <w:t>Сопоставлять слова различающиеся одним звуком</w:t>
            </w:r>
            <w:r>
              <w:rPr>
                <w:sz w:val="24"/>
                <w:szCs w:val="24"/>
              </w:rPr>
              <w:t>.</w:t>
            </w:r>
          </w:p>
        </w:tc>
        <w:tc>
          <w:tcPr>
            <w:tcW w:w="2406" w:type="dxa"/>
          </w:tcPr>
          <w:p w:rsidR="00BF55CA" w:rsidRPr="00E367AF" w:rsidRDefault="00BF55CA" w:rsidP="00372944">
            <w:pPr>
              <w:rPr>
                <w:sz w:val="24"/>
                <w:szCs w:val="24"/>
              </w:rPr>
            </w:pPr>
            <w:r>
              <w:rPr>
                <w:rFonts w:eastAsia="Arial Unicode MS"/>
                <w:kern w:val="3"/>
                <w:sz w:val="24"/>
                <w:szCs w:val="24"/>
              </w:rPr>
              <w:t>Урок изучения нового материала. Учебник.  Фишки</w:t>
            </w:r>
          </w:p>
        </w:tc>
      </w:tr>
      <w:tr w:rsidR="00BF55CA" w:rsidRPr="00E367AF" w:rsidTr="00BF55CA">
        <w:tc>
          <w:tcPr>
            <w:tcW w:w="851" w:type="dxa"/>
          </w:tcPr>
          <w:p w:rsidR="00BF55CA" w:rsidRPr="00E367AF" w:rsidRDefault="00BF55CA" w:rsidP="00372944">
            <w:pPr>
              <w:jc w:val="center"/>
              <w:rPr>
                <w:sz w:val="24"/>
                <w:szCs w:val="24"/>
              </w:rPr>
            </w:pPr>
            <w:r>
              <w:rPr>
                <w:sz w:val="24"/>
                <w:szCs w:val="24"/>
              </w:rPr>
              <w:t>11</w:t>
            </w:r>
          </w:p>
        </w:tc>
        <w:tc>
          <w:tcPr>
            <w:tcW w:w="2515" w:type="dxa"/>
          </w:tcPr>
          <w:p w:rsidR="00BF55CA" w:rsidRPr="00E367AF" w:rsidRDefault="00BF55CA" w:rsidP="00372944">
            <w:pPr>
              <w:rPr>
                <w:sz w:val="24"/>
                <w:szCs w:val="24"/>
              </w:rPr>
            </w:pPr>
            <w:r w:rsidRPr="00E367AF">
              <w:rPr>
                <w:sz w:val="24"/>
                <w:szCs w:val="24"/>
              </w:rPr>
              <w:t>Введение понятия «гласный зву</w:t>
            </w:r>
            <w:r>
              <w:rPr>
                <w:sz w:val="24"/>
                <w:szCs w:val="24"/>
              </w:rPr>
              <w:t xml:space="preserve">к». Обозначение гласных звуков </w:t>
            </w:r>
            <w:r w:rsidRPr="00E367AF">
              <w:rPr>
                <w:sz w:val="24"/>
                <w:szCs w:val="24"/>
              </w:rPr>
              <w:t>в модели слова.</w:t>
            </w:r>
          </w:p>
        </w:tc>
        <w:tc>
          <w:tcPr>
            <w:tcW w:w="4151" w:type="dxa"/>
          </w:tcPr>
          <w:p w:rsidR="00BF55CA" w:rsidRPr="00E367AF" w:rsidRDefault="00BF55CA" w:rsidP="00372944">
            <w:pPr>
              <w:rPr>
                <w:sz w:val="24"/>
                <w:szCs w:val="24"/>
              </w:rPr>
            </w:pPr>
            <w:r w:rsidRPr="00E367AF">
              <w:rPr>
                <w:sz w:val="24"/>
                <w:szCs w:val="24"/>
                <w:u w:val="single"/>
              </w:rPr>
              <w:t xml:space="preserve">Объяснять </w:t>
            </w:r>
            <w:r w:rsidRPr="00E367AF">
              <w:rPr>
                <w:sz w:val="24"/>
                <w:szCs w:val="24"/>
              </w:rPr>
              <w:t>(характеризовать), пояснять, (формулировать) функцию гласной буквы.</w:t>
            </w:r>
            <w:r w:rsidRPr="00E367AF">
              <w:rPr>
                <w:sz w:val="24"/>
                <w:szCs w:val="24"/>
                <w:u w:val="single"/>
              </w:rPr>
              <w:t xml:space="preserve"> Воспроизводить</w:t>
            </w:r>
            <w:r w:rsidRPr="00E367AF">
              <w:rPr>
                <w:sz w:val="24"/>
                <w:szCs w:val="24"/>
              </w:rPr>
              <w:t xml:space="preserve"> заданный учителем образец интонационного выделения звука в слове.</w:t>
            </w:r>
          </w:p>
          <w:p w:rsidR="00BF55CA" w:rsidRPr="00E367AF" w:rsidRDefault="00BF55CA" w:rsidP="00372944">
            <w:pPr>
              <w:rPr>
                <w:sz w:val="24"/>
                <w:szCs w:val="24"/>
              </w:rPr>
            </w:pPr>
            <w:r w:rsidRPr="00E367AF">
              <w:rPr>
                <w:sz w:val="24"/>
                <w:szCs w:val="24"/>
                <w:u w:val="single"/>
              </w:rPr>
              <w:t xml:space="preserve">Контролировать </w:t>
            </w:r>
            <w:r w:rsidRPr="00E367AF">
              <w:rPr>
                <w:sz w:val="24"/>
                <w:szCs w:val="24"/>
              </w:rPr>
              <w:t>этапы своей работы, оценивать процесс и результат выполнения задания.</w:t>
            </w:r>
          </w:p>
        </w:tc>
        <w:tc>
          <w:tcPr>
            <w:tcW w:w="2406" w:type="dxa"/>
          </w:tcPr>
          <w:p w:rsidR="00BF55CA" w:rsidRDefault="00BF55CA" w:rsidP="00372944">
            <w:pPr>
              <w:rPr>
                <w:rFonts w:eastAsia="Arial Unicode MS"/>
                <w:kern w:val="3"/>
                <w:sz w:val="24"/>
                <w:szCs w:val="24"/>
              </w:rPr>
            </w:pPr>
            <w:r>
              <w:rPr>
                <w:rFonts w:eastAsia="Arial Unicode MS"/>
                <w:kern w:val="3"/>
                <w:sz w:val="24"/>
                <w:szCs w:val="24"/>
              </w:rPr>
              <w:t xml:space="preserve">Урок изучения нового материала. Учебник.  Фишки </w:t>
            </w:r>
          </w:p>
          <w:p w:rsidR="00BF55CA" w:rsidRPr="002A78E3" w:rsidRDefault="00BF55CA" w:rsidP="00372944">
            <w:pPr>
              <w:rPr>
                <w:rFonts w:eastAsia="Arial Unicode MS"/>
                <w:kern w:val="3"/>
                <w:sz w:val="24"/>
                <w:szCs w:val="24"/>
              </w:rPr>
            </w:pPr>
            <w:r w:rsidRPr="002A78E3">
              <w:rPr>
                <w:rFonts w:eastAsia="Arial Unicode MS"/>
                <w:kern w:val="3"/>
                <w:sz w:val="24"/>
                <w:szCs w:val="24"/>
              </w:rPr>
              <w:t>Фронтальная</w:t>
            </w:r>
          </w:p>
          <w:p w:rsidR="00BF55CA" w:rsidRPr="00E367AF" w:rsidRDefault="00BF55CA" w:rsidP="00372944">
            <w:pPr>
              <w:rPr>
                <w:sz w:val="24"/>
                <w:szCs w:val="24"/>
                <w:u w:val="single"/>
              </w:rPr>
            </w:pPr>
            <w:r w:rsidRPr="002A78E3">
              <w:rPr>
                <w:rFonts w:eastAsia="Arial Unicode MS"/>
                <w:kern w:val="3"/>
                <w:sz w:val="24"/>
                <w:szCs w:val="24"/>
              </w:rPr>
              <w:t>Индивидуальная</w:t>
            </w:r>
          </w:p>
        </w:tc>
      </w:tr>
      <w:tr w:rsidR="00BF55CA" w:rsidRPr="00E367AF" w:rsidTr="00BF55CA">
        <w:tc>
          <w:tcPr>
            <w:tcW w:w="851" w:type="dxa"/>
          </w:tcPr>
          <w:p w:rsidR="00BF55CA" w:rsidRPr="00E367AF" w:rsidRDefault="00BF55CA" w:rsidP="00372944">
            <w:pPr>
              <w:jc w:val="center"/>
              <w:rPr>
                <w:sz w:val="24"/>
                <w:szCs w:val="24"/>
              </w:rPr>
            </w:pPr>
            <w:r>
              <w:rPr>
                <w:sz w:val="24"/>
                <w:szCs w:val="24"/>
              </w:rPr>
              <w:t>12</w:t>
            </w:r>
          </w:p>
        </w:tc>
        <w:tc>
          <w:tcPr>
            <w:tcW w:w="2515" w:type="dxa"/>
          </w:tcPr>
          <w:p w:rsidR="00BF55CA" w:rsidRPr="00E367AF" w:rsidRDefault="00BF55CA" w:rsidP="00372944">
            <w:pPr>
              <w:rPr>
                <w:sz w:val="24"/>
                <w:szCs w:val="24"/>
              </w:rPr>
            </w:pPr>
            <w:r w:rsidRPr="00E367AF">
              <w:rPr>
                <w:sz w:val="24"/>
                <w:szCs w:val="24"/>
              </w:rPr>
              <w:t>(3)</w:t>
            </w:r>
            <w:r>
              <w:rPr>
                <w:sz w:val="24"/>
                <w:szCs w:val="24"/>
              </w:rPr>
              <w:t xml:space="preserve"> </w:t>
            </w:r>
            <w:r w:rsidRPr="00E367AF">
              <w:rPr>
                <w:sz w:val="24"/>
                <w:szCs w:val="24"/>
              </w:rPr>
              <w:t xml:space="preserve">Развитие восприятия художественного </w:t>
            </w:r>
            <w:r w:rsidRPr="00E367AF">
              <w:rPr>
                <w:sz w:val="24"/>
                <w:szCs w:val="24"/>
              </w:rPr>
              <w:lastRenderedPageBreak/>
              <w:t>произведения</w:t>
            </w:r>
            <w:r>
              <w:rPr>
                <w:sz w:val="24"/>
                <w:szCs w:val="24"/>
              </w:rPr>
              <w:t xml:space="preserve">. Сказки о природе. </w:t>
            </w:r>
            <w:r w:rsidRPr="00E367AF">
              <w:rPr>
                <w:sz w:val="24"/>
                <w:szCs w:val="24"/>
              </w:rPr>
              <w:t>М.</w:t>
            </w:r>
            <w:r>
              <w:rPr>
                <w:sz w:val="24"/>
                <w:szCs w:val="24"/>
              </w:rPr>
              <w:t xml:space="preserve"> </w:t>
            </w:r>
            <w:r w:rsidRPr="00E367AF">
              <w:rPr>
                <w:sz w:val="24"/>
                <w:szCs w:val="24"/>
              </w:rPr>
              <w:t>Михайлов «Лесные хоромы».</w:t>
            </w:r>
          </w:p>
        </w:tc>
        <w:tc>
          <w:tcPr>
            <w:tcW w:w="4151" w:type="dxa"/>
          </w:tcPr>
          <w:p w:rsidR="00BF55CA" w:rsidRPr="00E367AF" w:rsidRDefault="00BF55CA" w:rsidP="00372944">
            <w:pPr>
              <w:rPr>
                <w:sz w:val="24"/>
                <w:szCs w:val="24"/>
              </w:rPr>
            </w:pPr>
            <w:r w:rsidRPr="00E367AF">
              <w:rPr>
                <w:sz w:val="24"/>
                <w:szCs w:val="24"/>
                <w:u w:val="single"/>
              </w:rPr>
              <w:lastRenderedPageBreak/>
              <w:t xml:space="preserve">Анализировать текст: </w:t>
            </w:r>
            <w:r w:rsidRPr="00E367AF">
              <w:rPr>
                <w:sz w:val="24"/>
                <w:szCs w:val="24"/>
              </w:rPr>
              <w:t xml:space="preserve">осознать смысл прочитанного; отвечать на вопросы; определять основную мысль </w:t>
            </w:r>
            <w:r w:rsidRPr="00E367AF">
              <w:rPr>
                <w:sz w:val="24"/>
                <w:szCs w:val="24"/>
              </w:rPr>
              <w:lastRenderedPageBreak/>
              <w:t>прочитанного произведения</w:t>
            </w:r>
            <w:r>
              <w:rPr>
                <w:sz w:val="24"/>
                <w:szCs w:val="24"/>
              </w:rPr>
              <w:t>.</w:t>
            </w:r>
          </w:p>
        </w:tc>
        <w:tc>
          <w:tcPr>
            <w:tcW w:w="2406" w:type="dxa"/>
          </w:tcPr>
          <w:p w:rsidR="00BF55CA" w:rsidRDefault="00BF55CA" w:rsidP="00372944">
            <w:pPr>
              <w:rPr>
                <w:rFonts w:eastAsia="Arial Unicode MS"/>
                <w:kern w:val="3"/>
                <w:sz w:val="24"/>
                <w:szCs w:val="24"/>
              </w:rPr>
            </w:pPr>
            <w:r>
              <w:rPr>
                <w:rFonts w:eastAsia="Arial Unicode MS"/>
                <w:kern w:val="3"/>
                <w:sz w:val="24"/>
                <w:szCs w:val="24"/>
              </w:rPr>
              <w:lastRenderedPageBreak/>
              <w:t>Урок- слушание. Учебник, рабочая тетрадь.</w:t>
            </w:r>
          </w:p>
          <w:p w:rsidR="00BF55CA" w:rsidRPr="002A78E3" w:rsidRDefault="00BF55CA" w:rsidP="00372944">
            <w:pPr>
              <w:rPr>
                <w:rFonts w:eastAsia="Arial Unicode MS"/>
                <w:kern w:val="3"/>
                <w:sz w:val="24"/>
                <w:szCs w:val="24"/>
              </w:rPr>
            </w:pPr>
            <w:r w:rsidRPr="002A78E3">
              <w:rPr>
                <w:rFonts w:eastAsia="Arial Unicode MS"/>
                <w:kern w:val="3"/>
                <w:sz w:val="24"/>
                <w:szCs w:val="24"/>
              </w:rPr>
              <w:lastRenderedPageBreak/>
              <w:t>Фронтальная</w:t>
            </w:r>
          </w:p>
          <w:p w:rsidR="00BF55CA" w:rsidRPr="00E367AF" w:rsidRDefault="00BF55CA" w:rsidP="00372944">
            <w:pPr>
              <w:rPr>
                <w:sz w:val="24"/>
                <w:szCs w:val="24"/>
                <w:u w:val="single"/>
              </w:rPr>
            </w:pPr>
            <w:r w:rsidRPr="002A78E3">
              <w:rPr>
                <w:rFonts w:eastAsia="Arial Unicode MS"/>
                <w:kern w:val="3"/>
                <w:sz w:val="24"/>
                <w:szCs w:val="24"/>
              </w:rPr>
              <w:t>Индивидуальная</w:t>
            </w:r>
          </w:p>
        </w:tc>
      </w:tr>
      <w:tr w:rsidR="00BF55CA" w:rsidRPr="00E367AF" w:rsidTr="00BF55CA">
        <w:tc>
          <w:tcPr>
            <w:tcW w:w="851" w:type="dxa"/>
          </w:tcPr>
          <w:p w:rsidR="00BF55CA" w:rsidRPr="00E367AF" w:rsidRDefault="00BF55CA" w:rsidP="00372944">
            <w:pPr>
              <w:jc w:val="center"/>
              <w:rPr>
                <w:sz w:val="24"/>
                <w:szCs w:val="24"/>
              </w:rPr>
            </w:pPr>
            <w:r>
              <w:rPr>
                <w:sz w:val="24"/>
                <w:szCs w:val="24"/>
              </w:rPr>
              <w:lastRenderedPageBreak/>
              <w:t>13</w:t>
            </w:r>
          </w:p>
        </w:tc>
        <w:tc>
          <w:tcPr>
            <w:tcW w:w="2515" w:type="dxa"/>
          </w:tcPr>
          <w:p w:rsidR="00BF55CA" w:rsidRPr="00E367AF" w:rsidRDefault="00BF55CA" w:rsidP="00372944">
            <w:pPr>
              <w:rPr>
                <w:sz w:val="24"/>
                <w:szCs w:val="24"/>
              </w:rPr>
            </w:pPr>
            <w:r w:rsidRPr="00E367AF">
              <w:rPr>
                <w:sz w:val="24"/>
                <w:szCs w:val="24"/>
              </w:rPr>
              <w:t xml:space="preserve">Введение понятий «согласный звук», «твёрдый согласный звук», «мягкий согласный звук» </w:t>
            </w:r>
          </w:p>
        </w:tc>
        <w:tc>
          <w:tcPr>
            <w:tcW w:w="4151" w:type="dxa"/>
          </w:tcPr>
          <w:p w:rsidR="00BF55CA" w:rsidRPr="00E367AF" w:rsidRDefault="00BF55CA" w:rsidP="00372944">
            <w:pPr>
              <w:rPr>
                <w:sz w:val="24"/>
                <w:szCs w:val="24"/>
              </w:rPr>
            </w:pPr>
            <w:r w:rsidRPr="00E367AF">
              <w:rPr>
                <w:sz w:val="24"/>
                <w:szCs w:val="24"/>
                <w:u w:val="single"/>
              </w:rPr>
              <w:t xml:space="preserve">Различать </w:t>
            </w:r>
            <w:r w:rsidRPr="00E367AF">
              <w:rPr>
                <w:sz w:val="24"/>
                <w:szCs w:val="24"/>
              </w:rPr>
              <w:t xml:space="preserve">гласный и согласный звук. </w:t>
            </w:r>
            <w:r w:rsidRPr="00E367AF">
              <w:rPr>
                <w:sz w:val="24"/>
                <w:szCs w:val="24"/>
                <w:u w:val="single"/>
              </w:rPr>
              <w:t>Воспроизводить</w:t>
            </w:r>
            <w:r w:rsidRPr="00E367AF">
              <w:rPr>
                <w:sz w:val="24"/>
                <w:szCs w:val="24"/>
              </w:rPr>
              <w:t xml:space="preserve"> заданный учителем образец интонационного выделения звука в слове.</w:t>
            </w:r>
          </w:p>
          <w:p w:rsidR="00BF55CA" w:rsidRPr="00E367AF" w:rsidRDefault="00BF55CA" w:rsidP="00372944">
            <w:pPr>
              <w:rPr>
                <w:sz w:val="24"/>
                <w:szCs w:val="24"/>
              </w:rPr>
            </w:pPr>
            <w:r w:rsidRPr="00E367AF">
              <w:rPr>
                <w:sz w:val="24"/>
                <w:szCs w:val="24"/>
                <w:u w:val="single"/>
              </w:rPr>
              <w:t xml:space="preserve">Контролировать </w:t>
            </w:r>
            <w:r w:rsidRPr="00E367AF">
              <w:rPr>
                <w:sz w:val="24"/>
                <w:szCs w:val="24"/>
              </w:rPr>
              <w:t>этапы своей работы, оценивать процесс и результат выполнения задания.</w:t>
            </w:r>
          </w:p>
        </w:tc>
        <w:tc>
          <w:tcPr>
            <w:tcW w:w="2406" w:type="dxa"/>
          </w:tcPr>
          <w:p w:rsidR="00BF55CA" w:rsidRDefault="00BF55CA" w:rsidP="00372944">
            <w:pPr>
              <w:rPr>
                <w:rFonts w:eastAsia="Arial Unicode MS"/>
                <w:kern w:val="3"/>
                <w:sz w:val="24"/>
                <w:szCs w:val="24"/>
              </w:rPr>
            </w:pPr>
            <w:r>
              <w:rPr>
                <w:rFonts w:eastAsia="Arial Unicode MS"/>
                <w:kern w:val="3"/>
                <w:sz w:val="24"/>
                <w:szCs w:val="24"/>
              </w:rPr>
              <w:t>Урок изучения нового материала. Учебник.  Фишки</w:t>
            </w:r>
          </w:p>
          <w:p w:rsidR="00BF55CA" w:rsidRPr="002A78E3" w:rsidRDefault="00BF55CA" w:rsidP="00372944">
            <w:pPr>
              <w:rPr>
                <w:rFonts w:eastAsia="Arial Unicode MS"/>
                <w:kern w:val="3"/>
                <w:sz w:val="24"/>
                <w:szCs w:val="24"/>
              </w:rPr>
            </w:pPr>
            <w:r w:rsidRPr="002A78E3">
              <w:rPr>
                <w:rFonts w:eastAsia="Arial Unicode MS"/>
                <w:kern w:val="3"/>
                <w:sz w:val="24"/>
                <w:szCs w:val="24"/>
              </w:rPr>
              <w:t>Фронтальная</w:t>
            </w:r>
          </w:p>
          <w:p w:rsidR="00BF55CA" w:rsidRPr="00E367AF" w:rsidRDefault="00BF55CA" w:rsidP="00372944">
            <w:pPr>
              <w:rPr>
                <w:sz w:val="24"/>
                <w:szCs w:val="24"/>
                <w:u w:val="single"/>
              </w:rPr>
            </w:pPr>
            <w:r w:rsidRPr="002A78E3">
              <w:rPr>
                <w:rFonts w:eastAsia="Arial Unicode MS"/>
                <w:kern w:val="3"/>
                <w:sz w:val="24"/>
                <w:szCs w:val="24"/>
              </w:rPr>
              <w:t>Индивидуальная</w:t>
            </w:r>
          </w:p>
        </w:tc>
      </w:tr>
      <w:tr w:rsidR="00BF55CA" w:rsidRPr="00E367AF" w:rsidTr="00BF55CA">
        <w:tc>
          <w:tcPr>
            <w:tcW w:w="851" w:type="dxa"/>
          </w:tcPr>
          <w:p w:rsidR="00BF55CA" w:rsidRPr="00E367AF" w:rsidRDefault="00BF55CA" w:rsidP="00372944">
            <w:pPr>
              <w:jc w:val="center"/>
              <w:rPr>
                <w:sz w:val="24"/>
                <w:szCs w:val="24"/>
              </w:rPr>
            </w:pPr>
            <w:r>
              <w:rPr>
                <w:sz w:val="24"/>
                <w:szCs w:val="24"/>
              </w:rPr>
              <w:t>14</w:t>
            </w:r>
          </w:p>
        </w:tc>
        <w:tc>
          <w:tcPr>
            <w:tcW w:w="2515" w:type="dxa"/>
          </w:tcPr>
          <w:p w:rsidR="00BF55CA" w:rsidRDefault="00BF55CA" w:rsidP="00372944">
            <w:pPr>
              <w:rPr>
                <w:b/>
                <w:sz w:val="24"/>
                <w:szCs w:val="24"/>
              </w:rPr>
            </w:pPr>
            <w:r w:rsidRPr="00E367AF">
              <w:rPr>
                <w:sz w:val="24"/>
                <w:szCs w:val="24"/>
              </w:rPr>
              <w:t>Знакомство с буквой «</w:t>
            </w:r>
            <w:r w:rsidRPr="00E367AF">
              <w:rPr>
                <w:b/>
                <w:sz w:val="24"/>
                <w:szCs w:val="24"/>
              </w:rPr>
              <w:t>А, а»</w:t>
            </w:r>
            <w:r>
              <w:rPr>
                <w:b/>
                <w:sz w:val="24"/>
                <w:szCs w:val="24"/>
              </w:rPr>
              <w:t>.</w:t>
            </w:r>
          </w:p>
          <w:p w:rsidR="00BF55CA" w:rsidRPr="000C4D0E" w:rsidRDefault="00BF55CA" w:rsidP="00372944">
            <w:pPr>
              <w:rPr>
                <w:b/>
                <w:i/>
                <w:sz w:val="24"/>
                <w:szCs w:val="24"/>
              </w:rPr>
            </w:pPr>
          </w:p>
          <w:p w:rsidR="00BF55CA" w:rsidRPr="00E367AF" w:rsidRDefault="00BF55CA" w:rsidP="00372944">
            <w:pPr>
              <w:rPr>
                <w:sz w:val="24"/>
                <w:szCs w:val="24"/>
              </w:rPr>
            </w:pPr>
          </w:p>
        </w:tc>
        <w:tc>
          <w:tcPr>
            <w:tcW w:w="4151" w:type="dxa"/>
          </w:tcPr>
          <w:p w:rsidR="00BF55CA" w:rsidRPr="00E367AF" w:rsidRDefault="00BF55CA" w:rsidP="00372944">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r>
              <w:rPr>
                <w:sz w:val="24"/>
                <w:szCs w:val="24"/>
              </w:rPr>
              <w:t>.</w:t>
            </w:r>
          </w:p>
        </w:tc>
        <w:tc>
          <w:tcPr>
            <w:tcW w:w="2406" w:type="dxa"/>
          </w:tcPr>
          <w:p w:rsidR="00BF55CA" w:rsidRDefault="00BF55CA" w:rsidP="00372944">
            <w:pPr>
              <w:rPr>
                <w:rFonts w:eastAsia="Arial Unicode MS"/>
                <w:kern w:val="3"/>
                <w:sz w:val="24"/>
                <w:szCs w:val="24"/>
              </w:rPr>
            </w:pPr>
          </w:p>
          <w:p w:rsidR="00BF55CA" w:rsidRPr="00E367AF" w:rsidRDefault="00BF55CA" w:rsidP="00372944">
            <w:pPr>
              <w:rPr>
                <w:sz w:val="24"/>
                <w:szCs w:val="24"/>
                <w:u w:val="single"/>
              </w:rPr>
            </w:pPr>
            <w:r>
              <w:rPr>
                <w:rFonts w:eastAsia="Arial Unicode MS"/>
                <w:kern w:val="3"/>
                <w:sz w:val="24"/>
                <w:szCs w:val="24"/>
              </w:rPr>
              <w:t>Урок- слушание. Учебник, рабочая тетрадь.</w:t>
            </w:r>
          </w:p>
        </w:tc>
      </w:tr>
      <w:tr w:rsidR="00BF55CA" w:rsidRPr="00E367AF" w:rsidTr="00BF55CA">
        <w:tc>
          <w:tcPr>
            <w:tcW w:w="851" w:type="dxa"/>
          </w:tcPr>
          <w:p w:rsidR="00BF55CA" w:rsidRPr="00E367AF" w:rsidRDefault="00BF55CA" w:rsidP="00372944">
            <w:pPr>
              <w:jc w:val="center"/>
              <w:rPr>
                <w:sz w:val="24"/>
                <w:szCs w:val="24"/>
              </w:rPr>
            </w:pPr>
            <w:r>
              <w:rPr>
                <w:sz w:val="24"/>
                <w:szCs w:val="24"/>
              </w:rPr>
              <w:t>15</w:t>
            </w:r>
          </w:p>
        </w:tc>
        <w:tc>
          <w:tcPr>
            <w:tcW w:w="2515" w:type="dxa"/>
          </w:tcPr>
          <w:p w:rsidR="00BF55CA" w:rsidRPr="00E367AF" w:rsidRDefault="00BF55CA" w:rsidP="00372944">
            <w:pPr>
              <w:rPr>
                <w:sz w:val="24"/>
                <w:szCs w:val="24"/>
              </w:rPr>
            </w:pPr>
            <w:r w:rsidRPr="00E367AF">
              <w:rPr>
                <w:sz w:val="24"/>
                <w:szCs w:val="24"/>
              </w:rPr>
              <w:t>Буква «</w:t>
            </w:r>
            <w:r w:rsidRPr="00E367AF">
              <w:rPr>
                <w:b/>
                <w:sz w:val="24"/>
                <w:szCs w:val="24"/>
              </w:rPr>
              <w:t>я</w:t>
            </w:r>
            <w:r w:rsidRPr="00E367AF">
              <w:rPr>
                <w:sz w:val="24"/>
                <w:szCs w:val="24"/>
              </w:rPr>
              <w:t>» в начале слова (обозначение звуков [й’] и [а])</w:t>
            </w:r>
            <w:r>
              <w:rPr>
                <w:sz w:val="24"/>
                <w:szCs w:val="24"/>
              </w:rPr>
              <w:t xml:space="preserve">. </w:t>
            </w:r>
            <w:r w:rsidRPr="00D936CF">
              <w:rPr>
                <w:sz w:val="24"/>
                <w:szCs w:val="24"/>
              </w:rPr>
              <w:t>Знакомство со схемой звукового состава слова его значение. Звуковой анализ слов.</w:t>
            </w:r>
          </w:p>
        </w:tc>
        <w:tc>
          <w:tcPr>
            <w:tcW w:w="4151" w:type="dxa"/>
          </w:tcPr>
          <w:p w:rsidR="00BF55CA" w:rsidRPr="00E367AF" w:rsidRDefault="00BF55CA" w:rsidP="00372944">
            <w:pPr>
              <w:rPr>
                <w:sz w:val="24"/>
                <w:szCs w:val="24"/>
                <w:u w:val="single"/>
              </w:rPr>
            </w:pPr>
            <w:r w:rsidRPr="00E367AF">
              <w:rPr>
                <w:sz w:val="24"/>
                <w:szCs w:val="24"/>
                <w:u w:val="single"/>
              </w:rPr>
              <w:t>Анализировать</w:t>
            </w:r>
            <w:r w:rsidRPr="00E367AF">
              <w:rPr>
                <w:sz w:val="24"/>
                <w:szCs w:val="24"/>
              </w:rPr>
              <w:t xml:space="preserve"> слова по звукам.</w:t>
            </w:r>
            <w:r w:rsidRPr="00E367AF">
              <w:rPr>
                <w:sz w:val="24"/>
                <w:szCs w:val="24"/>
                <w:u w:val="single"/>
              </w:rPr>
              <w:t xml:space="preserve"> Классифицировать</w:t>
            </w:r>
            <w:r w:rsidRPr="00E367AF">
              <w:rPr>
                <w:sz w:val="24"/>
                <w:szCs w:val="24"/>
              </w:rPr>
              <w:t xml:space="preserve"> звуки по заданному основанию (твёрдые - мягкие согласные звуки). </w:t>
            </w:r>
            <w:r w:rsidRPr="00E367AF">
              <w:rPr>
                <w:sz w:val="24"/>
                <w:szCs w:val="24"/>
                <w:u w:val="single"/>
              </w:rPr>
              <w:t>Производить</w:t>
            </w:r>
            <w:r w:rsidRPr="00E367AF">
              <w:rPr>
                <w:sz w:val="24"/>
                <w:szCs w:val="24"/>
              </w:rPr>
              <w:t xml:space="preserve"> звуковой анализ слова</w:t>
            </w:r>
            <w:r>
              <w:rPr>
                <w:sz w:val="24"/>
                <w:szCs w:val="24"/>
              </w:rPr>
              <w:t>.</w:t>
            </w:r>
          </w:p>
        </w:tc>
        <w:tc>
          <w:tcPr>
            <w:tcW w:w="2406" w:type="dxa"/>
          </w:tcPr>
          <w:p w:rsidR="00BF55CA" w:rsidRPr="00E367AF" w:rsidRDefault="00BF55CA" w:rsidP="00372944">
            <w:pPr>
              <w:rPr>
                <w:sz w:val="24"/>
                <w:szCs w:val="24"/>
                <w:u w:val="single"/>
              </w:rPr>
            </w:pPr>
            <w:r>
              <w:rPr>
                <w:rFonts w:eastAsia="Arial Unicode MS"/>
                <w:kern w:val="3"/>
                <w:sz w:val="24"/>
                <w:szCs w:val="24"/>
              </w:rPr>
              <w:t>Урок изучения нового материала. Учебник.  Фишки</w:t>
            </w:r>
          </w:p>
        </w:tc>
      </w:tr>
      <w:tr w:rsidR="00BF55CA" w:rsidRPr="00E367AF" w:rsidTr="00BF55CA">
        <w:tc>
          <w:tcPr>
            <w:tcW w:w="851" w:type="dxa"/>
          </w:tcPr>
          <w:p w:rsidR="00BF55CA" w:rsidRDefault="00BF55CA" w:rsidP="00372944">
            <w:pPr>
              <w:jc w:val="center"/>
              <w:rPr>
                <w:sz w:val="24"/>
                <w:szCs w:val="24"/>
              </w:rPr>
            </w:pPr>
            <w:r>
              <w:rPr>
                <w:sz w:val="24"/>
                <w:szCs w:val="24"/>
              </w:rPr>
              <w:t>16</w:t>
            </w:r>
          </w:p>
        </w:tc>
        <w:tc>
          <w:tcPr>
            <w:tcW w:w="2515" w:type="dxa"/>
          </w:tcPr>
          <w:p w:rsidR="00BF55CA" w:rsidRPr="00E367AF" w:rsidRDefault="00BF55CA" w:rsidP="00372944">
            <w:pPr>
              <w:rPr>
                <w:sz w:val="24"/>
                <w:szCs w:val="24"/>
              </w:rPr>
            </w:pPr>
            <w:r>
              <w:rPr>
                <w:sz w:val="24"/>
                <w:szCs w:val="24"/>
              </w:rPr>
              <w:t>(4) Развитие восприятия художественного произведения Стихи о родной природе Муса Гали «Земные краски»</w:t>
            </w:r>
          </w:p>
        </w:tc>
        <w:tc>
          <w:tcPr>
            <w:tcW w:w="4151" w:type="dxa"/>
          </w:tcPr>
          <w:p w:rsidR="00BF55CA" w:rsidRPr="00E367AF" w:rsidRDefault="00BF55CA" w:rsidP="00372944">
            <w:pPr>
              <w:rPr>
                <w:sz w:val="24"/>
                <w:szCs w:val="24"/>
                <w:u w:val="single"/>
              </w:rPr>
            </w:pPr>
            <w:r w:rsidRPr="00E367AF">
              <w:rPr>
                <w:sz w:val="24"/>
                <w:szCs w:val="24"/>
                <w:u w:val="single"/>
              </w:rPr>
              <w:t>Соотносить</w:t>
            </w:r>
            <w:r w:rsidRPr="00E367AF">
              <w:rPr>
                <w:sz w:val="24"/>
                <w:szCs w:val="24"/>
              </w:rPr>
              <w:t xml:space="preserve"> звук и соответствующую ему букву. </w:t>
            </w:r>
            <w:r w:rsidRPr="00E367AF">
              <w:rPr>
                <w:sz w:val="24"/>
                <w:szCs w:val="24"/>
                <w:u w:val="single"/>
              </w:rPr>
              <w:t xml:space="preserve">Анализировать </w:t>
            </w:r>
            <w:r w:rsidRPr="00E367AF">
              <w:rPr>
                <w:sz w:val="24"/>
                <w:szCs w:val="24"/>
              </w:rPr>
              <w:t>поэлементный состав букв</w:t>
            </w:r>
            <w:r w:rsidRPr="00E367AF">
              <w:rPr>
                <w:sz w:val="24"/>
                <w:szCs w:val="24"/>
                <w:u w:val="single"/>
              </w:rPr>
              <w:t>.</w:t>
            </w:r>
          </w:p>
          <w:p w:rsidR="00BF55CA" w:rsidRDefault="00BF55CA" w:rsidP="00372944">
            <w:pPr>
              <w:rPr>
                <w:sz w:val="24"/>
                <w:szCs w:val="24"/>
                <w:u w:val="single"/>
              </w:rPr>
            </w:pPr>
            <w:r w:rsidRPr="00E367AF">
              <w:rPr>
                <w:sz w:val="24"/>
                <w:szCs w:val="24"/>
                <w:u w:val="single"/>
              </w:rPr>
              <w:t>Сравнивать</w:t>
            </w:r>
            <w:r w:rsidRPr="00E367AF">
              <w:rPr>
                <w:sz w:val="24"/>
                <w:szCs w:val="24"/>
              </w:rPr>
              <w:t xml:space="preserve"> начертания заглавных и строчных букв. </w:t>
            </w:r>
            <w:r w:rsidRPr="00E367AF">
              <w:rPr>
                <w:sz w:val="24"/>
                <w:szCs w:val="24"/>
                <w:u w:val="single"/>
              </w:rPr>
              <w:t xml:space="preserve">Моделировать </w:t>
            </w:r>
            <w:r w:rsidRPr="00E367AF">
              <w:rPr>
                <w:sz w:val="24"/>
                <w:szCs w:val="24"/>
              </w:rPr>
              <w:t>буквы из набора различных элементов</w:t>
            </w:r>
          </w:p>
          <w:p w:rsidR="00BF55CA" w:rsidRPr="00E367AF" w:rsidRDefault="00BF55CA" w:rsidP="00372944">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r>
              <w:rPr>
                <w:sz w:val="24"/>
                <w:szCs w:val="24"/>
              </w:rPr>
              <w:t>.</w:t>
            </w:r>
          </w:p>
        </w:tc>
        <w:tc>
          <w:tcPr>
            <w:tcW w:w="2406" w:type="dxa"/>
          </w:tcPr>
          <w:p w:rsidR="00BF55CA" w:rsidRDefault="00BF55CA" w:rsidP="00372944">
            <w:pPr>
              <w:rPr>
                <w:rFonts w:eastAsia="Arial Unicode MS"/>
                <w:kern w:val="3"/>
                <w:sz w:val="24"/>
                <w:szCs w:val="24"/>
              </w:rPr>
            </w:pPr>
            <w:r>
              <w:rPr>
                <w:rFonts w:eastAsia="Arial Unicode MS"/>
                <w:kern w:val="3"/>
                <w:sz w:val="24"/>
                <w:szCs w:val="24"/>
              </w:rPr>
              <w:t>Урок изучения нового материала. Учебник, лента букв, касса букв, фишки.</w:t>
            </w:r>
          </w:p>
          <w:p w:rsidR="00BF55CA" w:rsidRPr="00E367AF" w:rsidRDefault="00BF55CA" w:rsidP="00372944">
            <w:pPr>
              <w:rPr>
                <w:sz w:val="24"/>
                <w:szCs w:val="24"/>
                <w:u w:val="single"/>
              </w:rPr>
            </w:pPr>
          </w:p>
        </w:tc>
      </w:tr>
      <w:tr w:rsidR="00BF55CA" w:rsidRPr="00E367AF" w:rsidTr="00BF55CA">
        <w:tc>
          <w:tcPr>
            <w:tcW w:w="851" w:type="dxa"/>
          </w:tcPr>
          <w:p w:rsidR="00BF55CA" w:rsidRPr="00E367AF" w:rsidRDefault="00BF55CA" w:rsidP="00372944">
            <w:pPr>
              <w:jc w:val="center"/>
              <w:rPr>
                <w:sz w:val="24"/>
                <w:szCs w:val="24"/>
              </w:rPr>
            </w:pPr>
            <w:r>
              <w:rPr>
                <w:sz w:val="24"/>
                <w:szCs w:val="24"/>
              </w:rPr>
              <w:t>17</w:t>
            </w:r>
          </w:p>
        </w:tc>
        <w:tc>
          <w:tcPr>
            <w:tcW w:w="2515" w:type="dxa"/>
          </w:tcPr>
          <w:p w:rsidR="00BF55CA" w:rsidRDefault="00BF55CA" w:rsidP="00372944">
            <w:pPr>
              <w:rPr>
                <w:sz w:val="24"/>
                <w:szCs w:val="24"/>
              </w:rPr>
            </w:pPr>
            <w:r>
              <w:rPr>
                <w:sz w:val="24"/>
                <w:szCs w:val="24"/>
              </w:rPr>
              <w:t xml:space="preserve"> Звук [</w:t>
            </w:r>
            <w:r w:rsidRPr="00E367AF">
              <w:rPr>
                <w:sz w:val="24"/>
                <w:szCs w:val="24"/>
              </w:rPr>
              <w:t>о</w:t>
            </w:r>
            <w:r>
              <w:rPr>
                <w:sz w:val="24"/>
                <w:szCs w:val="24"/>
              </w:rPr>
              <w:t xml:space="preserve">], буквы </w:t>
            </w:r>
            <w:r w:rsidRPr="00E367AF">
              <w:rPr>
                <w:sz w:val="24"/>
                <w:szCs w:val="24"/>
              </w:rPr>
              <w:t>«О, о»</w:t>
            </w:r>
            <w:r>
              <w:rPr>
                <w:sz w:val="24"/>
                <w:szCs w:val="24"/>
              </w:rPr>
              <w:t xml:space="preserve"> </w:t>
            </w:r>
          </w:p>
          <w:p w:rsidR="00BF55CA" w:rsidRPr="00E367AF" w:rsidRDefault="00BF55CA" w:rsidP="00372944">
            <w:pPr>
              <w:rPr>
                <w:sz w:val="24"/>
                <w:szCs w:val="24"/>
              </w:rPr>
            </w:pPr>
          </w:p>
        </w:tc>
        <w:tc>
          <w:tcPr>
            <w:tcW w:w="4151" w:type="dxa"/>
          </w:tcPr>
          <w:p w:rsidR="00BF55CA" w:rsidRPr="00E367AF" w:rsidRDefault="00BF55CA" w:rsidP="00372944">
            <w:pPr>
              <w:rPr>
                <w:sz w:val="24"/>
                <w:szCs w:val="24"/>
                <w:u w:val="single"/>
              </w:rPr>
            </w:pPr>
            <w:r w:rsidRPr="00E367AF">
              <w:rPr>
                <w:sz w:val="24"/>
                <w:szCs w:val="24"/>
                <w:u w:val="single"/>
              </w:rPr>
              <w:t>Соотносить</w:t>
            </w:r>
            <w:r w:rsidRPr="00E367AF">
              <w:rPr>
                <w:sz w:val="24"/>
                <w:szCs w:val="24"/>
              </w:rPr>
              <w:t xml:space="preserve"> звук и соответствующую ему букву.</w:t>
            </w:r>
            <w:r w:rsidRPr="00E367AF">
              <w:rPr>
                <w:sz w:val="24"/>
                <w:szCs w:val="24"/>
                <w:u w:val="single"/>
              </w:rPr>
              <w:t xml:space="preserve"> Анализировать </w:t>
            </w:r>
            <w:r w:rsidRPr="00E367AF">
              <w:rPr>
                <w:sz w:val="24"/>
                <w:szCs w:val="24"/>
              </w:rPr>
              <w:t>поэлементный состав букв</w:t>
            </w:r>
            <w:r w:rsidRPr="00E367AF">
              <w:rPr>
                <w:sz w:val="24"/>
                <w:szCs w:val="24"/>
                <w:u w:val="single"/>
              </w:rPr>
              <w:t>.</w:t>
            </w:r>
          </w:p>
          <w:p w:rsidR="00BF55CA" w:rsidRDefault="00BF55CA" w:rsidP="00372944">
            <w:pPr>
              <w:rPr>
                <w:sz w:val="24"/>
                <w:szCs w:val="24"/>
              </w:rPr>
            </w:pPr>
            <w:r w:rsidRPr="00E367AF">
              <w:rPr>
                <w:sz w:val="24"/>
                <w:szCs w:val="24"/>
                <w:u w:val="single"/>
              </w:rPr>
              <w:t>Сравнивать</w:t>
            </w:r>
            <w:r w:rsidRPr="00E367AF">
              <w:rPr>
                <w:sz w:val="24"/>
                <w:szCs w:val="24"/>
              </w:rPr>
              <w:t xml:space="preserve"> начертания </w:t>
            </w:r>
          </w:p>
          <w:p w:rsidR="00BF55CA" w:rsidRPr="00E367AF" w:rsidRDefault="00BF55CA" w:rsidP="00372944">
            <w:pPr>
              <w:rPr>
                <w:sz w:val="24"/>
                <w:szCs w:val="24"/>
              </w:rPr>
            </w:pPr>
            <w:r w:rsidRPr="00E367AF">
              <w:rPr>
                <w:sz w:val="24"/>
                <w:szCs w:val="24"/>
              </w:rPr>
              <w:t xml:space="preserve">заглавных и строчных букв. </w:t>
            </w:r>
            <w:r w:rsidRPr="00E367AF">
              <w:rPr>
                <w:sz w:val="24"/>
                <w:szCs w:val="24"/>
                <w:u w:val="single"/>
              </w:rPr>
              <w:t xml:space="preserve">Моделировать </w:t>
            </w:r>
            <w:r w:rsidRPr="00E367AF">
              <w:rPr>
                <w:sz w:val="24"/>
                <w:szCs w:val="24"/>
              </w:rPr>
              <w:t>буквы из набора различных элементов.</w:t>
            </w:r>
          </w:p>
        </w:tc>
        <w:tc>
          <w:tcPr>
            <w:tcW w:w="2406" w:type="dxa"/>
          </w:tcPr>
          <w:p w:rsidR="00BF55CA" w:rsidRPr="00E367AF" w:rsidRDefault="00BF55CA" w:rsidP="00372944">
            <w:pPr>
              <w:rPr>
                <w:sz w:val="24"/>
                <w:szCs w:val="24"/>
                <w:u w:val="single"/>
              </w:rPr>
            </w:pPr>
            <w:r>
              <w:rPr>
                <w:rFonts w:eastAsia="Arial Unicode MS"/>
                <w:kern w:val="3"/>
                <w:sz w:val="24"/>
                <w:szCs w:val="24"/>
              </w:rPr>
              <w:t>Урок изучения нового материала. Учебник.  Работа по ленте букв, с кассой букв, схемами слов.</w:t>
            </w:r>
          </w:p>
        </w:tc>
      </w:tr>
      <w:tr w:rsidR="00BF55CA" w:rsidRPr="00E367AF" w:rsidTr="00BF55CA">
        <w:trPr>
          <w:trHeight w:val="825"/>
        </w:trPr>
        <w:tc>
          <w:tcPr>
            <w:tcW w:w="851" w:type="dxa"/>
          </w:tcPr>
          <w:p w:rsidR="00BF55CA" w:rsidRPr="00E367AF" w:rsidRDefault="00BF55CA" w:rsidP="00372944">
            <w:pPr>
              <w:jc w:val="center"/>
              <w:rPr>
                <w:sz w:val="24"/>
                <w:szCs w:val="24"/>
              </w:rPr>
            </w:pPr>
            <w:r>
              <w:rPr>
                <w:sz w:val="24"/>
                <w:szCs w:val="24"/>
              </w:rPr>
              <w:t>18</w:t>
            </w:r>
          </w:p>
        </w:tc>
        <w:tc>
          <w:tcPr>
            <w:tcW w:w="2515" w:type="dxa"/>
          </w:tcPr>
          <w:p w:rsidR="00BF55CA" w:rsidRPr="00E367AF" w:rsidRDefault="00BF55CA" w:rsidP="00372944">
            <w:pPr>
              <w:rPr>
                <w:sz w:val="24"/>
                <w:szCs w:val="24"/>
              </w:rPr>
            </w:pPr>
            <w:r>
              <w:rPr>
                <w:sz w:val="24"/>
                <w:szCs w:val="24"/>
              </w:rPr>
              <w:t xml:space="preserve"> Знакомство с буквой « Ё, ё»</w:t>
            </w:r>
          </w:p>
        </w:tc>
        <w:tc>
          <w:tcPr>
            <w:tcW w:w="4151" w:type="dxa"/>
            <w:vMerge w:val="restart"/>
          </w:tcPr>
          <w:p w:rsidR="00BF55CA" w:rsidRPr="00E367AF" w:rsidRDefault="00BF55CA" w:rsidP="00372944">
            <w:pPr>
              <w:rPr>
                <w:sz w:val="24"/>
                <w:szCs w:val="24"/>
              </w:rPr>
            </w:pPr>
            <w:r w:rsidRPr="00E367AF">
              <w:rPr>
                <w:sz w:val="24"/>
                <w:szCs w:val="24"/>
                <w:u w:val="single"/>
              </w:rPr>
              <w:t>Характеризовать</w:t>
            </w:r>
            <w:r w:rsidRPr="00E367AF">
              <w:rPr>
                <w:sz w:val="24"/>
                <w:szCs w:val="24"/>
              </w:rPr>
              <w:t xml:space="preserve"> функцию букв, обозначающих гласные звуки в открытом слоге.</w:t>
            </w:r>
            <w:r w:rsidRPr="00E367AF">
              <w:rPr>
                <w:sz w:val="24"/>
                <w:szCs w:val="24"/>
                <w:u w:val="single"/>
              </w:rPr>
              <w:t xml:space="preserve"> Моделировать </w:t>
            </w:r>
            <w:r w:rsidRPr="00E367AF">
              <w:rPr>
                <w:sz w:val="24"/>
                <w:szCs w:val="24"/>
              </w:rPr>
              <w:t>буквы из набора различных элементов.</w:t>
            </w:r>
          </w:p>
        </w:tc>
        <w:tc>
          <w:tcPr>
            <w:tcW w:w="2406" w:type="dxa"/>
            <w:vMerge w:val="restart"/>
          </w:tcPr>
          <w:p w:rsidR="00BF55CA" w:rsidRDefault="00BF55CA" w:rsidP="00372944">
            <w:pPr>
              <w:rPr>
                <w:rFonts w:eastAsia="Arial Unicode MS"/>
                <w:kern w:val="3"/>
                <w:sz w:val="24"/>
                <w:szCs w:val="24"/>
              </w:rPr>
            </w:pPr>
            <w:r>
              <w:rPr>
                <w:rFonts w:eastAsia="Arial Unicode MS"/>
                <w:kern w:val="3"/>
                <w:sz w:val="24"/>
                <w:szCs w:val="24"/>
              </w:rPr>
              <w:t>Урок изучения нового материала. Учебник.  Работа по ленте букв, с кассой букв, схемами слов.</w:t>
            </w:r>
          </w:p>
          <w:p w:rsidR="00BF55CA" w:rsidRPr="002A78E3" w:rsidRDefault="00BF55CA" w:rsidP="00372944">
            <w:pPr>
              <w:rPr>
                <w:rFonts w:eastAsia="Arial Unicode MS"/>
                <w:kern w:val="3"/>
                <w:sz w:val="24"/>
                <w:szCs w:val="24"/>
              </w:rPr>
            </w:pPr>
            <w:r w:rsidRPr="002A78E3">
              <w:rPr>
                <w:rFonts w:eastAsia="Arial Unicode MS"/>
                <w:kern w:val="3"/>
                <w:sz w:val="24"/>
                <w:szCs w:val="24"/>
              </w:rPr>
              <w:t>Фронтальная</w:t>
            </w:r>
          </w:p>
          <w:p w:rsidR="00BF55CA" w:rsidRDefault="00BF55CA" w:rsidP="00372944">
            <w:pPr>
              <w:rPr>
                <w:rFonts w:eastAsia="Arial Unicode MS"/>
                <w:kern w:val="3"/>
                <w:sz w:val="24"/>
                <w:szCs w:val="24"/>
              </w:rPr>
            </w:pPr>
            <w:r w:rsidRPr="002A78E3">
              <w:rPr>
                <w:rFonts w:eastAsia="Arial Unicode MS"/>
                <w:kern w:val="3"/>
                <w:sz w:val="24"/>
                <w:szCs w:val="24"/>
              </w:rPr>
              <w:t>Индивидуальная</w:t>
            </w:r>
          </w:p>
          <w:p w:rsidR="00BF55CA" w:rsidRPr="00E367AF" w:rsidRDefault="00BF55CA" w:rsidP="00372944">
            <w:pPr>
              <w:rPr>
                <w:sz w:val="24"/>
                <w:szCs w:val="24"/>
                <w:u w:val="single"/>
              </w:rPr>
            </w:pPr>
            <w:r>
              <w:rPr>
                <w:rFonts w:eastAsia="Arial Unicode MS"/>
                <w:kern w:val="3"/>
                <w:sz w:val="24"/>
                <w:szCs w:val="24"/>
              </w:rPr>
              <w:t xml:space="preserve">Игровая </w:t>
            </w:r>
          </w:p>
        </w:tc>
      </w:tr>
      <w:tr w:rsidR="00BF55CA" w:rsidRPr="00E367AF" w:rsidTr="00BF55CA">
        <w:trPr>
          <w:trHeight w:val="825"/>
        </w:trPr>
        <w:tc>
          <w:tcPr>
            <w:tcW w:w="851" w:type="dxa"/>
          </w:tcPr>
          <w:p w:rsidR="00BF55CA" w:rsidRDefault="00BF55CA" w:rsidP="00372944">
            <w:pPr>
              <w:jc w:val="center"/>
              <w:rPr>
                <w:sz w:val="24"/>
                <w:szCs w:val="24"/>
              </w:rPr>
            </w:pPr>
            <w:r>
              <w:rPr>
                <w:sz w:val="24"/>
                <w:szCs w:val="24"/>
              </w:rPr>
              <w:t>19</w:t>
            </w:r>
          </w:p>
        </w:tc>
        <w:tc>
          <w:tcPr>
            <w:tcW w:w="2515" w:type="dxa"/>
          </w:tcPr>
          <w:p w:rsidR="00BF55CA" w:rsidRDefault="00BF55CA" w:rsidP="00372944">
            <w:pPr>
              <w:rPr>
                <w:sz w:val="24"/>
                <w:szCs w:val="24"/>
              </w:rPr>
            </w:pPr>
            <w:r w:rsidRPr="00E367AF">
              <w:rPr>
                <w:sz w:val="24"/>
                <w:szCs w:val="24"/>
              </w:rPr>
              <w:t xml:space="preserve">Обозначение буквой «Ё» звукосочетания [й’] </w:t>
            </w:r>
            <w:r>
              <w:rPr>
                <w:sz w:val="24"/>
                <w:szCs w:val="24"/>
              </w:rPr>
              <w:t>и [</w:t>
            </w:r>
            <w:r w:rsidRPr="00E367AF">
              <w:rPr>
                <w:sz w:val="24"/>
                <w:szCs w:val="24"/>
              </w:rPr>
              <w:t>о] в начале слова.</w:t>
            </w:r>
          </w:p>
          <w:p w:rsidR="00BF55CA" w:rsidRDefault="00BF55CA" w:rsidP="00372944">
            <w:pPr>
              <w:rPr>
                <w:sz w:val="24"/>
                <w:szCs w:val="24"/>
              </w:rPr>
            </w:pPr>
          </w:p>
        </w:tc>
        <w:tc>
          <w:tcPr>
            <w:tcW w:w="4151" w:type="dxa"/>
            <w:vMerge/>
          </w:tcPr>
          <w:p w:rsidR="00BF55CA" w:rsidRPr="00E367AF" w:rsidRDefault="00BF55CA" w:rsidP="00372944">
            <w:pPr>
              <w:rPr>
                <w:sz w:val="24"/>
                <w:szCs w:val="24"/>
                <w:u w:val="single"/>
              </w:rPr>
            </w:pPr>
          </w:p>
        </w:tc>
        <w:tc>
          <w:tcPr>
            <w:tcW w:w="2406" w:type="dxa"/>
            <w:vMerge/>
          </w:tcPr>
          <w:p w:rsidR="00BF55CA" w:rsidRDefault="00BF55CA" w:rsidP="00372944">
            <w:pPr>
              <w:rPr>
                <w:rFonts w:eastAsia="Arial Unicode MS"/>
                <w:kern w:val="3"/>
                <w:sz w:val="24"/>
                <w:szCs w:val="24"/>
              </w:rPr>
            </w:pPr>
          </w:p>
        </w:tc>
      </w:tr>
      <w:tr w:rsidR="00BF55CA" w:rsidRPr="00E367AF" w:rsidTr="00BF55CA">
        <w:tc>
          <w:tcPr>
            <w:tcW w:w="851" w:type="dxa"/>
          </w:tcPr>
          <w:p w:rsidR="00BF55CA" w:rsidRPr="00E367AF" w:rsidRDefault="00BF55CA" w:rsidP="00372944">
            <w:pPr>
              <w:jc w:val="center"/>
              <w:rPr>
                <w:sz w:val="24"/>
                <w:szCs w:val="24"/>
              </w:rPr>
            </w:pPr>
            <w:r>
              <w:rPr>
                <w:sz w:val="24"/>
                <w:szCs w:val="24"/>
              </w:rPr>
              <w:t>20</w:t>
            </w:r>
          </w:p>
        </w:tc>
        <w:tc>
          <w:tcPr>
            <w:tcW w:w="2515" w:type="dxa"/>
          </w:tcPr>
          <w:p w:rsidR="00BF55CA" w:rsidRDefault="00BF55CA" w:rsidP="00372944">
            <w:pPr>
              <w:rPr>
                <w:sz w:val="24"/>
                <w:szCs w:val="24"/>
              </w:rPr>
            </w:pPr>
            <w:r w:rsidRPr="00E367AF">
              <w:rPr>
                <w:sz w:val="24"/>
                <w:szCs w:val="24"/>
              </w:rPr>
              <w:t xml:space="preserve">(5)  </w:t>
            </w:r>
            <w:r w:rsidRPr="00BC1595">
              <w:rPr>
                <w:sz w:val="24"/>
                <w:szCs w:val="24"/>
              </w:rPr>
              <w:t xml:space="preserve">Развитие восприятия художественного произведения. </w:t>
            </w:r>
            <w:r w:rsidRPr="00BC1595">
              <w:rPr>
                <w:iCs/>
                <w:sz w:val="24"/>
                <w:szCs w:val="24"/>
              </w:rPr>
              <w:lastRenderedPageBreak/>
              <w:t xml:space="preserve">Рассказы о детях </w:t>
            </w:r>
            <w:r w:rsidRPr="00BC1595">
              <w:rPr>
                <w:sz w:val="24"/>
                <w:szCs w:val="24"/>
              </w:rPr>
              <w:t>В. Железников «История с азбукой»</w:t>
            </w:r>
          </w:p>
          <w:p w:rsidR="00BF55CA" w:rsidRPr="00E367AF" w:rsidRDefault="00BF55CA" w:rsidP="00372944">
            <w:pPr>
              <w:rPr>
                <w:sz w:val="24"/>
                <w:szCs w:val="24"/>
              </w:rPr>
            </w:pPr>
          </w:p>
        </w:tc>
        <w:tc>
          <w:tcPr>
            <w:tcW w:w="4151" w:type="dxa"/>
          </w:tcPr>
          <w:p w:rsidR="00BF55CA" w:rsidRPr="002577CD" w:rsidRDefault="00BF55CA" w:rsidP="00372944">
            <w:pPr>
              <w:rPr>
                <w:sz w:val="24"/>
                <w:szCs w:val="24"/>
                <w:u w:val="single"/>
              </w:rPr>
            </w:pPr>
            <w:r w:rsidRPr="00E367AF">
              <w:rPr>
                <w:sz w:val="24"/>
                <w:szCs w:val="24"/>
                <w:u w:val="single"/>
              </w:rPr>
              <w:lastRenderedPageBreak/>
              <w:t>Соотносить</w:t>
            </w:r>
            <w:r w:rsidRPr="00E367AF">
              <w:rPr>
                <w:sz w:val="24"/>
                <w:szCs w:val="24"/>
              </w:rPr>
              <w:t xml:space="preserve"> звук и соответствующую ему букву. </w:t>
            </w:r>
            <w:r w:rsidRPr="00E367AF">
              <w:rPr>
                <w:sz w:val="24"/>
                <w:szCs w:val="24"/>
                <w:u w:val="single"/>
              </w:rPr>
              <w:t xml:space="preserve">Анализировать </w:t>
            </w:r>
            <w:r w:rsidRPr="00E367AF">
              <w:rPr>
                <w:sz w:val="24"/>
                <w:szCs w:val="24"/>
              </w:rPr>
              <w:t>поэлементный состав букв</w:t>
            </w:r>
            <w:r>
              <w:rPr>
                <w:sz w:val="24"/>
                <w:szCs w:val="24"/>
                <w:u w:val="single"/>
              </w:rPr>
              <w:t>.</w:t>
            </w:r>
          </w:p>
        </w:tc>
        <w:tc>
          <w:tcPr>
            <w:tcW w:w="2406" w:type="dxa"/>
            <w:vMerge/>
          </w:tcPr>
          <w:p w:rsidR="00BF55CA" w:rsidRPr="00E367AF" w:rsidRDefault="00BF55CA" w:rsidP="00372944">
            <w:pPr>
              <w:jc w:val="center"/>
              <w:rPr>
                <w:sz w:val="24"/>
                <w:szCs w:val="24"/>
                <w:u w:val="single"/>
              </w:rPr>
            </w:pPr>
          </w:p>
        </w:tc>
      </w:tr>
      <w:tr w:rsidR="00BF55CA" w:rsidRPr="00E367AF" w:rsidTr="00BF55CA">
        <w:tc>
          <w:tcPr>
            <w:tcW w:w="851" w:type="dxa"/>
          </w:tcPr>
          <w:p w:rsidR="00BF55CA" w:rsidRPr="00E367AF" w:rsidRDefault="00BF55CA" w:rsidP="00372944">
            <w:pPr>
              <w:jc w:val="center"/>
              <w:rPr>
                <w:sz w:val="24"/>
                <w:szCs w:val="24"/>
              </w:rPr>
            </w:pPr>
            <w:r>
              <w:rPr>
                <w:sz w:val="24"/>
                <w:szCs w:val="24"/>
              </w:rPr>
              <w:lastRenderedPageBreak/>
              <w:t>21</w:t>
            </w:r>
          </w:p>
        </w:tc>
        <w:tc>
          <w:tcPr>
            <w:tcW w:w="2515" w:type="dxa"/>
          </w:tcPr>
          <w:p w:rsidR="00BF55CA" w:rsidRDefault="00BF55CA" w:rsidP="00372944">
            <w:pPr>
              <w:rPr>
                <w:b/>
                <w:sz w:val="24"/>
                <w:szCs w:val="24"/>
              </w:rPr>
            </w:pPr>
            <w:r w:rsidRPr="00E367AF">
              <w:rPr>
                <w:sz w:val="24"/>
                <w:szCs w:val="24"/>
              </w:rPr>
              <w:t>Знакомство с буквой «</w:t>
            </w:r>
            <w:r w:rsidRPr="00E367AF">
              <w:rPr>
                <w:b/>
                <w:sz w:val="24"/>
                <w:szCs w:val="24"/>
              </w:rPr>
              <w:t>У, у»</w:t>
            </w:r>
            <w:r>
              <w:rPr>
                <w:b/>
                <w:sz w:val="24"/>
                <w:szCs w:val="24"/>
              </w:rPr>
              <w:t>.</w:t>
            </w:r>
          </w:p>
          <w:p w:rsidR="00BF55CA" w:rsidRPr="00E367AF" w:rsidRDefault="00BF55CA" w:rsidP="00372944">
            <w:pPr>
              <w:rPr>
                <w:sz w:val="24"/>
                <w:szCs w:val="24"/>
              </w:rPr>
            </w:pPr>
          </w:p>
        </w:tc>
        <w:tc>
          <w:tcPr>
            <w:tcW w:w="4151" w:type="dxa"/>
          </w:tcPr>
          <w:p w:rsidR="00BF55CA" w:rsidRPr="00E367AF" w:rsidRDefault="00BF55CA" w:rsidP="00372944">
            <w:pPr>
              <w:rPr>
                <w:sz w:val="24"/>
                <w:szCs w:val="24"/>
              </w:rPr>
            </w:pPr>
            <w:r w:rsidRPr="00E367AF">
              <w:rPr>
                <w:sz w:val="24"/>
                <w:szCs w:val="24"/>
                <w:u w:val="single"/>
              </w:rPr>
              <w:t>Характеризовать</w:t>
            </w:r>
            <w:r w:rsidRPr="00E367AF">
              <w:rPr>
                <w:sz w:val="24"/>
                <w:szCs w:val="24"/>
              </w:rPr>
              <w:t xml:space="preserve"> функцию букв, обозначающих гласные звуки в открытом слоге.</w:t>
            </w:r>
            <w:r w:rsidRPr="00E367AF">
              <w:rPr>
                <w:sz w:val="24"/>
                <w:szCs w:val="24"/>
                <w:u w:val="single"/>
              </w:rPr>
              <w:t xml:space="preserve"> Моделировать </w:t>
            </w:r>
            <w:r w:rsidRPr="00E367AF">
              <w:rPr>
                <w:sz w:val="24"/>
                <w:szCs w:val="24"/>
              </w:rPr>
              <w:t>буквы из набора различных элементов.</w:t>
            </w:r>
          </w:p>
        </w:tc>
        <w:tc>
          <w:tcPr>
            <w:tcW w:w="2406" w:type="dxa"/>
            <w:vMerge w:val="restart"/>
          </w:tcPr>
          <w:p w:rsidR="00BF55CA" w:rsidRDefault="00BF55CA" w:rsidP="00372944">
            <w:pPr>
              <w:rPr>
                <w:rFonts w:eastAsia="Arial Unicode MS"/>
                <w:kern w:val="3"/>
                <w:sz w:val="24"/>
                <w:szCs w:val="24"/>
              </w:rPr>
            </w:pPr>
            <w:r>
              <w:rPr>
                <w:rFonts w:eastAsia="Arial Unicode MS"/>
                <w:kern w:val="3"/>
                <w:sz w:val="24"/>
                <w:szCs w:val="24"/>
              </w:rPr>
              <w:t>Урок изучения нового материала. Учебник.  Работа по ленте букв, с кассой букв, схемами слов.</w:t>
            </w:r>
          </w:p>
          <w:p w:rsidR="00BF55CA" w:rsidRPr="002A78E3" w:rsidRDefault="00BF55CA" w:rsidP="00372944">
            <w:pPr>
              <w:rPr>
                <w:rFonts w:eastAsia="Arial Unicode MS"/>
                <w:kern w:val="3"/>
                <w:sz w:val="24"/>
                <w:szCs w:val="24"/>
              </w:rPr>
            </w:pPr>
            <w:r w:rsidRPr="002A78E3">
              <w:rPr>
                <w:rFonts w:eastAsia="Arial Unicode MS"/>
                <w:kern w:val="3"/>
                <w:sz w:val="24"/>
                <w:szCs w:val="24"/>
              </w:rPr>
              <w:t>Фронтальная</w:t>
            </w:r>
          </w:p>
          <w:p w:rsidR="00BF55CA" w:rsidRDefault="00BF55CA" w:rsidP="00372944">
            <w:pPr>
              <w:rPr>
                <w:rFonts w:eastAsia="Arial Unicode MS"/>
                <w:kern w:val="3"/>
                <w:sz w:val="24"/>
                <w:szCs w:val="24"/>
              </w:rPr>
            </w:pPr>
            <w:r w:rsidRPr="002A78E3">
              <w:rPr>
                <w:rFonts w:eastAsia="Arial Unicode MS"/>
                <w:kern w:val="3"/>
                <w:sz w:val="24"/>
                <w:szCs w:val="24"/>
              </w:rPr>
              <w:t>Индивидуальная</w:t>
            </w:r>
          </w:p>
          <w:p w:rsidR="00BF55CA" w:rsidRPr="00E367AF" w:rsidRDefault="00BF55CA" w:rsidP="00372944">
            <w:pPr>
              <w:rPr>
                <w:sz w:val="24"/>
                <w:szCs w:val="24"/>
                <w:u w:val="single"/>
              </w:rPr>
            </w:pPr>
            <w:r>
              <w:rPr>
                <w:rFonts w:eastAsia="Arial Unicode MS"/>
                <w:kern w:val="3"/>
                <w:sz w:val="24"/>
                <w:szCs w:val="24"/>
              </w:rPr>
              <w:t xml:space="preserve">Игровая </w:t>
            </w:r>
          </w:p>
          <w:p w:rsidR="00BF55CA" w:rsidRPr="00E367AF" w:rsidRDefault="00BF55CA" w:rsidP="00372944">
            <w:pPr>
              <w:rPr>
                <w:sz w:val="24"/>
                <w:szCs w:val="24"/>
                <w:u w:val="single"/>
              </w:rPr>
            </w:pPr>
            <w:r>
              <w:rPr>
                <w:rFonts w:eastAsia="Arial Unicode MS"/>
                <w:kern w:val="3"/>
                <w:sz w:val="24"/>
                <w:szCs w:val="24"/>
              </w:rPr>
              <w:t xml:space="preserve"> </w:t>
            </w:r>
          </w:p>
        </w:tc>
      </w:tr>
      <w:tr w:rsidR="00BF55CA" w:rsidRPr="00E367AF" w:rsidTr="00BF55CA">
        <w:tc>
          <w:tcPr>
            <w:tcW w:w="851" w:type="dxa"/>
          </w:tcPr>
          <w:p w:rsidR="00BF55CA" w:rsidRPr="00E367AF" w:rsidRDefault="00BF55CA" w:rsidP="00372944">
            <w:pPr>
              <w:jc w:val="center"/>
              <w:rPr>
                <w:sz w:val="24"/>
                <w:szCs w:val="24"/>
              </w:rPr>
            </w:pPr>
            <w:r>
              <w:rPr>
                <w:sz w:val="24"/>
                <w:szCs w:val="24"/>
              </w:rPr>
              <w:t>22</w:t>
            </w:r>
          </w:p>
        </w:tc>
        <w:tc>
          <w:tcPr>
            <w:tcW w:w="2515" w:type="dxa"/>
          </w:tcPr>
          <w:p w:rsidR="00BF55CA" w:rsidRDefault="00BF55CA" w:rsidP="00372944">
            <w:pPr>
              <w:rPr>
                <w:sz w:val="24"/>
                <w:szCs w:val="24"/>
              </w:rPr>
            </w:pPr>
            <w:r>
              <w:rPr>
                <w:sz w:val="24"/>
                <w:szCs w:val="24"/>
              </w:rPr>
              <w:t xml:space="preserve"> </w:t>
            </w:r>
            <w:r w:rsidRPr="00E367AF">
              <w:rPr>
                <w:b/>
                <w:sz w:val="24"/>
                <w:szCs w:val="24"/>
              </w:rPr>
              <w:t xml:space="preserve"> </w:t>
            </w:r>
            <w:r w:rsidRPr="00E367AF">
              <w:rPr>
                <w:sz w:val="24"/>
                <w:szCs w:val="24"/>
              </w:rPr>
              <w:t xml:space="preserve">Знакомство с буквой «Ю, ю». Обозначение буквой «ю» гласного звука [й’] </w:t>
            </w:r>
            <w:r>
              <w:rPr>
                <w:sz w:val="24"/>
                <w:szCs w:val="24"/>
              </w:rPr>
              <w:t xml:space="preserve">и </w:t>
            </w:r>
            <w:r w:rsidRPr="00E367AF">
              <w:rPr>
                <w:sz w:val="24"/>
                <w:szCs w:val="24"/>
              </w:rPr>
              <w:t>[у] и мягкости предшествующего согласного.</w:t>
            </w:r>
          </w:p>
          <w:p w:rsidR="00BF55CA" w:rsidRPr="00E367AF" w:rsidRDefault="00BF55CA" w:rsidP="00372944">
            <w:pPr>
              <w:rPr>
                <w:sz w:val="24"/>
                <w:szCs w:val="24"/>
              </w:rPr>
            </w:pPr>
          </w:p>
        </w:tc>
        <w:tc>
          <w:tcPr>
            <w:tcW w:w="4151" w:type="dxa"/>
          </w:tcPr>
          <w:p w:rsidR="00BF55CA" w:rsidRPr="00E367AF" w:rsidRDefault="00BF55CA" w:rsidP="00372944">
            <w:pPr>
              <w:rPr>
                <w:sz w:val="24"/>
                <w:szCs w:val="24"/>
                <w:u w:val="single"/>
              </w:rPr>
            </w:pPr>
            <w:r w:rsidRPr="00E367AF">
              <w:rPr>
                <w:sz w:val="24"/>
                <w:szCs w:val="24"/>
                <w:u w:val="single"/>
              </w:rPr>
              <w:t>Соотносить</w:t>
            </w:r>
            <w:r w:rsidRPr="00E367AF">
              <w:rPr>
                <w:sz w:val="24"/>
                <w:szCs w:val="24"/>
              </w:rPr>
              <w:t xml:space="preserve"> звук и соответствующую ему букву.</w:t>
            </w:r>
            <w:r w:rsidRPr="00E367AF">
              <w:rPr>
                <w:sz w:val="24"/>
                <w:szCs w:val="24"/>
                <w:u w:val="single"/>
              </w:rPr>
              <w:t xml:space="preserve"> Анализировать </w:t>
            </w:r>
            <w:r w:rsidRPr="00E367AF">
              <w:rPr>
                <w:sz w:val="24"/>
                <w:szCs w:val="24"/>
              </w:rPr>
              <w:t>поэлементный состав букв</w:t>
            </w:r>
            <w:r w:rsidRPr="00E367AF">
              <w:rPr>
                <w:sz w:val="24"/>
                <w:szCs w:val="24"/>
                <w:u w:val="single"/>
              </w:rPr>
              <w:t>.</w:t>
            </w:r>
          </w:p>
          <w:p w:rsidR="00BF55CA" w:rsidRDefault="00BF55CA" w:rsidP="00372944">
            <w:pPr>
              <w:rPr>
                <w:sz w:val="24"/>
                <w:szCs w:val="24"/>
              </w:rPr>
            </w:pPr>
            <w:r w:rsidRPr="00E367AF">
              <w:rPr>
                <w:sz w:val="24"/>
                <w:szCs w:val="24"/>
                <w:u w:val="single"/>
              </w:rPr>
              <w:t>Сравнивать</w:t>
            </w:r>
            <w:r w:rsidRPr="00E367AF">
              <w:rPr>
                <w:sz w:val="24"/>
                <w:szCs w:val="24"/>
              </w:rPr>
              <w:t xml:space="preserve"> начертания заглавных и строчных букв. </w:t>
            </w:r>
            <w:r w:rsidRPr="00E367AF">
              <w:rPr>
                <w:sz w:val="24"/>
                <w:szCs w:val="24"/>
                <w:u w:val="single"/>
              </w:rPr>
              <w:t xml:space="preserve">Моделировать </w:t>
            </w:r>
            <w:r w:rsidRPr="00E367AF">
              <w:rPr>
                <w:sz w:val="24"/>
                <w:szCs w:val="24"/>
              </w:rPr>
              <w:t>буквы из набора различных элементов.</w:t>
            </w:r>
          </w:p>
          <w:p w:rsidR="00BF55CA" w:rsidRPr="00E367AF" w:rsidRDefault="00BF55CA" w:rsidP="00372944">
            <w:pPr>
              <w:rPr>
                <w:sz w:val="24"/>
                <w:szCs w:val="24"/>
              </w:rPr>
            </w:pPr>
          </w:p>
        </w:tc>
        <w:tc>
          <w:tcPr>
            <w:tcW w:w="2406" w:type="dxa"/>
            <w:vMerge/>
          </w:tcPr>
          <w:p w:rsidR="00BF55CA" w:rsidRPr="00E367AF" w:rsidRDefault="00BF55CA" w:rsidP="00372944">
            <w:pPr>
              <w:rPr>
                <w:sz w:val="24"/>
                <w:szCs w:val="24"/>
                <w:u w:val="single"/>
              </w:rPr>
            </w:pPr>
          </w:p>
        </w:tc>
      </w:tr>
      <w:tr w:rsidR="00BF55CA" w:rsidRPr="00E367AF" w:rsidTr="00BF55CA">
        <w:tc>
          <w:tcPr>
            <w:tcW w:w="851" w:type="dxa"/>
          </w:tcPr>
          <w:p w:rsidR="00BF55CA" w:rsidRPr="00E367AF" w:rsidRDefault="00BF55CA" w:rsidP="00372944">
            <w:pPr>
              <w:jc w:val="center"/>
              <w:rPr>
                <w:sz w:val="24"/>
                <w:szCs w:val="24"/>
              </w:rPr>
            </w:pPr>
            <w:r>
              <w:rPr>
                <w:sz w:val="24"/>
                <w:szCs w:val="24"/>
              </w:rPr>
              <w:t>23</w:t>
            </w:r>
          </w:p>
        </w:tc>
        <w:tc>
          <w:tcPr>
            <w:tcW w:w="2515" w:type="dxa"/>
          </w:tcPr>
          <w:p w:rsidR="00BF55CA" w:rsidRDefault="00BF55CA" w:rsidP="00372944">
            <w:pPr>
              <w:rPr>
                <w:sz w:val="24"/>
                <w:szCs w:val="24"/>
              </w:rPr>
            </w:pPr>
            <w:r w:rsidRPr="00D936CF">
              <w:rPr>
                <w:sz w:val="24"/>
                <w:szCs w:val="24"/>
              </w:rPr>
              <w:t xml:space="preserve">(6) Развитие восприятия художественного произведения </w:t>
            </w:r>
            <w:r w:rsidRPr="00D936CF">
              <w:rPr>
                <w:iCs/>
                <w:sz w:val="24"/>
                <w:szCs w:val="24"/>
              </w:rPr>
              <w:t>Весёлые рассказы о детях.</w:t>
            </w:r>
            <w:r w:rsidRPr="00D936CF">
              <w:rPr>
                <w:i/>
                <w:iCs/>
                <w:sz w:val="24"/>
                <w:szCs w:val="24"/>
              </w:rPr>
              <w:t xml:space="preserve"> </w:t>
            </w:r>
            <w:r>
              <w:rPr>
                <w:sz w:val="24"/>
                <w:szCs w:val="24"/>
              </w:rPr>
              <w:t>Л. Пантелеева «Буква «ты»</w:t>
            </w:r>
          </w:p>
          <w:p w:rsidR="00BF55CA" w:rsidRPr="00E367AF" w:rsidRDefault="00BF55CA" w:rsidP="00372944">
            <w:pPr>
              <w:rPr>
                <w:sz w:val="24"/>
                <w:szCs w:val="24"/>
              </w:rPr>
            </w:pPr>
          </w:p>
        </w:tc>
        <w:tc>
          <w:tcPr>
            <w:tcW w:w="4151" w:type="dxa"/>
          </w:tcPr>
          <w:p w:rsidR="00BF55CA" w:rsidRPr="00E367AF" w:rsidRDefault="00BF55CA" w:rsidP="00372944">
            <w:pPr>
              <w:rPr>
                <w:sz w:val="24"/>
                <w:szCs w:val="24"/>
              </w:rPr>
            </w:pPr>
            <w:r w:rsidRPr="00E367AF">
              <w:rPr>
                <w:sz w:val="24"/>
                <w:szCs w:val="24"/>
                <w:u w:val="single"/>
              </w:rPr>
              <w:t>Соотносить</w:t>
            </w:r>
            <w:r w:rsidRPr="00E367AF">
              <w:rPr>
                <w:sz w:val="24"/>
                <w:szCs w:val="24"/>
              </w:rPr>
              <w:t xml:space="preserve"> звук и соответствующую ему букву.</w:t>
            </w:r>
            <w:r w:rsidRPr="00E367AF">
              <w:rPr>
                <w:sz w:val="24"/>
                <w:szCs w:val="24"/>
                <w:u w:val="single"/>
              </w:rPr>
              <w:t xml:space="preserve"> Моделировать </w:t>
            </w:r>
            <w:r w:rsidRPr="00E367AF">
              <w:rPr>
                <w:sz w:val="24"/>
                <w:szCs w:val="24"/>
              </w:rPr>
              <w:t>буквы из набора различных элементов.</w:t>
            </w:r>
          </w:p>
          <w:p w:rsidR="00BF55CA" w:rsidRPr="00E367AF" w:rsidRDefault="00BF55CA" w:rsidP="00372944">
            <w:pPr>
              <w:rPr>
                <w:sz w:val="24"/>
                <w:szCs w:val="24"/>
              </w:rPr>
            </w:pPr>
            <w:r>
              <w:rPr>
                <w:sz w:val="24"/>
                <w:szCs w:val="24"/>
                <w:u w:val="single"/>
              </w:rPr>
              <w:t xml:space="preserve"> </w:t>
            </w:r>
          </w:p>
        </w:tc>
        <w:tc>
          <w:tcPr>
            <w:tcW w:w="2406" w:type="dxa"/>
          </w:tcPr>
          <w:p w:rsidR="00BF55CA" w:rsidRPr="00E367AF" w:rsidRDefault="00BF55CA" w:rsidP="00372944">
            <w:pPr>
              <w:rPr>
                <w:sz w:val="24"/>
                <w:szCs w:val="24"/>
                <w:u w:val="single"/>
              </w:rPr>
            </w:pPr>
            <w:r>
              <w:rPr>
                <w:rFonts w:eastAsia="Arial Unicode MS"/>
                <w:kern w:val="3"/>
                <w:sz w:val="24"/>
                <w:szCs w:val="24"/>
              </w:rPr>
              <w:t>Урок изучения нового материала. Учебник.  Работа по ленте букв, с кассой букв, схемами слов.</w:t>
            </w:r>
          </w:p>
        </w:tc>
      </w:tr>
      <w:tr w:rsidR="00BF55CA" w:rsidRPr="00E367AF" w:rsidTr="00BF55CA">
        <w:tc>
          <w:tcPr>
            <w:tcW w:w="851" w:type="dxa"/>
          </w:tcPr>
          <w:p w:rsidR="00BF55CA" w:rsidRPr="00E367AF" w:rsidRDefault="00BF55CA" w:rsidP="00372944">
            <w:pPr>
              <w:jc w:val="center"/>
              <w:rPr>
                <w:sz w:val="24"/>
                <w:szCs w:val="24"/>
              </w:rPr>
            </w:pPr>
            <w:r>
              <w:rPr>
                <w:sz w:val="24"/>
                <w:szCs w:val="24"/>
              </w:rPr>
              <w:t>24</w:t>
            </w:r>
          </w:p>
        </w:tc>
        <w:tc>
          <w:tcPr>
            <w:tcW w:w="2515" w:type="dxa"/>
          </w:tcPr>
          <w:p w:rsidR="00BF55CA" w:rsidRDefault="00BF55CA" w:rsidP="00372944">
            <w:pPr>
              <w:rPr>
                <w:sz w:val="24"/>
                <w:szCs w:val="24"/>
              </w:rPr>
            </w:pPr>
            <w:r w:rsidRPr="00E227E2">
              <w:rPr>
                <w:sz w:val="24"/>
                <w:szCs w:val="24"/>
              </w:rPr>
              <w:t>Обозначение буквой «е» гласного звука [э</w:t>
            </w:r>
            <w:r w:rsidRPr="00E367AF">
              <w:rPr>
                <w:b/>
                <w:sz w:val="24"/>
                <w:szCs w:val="24"/>
              </w:rPr>
              <w:t xml:space="preserve">] </w:t>
            </w:r>
            <w:r w:rsidRPr="00E367AF">
              <w:rPr>
                <w:sz w:val="24"/>
                <w:szCs w:val="24"/>
              </w:rPr>
              <w:t>и мягкости</w:t>
            </w:r>
            <w:r>
              <w:rPr>
                <w:sz w:val="24"/>
                <w:szCs w:val="24"/>
              </w:rPr>
              <w:t xml:space="preserve"> предшествующего согласного. </w:t>
            </w:r>
          </w:p>
          <w:p w:rsidR="00BF55CA" w:rsidRPr="00E367AF" w:rsidRDefault="00BF55CA" w:rsidP="00372944">
            <w:pPr>
              <w:rPr>
                <w:sz w:val="24"/>
                <w:szCs w:val="24"/>
              </w:rPr>
            </w:pPr>
          </w:p>
        </w:tc>
        <w:tc>
          <w:tcPr>
            <w:tcW w:w="4151" w:type="dxa"/>
          </w:tcPr>
          <w:p w:rsidR="00BF55CA" w:rsidRDefault="00BF55CA" w:rsidP="00372944">
            <w:pPr>
              <w:rPr>
                <w:sz w:val="24"/>
                <w:szCs w:val="24"/>
              </w:rPr>
            </w:pPr>
          </w:p>
          <w:p w:rsidR="00BF55CA" w:rsidRPr="00E367AF" w:rsidRDefault="00BF55CA" w:rsidP="00372944">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r>
              <w:rPr>
                <w:sz w:val="24"/>
                <w:szCs w:val="24"/>
              </w:rPr>
              <w:t>.</w:t>
            </w:r>
          </w:p>
        </w:tc>
        <w:tc>
          <w:tcPr>
            <w:tcW w:w="2406" w:type="dxa"/>
          </w:tcPr>
          <w:p w:rsidR="00BF55CA" w:rsidRPr="00E367AF" w:rsidRDefault="00BF55CA" w:rsidP="00372944">
            <w:pPr>
              <w:rPr>
                <w:sz w:val="24"/>
                <w:szCs w:val="24"/>
                <w:u w:val="single"/>
              </w:rPr>
            </w:pPr>
            <w:r>
              <w:rPr>
                <w:rFonts w:eastAsia="Arial Unicode MS"/>
                <w:kern w:val="3"/>
                <w:sz w:val="24"/>
                <w:szCs w:val="24"/>
              </w:rPr>
              <w:t>Урок изучения нового материала. Учебник.  Работа по ленте букв, с кассой букв, схемами слов.</w:t>
            </w:r>
          </w:p>
        </w:tc>
      </w:tr>
      <w:tr w:rsidR="00BF55CA" w:rsidRPr="00E367AF" w:rsidTr="00BF55CA">
        <w:tc>
          <w:tcPr>
            <w:tcW w:w="851" w:type="dxa"/>
          </w:tcPr>
          <w:p w:rsidR="00BF55CA" w:rsidRDefault="00BF55CA" w:rsidP="00372944">
            <w:pPr>
              <w:jc w:val="center"/>
              <w:rPr>
                <w:sz w:val="24"/>
                <w:szCs w:val="24"/>
              </w:rPr>
            </w:pPr>
            <w:r>
              <w:rPr>
                <w:sz w:val="24"/>
                <w:szCs w:val="24"/>
              </w:rPr>
              <w:t>25</w:t>
            </w:r>
          </w:p>
        </w:tc>
        <w:tc>
          <w:tcPr>
            <w:tcW w:w="2515" w:type="dxa"/>
          </w:tcPr>
          <w:p w:rsidR="00BF55CA" w:rsidRDefault="00BF55CA" w:rsidP="00372944">
            <w:pPr>
              <w:rPr>
                <w:sz w:val="24"/>
                <w:szCs w:val="24"/>
              </w:rPr>
            </w:pPr>
            <w:r w:rsidRPr="00E367AF">
              <w:rPr>
                <w:sz w:val="24"/>
                <w:szCs w:val="24"/>
              </w:rPr>
              <w:t xml:space="preserve">Знакомство с буквой </w:t>
            </w:r>
            <w:r>
              <w:rPr>
                <w:sz w:val="24"/>
                <w:szCs w:val="24"/>
              </w:rPr>
              <w:t>«</w:t>
            </w:r>
            <w:r w:rsidRPr="00F30646">
              <w:rPr>
                <w:b/>
                <w:sz w:val="24"/>
                <w:szCs w:val="24"/>
              </w:rPr>
              <w:t>Е, е</w:t>
            </w:r>
            <w:r>
              <w:rPr>
                <w:sz w:val="24"/>
                <w:szCs w:val="24"/>
              </w:rPr>
              <w:t>»</w:t>
            </w:r>
            <w:r w:rsidRPr="00E367AF">
              <w:rPr>
                <w:sz w:val="24"/>
                <w:szCs w:val="24"/>
              </w:rPr>
              <w:t>.</w:t>
            </w:r>
          </w:p>
          <w:p w:rsidR="00BF55CA" w:rsidRPr="00E367AF" w:rsidRDefault="00BF55CA" w:rsidP="00372944">
            <w:pPr>
              <w:rPr>
                <w:sz w:val="24"/>
                <w:szCs w:val="24"/>
              </w:rPr>
            </w:pPr>
          </w:p>
        </w:tc>
        <w:tc>
          <w:tcPr>
            <w:tcW w:w="4151" w:type="dxa"/>
          </w:tcPr>
          <w:p w:rsidR="00BF55CA" w:rsidRDefault="00BF55CA" w:rsidP="00372944">
            <w:pPr>
              <w:rPr>
                <w:sz w:val="24"/>
                <w:szCs w:val="24"/>
                <w:u w:val="single"/>
              </w:rPr>
            </w:pPr>
            <w:r w:rsidRPr="00E367AF">
              <w:rPr>
                <w:sz w:val="24"/>
                <w:szCs w:val="24"/>
                <w:u w:val="single"/>
              </w:rPr>
              <w:t>Соотносить</w:t>
            </w:r>
            <w:r w:rsidRPr="00E367AF">
              <w:rPr>
                <w:sz w:val="24"/>
                <w:szCs w:val="24"/>
              </w:rPr>
              <w:t xml:space="preserve"> звук и соответствующую ему букву. </w:t>
            </w:r>
            <w:r w:rsidRPr="00E367AF">
              <w:rPr>
                <w:sz w:val="24"/>
                <w:szCs w:val="24"/>
                <w:u w:val="single"/>
              </w:rPr>
              <w:t xml:space="preserve">Анализировать </w:t>
            </w:r>
          </w:p>
          <w:p w:rsidR="00BF55CA" w:rsidRPr="00E367AF" w:rsidRDefault="00BF55CA" w:rsidP="00372944">
            <w:pPr>
              <w:rPr>
                <w:sz w:val="24"/>
                <w:szCs w:val="24"/>
              </w:rPr>
            </w:pPr>
            <w:r>
              <w:rPr>
                <w:sz w:val="24"/>
                <w:szCs w:val="24"/>
                <w:u w:val="single"/>
              </w:rPr>
              <w:t>74</w:t>
            </w:r>
            <w:r w:rsidRPr="00E367AF">
              <w:rPr>
                <w:sz w:val="24"/>
                <w:szCs w:val="24"/>
              </w:rPr>
              <w:t>поэлементный состав букв</w:t>
            </w:r>
            <w:r>
              <w:rPr>
                <w:sz w:val="24"/>
                <w:szCs w:val="24"/>
                <w:u w:val="single"/>
              </w:rPr>
              <w:t xml:space="preserve">. </w:t>
            </w:r>
            <w:r w:rsidRPr="00E367AF">
              <w:rPr>
                <w:sz w:val="24"/>
                <w:szCs w:val="24"/>
                <w:u w:val="single"/>
              </w:rPr>
              <w:t>Воспроизводить</w:t>
            </w:r>
            <w:r w:rsidRPr="00E367AF">
              <w:rPr>
                <w:sz w:val="24"/>
                <w:szCs w:val="24"/>
              </w:rPr>
              <w:t xml:space="preserve"> звуковую форму слова по его буквенной записи</w:t>
            </w:r>
          </w:p>
        </w:tc>
        <w:tc>
          <w:tcPr>
            <w:tcW w:w="2406" w:type="dxa"/>
          </w:tcPr>
          <w:p w:rsidR="00BF55CA" w:rsidRPr="002A78E3" w:rsidRDefault="00BF55CA" w:rsidP="00372944">
            <w:pPr>
              <w:rPr>
                <w:rFonts w:eastAsia="Arial Unicode MS"/>
                <w:kern w:val="3"/>
                <w:sz w:val="24"/>
                <w:szCs w:val="24"/>
              </w:rPr>
            </w:pPr>
            <w:r>
              <w:rPr>
                <w:rFonts w:eastAsia="Arial Unicode MS"/>
                <w:kern w:val="3"/>
                <w:sz w:val="24"/>
                <w:szCs w:val="24"/>
              </w:rPr>
              <w:t xml:space="preserve">Урок- слушание. Учебник, рабочая тетрадь. </w:t>
            </w:r>
            <w:r w:rsidRPr="002A78E3">
              <w:rPr>
                <w:rFonts w:eastAsia="Arial Unicode MS"/>
                <w:kern w:val="3"/>
                <w:sz w:val="24"/>
                <w:szCs w:val="24"/>
              </w:rPr>
              <w:t>Фронтальная</w:t>
            </w:r>
          </w:p>
          <w:p w:rsidR="00BF55CA" w:rsidRPr="00E367AF" w:rsidRDefault="00BF55CA" w:rsidP="00372944">
            <w:pPr>
              <w:rPr>
                <w:sz w:val="24"/>
                <w:szCs w:val="24"/>
                <w:u w:val="single"/>
              </w:rPr>
            </w:pPr>
            <w:r w:rsidRPr="002A78E3">
              <w:rPr>
                <w:rFonts w:eastAsia="Arial Unicode MS"/>
                <w:kern w:val="3"/>
                <w:sz w:val="24"/>
                <w:szCs w:val="24"/>
              </w:rPr>
              <w:t>Индивидуальная</w:t>
            </w:r>
          </w:p>
        </w:tc>
      </w:tr>
      <w:tr w:rsidR="00BF55CA" w:rsidRPr="00E367AF" w:rsidTr="00BF55CA">
        <w:tc>
          <w:tcPr>
            <w:tcW w:w="851" w:type="dxa"/>
          </w:tcPr>
          <w:p w:rsidR="00BF55CA" w:rsidRPr="00E367AF" w:rsidRDefault="00BF55CA" w:rsidP="00372944">
            <w:pPr>
              <w:jc w:val="center"/>
              <w:rPr>
                <w:sz w:val="24"/>
                <w:szCs w:val="24"/>
              </w:rPr>
            </w:pPr>
            <w:r>
              <w:rPr>
                <w:sz w:val="24"/>
                <w:szCs w:val="24"/>
              </w:rPr>
              <w:t>26</w:t>
            </w:r>
          </w:p>
        </w:tc>
        <w:tc>
          <w:tcPr>
            <w:tcW w:w="2515" w:type="dxa"/>
          </w:tcPr>
          <w:p w:rsidR="00BF55CA" w:rsidRDefault="00BF55CA" w:rsidP="00372944">
            <w:pPr>
              <w:rPr>
                <w:b/>
                <w:sz w:val="24"/>
                <w:szCs w:val="24"/>
              </w:rPr>
            </w:pPr>
            <w:r w:rsidRPr="00E367AF">
              <w:rPr>
                <w:sz w:val="24"/>
                <w:szCs w:val="24"/>
              </w:rPr>
              <w:t>Знакомство с буквой «</w:t>
            </w:r>
            <w:r w:rsidRPr="00E367AF">
              <w:rPr>
                <w:b/>
                <w:sz w:val="24"/>
                <w:szCs w:val="24"/>
              </w:rPr>
              <w:t>ы»</w:t>
            </w:r>
            <w:r>
              <w:rPr>
                <w:b/>
                <w:sz w:val="24"/>
                <w:szCs w:val="24"/>
              </w:rPr>
              <w:t>.</w:t>
            </w:r>
          </w:p>
          <w:p w:rsidR="00BF55CA" w:rsidRPr="00E367AF" w:rsidRDefault="00BF55CA" w:rsidP="00372944">
            <w:pPr>
              <w:rPr>
                <w:sz w:val="24"/>
                <w:szCs w:val="24"/>
              </w:rPr>
            </w:pPr>
          </w:p>
        </w:tc>
        <w:tc>
          <w:tcPr>
            <w:tcW w:w="4151" w:type="dxa"/>
          </w:tcPr>
          <w:p w:rsidR="00BF55CA" w:rsidRPr="00E367AF" w:rsidRDefault="00BF55CA" w:rsidP="00372944">
            <w:pPr>
              <w:rPr>
                <w:sz w:val="24"/>
                <w:szCs w:val="24"/>
              </w:rPr>
            </w:pPr>
            <w:r w:rsidRPr="00E367AF">
              <w:rPr>
                <w:sz w:val="24"/>
                <w:szCs w:val="24"/>
                <w:u w:val="single"/>
              </w:rPr>
              <w:t>Воспроизводить</w:t>
            </w:r>
            <w:r w:rsidRPr="00E367AF">
              <w:rPr>
                <w:sz w:val="24"/>
                <w:szCs w:val="24"/>
              </w:rPr>
              <w:t xml:space="preserve"> звуковую форму слова по его буквенной записи</w:t>
            </w:r>
            <w:r>
              <w:rPr>
                <w:sz w:val="24"/>
                <w:szCs w:val="24"/>
              </w:rPr>
              <w:t>.</w:t>
            </w:r>
          </w:p>
        </w:tc>
        <w:tc>
          <w:tcPr>
            <w:tcW w:w="2406" w:type="dxa"/>
          </w:tcPr>
          <w:p w:rsidR="00BF55CA" w:rsidRPr="00E367AF" w:rsidRDefault="00BF55CA" w:rsidP="00372944">
            <w:pPr>
              <w:rPr>
                <w:sz w:val="24"/>
                <w:szCs w:val="24"/>
                <w:u w:val="single"/>
              </w:rPr>
            </w:pPr>
            <w:r>
              <w:rPr>
                <w:rFonts w:eastAsia="Arial Unicode MS"/>
                <w:kern w:val="3"/>
                <w:sz w:val="24"/>
                <w:szCs w:val="24"/>
              </w:rPr>
              <w:t>Урок изучения нового материала. Учебник.  Работа по ленте букв, с кассой букв, схемами слов.</w:t>
            </w:r>
          </w:p>
        </w:tc>
      </w:tr>
      <w:tr w:rsidR="00BF55CA" w:rsidRPr="00E367AF" w:rsidTr="00BF55CA">
        <w:tc>
          <w:tcPr>
            <w:tcW w:w="851" w:type="dxa"/>
          </w:tcPr>
          <w:p w:rsidR="00BF55CA" w:rsidRPr="00E367AF" w:rsidRDefault="00BF55CA" w:rsidP="00372944">
            <w:pPr>
              <w:jc w:val="center"/>
              <w:rPr>
                <w:sz w:val="24"/>
                <w:szCs w:val="24"/>
              </w:rPr>
            </w:pPr>
            <w:r>
              <w:rPr>
                <w:sz w:val="24"/>
                <w:szCs w:val="24"/>
              </w:rPr>
              <w:t>27</w:t>
            </w:r>
          </w:p>
        </w:tc>
        <w:tc>
          <w:tcPr>
            <w:tcW w:w="2515" w:type="dxa"/>
          </w:tcPr>
          <w:p w:rsidR="00BF55CA" w:rsidRPr="00E367AF" w:rsidRDefault="00BF55CA" w:rsidP="00372944">
            <w:pPr>
              <w:rPr>
                <w:sz w:val="24"/>
                <w:szCs w:val="24"/>
              </w:rPr>
            </w:pPr>
            <w:r w:rsidRPr="00E367AF">
              <w:rPr>
                <w:sz w:val="24"/>
                <w:szCs w:val="24"/>
              </w:rPr>
              <w:t xml:space="preserve">  Повторение правил обозначения буквами гласных звуков после твердых и мягких согласных звуков.</w:t>
            </w:r>
          </w:p>
        </w:tc>
        <w:tc>
          <w:tcPr>
            <w:tcW w:w="4151" w:type="dxa"/>
          </w:tcPr>
          <w:p w:rsidR="00BF55CA" w:rsidRPr="00E367AF" w:rsidRDefault="00BF55CA" w:rsidP="00372944">
            <w:pPr>
              <w:rPr>
                <w:sz w:val="24"/>
                <w:szCs w:val="24"/>
              </w:rPr>
            </w:pPr>
            <w:r w:rsidRPr="00E367AF">
              <w:rPr>
                <w:sz w:val="24"/>
                <w:szCs w:val="24"/>
                <w:u w:val="single"/>
              </w:rPr>
              <w:t>Воспроизводить</w:t>
            </w:r>
            <w:r w:rsidRPr="00E367AF">
              <w:rPr>
                <w:sz w:val="24"/>
                <w:szCs w:val="24"/>
              </w:rPr>
              <w:t xml:space="preserve"> звуковую форму слова по его буквенной записи.</w:t>
            </w:r>
          </w:p>
        </w:tc>
        <w:tc>
          <w:tcPr>
            <w:tcW w:w="2406" w:type="dxa"/>
          </w:tcPr>
          <w:p w:rsidR="00BF55CA" w:rsidRPr="00E367AF" w:rsidRDefault="00BF55CA" w:rsidP="00372944">
            <w:pPr>
              <w:rPr>
                <w:sz w:val="24"/>
                <w:szCs w:val="24"/>
                <w:u w:val="single"/>
              </w:rPr>
            </w:pPr>
            <w:r>
              <w:rPr>
                <w:rFonts w:eastAsia="Arial Unicode MS"/>
                <w:kern w:val="3"/>
                <w:sz w:val="24"/>
                <w:szCs w:val="24"/>
              </w:rPr>
              <w:t xml:space="preserve">Контрольно-обобщающий урок. Индивидуальная  </w:t>
            </w:r>
          </w:p>
        </w:tc>
      </w:tr>
      <w:tr w:rsidR="00BF55CA" w:rsidRPr="00E367AF" w:rsidTr="00BF55CA">
        <w:tc>
          <w:tcPr>
            <w:tcW w:w="851" w:type="dxa"/>
          </w:tcPr>
          <w:p w:rsidR="00BF55CA" w:rsidRDefault="00BF55CA" w:rsidP="00372944">
            <w:pPr>
              <w:jc w:val="center"/>
              <w:rPr>
                <w:sz w:val="24"/>
                <w:szCs w:val="24"/>
              </w:rPr>
            </w:pPr>
            <w:r>
              <w:rPr>
                <w:sz w:val="24"/>
                <w:szCs w:val="24"/>
              </w:rPr>
              <w:t>28</w:t>
            </w:r>
          </w:p>
        </w:tc>
        <w:tc>
          <w:tcPr>
            <w:tcW w:w="2515" w:type="dxa"/>
          </w:tcPr>
          <w:p w:rsidR="00BF55CA" w:rsidRPr="00E367AF" w:rsidRDefault="00BF55CA" w:rsidP="00372944">
            <w:pPr>
              <w:rPr>
                <w:sz w:val="24"/>
                <w:szCs w:val="24"/>
              </w:rPr>
            </w:pPr>
            <w:r w:rsidRPr="00E367AF">
              <w:rPr>
                <w:sz w:val="24"/>
                <w:szCs w:val="24"/>
              </w:rPr>
              <w:t>(</w:t>
            </w:r>
            <w:r>
              <w:rPr>
                <w:sz w:val="24"/>
                <w:szCs w:val="24"/>
              </w:rPr>
              <w:t>7</w:t>
            </w:r>
            <w:r w:rsidRPr="00E367AF">
              <w:rPr>
                <w:sz w:val="24"/>
                <w:szCs w:val="24"/>
              </w:rPr>
              <w:t>) Развитие восприяти</w:t>
            </w:r>
            <w:r>
              <w:rPr>
                <w:sz w:val="24"/>
                <w:szCs w:val="24"/>
              </w:rPr>
              <w:t xml:space="preserve">я художественного произведения </w:t>
            </w:r>
            <w:r w:rsidRPr="00E367AF">
              <w:rPr>
                <w:sz w:val="24"/>
                <w:szCs w:val="24"/>
              </w:rPr>
              <w:t>Стихи о животных. А.</w:t>
            </w:r>
            <w:r>
              <w:rPr>
                <w:sz w:val="24"/>
                <w:szCs w:val="24"/>
              </w:rPr>
              <w:t xml:space="preserve"> </w:t>
            </w:r>
            <w:r w:rsidRPr="00E367AF">
              <w:rPr>
                <w:sz w:val="24"/>
                <w:szCs w:val="24"/>
              </w:rPr>
              <w:t>Блок «Зайчик».</w:t>
            </w:r>
            <w:r>
              <w:rPr>
                <w:sz w:val="24"/>
                <w:szCs w:val="24"/>
              </w:rPr>
              <w:t xml:space="preserve"> </w:t>
            </w:r>
          </w:p>
          <w:p w:rsidR="00BF55CA" w:rsidRPr="00E367AF" w:rsidRDefault="00BF55CA" w:rsidP="00372944">
            <w:pPr>
              <w:rPr>
                <w:sz w:val="24"/>
                <w:szCs w:val="24"/>
              </w:rPr>
            </w:pPr>
          </w:p>
        </w:tc>
        <w:tc>
          <w:tcPr>
            <w:tcW w:w="4151" w:type="dxa"/>
          </w:tcPr>
          <w:p w:rsidR="00BF55CA" w:rsidRPr="00E367AF" w:rsidRDefault="00BF55CA" w:rsidP="00372944">
            <w:pPr>
              <w:rPr>
                <w:sz w:val="24"/>
                <w:szCs w:val="24"/>
              </w:rPr>
            </w:pPr>
            <w:r w:rsidRPr="00E367AF">
              <w:rPr>
                <w:sz w:val="24"/>
                <w:szCs w:val="24"/>
                <w:u w:val="single"/>
              </w:rPr>
              <w:lastRenderedPageBreak/>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r>
              <w:rPr>
                <w:sz w:val="24"/>
                <w:szCs w:val="24"/>
              </w:rPr>
              <w:t>.</w:t>
            </w:r>
          </w:p>
        </w:tc>
        <w:tc>
          <w:tcPr>
            <w:tcW w:w="2406" w:type="dxa"/>
          </w:tcPr>
          <w:p w:rsidR="00BF55CA" w:rsidRPr="00E367AF" w:rsidRDefault="00BF55CA" w:rsidP="00372944">
            <w:pPr>
              <w:rPr>
                <w:sz w:val="24"/>
                <w:szCs w:val="24"/>
                <w:u w:val="single"/>
              </w:rPr>
            </w:pPr>
            <w:r>
              <w:rPr>
                <w:rFonts w:eastAsia="Arial Unicode MS"/>
                <w:kern w:val="3"/>
                <w:sz w:val="24"/>
                <w:szCs w:val="24"/>
              </w:rPr>
              <w:t>Урок- слушание. Коллективная работа. Учебник, рабочая тетрадь.</w:t>
            </w:r>
          </w:p>
        </w:tc>
      </w:tr>
      <w:tr w:rsidR="00BF55CA" w:rsidRPr="00E367AF" w:rsidTr="00BF55CA">
        <w:tc>
          <w:tcPr>
            <w:tcW w:w="851" w:type="dxa"/>
          </w:tcPr>
          <w:p w:rsidR="00BF55CA" w:rsidRPr="00E367AF" w:rsidRDefault="00BF55CA" w:rsidP="00372944">
            <w:pPr>
              <w:jc w:val="center"/>
              <w:rPr>
                <w:sz w:val="24"/>
                <w:szCs w:val="24"/>
              </w:rPr>
            </w:pPr>
            <w:r>
              <w:rPr>
                <w:sz w:val="24"/>
                <w:szCs w:val="24"/>
              </w:rPr>
              <w:lastRenderedPageBreak/>
              <w:t>29</w:t>
            </w:r>
          </w:p>
        </w:tc>
        <w:tc>
          <w:tcPr>
            <w:tcW w:w="2515" w:type="dxa"/>
          </w:tcPr>
          <w:p w:rsidR="00BF55CA" w:rsidRPr="00E367AF" w:rsidRDefault="00BF55CA" w:rsidP="00372944">
            <w:pPr>
              <w:rPr>
                <w:sz w:val="24"/>
                <w:szCs w:val="24"/>
              </w:rPr>
            </w:pPr>
            <w:r w:rsidRPr="00E367AF">
              <w:rPr>
                <w:sz w:val="24"/>
                <w:szCs w:val="24"/>
              </w:rPr>
              <w:t xml:space="preserve">   Чтение слов, о</w:t>
            </w:r>
            <w:r>
              <w:rPr>
                <w:sz w:val="24"/>
                <w:szCs w:val="24"/>
              </w:rPr>
              <w:t>бразующихся при изменении буквы, о</w:t>
            </w:r>
            <w:r w:rsidRPr="00E367AF">
              <w:rPr>
                <w:sz w:val="24"/>
                <w:szCs w:val="24"/>
              </w:rPr>
              <w:t>бозначающей гласный звук.</w:t>
            </w:r>
          </w:p>
        </w:tc>
        <w:tc>
          <w:tcPr>
            <w:tcW w:w="4151" w:type="dxa"/>
          </w:tcPr>
          <w:p w:rsidR="00BF55CA" w:rsidRPr="00E367AF" w:rsidRDefault="00BF55CA" w:rsidP="00372944">
            <w:pPr>
              <w:rPr>
                <w:sz w:val="24"/>
                <w:szCs w:val="24"/>
              </w:rPr>
            </w:pPr>
            <w:r w:rsidRPr="00E367AF">
              <w:rPr>
                <w:sz w:val="24"/>
                <w:szCs w:val="24"/>
                <w:u w:val="single"/>
              </w:rPr>
              <w:t>Определять</w:t>
            </w:r>
            <w:r w:rsidRPr="00E367AF">
              <w:rPr>
                <w:sz w:val="24"/>
                <w:szCs w:val="24"/>
              </w:rPr>
              <w:t xml:space="preserve"> задуманное слово по его лексическому значению. </w:t>
            </w:r>
            <w:r w:rsidRPr="00E367AF">
              <w:rPr>
                <w:sz w:val="24"/>
                <w:szCs w:val="24"/>
                <w:u w:val="single"/>
              </w:rPr>
              <w:t>Выкладывать</w:t>
            </w:r>
            <w:r w:rsidRPr="00E367AF">
              <w:rPr>
                <w:sz w:val="24"/>
                <w:szCs w:val="24"/>
              </w:rPr>
              <w:t xml:space="preserve"> слова из разрезной азбуки</w:t>
            </w:r>
          </w:p>
        </w:tc>
        <w:tc>
          <w:tcPr>
            <w:tcW w:w="2406" w:type="dxa"/>
            <w:vMerge w:val="restart"/>
          </w:tcPr>
          <w:p w:rsidR="00BF55CA" w:rsidRPr="002A78E3" w:rsidRDefault="00BF55CA" w:rsidP="00372944">
            <w:pPr>
              <w:rPr>
                <w:rFonts w:eastAsia="Arial Unicode MS"/>
                <w:kern w:val="3"/>
                <w:sz w:val="24"/>
                <w:szCs w:val="24"/>
              </w:rPr>
            </w:pPr>
            <w:r>
              <w:rPr>
                <w:rFonts w:eastAsia="Arial Unicode MS"/>
                <w:kern w:val="3"/>
                <w:sz w:val="24"/>
                <w:szCs w:val="24"/>
              </w:rPr>
              <w:t xml:space="preserve">Урок изучения нового материала. Учебник, рабочая тетрадь. </w:t>
            </w:r>
            <w:r w:rsidRPr="002A78E3">
              <w:rPr>
                <w:rFonts w:eastAsia="Arial Unicode MS"/>
                <w:kern w:val="3"/>
                <w:sz w:val="24"/>
                <w:szCs w:val="24"/>
              </w:rPr>
              <w:t>Фронтальная</w:t>
            </w:r>
          </w:p>
          <w:p w:rsidR="00BF55CA" w:rsidRPr="00E367AF" w:rsidRDefault="00BF55CA" w:rsidP="00372944">
            <w:pPr>
              <w:rPr>
                <w:sz w:val="24"/>
                <w:szCs w:val="24"/>
                <w:u w:val="single"/>
              </w:rPr>
            </w:pPr>
            <w:r w:rsidRPr="002A78E3">
              <w:rPr>
                <w:rFonts w:eastAsia="Arial Unicode MS"/>
                <w:kern w:val="3"/>
                <w:sz w:val="24"/>
                <w:szCs w:val="24"/>
              </w:rPr>
              <w:t>Индивидуальная</w:t>
            </w:r>
            <w:r>
              <w:rPr>
                <w:rFonts w:eastAsia="Arial Unicode MS"/>
                <w:kern w:val="3"/>
                <w:sz w:val="24"/>
                <w:szCs w:val="24"/>
              </w:rPr>
              <w:t xml:space="preserve"> Работа по ленте букв, с кассой букв, схемами слов.</w:t>
            </w:r>
          </w:p>
        </w:tc>
      </w:tr>
      <w:tr w:rsidR="00BF55CA" w:rsidRPr="00E367AF" w:rsidTr="00BF55CA">
        <w:tc>
          <w:tcPr>
            <w:tcW w:w="851" w:type="dxa"/>
          </w:tcPr>
          <w:p w:rsidR="00BF55CA" w:rsidRPr="00E367AF" w:rsidRDefault="00BF55CA" w:rsidP="00372944">
            <w:pPr>
              <w:jc w:val="center"/>
              <w:rPr>
                <w:sz w:val="24"/>
                <w:szCs w:val="24"/>
              </w:rPr>
            </w:pPr>
            <w:r>
              <w:rPr>
                <w:sz w:val="24"/>
                <w:szCs w:val="24"/>
              </w:rPr>
              <w:t>30</w:t>
            </w:r>
          </w:p>
        </w:tc>
        <w:tc>
          <w:tcPr>
            <w:tcW w:w="2515" w:type="dxa"/>
          </w:tcPr>
          <w:p w:rsidR="00BF55CA" w:rsidRPr="00E367AF" w:rsidRDefault="00BF55CA" w:rsidP="00372944">
            <w:pPr>
              <w:rPr>
                <w:sz w:val="24"/>
                <w:szCs w:val="24"/>
              </w:rPr>
            </w:pPr>
            <w:r>
              <w:rPr>
                <w:sz w:val="24"/>
                <w:szCs w:val="24"/>
              </w:rPr>
              <w:t>Звуки [м], [</w:t>
            </w:r>
            <w:r w:rsidRPr="00E367AF">
              <w:rPr>
                <w:sz w:val="24"/>
                <w:szCs w:val="24"/>
              </w:rPr>
              <w:t>м′], обозначение их буквами «</w:t>
            </w:r>
            <w:r w:rsidRPr="00E367AF">
              <w:rPr>
                <w:b/>
                <w:sz w:val="24"/>
                <w:szCs w:val="24"/>
              </w:rPr>
              <w:t>М, м»</w:t>
            </w:r>
            <w:r>
              <w:rPr>
                <w:b/>
                <w:sz w:val="24"/>
                <w:szCs w:val="24"/>
              </w:rPr>
              <w:t xml:space="preserve"> </w:t>
            </w:r>
          </w:p>
        </w:tc>
        <w:tc>
          <w:tcPr>
            <w:tcW w:w="4151" w:type="dxa"/>
          </w:tcPr>
          <w:p w:rsidR="00BF55CA" w:rsidRPr="00E367AF" w:rsidRDefault="00BF55CA" w:rsidP="00372944">
            <w:pPr>
              <w:rPr>
                <w:sz w:val="24"/>
                <w:szCs w:val="24"/>
              </w:rPr>
            </w:pPr>
            <w:r w:rsidRPr="00E367AF">
              <w:rPr>
                <w:sz w:val="24"/>
                <w:szCs w:val="24"/>
                <w:u w:val="single"/>
              </w:rPr>
              <w:t>Соотносить</w:t>
            </w:r>
            <w:r w:rsidRPr="00E367AF">
              <w:rPr>
                <w:sz w:val="24"/>
                <w:szCs w:val="24"/>
              </w:rPr>
              <w:t xml:space="preserve"> звук и соответствующую ему букву.</w:t>
            </w:r>
            <w:r w:rsidRPr="00E367AF">
              <w:rPr>
                <w:sz w:val="24"/>
                <w:szCs w:val="24"/>
                <w:u w:val="single"/>
              </w:rPr>
              <w:t xml:space="preserve"> Моделировать </w:t>
            </w:r>
            <w:r w:rsidRPr="00E367AF">
              <w:rPr>
                <w:sz w:val="24"/>
                <w:szCs w:val="24"/>
              </w:rPr>
              <w:t>буквы из набора различных элементов.</w:t>
            </w:r>
          </w:p>
        </w:tc>
        <w:tc>
          <w:tcPr>
            <w:tcW w:w="2406" w:type="dxa"/>
            <w:vMerge/>
          </w:tcPr>
          <w:p w:rsidR="00BF55CA" w:rsidRPr="00E367AF" w:rsidRDefault="00BF55CA" w:rsidP="00372944">
            <w:pPr>
              <w:jc w:val="center"/>
              <w:rPr>
                <w:sz w:val="24"/>
                <w:szCs w:val="24"/>
                <w:u w:val="single"/>
              </w:rPr>
            </w:pPr>
          </w:p>
        </w:tc>
      </w:tr>
      <w:tr w:rsidR="00BF55CA" w:rsidRPr="00E367AF" w:rsidTr="00BF55CA">
        <w:tc>
          <w:tcPr>
            <w:tcW w:w="851" w:type="dxa"/>
          </w:tcPr>
          <w:p w:rsidR="00BF55CA" w:rsidRPr="00E367AF" w:rsidRDefault="00BF55CA" w:rsidP="00372944">
            <w:pPr>
              <w:jc w:val="center"/>
              <w:rPr>
                <w:sz w:val="24"/>
                <w:szCs w:val="24"/>
              </w:rPr>
            </w:pPr>
            <w:r>
              <w:rPr>
                <w:sz w:val="24"/>
                <w:szCs w:val="24"/>
              </w:rPr>
              <w:t>31</w:t>
            </w:r>
          </w:p>
        </w:tc>
        <w:tc>
          <w:tcPr>
            <w:tcW w:w="2515" w:type="dxa"/>
          </w:tcPr>
          <w:p w:rsidR="00BF55CA" w:rsidRPr="00E367AF" w:rsidRDefault="00BF55CA" w:rsidP="00372944">
            <w:pPr>
              <w:rPr>
                <w:sz w:val="24"/>
                <w:szCs w:val="24"/>
              </w:rPr>
            </w:pPr>
            <w:r w:rsidRPr="00E367AF">
              <w:rPr>
                <w:sz w:val="24"/>
                <w:szCs w:val="24"/>
              </w:rPr>
              <w:t>Знакомство с буквой «Н,</w:t>
            </w:r>
            <w:r>
              <w:rPr>
                <w:sz w:val="24"/>
                <w:szCs w:val="24"/>
              </w:rPr>
              <w:t xml:space="preserve"> </w:t>
            </w:r>
            <w:r w:rsidRPr="00E367AF">
              <w:rPr>
                <w:sz w:val="24"/>
                <w:szCs w:val="24"/>
              </w:rPr>
              <w:t>н»</w:t>
            </w:r>
            <w:r>
              <w:rPr>
                <w:sz w:val="24"/>
                <w:szCs w:val="24"/>
              </w:rPr>
              <w:t xml:space="preserve">. </w:t>
            </w:r>
          </w:p>
        </w:tc>
        <w:tc>
          <w:tcPr>
            <w:tcW w:w="4151" w:type="dxa"/>
          </w:tcPr>
          <w:p w:rsidR="00BF55CA" w:rsidRPr="00E367AF" w:rsidRDefault="00BF55CA" w:rsidP="00372944">
            <w:pPr>
              <w:rPr>
                <w:sz w:val="24"/>
                <w:szCs w:val="24"/>
              </w:rPr>
            </w:pPr>
            <w:r w:rsidRPr="00E367AF">
              <w:rPr>
                <w:sz w:val="24"/>
                <w:szCs w:val="24"/>
                <w:u w:val="single"/>
              </w:rPr>
              <w:t>Соотносить</w:t>
            </w:r>
            <w:r w:rsidRPr="00E367AF">
              <w:rPr>
                <w:sz w:val="24"/>
                <w:szCs w:val="24"/>
              </w:rPr>
              <w:t xml:space="preserve"> звук и соответствующую ему букву.</w:t>
            </w:r>
            <w:r w:rsidRPr="00E367AF">
              <w:rPr>
                <w:sz w:val="24"/>
                <w:szCs w:val="24"/>
                <w:u w:val="single"/>
              </w:rPr>
              <w:t xml:space="preserve"> Моделировать </w:t>
            </w:r>
            <w:r w:rsidRPr="00E367AF">
              <w:rPr>
                <w:sz w:val="24"/>
                <w:szCs w:val="24"/>
              </w:rPr>
              <w:t>буквы из набора различных элементов.</w:t>
            </w:r>
          </w:p>
        </w:tc>
        <w:tc>
          <w:tcPr>
            <w:tcW w:w="2406" w:type="dxa"/>
            <w:vMerge/>
          </w:tcPr>
          <w:p w:rsidR="00BF55CA" w:rsidRPr="00E367AF" w:rsidRDefault="00BF55CA" w:rsidP="00372944">
            <w:pPr>
              <w:jc w:val="center"/>
              <w:rPr>
                <w:sz w:val="24"/>
                <w:szCs w:val="24"/>
                <w:u w:val="single"/>
              </w:rPr>
            </w:pPr>
          </w:p>
        </w:tc>
      </w:tr>
      <w:tr w:rsidR="00BF55CA" w:rsidRPr="00E367AF" w:rsidTr="00BF55CA">
        <w:tc>
          <w:tcPr>
            <w:tcW w:w="851" w:type="dxa"/>
          </w:tcPr>
          <w:p w:rsidR="00BF55CA" w:rsidRDefault="00BF55CA" w:rsidP="00372944">
            <w:pPr>
              <w:jc w:val="center"/>
              <w:rPr>
                <w:sz w:val="24"/>
                <w:szCs w:val="24"/>
              </w:rPr>
            </w:pPr>
            <w:r>
              <w:rPr>
                <w:sz w:val="24"/>
                <w:szCs w:val="24"/>
              </w:rPr>
              <w:t>32</w:t>
            </w:r>
          </w:p>
        </w:tc>
        <w:tc>
          <w:tcPr>
            <w:tcW w:w="2515" w:type="dxa"/>
          </w:tcPr>
          <w:p w:rsidR="00BF55CA" w:rsidRPr="00E367AF" w:rsidRDefault="00BF55CA" w:rsidP="00372944">
            <w:pPr>
              <w:rPr>
                <w:sz w:val="24"/>
                <w:szCs w:val="24"/>
              </w:rPr>
            </w:pPr>
            <w:r w:rsidRPr="00E367AF">
              <w:rPr>
                <w:sz w:val="24"/>
                <w:szCs w:val="24"/>
              </w:rPr>
              <w:t>Звуки [р]</w:t>
            </w:r>
            <w:r>
              <w:rPr>
                <w:sz w:val="24"/>
                <w:szCs w:val="24"/>
              </w:rPr>
              <w:t>, [</w:t>
            </w:r>
            <w:r w:rsidRPr="00E367AF">
              <w:rPr>
                <w:sz w:val="24"/>
                <w:szCs w:val="24"/>
              </w:rPr>
              <w:t>р′], обозначение их буквами «</w:t>
            </w:r>
            <w:r w:rsidRPr="00E367AF">
              <w:rPr>
                <w:b/>
                <w:sz w:val="24"/>
                <w:szCs w:val="24"/>
              </w:rPr>
              <w:t>Р,</w:t>
            </w:r>
            <w:r>
              <w:rPr>
                <w:b/>
                <w:sz w:val="24"/>
                <w:szCs w:val="24"/>
              </w:rPr>
              <w:t xml:space="preserve"> </w:t>
            </w:r>
            <w:r w:rsidRPr="00E367AF">
              <w:rPr>
                <w:b/>
                <w:sz w:val="24"/>
                <w:szCs w:val="24"/>
              </w:rPr>
              <w:t>р»</w:t>
            </w:r>
            <w:r>
              <w:rPr>
                <w:b/>
                <w:sz w:val="24"/>
                <w:szCs w:val="24"/>
              </w:rPr>
              <w:t xml:space="preserve"> </w:t>
            </w:r>
          </w:p>
        </w:tc>
        <w:tc>
          <w:tcPr>
            <w:tcW w:w="4151" w:type="dxa"/>
          </w:tcPr>
          <w:p w:rsidR="00BF55CA" w:rsidRPr="00E367AF" w:rsidRDefault="00BF55CA" w:rsidP="00372944">
            <w:pPr>
              <w:rPr>
                <w:sz w:val="24"/>
                <w:szCs w:val="24"/>
                <w:u w:val="single"/>
              </w:rPr>
            </w:pPr>
            <w:r w:rsidRPr="00E367AF">
              <w:rPr>
                <w:sz w:val="24"/>
                <w:szCs w:val="24"/>
                <w:u w:val="single"/>
              </w:rPr>
              <w:t>Производить</w:t>
            </w:r>
            <w:r w:rsidRPr="00E367AF">
              <w:rPr>
                <w:sz w:val="24"/>
                <w:szCs w:val="24"/>
              </w:rPr>
              <w:t xml:space="preserve"> звуковой анализ.</w:t>
            </w:r>
            <w:r w:rsidRPr="00E367AF">
              <w:rPr>
                <w:sz w:val="24"/>
                <w:szCs w:val="24"/>
                <w:u w:val="single"/>
              </w:rPr>
              <w:t xml:space="preserve"> Выкладывать</w:t>
            </w:r>
            <w:r w:rsidRPr="00E367AF">
              <w:rPr>
                <w:sz w:val="24"/>
                <w:szCs w:val="24"/>
              </w:rPr>
              <w:t xml:space="preserve"> слова из разрезной азбуки.</w:t>
            </w:r>
          </w:p>
        </w:tc>
        <w:tc>
          <w:tcPr>
            <w:tcW w:w="2406" w:type="dxa"/>
          </w:tcPr>
          <w:p w:rsidR="00BF55CA" w:rsidRDefault="00BF55CA" w:rsidP="00372944">
            <w:pPr>
              <w:rPr>
                <w:rFonts w:eastAsia="Arial Unicode MS"/>
                <w:kern w:val="3"/>
                <w:sz w:val="24"/>
                <w:szCs w:val="24"/>
              </w:rPr>
            </w:pPr>
            <w:r>
              <w:rPr>
                <w:rFonts w:eastAsia="Arial Unicode MS"/>
                <w:kern w:val="3"/>
                <w:sz w:val="24"/>
                <w:szCs w:val="24"/>
              </w:rPr>
              <w:t xml:space="preserve">Урок изучения нового материала. Учебник.  Фишки. </w:t>
            </w:r>
          </w:p>
          <w:p w:rsidR="00BF55CA" w:rsidRPr="002A78E3" w:rsidRDefault="00BF55CA" w:rsidP="00372944">
            <w:pPr>
              <w:rPr>
                <w:rFonts w:eastAsia="Arial Unicode MS"/>
                <w:kern w:val="3"/>
                <w:sz w:val="24"/>
                <w:szCs w:val="24"/>
              </w:rPr>
            </w:pPr>
            <w:r w:rsidRPr="002A78E3">
              <w:rPr>
                <w:rFonts w:eastAsia="Arial Unicode MS"/>
                <w:kern w:val="3"/>
                <w:sz w:val="24"/>
                <w:szCs w:val="24"/>
              </w:rPr>
              <w:t>Фронтальная</w:t>
            </w:r>
          </w:p>
          <w:p w:rsidR="00BF55CA" w:rsidRPr="00E367AF" w:rsidRDefault="00BF55CA" w:rsidP="00372944">
            <w:pPr>
              <w:jc w:val="center"/>
              <w:rPr>
                <w:sz w:val="24"/>
                <w:szCs w:val="24"/>
                <w:u w:val="single"/>
              </w:rPr>
            </w:pPr>
            <w:r w:rsidRPr="002A78E3">
              <w:rPr>
                <w:rFonts w:eastAsia="Arial Unicode MS"/>
                <w:kern w:val="3"/>
                <w:sz w:val="24"/>
                <w:szCs w:val="24"/>
              </w:rPr>
              <w:t>Индивидуальная</w:t>
            </w:r>
          </w:p>
        </w:tc>
      </w:tr>
      <w:tr w:rsidR="00BF55CA" w:rsidRPr="00E367AF" w:rsidTr="00BF55CA">
        <w:tc>
          <w:tcPr>
            <w:tcW w:w="851" w:type="dxa"/>
          </w:tcPr>
          <w:p w:rsidR="00BF55CA" w:rsidRPr="00D936CF" w:rsidRDefault="00BF55CA" w:rsidP="00372944">
            <w:pPr>
              <w:jc w:val="center"/>
              <w:rPr>
                <w:color w:val="000000" w:themeColor="text1"/>
                <w:sz w:val="24"/>
                <w:szCs w:val="24"/>
              </w:rPr>
            </w:pPr>
            <w:r>
              <w:rPr>
                <w:color w:val="000000" w:themeColor="text1"/>
                <w:sz w:val="24"/>
                <w:szCs w:val="24"/>
              </w:rPr>
              <w:t>33</w:t>
            </w:r>
          </w:p>
        </w:tc>
        <w:tc>
          <w:tcPr>
            <w:tcW w:w="2515" w:type="dxa"/>
          </w:tcPr>
          <w:p w:rsidR="00BF55CA" w:rsidRPr="00D936CF" w:rsidRDefault="00BF55CA" w:rsidP="00372944">
            <w:pPr>
              <w:rPr>
                <w:color w:val="000000" w:themeColor="text1"/>
                <w:sz w:val="24"/>
                <w:szCs w:val="24"/>
              </w:rPr>
            </w:pPr>
            <w:r w:rsidRPr="00C068D1">
              <w:rPr>
                <w:color w:val="FF0000"/>
                <w:sz w:val="24"/>
                <w:szCs w:val="24"/>
              </w:rPr>
              <w:t xml:space="preserve"> </w:t>
            </w:r>
            <w:r w:rsidRPr="00D936CF">
              <w:rPr>
                <w:color w:val="000000" w:themeColor="text1"/>
                <w:sz w:val="24"/>
                <w:szCs w:val="24"/>
              </w:rPr>
              <w:t>(8) Развитие восприятия художественного произведения. Стихи о дружбе Я. Аким «Мой верный чиж».</w:t>
            </w:r>
          </w:p>
        </w:tc>
        <w:tc>
          <w:tcPr>
            <w:tcW w:w="4151" w:type="dxa"/>
          </w:tcPr>
          <w:p w:rsidR="00BF55CA" w:rsidRPr="00E367AF" w:rsidRDefault="00BF55CA" w:rsidP="00372944">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p>
        </w:tc>
        <w:tc>
          <w:tcPr>
            <w:tcW w:w="2406" w:type="dxa"/>
          </w:tcPr>
          <w:p w:rsidR="00BF55CA" w:rsidRDefault="00BF55CA" w:rsidP="00372944">
            <w:pPr>
              <w:rPr>
                <w:rFonts w:eastAsia="Arial Unicode MS"/>
                <w:kern w:val="3"/>
                <w:sz w:val="24"/>
                <w:szCs w:val="24"/>
              </w:rPr>
            </w:pPr>
            <w:r>
              <w:rPr>
                <w:rFonts w:eastAsia="Arial Unicode MS"/>
                <w:kern w:val="3"/>
                <w:sz w:val="24"/>
                <w:szCs w:val="24"/>
              </w:rPr>
              <w:t>Урок- слушание. Учебник, рабочая тетрадь.</w:t>
            </w:r>
          </w:p>
          <w:p w:rsidR="00BF55CA" w:rsidRPr="002A78E3" w:rsidRDefault="00BF55CA" w:rsidP="00372944">
            <w:pPr>
              <w:rPr>
                <w:rFonts w:eastAsia="Arial Unicode MS"/>
                <w:kern w:val="3"/>
                <w:sz w:val="24"/>
                <w:szCs w:val="24"/>
              </w:rPr>
            </w:pPr>
            <w:r w:rsidRPr="002A78E3">
              <w:rPr>
                <w:rFonts w:eastAsia="Arial Unicode MS"/>
                <w:kern w:val="3"/>
                <w:sz w:val="24"/>
                <w:szCs w:val="24"/>
              </w:rPr>
              <w:t>Фронтальная</w:t>
            </w:r>
          </w:p>
          <w:p w:rsidR="00BF55CA" w:rsidRPr="00E367AF" w:rsidRDefault="00BF55CA" w:rsidP="00372944">
            <w:pPr>
              <w:rPr>
                <w:sz w:val="24"/>
                <w:szCs w:val="24"/>
                <w:u w:val="single"/>
              </w:rPr>
            </w:pPr>
            <w:r w:rsidRPr="002A78E3">
              <w:rPr>
                <w:rFonts w:eastAsia="Arial Unicode MS"/>
                <w:kern w:val="3"/>
                <w:sz w:val="24"/>
                <w:szCs w:val="24"/>
              </w:rPr>
              <w:t>Индивидуальная</w:t>
            </w:r>
          </w:p>
        </w:tc>
      </w:tr>
      <w:tr w:rsidR="00BF55CA" w:rsidRPr="00E367AF" w:rsidTr="00BF55CA">
        <w:tc>
          <w:tcPr>
            <w:tcW w:w="851" w:type="dxa"/>
          </w:tcPr>
          <w:p w:rsidR="00BF55CA" w:rsidRPr="004E77E7" w:rsidRDefault="00BF55CA" w:rsidP="00372944">
            <w:pPr>
              <w:jc w:val="center"/>
              <w:rPr>
                <w:sz w:val="24"/>
                <w:szCs w:val="24"/>
              </w:rPr>
            </w:pPr>
            <w:r w:rsidRPr="004E77E7">
              <w:rPr>
                <w:sz w:val="24"/>
                <w:szCs w:val="24"/>
              </w:rPr>
              <w:t>34</w:t>
            </w:r>
          </w:p>
        </w:tc>
        <w:tc>
          <w:tcPr>
            <w:tcW w:w="2515" w:type="dxa"/>
          </w:tcPr>
          <w:p w:rsidR="00BF55CA" w:rsidRPr="00E367AF" w:rsidRDefault="00BF55CA" w:rsidP="00372944">
            <w:pPr>
              <w:rPr>
                <w:sz w:val="24"/>
                <w:szCs w:val="24"/>
              </w:rPr>
            </w:pPr>
            <w:r w:rsidRPr="00E367AF">
              <w:rPr>
                <w:sz w:val="24"/>
                <w:szCs w:val="24"/>
              </w:rPr>
              <w:t>Знакомство с буквой «</w:t>
            </w:r>
            <w:r w:rsidRPr="00E367AF">
              <w:rPr>
                <w:b/>
                <w:sz w:val="24"/>
                <w:szCs w:val="24"/>
              </w:rPr>
              <w:t>Л,</w:t>
            </w:r>
            <w:r>
              <w:rPr>
                <w:b/>
                <w:sz w:val="24"/>
                <w:szCs w:val="24"/>
              </w:rPr>
              <w:t xml:space="preserve"> </w:t>
            </w:r>
            <w:r w:rsidRPr="00E367AF">
              <w:rPr>
                <w:b/>
                <w:sz w:val="24"/>
                <w:szCs w:val="24"/>
              </w:rPr>
              <w:t>л</w:t>
            </w:r>
            <w:r w:rsidRPr="00E367AF">
              <w:rPr>
                <w:sz w:val="24"/>
                <w:szCs w:val="24"/>
              </w:rPr>
              <w:t>»</w:t>
            </w:r>
            <w:r>
              <w:rPr>
                <w:sz w:val="24"/>
                <w:szCs w:val="24"/>
              </w:rPr>
              <w:t>.</w:t>
            </w:r>
          </w:p>
        </w:tc>
        <w:tc>
          <w:tcPr>
            <w:tcW w:w="4151" w:type="dxa"/>
          </w:tcPr>
          <w:p w:rsidR="00BF55CA" w:rsidRPr="00E367AF" w:rsidRDefault="00BF55CA" w:rsidP="00372944">
            <w:pPr>
              <w:rPr>
                <w:sz w:val="24"/>
                <w:szCs w:val="24"/>
              </w:rPr>
            </w:pPr>
            <w:r w:rsidRPr="00E367AF">
              <w:rPr>
                <w:sz w:val="24"/>
                <w:szCs w:val="24"/>
                <w:u w:val="single"/>
              </w:rPr>
              <w:t>Соотносить</w:t>
            </w:r>
            <w:r w:rsidRPr="00E367AF">
              <w:rPr>
                <w:sz w:val="24"/>
                <w:szCs w:val="24"/>
              </w:rPr>
              <w:t xml:space="preserve"> звук и соответствующую ему букву. </w:t>
            </w:r>
            <w:r w:rsidRPr="00E367AF">
              <w:rPr>
                <w:sz w:val="24"/>
                <w:szCs w:val="24"/>
                <w:u w:val="single"/>
              </w:rPr>
              <w:t xml:space="preserve">Моделировать </w:t>
            </w:r>
            <w:r w:rsidRPr="00E367AF">
              <w:rPr>
                <w:sz w:val="24"/>
                <w:szCs w:val="24"/>
              </w:rPr>
              <w:t>буквы из набора различных элементов</w:t>
            </w:r>
          </w:p>
        </w:tc>
        <w:tc>
          <w:tcPr>
            <w:tcW w:w="2406" w:type="dxa"/>
          </w:tcPr>
          <w:p w:rsidR="00BF55CA" w:rsidRDefault="00BF55CA" w:rsidP="00372944">
            <w:pPr>
              <w:rPr>
                <w:rFonts w:eastAsia="Arial Unicode MS"/>
                <w:kern w:val="3"/>
                <w:sz w:val="24"/>
                <w:szCs w:val="24"/>
              </w:rPr>
            </w:pPr>
            <w:r>
              <w:rPr>
                <w:rFonts w:eastAsia="Arial Unicode MS"/>
                <w:kern w:val="3"/>
                <w:sz w:val="24"/>
                <w:szCs w:val="24"/>
              </w:rPr>
              <w:t>Урок изучения нового материала. Учебник.  Фишки.</w:t>
            </w:r>
          </w:p>
          <w:p w:rsidR="00BF55CA" w:rsidRPr="002A78E3" w:rsidRDefault="00BF55CA" w:rsidP="00372944">
            <w:pPr>
              <w:rPr>
                <w:rFonts w:eastAsia="Arial Unicode MS"/>
                <w:kern w:val="3"/>
                <w:sz w:val="24"/>
                <w:szCs w:val="24"/>
              </w:rPr>
            </w:pPr>
            <w:r w:rsidRPr="002A78E3">
              <w:rPr>
                <w:rFonts w:eastAsia="Arial Unicode MS"/>
                <w:kern w:val="3"/>
                <w:sz w:val="24"/>
                <w:szCs w:val="24"/>
              </w:rPr>
              <w:t>Фронтальная</w:t>
            </w:r>
          </w:p>
          <w:p w:rsidR="00BF55CA" w:rsidRPr="00E367AF" w:rsidRDefault="00BF55CA" w:rsidP="00372944">
            <w:pPr>
              <w:rPr>
                <w:sz w:val="24"/>
                <w:szCs w:val="24"/>
                <w:u w:val="single"/>
              </w:rPr>
            </w:pPr>
            <w:r w:rsidRPr="002A78E3">
              <w:rPr>
                <w:rFonts w:eastAsia="Arial Unicode MS"/>
                <w:kern w:val="3"/>
                <w:sz w:val="24"/>
                <w:szCs w:val="24"/>
              </w:rPr>
              <w:t>Индивидуальная</w:t>
            </w:r>
          </w:p>
        </w:tc>
      </w:tr>
      <w:tr w:rsidR="00BF55CA" w:rsidRPr="00E367AF" w:rsidTr="00BF55CA">
        <w:tc>
          <w:tcPr>
            <w:tcW w:w="851" w:type="dxa"/>
          </w:tcPr>
          <w:p w:rsidR="00BF55CA" w:rsidRPr="00E367AF" w:rsidRDefault="00BF55CA" w:rsidP="00372944">
            <w:pPr>
              <w:jc w:val="center"/>
              <w:rPr>
                <w:sz w:val="24"/>
                <w:szCs w:val="24"/>
              </w:rPr>
            </w:pPr>
            <w:r>
              <w:rPr>
                <w:sz w:val="24"/>
                <w:szCs w:val="24"/>
              </w:rPr>
              <w:t>35</w:t>
            </w:r>
          </w:p>
        </w:tc>
        <w:tc>
          <w:tcPr>
            <w:tcW w:w="2515" w:type="dxa"/>
          </w:tcPr>
          <w:p w:rsidR="00BF55CA" w:rsidRPr="00E367AF" w:rsidRDefault="00BF55CA" w:rsidP="00372944">
            <w:pPr>
              <w:rPr>
                <w:sz w:val="24"/>
                <w:szCs w:val="24"/>
              </w:rPr>
            </w:pPr>
            <w:r w:rsidRPr="00E367AF">
              <w:rPr>
                <w:sz w:val="24"/>
                <w:szCs w:val="24"/>
              </w:rPr>
              <w:t>Мяг</w:t>
            </w:r>
            <w:r>
              <w:rPr>
                <w:sz w:val="24"/>
                <w:szCs w:val="24"/>
              </w:rPr>
              <w:t>кий согласный звук [й], буква «</w:t>
            </w:r>
            <w:r w:rsidRPr="00E367AF">
              <w:rPr>
                <w:sz w:val="24"/>
                <w:szCs w:val="24"/>
              </w:rPr>
              <w:t>й».</w:t>
            </w:r>
          </w:p>
        </w:tc>
        <w:tc>
          <w:tcPr>
            <w:tcW w:w="4151" w:type="dxa"/>
          </w:tcPr>
          <w:p w:rsidR="00BF55CA" w:rsidRPr="00E367AF" w:rsidRDefault="00BF55CA" w:rsidP="00372944">
            <w:pPr>
              <w:rPr>
                <w:sz w:val="24"/>
                <w:szCs w:val="24"/>
              </w:rPr>
            </w:pPr>
            <w:r w:rsidRPr="00E367AF">
              <w:rPr>
                <w:sz w:val="24"/>
                <w:szCs w:val="24"/>
                <w:u w:val="single"/>
              </w:rPr>
              <w:t>Воспроизводить</w:t>
            </w:r>
            <w:r w:rsidRPr="00E367AF">
              <w:rPr>
                <w:sz w:val="24"/>
                <w:szCs w:val="24"/>
              </w:rPr>
              <w:t xml:space="preserve"> звуковую форму слова по его буквенной записи.</w:t>
            </w:r>
            <w:r w:rsidRPr="00E367AF">
              <w:rPr>
                <w:sz w:val="24"/>
                <w:szCs w:val="24"/>
                <w:u w:val="single"/>
              </w:rPr>
              <w:t xml:space="preserve"> Моделировать </w:t>
            </w:r>
            <w:r w:rsidRPr="00E367AF">
              <w:rPr>
                <w:sz w:val="24"/>
                <w:szCs w:val="24"/>
              </w:rPr>
              <w:t>буквы из набора различных элементов.</w:t>
            </w:r>
          </w:p>
        </w:tc>
        <w:tc>
          <w:tcPr>
            <w:tcW w:w="2406" w:type="dxa"/>
          </w:tcPr>
          <w:p w:rsidR="00BF55CA" w:rsidRDefault="00BF55CA" w:rsidP="00372944">
            <w:pPr>
              <w:rPr>
                <w:rFonts w:eastAsia="Arial Unicode MS"/>
                <w:kern w:val="3"/>
                <w:sz w:val="24"/>
                <w:szCs w:val="24"/>
              </w:rPr>
            </w:pPr>
            <w:r>
              <w:rPr>
                <w:rFonts w:eastAsia="Arial Unicode MS"/>
                <w:kern w:val="3"/>
                <w:sz w:val="24"/>
                <w:szCs w:val="24"/>
              </w:rPr>
              <w:t xml:space="preserve">Урок изучения нового материала. Учебник.  Фишки. </w:t>
            </w:r>
          </w:p>
          <w:p w:rsidR="00BF55CA" w:rsidRPr="002A78E3" w:rsidRDefault="00BF55CA" w:rsidP="00372944">
            <w:pPr>
              <w:rPr>
                <w:rFonts w:eastAsia="Arial Unicode MS"/>
                <w:kern w:val="3"/>
                <w:sz w:val="24"/>
                <w:szCs w:val="24"/>
              </w:rPr>
            </w:pPr>
            <w:r w:rsidRPr="002A78E3">
              <w:rPr>
                <w:rFonts w:eastAsia="Arial Unicode MS"/>
                <w:kern w:val="3"/>
                <w:sz w:val="24"/>
                <w:szCs w:val="24"/>
              </w:rPr>
              <w:t>Фронтальная</w:t>
            </w:r>
          </w:p>
          <w:p w:rsidR="00BF55CA" w:rsidRPr="00E367AF" w:rsidRDefault="00BF55CA" w:rsidP="00372944">
            <w:pPr>
              <w:rPr>
                <w:sz w:val="24"/>
                <w:szCs w:val="24"/>
                <w:u w:val="single"/>
              </w:rPr>
            </w:pPr>
            <w:r w:rsidRPr="002A78E3">
              <w:rPr>
                <w:rFonts w:eastAsia="Arial Unicode MS"/>
                <w:kern w:val="3"/>
                <w:sz w:val="24"/>
                <w:szCs w:val="24"/>
              </w:rPr>
              <w:t>Индивидуальная</w:t>
            </w:r>
          </w:p>
        </w:tc>
      </w:tr>
      <w:tr w:rsidR="00BF55CA" w:rsidRPr="00E367AF" w:rsidTr="00BF55CA">
        <w:tc>
          <w:tcPr>
            <w:tcW w:w="851" w:type="dxa"/>
          </w:tcPr>
          <w:p w:rsidR="00BF55CA" w:rsidRDefault="00BF55CA" w:rsidP="00372944">
            <w:pPr>
              <w:jc w:val="center"/>
              <w:rPr>
                <w:sz w:val="24"/>
                <w:szCs w:val="24"/>
              </w:rPr>
            </w:pPr>
            <w:r>
              <w:rPr>
                <w:sz w:val="24"/>
                <w:szCs w:val="24"/>
              </w:rPr>
              <w:t>36</w:t>
            </w:r>
          </w:p>
        </w:tc>
        <w:tc>
          <w:tcPr>
            <w:tcW w:w="2515" w:type="dxa"/>
          </w:tcPr>
          <w:p w:rsidR="00BF55CA" w:rsidRPr="004E77E7" w:rsidRDefault="00BF55CA" w:rsidP="00372944">
            <w:pPr>
              <w:rPr>
                <w:sz w:val="24"/>
                <w:szCs w:val="24"/>
              </w:rPr>
            </w:pPr>
            <w:r w:rsidRPr="004E77E7">
              <w:rPr>
                <w:sz w:val="24"/>
                <w:szCs w:val="24"/>
              </w:rPr>
              <w:t>Чтение и сопоставление звуковой схемы со словом.</w:t>
            </w:r>
            <w:r>
              <w:rPr>
                <w:sz w:val="24"/>
                <w:szCs w:val="24"/>
              </w:rPr>
              <w:t xml:space="preserve"> </w:t>
            </w:r>
            <w:r w:rsidRPr="004E77E7">
              <w:rPr>
                <w:sz w:val="24"/>
                <w:szCs w:val="24"/>
              </w:rPr>
              <w:t>Г.Цыферов «Как цыплёнок рисовал»</w:t>
            </w:r>
            <w:r>
              <w:rPr>
                <w:sz w:val="24"/>
                <w:szCs w:val="24"/>
              </w:rPr>
              <w:t>.</w:t>
            </w:r>
          </w:p>
        </w:tc>
        <w:tc>
          <w:tcPr>
            <w:tcW w:w="4151" w:type="dxa"/>
          </w:tcPr>
          <w:p w:rsidR="00BF55CA" w:rsidRDefault="00BF55CA" w:rsidP="00372944">
            <w:pPr>
              <w:rPr>
                <w:sz w:val="24"/>
                <w:szCs w:val="24"/>
              </w:rPr>
            </w:pPr>
            <w:r w:rsidRPr="00E367AF">
              <w:rPr>
                <w:sz w:val="24"/>
                <w:szCs w:val="24"/>
                <w:u w:val="single"/>
              </w:rPr>
              <w:t>Воспроизводить</w:t>
            </w:r>
            <w:r w:rsidRPr="00E367AF">
              <w:rPr>
                <w:sz w:val="24"/>
                <w:szCs w:val="24"/>
              </w:rPr>
              <w:t xml:space="preserve"> звуковую форму слова по его буквенной записи.</w:t>
            </w:r>
          </w:p>
          <w:p w:rsidR="00BF55CA" w:rsidRPr="00E367AF" w:rsidRDefault="00BF55CA" w:rsidP="00372944">
            <w:pPr>
              <w:rPr>
                <w:sz w:val="24"/>
                <w:szCs w:val="24"/>
                <w:u w:val="single"/>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p>
        </w:tc>
        <w:tc>
          <w:tcPr>
            <w:tcW w:w="2406" w:type="dxa"/>
          </w:tcPr>
          <w:p w:rsidR="00BF55CA" w:rsidRDefault="00BF55CA" w:rsidP="00372944">
            <w:pPr>
              <w:rPr>
                <w:rFonts w:eastAsia="Arial Unicode MS"/>
                <w:kern w:val="3"/>
                <w:sz w:val="24"/>
                <w:szCs w:val="24"/>
              </w:rPr>
            </w:pPr>
            <w:r>
              <w:rPr>
                <w:rFonts w:eastAsia="Arial Unicode MS"/>
                <w:kern w:val="3"/>
                <w:sz w:val="24"/>
                <w:szCs w:val="24"/>
              </w:rPr>
              <w:t xml:space="preserve">Урок изучения нового материала. Учебник.  Фишки. </w:t>
            </w:r>
          </w:p>
          <w:p w:rsidR="00BF55CA" w:rsidRPr="002A78E3" w:rsidRDefault="00BF55CA" w:rsidP="00372944">
            <w:pPr>
              <w:rPr>
                <w:rFonts w:eastAsia="Arial Unicode MS"/>
                <w:kern w:val="3"/>
                <w:sz w:val="24"/>
                <w:szCs w:val="24"/>
              </w:rPr>
            </w:pPr>
            <w:r w:rsidRPr="002A78E3">
              <w:rPr>
                <w:rFonts w:eastAsia="Arial Unicode MS"/>
                <w:kern w:val="3"/>
                <w:sz w:val="24"/>
                <w:szCs w:val="24"/>
              </w:rPr>
              <w:t>Фронтальная</w:t>
            </w:r>
          </w:p>
          <w:p w:rsidR="00BF55CA" w:rsidRPr="00E367AF" w:rsidRDefault="00BF55CA" w:rsidP="00372944">
            <w:pPr>
              <w:rPr>
                <w:sz w:val="24"/>
                <w:szCs w:val="24"/>
                <w:u w:val="single"/>
              </w:rPr>
            </w:pPr>
            <w:r w:rsidRPr="002A78E3">
              <w:rPr>
                <w:rFonts w:eastAsia="Arial Unicode MS"/>
                <w:kern w:val="3"/>
                <w:sz w:val="24"/>
                <w:szCs w:val="24"/>
              </w:rPr>
              <w:t>Индивидуальная</w:t>
            </w:r>
          </w:p>
        </w:tc>
      </w:tr>
      <w:tr w:rsidR="00BF55CA" w:rsidRPr="00E367AF" w:rsidTr="00BF55CA">
        <w:tc>
          <w:tcPr>
            <w:tcW w:w="851" w:type="dxa"/>
          </w:tcPr>
          <w:p w:rsidR="00BF55CA" w:rsidRPr="00E367AF" w:rsidRDefault="00BF55CA" w:rsidP="00372944">
            <w:pPr>
              <w:jc w:val="center"/>
              <w:rPr>
                <w:sz w:val="24"/>
                <w:szCs w:val="24"/>
              </w:rPr>
            </w:pPr>
            <w:r>
              <w:rPr>
                <w:sz w:val="24"/>
                <w:szCs w:val="24"/>
              </w:rPr>
              <w:t>37</w:t>
            </w:r>
          </w:p>
        </w:tc>
        <w:tc>
          <w:tcPr>
            <w:tcW w:w="2515" w:type="dxa"/>
          </w:tcPr>
          <w:p w:rsidR="00BF55CA" w:rsidRPr="00E367AF" w:rsidRDefault="00BF55CA" w:rsidP="00372944">
            <w:pPr>
              <w:rPr>
                <w:sz w:val="24"/>
                <w:szCs w:val="24"/>
              </w:rPr>
            </w:pPr>
            <w:r w:rsidRPr="00E367AF">
              <w:rPr>
                <w:sz w:val="24"/>
                <w:szCs w:val="24"/>
              </w:rPr>
              <w:t>(9)  Развитие восприятия художественного произведения. Произведения о детях Е.</w:t>
            </w:r>
            <w:r>
              <w:rPr>
                <w:sz w:val="24"/>
                <w:szCs w:val="24"/>
              </w:rPr>
              <w:t xml:space="preserve"> </w:t>
            </w:r>
            <w:r w:rsidRPr="00E367AF">
              <w:rPr>
                <w:sz w:val="24"/>
                <w:szCs w:val="24"/>
              </w:rPr>
              <w:t>Ильина «Шум и Шумок».</w:t>
            </w:r>
          </w:p>
        </w:tc>
        <w:tc>
          <w:tcPr>
            <w:tcW w:w="4151" w:type="dxa"/>
          </w:tcPr>
          <w:p w:rsidR="00BF55CA" w:rsidRPr="00E367AF" w:rsidRDefault="00BF55CA" w:rsidP="00372944">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p>
        </w:tc>
        <w:tc>
          <w:tcPr>
            <w:tcW w:w="2406" w:type="dxa"/>
          </w:tcPr>
          <w:p w:rsidR="00BF55CA" w:rsidRPr="00E367AF" w:rsidRDefault="00BF55CA" w:rsidP="00372944">
            <w:pPr>
              <w:rPr>
                <w:sz w:val="24"/>
                <w:szCs w:val="24"/>
                <w:u w:val="single"/>
              </w:rPr>
            </w:pPr>
            <w:r>
              <w:rPr>
                <w:rFonts w:eastAsia="Arial Unicode MS"/>
                <w:kern w:val="3"/>
                <w:sz w:val="24"/>
                <w:szCs w:val="24"/>
              </w:rPr>
              <w:t>Урок- слушание. Коллективная работа. Учебник, рабочая тетрадь.</w:t>
            </w:r>
          </w:p>
        </w:tc>
      </w:tr>
      <w:tr w:rsidR="00BF55CA" w:rsidRPr="00E367AF" w:rsidTr="00BF55CA">
        <w:tc>
          <w:tcPr>
            <w:tcW w:w="851" w:type="dxa"/>
          </w:tcPr>
          <w:p w:rsidR="00BF55CA" w:rsidRPr="00E367AF" w:rsidRDefault="00BF55CA" w:rsidP="00372944">
            <w:pPr>
              <w:jc w:val="center"/>
              <w:rPr>
                <w:sz w:val="24"/>
                <w:szCs w:val="24"/>
              </w:rPr>
            </w:pPr>
            <w:r>
              <w:rPr>
                <w:sz w:val="24"/>
                <w:szCs w:val="24"/>
              </w:rPr>
              <w:t>38</w:t>
            </w:r>
          </w:p>
        </w:tc>
        <w:tc>
          <w:tcPr>
            <w:tcW w:w="2515" w:type="dxa"/>
          </w:tcPr>
          <w:p w:rsidR="00BF55CA" w:rsidRPr="00E367AF" w:rsidRDefault="00BF55CA" w:rsidP="00372944">
            <w:pPr>
              <w:rPr>
                <w:sz w:val="24"/>
                <w:szCs w:val="24"/>
              </w:rPr>
            </w:pPr>
            <w:r w:rsidRPr="00E367AF">
              <w:rPr>
                <w:sz w:val="24"/>
                <w:szCs w:val="24"/>
              </w:rPr>
              <w:t>Знакомство с буквой «</w:t>
            </w:r>
            <w:r w:rsidRPr="00E367AF">
              <w:rPr>
                <w:b/>
                <w:sz w:val="24"/>
                <w:szCs w:val="24"/>
              </w:rPr>
              <w:t>Г,</w:t>
            </w:r>
            <w:r>
              <w:rPr>
                <w:b/>
                <w:sz w:val="24"/>
                <w:szCs w:val="24"/>
              </w:rPr>
              <w:t xml:space="preserve"> </w:t>
            </w:r>
            <w:r w:rsidRPr="00E367AF">
              <w:rPr>
                <w:b/>
                <w:sz w:val="24"/>
                <w:szCs w:val="24"/>
              </w:rPr>
              <w:t>г</w:t>
            </w:r>
            <w:r w:rsidRPr="00E367AF">
              <w:rPr>
                <w:sz w:val="24"/>
                <w:szCs w:val="24"/>
              </w:rPr>
              <w:t>»</w:t>
            </w:r>
            <w:r>
              <w:rPr>
                <w:sz w:val="24"/>
                <w:szCs w:val="24"/>
              </w:rPr>
              <w:t>.</w:t>
            </w:r>
          </w:p>
        </w:tc>
        <w:tc>
          <w:tcPr>
            <w:tcW w:w="4151" w:type="dxa"/>
          </w:tcPr>
          <w:p w:rsidR="00BF55CA" w:rsidRPr="00E367AF" w:rsidRDefault="00BF55CA" w:rsidP="00372944">
            <w:pPr>
              <w:rPr>
                <w:sz w:val="24"/>
                <w:szCs w:val="24"/>
              </w:rPr>
            </w:pPr>
            <w:r w:rsidRPr="00E367AF">
              <w:rPr>
                <w:sz w:val="24"/>
                <w:szCs w:val="24"/>
                <w:u w:val="single"/>
              </w:rPr>
              <w:t>Соотносить</w:t>
            </w:r>
            <w:r w:rsidRPr="00E367AF">
              <w:rPr>
                <w:sz w:val="24"/>
                <w:szCs w:val="24"/>
              </w:rPr>
              <w:t xml:space="preserve"> звук и соответствующую ему букву. </w:t>
            </w:r>
            <w:r w:rsidRPr="00E367AF">
              <w:rPr>
                <w:sz w:val="24"/>
                <w:szCs w:val="24"/>
                <w:u w:val="single"/>
              </w:rPr>
              <w:t xml:space="preserve">Моделировать </w:t>
            </w:r>
            <w:r w:rsidRPr="00E367AF">
              <w:rPr>
                <w:sz w:val="24"/>
                <w:szCs w:val="24"/>
              </w:rPr>
              <w:t>буквы из набора различных элементов</w:t>
            </w:r>
          </w:p>
        </w:tc>
        <w:tc>
          <w:tcPr>
            <w:tcW w:w="2406" w:type="dxa"/>
            <w:vMerge w:val="restart"/>
          </w:tcPr>
          <w:p w:rsidR="00BF55CA" w:rsidRPr="00E367AF" w:rsidRDefault="00BF55CA" w:rsidP="00372944">
            <w:pPr>
              <w:rPr>
                <w:sz w:val="24"/>
                <w:szCs w:val="24"/>
                <w:u w:val="single"/>
              </w:rPr>
            </w:pPr>
            <w:r>
              <w:rPr>
                <w:rFonts w:eastAsia="Arial Unicode MS"/>
                <w:kern w:val="3"/>
                <w:sz w:val="24"/>
                <w:szCs w:val="24"/>
              </w:rPr>
              <w:t xml:space="preserve">Урок изучения нового материала. Учебник, рабочая тетрадь. Парно-групповая работа. </w:t>
            </w:r>
            <w:r>
              <w:rPr>
                <w:rFonts w:eastAsia="Arial Unicode MS"/>
                <w:kern w:val="3"/>
                <w:sz w:val="24"/>
                <w:szCs w:val="24"/>
              </w:rPr>
              <w:lastRenderedPageBreak/>
              <w:t>Работа по ленте букв, с кассой букв, схемами слов.</w:t>
            </w:r>
          </w:p>
        </w:tc>
      </w:tr>
      <w:tr w:rsidR="00BF55CA" w:rsidRPr="00E367AF" w:rsidTr="00BF55CA">
        <w:tc>
          <w:tcPr>
            <w:tcW w:w="851" w:type="dxa"/>
          </w:tcPr>
          <w:p w:rsidR="00BF55CA" w:rsidRPr="00E367AF" w:rsidRDefault="00BF55CA" w:rsidP="00372944">
            <w:pPr>
              <w:jc w:val="center"/>
              <w:rPr>
                <w:sz w:val="24"/>
                <w:szCs w:val="24"/>
              </w:rPr>
            </w:pPr>
            <w:r>
              <w:rPr>
                <w:sz w:val="24"/>
                <w:szCs w:val="24"/>
              </w:rPr>
              <w:t>39</w:t>
            </w:r>
          </w:p>
        </w:tc>
        <w:tc>
          <w:tcPr>
            <w:tcW w:w="2515" w:type="dxa"/>
          </w:tcPr>
          <w:p w:rsidR="00BF55CA" w:rsidRPr="00E367AF" w:rsidRDefault="00BF55CA" w:rsidP="00372944">
            <w:pPr>
              <w:rPr>
                <w:sz w:val="24"/>
                <w:szCs w:val="24"/>
              </w:rPr>
            </w:pPr>
            <w:r>
              <w:rPr>
                <w:sz w:val="24"/>
                <w:szCs w:val="24"/>
              </w:rPr>
              <w:t>Звуки [к</w:t>
            </w:r>
            <w:r w:rsidRPr="00E367AF">
              <w:rPr>
                <w:sz w:val="24"/>
                <w:szCs w:val="24"/>
              </w:rPr>
              <w:t>],</w:t>
            </w:r>
            <w:r>
              <w:rPr>
                <w:sz w:val="24"/>
                <w:szCs w:val="24"/>
              </w:rPr>
              <w:t xml:space="preserve"> </w:t>
            </w:r>
            <w:r w:rsidRPr="00E367AF">
              <w:rPr>
                <w:sz w:val="24"/>
                <w:szCs w:val="24"/>
              </w:rPr>
              <w:t xml:space="preserve">[ к′], обозначение их </w:t>
            </w:r>
            <w:r w:rsidRPr="00E367AF">
              <w:rPr>
                <w:sz w:val="24"/>
                <w:szCs w:val="24"/>
              </w:rPr>
              <w:lastRenderedPageBreak/>
              <w:t>буквой « ка»</w:t>
            </w:r>
            <w:r>
              <w:rPr>
                <w:sz w:val="24"/>
                <w:szCs w:val="24"/>
              </w:rPr>
              <w:t>.</w:t>
            </w:r>
          </w:p>
        </w:tc>
        <w:tc>
          <w:tcPr>
            <w:tcW w:w="4151" w:type="dxa"/>
          </w:tcPr>
          <w:p w:rsidR="00BF55CA" w:rsidRPr="00E367AF" w:rsidRDefault="00BF55CA" w:rsidP="00372944">
            <w:pPr>
              <w:rPr>
                <w:sz w:val="24"/>
                <w:szCs w:val="24"/>
              </w:rPr>
            </w:pPr>
            <w:r w:rsidRPr="00E367AF">
              <w:rPr>
                <w:sz w:val="24"/>
                <w:szCs w:val="24"/>
                <w:u w:val="single"/>
              </w:rPr>
              <w:lastRenderedPageBreak/>
              <w:t>Соотносить</w:t>
            </w:r>
            <w:r w:rsidRPr="00E367AF">
              <w:rPr>
                <w:sz w:val="24"/>
                <w:szCs w:val="24"/>
              </w:rPr>
              <w:t xml:space="preserve"> звук и соответствующую ему букву. </w:t>
            </w:r>
            <w:r w:rsidRPr="00E367AF">
              <w:rPr>
                <w:sz w:val="24"/>
                <w:szCs w:val="24"/>
                <w:u w:val="single"/>
              </w:rPr>
              <w:t xml:space="preserve">Моделировать </w:t>
            </w:r>
            <w:r w:rsidRPr="00E367AF">
              <w:rPr>
                <w:sz w:val="24"/>
                <w:szCs w:val="24"/>
              </w:rPr>
              <w:t xml:space="preserve">буквы из </w:t>
            </w:r>
            <w:r w:rsidRPr="00E367AF">
              <w:rPr>
                <w:sz w:val="24"/>
                <w:szCs w:val="24"/>
              </w:rPr>
              <w:lastRenderedPageBreak/>
              <w:t>набора различных элементов.</w:t>
            </w:r>
          </w:p>
        </w:tc>
        <w:tc>
          <w:tcPr>
            <w:tcW w:w="2406" w:type="dxa"/>
            <w:vMerge/>
          </w:tcPr>
          <w:p w:rsidR="00BF55CA" w:rsidRPr="00E367AF" w:rsidRDefault="00BF55CA" w:rsidP="00372944">
            <w:pPr>
              <w:jc w:val="center"/>
              <w:rPr>
                <w:sz w:val="24"/>
                <w:szCs w:val="24"/>
                <w:u w:val="single"/>
              </w:rPr>
            </w:pPr>
          </w:p>
        </w:tc>
      </w:tr>
      <w:tr w:rsidR="00BF55CA" w:rsidRPr="00E367AF" w:rsidTr="00BF55CA">
        <w:tc>
          <w:tcPr>
            <w:tcW w:w="851" w:type="dxa"/>
          </w:tcPr>
          <w:p w:rsidR="00BF55CA" w:rsidRPr="00E367AF" w:rsidRDefault="00BF55CA" w:rsidP="00372944">
            <w:pPr>
              <w:jc w:val="center"/>
              <w:rPr>
                <w:sz w:val="24"/>
                <w:szCs w:val="24"/>
              </w:rPr>
            </w:pPr>
            <w:r>
              <w:rPr>
                <w:sz w:val="24"/>
                <w:szCs w:val="24"/>
              </w:rPr>
              <w:lastRenderedPageBreak/>
              <w:t>40</w:t>
            </w:r>
          </w:p>
        </w:tc>
        <w:tc>
          <w:tcPr>
            <w:tcW w:w="2515" w:type="dxa"/>
          </w:tcPr>
          <w:p w:rsidR="00BF55CA" w:rsidRPr="00E367AF" w:rsidRDefault="00BF55CA" w:rsidP="00372944">
            <w:pPr>
              <w:rPr>
                <w:sz w:val="24"/>
                <w:szCs w:val="24"/>
              </w:rPr>
            </w:pPr>
            <w:r w:rsidRPr="00E367AF">
              <w:rPr>
                <w:sz w:val="24"/>
                <w:szCs w:val="24"/>
              </w:rPr>
              <w:t>Сопоставление звуков [г] и [к] по звонкости-глухости, отражение этой характеристики звуков в модели слова. Г.</w:t>
            </w:r>
            <w:r>
              <w:rPr>
                <w:sz w:val="24"/>
                <w:szCs w:val="24"/>
              </w:rPr>
              <w:t xml:space="preserve"> </w:t>
            </w:r>
            <w:r w:rsidRPr="00E367AF">
              <w:rPr>
                <w:sz w:val="24"/>
                <w:szCs w:val="24"/>
              </w:rPr>
              <w:t>Остер «Так не честно».</w:t>
            </w:r>
          </w:p>
        </w:tc>
        <w:tc>
          <w:tcPr>
            <w:tcW w:w="4151" w:type="dxa"/>
          </w:tcPr>
          <w:p w:rsidR="00BF55CA" w:rsidRPr="00E367AF" w:rsidRDefault="00BF55CA" w:rsidP="00372944">
            <w:pPr>
              <w:rPr>
                <w:sz w:val="24"/>
                <w:szCs w:val="24"/>
              </w:rPr>
            </w:pPr>
            <w:r w:rsidRPr="00E367AF">
              <w:rPr>
                <w:sz w:val="24"/>
                <w:szCs w:val="24"/>
                <w:u w:val="single"/>
              </w:rPr>
              <w:t>Определять</w:t>
            </w:r>
            <w:r>
              <w:rPr>
                <w:sz w:val="24"/>
                <w:szCs w:val="24"/>
              </w:rPr>
              <w:t xml:space="preserve"> парные </w:t>
            </w:r>
            <w:r w:rsidRPr="00E367AF">
              <w:rPr>
                <w:sz w:val="24"/>
                <w:szCs w:val="24"/>
              </w:rPr>
              <w:t>по глухости-звонкости.</w:t>
            </w:r>
          </w:p>
        </w:tc>
        <w:tc>
          <w:tcPr>
            <w:tcW w:w="2406" w:type="dxa"/>
            <w:vMerge/>
          </w:tcPr>
          <w:p w:rsidR="00BF55CA" w:rsidRPr="00E367AF" w:rsidRDefault="00BF55CA" w:rsidP="00372944">
            <w:pPr>
              <w:jc w:val="center"/>
              <w:rPr>
                <w:sz w:val="24"/>
                <w:szCs w:val="24"/>
                <w:u w:val="single"/>
              </w:rPr>
            </w:pPr>
          </w:p>
        </w:tc>
      </w:tr>
      <w:tr w:rsidR="00BF55CA" w:rsidRPr="00E367AF" w:rsidTr="00BF55CA">
        <w:tc>
          <w:tcPr>
            <w:tcW w:w="851" w:type="dxa"/>
          </w:tcPr>
          <w:p w:rsidR="00BF55CA" w:rsidRPr="00E367AF" w:rsidRDefault="00BF55CA" w:rsidP="00372944">
            <w:pPr>
              <w:jc w:val="center"/>
              <w:rPr>
                <w:sz w:val="24"/>
                <w:szCs w:val="24"/>
              </w:rPr>
            </w:pPr>
            <w:r>
              <w:rPr>
                <w:sz w:val="24"/>
                <w:szCs w:val="24"/>
              </w:rPr>
              <w:t>41</w:t>
            </w:r>
          </w:p>
        </w:tc>
        <w:tc>
          <w:tcPr>
            <w:tcW w:w="2515" w:type="dxa"/>
          </w:tcPr>
          <w:p w:rsidR="00BF55CA" w:rsidRPr="00E367AF" w:rsidRDefault="00BF55CA" w:rsidP="00372944">
            <w:pPr>
              <w:rPr>
                <w:sz w:val="24"/>
                <w:szCs w:val="24"/>
              </w:rPr>
            </w:pPr>
            <w:r w:rsidRPr="00E367AF">
              <w:rPr>
                <w:sz w:val="24"/>
                <w:szCs w:val="24"/>
              </w:rPr>
              <w:t xml:space="preserve">(10) Развитие восприятия художественного произведения </w:t>
            </w:r>
            <w:r>
              <w:rPr>
                <w:sz w:val="24"/>
                <w:szCs w:val="24"/>
              </w:rPr>
              <w:t xml:space="preserve">Стихи о детях </w:t>
            </w:r>
            <w:r w:rsidRPr="00E367AF">
              <w:rPr>
                <w:sz w:val="24"/>
                <w:szCs w:val="24"/>
              </w:rPr>
              <w:t>Е</w:t>
            </w:r>
            <w:r>
              <w:rPr>
                <w:sz w:val="24"/>
                <w:szCs w:val="24"/>
              </w:rPr>
              <w:t>.</w:t>
            </w:r>
            <w:r w:rsidRPr="00E367AF">
              <w:rPr>
                <w:sz w:val="24"/>
                <w:szCs w:val="24"/>
              </w:rPr>
              <w:t xml:space="preserve"> Благинина «Тюлюлюй».</w:t>
            </w:r>
          </w:p>
        </w:tc>
        <w:tc>
          <w:tcPr>
            <w:tcW w:w="4151" w:type="dxa"/>
          </w:tcPr>
          <w:p w:rsidR="00BF55CA" w:rsidRPr="00E367AF" w:rsidRDefault="00BF55CA" w:rsidP="00372944">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p>
        </w:tc>
        <w:tc>
          <w:tcPr>
            <w:tcW w:w="2406" w:type="dxa"/>
          </w:tcPr>
          <w:p w:rsidR="00BF55CA" w:rsidRPr="002A78E3" w:rsidRDefault="00BF55CA" w:rsidP="00372944">
            <w:pPr>
              <w:rPr>
                <w:rFonts w:eastAsia="Arial Unicode MS"/>
                <w:kern w:val="3"/>
                <w:sz w:val="24"/>
                <w:szCs w:val="24"/>
              </w:rPr>
            </w:pPr>
            <w:r>
              <w:rPr>
                <w:rFonts w:eastAsia="Arial Unicode MS"/>
                <w:kern w:val="3"/>
                <w:sz w:val="24"/>
                <w:szCs w:val="24"/>
              </w:rPr>
              <w:t xml:space="preserve">Урок- слушание.  Учебник, рабочая тетрадь. </w:t>
            </w:r>
            <w:r w:rsidRPr="002A78E3">
              <w:rPr>
                <w:rFonts w:eastAsia="Arial Unicode MS"/>
                <w:kern w:val="3"/>
                <w:sz w:val="24"/>
                <w:szCs w:val="24"/>
              </w:rPr>
              <w:t>Фронтальная</w:t>
            </w:r>
          </w:p>
          <w:p w:rsidR="00BF55CA" w:rsidRPr="00E367AF" w:rsidRDefault="00BF55CA" w:rsidP="00372944">
            <w:pPr>
              <w:rPr>
                <w:sz w:val="24"/>
                <w:szCs w:val="24"/>
                <w:u w:val="single"/>
              </w:rPr>
            </w:pPr>
            <w:r w:rsidRPr="002A78E3">
              <w:rPr>
                <w:rFonts w:eastAsia="Arial Unicode MS"/>
                <w:kern w:val="3"/>
                <w:sz w:val="24"/>
                <w:szCs w:val="24"/>
              </w:rPr>
              <w:t>Индивидуальная</w:t>
            </w:r>
            <w:r>
              <w:rPr>
                <w:rFonts w:eastAsia="Arial Unicode MS"/>
                <w:kern w:val="3"/>
                <w:sz w:val="24"/>
                <w:szCs w:val="24"/>
              </w:rPr>
              <w:t xml:space="preserve"> </w:t>
            </w:r>
          </w:p>
        </w:tc>
      </w:tr>
      <w:tr w:rsidR="00BF55CA" w:rsidRPr="00E367AF" w:rsidTr="00BF55CA">
        <w:tc>
          <w:tcPr>
            <w:tcW w:w="851" w:type="dxa"/>
          </w:tcPr>
          <w:p w:rsidR="00BF55CA" w:rsidRPr="00E367AF" w:rsidRDefault="00BF55CA" w:rsidP="00372944">
            <w:pPr>
              <w:jc w:val="center"/>
              <w:rPr>
                <w:sz w:val="24"/>
                <w:szCs w:val="24"/>
              </w:rPr>
            </w:pPr>
            <w:r>
              <w:rPr>
                <w:sz w:val="24"/>
                <w:szCs w:val="24"/>
              </w:rPr>
              <w:t>42</w:t>
            </w:r>
          </w:p>
        </w:tc>
        <w:tc>
          <w:tcPr>
            <w:tcW w:w="2515" w:type="dxa"/>
          </w:tcPr>
          <w:p w:rsidR="00BF55CA" w:rsidRPr="00E367AF" w:rsidRDefault="00BF55CA" w:rsidP="00372944">
            <w:pPr>
              <w:rPr>
                <w:sz w:val="24"/>
                <w:szCs w:val="24"/>
              </w:rPr>
            </w:pPr>
            <w:r>
              <w:rPr>
                <w:sz w:val="24"/>
                <w:szCs w:val="24"/>
              </w:rPr>
              <w:t>Звуки [с</w:t>
            </w:r>
            <w:r w:rsidRPr="00E367AF">
              <w:rPr>
                <w:sz w:val="24"/>
                <w:szCs w:val="24"/>
              </w:rPr>
              <w:t>],</w:t>
            </w:r>
            <w:r>
              <w:rPr>
                <w:sz w:val="24"/>
                <w:szCs w:val="24"/>
              </w:rPr>
              <w:t xml:space="preserve"> [</w:t>
            </w:r>
            <w:r w:rsidRPr="00E367AF">
              <w:rPr>
                <w:sz w:val="24"/>
                <w:szCs w:val="24"/>
              </w:rPr>
              <w:t>с′], буква «С».</w:t>
            </w:r>
          </w:p>
        </w:tc>
        <w:tc>
          <w:tcPr>
            <w:tcW w:w="4151" w:type="dxa"/>
          </w:tcPr>
          <w:p w:rsidR="00BF55CA" w:rsidRPr="00E367AF" w:rsidRDefault="00BF55CA" w:rsidP="00372944">
            <w:pPr>
              <w:rPr>
                <w:sz w:val="24"/>
                <w:szCs w:val="24"/>
              </w:rPr>
            </w:pPr>
            <w:r w:rsidRPr="00E367AF">
              <w:rPr>
                <w:sz w:val="24"/>
                <w:szCs w:val="24"/>
                <w:u w:val="single"/>
              </w:rPr>
              <w:t>Соотносить</w:t>
            </w:r>
            <w:r w:rsidRPr="00E367AF">
              <w:rPr>
                <w:sz w:val="24"/>
                <w:szCs w:val="24"/>
              </w:rPr>
              <w:t xml:space="preserve"> звук и соответствующую ему букву.</w:t>
            </w:r>
            <w:r w:rsidRPr="00E367AF">
              <w:rPr>
                <w:sz w:val="24"/>
                <w:szCs w:val="24"/>
                <w:u w:val="single"/>
              </w:rPr>
              <w:t xml:space="preserve"> Моделировать </w:t>
            </w:r>
            <w:r w:rsidRPr="00E367AF">
              <w:rPr>
                <w:sz w:val="24"/>
                <w:szCs w:val="24"/>
              </w:rPr>
              <w:t xml:space="preserve">буквы из набора различных элементов. </w:t>
            </w:r>
            <w:r w:rsidRPr="00E367AF">
              <w:rPr>
                <w:sz w:val="24"/>
                <w:szCs w:val="24"/>
                <w:u w:val="single"/>
              </w:rPr>
              <w:t>Сравнивать</w:t>
            </w:r>
            <w:r w:rsidRPr="00E367AF">
              <w:rPr>
                <w:sz w:val="24"/>
                <w:szCs w:val="24"/>
              </w:rPr>
              <w:t xml:space="preserve"> написанные буквы с предложенным образцом.</w:t>
            </w:r>
          </w:p>
        </w:tc>
        <w:tc>
          <w:tcPr>
            <w:tcW w:w="2406" w:type="dxa"/>
          </w:tcPr>
          <w:p w:rsidR="00BF55CA" w:rsidRDefault="00BF55CA" w:rsidP="00372944">
            <w:pPr>
              <w:rPr>
                <w:rFonts w:eastAsia="Arial Unicode MS"/>
                <w:kern w:val="3"/>
                <w:sz w:val="24"/>
                <w:szCs w:val="24"/>
              </w:rPr>
            </w:pPr>
            <w:r>
              <w:rPr>
                <w:rFonts w:eastAsia="Arial Unicode MS"/>
                <w:kern w:val="3"/>
                <w:sz w:val="24"/>
                <w:szCs w:val="24"/>
              </w:rPr>
              <w:t xml:space="preserve">Урок изучения нового материала. Учебник.  Фишки. </w:t>
            </w:r>
          </w:p>
          <w:p w:rsidR="00BF55CA" w:rsidRPr="002A78E3" w:rsidRDefault="00BF55CA" w:rsidP="00372944">
            <w:pPr>
              <w:rPr>
                <w:rFonts w:eastAsia="Arial Unicode MS"/>
                <w:kern w:val="3"/>
                <w:sz w:val="24"/>
                <w:szCs w:val="24"/>
              </w:rPr>
            </w:pPr>
            <w:r w:rsidRPr="002A78E3">
              <w:rPr>
                <w:rFonts w:eastAsia="Arial Unicode MS"/>
                <w:kern w:val="3"/>
                <w:sz w:val="24"/>
                <w:szCs w:val="24"/>
              </w:rPr>
              <w:t>Фронтальная</w:t>
            </w:r>
          </w:p>
          <w:p w:rsidR="00BF55CA" w:rsidRPr="00E367AF" w:rsidRDefault="00BF55CA" w:rsidP="00372944">
            <w:pPr>
              <w:jc w:val="center"/>
              <w:rPr>
                <w:sz w:val="24"/>
                <w:szCs w:val="24"/>
                <w:u w:val="single"/>
              </w:rPr>
            </w:pPr>
            <w:r w:rsidRPr="002A78E3">
              <w:rPr>
                <w:rFonts w:eastAsia="Arial Unicode MS"/>
                <w:kern w:val="3"/>
                <w:sz w:val="24"/>
                <w:szCs w:val="24"/>
              </w:rPr>
              <w:t>Индивидуальная</w:t>
            </w:r>
          </w:p>
        </w:tc>
      </w:tr>
      <w:tr w:rsidR="00BF55CA" w:rsidRPr="00E367AF" w:rsidTr="00BF55CA">
        <w:tc>
          <w:tcPr>
            <w:tcW w:w="851" w:type="dxa"/>
          </w:tcPr>
          <w:p w:rsidR="00BF55CA" w:rsidRPr="00E367AF" w:rsidRDefault="00BF55CA" w:rsidP="00372944">
            <w:pPr>
              <w:jc w:val="center"/>
              <w:rPr>
                <w:sz w:val="24"/>
                <w:szCs w:val="24"/>
              </w:rPr>
            </w:pPr>
            <w:r>
              <w:rPr>
                <w:sz w:val="24"/>
                <w:szCs w:val="24"/>
              </w:rPr>
              <w:t>43</w:t>
            </w:r>
          </w:p>
        </w:tc>
        <w:tc>
          <w:tcPr>
            <w:tcW w:w="2515" w:type="dxa"/>
          </w:tcPr>
          <w:p w:rsidR="00BF55CA" w:rsidRPr="00E367AF" w:rsidRDefault="00BF55CA" w:rsidP="00372944">
            <w:pPr>
              <w:rPr>
                <w:sz w:val="24"/>
                <w:szCs w:val="24"/>
              </w:rPr>
            </w:pPr>
            <w:r w:rsidRPr="00E367AF">
              <w:rPr>
                <w:sz w:val="24"/>
                <w:szCs w:val="24"/>
              </w:rPr>
              <w:t xml:space="preserve"> Сопоставление звуков [з] и [с] по звонкости-глухости, отражение этой характеристики звуков в мод</w:t>
            </w:r>
            <w:r>
              <w:rPr>
                <w:sz w:val="24"/>
                <w:szCs w:val="24"/>
              </w:rPr>
              <w:t xml:space="preserve">ели слова. В. Голявкин «Как я </w:t>
            </w:r>
            <w:r w:rsidRPr="00E367AF">
              <w:rPr>
                <w:sz w:val="24"/>
                <w:szCs w:val="24"/>
              </w:rPr>
              <w:t>помогал маме мыть пол».</w:t>
            </w:r>
          </w:p>
        </w:tc>
        <w:tc>
          <w:tcPr>
            <w:tcW w:w="4151" w:type="dxa"/>
          </w:tcPr>
          <w:p w:rsidR="00BF55CA" w:rsidRPr="00E367AF" w:rsidRDefault="00BF55CA" w:rsidP="00372944">
            <w:pPr>
              <w:rPr>
                <w:sz w:val="24"/>
                <w:szCs w:val="24"/>
              </w:rPr>
            </w:pPr>
            <w:r w:rsidRPr="00E367AF">
              <w:rPr>
                <w:sz w:val="24"/>
                <w:szCs w:val="24"/>
              </w:rPr>
              <w:t xml:space="preserve">Сопоставлять звуки [з] и [с] по глухости- </w:t>
            </w:r>
          </w:p>
          <w:p w:rsidR="00BF55CA" w:rsidRPr="00E367AF" w:rsidRDefault="00BF55CA" w:rsidP="00372944">
            <w:pPr>
              <w:rPr>
                <w:sz w:val="24"/>
                <w:szCs w:val="24"/>
              </w:rPr>
            </w:pPr>
            <w:r w:rsidRPr="00E367AF">
              <w:rPr>
                <w:sz w:val="24"/>
                <w:szCs w:val="24"/>
              </w:rPr>
              <w:t>звонкости.</w:t>
            </w:r>
          </w:p>
        </w:tc>
        <w:tc>
          <w:tcPr>
            <w:tcW w:w="2406" w:type="dxa"/>
          </w:tcPr>
          <w:p w:rsidR="00BF55CA" w:rsidRDefault="00BF55CA" w:rsidP="00372944">
            <w:pPr>
              <w:rPr>
                <w:rFonts w:eastAsia="Arial Unicode MS"/>
                <w:kern w:val="3"/>
                <w:sz w:val="24"/>
                <w:szCs w:val="24"/>
              </w:rPr>
            </w:pPr>
            <w:r>
              <w:rPr>
                <w:rFonts w:eastAsia="Arial Unicode MS"/>
                <w:kern w:val="3"/>
                <w:sz w:val="24"/>
                <w:szCs w:val="24"/>
              </w:rPr>
              <w:t xml:space="preserve">Урок изучения нового материала. Учебник.  Фишки. </w:t>
            </w:r>
          </w:p>
          <w:p w:rsidR="00BF55CA" w:rsidRPr="002A78E3" w:rsidRDefault="00BF55CA" w:rsidP="00372944">
            <w:pPr>
              <w:rPr>
                <w:rFonts w:eastAsia="Arial Unicode MS"/>
                <w:kern w:val="3"/>
                <w:sz w:val="24"/>
                <w:szCs w:val="24"/>
              </w:rPr>
            </w:pPr>
            <w:r w:rsidRPr="002A78E3">
              <w:rPr>
                <w:rFonts w:eastAsia="Arial Unicode MS"/>
                <w:kern w:val="3"/>
                <w:sz w:val="24"/>
                <w:szCs w:val="24"/>
              </w:rPr>
              <w:t>Фронтальная</w:t>
            </w:r>
          </w:p>
          <w:p w:rsidR="00BF55CA" w:rsidRPr="00E367AF" w:rsidRDefault="00BF55CA" w:rsidP="00372944">
            <w:pPr>
              <w:jc w:val="center"/>
              <w:rPr>
                <w:sz w:val="24"/>
                <w:szCs w:val="24"/>
              </w:rPr>
            </w:pPr>
            <w:r w:rsidRPr="002A78E3">
              <w:rPr>
                <w:rFonts w:eastAsia="Arial Unicode MS"/>
                <w:kern w:val="3"/>
                <w:sz w:val="24"/>
                <w:szCs w:val="24"/>
              </w:rPr>
              <w:t>Индивидуальная</w:t>
            </w:r>
          </w:p>
        </w:tc>
      </w:tr>
      <w:tr w:rsidR="00BF55CA" w:rsidRPr="00E367AF" w:rsidTr="00BF55CA">
        <w:tc>
          <w:tcPr>
            <w:tcW w:w="851" w:type="dxa"/>
          </w:tcPr>
          <w:p w:rsidR="00BF55CA" w:rsidRDefault="00BF55CA" w:rsidP="00372944">
            <w:pPr>
              <w:jc w:val="center"/>
              <w:rPr>
                <w:sz w:val="24"/>
                <w:szCs w:val="24"/>
              </w:rPr>
            </w:pPr>
            <w:r>
              <w:rPr>
                <w:sz w:val="24"/>
                <w:szCs w:val="24"/>
              </w:rPr>
              <w:t>44</w:t>
            </w:r>
          </w:p>
        </w:tc>
        <w:tc>
          <w:tcPr>
            <w:tcW w:w="2515" w:type="dxa"/>
          </w:tcPr>
          <w:p w:rsidR="00BF55CA" w:rsidRPr="00E367AF" w:rsidRDefault="00BF55CA" w:rsidP="00372944">
            <w:pPr>
              <w:rPr>
                <w:sz w:val="24"/>
                <w:szCs w:val="24"/>
              </w:rPr>
            </w:pPr>
            <w:r w:rsidRPr="00E367AF">
              <w:rPr>
                <w:sz w:val="24"/>
                <w:szCs w:val="24"/>
              </w:rPr>
              <w:t>Знакомство с буквой «</w:t>
            </w:r>
            <w:r w:rsidRPr="00E367AF">
              <w:rPr>
                <w:b/>
                <w:sz w:val="24"/>
                <w:szCs w:val="24"/>
              </w:rPr>
              <w:t>Д,д</w:t>
            </w:r>
            <w:r w:rsidRPr="00E367AF">
              <w:rPr>
                <w:sz w:val="24"/>
                <w:szCs w:val="24"/>
              </w:rPr>
              <w:t>». Я.</w:t>
            </w:r>
            <w:r>
              <w:rPr>
                <w:sz w:val="24"/>
                <w:szCs w:val="24"/>
              </w:rPr>
              <w:t xml:space="preserve"> </w:t>
            </w:r>
            <w:r w:rsidRPr="00E367AF">
              <w:rPr>
                <w:sz w:val="24"/>
                <w:szCs w:val="24"/>
              </w:rPr>
              <w:t>Пинясов «Хитрый огурчик».</w:t>
            </w:r>
          </w:p>
        </w:tc>
        <w:tc>
          <w:tcPr>
            <w:tcW w:w="4151" w:type="dxa"/>
          </w:tcPr>
          <w:p w:rsidR="00BF55CA" w:rsidRPr="00E367AF" w:rsidRDefault="00BF55CA" w:rsidP="00372944">
            <w:pPr>
              <w:rPr>
                <w:sz w:val="24"/>
                <w:szCs w:val="24"/>
              </w:rPr>
            </w:pPr>
            <w:r w:rsidRPr="00E367AF">
              <w:rPr>
                <w:sz w:val="24"/>
                <w:szCs w:val="24"/>
                <w:u w:val="single"/>
              </w:rPr>
              <w:t>Соотносить</w:t>
            </w:r>
            <w:r w:rsidRPr="00E367AF">
              <w:rPr>
                <w:sz w:val="24"/>
                <w:szCs w:val="24"/>
              </w:rPr>
              <w:t xml:space="preserve"> звук и соответствующую ему букву. </w:t>
            </w:r>
            <w:r w:rsidRPr="00E367AF">
              <w:rPr>
                <w:sz w:val="24"/>
                <w:szCs w:val="24"/>
                <w:u w:val="single"/>
              </w:rPr>
              <w:t xml:space="preserve">Моделировать </w:t>
            </w:r>
            <w:r w:rsidRPr="00E367AF">
              <w:rPr>
                <w:sz w:val="24"/>
                <w:szCs w:val="24"/>
              </w:rPr>
              <w:t>буквы из набора различных элементов</w:t>
            </w:r>
            <w:r>
              <w:rPr>
                <w:sz w:val="24"/>
                <w:szCs w:val="24"/>
              </w:rPr>
              <w:t>.</w:t>
            </w:r>
          </w:p>
        </w:tc>
        <w:tc>
          <w:tcPr>
            <w:tcW w:w="2406" w:type="dxa"/>
          </w:tcPr>
          <w:p w:rsidR="00BF55CA" w:rsidRDefault="00BF55CA" w:rsidP="00372944">
            <w:pPr>
              <w:rPr>
                <w:rFonts w:eastAsia="Arial Unicode MS"/>
                <w:kern w:val="3"/>
                <w:sz w:val="24"/>
                <w:szCs w:val="24"/>
              </w:rPr>
            </w:pPr>
            <w:r>
              <w:rPr>
                <w:rFonts w:eastAsia="Arial Unicode MS"/>
                <w:kern w:val="3"/>
                <w:sz w:val="24"/>
                <w:szCs w:val="24"/>
              </w:rPr>
              <w:t xml:space="preserve">Урок изучения нового материала. Учебник.  </w:t>
            </w:r>
          </w:p>
          <w:p w:rsidR="00BF55CA" w:rsidRPr="001754B5" w:rsidRDefault="00BF55CA" w:rsidP="00372944">
            <w:pPr>
              <w:rPr>
                <w:rFonts w:eastAsia="Arial Unicode MS"/>
                <w:kern w:val="3"/>
                <w:sz w:val="24"/>
                <w:szCs w:val="24"/>
              </w:rPr>
            </w:pPr>
            <w:r>
              <w:rPr>
                <w:rFonts w:eastAsia="Arial Unicode MS"/>
                <w:kern w:val="3"/>
                <w:sz w:val="24"/>
                <w:szCs w:val="24"/>
              </w:rPr>
              <w:t>Фронтальная</w:t>
            </w:r>
          </w:p>
        </w:tc>
      </w:tr>
      <w:tr w:rsidR="00BF55CA" w:rsidRPr="00E367AF" w:rsidTr="00BF55CA">
        <w:tc>
          <w:tcPr>
            <w:tcW w:w="851" w:type="dxa"/>
          </w:tcPr>
          <w:p w:rsidR="00BF55CA" w:rsidRPr="00E367AF" w:rsidRDefault="00BF55CA" w:rsidP="00372944">
            <w:pPr>
              <w:jc w:val="center"/>
              <w:rPr>
                <w:sz w:val="24"/>
                <w:szCs w:val="24"/>
              </w:rPr>
            </w:pPr>
            <w:r>
              <w:rPr>
                <w:sz w:val="24"/>
                <w:szCs w:val="24"/>
              </w:rPr>
              <w:t>45</w:t>
            </w:r>
          </w:p>
        </w:tc>
        <w:tc>
          <w:tcPr>
            <w:tcW w:w="2515" w:type="dxa"/>
          </w:tcPr>
          <w:p w:rsidR="00BF55CA" w:rsidRPr="00E367AF" w:rsidRDefault="00BF55CA" w:rsidP="00372944">
            <w:pPr>
              <w:rPr>
                <w:sz w:val="24"/>
                <w:szCs w:val="24"/>
              </w:rPr>
            </w:pPr>
            <w:r w:rsidRPr="00E367AF">
              <w:rPr>
                <w:sz w:val="24"/>
                <w:szCs w:val="24"/>
              </w:rPr>
              <w:t xml:space="preserve">(11) Развитие восприятия художественного произведения </w:t>
            </w:r>
            <w:r>
              <w:rPr>
                <w:sz w:val="24"/>
                <w:szCs w:val="24"/>
              </w:rPr>
              <w:t xml:space="preserve">Народные сказки. </w:t>
            </w:r>
            <w:r w:rsidRPr="00E367AF">
              <w:rPr>
                <w:sz w:val="24"/>
                <w:szCs w:val="24"/>
              </w:rPr>
              <w:t>Русская народная сказка «Кот, петух и лиса».</w:t>
            </w:r>
          </w:p>
        </w:tc>
        <w:tc>
          <w:tcPr>
            <w:tcW w:w="4151" w:type="dxa"/>
          </w:tcPr>
          <w:p w:rsidR="00BF55CA" w:rsidRPr="00E367AF" w:rsidRDefault="00BF55CA" w:rsidP="00372944">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p>
        </w:tc>
        <w:tc>
          <w:tcPr>
            <w:tcW w:w="2406" w:type="dxa"/>
          </w:tcPr>
          <w:p w:rsidR="00BF55CA" w:rsidRPr="00E367AF" w:rsidRDefault="00BF55CA" w:rsidP="00372944">
            <w:pPr>
              <w:rPr>
                <w:sz w:val="24"/>
                <w:szCs w:val="24"/>
                <w:u w:val="single"/>
              </w:rPr>
            </w:pPr>
            <w:r>
              <w:rPr>
                <w:rFonts w:eastAsia="Arial Unicode MS"/>
                <w:kern w:val="3"/>
                <w:sz w:val="24"/>
                <w:szCs w:val="24"/>
              </w:rPr>
              <w:t>Урок- слушание. Коллективная работа. Учебник, рабочая тетрадь.</w:t>
            </w:r>
          </w:p>
        </w:tc>
      </w:tr>
      <w:tr w:rsidR="00BF55CA" w:rsidRPr="00E367AF" w:rsidTr="00BF55CA">
        <w:tc>
          <w:tcPr>
            <w:tcW w:w="851" w:type="dxa"/>
          </w:tcPr>
          <w:p w:rsidR="00BF55CA" w:rsidRPr="00E367AF" w:rsidRDefault="00BF55CA" w:rsidP="00372944">
            <w:pPr>
              <w:jc w:val="center"/>
              <w:rPr>
                <w:sz w:val="24"/>
                <w:szCs w:val="24"/>
              </w:rPr>
            </w:pPr>
            <w:r>
              <w:rPr>
                <w:sz w:val="24"/>
                <w:szCs w:val="24"/>
              </w:rPr>
              <w:t>46</w:t>
            </w:r>
          </w:p>
        </w:tc>
        <w:tc>
          <w:tcPr>
            <w:tcW w:w="2515" w:type="dxa"/>
          </w:tcPr>
          <w:p w:rsidR="00BF55CA" w:rsidRPr="00E367AF" w:rsidRDefault="00BF55CA" w:rsidP="00372944">
            <w:pPr>
              <w:rPr>
                <w:sz w:val="24"/>
                <w:szCs w:val="24"/>
              </w:rPr>
            </w:pPr>
            <w:r w:rsidRPr="00E367AF">
              <w:rPr>
                <w:sz w:val="24"/>
                <w:szCs w:val="24"/>
              </w:rPr>
              <w:t>Сопоставление звуков [д] и [т] по звонкости-глухости</w:t>
            </w:r>
            <w:r>
              <w:rPr>
                <w:sz w:val="24"/>
                <w:szCs w:val="24"/>
              </w:rPr>
              <w:t>.</w:t>
            </w:r>
          </w:p>
        </w:tc>
        <w:tc>
          <w:tcPr>
            <w:tcW w:w="4151" w:type="dxa"/>
          </w:tcPr>
          <w:p w:rsidR="00BF55CA" w:rsidRPr="00E367AF" w:rsidRDefault="00BF55CA" w:rsidP="00372944">
            <w:pPr>
              <w:rPr>
                <w:sz w:val="24"/>
                <w:szCs w:val="24"/>
              </w:rPr>
            </w:pPr>
            <w:r w:rsidRPr="00E367AF">
              <w:rPr>
                <w:sz w:val="24"/>
                <w:szCs w:val="24"/>
                <w:u w:val="single"/>
              </w:rPr>
              <w:t>Определять</w:t>
            </w:r>
            <w:r>
              <w:rPr>
                <w:sz w:val="24"/>
                <w:szCs w:val="24"/>
              </w:rPr>
              <w:t xml:space="preserve"> парные </w:t>
            </w:r>
            <w:r w:rsidRPr="00E367AF">
              <w:rPr>
                <w:sz w:val="24"/>
                <w:szCs w:val="24"/>
              </w:rPr>
              <w:t>по глухости-звонкости.</w:t>
            </w:r>
          </w:p>
        </w:tc>
        <w:tc>
          <w:tcPr>
            <w:tcW w:w="2406" w:type="dxa"/>
          </w:tcPr>
          <w:p w:rsidR="00BF55CA" w:rsidRDefault="00BF55CA" w:rsidP="00372944">
            <w:pPr>
              <w:rPr>
                <w:rFonts w:eastAsia="Arial Unicode MS"/>
                <w:kern w:val="3"/>
                <w:sz w:val="24"/>
                <w:szCs w:val="24"/>
              </w:rPr>
            </w:pPr>
            <w:r>
              <w:rPr>
                <w:rFonts w:eastAsia="Arial Unicode MS"/>
                <w:kern w:val="3"/>
                <w:sz w:val="24"/>
                <w:szCs w:val="24"/>
              </w:rPr>
              <w:t xml:space="preserve">Урок изучения нового материала. Учебник.  </w:t>
            </w:r>
          </w:p>
          <w:p w:rsidR="00BF55CA" w:rsidRPr="00E367AF" w:rsidRDefault="00BF55CA" w:rsidP="00372944">
            <w:pPr>
              <w:jc w:val="center"/>
              <w:rPr>
                <w:sz w:val="24"/>
                <w:szCs w:val="24"/>
                <w:u w:val="single"/>
              </w:rPr>
            </w:pPr>
            <w:r>
              <w:rPr>
                <w:rFonts w:eastAsia="Arial Unicode MS"/>
                <w:kern w:val="3"/>
                <w:sz w:val="24"/>
                <w:szCs w:val="24"/>
              </w:rPr>
              <w:t>Фронтальная</w:t>
            </w:r>
          </w:p>
        </w:tc>
      </w:tr>
      <w:tr w:rsidR="00BF55CA" w:rsidRPr="00E367AF" w:rsidTr="00BF55CA">
        <w:tc>
          <w:tcPr>
            <w:tcW w:w="851" w:type="dxa"/>
          </w:tcPr>
          <w:p w:rsidR="00BF55CA" w:rsidRDefault="00BF55CA" w:rsidP="00372944">
            <w:pPr>
              <w:jc w:val="center"/>
              <w:rPr>
                <w:sz w:val="24"/>
                <w:szCs w:val="24"/>
              </w:rPr>
            </w:pPr>
            <w:r>
              <w:rPr>
                <w:sz w:val="24"/>
                <w:szCs w:val="24"/>
              </w:rPr>
              <w:t>47</w:t>
            </w:r>
          </w:p>
        </w:tc>
        <w:tc>
          <w:tcPr>
            <w:tcW w:w="2515" w:type="dxa"/>
          </w:tcPr>
          <w:p w:rsidR="00BF55CA" w:rsidRPr="00E367AF" w:rsidRDefault="00BF55CA" w:rsidP="00372944">
            <w:pPr>
              <w:rPr>
                <w:sz w:val="24"/>
                <w:szCs w:val="24"/>
              </w:rPr>
            </w:pPr>
            <w:r>
              <w:rPr>
                <w:sz w:val="24"/>
                <w:szCs w:val="24"/>
              </w:rPr>
              <w:t>Звуки [б</w:t>
            </w:r>
            <w:r w:rsidRPr="00E367AF">
              <w:rPr>
                <w:sz w:val="24"/>
                <w:szCs w:val="24"/>
              </w:rPr>
              <w:t>],</w:t>
            </w:r>
            <w:r>
              <w:rPr>
                <w:sz w:val="24"/>
                <w:szCs w:val="24"/>
              </w:rPr>
              <w:t xml:space="preserve"> [</w:t>
            </w:r>
            <w:r w:rsidRPr="00E367AF">
              <w:rPr>
                <w:sz w:val="24"/>
                <w:szCs w:val="24"/>
              </w:rPr>
              <w:t>б′], буква «Б». В.</w:t>
            </w:r>
            <w:r>
              <w:rPr>
                <w:sz w:val="24"/>
                <w:szCs w:val="24"/>
              </w:rPr>
              <w:t xml:space="preserve"> </w:t>
            </w:r>
            <w:r w:rsidRPr="00E367AF">
              <w:rPr>
                <w:sz w:val="24"/>
                <w:szCs w:val="24"/>
              </w:rPr>
              <w:t>Голявкин «Все будет прекрасно».</w:t>
            </w:r>
          </w:p>
        </w:tc>
        <w:tc>
          <w:tcPr>
            <w:tcW w:w="4151" w:type="dxa"/>
          </w:tcPr>
          <w:p w:rsidR="00BF55CA" w:rsidRPr="00E367AF" w:rsidRDefault="00BF55CA" w:rsidP="00372944">
            <w:pPr>
              <w:rPr>
                <w:sz w:val="24"/>
                <w:szCs w:val="24"/>
                <w:u w:val="single"/>
              </w:rPr>
            </w:pPr>
            <w:r w:rsidRPr="00E367AF">
              <w:rPr>
                <w:sz w:val="24"/>
                <w:szCs w:val="24"/>
                <w:u w:val="single"/>
              </w:rPr>
              <w:t>Соотносить</w:t>
            </w:r>
            <w:r w:rsidRPr="00E367AF">
              <w:rPr>
                <w:sz w:val="24"/>
                <w:szCs w:val="24"/>
              </w:rPr>
              <w:t xml:space="preserve"> звук и соответствующую ему букву. </w:t>
            </w:r>
            <w:r w:rsidRPr="00E367AF">
              <w:rPr>
                <w:sz w:val="24"/>
                <w:szCs w:val="24"/>
                <w:u w:val="single"/>
              </w:rPr>
              <w:t xml:space="preserve">Моделировать </w:t>
            </w:r>
            <w:r w:rsidRPr="00E367AF">
              <w:rPr>
                <w:sz w:val="24"/>
                <w:szCs w:val="24"/>
              </w:rPr>
              <w:t>буквы из набора различных элементов</w:t>
            </w:r>
          </w:p>
        </w:tc>
        <w:tc>
          <w:tcPr>
            <w:tcW w:w="2406" w:type="dxa"/>
          </w:tcPr>
          <w:p w:rsidR="00BF55CA" w:rsidRDefault="00BF55CA" w:rsidP="00372944">
            <w:pPr>
              <w:rPr>
                <w:rFonts w:eastAsia="Arial Unicode MS"/>
                <w:kern w:val="3"/>
                <w:sz w:val="24"/>
                <w:szCs w:val="24"/>
              </w:rPr>
            </w:pPr>
            <w:r>
              <w:rPr>
                <w:rFonts w:eastAsia="Arial Unicode MS"/>
                <w:kern w:val="3"/>
                <w:sz w:val="24"/>
                <w:szCs w:val="24"/>
              </w:rPr>
              <w:t xml:space="preserve">Урок изучения нового материала. Учебник.  </w:t>
            </w:r>
          </w:p>
          <w:p w:rsidR="00BF55CA" w:rsidRPr="00E367AF" w:rsidRDefault="00BF55CA" w:rsidP="00372944">
            <w:pPr>
              <w:jc w:val="center"/>
              <w:rPr>
                <w:sz w:val="24"/>
                <w:szCs w:val="24"/>
                <w:u w:val="single"/>
              </w:rPr>
            </w:pPr>
            <w:r>
              <w:rPr>
                <w:rFonts w:eastAsia="Arial Unicode MS"/>
                <w:kern w:val="3"/>
                <w:sz w:val="24"/>
                <w:szCs w:val="24"/>
              </w:rPr>
              <w:t>Фронтальная</w:t>
            </w:r>
          </w:p>
        </w:tc>
      </w:tr>
      <w:tr w:rsidR="00BF55CA" w:rsidRPr="00E367AF" w:rsidTr="00BF55CA">
        <w:tc>
          <w:tcPr>
            <w:tcW w:w="851" w:type="dxa"/>
          </w:tcPr>
          <w:p w:rsidR="00BF55CA" w:rsidRPr="00E367AF" w:rsidRDefault="00BF55CA" w:rsidP="00372944">
            <w:pPr>
              <w:jc w:val="center"/>
              <w:rPr>
                <w:sz w:val="24"/>
                <w:szCs w:val="24"/>
              </w:rPr>
            </w:pPr>
            <w:r>
              <w:rPr>
                <w:sz w:val="24"/>
                <w:szCs w:val="24"/>
              </w:rPr>
              <w:t>48</w:t>
            </w:r>
          </w:p>
        </w:tc>
        <w:tc>
          <w:tcPr>
            <w:tcW w:w="2515" w:type="dxa"/>
          </w:tcPr>
          <w:p w:rsidR="00BF55CA" w:rsidRPr="00E367AF" w:rsidRDefault="00BF55CA" w:rsidP="00372944">
            <w:pPr>
              <w:rPr>
                <w:sz w:val="24"/>
                <w:szCs w:val="24"/>
              </w:rPr>
            </w:pPr>
            <w:r w:rsidRPr="00E367AF">
              <w:rPr>
                <w:sz w:val="24"/>
                <w:szCs w:val="24"/>
              </w:rPr>
              <w:t>Знакомство с буквой «</w:t>
            </w:r>
            <w:r w:rsidRPr="00E367AF">
              <w:rPr>
                <w:b/>
                <w:sz w:val="24"/>
                <w:szCs w:val="24"/>
              </w:rPr>
              <w:t>П,</w:t>
            </w:r>
            <w:r>
              <w:rPr>
                <w:b/>
                <w:sz w:val="24"/>
                <w:szCs w:val="24"/>
              </w:rPr>
              <w:t xml:space="preserve"> </w:t>
            </w:r>
            <w:r w:rsidRPr="00E367AF">
              <w:rPr>
                <w:b/>
                <w:sz w:val="24"/>
                <w:szCs w:val="24"/>
              </w:rPr>
              <w:t>п</w:t>
            </w:r>
            <w:r w:rsidRPr="00E367AF">
              <w:rPr>
                <w:sz w:val="24"/>
                <w:szCs w:val="24"/>
              </w:rPr>
              <w:t>»</w:t>
            </w:r>
            <w:r>
              <w:rPr>
                <w:sz w:val="24"/>
                <w:szCs w:val="24"/>
              </w:rPr>
              <w:t>.</w:t>
            </w:r>
          </w:p>
        </w:tc>
        <w:tc>
          <w:tcPr>
            <w:tcW w:w="4151" w:type="dxa"/>
          </w:tcPr>
          <w:p w:rsidR="00BF55CA" w:rsidRPr="00E367AF" w:rsidRDefault="00BF55CA" w:rsidP="00372944">
            <w:pPr>
              <w:rPr>
                <w:sz w:val="24"/>
                <w:szCs w:val="24"/>
              </w:rPr>
            </w:pPr>
            <w:r>
              <w:rPr>
                <w:sz w:val="24"/>
                <w:szCs w:val="24"/>
              </w:rPr>
              <w:t xml:space="preserve">Воспроизводить </w:t>
            </w:r>
            <w:r w:rsidRPr="00E367AF">
              <w:rPr>
                <w:sz w:val="24"/>
                <w:szCs w:val="24"/>
              </w:rPr>
              <w:t>звуковую форму слова по его буквенной записи</w:t>
            </w:r>
          </w:p>
        </w:tc>
        <w:tc>
          <w:tcPr>
            <w:tcW w:w="2406" w:type="dxa"/>
          </w:tcPr>
          <w:p w:rsidR="00BF55CA" w:rsidRDefault="00BF55CA" w:rsidP="00372944">
            <w:pPr>
              <w:rPr>
                <w:rFonts w:eastAsia="Arial Unicode MS"/>
                <w:kern w:val="3"/>
                <w:sz w:val="24"/>
                <w:szCs w:val="24"/>
              </w:rPr>
            </w:pPr>
            <w:r>
              <w:rPr>
                <w:rFonts w:eastAsia="Arial Unicode MS"/>
                <w:kern w:val="3"/>
                <w:sz w:val="24"/>
                <w:szCs w:val="24"/>
              </w:rPr>
              <w:t xml:space="preserve">Урок изучения нового материала. Учебник.  </w:t>
            </w:r>
          </w:p>
          <w:p w:rsidR="00BF55CA" w:rsidRPr="00E367AF" w:rsidRDefault="00BF55CA" w:rsidP="00372944">
            <w:pPr>
              <w:jc w:val="center"/>
              <w:rPr>
                <w:sz w:val="24"/>
                <w:szCs w:val="24"/>
              </w:rPr>
            </w:pPr>
            <w:r>
              <w:rPr>
                <w:rFonts w:eastAsia="Arial Unicode MS"/>
                <w:kern w:val="3"/>
                <w:sz w:val="24"/>
                <w:szCs w:val="24"/>
              </w:rPr>
              <w:lastRenderedPageBreak/>
              <w:t>Фронтальная</w:t>
            </w:r>
          </w:p>
        </w:tc>
      </w:tr>
      <w:tr w:rsidR="00BF55CA" w:rsidRPr="00E367AF" w:rsidTr="00BF55CA">
        <w:tc>
          <w:tcPr>
            <w:tcW w:w="851" w:type="dxa"/>
          </w:tcPr>
          <w:p w:rsidR="00BF55CA" w:rsidRDefault="00BF55CA" w:rsidP="00372944">
            <w:pPr>
              <w:jc w:val="center"/>
              <w:rPr>
                <w:sz w:val="24"/>
                <w:szCs w:val="24"/>
              </w:rPr>
            </w:pPr>
            <w:r>
              <w:rPr>
                <w:sz w:val="24"/>
                <w:szCs w:val="24"/>
              </w:rPr>
              <w:lastRenderedPageBreak/>
              <w:t>49</w:t>
            </w:r>
          </w:p>
        </w:tc>
        <w:tc>
          <w:tcPr>
            <w:tcW w:w="2515" w:type="dxa"/>
          </w:tcPr>
          <w:p w:rsidR="00BF55CA" w:rsidRDefault="00BF55CA" w:rsidP="00372944">
            <w:pPr>
              <w:rPr>
                <w:sz w:val="24"/>
                <w:szCs w:val="24"/>
              </w:rPr>
            </w:pPr>
            <w:r w:rsidRPr="00E367AF">
              <w:rPr>
                <w:sz w:val="24"/>
                <w:szCs w:val="24"/>
              </w:rPr>
              <w:t>(12) Развитие восприятия художественного произведения Сказки о животных В.</w:t>
            </w:r>
            <w:r>
              <w:rPr>
                <w:sz w:val="24"/>
                <w:szCs w:val="24"/>
              </w:rPr>
              <w:t xml:space="preserve"> </w:t>
            </w:r>
            <w:r w:rsidRPr="00E367AF">
              <w:rPr>
                <w:sz w:val="24"/>
                <w:szCs w:val="24"/>
              </w:rPr>
              <w:t>Сутеев «Дядя Миша»</w:t>
            </w:r>
            <w:r>
              <w:rPr>
                <w:sz w:val="24"/>
                <w:szCs w:val="24"/>
              </w:rPr>
              <w:t>.</w:t>
            </w:r>
          </w:p>
          <w:p w:rsidR="00BF55CA" w:rsidRPr="00E367AF" w:rsidRDefault="00BF55CA" w:rsidP="00372944">
            <w:pPr>
              <w:rPr>
                <w:sz w:val="24"/>
                <w:szCs w:val="24"/>
              </w:rPr>
            </w:pPr>
          </w:p>
        </w:tc>
        <w:tc>
          <w:tcPr>
            <w:tcW w:w="4151" w:type="dxa"/>
          </w:tcPr>
          <w:p w:rsidR="00BF55CA" w:rsidRDefault="00BF55CA" w:rsidP="00372944">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r>
              <w:rPr>
                <w:sz w:val="24"/>
                <w:szCs w:val="24"/>
              </w:rPr>
              <w:t>.</w:t>
            </w:r>
          </w:p>
        </w:tc>
        <w:tc>
          <w:tcPr>
            <w:tcW w:w="2406" w:type="dxa"/>
          </w:tcPr>
          <w:p w:rsidR="00BF55CA" w:rsidRDefault="00BF55CA" w:rsidP="00372944">
            <w:pPr>
              <w:rPr>
                <w:rFonts w:eastAsia="Arial Unicode MS"/>
                <w:kern w:val="3"/>
                <w:sz w:val="24"/>
                <w:szCs w:val="24"/>
              </w:rPr>
            </w:pPr>
            <w:r>
              <w:rPr>
                <w:rFonts w:eastAsia="Arial Unicode MS"/>
                <w:kern w:val="3"/>
                <w:sz w:val="24"/>
                <w:szCs w:val="24"/>
              </w:rPr>
              <w:t xml:space="preserve">Урок изучения нового материала. Учебник.  </w:t>
            </w:r>
          </w:p>
          <w:p w:rsidR="00BF55CA" w:rsidRPr="00E367AF" w:rsidRDefault="00BF55CA" w:rsidP="00372944">
            <w:pPr>
              <w:jc w:val="center"/>
              <w:rPr>
                <w:sz w:val="24"/>
                <w:szCs w:val="24"/>
              </w:rPr>
            </w:pPr>
            <w:r>
              <w:rPr>
                <w:rFonts w:eastAsia="Arial Unicode MS"/>
                <w:kern w:val="3"/>
                <w:sz w:val="24"/>
                <w:szCs w:val="24"/>
              </w:rPr>
              <w:t>Фронтальная</w:t>
            </w:r>
          </w:p>
        </w:tc>
      </w:tr>
      <w:tr w:rsidR="00BF55CA" w:rsidRPr="00E367AF" w:rsidTr="00BF55CA">
        <w:tc>
          <w:tcPr>
            <w:tcW w:w="851" w:type="dxa"/>
          </w:tcPr>
          <w:p w:rsidR="00BF55CA" w:rsidRPr="00E367AF" w:rsidRDefault="00BF55CA" w:rsidP="00372944">
            <w:pPr>
              <w:jc w:val="center"/>
              <w:rPr>
                <w:sz w:val="24"/>
                <w:szCs w:val="24"/>
              </w:rPr>
            </w:pPr>
            <w:r>
              <w:rPr>
                <w:sz w:val="24"/>
                <w:szCs w:val="24"/>
              </w:rPr>
              <w:t>50</w:t>
            </w:r>
          </w:p>
        </w:tc>
        <w:tc>
          <w:tcPr>
            <w:tcW w:w="2515" w:type="dxa"/>
          </w:tcPr>
          <w:p w:rsidR="00BF55CA" w:rsidRDefault="00BF55CA" w:rsidP="00372944">
            <w:pPr>
              <w:rPr>
                <w:sz w:val="24"/>
                <w:szCs w:val="24"/>
              </w:rPr>
            </w:pPr>
            <w:r w:rsidRPr="00E367AF">
              <w:rPr>
                <w:sz w:val="24"/>
                <w:szCs w:val="24"/>
              </w:rPr>
              <w:t>Знакомство с буквой «</w:t>
            </w:r>
            <w:r w:rsidRPr="00E367AF">
              <w:rPr>
                <w:b/>
                <w:sz w:val="24"/>
                <w:szCs w:val="24"/>
              </w:rPr>
              <w:t>Ф,</w:t>
            </w:r>
            <w:r>
              <w:rPr>
                <w:b/>
                <w:sz w:val="24"/>
                <w:szCs w:val="24"/>
              </w:rPr>
              <w:t xml:space="preserve"> </w:t>
            </w:r>
            <w:r w:rsidRPr="00E367AF">
              <w:rPr>
                <w:b/>
                <w:sz w:val="24"/>
                <w:szCs w:val="24"/>
              </w:rPr>
              <w:t>ф</w:t>
            </w:r>
            <w:r w:rsidRPr="00E367AF">
              <w:rPr>
                <w:sz w:val="24"/>
                <w:szCs w:val="24"/>
              </w:rPr>
              <w:t>»</w:t>
            </w:r>
            <w:r>
              <w:rPr>
                <w:sz w:val="24"/>
                <w:szCs w:val="24"/>
              </w:rPr>
              <w:t>.</w:t>
            </w:r>
          </w:p>
          <w:p w:rsidR="00BF55CA" w:rsidRPr="00E367AF" w:rsidRDefault="00BF55CA" w:rsidP="00372944">
            <w:pPr>
              <w:rPr>
                <w:sz w:val="24"/>
                <w:szCs w:val="24"/>
              </w:rPr>
            </w:pPr>
          </w:p>
        </w:tc>
        <w:tc>
          <w:tcPr>
            <w:tcW w:w="4151" w:type="dxa"/>
          </w:tcPr>
          <w:p w:rsidR="00BF55CA" w:rsidRPr="00E367AF" w:rsidRDefault="00BF55CA" w:rsidP="00372944">
            <w:pPr>
              <w:rPr>
                <w:sz w:val="24"/>
                <w:szCs w:val="24"/>
              </w:rPr>
            </w:pPr>
            <w:r>
              <w:rPr>
                <w:sz w:val="24"/>
                <w:szCs w:val="24"/>
              </w:rPr>
              <w:t xml:space="preserve">Воспроизводить </w:t>
            </w:r>
            <w:r w:rsidRPr="00E367AF">
              <w:rPr>
                <w:sz w:val="24"/>
                <w:szCs w:val="24"/>
              </w:rPr>
              <w:t>звуковую форму слова по его буквенной записи</w:t>
            </w:r>
          </w:p>
        </w:tc>
        <w:tc>
          <w:tcPr>
            <w:tcW w:w="2406" w:type="dxa"/>
          </w:tcPr>
          <w:p w:rsidR="00BF55CA" w:rsidRPr="002A78E3" w:rsidRDefault="00BF55CA" w:rsidP="00372944">
            <w:pPr>
              <w:rPr>
                <w:rFonts w:eastAsia="Arial Unicode MS"/>
                <w:kern w:val="3"/>
                <w:sz w:val="24"/>
                <w:szCs w:val="24"/>
              </w:rPr>
            </w:pPr>
            <w:r w:rsidRPr="002A78E3">
              <w:rPr>
                <w:rFonts w:eastAsia="Arial Unicode MS"/>
                <w:kern w:val="3"/>
                <w:sz w:val="24"/>
                <w:szCs w:val="24"/>
              </w:rPr>
              <w:t>Фронтальная</w:t>
            </w:r>
          </w:p>
          <w:p w:rsidR="00BF55CA" w:rsidRPr="00E367AF" w:rsidRDefault="00BF55CA" w:rsidP="00372944">
            <w:pPr>
              <w:jc w:val="center"/>
              <w:rPr>
                <w:sz w:val="24"/>
                <w:szCs w:val="24"/>
              </w:rPr>
            </w:pPr>
            <w:r w:rsidRPr="002A78E3">
              <w:rPr>
                <w:rFonts w:eastAsia="Arial Unicode MS"/>
                <w:kern w:val="3"/>
                <w:sz w:val="24"/>
                <w:szCs w:val="24"/>
              </w:rPr>
              <w:t>Индивидуальная</w:t>
            </w:r>
          </w:p>
        </w:tc>
      </w:tr>
      <w:tr w:rsidR="00BF55CA" w:rsidRPr="00E367AF" w:rsidTr="00BF55CA">
        <w:tc>
          <w:tcPr>
            <w:tcW w:w="851" w:type="dxa"/>
          </w:tcPr>
          <w:p w:rsidR="00BF55CA" w:rsidRPr="00E367AF" w:rsidRDefault="00BF55CA" w:rsidP="00372944">
            <w:pPr>
              <w:jc w:val="center"/>
              <w:rPr>
                <w:sz w:val="24"/>
                <w:szCs w:val="24"/>
              </w:rPr>
            </w:pPr>
            <w:r>
              <w:rPr>
                <w:sz w:val="24"/>
                <w:szCs w:val="24"/>
              </w:rPr>
              <w:t>51</w:t>
            </w:r>
          </w:p>
        </w:tc>
        <w:tc>
          <w:tcPr>
            <w:tcW w:w="2515" w:type="dxa"/>
          </w:tcPr>
          <w:p w:rsidR="00BF55CA" w:rsidRPr="00E367AF" w:rsidRDefault="00BF55CA" w:rsidP="00372944">
            <w:pPr>
              <w:rPr>
                <w:sz w:val="24"/>
                <w:szCs w:val="24"/>
              </w:rPr>
            </w:pPr>
            <w:r w:rsidRPr="00E367AF">
              <w:rPr>
                <w:sz w:val="24"/>
                <w:szCs w:val="24"/>
              </w:rPr>
              <w:t xml:space="preserve">Твердый согласный звук </w:t>
            </w:r>
            <w:r>
              <w:rPr>
                <w:sz w:val="24"/>
                <w:szCs w:val="24"/>
              </w:rPr>
              <w:t xml:space="preserve">[ж], буква </w:t>
            </w:r>
            <w:r w:rsidRPr="00E367AF">
              <w:rPr>
                <w:sz w:val="24"/>
                <w:szCs w:val="24"/>
              </w:rPr>
              <w:t>«</w:t>
            </w:r>
            <w:r w:rsidRPr="00E367AF">
              <w:rPr>
                <w:b/>
                <w:sz w:val="24"/>
                <w:szCs w:val="24"/>
              </w:rPr>
              <w:t>Ж,</w:t>
            </w:r>
            <w:r>
              <w:rPr>
                <w:b/>
                <w:sz w:val="24"/>
                <w:szCs w:val="24"/>
              </w:rPr>
              <w:t xml:space="preserve"> </w:t>
            </w:r>
            <w:r w:rsidRPr="00E367AF">
              <w:rPr>
                <w:b/>
                <w:sz w:val="24"/>
                <w:szCs w:val="24"/>
              </w:rPr>
              <w:t>ж</w:t>
            </w:r>
            <w:r w:rsidRPr="00E367AF">
              <w:rPr>
                <w:sz w:val="24"/>
                <w:szCs w:val="24"/>
              </w:rPr>
              <w:t>». Г.</w:t>
            </w:r>
            <w:r>
              <w:rPr>
                <w:sz w:val="24"/>
                <w:szCs w:val="24"/>
              </w:rPr>
              <w:t xml:space="preserve"> </w:t>
            </w:r>
            <w:r w:rsidRPr="00E367AF">
              <w:rPr>
                <w:sz w:val="24"/>
                <w:szCs w:val="24"/>
              </w:rPr>
              <w:t>Юдин «Поэты».</w:t>
            </w:r>
          </w:p>
        </w:tc>
        <w:tc>
          <w:tcPr>
            <w:tcW w:w="4151" w:type="dxa"/>
          </w:tcPr>
          <w:p w:rsidR="00BF55CA" w:rsidRPr="00E367AF" w:rsidRDefault="00BF55CA" w:rsidP="00372944">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p>
        </w:tc>
        <w:tc>
          <w:tcPr>
            <w:tcW w:w="2406" w:type="dxa"/>
            <w:vMerge w:val="restart"/>
          </w:tcPr>
          <w:p w:rsidR="00BF55CA" w:rsidRPr="002A78E3" w:rsidRDefault="00BF55CA" w:rsidP="00372944">
            <w:pPr>
              <w:rPr>
                <w:rFonts w:eastAsia="Arial Unicode MS"/>
                <w:kern w:val="3"/>
                <w:sz w:val="24"/>
                <w:szCs w:val="24"/>
              </w:rPr>
            </w:pPr>
            <w:r>
              <w:rPr>
                <w:rFonts w:eastAsia="Arial Unicode MS"/>
                <w:kern w:val="3"/>
                <w:sz w:val="24"/>
                <w:szCs w:val="24"/>
              </w:rPr>
              <w:t xml:space="preserve">Урок изучения нового материала. Учебник, рабочая тетрадь. </w:t>
            </w:r>
            <w:r w:rsidRPr="002A78E3">
              <w:rPr>
                <w:rFonts w:eastAsia="Arial Unicode MS"/>
                <w:kern w:val="3"/>
                <w:sz w:val="24"/>
                <w:szCs w:val="24"/>
              </w:rPr>
              <w:t>Фронтальная</w:t>
            </w:r>
          </w:p>
          <w:p w:rsidR="00BF55CA" w:rsidRPr="00E367AF" w:rsidRDefault="00BF55CA" w:rsidP="00372944">
            <w:pPr>
              <w:rPr>
                <w:sz w:val="24"/>
                <w:szCs w:val="24"/>
                <w:u w:val="single"/>
              </w:rPr>
            </w:pPr>
            <w:r w:rsidRPr="002A78E3">
              <w:rPr>
                <w:rFonts w:eastAsia="Arial Unicode MS"/>
                <w:kern w:val="3"/>
                <w:sz w:val="24"/>
                <w:szCs w:val="24"/>
              </w:rPr>
              <w:t>Индивидуальная</w:t>
            </w:r>
          </w:p>
        </w:tc>
      </w:tr>
      <w:tr w:rsidR="00BF55CA" w:rsidRPr="00E367AF" w:rsidTr="00BF55CA">
        <w:tc>
          <w:tcPr>
            <w:tcW w:w="851" w:type="dxa"/>
          </w:tcPr>
          <w:p w:rsidR="00BF55CA" w:rsidRPr="00E367AF" w:rsidRDefault="00BF55CA" w:rsidP="00372944">
            <w:pPr>
              <w:jc w:val="center"/>
              <w:rPr>
                <w:sz w:val="24"/>
                <w:szCs w:val="24"/>
              </w:rPr>
            </w:pPr>
            <w:r>
              <w:rPr>
                <w:sz w:val="24"/>
                <w:szCs w:val="24"/>
              </w:rPr>
              <w:t>52</w:t>
            </w:r>
          </w:p>
        </w:tc>
        <w:tc>
          <w:tcPr>
            <w:tcW w:w="2515" w:type="dxa"/>
          </w:tcPr>
          <w:p w:rsidR="00BF55CA" w:rsidRPr="00E367AF" w:rsidRDefault="00BF55CA" w:rsidP="00372944">
            <w:pPr>
              <w:rPr>
                <w:sz w:val="24"/>
                <w:szCs w:val="24"/>
              </w:rPr>
            </w:pPr>
            <w:r w:rsidRPr="00E367AF">
              <w:rPr>
                <w:sz w:val="24"/>
                <w:szCs w:val="24"/>
              </w:rPr>
              <w:t>Твердый согласный звук [ш], буква «</w:t>
            </w:r>
            <w:r w:rsidRPr="00E367AF">
              <w:rPr>
                <w:b/>
                <w:sz w:val="24"/>
                <w:szCs w:val="24"/>
              </w:rPr>
              <w:t>Ш,</w:t>
            </w:r>
            <w:r>
              <w:rPr>
                <w:b/>
                <w:sz w:val="24"/>
                <w:szCs w:val="24"/>
              </w:rPr>
              <w:t xml:space="preserve"> </w:t>
            </w:r>
            <w:r w:rsidRPr="00E367AF">
              <w:rPr>
                <w:b/>
                <w:sz w:val="24"/>
                <w:szCs w:val="24"/>
              </w:rPr>
              <w:t>ш</w:t>
            </w:r>
            <w:r w:rsidRPr="00E367AF">
              <w:rPr>
                <w:sz w:val="24"/>
                <w:szCs w:val="24"/>
              </w:rPr>
              <w:t>»</w:t>
            </w:r>
            <w:r>
              <w:rPr>
                <w:sz w:val="24"/>
                <w:szCs w:val="24"/>
              </w:rPr>
              <w:t>.</w:t>
            </w:r>
          </w:p>
        </w:tc>
        <w:tc>
          <w:tcPr>
            <w:tcW w:w="4151" w:type="dxa"/>
          </w:tcPr>
          <w:p w:rsidR="00BF55CA" w:rsidRPr="00E367AF" w:rsidRDefault="00BF55CA" w:rsidP="00372944">
            <w:pPr>
              <w:rPr>
                <w:sz w:val="24"/>
                <w:szCs w:val="24"/>
              </w:rPr>
            </w:pPr>
            <w:r w:rsidRPr="00E367AF">
              <w:rPr>
                <w:sz w:val="24"/>
                <w:szCs w:val="24"/>
                <w:u w:val="single"/>
              </w:rPr>
              <w:t>Определять</w:t>
            </w:r>
            <w:r>
              <w:rPr>
                <w:sz w:val="24"/>
                <w:szCs w:val="24"/>
              </w:rPr>
              <w:t xml:space="preserve"> парные </w:t>
            </w:r>
            <w:r w:rsidRPr="00E367AF">
              <w:rPr>
                <w:sz w:val="24"/>
                <w:szCs w:val="24"/>
              </w:rPr>
              <w:t>по глухости-звонкости.</w:t>
            </w:r>
          </w:p>
          <w:p w:rsidR="00BF55CA" w:rsidRPr="00E367AF" w:rsidRDefault="00BF55CA" w:rsidP="00372944">
            <w:pPr>
              <w:rPr>
                <w:sz w:val="24"/>
                <w:szCs w:val="24"/>
              </w:rPr>
            </w:pPr>
            <w:r w:rsidRPr="00E367AF">
              <w:rPr>
                <w:sz w:val="24"/>
                <w:szCs w:val="24"/>
                <w:u w:val="single"/>
              </w:rPr>
              <w:t xml:space="preserve">Моделировать </w:t>
            </w:r>
            <w:r w:rsidRPr="00E367AF">
              <w:rPr>
                <w:sz w:val="24"/>
                <w:szCs w:val="24"/>
              </w:rPr>
              <w:t>буквы из набора различных элементов.</w:t>
            </w:r>
          </w:p>
        </w:tc>
        <w:tc>
          <w:tcPr>
            <w:tcW w:w="2406" w:type="dxa"/>
            <w:vMerge/>
          </w:tcPr>
          <w:p w:rsidR="00BF55CA" w:rsidRPr="00E367AF" w:rsidRDefault="00BF55CA" w:rsidP="00372944">
            <w:pPr>
              <w:jc w:val="center"/>
              <w:rPr>
                <w:sz w:val="24"/>
                <w:szCs w:val="24"/>
                <w:u w:val="single"/>
              </w:rPr>
            </w:pPr>
          </w:p>
        </w:tc>
      </w:tr>
      <w:tr w:rsidR="00BF55CA" w:rsidRPr="00E367AF" w:rsidTr="00BF55CA">
        <w:tc>
          <w:tcPr>
            <w:tcW w:w="851" w:type="dxa"/>
          </w:tcPr>
          <w:p w:rsidR="00BF55CA" w:rsidRDefault="00BF55CA" w:rsidP="00372944">
            <w:pPr>
              <w:jc w:val="center"/>
              <w:rPr>
                <w:sz w:val="24"/>
                <w:szCs w:val="24"/>
              </w:rPr>
            </w:pPr>
            <w:r>
              <w:rPr>
                <w:sz w:val="24"/>
                <w:szCs w:val="24"/>
              </w:rPr>
              <w:t>53</w:t>
            </w:r>
          </w:p>
        </w:tc>
        <w:tc>
          <w:tcPr>
            <w:tcW w:w="2515" w:type="dxa"/>
          </w:tcPr>
          <w:p w:rsidR="00BF55CA" w:rsidRPr="00E367AF" w:rsidRDefault="00BF55CA" w:rsidP="00372944">
            <w:pPr>
              <w:rPr>
                <w:sz w:val="24"/>
                <w:szCs w:val="24"/>
              </w:rPr>
            </w:pPr>
            <w:r w:rsidRPr="00E367AF">
              <w:rPr>
                <w:sz w:val="24"/>
                <w:szCs w:val="24"/>
              </w:rPr>
              <w:t xml:space="preserve">(13) Развитие восприятия художественного произведения </w:t>
            </w:r>
            <w:r>
              <w:rPr>
                <w:sz w:val="24"/>
                <w:szCs w:val="24"/>
              </w:rPr>
              <w:t xml:space="preserve">Сказки С.Я. Маршака. </w:t>
            </w:r>
            <w:r w:rsidRPr="00E367AF">
              <w:rPr>
                <w:sz w:val="24"/>
                <w:szCs w:val="24"/>
              </w:rPr>
              <w:t>С.</w:t>
            </w:r>
            <w:r>
              <w:rPr>
                <w:sz w:val="24"/>
                <w:szCs w:val="24"/>
              </w:rPr>
              <w:t xml:space="preserve"> </w:t>
            </w:r>
            <w:r w:rsidRPr="00E367AF">
              <w:rPr>
                <w:sz w:val="24"/>
                <w:szCs w:val="24"/>
              </w:rPr>
              <w:t>Маршак «Тихая сказка».</w:t>
            </w:r>
          </w:p>
        </w:tc>
        <w:tc>
          <w:tcPr>
            <w:tcW w:w="4151" w:type="dxa"/>
          </w:tcPr>
          <w:p w:rsidR="00BF55CA" w:rsidRPr="00E367AF" w:rsidRDefault="00BF55CA" w:rsidP="00372944">
            <w:pPr>
              <w:rPr>
                <w:sz w:val="24"/>
                <w:szCs w:val="24"/>
                <w:u w:val="single"/>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r>
              <w:rPr>
                <w:sz w:val="24"/>
                <w:szCs w:val="24"/>
              </w:rPr>
              <w:t>.</w:t>
            </w:r>
          </w:p>
        </w:tc>
        <w:tc>
          <w:tcPr>
            <w:tcW w:w="2406" w:type="dxa"/>
          </w:tcPr>
          <w:p w:rsidR="00BF55CA" w:rsidRDefault="00BF55CA" w:rsidP="00372944">
            <w:pPr>
              <w:rPr>
                <w:rFonts w:eastAsia="Arial Unicode MS"/>
                <w:kern w:val="3"/>
                <w:sz w:val="24"/>
                <w:szCs w:val="24"/>
              </w:rPr>
            </w:pPr>
            <w:r>
              <w:rPr>
                <w:rFonts w:eastAsia="Arial Unicode MS"/>
                <w:kern w:val="3"/>
                <w:sz w:val="24"/>
                <w:szCs w:val="24"/>
              </w:rPr>
              <w:t xml:space="preserve">Урок изучения нового материала. Учебник.  </w:t>
            </w:r>
          </w:p>
          <w:p w:rsidR="00BF55CA" w:rsidRPr="00E367AF" w:rsidRDefault="00BF55CA" w:rsidP="00372944">
            <w:pPr>
              <w:jc w:val="center"/>
              <w:rPr>
                <w:sz w:val="24"/>
                <w:szCs w:val="24"/>
                <w:u w:val="single"/>
              </w:rPr>
            </w:pPr>
            <w:r>
              <w:rPr>
                <w:rFonts w:eastAsia="Arial Unicode MS"/>
                <w:kern w:val="3"/>
                <w:sz w:val="24"/>
                <w:szCs w:val="24"/>
              </w:rPr>
              <w:t>Фронтальная</w:t>
            </w:r>
          </w:p>
        </w:tc>
      </w:tr>
      <w:tr w:rsidR="00BF55CA" w:rsidRPr="00E367AF" w:rsidTr="00BF55CA">
        <w:tc>
          <w:tcPr>
            <w:tcW w:w="851" w:type="dxa"/>
          </w:tcPr>
          <w:p w:rsidR="00BF55CA" w:rsidRPr="00E367AF" w:rsidRDefault="00BF55CA" w:rsidP="00372944">
            <w:pPr>
              <w:jc w:val="center"/>
              <w:rPr>
                <w:sz w:val="24"/>
                <w:szCs w:val="24"/>
              </w:rPr>
            </w:pPr>
            <w:r>
              <w:rPr>
                <w:sz w:val="24"/>
                <w:szCs w:val="24"/>
              </w:rPr>
              <w:t>54</w:t>
            </w:r>
          </w:p>
        </w:tc>
        <w:tc>
          <w:tcPr>
            <w:tcW w:w="2515" w:type="dxa"/>
          </w:tcPr>
          <w:p w:rsidR="00BF55CA" w:rsidRPr="00E367AF" w:rsidRDefault="00BF55CA" w:rsidP="00372944">
            <w:pPr>
              <w:rPr>
                <w:sz w:val="24"/>
                <w:szCs w:val="24"/>
              </w:rPr>
            </w:pPr>
            <w:r w:rsidRPr="00E367AF">
              <w:rPr>
                <w:sz w:val="24"/>
                <w:szCs w:val="24"/>
              </w:rPr>
              <w:t>Мягкий согласный звук [щ′], буква «</w:t>
            </w:r>
            <w:r w:rsidRPr="00E367AF">
              <w:rPr>
                <w:b/>
                <w:sz w:val="24"/>
                <w:szCs w:val="24"/>
              </w:rPr>
              <w:t>Щ</w:t>
            </w:r>
            <w:r w:rsidRPr="00E367AF">
              <w:rPr>
                <w:sz w:val="24"/>
                <w:szCs w:val="24"/>
              </w:rPr>
              <w:t>». знакомство с правилом написания гласных после [ч′] и [щ′]: ча</w:t>
            </w:r>
            <w:r>
              <w:rPr>
                <w:sz w:val="24"/>
                <w:szCs w:val="24"/>
              </w:rPr>
              <w:t xml:space="preserve"> </w:t>
            </w:r>
            <w:r w:rsidRPr="00E367AF">
              <w:rPr>
                <w:sz w:val="24"/>
                <w:szCs w:val="24"/>
              </w:rPr>
              <w:t>-</w:t>
            </w:r>
            <w:r>
              <w:rPr>
                <w:sz w:val="24"/>
                <w:szCs w:val="24"/>
              </w:rPr>
              <w:t xml:space="preserve"> </w:t>
            </w:r>
            <w:r w:rsidRPr="00E367AF">
              <w:rPr>
                <w:sz w:val="24"/>
                <w:szCs w:val="24"/>
              </w:rPr>
              <w:t>ща, чу-щу.</w:t>
            </w:r>
          </w:p>
        </w:tc>
        <w:tc>
          <w:tcPr>
            <w:tcW w:w="4151" w:type="dxa"/>
          </w:tcPr>
          <w:p w:rsidR="00BF55CA" w:rsidRPr="00E367AF" w:rsidRDefault="00BF55CA" w:rsidP="00372944">
            <w:pPr>
              <w:rPr>
                <w:sz w:val="24"/>
                <w:szCs w:val="24"/>
              </w:rPr>
            </w:pPr>
            <w:r w:rsidRPr="00E367AF">
              <w:rPr>
                <w:sz w:val="24"/>
                <w:szCs w:val="24"/>
              </w:rPr>
              <w:t xml:space="preserve">Отработать правила написания </w:t>
            </w:r>
          </w:p>
          <w:p w:rsidR="00BF55CA" w:rsidRPr="00E367AF" w:rsidRDefault="00BF55CA" w:rsidP="00372944">
            <w:pPr>
              <w:rPr>
                <w:sz w:val="24"/>
                <w:szCs w:val="24"/>
              </w:rPr>
            </w:pPr>
            <w:r w:rsidRPr="00E367AF">
              <w:rPr>
                <w:sz w:val="24"/>
                <w:szCs w:val="24"/>
              </w:rPr>
              <w:t xml:space="preserve">гласных после [ч'] и [щ']. </w:t>
            </w:r>
          </w:p>
          <w:p w:rsidR="00BF55CA" w:rsidRPr="00E367AF" w:rsidRDefault="00BF55CA" w:rsidP="00372944">
            <w:pPr>
              <w:rPr>
                <w:sz w:val="24"/>
                <w:szCs w:val="24"/>
              </w:rPr>
            </w:pPr>
            <w:r w:rsidRPr="00E367AF">
              <w:rPr>
                <w:sz w:val="24"/>
                <w:szCs w:val="24"/>
              </w:rPr>
              <w:t xml:space="preserve">анализировать текст: находить слова с буквосочетаниями </w:t>
            </w:r>
            <w:r w:rsidRPr="00E367AF">
              <w:rPr>
                <w:i/>
                <w:sz w:val="24"/>
                <w:szCs w:val="24"/>
              </w:rPr>
              <w:t>ча-ща, чу-щу</w:t>
            </w:r>
          </w:p>
        </w:tc>
        <w:tc>
          <w:tcPr>
            <w:tcW w:w="2406" w:type="dxa"/>
            <w:vMerge w:val="restart"/>
          </w:tcPr>
          <w:p w:rsidR="00BF55CA" w:rsidRDefault="00BF55CA" w:rsidP="00372944">
            <w:pPr>
              <w:rPr>
                <w:rFonts w:eastAsia="Arial Unicode MS"/>
                <w:kern w:val="3"/>
                <w:sz w:val="24"/>
                <w:szCs w:val="24"/>
              </w:rPr>
            </w:pPr>
            <w:r>
              <w:rPr>
                <w:rFonts w:eastAsia="Arial Unicode MS"/>
                <w:kern w:val="3"/>
                <w:sz w:val="24"/>
                <w:szCs w:val="24"/>
              </w:rPr>
              <w:t xml:space="preserve">Урок изучения нового материала. Учебник.  </w:t>
            </w:r>
          </w:p>
          <w:p w:rsidR="00BF55CA" w:rsidRPr="00E367AF" w:rsidRDefault="00BF55CA" w:rsidP="00372944">
            <w:pPr>
              <w:jc w:val="center"/>
              <w:rPr>
                <w:sz w:val="24"/>
                <w:szCs w:val="24"/>
              </w:rPr>
            </w:pPr>
            <w:r>
              <w:rPr>
                <w:rFonts w:eastAsia="Arial Unicode MS"/>
                <w:kern w:val="3"/>
                <w:sz w:val="24"/>
                <w:szCs w:val="24"/>
              </w:rPr>
              <w:t>Фронтальная</w:t>
            </w:r>
          </w:p>
        </w:tc>
      </w:tr>
      <w:tr w:rsidR="00BF55CA" w:rsidRPr="00E367AF" w:rsidTr="00BF55CA">
        <w:tc>
          <w:tcPr>
            <w:tcW w:w="851" w:type="dxa"/>
          </w:tcPr>
          <w:p w:rsidR="00BF55CA" w:rsidRPr="00E367AF" w:rsidRDefault="00BF55CA" w:rsidP="00372944">
            <w:pPr>
              <w:jc w:val="center"/>
              <w:rPr>
                <w:sz w:val="24"/>
                <w:szCs w:val="24"/>
              </w:rPr>
            </w:pPr>
            <w:r>
              <w:rPr>
                <w:sz w:val="24"/>
                <w:szCs w:val="24"/>
              </w:rPr>
              <w:t>55</w:t>
            </w:r>
          </w:p>
        </w:tc>
        <w:tc>
          <w:tcPr>
            <w:tcW w:w="2515" w:type="dxa"/>
          </w:tcPr>
          <w:p w:rsidR="00BF55CA" w:rsidRPr="00E367AF" w:rsidRDefault="00BF55CA" w:rsidP="00372944">
            <w:pPr>
              <w:rPr>
                <w:sz w:val="24"/>
                <w:szCs w:val="24"/>
              </w:rPr>
            </w:pPr>
            <w:r w:rsidRPr="00E367AF">
              <w:rPr>
                <w:sz w:val="24"/>
                <w:szCs w:val="24"/>
              </w:rPr>
              <w:t>Знакомство с буквой «</w:t>
            </w:r>
            <w:r w:rsidRPr="00E367AF">
              <w:rPr>
                <w:b/>
                <w:sz w:val="24"/>
                <w:szCs w:val="24"/>
              </w:rPr>
              <w:t>Х,</w:t>
            </w:r>
            <w:r>
              <w:rPr>
                <w:b/>
                <w:sz w:val="24"/>
                <w:szCs w:val="24"/>
              </w:rPr>
              <w:t xml:space="preserve"> </w:t>
            </w:r>
            <w:r w:rsidRPr="00E367AF">
              <w:rPr>
                <w:b/>
                <w:sz w:val="24"/>
                <w:szCs w:val="24"/>
              </w:rPr>
              <w:t>х</w:t>
            </w:r>
            <w:r w:rsidRPr="00E367AF">
              <w:rPr>
                <w:sz w:val="24"/>
                <w:szCs w:val="24"/>
              </w:rPr>
              <w:t>»</w:t>
            </w:r>
            <w:r>
              <w:rPr>
                <w:sz w:val="24"/>
                <w:szCs w:val="24"/>
              </w:rPr>
              <w:t>.</w:t>
            </w:r>
          </w:p>
        </w:tc>
        <w:tc>
          <w:tcPr>
            <w:tcW w:w="4151" w:type="dxa"/>
          </w:tcPr>
          <w:p w:rsidR="00BF55CA" w:rsidRPr="00E367AF" w:rsidRDefault="00BF55CA" w:rsidP="00372944">
            <w:pPr>
              <w:rPr>
                <w:sz w:val="24"/>
                <w:szCs w:val="24"/>
              </w:rPr>
            </w:pPr>
            <w:r w:rsidRPr="00E367AF">
              <w:rPr>
                <w:sz w:val="24"/>
                <w:szCs w:val="24"/>
                <w:u w:val="single"/>
              </w:rPr>
              <w:t>Производить</w:t>
            </w:r>
            <w:r w:rsidRPr="00E367AF">
              <w:rPr>
                <w:sz w:val="24"/>
                <w:szCs w:val="24"/>
              </w:rPr>
              <w:t xml:space="preserve"> звуковой анализ слов</w:t>
            </w:r>
          </w:p>
        </w:tc>
        <w:tc>
          <w:tcPr>
            <w:tcW w:w="2406" w:type="dxa"/>
            <w:vMerge/>
          </w:tcPr>
          <w:p w:rsidR="00BF55CA" w:rsidRPr="00E367AF" w:rsidRDefault="00BF55CA" w:rsidP="00372944">
            <w:pPr>
              <w:jc w:val="center"/>
              <w:rPr>
                <w:sz w:val="24"/>
                <w:szCs w:val="24"/>
                <w:u w:val="single"/>
              </w:rPr>
            </w:pPr>
          </w:p>
        </w:tc>
      </w:tr>
      <w:tr w:rsidR="00BF55CA" w:rsidRPr="00E367AF" w:rsidTr="00BF55CA">
        <w:tc>
          <w:tcPr>
            <w:tcW w:w="851" w:type="dxa"/>
          </w:tcPr>
          <w:p w:rsidR="00BF55CA" w:rsidRPr="00E367AF" w:rsidRDefault="00BF55CA" w:rsidP="00372944">
            <w:pPr>
              <w:jc w:val="center"/>
              <w:rPr>
                <w:sz w:val="24"/>
                <w:szCs w:val="24"/>
              </w:rPr>
            </w:pPr>
            <w:r>
              <w:rPr>
                <w:sz w:val="24"/>
                <w:szCs w:val="24"/>
              </w:rPr>
              <w:t>56</w:t>
            </w:r>
          </w:p>
        </w:tc>
        <w:tc>
          <w:tcPr>
            <w:tcW w:w="2515" w:type="dxa"/>
          </w:tcPr>
          <w:p w:rsidR="00BF55CA" w:rsidRPr="00E367AF" w:rsidRDefault="00BF55CA" w:rsidP="00372944">
            <w:pPr>
              <w:rPr>
                <w:sz w:val="24"/>
                <w:szCs w:val="24"/>
              </w:rPr>
            </w:pPr>
            <w:r w:rsidRPr="00E367AF">
              <w:rPr>
                <w:sz w:val="24"/>
                <w:szCs w:val="24"/>
              </w:rPr>
              <w:t>Твердый согласный звук [ц], буква «Ц»</w:t>
            </w:r>
            <w:r>
              <w:rPr>
                <w:sz w:val="24"/>
                <w:szCs w:val="24"/>
              </w:rPr>
              <w:t>.</w:t>
            </w:r>
          </w:p>
        </w:tc>
        <w:tc>
          <w:tcPr>
            <w:tcW w:w="4151" w:type="dxa"/>
          </w:tcPr>
          <w:p w:rsidR="00BF55CA" w:rsidRPr="00E367AF" w:rsidRDefault="00BF55CA" w:rsidP="00372944">
            <w:pPr>
              <w:rPr>
                <w:sz w:val="24"/>
                <w:szCs w:val="24"/>
              </w:rPr>
            </w:pPr>
            <w:r w:rsidRPr="00E367AF">
              <w:rPr>
                <w:sz w:val="24"/>
                <w:szCs w:val="24"/>
                <w:u w:val="single"/>
              </w:rPr>
              <w:t>Моделировать</w:t>
            </w:r>
            <w:r w:rsidRPr="00E367AF">
              <w:rPr>
                <w:sz w:val="24"/>
                <w:szCs w:val="24"/>
              </w:rPr>
              <w:t xml:space="preserve"> звуковой состав слова</w:t>
            </w:r>
          </w:p>
        </w:tc>
        <w:tc>
          <w:tcPr>
            <w:tcW w:w="2406" w:type="dxa"/>
            <w:vMerge w:val="restart"/>
          </w:tcPr>
          <w:p w:rsidR="00BF55CA" w:rsidRPr="00E367AF" w:rsidRDefault="00BF55CA" w:rsidP="00372944">
            <w:pPr>
              <w:rPr>
                <w:sz w:val="24"/>
                <w:szCs w:val="24"/>
                <w:u w:val="single"/>
              </w:rPr>
            </w:pPr>
            <w:r>
              <w:rPr>
                <w:rFonts w:eastAsia="Arial Unicode MS"/>
                <w:kern w:val="3"/>
                <w:sz w:val="24"/>
                <w:szCs w:val="24"/>
              </w:rPr>
              <w:t>Урок изучения нового материала. Учебник, рабочая тетрадь. Коллективная работа.</w:t>
            </w:r>
          </w:p>
        </w:tc>
      </w:tr>
      <w:tr w:rsidR="00BF55CA" w:rsidRPr="00E367AF" w:rsidTr="00BF55CA">
        <w:tc>
          <w:tcPr>
            <w:tcW w:w="851" w:type="dxa"/>
          </w:tcPr>
          <w:p w:rsidR="00BF55CA" w:rsidRDefault="00BF55CA" w:rsidP="00372944">
            <w:pPr>
              <w:jc w:val="center"/>
              <w:rPr>
                <w:sz w:val="24"/>
                <w:szCs w:val="24"/>
              </w:rPr>
            </w:pPr>
            <w:r>
              <w:rPr>
                <w:sz w:val="24"/>
                <w:szCs w:val="24"/>
              </w:rPr>
              <w:t>57</w:t>
            </w:r>
          </w:p>
        </w:tc>
        <w:tc>
          <w:tcPr>
            <w:tcW w:w="2515" w:type="dxa"/>
          </w:tcPr>
          <w:p w:rsidR="00BF55CA" w:rsidRPr="00E367AF" w:rsidRDefault="00BF55CA" w:rsidP="00372944">
            <w:pPr>
              <w:rPr>
                <w:sz w:val="24"/>
                <w:szCs w:val="24"/>
              </w:rPr>
            </w:pPr>
            <w:r w:rsidRPr="00E367AF">
              <w:rPr>
                <w:sz w:val="24"/>
                <w:szCs w:val="24"/>
              </w:rPr>
              <w:t>(14)</w:t>
            </w:r>
            <w:r>
              <w:rPr>
                <w:sz w:val="24"/>
                <w:szCs w:val="24"/>
              </w:rPr>
              <w:t xml:space="preserve"> </w:t>
            </w:r>
            <w:r w:rsidRPr="00E367AF">
              <w:rPr>
                <w:sz w:val="24"/>
                <w:szCs w:val="24"/>
              </w:rPr>
              <w:t xml:space="preserve">Развитие восприятия художественного произведения </w:t>
            </w:r>
            <w:r>
              <w:rPr>
                <w:sz w:val="24"/>
                <w:szCs w:val="24"/>
              </w:rPr>
              <w:t xml:space="preserve">Литературные (авторские) сказки. </w:t>
            </w:r>
            <w:r w:rsidRPr="00E367AF">
              <w:rPr>
                <w:sz w:val="24"/>
                <w:szCs w:val="24"/>
              </w:rPr>
              <w:t>Ш.</w:t>
            </w:r>
            <w:r>
              <w:rPr>
                <w:sz w:val="24"/>
                <w:szCs w:val="24"/>
              </w:rPr>
              <w:t xml:space="preserve"> </w:t>
            </w:r>
            <w:r w:rsidRPr="00E367AF">
              <w:rPr>
                <w:sz w:val="24"/>
                <w:szCs w:val="24"/>
              </w:rPr>
              <w:t>Перро «Красная Шапочка»</w:t>
            </w:r>
            <w:r>
              <w:rPr>
                <w:sz w:val="24"/>
                <w:szCs w:val="24"/>
              </w:rPr>
              <w:t>.</w:t>
            </w:r>
          </w:p>
        </w:tc>
        <w:tc>
          <w:tcPr>
            <w:tcW w:w="4151" w:type="dxa"/>
          </w:tcPr>
          <w:p w:rsidR="00BF55CA" w:rsidRPr="00E367AF" w:rsidRDefault="00BF55CA" w:rsidP="00372944">
            <w:pPr>
              <w:rPr>
                <w:sz w:val="24"/>
                <w:szCs w:val="24"/>
                <w:u w:val="single"/>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r>
              <w:rPr>
                <w:sz w:val="24"/>
                <w:szCs w:val="24"/>
              </w:rPr>
              <w:t>.</w:t>
            </w:r>
          </w:p>
        </w:tc>
        <w:tc>
          <w:tcPr>
            <w:tcW w:w="2406" w:type="dxa"/>
            <w:vMerge/>
          </w:tcPr>
          <w:p w:rsidR="00BF55CA" w:rsidRDefault="00BF55CA" w:rsidP="00372944">
            <w:pPr>
              <w:rPr>
                <w:rFonts w:eastAsia="Arial Unicode MS"/>
                <w:kern w:val="3"/>
                <w:sz w:val="24"/>
                <w:szCs w:val="24"/>
              </w:rPr>
            </w:pPr>
          </w:p>
        </w:tc>
      </w:tr>
      <w:tr w:rsidR="00BF55CA" w:rsidRPr="00E367AF" w:rsidTr="00BF55CA">
        <w:trPr>
          <w:trHeight w:val="1550"/>
        </w:trPr>
        <w:tc>
          <w:tcPr>
            <w:tcW w:w="851" w:type="dxa"/>
          </w:tcPr>
          <w:p w:rsidR="00BF55CA" w:rsidRDefault="00BF55CA" w:rsidP="00372944">
            <w:pPr>
              <w:rPr>
                <w:sz w:val="24"/>
                <w:szCs w:val="24"/>
              </w:rPr>
            </w:pPr>
          </w:p>
          <w:p w:rsidR="00BF55CA" w:rsidRPr="00E367AF" w:rsidRDefault="00BF55CA" w:rsidP="00372944">
            <w:pPr>
              <w:jc w:val="center"/>
              <w:rPr>
                <w:sz w:val="24"/>
                <w:szCs w:val="24"/>
              </w:rPr>
            </w:pPr>
            <w:r>
              <w:rPr>
                <w:sz w:val="24"/>
                <w:szCs w:val="24"/>
              </w:rPr>
              <w:t>58</w:t>
            </w:r>
          </w:p>
        </w:tc>
        <w:tc>
          <w:tcPr>
            <w:tcW w:w="2515" w:type="dxa"/>
          </w:tcPr>
          <w:p w:rsidR="00BF55CA" w:rsidRDefault="00BF55CA" w:rsidP="00372944">
            <w:pPr>
              <w:rPr>
                <w:sz w:val="24"/>
                <w:szCs w:val="24"/>
              </w:rPr>
            </w:pPr>
            <w:r w:rsidRPr="00E367AF">
              <w:rPr>
                <w:sz w:val="24"/>
                <w:szCs w:val="24"/>
              </w:rPr>
              <w:t xml:space="preserve">Знакомство с буквой «ь». Знакомство с разделительной </w:t>
            </w:r>
          </w:p>
          <w:p w:rsidR="00BF55CA" w:rsidRPr="00E367AF" w:rsidRDefault="00BF55CA" w:rsidP="00372944">
            <w:pPr>
              <w:rPr>
                <w:sz w:val="24"/>
                <w:szCs w:val="24"/>
              </w:rPr>
            </w:pPr>
            <w:r w:rsidRPr="00E367AF">
              <w:rPr>
                <w:sz w:val="24"/>
                <w:szCs w:val="24"/>
              </w:rPr>
              <w:t>функцией мягкого знака. Г.</w:t>
            </w:r>
            <w:r>
              <w:rPr>
                <w:sz w:val="24"/>
                <w:szCs w:val="24"/>
              </w:rPr>
              <w:t xml:space="preserve"> </w:t>
            </w:r>
            <w:r w:rsidRPr="00E367AF">
              <w:rPr>
                <w:sz w:val="24"/>
                <w:szCs w:val="24"/>
              </w:rPr>
              <w:t>Юдин «Отец и мать».</w:t>
            </w:r>
          </w:p>
        </w:tc>
        <w:tc>
          <w:tcPr>
            <w:tcW w:w="4151" w:type="dxa"/>
          </w:tcPr>
          <w:p w:rsidR="00BF55CA" w:rsidRPr="00E367AF" w:rsidRDefault="00BF55CA" w:rsidP="00372944">
            <w:pPr>
              <w:rPr>
                <w:sz w:val="24"/>
                <w:szCs w:val="24"/>
              </w:rPr>
            </w:pPr>
            <w:r w:rsidRPr="00E367AF">
              <w:rPr>
                <w:sz w:val="24"/>
                <w:szCs w:val="24"/>
              </w:rPr>
              <w:t>Оценивать правильность предложенной характерист</w:t>
            </w:r>
            <w:r>
              <w:rPr>
                <w:sz w:val="24"/>
                <w:szCs w:val="24"/>
              </w:rPr>
              <w:t xml:space="preserve">ики звука, находить допущенные </w:t>
            </w:r>
            <w:r w:rsidRPr="00E367AF">
              <w:rPr>
                <w:sz w:val="24"/>
                <w:szCs w:val="24"/>
              </w:rPr>
              <w:t>ошибки.</w:t>
            </w:r>
          </w:p>
          <w:p w:rsidR="00BF55CA" w:rsidRPr="00E367AF" w:rsidRDefault="00BF55CA" w:rsidP="00372944">
            <w:pPr>
              <w:rPr>
                <w:sz w:val="24"/>
                <w:szCs w:val="24"/>
              </w:rPr>
            </w:pPr>
            <w:r w:rsidRPr="00E367AF">
              <w:rPr>
                <w:sz w:val="24"/>
                <w:szCs w:val="24"/>
              </w:rPr>
              <w:t>Объяснять функцию буквы</w:t>
            </w:r>
            <w:r>
              <w:rPr>
                <w:sz w:val="24"/>
                <w:szCs w:val="24"/>
              </w:rPr>
              <w:t>.</w:t>
            </w:r>
            <w:r w:rsidRPr="00E367AF">
              <w:rPr>
                <w:sz w:val="24"/>
                <w:szCs w:val="24"/>
              </w:rPr>
              <w:t xml:space="preserve"> </w:t>
            </w:r>
          </w:p>
          <w:p w:rsidR="00BF55CA" w:rsidRPr="00E367AF" w:rsidRDefault="00BF55CA" w:rsidP="00372944">
            <w:pPr>
              <w:rPr>
                <w:sz w:val="24"/>
                <w:szCs w:val="24"/>
              </w:rPr>
            </w:pPr>
          </w:p>
          <w:p w:rsidR="00BF55CA" w:rsidRPr="00E367AF" w:rsidRDefault="00BF55CA" w:rsidP="00372944">
            <w:pPr>
              <w:rPr>
                <w:sz w:val="24"/>
                <w:szCs w:val="24"/>
              </w:rPr>
            </w:pPr>
          </w:p>
        </w:tc>
        <w:tc>
          <w:tcPr>
            <w:tcW w:w="2406" w:type="dxa"/>
            <w:vMerge/>
          </w:tcPr>
          <w:p w:rsidR="00BF55CA" w:rsidRPr="00E367AF" w:rsidRDefault="00BF55CA" w:rsidP="00372944">
            <w:pPr>
              <w:jc w:val="center"/>
              <w:rPr>
                <w:sz w:val="24"/>
                <w:szCs w:val="24"/>
              </w:rPr>
            </w:pPr>
          </w:p>
        </w:tc>
      </w:tr>
      <w:tr w:rsidR="00BF55CA" w:rsidRPr="00E367AF" w:rsidTr="00BF55CA">
        <w:tc>
          <w:tcPr>
            <w:tcW w:w="851" w:type="dxa"/>
          </w:tcPr>
          <w:p w:rsidR="00BF55CA" w:rsidRDefault="00BF55CA" w:rsidP="00372944">
            <w:pPr>
              <w:jc w:val="center"/>
              <w:rPr>
                <w:sz w:val="24"/>
                <w:szCs w:val="24"/>
              </w:rPr>
            </w:pPr>
            <w:r>
              <w:rPr>
                <w:sz w:val="24"/>
                <w:szCs w:val="24"/>
              </w:rPr>
              <w:t>59</w:t>
            </w:r>
          </w:p>
        </w:tc>
        <w:tc>
          <w:tcPr>
            <w:tcW w:w="2515" w:type="dxa"/>
          </w:tcPr>
          <w:p w:rsidR="00BF55CA" w:rsidRPr="00E367AF" w:rsidRDefault="00BF55CA" w:rsidP="00372944">
            <w:pPr>
              <w:rPr>
                <w:sz w:val="24"/>
                <w:szCs w:val="24"/>
              </w:rPr>
            </w:pPr>
            <w:r>
              <w:rPr>
                <w:sz w:val="24"/>
                <w:szCs w:val="24"/>
              </w:rPr>
              <w:t xml:space="preserve">Различение функций </w:t>
            </w:r>
            <w:r>
              <w:rPr>
                <w:sz w:val="24"/>
                <w:szCs w:val="24"/>
              </w:rPr>
              <w:lastRenderedPageBreak/>
              <w:t>мягкого знака. Чтение рассказа И. Бутмана «Трус»</w:t>
            </w:r>
          </w:p>
        </w:tc>
        <w:tc>
          <w:tcPr>
            <w:tcW w:w="4151" w:type="dxa"/>
          </w:tcPr>
          <w:p w:rsidR="00BF55CA" w:rsidRPr="00E367AF" w:rsidRDefault="00BF55CA" w:rsidP="00372944">
            <w:pPr>
              <w:rPr>
                <w:sz w:val="24"/>
                <w:szCs w:val="24"/>
              </w:rPr>
            </w:pPr>
            <w:r w:rsidRPr="00E367AF">
              <w:rPr>
                <w:sz w:val="24"/>
                <w:szCs w:val="24"/>
              </w:rPr>
              <w:lastRenderedPageBreak/>
              <w:t xml:space="preserve">Оценивать правильность </w:t>
            </w:r>
            <w:r w:rsidRPr="00E367AF">
              <w:rPr>
                <w:sz w:val="24"/>
                <w:szCs w:val="24"/>
              </w:rPr>
              <w:lastRenderedPageBreak/>
              <w:t>предложенной характерист</w:t>
            </w:r>
            <w:r>
              <w:rPr>
                <w:sz w:val="24"/>
                <w:szCs w:val="24"/>
              </w:rPr>
              <w:t xml:space="preserve">ики звука, находить допущенные </w:t>
            </w:r>
            <w:r w:rsidRPr="00E367AF">
              <w:rPr>
                <w:sz w:val="24"/>
                <w:szCs w:val="24"/>
              </w:rPr>
              <w:t>ошибки.</w:t>
            </w:r>
          </w:p>
          <w:p w:rsidR="00BF55CA" w:rsidRPr="00E367AF" w:rsidRDefault="00BF55CA" w:rsidP="00372944">
            <w:pPr>
              <w:rPr>
                <w:sz w:val="24"/>
                <w:szCs w:val="24"/>
              </w:rPr>
            </w:pPr>
            <w:r w:rsidRPr="00E367AF">
              <w:rPr>
                <w:sz w:val="24"/>
                <w:szCs w:val="24"/>
              </w:rPr>
              <w:t>Объяснять функцию буквы</w:t>
            </w:r>
            <w:r>
              <w:rPr>
                <w:sz w:val="24"/>
                <w:szCs w:val="24"/>
              </w:rPr>
              <w:t>.</w:t>
            </w:r>
            <w:r w:rsidRPr="00E367AF">
              <w:rPr>
                <w:sz w:val="24"/>
                <w:szCs w:val="24"/>
              </w:rPr>
              <w:t xml:space="preserve"> </w:t>
            </w:r>
          </w:p>
        </w:tc>
        <w:tc>
          <w:tcPr>
            <w:tcW w:w="2406" w:type="dxa"/>
            <w:vMerge/>
          </w:tcPr>
          <w:p w:rsidR="00BF55CA" w:rsidRPr="00E367AF" w:rsidRDefault="00BF55CA" w:rsidP="00372944">
            <w:pPr>
              <w:jc w:val="center"/>
              <w:rPr>
                <w:sz w:val="24"/>
                <w:szCs w:val="24"/>
              </w:rPr>
            </w:pPr>
          </w:p>
        </w:tc>
      </w:tr>
      <w:tr w:rsidR="00BF55CA" w:rsidRPr="00E367AF" w:rsidTr="00BF55CA">
        <w:tc>
          <w:tcPr>
            <w:tcW w:w="851" w:type="dxa"/>
          </w:tcPr>
          <w:p w:rsidR="00BF55CA" w:rsidRDefault="00BF55CA" w:rsidP="00372944">
            <w:pPr>
              <w:jc w:val="center"/>
              <w:rPr>
                <w:sz w:val="24"/>
                <w:szCs w:val="24"/>
              </w:rPr>
            </w:pPr>
            <w:r>
              <w:rPr>
                <w:sz w:val="24"/>
                <w:szCs w:val="24"/>
              </w:rPr>
              <w:lastRenderedPageBreak/>
              <w:t>60</w:t>
            </w:r>
          </w:p>
        </w:tc>
        <w:tc>
          <w:tcPr>
            <w:tcW w:w="2515" w:type="dxa"/>
          </w:tcPr>
          <w:p w:rsidR="00BF55CA" w:rsidRDefault="00BF55CA" w:rsidP="00372944">
            <w:pPr>
              <w:rPr>
                <w:sz w:val="24"/>
                <w:szCs w:val="24"/>
              </w:rPr>
            </w:pPr>
            <w:r w:rsidRPr="00E367AF">
              <w:rPr>
                <w:sz w:val="24"/>
                <w:szCs w:val="24"/>
              </w:rPr>
              <w:t>(15) Развитие восприяти</w:t>
            </w:r>
            <w:r>
              <w:rPr>
                <w:sz w:val="24"/>
                <w:szCs w:val="24"/>
              </w:rPr>
              <w:t xml:space="preserve">я художественного произведения </w:t>
            </w:r>
            <w:r w:rsidRPr="00E367AF">
              <w:rPr>
                <w:sz w:val="24"/>
                <w:szCs w:val="24"/>
              </w:rPr>
              <w:t>Рассказы для детей. М.</w:t>
            </w:r>
            <w:r>
              <w:rPr>
                <w:sz w:val="24"/>
                <w:szCs w:val="24"/>
              </w:rPr>
              <w:t xml:space="preserve"> </w:t>
            </w:r>
            <w:r w:rsidRPr="00E367AF">
              <w:rPr>
                <w:sz w:val="24"/>
                <w:szCs w:val="24"/>
              </w:rPr>
              <w:t>Пришвин «Лисичкин хлеб»</w:t>
            </w:r>
            <w:r>
              <w:rPr>
                <w:sz w:val="24"/>
                <w:szCs w:val="24"/>
              </w:rPr>
              <w:t>.</w:t>
            </w:r>
          </w:p>
        </w:tc>
        <w:tc>
          <w:tcPr>
            <w:tcW w:w="4151" w:type="dxa"/>
          </w:tcPr>
          <w:p w:rsidR="00BF55CA" w:rsidRPr="00E367AF" w:rsidRDefault="00BF55CA" w:rsidP="00372944">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r>
              <w:rPr>
                <w:sz w:val="24"/>
                <w:szCs w:val="24"/>
              </w:rPr>
              <w:t>.</w:t>
            </w:r>
          </w:p>
        </w:tc>
        <w:tc>
          <w:tcPr>
            <w:tcW w:w="2406" w:type="dxa"/>
            <w:vMerge/>
          </w:tcPr>
          <w:p w:rsidR="00BF55CA" w:rsidRPr="00E367AF" w:rsidRDefault="00BF55CA" w:rsidP="00372944">
            <w:pPr>
              <w:jc w:val="center"/>
              <w:rPr>
                <w:sz w:val="24"/>
                <w:szCs w:val="24"/>
              </w:rPr>
            </w:pPr>
          </w:p>
        </w:tc>
      </w:tr>
      <w:tr w:rsidR="00BF55CA" w:rsidRPr="00E367AF" w:rsidTr="00BF55CA">
        <w:tc>
          <w:tcPr>
            <w:tcW w:w="851" w:type="dxa"/>
          </w:tcPr>
          <w:p w:rsidR="00BF55CA" w:rsidRPr="00E367AF" w:rsidRDefault="00BF55CA" w:rsidP="00372944">
            <w:pPr>
              <w:jc w:val="center"/>
              <w:rPr>
                <w:sz w:val="24"/>
                <w:szCs w:val="24"/>
              </w:rPr>
            </w:pPr>
            <w:r>
              <w:rPr>
                <w:sz w:val="24"/>
                <w:szCs w:val="24"/>
              </w:rPr>
              <w:t>61</w:t>
            </w:r>
          </w:p>
        </w:tc>
        <w:tc>
          <w:tcPr>
            <w:tcW w:w="2515" w:type="dxa"/>
          </w:tcPr>
          <w:p w:rsidR="00BF55CA" w:rsidRPr="00E367AF" w:rsidRDefault="00BF55CA" w:rsidP="00372944">
            <w:pPr>
              <w:rPr>
                <w:sz w:val="24"/>
                <w:szCs w:val="24"/>
              </w:rPr>
            </w:pPr>
            <w:r w:rsidRPr="00E367AF">
              <w:rPr>
                <w:sz w:val="24"/>
                <w:szCs w:val="24"/>
              </w:rPr>
              <w:t xml:space="preserve"> Разделительный твердый знак. </w:t>
            </w:r>
            <w:r>
              <w:rPr>
                <w:sz w:val="24"/>
                <w:szCs w:val="24"/>
              </w:rPr>
              <w:t xml:space="preserve"> </w:t>
            </w:r>
          </w:p>
        </w:tc>
        <w:tc>
          <w:tcPr>
            <w:tcW w:w="4151" w:type="dxa"/>
            <w:vMerge w:val="restart"/>
          </w:tcPr>
          <w:p w:rsidR="00BF55CA" w:rsidRPr="00E367AF" w:rsidRDefault="00BF55CA" w:rsidP="00372944">
            <w:pPr>
              <w:rPr>
                <w:sz w:val="24"/>
                <w:szCs w:val="24"/>
              </w:rPr>
            </w:pPr>
            <w:r w:rsidRPr="00E367AF">
              <w:rPr>
                <w:sz w:val="24"/>
                <w:szCs w:val="24"/>
              </w:rPr>
              <w:t>Оценивать правильность предложенной характерист</w:t>
            </w:r>
            <w:r>
              <w:rPr>
                <w:sz w:val="24"/>
                <w:szCs w:val="24"/>
              </w:rPr>
              <w:t xml:space="preserve">ики звука, находить допущенные </w:t>
            </w:r>
            <w:r w:rsidRPr="00E367AF">
              <w:rPr>
                <w:sz w:val="24"/>
                <w:szCs w:val="24"/>
              </w:rPr>
              <w:t>ошибки.</w:t>
            </w:r>
          </w:p>
          <w:p w:rsidR="00BF55CA" w:rsidRPr="00E367AF" w:rsidRDefault="00BF55CA" w:rsidP="00372944">
            <w:pPr>
              <w:rPr>
                <w:sz w:val="24"/>
                <w:szCs w:val="24"/>
              </w:rPr>
            </w:pPr>
            <w:r w:rsidRPr="00E367AF">
              <w:rPr>
                <w:sz w:val="24"/>
                <w:szCs w:val="24"/>
              </w:rPr>
              <w:t xml:space="preserve">Объяснять функцию буквы </w:t>
            </w:r>
          </w:p>
          <w:p w:rsidR="00BF55CA" w:rsidRPr="00E367AF" w:rsidRDefault="00BF55CA" w:rsidP="00372944">
            <w:pPr>
              <w:rPr>
                <w:sz w:val="24"/>
                <w:szCs w:val="24"/>
              </w:rPr>
            </w:pPr>
          </w:p>
        </w:tc>
        <w:tc>
          <w:tcPr>
            <w:tcW w:w="2406" w:type="dxa"/>
            <w:vMerge/>
          </w:tcPr>
          <w:p w:rsidR="00BF55CA" w:rsidRPr="00E367AF" w:rsidRDefault="00BF55CA" w:rsidP="00372944">
            <w:pPr>
              <w:jc w:val="center"/>
              <w:rPr>
                <w:sz w:val="24"/>
                <w:szCs w:val="24"/>
              </w:rPr>
            </w:pPr>
          </w:p>
        </w:tc>
      </w:tr>
      <w:tr w:rsidR="00BF55CA" w:rsidRPr="00E367AF" w:rsidTr="00BF55CA">
        <w:tc>
          <w:tcPr>
            <w:tcW w:w="851" w:type="dxa"/>
          </w:tcPr>
          <w:p w:rsidR="00BF55CA" w:rsidRPr="00E367AF" w:rsidRDefault="00BF55CA" w:rsidP="00372944">
            <w:pPr>
              <w:jc w:val="center"/>
              <w:rPr>
                <w:sz w:val="24"/>
                <w:szCs w:val="24"/>
              </w:rPr>
            </w:pPr>
            <w:r>
              <w:rPr>
                <w:sz w:val="24"/>
                <w:szCs w:val="24"/>
              </w:rPr>
              <w:t>62</w:t>
            </w:r>
          </w:p>
        </w:tc>
        <w:tc>
          <w:tcPr>
            <w:tcW w:w="2515" w:type="dxa"/>
          </w:tcPr>
          <w:p w:rsidR="00BF55CA" w:rsidRDefault="00BF55CA" w:rsidP="00372944">
            <w:pPr>
              <w:rPr>
                <w:sz w:val="24"/>
                <w:szCs w:val="24"/>
              </w:rPr>
            </w:pPr>
            <w:r w:rsidRPr="00E367AF">
              <w:rPr>
                <w:sz w:val="24"/>
                <w:szCs w:val="24"/>
              </w:rPr>
              <w:t>Знакомство с особенностями твердого знака.</w:t>
            </w:r>
          </w:p>
          <w:p w:rsidR="00BF55CA" w:rsidRPr="00E367AF" w:rsidRDefault="00BF55CA" w:rsidP="00372944">
            <w:pPr>
              <w:rPr>
                <w:sz w:val="24"/>
                <w:szCs w:val="24"/>
              </w:rPr>
            </w:pPr>
          </w:p>
        </w:tc>
        <w:tc>
          <w:tcPr>
            <w:tcW w:w="4151" w:type="dxa"/>
            <w:vMerge/>
          </w:tcPr>
          <w:p w:rsidR="00BF55CA" w:rsidRPr="00E367AF" w:rsidRDefault="00BF55CA" w:rsidP="00372944">
            <w:pPr>
              <w:rPr>
                <w:sz w:val="24"/>
                <w:szCs w:val="24"/>
              </w:rPr>
            </w:pPr>
          </w:p>
        </w:tc>
        <w:tc>
          <w:tcPr>
            <w:tcW w:w="2406" w:type="dxa"/>
          </w:tcPr>
          <w:p w:rsidR="00BF55CA" w:rsidRPr="002A78E3" w:rsidRDefault="00BF55CA" w:rsidP="00372944">
            <w:pPr>
              <w:rPr>
                <w:rFonts w:eastAsia="Arial Unicode MS"/>
                <w:kern w:val="3"/>
                <w:sz w:val="24"/>
                <w:szCs w:val="24"/>
              </w:rPr>
            </w:pPr>
            <w:r w:rsidRPr="002A78E3">
              <w:rPr>
                <w:rFonts w:eastAsia="Arial Unicode MS"/>
                <w:kern w:val="3"/>
                <w:sz w:val="24"/>
                <w:szCs w:val="24"/>
              </w:rPr>
              <w:t>Фронтальная</w:t>
            </w:r>
          </w:p>
          <w:p w:rsidR="00BF55CA" w:rsidRPr="00E367AF" w:rsidRDefault="00BF55CA" w:rsidP="00372944">
            <w:pPr>
              <w:jc w:val="center"/>
              <w:rPr>
                <w:sz w:val="24"/>
                <w:szCs w:val="24"/>
              </w:rPr>
            </w:pPr>
            <w:r w:rsidRPr="002A78E3">
              <w:rPr>
                <w:rFonts w:eastAsia="Arial Unicode MS"/>
                <w:kern w:val="3"/>
                <w:sz w:val="24"/>
                <w:szCs w:val="24"/>
              </w:rPr>
              <w:t>Индивидуальная</w:t>
            </w:r>
          </w:p>
        </w:tc>
      </w:tr>
      <w:tr w:rsidR="00BF55CA" w:rsidRPr="00E367AF" w:rsidTr="00BF55CA">
        <w:tc>
          <w:tcPr>
            <w:tcW w:w="851" w:type="dxa"/>
          </w:tcPr>
          <w:p w:rsidR="00BF55CA" w:rsidRDefault="00BF55CA" w:rsidP="00372944">
            <w:pPr>
              <w:jc w:val="center"/>
              <w:rPr>
                <w:sz w:val="24"/>
                <w:szCs w:val="24"/>
              </w:rPr>
            </w:pPr>
            <w:r>
              <w:rPr>
                <w:sz w:val="24"/>
                <w:szCs w:val="24"/>
              </w:rPr>
              <w:t>63</w:t>
            </w:r>
          </w:p>
        </w:tc>
        <w:tc>
          <w:tcPr>
            <w:tcW w:w="2515" w:type="dxa"/>
          </w:tcPr>
          <w:p w:rsidR="00BF55CA" w:rsidRPr="00E367AF" w:rsidRDefault="00BF55CA" w:rsidP="00372944">
            <w:pPr>
              <w:rPr>
                <w:sz w:val="24"/>
                <w:szCs w:val="24"/>
              </w:rPr>
            </w:pPr>
            <w:r>
              <w:rPr>
                <w:sz w:val="24"/>
                <w:szCs w:val="24"/>
              </w:rPr>
              <w:t xml:space="preserve">(16) </w:t>
            </w:r>
            <w:r w:rsidRPr="00E367AF">
              <w:rPr>
                <w:sz w:val="24"/>
                <w:szCs w:val="24"/>
              </w:rPr>
              <w:t>) Развитие восприяти</w:t>
            </w:r>
            <w:r>
              <w:rPr>
                <w:sz w:val="24"/>
                <w:szCs w:val="24"/>
              </w:rPr>
              <w:t>я художественного произведения А.С. Пушкин «Сказка о царе Салтане…»</w:t>
            </w:r>
          </w:p>
        </w:tc>
        <w:tc>
          <w:tcPr>
            <w:tcW w:w="4151" w:type="dxa"/>
          </w:tcPr>
          <w:p w:rsidR="00BF55CA" w:rsidRPr="00E367AF" w:rsidRDefault="00BF55CA" w:rsidP="00372944">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r>
              <w:rPr>
                <w:sz w:val="24"/>
                <w:szCs w:val="24"/>
              </w:rPr>
              <w:t>.</w:t>
            </w:r>
          </w:p>
        </w:tc>
        <w:tc>
          <w:tcPr>
            <w:tcW w:w="2406" w:type="dxa"/>
          </w:tcPr>
          <w:p w:rsidR="00BF55CA" w:rsidRPr="002A78E3" w:rsidRDefault="00BF55CA" w:rsidP="00372944">
            <w:pPr>
              <w:rPr>
                <w:rFonts w:eastAsia="Arial Unicode MS"/>
                <w:kern w:val="3"/>
                <w:sz w:val="24"/>
                <w:szCs w:val="24"/>
              </w:rPr>
            </w:pPr>
            <w:r w:rsidRPr="002A78E3">
              <w:rPr>
                <w:rFonts w:eastAsia="Arial Unicode MS"/>
                <w:kern w:val="3"/>
                <w:sz w:val="24"/>
                <w:szCs w:val="24"/>
              </w:rPr>
              <w:t>Фронтальная</w:t>
            </w:r>
          </w:p>
          <w:p w:rsidR="00BF55CA" w:rsidRPr="002A78E3" w:rsidRDefault="00BF55CA" w:rsidP="00372944">
            <w:pPr>
              <w:rPr>
                <w:rFonts w:eastAsia="Arial Unicode MS"/>
                <w:kern w:val="3"/>
                <w:sz w:val="24"/>
                <w:szCs w:val="24"/>
              </w:rPr>
            </w:pPr>
            <w:r w:rsidRPr="002A78E3">
              <w:rPr>
                <w:rFonts w:eastAsia="Arial Unicode MS"/>
                <w:kern w:val="3"/>
                <w:sz w:val="24"/>
                <w:szCs w:val="24"/>
              </w:rPr>
              <w:t>Индивидуальная</w:t>
            </w:r>
          </w:p>
        </w:tc>
      </w:tr>
      <w:tr w:rsidR="00BF55CA" w:rsidRPr="00E367AF" w:rsidTr="00BF55CA">
        <w:tc>
          <w:tcPr>
            <w:tcW w:w="851" w:type="dxa"/>
          </w:tcPr>
          <w:p w:rsidR="00BF55CA" w:rsidRDefault="00BF55CA" w:rsidP="00372944">
            <w:pPr>
              <w:jc w:val="center"/>
              <w:rPr>
                <w:sz w:val="24"/>
                <w:szCs w:val="24"/>
              </w:rPr>
            </w:pPr>
            <w:r>
              <w:rPr>
                <w:sz w:val="24"/>
                <w:szCs w:val="24"/>
              </w:rPr>
              <w:t>64</w:t>
            </w:r>
          </w:p>
        </w:tc>
        <w:tc>
          <w:tcPr>
            <w:tcW w:w="2515" w:type="dxa"/>
          </w:tcPr>
          <w:p w:rsidR="00BF55CA" w:rsidRPr="00E367AF" w:rsidRDefault="00BF55CA" w:rsidP="00372944">
            <w:pPr>
              <w:rPr>
                <w:sz w:val="24"/>
                <w:szCs w:val="24"/>
              </w:rPr>
            </w:pPr>
            <w:r>
              <w:rPr>
                <w:sz w:val="24"/>
                <w:szCs w:val="24"/>
              </w:rPr>
              <w:t>Сравнение слов. Г. Юдин «Как Мыша за сыром ездил».</w:t>
            </w:r>
          </w:p>
        </w:tc>
        <w:tc>
          <w:tcPr>
            <w:tcW w:w="4151" w:type="dxa"/>
          </w:tcPr>
          <w:p w:rsidR="00BF55CA" w:rsidRPr="00E367AF" w:rsidRDefault="00BF55CA" w:rsidP="00372944">
            <w:pPr>
              <w:rPr>
                <w:sz w:val="24"/>
                <w:szCs w:val="24"/>
              </w:rPr>
            </w:pPr>
            <w:r w:rsidRPr="00E367AF">
              <w:rPr>
                <w:sz w:val="24"/>
                <w:szCs w:val="24"/>
              </w:rPr>
              <w:t>Оценивать правильность предложенной характерист</w:t>
            </w:r>
            <w:r>
              <w:rPr>
                <w:sz w:val="24"/>
                <w:szCs w:val="24"/>
              </w:rPr>
              <w:t xml:space="preserve">ики звука, находить допущенные </w:t>
            </w:r>
            <w:r w:rsidRPr="00E367AF">
              <w:rPr>
                <w:sz w:val="24"/>
                <w:szCs w:val="24"/>
              </w:rPr>
              <w:t>ошибки.</w:t>
            </w:r>
          </w:p>
          <w:p w:rsidR="00BF55CA" w:rsidRDefault="00BF55CA" w:rsidP="00372944">
            <w:pPr>
              <w:rPr>
                <w:sz w:val="24"/>
                <w:szCs w:val="24"/>
              </w:rPr>
            </w:pPr>
            <w:r w:rsidRPr="00E367AF">
              <w:rPr>
                <w:sz w:val="24"/>
                <w:szCs w:val="24"/>
              </w:rPr>
              <w:t>Объяснять функцию буквы</w:t>
            </w:r>
            <w:r>
              <w:rPr>
                <w:sz w:val="24"/>
                <w:szCs w:val="24"/>
              </w:rPr>
              <w:t>.</w:t>
            </w:r>
            <w:r w:rsidRPr="00E367AF">
              <w:rPr>
                <w:sz w:val="24"/>
                <w:szCs w:val="24"/>
              </w:rPr>
              <w:t xml:space="preserve"> </w:t>
            </w:r>
          </w:p>
          <w:p w:rsidR="00295628" w:rsidRPr="00E367AF" w:rsidRDefault="00295628" w:rsidP="00372944">
            <w:pPr>
              <w:rPr>
                <w:sz w:val="24"/>
                <w:szCs w:val="24"/>
              </w:rPr>
            </w:pPr>
          </w:p>
        </w:tc>
        <w:tc>
          <w:tcPr>
            <w:tcW w:w="2406" w:type="dxa"/>
          </w:tcPr>
          <w:p w:rsidR="00BF55CA" w:rsidRPr="002A78E3" w:rsidRDefault="00BF55CA" w:rsidP="00372944">
            <w:pPr>
              <w:rPr>
                <w:rFonts w:eastAsia="Arial Unicode MS"/>
                <w:kern w:val="3"/>
                <w:sz w:val="24"/>
                <w:szCs w:val="24"/>
              </w:rPr>
            </w:pPr>
            <w:r w:rsidRPr="002A78E3">
              <w:rPr>
                <w:rFonts w:eastAsia="Arial Unicode MS"/>
                <w:kern w:val="3"/>
                <w:sz w:val="24"/>
                <w:szCs w:val="24"/>
              </w:rPr>
              <w:t>Фронтальная</w:t>
            </w:r>
          </w:p>
          <w:p w:rsidR="00BF55CA" w:rsidRPr="00E367AF" w:rsidRDefault="00BF55CA" w:rsidP="00372944">
            <w:pPr>
              <w:jc w:val="center"/>
              <w:rPr>
                <w:sz w:val="24"/>
                <w:szCs w:val="24"/>
              </w:rPr>
            </w:pPr>
            <w:r w:rsidRPr="002A78E3">
              <w:rPr>
                <w:rFonts w:eastAsia="Arial Unicode MS"/>
                <w:kern w:val="3"/>
                <w:sz w:val="24"/>
                <w:szCs w:val="24"/>
              </w:rPr>
              <w:t>Индивидуальная</w:t>
            </w:r>
          </w:p>
        </w:tc>
      </w:tr>
      <w:tr w:rsidR="00BF55CA" w:rsidRPr="00E367AF" w:rsidTr="00BF55CA">
        <w:trPr>
          <w:trHeight w:val="2208"/>
        </w:trPr>
        <w:tc>
          <w:tcPr>
            <w:tcW w:w="851" w:type="dxa"/>
          </w:tcPr>
          <w:p w:rsidR="00BF55CA" w:rsidRDefault="00BF55CA" w:rsidP="00372944">
            <w:pPr>
              <w:jc w:val="center"/>
              <w:rPr>
                <w:sz w:val="24"/>
                <w:szCs w:val="24"/>
              </w:rPr>
            </w:pPr>
            <w:r>
              <w:rPr>
                <w:sz w:val="24"/>
                <w:szCs w:val="24"/>
              </w:rPr>
              <w:t>65</w:t>
            </w:r>
          </w:p>
          <w:p w:rsidR="00BF55CA" w:rsidRDefault="00BF55CA" w:rsidP="00372944">
            <w:pPr>
              <w:jc w:val="center"/>
              <w:rPr>
                <w:sz w:val="24"/>
                <w:szCs w:val="24"/>
              </w:rPr>
            </w:pPr>
          </w:p>
        </w:tc>
        <w:tc>
          <w:tcPr>
            <w:tcW w:w="2515" w:type="dxa"/>
          </w:tcPr>
          <w:p w:rsidR="00BF55CA" w:rsidRDefault="00BF55CA" w:rsidP="00372944">
            <w:pPr>
              <w:rPr>
                <w:sz w:val="24"/>
                <w:szCs w:val="24"/>
              </w:rPr>
            </w:pPr>
            <w:r>
              <w:rPr>
                <w:sz w:val="24"/>
                <w:szCs w:val="24"/>
              </w:rPr>
              <w:t>Как хорошо уметь читать!</w:t>
            </w:r>
            <w:r>
              <w:rPr>
                <w:rFonts w:eastAsia="Times New Roman CYR"/>
                <w:color w:val="00000A"/>
                <w:kern w:val="3"/>
                <w:sz w:val="24"/>
                <w:szCs w:val="24"/>
              </w:rPr>
              <w:t xml:space="preserve"> Навык чтения вслух.</w:t>
            </w:r>
            <w:r w:rsidRPr="008A649F">
              <w:rPr>
                <w:rFonts w:eastAsia="Times New Roman CYR"/>
                <w:i/>
                <w:iCs/>
                <w:color w:val="00000A"/>
                <w:kern w:val="3"/>
                <w:sz w:val="24"/>
                <w:szCs w:val="24"/>
              </w:rPr>
              <w:t xml:space="preserve"> </w:t>
            </w:r>
            <w:r>
              <w:rPr>
                <w:rFonts w:eastAsia="Times New Roman CYR"/>
                <w:color w:val="00000A"/>
                <w:kern w:val="3"/>
                <w:sz w:val="24"/>
                <w:szCs w:val="24"/>
              </w:rPr>
              <w:t xml:space="preserve"> </w:t>
            </w:r>
            <w:r w:rsidRPr="008A649F">
              <w:rPr>
                <w:rFonts w:eastAsia="Times New Roman CYR"/>
                <w:i/>
                <w:iCs/>
                <w:color w:val="00000A"/>
                <w:kern w:val="3"/>
                <w:sz w:val="24"/>
                <w:szCs w:val="24"/>
              </w:rPr>
              <w:t xml:space="preserve"> Итоговая проверка</w:t>
            </w:r>
          </w:p>
          <w:p w:rsidR="00BF55CA" w:rsidRDefault="00BF55CA" w:rsidP="00372944">
            <w:pPr>
              <w:rPr>
                <w:sz w:val="24"/>
                <w:szCs w:val="24"/>
              </w:rPr>
            </w:pPr>
            <w:r>
              <w:rPr>
                <w:sz w:val="24"/>
                <w:szCs w:val="24"/>
              </w:rPr>
              <w:t>(17</w:t>
            </w:r>
            <w:r w:rsidRPr="00E367AF">
              <w:rPr>
                <w:sz w:val="24"/>
                <w:szCs w:val="24"/>
              </w:rPr>
              <w:t>) Развитие восприяти</w:t>
            </w:r>
            <w:r>
              <w:rPr>
                <w:sz w:val="24"/>
                <w:szCs w:val="24"/>
              </w:rPr>
              <w:t>я художественного произведения Х.-К. Андерсен «Стойкий оловянный солдатик»</w:t>
            </w:r>
          </w:p>
        </w:tc>
        <w:tc>
          <w:tcPr>
            <w:tcW w:w="4151" w:type="dxa"/>
          </w:tcPr>
          <w:p w:rsidR="00BF55CA" w:rsidRPr="00E367AF" w:rsidRDefault="00BF55CA" w:rsidP="00372944">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r>
              <w:rPr>
                <w:sz w:val="24"/>
                <w:szCs w:val="24"/>
              </w:rPr>
              <w:t>.</w:t>
            </w:r>
          </w:p>
        </w:tc>
        <w:tc>
          <w:tcPr>
            <w:tcW w:w="2406" w:type="dxa"/>
          </w:tcPr>
          <w:p w:rsidR="00BF55CA" w:rsidRPr="002A78E3" w:rsidRDefault="00BF55CA" w:rsidP="00372944">
            <w:pPr>
              <w:rPr>
                <w:rFonts w:eastAsia="Arial Unicode MS"/>
                <w:kern w:val="3"/>
                <w:sz w:val="24"/>
                <w:szCs w:val="24"/>
              </w:rPr>
            </w:pPr>
            <w:r w:rsidRPr="002A78E3">
              <w:rPr>
                <w:rFonts w:eastAsia="Arial Unicode MS"/>
                <w:kern w:val="3"/>
                <w:sz w:val="24"/>
                <w:szCs w:val="24"/>
              </w:rPr>
              <w:t>Фронтальная</w:t>
            </w:r>
          </w:p>
          <w:p w:rsidR="00BF55CA" w:rsidRPr="002A78E3" w:rsidRDefault="00BF55CA" w:rsidP="00372944">
            <w:pPr>
              <w:jc w:val="center"/>
              <w:rPr>
                <w:rFonts w:eastAsia="Arial Unicode MS"/>
                <w:kern w:val="3"/>
                <w:sz w:val="24"/>
                <w:szCs w:val="24"/>
              </w:rPr>
            </w:pPr>
            <w:r w:rsidRPr="002A78E3">
              <w:rPr>
                <w:rFonts w:eastAsia="Arial Unicode MS"/>
                <w:kern w:val="3"/>
                <w:sz w:val="24"/>
                <w:szCs w:val="24"/>
              </w:rPr>
              <w:t>Индивидуальная</w:t>
            </w:r>
          </w:p>
        </w:tc>
      </w:tr>
    </w:tbl>
    <w:p w:rsidR="00BF55CA" w:rsidRDefault="00BF55CA" w:rsidP="00A63F91">
      <w:pPr>
        <w:spacing w:line="240" w:lineRule="auto"/>
        <w:rPr>
          <w:rFonts w:ascii="Times New Roman" w:hAnsi="Times New Roman" w:cs="Times New Roman"/>
          <w:b/>
          <w:sz w:val="24"/>
          <w:szCs w:val="24"/>
        </w:rPr>
      </w:pPr>
    </w:p>
    <w:p w:rsidR="00E367AF" w:rsidRPr="00B41063" w:rsidRDefault="00390296" w:rsidP="00A63F91">
      <w:pPr>
        <w:spacing w:line="240" w:lineRule="auto"/>
        <w:rPr>
          <w:rFonts w:ascii="Times New Roman" w:hAnsi="Times New Roman" w:cs="Times New Roman"/>
          <w:b/>
          <w:sz w:val="24"/>
          <w:szCs w:val="24"/>
        </w:rPr>
      </w:pPr>
      <w:r w:rsidRPr="00B41063">
        <w:rPr>
          <w:rFonts w:ascii="Times New Roman" w:hAnsi="Times New Roman" w:cs="Times New Roman"/>
          <w:b/>
          <w:sz w:val="24"/>
          <w:szCs w:val="24"/>
        </w:rPr>
        <w:t>Учебно</w:t>
      </w:r>
      <w:r w:rsidR="00B41063">
        <w:rPr>
          <w:rFonts w:ascii="Times New Roman" w:hAnsi="Times New Roman" w:cs="Times New Roman"/>
          <w:b/>
          <w:sz w:val="24"/>
          <w:szCs w:val="24"/>
        </w:rPr>
        <w:t xml:space="preserve">- тематическое планирование </w:t>
      </w:r>
      <w:r w:rsidR="00E367AF" w:rsidRPr="00B41063">
        <w:rPr>
          <w:rFonts w:ascii="Times New Roman" w:hAnsi="Times New Roman" w:cs="Times New Roman"/>
          <w:b/>
          <w:sz w:val="24"/>
          <w:szCs w:val="24"/>
        </w:rPr>
        <w:t>по литературному чтению 2 полугодие</w:t>
      </w:r>
    </w:p>
    <w:tbl>
      <w:tblPr>
        <w:tblStyle w:val="a3"/>
        <w:tblpPr w:leftFromText="180" w:rightFromText="180" w:vertAnchor="text" w:tblpX="-244" w:tblpY="1"/>
        <w:tblOverlap w:val="never"/>
        <w:tblW w:w="10031" w:type="dxa"/>
        <w:tblLayout w:type="fixed"/>
        <w:tblLook w:val="05A0" w:firstRow="1" w:lastRow="0" w:firstColumn="1" w:lastColumn="1" w:noHBand="0" w:noVBand="1"/>
      </w:tblPr>
      <w:tblGrid>
        <w:gridCol w:w="959"/>
        <w:gridCol w:w="2585"/>
        <w:gridCol w:w="4111"/>
        <w:gridCol w:w="2376"/>
      </w:tblGrid>
      <w:tr w:rsidR="00A97B15" w:rsidRPr="00E367AF" w:rsidTr="00295628">
        <w:trPr>
          <w:trHeight w:val="416"/>
        </w:trPr>
        <w:tc>
          <w:tcPr>
            <w:tcW w:w="959" w:type="dxa"/>
          </w:tcPr>
          <w:p w:rsidR="00A97B15" w:rsidRPr="00E367AF" w:rsidRDefault="00A97B15" w:rsidP="00295628">
            <w:pPr>
              <w:rPr>
                <w:sz w:val="24"/>
                <w:szCs w:val="24"/>
              </w:rPr>
            </w:pPr>
          </w:p>
        </w:tc>
        <w:tc>
          <w:tcPr>
            <w:tcW w:w="2585" w:type="dxa"/>
          </w:tcPr>
          <w:p w:rsidR="00A97B15" w:rsidRPr="00E367AF" w:rsidRDefault="00A97B15" w:rsidP="00295628">
            <w:pPr>
              <w:rPr>
                <w:sz w:val="24"/>
                <w:szCs w:val="24"/>
              </w:rPr>
            </w:pPr>
            <w:r w:rsidRPr="00E367AF">
              <w:rPr>
                <w:sz w:val="24"/>
                <w:szCs w:val="24"/>
              </w:rPr>
              <w:t>Тема урока</w:t>
            </w:r>
          </w:p>
        </w:tc>
        <w:tc>
          <w:tcPr>
            <w:tcW w:w="4111" w:type="dxa"/>
          </w:tcPr>
          <w:p w:rsidR="00A97B15" w:rsidRPr="00877610" w:rsidRDefault="00A97B15" w:rsidP="00295628">
            <w:pPr>
              <w:jc w:val="center"/>
              <w:textAlignment w:val="baseline"/>
              <w:rPr>
                <w:sz w:val="24"/>
                <w:szCs w:val="24"/>
              </w:rPr>
            </w:pPr>
            <w:r w:rsidRPr="00877610">
              <w:rPr>
                <w:b/>
                <w:bCs/>
                <w:color w:val="000000"/>
                <w:kern w:val="24"/>
                <w:sz w:val="24"/>
                <w:szCs w:val="24"/>
              </w:rPr>
              <w:t xml:space="preserve">Планируемые результаты </w:t>
            </w:r>
          </w:p>
          <w:p w:rsidR="00A97B15" w:rsidRPr="00E367AF" w:rsidRDefault="00A97B15" w:rsidP="00295628">
            <w:pPr>
              <w:jc w:val="center"/>
              <w:rPr>
                <w:sz w:val="24"/>
                <w:szCs w:val="24"/>
              </w:rPr>
            </w:pPr>
            <w:r w:rsidRPr="00877610">
              <w:rPr>
                <w:b/>
                <w:bCs/>
                <w:color w:val="000000"/>
                <w:kern w:val="24"/>
                <w:sz w:val="24"/>
                <w:szCs w:val="24"/>
              </w:rPr>
              <w:t>(предметные, личностные, УУД)</w:t>
            </w:r>
          </w:p>
        </w:tc>
        <w:tc>
          <w:tcPr>
            <w:tcW w:w="2376" w:type="dxa"/>
          </w:tcPr>
          <w:p w:rsidR="00A97B15" w:rsidRPr="00877610" w:rsidRDefault="00A97B15" w:rsidP="00295628">
            <w:pPr>
              <w:jc w:val="center"/>
              <w:textAlignment w:val="baseline"/>
              <w:rPr>
                <w:b/>
                <w:bCs/>
                <w:color w:val="000000"/>
                <w:kern w:val="24"/>
                <w:sz w:val="24"/>
                <w:szCs w:val="24"/>
              </w:rPr>
            </w:pPr>
            <w:r w:rsidRPr="00503277">
              <w:rPr>
                <w:rFonts w:eastAsia="Arial Unicode MS"/>
                <w:bCs/>
                <w:color w:val="000000"/>
                <w:kern w:val="24"/>
                <w:sz w:val="24"/>
                <w:szCs w:val="24"/>
              </w:rPr>
              <w:t>Формы, методы и средства обучения.</w:t>
            </w:r>
          </w:p>
        </w:tc>
      </w:tr>
      <w:tr w:rsidR="00A97B15" w:rsidRPr="00E367AF" w:rsidTr="00295628">
        <w:tc>
          <w:tcPr>
            <w:tcW w:w="959" w:type="dxa"/>
          </w:tcPr>
          <w:p w:rsidR="00A97B15" w:rsidRPr="00E367AF" w:rsidRDefault="00A97B15" w:rsidP="00295628">
            <w:pPr>
              <w:rPr>
                <w:sz w:val="24"/>
                <w:szCs w:val="24"/>
              </w:rPr>
            </w:pPr>
            <w:r>
              <w:rPr>
                <w:sz w:val="24"/>
                <w:szCs w:val="24"/>
              </w:rPr>
              <w:t>66</w:t>
            </w:r>
          </w:p>
        </w:tc>
        <w:tc>
          <w:tcPr>
            <w:tcW w:w="2585" w:type="dxa"/>
          </w:tcPr>
          <w:p w:rsidR="00A97B15" w:rsidRPr="00E367AF" w:rsidRDefault="00A97B15" w:rsidP="00295628">
            <w:pPr>
              <w:rPr>
                <w:sz w:val="24"/>
                <w:szCs w:val="24"/>
              </w:rPr>
            </w:pPr>
            <w:r w:rsidRPr="00E367AF">
              <w:rPr>
                <w:sz w:val="24"/>
                <w:szCs w:val="24"/>
              </w:rPr>
              <w:t>Алфавит. С.Я.</w:t>
            </w:r>
            <w:r w:rsidR="0099593D">
              <w:rPr>
                <w:sz w:val="24"/>
                <w:szCs w:val="24"/>
              </w:rPr>
              <w:t xml:space="preserve"> </w:t>
            </w:r>
            <w:r w:rsidRPr="00E367AF">
              <w:rPr>
                <w:sz w:val="24"/>
                <w:szCs w:val="24"/>
              </w:rPr>
              <w:t>Маршак "Ты эти буквы заучи..."</w:t>
            </w:r>
          </w:p>
          <w:p w:rsidR="00A97B15" w:rsidRPr="00E367AF" w:rsidRDefault="00A97B15" w:rsidP="00295628">
            <w:pPr>
              <w:rPr>
                <w:sz w:val="24"/>
                <w:szCs w:val="24"/>
              </w:rPr>
            </w:pPr>
            <w:r w:rsidRPr="00E367AF">
              <w:rPr>
                <w:sz w:val="24"/>
                <w:szCs w:val="24"/>
              </w:rPr>
              <w:t xml:space="preserve"> В.</w:t>
            </w:r>
            <w:r w:rsidR="0099593D">
              <w:rPr>
                <w:sz w:val="24"/>
                <w:szCs w:val="24"/>
              </w:rPr>
              <w:t xml:space="preserve"> </w:t>
            </w:r>
            <w:r w:rsidRPr="00E367AF">
              <w:rPr>
                <w:sz w:val="24"/>
                <w:szCs w:val="24"/>
              </w:rPr>
              <w:t xml:space="preserve">Голявкин «Спрятался». В. </w:t>
            </w:r>
            <w:r w:rsidR="0099593D">
              <w:rPr>
                <w:sz w:val="24"/>
                <w:szCs w:val="24"/>
              </w:rPr>
              <w:t xml:space="preserve"> </w:t>
            </w:r>
            <w:r w:rsidRPr="00E367AF">
              <w:rPr>
                <w:sz w:val="24"/>
                <w:szCs w:val="24"/>
              </w:rPr>
              <w:t>Сутеев «Три котенка». А.</w:t>
            </w:r>
            <w:r w:rsidR="0099593D">
              <w:rPr>
                <w:sz w:val="24"/>
                <w:szCs w:val="24"/>
              </w:rPr>
              <w:t xml:space="preserve"> </w:t>
            </w:r>
            <w:r w:rsidRPr="00E367AF">
              <w:rPr>
                <w:sz w:val="24"/>
                <w:szCs w:val="24"/>
              </w:rPr>
              <w:t>Шибаев «Беспокойные соседки».</w:t>
            </w:r>
          </w:p>
        </w:tc>
        <w:tc>
          <w:tcPr>
            <w:tcW w:w="4111" w:type="dxa"/>
          </w:tcPr>
          <w:p w:rsidR="00A97B15" w:rsidRPr="00E367AF" w:rsidRDefault="00A97B15" w:rsidP="00295628">
            <w:pPr>
              <w:rPr>
                <w:sz w:val="24"/>
                <w:szCs w:val="24"/>
              </w:rPr>
            </w:pPr>
            <w:r w:rsidRPr="00E367AF">
              <w:rPr>
                <w:sz w:val="24"/>
                <w:szCs w:val="24"/>
                <w:u w:val="single"/>
              </w:rPr>
              <w:t>Знакомиться</w:t>
            </w:r>
            <w:r w:rsidRPr="00E367AF">
              <w:rPr>
                <w:sz w:val="24"/>
                <w:szCs w:val="24"/>
              </w:rPr>
              <w:t xml:space="preserve"> с алфавитом. </w:t>
            </w:r>
            <w:r w:rsidRPr="00E367AF">
              <w:rPr>
                <w:sz w:val="24"/>
                <w:szCs w:val="24"/>
                <w:u w:val="single"/>
              </w:rPr>
              <w:t>Решать</w:t>
            </w:r>
            <w:r w:rsidRPr="00E367AF">
              <w:rPr>
                <w:sz w:val="24"/>
                <w:szCs w:val="24"/>
              </w:rPr>
              <w:t xml:space="preserve"> проблемную ситуацию: «Чего больше в русском языке – букв или звуков?»;</w:t>
            </w:r>
            <w:r w:rsidR="006F18DF">
              <w:rPr>
                <w:sz w:val="24"/>
                <w:szCs w:val="24"/>
              </w:rPr>
              <w:t xml:space="preserve"> </w:t>
            </w:r>
            <w:r w:rsidRPr="00E367AF">
              <w:rPr>
                <w:sz w:val="24"/>
                <w:szCs w:val="24"/>
              </w:rPr>
              <w:t>выполнять задания к текстам.</w:t>
            </w:r>
          </w:p>
        </w:tc>
        <w:tc>
          <w:tcPr>
            <w:tcW w:w="2376" w:type="dxa"/>
          </w:tcPr>
          <w:p w:rsidR="00A97B15" w:rsidRPr="00E367AF" w:rsidRDefault="006E0279" w:rsidP="00295628">
            <w:pPr>
              <w:rPr>
                <w:sz w:val="24"/>
                <w:szCs w:val="24"/>
                <w:u w:val="single"/>
              </w:rPr>
            </w:pPr>
            <w:r>
              <w:rPr>
                <w:iCs/>
                <w:color w:val="000000"/>
                <w:sz w:val="22"/>
                <w:szCs w:val="22"/>
              </w:rPr>
              <w:t>Фронтальная, и</w:t>
            </w:r>
            <w:r w:rsidRPr="006E0279">
              <w:rPr>
                <w:iCs/>
                <w:color w:val="000000"/>
                <w:sz w:val="22"/>
                <w:szCs w:val="22"/>
              </w:rPr>
              <w:t>ндивиду</w:t>
            </w:r>
            <w:r w:rsidRPr="006E0279">
              <w:rPr>
                <w:iCs/>
                <w:color w:val="000000"/>
                <w:sz w:val="22"/>
                <w:szCs w:val="22"/>
              </w:rPr>
              <w:softHyphen/>
            </w:r>
            <w:r w:rsidRPr="006E0279">
              <w:rPr>
                <w:iCs/>
                <w:color w:val="000000"/>
                <w:spacing w:val="-4"/>
                <w:sz w:val="22"/>
                <w:szCs w:val="22"/>
              </w:rPr>
              <w:t>альная.</w:t>
            </w:r>
            <w:r w:rsidRPr="006E0279">
              <w:rPr>
                <w:i/>
                <w:iCs/>
                <w:color w:val="000000"/>
                <w:spacing w:val="-4"/>
                <w:sz w:val="22"/>
                <w:szCs w:val="22"/>
              </w:rPr>
              <w:t xml:space="preserve"> </w:t>
            </w:r>
            <w:r w:rsidR="003F2AB7">
              <w:rPr>
                <w:rFonts w:eastAsia="Arial Unicode MS"/>
                <w:kern w:val="3"/>
                <w:sz w:val="24"/>
                <w:szCs w:val="24"/>
              </w:rPr>
              <w:t>Учебник, рабочая тетрадь. Парно-групповая работа.</w:t>
            </w:r>
          </w:p>
        </w:tc>
      </w:tr>
      <w:tr w:rsidR="00A97B15" w:rsidRPr="00E367AF" w:rsidTr="00295628">
        <w:tc>
          <w:tcPr>
            <w:tcW w:w="959" w:type="dxa"/>
          </w:tcPr>
          <w:p w:rsidR="00A97B15" w:rsidRPr="00E367AF" w:rsidRDefault="00A97B15" w:rsidP="00295628">
            <w:pPr>
              <w:rPr>
                <w:sz w:val="24"/>
                <w:szCs w:val="24"/>
              </w:rPr>
            </w:pPr>
            <w:r>
              <w:rPr>
                <w:sz w:val="24"/>
                <w:szCs w:val="24"/>
              </w:rPr>
              <w:lastRenderedPageBreak/>
              <w:t>67</w:t>
            </w:r>
          </w:p>
        </w:tc>
        <w:tc>
          <w:tcPr>
            <w:tcW w:w="2585" w:type="dxa"/>
          </w:tcPr>
          <w:p w:rsidR="00A97B15" w:rsidRPr="00E367AF" w:rsidRDefault="00A97B15" w:rsidP="00295628">
            <w:pPr>
              <w:rPr>
                <w:sz w:val="24"/>
                <w:szCs w:val="24"/>
              </w:rPr>
            </w:pPr>
            <w:r w:rsidRPr="00E367AF">
              <w:rPr>
                <w:sz w:val="24"/>
                <w:szCs w:val="24"/>
              </w:rPr>
              <w:t xml:space="preserve">Е. Пермяк «Про нос и язык». </w:t>
            </w:r>
          </w:p>
          <w:p w:rsidR="00A97B15" w:rsidRPr="00E367AF" w:rsidRDefault="00A97B15" w:rsidP="00295628">
            <w:pPr>
              <w:rPr>
                <w:sz w:val="24"/>
                <w:szCs w:val="24"/>
              </w:rPr>
            </w:pPr>
            <w:r w:rsidRPr="00E367AF">
              <w:rPr>
                <w:sz w:val="24"/>
                <w:szCs w:val="24"/>
              </w:rPr>
              <w:t>Г.</w:t>
            </w:r>
            <w:r w:rsidR="0099593D">
              <w:rPr>
                <w:sz w:val="24"/>
                <w:szCs w:val="24"/>
              </w:rPr>
              <w:t xml:space="preserve"> </w:t>
            </w:r>
            <w:r w:rsidRPr="00E367AF">
              <w:rPr>
                <w:sz w:val="24"/>
                <w:szCs w:val="24"/>
              </w:rPr>
              <w:t>Остер «Меня нет дома».</w:t>
            </w:r>
          </w:p>
        </w:tc>
        <w:tc>
          <w:tcPr>
            <w:tcW w:w="4111" w:type="dxa"/>
          </w:tcPr>
          <w:p w:rsidR="00A97B15" w:rsidRPr="00E367AF" w:rsidRDefault="00A97B15" w:rsidP="00295628">
            <w:pPr>
              <w:rPr>
                <w:sz w:val="24"/>
                <w:szCs w:val="24"/>
              </w:rPr>
            </w:pPr>
            <w:r w:rsidRPr="00E367AF">
              <w:rPr>
                <w:sz w:val="24"/>
                <w:szCs w:val="24"/>
                <w:u w:val="single"/>
              </w:rPr>
              <w:t>Уметь</w:t>
            </w:r>
            <w:r w:rsidRPr="00E367AF">
              <w:rPr>
                <w:sz w:val="24"/>
                <w:szCs w:val="24"/>
              </w:rPr>
              <w:t xml:space="preserve"> читать плавно слогами и целыми словами вслух небольшие тексты;</w:t>
            </w:r>
          </w:p>
          <w:p w:rsidR="00A97B15" w:rsidRPr="00E367AF" w:rsidRDefault="00A97B15" w:rsidP="00295628">
            <w:pPr>
              <w:rPr>
                <w:sz w:val="24"/>
                <w:szCs w:val="24"/>
              </w:rPr>
            </w:pPr>
            <w:r w:rsidRPr="00E367AF">
              <w:rPr>
                <w:sz w:val="24"/>
                <w:szCs w:val="24"/>
              </w:rPr>
              <w:t>Объяснять смысл стихотворения</w:t>
            </w:r>
          </w:p>
        </w:tc>
        <w:tc>
          <w:tcPr>
            <w:tcW w:w="2376" w:type="dxa"/>
          </w:tcPr>
          <w:p w:rsidR="00A97B15" w:rsidRPr="00E367AF" w:rsidRDefault="003F2AB7" w:rsidP="00295628">
            <w:pPr>
              <w:rPr>
                <w:sz w:val="24"/>
                <w:szCs w:val="24"/>
                <w:u w:val="single"/>
              </w:rPr>
            </w:pPr>
            <w:r>
              <w:rPr>
                <w:rFonts w:eastAsia="Arial Unicode MS"/>
                <w:kern w:val="3"/>
                <w:sz w:val="24"/>
                <w:szCs w:val="24"/>
              </w:rPr>
              <w:t>Урок изучения нового материала. Учебник, рабочая тетрадь.</w:t>
            </w:r>
          </w:p>
        </w:tc>
      </w:tr>
      <w:tr w:rsidR="00A97B15" w:rsidRPr="00E367AF" w:rsidTr="00295628">
        <w:tc>
          <w:tcPr>
            <w:tcW w:w="959" w:type="dxa"/>
          </w:tcPr>
          <w:p w:rsidR="00A97B15" w:rsidRPr="00E367AF" w:rsidRDefault="00A97B15" w:rsidP="00295628">
            <w:pPr>
              <w:rPr>
                <w:sz w:val="24"/>
                <w:szCs w:val="24"/>
              </w:rPr>
            </w:pPr>
            <w:r>
              <w:rPr>
                <w:sz w:val="24"/>
                <w:szCs w:val="24"/>
              </w:rPr>
              <w:t>68</w:t>
            </w:r>
          </w:p>
        </w:tc>
        <w:tc>
          <w:tcPr>
            <w:tcW w:w="2585" w:type="dxa"/>
          </w:tcPr>
          <w:p w:rsidR="00A97B15" w:rsidRPr="00E367AF" w:rsidRDefault="00A97B15" w:rsidP="00295628">
            <w:pPr>
              <w:rPr>
                <w:sz w:val="24"/>
                <w:szCs w:val="24"/>
              </w:rPr>
            </w:pPr>
            <w:r w:rsidRPr="00E367AF">
              <w:rPr>
                <w:sz w:val="24"/>
                <w:szCs w:val="24"/>
              </w:rPr>
              <w:t>А.Шибаев «На зарядку – стано</w:t>
            </w:r>
            <w:r w:rsidR="0099593D">
              <w:rPr>
                <w:sz w:val="24"/>
                <w:szCs w:val="24"/>
              </w:rPr>
              <w:t>вись!»,</w:t>
            </w:r>
            <w:r w:rsidRPr="00E367AF">
              <w:rPr>
                <w:sz w:val="24"/>
                <w:szCs w:val="24"/>
              </w:rPr>
              <w:t xml:space="preserve"> «Познакомились».</w:t>
            </w:r>
          </w:p>
        </w:tc>
        <w:tc>
          <w:tcPr>
            <w:tcW w:w="4111" w:type="dxa"/>
          </w:tcPr>
          <w:p w:rsidR="00A97B15" w:rsidRPr="00E367AF" w:rsidRDefault="00A97B15" w:rsidP="00295628">
            <w:pPr>
              <w:rPr>
                <w:sz w:val="24"/>
                <w:szCs w:val="24"/>
              </w:rPr>
            </w:pPr>
            <w:r w:rsidRPr="00E367AF">
              <w:rPr>
                <w:sz w:val="24"/>
                <w:szCs w:val="24"/>
                <w:u w:val="single"/>
              </w:rPr>
              <w:t>Находить</w:t>
            </w:r>
            <w:r w:rsidRPr="00E367AF">
              <w:rPr>
                <w:sz w:val="24"/>
                <w:szCs w:val="24"/>
              </w:rPr>
              <w:t xml:space="preserve"> в тексте слова, подтверждающие характеристики героев и их поступки; выбирать пословицы к содержанию прочитанного.</w:t>
            </w:r>
          </w:p>
          <w:p w:rsidR="00A97B15" w:rsidRPr="00E367AF" w:rsidRDefault="00A97B15" w:rsidP="00295628">
            <w:pPr>
              <w:rPr>
                <w:sz w:val="24"/>
                <w:szCs w:val="24"/>
              </w:rPr>
            </w:pPr>
            <w:r w:rsidRPr="00E367AF">
              <w:rPr>
                <w:sz w:val="24"/>
                <w:szCs w:val="24"/>
                <w:u w:val="single"/>
              </w:rPr>
              <w:t>Обсуждать</w:t>
            </w:r>
            <w:r w:rsidRPr="00E367AF">
              <w:rPr>
                <w:sz w:val="24"/>
                <w:szCs w:val="24"/>
              </w:rPr>
              <w:t xml:space="preserve"> комичности ситуации рассказа</w:t>
            </w:r>
          </w:p>
        </w:tc>
        <w:tc>
          <w:tcPr>
            <w:tcW w:w="2376" w:type="dxa"/>
          </w:tcPr>
          <w:p w:rsidR="00A97B15" w:rsidRPr="00E367AF" w:rsidRDefault="003F2AB7" w:rsidP="00295628">
            <w:pPr>
              <w:rPr>
                <w:sz w:val="24"/>
                <w:szCs w:val="24"/>
                <w:u w:val="single"/>
              </w:rPr>
            </w:pPr>
            <w:r>
              <w:rPr>
                <w:rFonts w:eastAsia="Arial Unicode MS"/>
                <w:kern w:val="3"/>
                <w:sz w:val="24"/>
                <w:szCs w:val="24"/>
              </w:rPr>
              <w:t>Урок изучения нового материала. Учебник, рабочая тетрадь.</w:t>
            </w:r>
          </w:p>
        </w:tc>
      </w:tr>
      <w:tr w:rsidR="00A97B15" w:rsidRPr="00E367AF" w:rsidTr="00295628">
        <w:tc>
          <w:tcPr>
            <w:tcW w:w="959" w:type="dxa"/>
          </w:tcPr>
          <w:p w:rsidR="00A97B15" w:rsidRPr="00E367AF" w:rsidRDefault="00A97B15" w:rsidP="00295628">
            <w:pPr>
              <w:rPr>
                <w:sz w:val="24"/>
                <w:szCs w:val="24"/>
              </w:rPr>
            </w:pPr>
            <w:r>
              <w:rPr>
                <w:sz w:val="24"/>
                <w:szCs w:val="24"/>
              </w:rPr>
              <w:t>69</w:t>
            </w:r>
          </w:p>
        </w:tc>
        <w:tc>
          <w:tcPr>
            <w:tcW w:w="2585" w:type="dxa"/>
          </w:tcPr>
          <w:p w:rsidR="00A97B15" w:rsidRPr="00E367AF" w:rsidRDefault="000251F0" w:rsidP="00295628">
            <w:pPr>
              <w:rPr>
                <w:sz w:val="24"/>
                <w:szCs w:val="24"/>
              </w:rPr>
            </w:pPr>
            <w:r>
              <w:rPr>
                <w:sz w:val="24"/>
                <w:szCs w:val="24"/>
              </w:rPr>
              <w:t>(18</w:t>
            </w:r>
            <w:r w:rsidR="00A97B15" w:rsidRPr="00E367AF">
              <w:rPr>
                <w:sz w:val="24"/>
                <w:szCs w:val="24"/>
              </w:rPr>
              <w:t>) Развитие восприятия художественного произведения Г.Скребицкий «Пушок»</w:t>
            </w:r>
            <w:r w:rsidR="00A97B15">
              <w:rPr>
                <w:sz w:val="24"/>
                <w:szCs w:val="24"/>
              </w:rPr>
              <w:t>.</w:t>
            </w:r>
            <w:r w:rsidR="0099593D">
              <w:rPr>
                <w:sz w:val="24"/>
                <w:szCs w:val="24"/>
              </w:rPr>
              <w:t xml:space="preserve"> </w:t>
            </w:r>
          </w:p>
        </w:tc>
        <w:tc>
          <w:tcPr>
            <w:tcW w:w="4111" w:type="dxa"/>
          </w:tcPr>
          <w:p w:rsidR="00A97B15" w:rsidRPr="00E367AF" w:rsidRDefault="00A97B15" w:rsidP="00295628">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p>
        </w:tc>
        <w:tc>
          <w:tcPr>
            <w:tcW w:w="2376" w:type="dxa"/>
          </w:tcPr>
          <w:p w:rsidR="00A97B15" w:rsidRPr="00E367AF" w:rsidRDefault="006F18DF" w:rsidP="00295628">
            <w:pPr>
              <w:rPr>
                <w:sz w:val="24"/>
                <w:szCs w:val="24"/>
                <w:u w:val="single"/>
              </w:rPr>
            </w:pPr>
            <w:r>
              <w:rPr>
                <w:rFonts w:eastAsia="Arial Unicode MS"/>
                <w:kern w:val="3"/>
                <w:sz w:val="24"/>
                <w:szCs w:val="24"/>
              </w:rPr>
              <w:t xml:space="preserve">Урок- слушание. Коллективная </w:t>
            </w:r>
            <w:r w:rsidR="00A97B15">
              <w:rPr>
                <w:rFonts w:eastAsia="Arial Unicode MS"/>
                <w:kern w:val="3"/>
                <w:sz w:val="24"/>
                <w:szCs w:val="24"/>
              </w:rPr>
              <w:t>работа.</w:t>
            </w:r>
            <w:r>
              <w:rPr>
                <w:rFonts w:eastAsia="Arial Unicode MS"/>
                <w:kern w:val="3"/>
                <w:sz w:val="24"/>
                <w:szCs w:val="24"/>
              </w:rPr>
              <w:t xml:space="preserve"> Учебник, рабочая </w:t>
            </w:r>
            <w:r w:rsidR="00A97B15">
              <w:rPr>
                <w:rFonts w:eastAsia="Arial Unicode MS"/>
                <w:kern w:val="3"/>
                <w:sz w:val="24"/>
                <w:szCs w:val="24"/>
              </w:rPr>
              <w:t>тетрадь.</w:t>
            </w:r>
          </w:p>
        </w:tc>
      </w:tr>
      <w:tr w:rsidR="003F2AB7" w:rsidRPr="00E367AF" w:rsidTr="00295628">
        <w:tc>
          <w:tcPr>
            <w:tcW w:w="959" w:type="dxa"/>
          </w:tcPr>
          <w:p w:rsidR="003F2AB7" w:rsidRPr="00E367AF" w:rsidRDefault="003F2AB7" w:rsidP="00295628">
            <w:pPr>
              <w:rPr>
                <w:sz w:val="24"/>
                <w:szCs w:val="24"/>
              </w:rPr>
            </w:pPr>
            <w:r>
              <w:rPr>
                <w:sz w:val="24"/>
                <w:szCs w:val="24"/>
              </w:rPr>
              <w:t>70</w:t>
            </w:r>
          </w:p>
        </w:tc>
        <w:tc>
          <w:tcPr>
            <w:tcW w:w="2585" w:type="dxa"/>
          </w:tcPr>
          <w:p w:rsidR="003F2AB7" w:rsidRPr="00E367AF" w:rsidRDefault="0099593D" w:rsidP="00295628">
            <w:pPr>
              <w:rPr>
                <w:sz w:val="24"/>
                <w:szCs w:val="24"/>
              </w:rPr>
            </w:pPr>
            <w:r w:rsidRPr="00E367AF">
              <w:rPr>
                <w:sz w:val="24"/>
                <w:szCs w:val="24"/>
              </w:rPr>
              <w:t>Е.</w:t>
            </w:r>
            <w:r>
              <w:rPr>
                <w:sz w:val="24"/>
                <w:szCs w:val="24"/>
              </w:rPr>
              <w:t xml:space="preserve"> </w:t>
            </w:r>
            <w:r w:rsidRPr="00E367AF">
              <w:rPr>
                <w:sz w:val="24"/>
                <w:szCs w:val="24"/>
              </w:rPr>
              <w:t xml:space="preserve">Чарушин </w:t>
            </w:r>
            <w:r w:rsidR="003F2AB7" w:rsidRPr="00E367AF">
              <w:rPr>
                <w:sz w:val="24"/>
                <w:szCs w:val="24"/>
              </w:rPr>
              <w:t xml:space="preserve">«Как Никита играл в доктора». </w:t>
            </w:r>
          </w:p>
        </w:tc>
        <w:tc>
          <w:tcPr>
            <w:tcW w:w="4111" w:type="dxa"/>
          </w:tcPr>
          <w:p w:rsidR="003F2AB7" w:rsidRPr="00E367AF" w:rsidRDefault="003F2AB7" w:rsidP="00295628">
            <w:pPr>
              <w:rPr>
                <w:sz w:val="24"/>
                <w:szCs w:val="24"/>
              </w:rPr>
            </w:pPr>
            <w:r w:rsidRPr="00E367AF">
              <w:rPr>
                <w:sz w:val="24"/>
                <w:szCs w:val="24"/>
                <w:u w:val="single"/>
              </w:rPr>
              <w:t>Уметь</w:t>
            </w:r>
            <w:r w:rsidRPr="00E367AF">
              <w:rPr>
                <w:sz w:val="24"/>
                <w:szCs w:val="24"/>
              </w:rPr>
              <w:t xml:space="preserve"> высказывать свое мнение о прочитанном.</w:t>
            </w:r>
          </w:p>
          <w:p w:rsidR="003F2AB7" w:rsidRPr="00E367AF" w:rsidRDefault="003F2AB7" w:rsidP="00295628">
            <w:pPr>
              <w:rPr>
                <w:sz w:val="24"/>
                <w:szCs w:val="24"/>
              </w:rPr>
            </w:pPr>
            <w:r w:rsidRPr="00E367AF">
              <w:rPr>
                <w:sz w:val="24"/>
                <w:szCs w:val="24"/>
                <w:u w:val="single"/>
              </w:rPr>
              <w:t>Обсуждать</w:t>
            </w:r>
            <w:r w:rsidRPr="00E367AF">
              <w:rPr>
                <w:sz w:val="24"/>
                <w:szCs w:val="24"/>
              </w:rPr>
              <w:t xml:space="preserve"> ситуацию: прав ли Никита.</w:t>
            </w:r>
          </w:p>
        </w:tc>
        <w:tc>
          <w:tcPr>
            <w:tcW w:w="2376" w:type="dxa"/>
          </w:tcPr>
          <w:p w:rsidR="003F2AB7" w:rsidRPr="00E367AF" w:rsidRDefault="003F2AB7" w:rsidP="00295628">
            <w:pPr>
              <w:rPr>
                <w:sz w:val="24"/>
                <w:szCs w:val="24"/>
                <w:u w:val="single"/>
              </w:rPr>
            </w:pPr>
            <w:r>
              <w:rPr>
                <w:rFonts w:eastAsia="Arial Unicode MS"/>
                <w:kern w:val="3"/>
                <w:sz w:val="24"/>
                <w:szCs w:val="24"/>
              </w:rPr>
              <w:t>Урок изучения нового материала. Учебник, рабочая тетрадь.</w:t>
            </w:r>
          </w:p>
        </w:tc>
      </w:tr>
      <w:tr w:rsidR="003F2AB7" w:rsidRPr="00E367AF" w:rsidTr="00295628">
        <w:tc>
          <w:tcPr>
            <w:tcW w:w="959" w:type="dxa"/>
          </w:tcPr>
          <w:p w:rsidR="003F2AB7" w:rsidRPr="00E367AF" w:rsidRDefault="003F2AB7" w:rsidP="00295628">
            <w:pPr>
              <w:rPr>
                <w:sz w:val="24"/>
                <w:szCs w:val="24"/>
              </w:rPr>
            </w:pPr>
            <w:r>
              <w:rPr>
                <w:sz w:val="24"/>
                <w:szCs w:val="24"/>
              </w:rPr>
              <w:t>71</w:t>
            </w:r>
          </w:p>
        </w:tc>
        <w:tc>
          <w:tcPr>
            <w:tcW w:w="2585" w:type="dxa"/>
          </w:tcPr>
          <w:p w:rsidR="003F2AB7" w:rsidRPr="00E367AF" w:rsidRDefault="003F2AB7" w:rsidP="00295628">
            <w:pPr>
              <w:rPr>
                <w:sz w:val="24"/>
                <w:szCs w:val="24"/>
              </w:rPr>
            </w:pPr>
            <w:r w:rsidRPr="00E367AF">
              <w:rPr>
                <w:sz w:val="24"/>
                <w:szCs w:val="24"/>
              </w:rPr>
              <w:t>«Всегда вместе». А. Шибаев</w:t>
            </w:r>
            <w:r>
              <w:rPr>
                <w:sz w:val="24"/>
                <w:szCs w:val="24"/>
              </w:rPr>
              <w:t>.</w:t>
            </w:r>
          </w:p>
        </w:tc>
        <w:tc>
          <w:tcPr>
            <w:tcW w:w="4111" w:type="dxa"/>
          </w:tcPr>
          <w:p w:rsidR="003F2AB7" w:rsidRPr="00E367AF" w:rsidRDefault="003F2AB7" w:rsidP="00295628">
            <w:pPr>
              <w:rPr>
                <w:sz w:val="24"/>
                <w:szCs w:val="24"/>
              </w:rPr>
            </w:pPr>
            <w:r w:rsidRPr="00E367AF">
              <w:rPr>
                <w:sz w:val="24"/>
                <w:szCs w:val="24"/>
                <w:u w:val="single"/>
              </w:rPr>
              <w:t>Отвечать</w:t>
            </w:r>
            <w:r w:rsidRPr="00E367AF">
              <w:rPr>
                <w:sz w:val="24"/>
                <w:szCs w:val="24"/>
              </w:rPr>
              <w:t xml:space="preserve"> на вопросы по содержанию прочитанного</w:t>
            </w:r>
            <w:r w:rsidR="00FD1507">
              <w:rPr>
                <w:sz w:val="24"/>
                <w:szCs w:val="24"/>
              </w:rPr>
              <w:t>.</w:t>
            </w:r>
          </w:p>
        </w:tc>
        <w:tc>
          <w:tcPr>
            <w:tcW w:w="2376" w:type="dxa"/>
          </w:tcPr>
          <w:p w:rsidR="00FD1507" w:rsidRPr="002A78E3" w:rsidRDefault="00FD1507" w:rsidP="00295628">
            <w:pPr>
              <w:rPr>
                <w:rFonts w:eastAsia="Arial Unicode MS"/>
                <w:kern w:val="3"/>
                <w:sz w:val="24"/>
                <w:szCs w:val="24"/>
              </w:rPr>
            </w:pPr>
            <w:r w:rsidRPr="002A78E3">
              <w:rPr>
                <w:rFonts w:eastAsia="Arial Unicode MS"/>
                <w:kern w:val="3"/>
                <w:sz w:val="24"/>
                <w:szCs w:val="24"/>
              </w:rPr>
              <w:t>Фронтальная</w:t>
            </w:r>
          </w:p>
          <w:p w:rsidR="003F2AB7" w:rsidRPr="00E367AF" w:rsidRDefault="00FD1507" w:rsidP="00295628">
            <w:pPr>
              <w:rPr>
                <w:sz w:val="24"/>
                <w:szCs w:val="24"/>
                <w:u w:val="single"/>
              </w:rPr>
            </w:pPr>
            <w:r w:rsidRPr="002A78E3">
              <w:rPr>
                <w:rFonts w:eastAsia="Arial Unicode MS"/>
                <w:kern w:val="3"/>
                <w:sz w:val="24"/>
                <w:szCs w:val="24"/>
              </w:rPr>
              <w:t>Индивидуальная</w:t>
            </w:r>
          </w:p>
        </w:tc>
      </w:tr>
      <w:tr w:rsidR="003F2AB7" w:rsidRPr="00E367AF" w:rsidTr="00295628">
        <w:tc>
          <w:tcPr>
            <w:tcW w:w="959" w:type="dxa"/>
          </w:tcPr>
          <w:p w:rsidR="003F2AB7" w:rsidRPr="00E367AF" w:rsidRDefault="003F2AB7" w:rsidP="00295628">
            <w:pPr>
              <w:rPr>
                <w:sz w:val="24"/>
                <w:szCs w:val="24"/>
              </w:rPr>
            </w:pPr>
            <w:r>
              <w:rPr>
                <w:sz w:val="24"/>
                <w:szCs w:val="24"/>
              </w:rPr>
              <w:t>72</w:t>
            </w:r>
          </w:p>
        </w:tc>
        <w:tc>
          <w:tcPr>
            <w:tcW w:w="2585" w:type="dxa"/>
          </w:tcPr>
          <w:p w:rsidR="003F2AB7" w:rsidRPr="00E367AF" w:rsidRDefault="0099593D" w:rsidP="00295628">
            <w:pPr>
              <w:rPr>
                <w:sz w:val="24"/>
                <w:szCs w:val="24"/>
              </w:rPr>
            </w:pPr>
            <w:r>
              <w:rPr>
                <w:sz w:val="24"/>
                <w:szCs w:val="24"/>
              </w:rPr>
              <w:t xml:space="preserve">Г. Цыферов «Маленький тигр». </w:t>
            </w:r>
            <w:r w:rsidRPr="00E367AF">
              <w:rPr>
                <w:sz w:val="24"/>
                <w:szCs w:val="24"/>
              </w:rPr>
              <w:t>С.</w:t>
            </w:r>
            <w:r>
              <w:rPr>
                <w:sz w:val="24"/>
                <w:szCs w:val="24"/>
              </w:rPr>
              <w:t xml:space="preserve"> </w:t>
            </w:r>
            <w:r w:rsidRPr="00E367AF">
              <w:rPr>
                <w:sz w:val="24"/>
                <w:szCs w:val="24"/>
              </w:rPr>
              <w:t xml:space="preserve">Чёрный </w:t>
            </w:r>
            <w:r w:rsidR="003F2AB7" w:rsidRPr="00E367AF">
              <w:rPr>
                <w:sz w:val="24"/>
                <w:szCs w:val="24"/>
              </w:rPr>
              <w:t xml:space="preserve">«Кто?» </w:t>
            </w:r>
          </w:p>
        </w:tc>
        <w:tc>
          <w:tcPr>
            <w:tcW w:w="4111" w:type="dxa"/>
          </w:tcPr>
          <w:p w:rsidR="003F2AB7" w:rsidRPr="00E367AF" w:rsidRDefault="003F2AB7" w:rsidP="00295628">
            <w:pPr>
              <w:rPr>
                <w:sz w:val="24"/>
                <w:szCs w:val="24"/>
              </w:rPr>
            </w:pPr>
            <w:r w:rsidRPr="00E367AF">
              <w:rPr>
                <w:sz w:val="24"/>
                <w:szCs w:val="24"/>
                <w:u w:val="single"/>
              </w:rPr>
              <w:t>Находить</w:t>
            </w:r>
            <w:r w:rsidRPr="00E367AF">
              <w:rPr>
                <w:sz w:val="24"/>
                <w:szCs w:val="24"/>
              </w:rPr>
              <w:t xml:space="preserve"> в тексте слова, подтверждающие характеристик</w:t>
            </w:r>
            <w:r w:rsidR="006F18DF">
              <w:rPr>
                <w:sz w:val="24"/>
                <w:szCs w:val="24"/>
              </w:rPr>
              <w:t xml:space="preserve">и героев и их поступки; читать </w:t>
            </w:r>
            <w:r w:rsidRPr="00E367AF">
              <w:rPr>
                <w:sz w:val="24"/>
                <w:szCs w:val="24"/>
              </w:rPr>
              <w:t>сказку по ролям; работать в парах и обсуждать вопрос: кто храбрее мышонок или лев?</w:t>
            </w:r>
          </w:p>
        </w:tc>
        <w:tc>
          <w:tcPr>
            <w:tcW w:w="2376" w:type="dxa"/>
          </w:tcPr>
          <w:p w:rsidR="00FD1507" w:rsidRPr="002A78E3" w:rsidRDefault="00FD1507" w:rsidP="00295628">
            <w:pPr>
              <w:rPr>
                <w:rFonts w:eastAsia="Arial Unicode MS"/>
                <w:kern w:val="3"/>
                <w:sz w:val="24"/>
                <w:szCs w:val="24"/>
              </w:rPr>
            </w:pPr>
            <w:r w:rsidRPr="002A78E3">
              <w:rPr>
                <w:rFonts w:eastAsia="Arial Unicode MS"/>
                <w:kern w:val="3"/>
                <w:sz w:val="24"/>
                <w:szCs w:val="24"/>
              </w:rPr>
              <w:t>Фронтальная</w:t>
            </w:r>
          </w:p>
          <w:p w:rsidR="003F2AB7" w:rsidRDefault="00FD1507" w:rsidP="00295628">
            <w:pPr>
              <w:rPr>
                <w:rFonts w:eastAsia="Arial Unicode MS"/>
                <w:kern w:val="3"/>
                <w:sz w:val="24"/>
                <w:szCs w:val="24"/>
              </w:rPr>
            </w:pPr>
            <w:r w:rsidRPr="002A78E3">
              <w:rPr>
                <w:rFonts w:eastAsia="Arial Unicode MS"/>
                <w:kern w:val="3"/>
                <w:sz w:val="24"/>
                <w:szCs w:val="24"/>
              </w:rPr>
              <w:t>Индивидуальная</w:t>
            </w:r>
            <w:r>
              <w:rPr>
                <w:rFonts w:eastAsia="Arial Unicode MS"/>
                <w:kern w:val="3"/>
                <w:sz w:val="24"/>
                <w:szCs w:val="24"/>
              </w:rPr>
              <w:t>.</w:t>
            </w:r>
          </w:p>
          <w:p w:rsidR="00FD1507" w:rsidRPr="00E367AF" w:rsidRDefault="00FD1507" w:rsidP="00295628">
            <w:pPr>
              <w:rPr>
                <w:sz w:val="24"/>
                <w:szCs w:val="24"/>
                <w:u w:val="single"/>
              </w:rPr>
            </w:pPr>
            <w:r>
              <w:rPr>
                <w:rFonts w:eastAsia="Arial Unicode MS"/>
                <w:kern w:val="3"/>
                <w:sz w:val="24"/>
                <w:szCs w:val="24"/>
              </w:rPr>
              <w:t>Учебник, рабочая тетрадь.</w:t>
            </w:r>
          </w:p>
        </w:tc>
      </w:tr>
      <w:tr w:rsidR="00A97B15" w:rsidRPr="00E367AF" w:rsidTr="00295628">
        <w:tc>
          <w:tcPr>
            <w:tcW w:w="959" w:type="dxa"/>
          </w:tcPr>
          <w:p w:rsidR="00A97B15" w:rsidRPr="00E367AF" w:rsidRDefault="00A97B15" w:rsidP="00295628">
            <w:pPr>
              <w:rPr>
                <w:sz w:val="24"/>
                <w:szCs w:val="24"/>
              </w:rPr>
            </w:pPr>
            <w:r>
              <w:rPr>
                <w:sz w:val="24"/>
                <w:szCs w:val="24"/>
              </w:rPr>
              <w:t>73</w:t>
            </w:r>
          </w:p>
        </w:tc>
        <w:tc>
          <w:tcPr>
            <w:tcW w:w="2585" w:type="dxa"/>
          </w:tcPr>
          <w:p w:rsidR="00A97B15" w:rsidRPr="002925DF" w:rsidRDefault="000251F0" w:rsidP="00295628">
            <w:pPr>
              <w:rPr>
                <w:sz w:val="24"/>
                <w:szCs w:val="24"/>
              </w:rPr>
            </w:pPr>
            <w:r>
              <w:rPr>
                <w:sz w:val="24"/>
                <w:szCs w:val="24"/>
              </w:rPr>
              <w:t>(19</w:t>
            </w:r>
            <w:r w:rsidR="00A97B15" w:rsidRPr="002925DF">
              <w:rPr>
                <w:sz w:val="24"/>
                <w:szCs w:val="24"/>
              </w:rPr>
              <w:t>)</w:t>
            </w:r>
            <w:r w:rsidR="0099593D" w:rsidRPr="002925DF">
              <w:rPr>
                <w:sz w:val="24"/>
                <w:szCs w:val="24"/>
              </w:rPr>
              <w:t xml:space="preserve"> </w:t>
            </w:r>
            <w:r w:rsidR="00A97B15" w:rsidRPr="002925DF">
              <w:rPr>
                <w:sz w:val="24"/>
                <w:szCs w:val="24"/>
              </w:rPr>
              <w:t>Развитие восприятия художественного произведения</w:t>
            </w:r>
            <w:r w:rsidR="002925DF" w:rsidRPr="002925DF">
              <w:rPr>
                <w:sz w:val="24"/>
                <w:szCs w:val="24"/>
              </w:rPr>
              <w:t xml:space="preserve"> Стихи о природе </w:t>
            </w:r>
            <w:r w:rsidR="00A97B15" w:rsidRPr="002925DF">
              <w:rPr>
                <w:sz w:val="24"/>
                <w:szCs w:val="24"/>
              </w:rPr>
              <w:t>Е.</w:t>
            </w:r>
            <w:r w:rsidR="0099593D" w:rsidRPr="002925DF">
              <w:rPr>
                <w:sz w:val="24"/>
                <w:szCs w:val="24"/>
              </w:rPr>
              <w:t xml:space="preserve"> </w:t>
            </w:r>
            <w:r w:rsidR="00A97B15" w:rsidRPr="002925DF">
              <w:rPr>
                <w:sz w:val="24"/>
                <w:szCs w:val="24"/>
              </w:rPr>
              <w:t>Трутнева «Когда это бывает?».</w:t>
            </w:r>
            <w:r w:rsidR="002925DF" w:rsidRPr="002925DF">
              <w:rPr>
                <w:sz w:val="24"/>
                <w:szCs w:val="24"/>
              </w:rPr>
              <w:t xml:space="preserve"> «Книжная полка»</w:t>
            </w:r>
          </w:p>
        </w:tc>
        <w:tc>
          <w:tcPr>
            <w:tcW w:w="4111" w:type="dxa"/>
          </w:tcPr>
          <w:p w:rsidR="00A97B15" w:rsidRPr="00E367AF" w:rsidRDefault="00A97B15" w:rsidP="00295628">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p>
        </w:tc>
        <w:tc>
          <w:tcPr>
            <w:tcW w:w="2376" w:type="dxa"/>
          </w:tcPr>
          <w:p w:rsidR="00A97B15" w:rsidRPr="00E367AF" w:rsidRDefault="006F18DF" w:rsidP="00295628">
            <w:pPr>
              <w:rPr>
                <w:sz w:val="24"/>
                <w:szCs w:val="24"/>
                <w:u w:val="single"/>
              </w:rPr>
            </w:pPr>
            <w:r>
              <w:rPr>
                <w:rFonts w:eastAsia="Arial Unicode MS"/>
                <w:kern w:val="3"/>
                <w:sz w:val="24"/>
                <w:szCs w:val="24"/>
              </w:rPr>
              <w:t xml:space="preserve">Урок- слушание. Коллективная </w:t>
            </w:r>
            <w:r w:rsidR="00A97B15">
              <w:rPr>
                <w:rFonts w:eastAsia="Arial Unicode MS"/>
                <w:kern w:val="3"/>
                <w:sz w:val="24"/>
                <w:szCs w:val="24"/>
              </w:rPr>
              <w:t>работа.</w:t>
            </w:r>
            <w:r>
              <w:rPr>
                <w:rFonts w:eastAsia="Arial Unicode MS"/>
                <w:kern w:val="3"/>
                <w:sz w:val="24"/>
                <w:szCs w:val="24"/>
              </w:rPr>
              <w:t xml:space="preserve"> Учебник, рабочая </w:t>
            </w:r>
            <w:r w:rsidR="00A97B15">
              <w:rPr>
                <w:rFonts w:eastAsia="Arial Unicode MS"/>
                <w:kern w:val="3"/>
                <w:sz w:val="24"/>
                <w:szCs w:val="24"/>
              </w:rPr>
              <w:t>тетрадь.</w:t>
            </w:r>
          </w:p>
        </w:tc>
      </w:tr>
      <w:tr w:rsidR="00A97B15" w:rsidRPr="00E367AF" w:rsidTr="00295628">
        <w:tc>
          <w:tcPr>
            <w:tcW w:w="959" w:type="dxa"/>
          </w:tcPr>
          <w:p w:rsidR="00A97B15" w:rsidRPr="00E367AF" w:rsidRDefault="00A97B15" w:rsidP="00295628">
            <w:pPr>
              <w:rPr>
                <w:sz w:val="24"/>
                <w:szCs w:val="24"/>
              </w:rPr>
            </w:pPr>
            <w:r>
              <w:rPr>
                <w:sz w:val="24"/>
                <w:szCs w:val="24"/>
              </w:rPr>
              <w:t>74</w:t>
            </w:r>
          </w:p>
        </w:tc>
        <w:tc>
          <w:tcPr>
            <w:tcW w:w="2585" w:type="dxa"/>
          </w:tcPr>
          <w:p w:rsidR="00A97B15" w:rsidRPr="00E367AF" w:rsidRDefault="00A97B15" w:rsidP="00295628">
            <w:pPr>
              <w:rPr>
                <w:sz w:val="24"/>
                <w:szCs w:val="24"/>
              </w:rPr>
            </w:pPr>
            <w:r w:rsidRPr="00E367AF">
              <w:rPr>
                <w:sz w:val="24"/>
                <w:szCs w:val="24"/>
              </w:rPr>
              <w:t>«Середина сосиски.» Г. Остер. «Жадина». Я. Аким</w:t>
            </w:r>
            <w:r>
              <w:rPr>
                <w:sz w:val="24"/>
                <w:szCs w:val="24"/>
              </w:rPr>
              <w:t>.</w:t>
            </w:r>
          </w:p>
        </w:tc>
        <w:tc>
          <w:tcPr>
            <w:tcW w:w="4111" w:type="dxa"/>
          </w:tcPr>
          <w:p w:rsidR="00A97B15" w:rsidRPr="00E367AF" w:rsidRDefault="00A97B15" w:rsidP="00295628">
            <w:pPr>
              <w:rPr>
                <w:sz w:val="24"/>
                <w:szCs w:val="24"/>
              </w:rPr>
            </w:pPr>
            <w:r w:rsidRPr="00E367AF">
              <w:rPr>
                <w:sz w:val="24"/>
                <w:szCs w:val="24"/>
                <w:u w:val="single"/>
              </w:rPr>
              <w:t>Уметь</w:t>
            </w:r>
            <w:r w:rsidRPr="00E367AF">
              <w:rPr>
                <w:sz w:val="24"/>
                <w:szCs w:val="24"/>
              </w:rPr>
              <w:t xml:space="preserve"> читать плавно слогами и целыми словами вслух небольшие тексты;</w:t>
            </w:r>
          </w:p>
          <w:p w:rsidR="00A97B15" w:rsidRPr="00E367AF" w:rsidRDefault="006F18DF" w:rsidP="00295628">
            <w:pPr>
              <w:rPr>
                <w:sz w:val="24"/>
                <w:szCs w:val="24"/>
              </w:rPr>
            </w:pPr>
            <w:r>
              <w:rPr>
                <w:sz w:val="24"/>
                <w:szCs w:val="24"/>
              </w:rPr>
              <w:t xml:space="preserve">обсуждать комичности ситуации;  </w:t>
            </w:r>
            <w:r w:rsidR="00A97B15" w:rsidRPr="00E367AF">
              <w:rPr>
                <w:sz w:val="24"/>
                <w:szCs w:val="24"/>
              </w:rPr>
              <w:t xml:space="preserve">        сравнивать произведения по сюжету.</w:t>
            </w:r>
          </w:p>
        </w:tc>
        <w:tc>
          <w:tcPr>
            <w:tcW w:w="2376" w:type="dxa"/>
          </w:tcPr>
          <w:p w:rsidR="00A97B15" w:rsidRPr="00E367AF" w:rsidRDefault="003F2AB7" w:rsidP="00295628">
            <w:pPr>
              <w:rPr>
                <w:sz w:val="24"/>
                <w:szCs w:val="24"/>
                <w:u w:val="single"/>
              </w:rPr>
            </w:pPr>
            <w:r>
              <w:rPr>
                <w:rFonts w:eastAsia="Arial Unicode MS"/>
                <w:kern w:val="3"/>
                <w:sz w:val="24"/>
                <w:szCs w:val="24"/>
              </w:rPr>
              <w:t>Урок изучения нового материала. Учебник, рабочая тетрадь.</w:t>
            </w:r>
          </w:p>
        </w:tc>
      </w:tr>
      <w:tr w:rsidR="003F2AB7" w:rsidRPr="00E367AF" w:rsidTr="00295628">
        <w:tc>
          <w:tcPr>
            <w:tcW w:w="959" w:type="dxa"/>
          </w:tcPr>
          <w:p w:rsidR="003F2AB7" w:rsidRPr="00E367AF" w:rsidRDefault="003F2AB7" w:rsidP="00295628">
            <w:pPr>
              <w:rPr>
                <w:sz w:val="24"/>
                <w:szCs w:val="24"/>
              </w:rPr>
            </w:pPr>
            <w:r>
              <w:rPr>
                <w:sz w:val="24"/>
                <w:szCs w:val="24"/>
              </w:rPr>
              <w:t>75</w:t>
            </w:r>
          </w:p>
        </w:tc>
        <w:tc>
          <w:tcPr>
            <w:tcW w:w="2585" w:type="dxa"/>
          </w:tcPr>
          <w:p w:rsidR="003F2AB7" w:rsidRPr="00E367AF" w:rsidRDefault="003F2AB7" w:rsidP="00295628">
            <w:pPr>
              <w:rPr>
                <w:sz w:val="24"/>
                <w:szCs w:val="24"/>
              </w:rPr>
            </w:pPr>
            <w:r w:rsidRPr="00E367AF">
              <w:rPr>
                <w:sz w:val="24"/>
                <w:szCs w:val="24"/>
              </w:rPr>
              <w:t>Э.</w:t>
            </w:r>
            <w:r w:rsidR="0099593D">
              <w:rPr>
                <w:sz w:val="24"/>
                <w:szCs w:val="24"/>
              </w:rPr>
              <w:t xml:space="preserve"> </w:t>
            </w:r>
            <w:r w:rsidRPr="00E367AF">
              <w:rPr>
                <w:sz w:val="24"/>
                <w:szCs w:val="24"/>
              </w:rPr>
              <w:t>Успе</w:t>
            </w:r>
            <w:r w:rsidR="006F18DF">
              <w:rPr>
                <w:sz w:val="24"/>
                <w:szCs w:val="24"/>
              </w:rPr>
              <w:t>нский «Если был бы я девчонкой»</w:t>
            </w:r>
          </w:p>
          <w:p w:rsidR="003F2AB7" w:rsidRPr="00E367AF" w:rsidRDefault="003F2AB7" w:rsidP="00295628">
            <w:pPr>
              <w:rPr>
                <w:sz w:val="24"/>
                <w:szCs w:val="24"/>
              </w:rPr>
            </w:pPr>
            <w:r w:rsidRPr="00E367AF">
              <w:rPr>
                <w:sz w:val="24"/>
                <w:szCs w:val="24"/>
              </w:rPr>
              <w:t xml:space="preserve"> Украинская народная сказка «Рукавичка»</w:t>
            </w:r>
            <w:r>
              <w:rPr>
                <w:sz w:val="24"/>
                <w:szCs w:val="24"/>
              </w:rPr>
              <w:t>.</w:t>
            </w:r>
          </w:p>
        </w:tc>
        <w:tc>
          <w:tcPr>
            <w:tcW w:w="4111" w:type="dxa"/>
          </w:tcPr>
          <w:p w:rsidR="003F2AB7" w:rsidRPr="00E367AF" w:rsidRDefault="003F2AB7" w:rsidP="00295628">
            <w:pPr>
              <w:rPr>
                <w:sz w:val="24"/>
                <w:szCs w:val="24"/>
              </w:rPr>
            </w:pPr>
            <w:r w:rsidRPr="00E367AF">
              <w:rPr>
                <w:sz w:val="24"/>
                <w:szCs w:val="24"/>
                <w:u w:val="single"/>
              </w:rPr>
              <w:t>Уметь</w:t>
            </w:r>
            <w:r w:rsidRPr="00E367AF">
              <w:rPr>
                <w:sz w:val="24"/>
                <w:szCs w:val="24"/>
              </w:rPr>
              <w:t xml:space="preserve"> читать плавно слогами и целыми словами вслух небольшие тексты.</w:t>
            </w:r>
          </w:p>
          <w:p w:rsidR="003F2AB7" w:rsidRPr="00E367AF" w:rsidRDefault="003F2AB7" w:rsidP="00295628">
            <w:pPr>
              <w:rPr>
                <w:sz w:val="24"/>
                <w:szCs w:val="24"/>
              </w:rPr>
            </w:pPr>
            <w:r w:rsidRPr="00E367AF">
              <w:rPr>
                <w:sz w:val="24"/>
                <w:szCs w:val="24"/>
              </w:rPr>
              <w:t>Сравнивать сказки (народная и авторская).</w:t>
            </w:r>
          </w:p>
        </w:tc>
        <w:tc>
          <w:tcPr>
            <w:tcW w:w="2376" w:type="dxa"/>
          </w:tcPr>
          <w:p w:rsidR="003F2AB7" w:rsidRPr="00E367AF" w:rsidRDefault="003F2AB7" w:rsidP="00295628">
            <w:pPr>
              <w:rPr>
                <w:sz w:val="24"/>
                <w:szCs w:val="24"/>
                <w:u w:val="single"/>
              </w:rPr>
            </w:pPr>
            <w:r>
              <w:rPr>
                <w:rFonts w:eastAsia="Arial Unicode MS"/>
                <w:kern w:val="3"/>
                <w:sz w:val="24"/>
                <w:szCs w:val="24"/>
              </w:rPr>
              <w:t>Урок изучения нового материала. Учебник, рабочая тетрадь.</w:t>
            </w:r>
          </w:p>
        </w:tc>
      </w:tr>
      <w:tr w:rsidR="003F2AB7" w:rsidRPr="00E367AF" w:rsidTr="00295628">
        <w:tc>
          <w:tcPr>
            <w:tcW w:w="959" w:type="dxa"/>
          </w:tcPr>
          <w:p w:rsidR="003F2AB7" w:rsidRPr="00E367AF" w:rsidRDefault="003F2AB7" w:rsidP="00295628">
            <w:pPr>
              <w:rPr>
                <w:sz w:val="24"/>
                <w:szCs w:val="24"/>
              </w:rPr>
            </w:pPr>
            <w:r>
              <w:rPr>
                <w:sz w:val="24"/>
                <w:szCs w:val="24"/>
              </w:rPr>
              <w:t>76</w:t>
            </w:r>
          </w:p>
        </w:tc>
        <w:tc>
          <w:tcPr>
            <w:tcW w:w="2585" w:type="dxa"/>
          </w:tcPr>
          <w:p w:rsidR="003F2AB7" w:rsidRPr="00E367AF" w:rsidRDefault="003F2AB7" w:rsidP="00295628">
            <w:pPr>
              <w:rPr>
                <w:sz w:val="24"/>
                <w:szCs w:val="24"/>
              </w:rPr>
            </w:pPr>
            <w:r w:rsidRPr="00E367AF">
              <w:rPr>
                <w:sz w:val="24"/>
                <w:szCs w:val="24"/>
              </w:rPr>
              <w:t>Г. Остер «Спускаться легче».</w:t>
            </w:r>
          </w:p>
        </w:tc>
        <w:tc>
          <w:tcPr>
            <w:tcW w:w="4111" w:type="dxa"/>
          </w:tcPr>
          <w:p w:rsidR="003F2AB7" w:rsidRPr="00E367AF" w:rsidRDefault="003F2AB7" w:rsidP="00295628">
            <w:pPr>
              <w:rPr>
                <w:sz w:val="24"/>
                <w:szCs w:val="24"/>
              </w:rPr>
            </w:pPr>
            <w:r w:rsidRPr="00E367AF">
              <w:rPr>
                <w:sz w:val="24"/>
                <w:szCs w:val="24"/>
                <w:u w:val="single"/>
              </w:rPr>
              <w:t>Уметь</w:t>
            </w:r>
            <w:r w:rsidRPr="00E367AF">
              <w:rPr>
                <w:sz w:val="24"/>
                <w:szCs w:val="24"/>
              </w:rPr>
              <w:t xml:space="preserve"> читать</w:t>
            </w:r>
            <w:r w:rsidR="006F18DF">
              <w:rPr>
                <w:sz w:val="24"/>
                <w:szCs w:val="24"/>
              </w:rPr>
              <w:t xml:space="preserve"> плавно слогами и целыми словами</w:t>
            </w:r>
            <w:r w:rsidRPr="00E367AF">
              <w:rPr>
                <w:sz w:val="24"/>
                <w:szCs w:val="24"/>
              </w:rPr>
              <w:t>; читать по ролям; обсуждать: это шутка или серьёзный рассказ</w:t>
            </w:r>
          </w:p>
        </w:tc>
        <w:tc>
          <w:tcPr>
            <w:tcW w:w="2376" w:type="dxa"/>
          </w:tcPr>
          <w:p w:rsidR="00FD1507" w:rsidRPr="002A78E3" w:rsidRDefault="00FD1507" w:rsidP="00295628">
            <w:pPr>
              <w:rPr>
                <w:rFonts w:eastAsia="Arial Unicode MS"/>
                <w:kern w:val="3"/>
                <w:sz w:val="24"/>
                <w:szCs w:val="24"/>
              </w:rPr>
            </w:pPr>
            <w:r w:rsidRPr="002A78E3">
              <w:rPr>
                <w:rFonts w:eastAsia="Arial Unicode MS"/>
                <w:kern w:val="3"/>
                <w:sz w:val="24"/>
                <w:szCs w:val="24"/>
              </w:rPr>
              <w:t>Фронтальная</w:t>
            </w:r>
          </w:p>
          <w:p w:rsidR="003F2AB7" w:rsidRDefault="00FD1507" w:rsidP="00295628">
            <w:pPr>
              <w:rPr>
                <w:rFonts w:eastAsia="Arial Unicode MS"/>
                <w:kern w:val="3"/>
                <w:sz w:val="24"/>
                <w:szCs w:val="24"/>
              </w:rPr>
            </w:pPr>
            <w:r w:rsidRPr="002A78E3">
              <w:rPr>
                <w:rFonts w:eastAsia="Arial Unicode MS"/>
                <w:kern w:val="3"/>
                <w:sz w:val="24"/>
                <w:szCs w:val="24"/>
              </w:rPr>
              <w:t>Индивидуальная</w:t>
            </w:r>
            <w:r>
              <w:rPr>
                <w:rFonts w:eastAsia="Arial Unicode MS"/>
                <w:kern w:val="3"/>
                <w:sz w:val="24"/>
                <w:szCs w:val="24"/>
              </w:rPr>
              <w:t>.</w:t>
            </w:r>
          </w:p>
          <w:p w:rsidR="00FD1507" w:rsidRPr="00E367AF" w:rsidRDefault="00FD1507" w:rsidP="00295628">
            <w:pPr>
              <w:rPr>
                <w:sz w:val="24"/>
                <w:szCs w:val="24"/>
                <w:u w:val="single"/>
              </w:rPr>
            </w:pPr>
            <w:r>
              <w:rPr>
                <w:rFonts w:eastAsia="Arial Unicode MS"/>
                <w:kern w:val="3"/>
                <w:sz w:val="24"/>
                <w:szCs w:val="24"/>
              </w:rPr>
              <w:t>Учебник, рабочая тетрадь.</w:t>
            </w:r>
          </w:p>
        </w:tc>
      </w:tr>
      <w:tr w:rsidR="00A97B15" w:rsidRPr="00E367AF" w:rsidTr="00295628">
        <w:tc>
          <w:tcPr>
            <w:tcW w:w="959" w:type="dxa"/>
          </w:tcPr>
          <w:p w:rsidR="00A97B15" w:rsidRPr="00751F1B" w:rsidRDefault="00A97B15" w:rsidP="00295628">
            <w:pPr>
              <w:rPr>
                <w:sz w:val="24"/>
                <w:szCs w:val="24"/>
              </w:rPr>
            </w:pPr>
            <w:r w:rsidRPr="00751F1B">
              <w:rPr>
                <w:sz w:val="24"/>
                <w:szCs w:val="24"/>
              </w:rPr>
              <w:t>77</w:t>
            </w:r>
          </w:p>
        </w:tc>
        <w:tc>
          <w:tcPr>
            <w:tcW w:w="2585" w:type="dxa"/>
          </w:tcPr>
          <w:p w:rsidR="00A97B15" w:rsidRPr="00BE4792" w:rsidRDefault="000251F0" w:rsidP="00295628">
            <w:pPr>
              <w:rPr>
                <w:sz w:val="24"/>
                <w:szCs w:val="24"/>
              </w:rPr>
            </w:pPr>
            <w:r>
              <w:rPr>
                <w:sz w:val="24"/>
                <w:szCs w:val="24"/>
              </w:rPr>
              <w:t>(20</w:t>
            </w:r>
            <w:r w:rsidR="00A97B15" w:rsidRPr="00BE4792">
              <w:rPr>
                <w:sz w:val="24"/>
                <w:szCs w:val="24"/>
              </w:rPr>
              <w:t xml:space="preserve">)Развитие </w:t>
            </w:r>
            <w:r w:rsidR="00A97B15" w:rsidRPr="00BE4792">
              <w:rPr>
                <w:sz w:val="24"/>
                <w:szCs w:val="24"/>
              </w:rPr>
              <w:lastRenderedPageBreak/>
              <w:t>восприятия художественного произведения</w:t>
            </w:r>
            <w:r w:rsidR="00A4323B" w:rsidRPr="00BE4792">
              <w:rPr>
                <w:sz w:val="24"/>
                <w:szCs w:val="24"/>
              </w:rPr>
              <w:t xml:space="preserve"> </w:t>
            </w:r>
          </w:p>
          <w:p w:rsidR="00A97B15" w:rsidRPr="002925DF" w:rsidRDefault="00BE4792" w:rsidP="00295628">
            <w:pPr>
              <w:rPr>
                <w:color w:val="FF0000"/>
                <w:sz w:val="24"/>
                <w:szCs w:val="24"/>
              </w:rPr>
            </w:pPr>
            <w:r w:rsidRPr="00BE4792">
              <w:rPr>
                <w:sz w:val="24"/>
                <w:szCs w:val="24"/>
              </w:rPr>
              <w:t xml:space="preserve">Рассказы </w:t>
            </w:r>
            <w:r w:rsidR="00A4323B" w:rsidRPr="00BE4792">
              <w:rPr>
                <w:sz w:val="24"/>
                <w:szCs w:val="24"/>
              </w:rPr>
              <w:t xml:space="preserve"> о родной природе. </w:t>
            </w:r>
            <w:r w:rsidRPr="00BE4792">
              <w:rPr>
                <w:sz w:val="24"/>
                <w:szCs w:val="24"/>
              </w:rPr>
              <w:t>Г Скребицкий «Мать».</w:t>
            </w:r>
          </w:p>
        </w:tc>
        <w:tc>
          <w:tcPr>
            <w:tcW w:w="4111" w:type="dxa"/>
          </w:tcPr>
          <w:p w:rsidR="00A97B15" w:rsidRPr="00E367AF" w:rsidRDefault="00A97B15" w:rsidP="00295628">
            <w:pPr>
              <w:rPr>
                <w:sz w:val="24"/>
                <w:szCs w:val="24"/>
              </w:rPr>
            </w:pPr>
            <w:r w:rsidRPr="00E367AF">
              <w:rPr>
                <w:sz w:val="24"/>
                <w:szCs w:val="24"/>
                <w:u w:val="single"/>
              </w:rPr>
              <w:lastRenderedPageBreak/>
              <w:t xml:space="preserve">Анализировать текст: </w:t>
            </w:r>
            <w:r w:rsidRPr="00E367AF">
              <w:rPr>
                <w:sz w:val="24"/>
                <w:szCs w:val="24"/>
              </w:rPr>
              <w:t xml:space="preserve">осознать смысл </w:t>
            </w:r>
            <w:r w:rsidRPr="00E367AF">
              <w:rPr>
                <w:sz w:val="24"/>
                <w:szCs w:val="24"/>
              </w:rPr>
              <w:lastRenderedPageBreak/>
              <w:t>прочитанного; отвечать на вопросы; определять основную мысль прочитанного произведения моделировать обложку книги</w:t>
            </w:r>
          </w:p>
        </w:tc>
        <w:tc>
          <w:tcPr>
            <w:tcW w:w="2376" w:type="dxa"/>
          </w:tcPr>
          <w:p w:rsidR="00A97B15" w:rsidRPr="00E367AF" w:rsidRDefault="006F18DF" w:rsidP="00295628">
            <w:pPr>
              <w:rPr>
                <w:sz w:val="24"/>
                <w:szCs w:val="24"/>
                <w:u w:val="single"/>
              </w:rPr>
            </w:pPr>
            <w:r>
              <w:rPr>
                <w:rFonts w:eastAsia="Arial Unicode MS"/>
                <w:kern w:val="3"/>
                <w:sz w:val="24"/>
                <w:szCs w:val="24"/>
              </w:rPr>
              <w:lastRenderedPageBreak/>
              <w:t xml:space="preserve">Урок- слушание. </w:t>
            </w:r>
            <w:r>
              <w:rPr>
                <w:rFonts w:eastAsia="Arial Unicode MS"/>
                <w:kern w:val="3"/>
                <w:sz w:val="24"/>
                <w:szCs w:val="24"/>
              </w:rPr>
              <w:lastRenderedPageBreak/>
              <w:t xml:space="preserve">Коллективная </w:t>
            </w:r>
            <w:r w:rsidR="00A97B15">
              <w:rPr>
                <w:rFonts w:eastAsia="Arial Unicode MS"/>
                <w:kern w:val="3"/>
                <w:sz w:val="24"/>
                <w:szCs w:val="24"/>
              </w:rPr>
              <w:t>работа.</w:t>
            </w:r>
            <w:r>
              <w:rPr>
                <w:rFonts w:eastAsia="Arial Unicode MS"/>
                <w:kern w:val="3"/>
                <w:sz w:val="24"/>
                <w:szCs w:val="24"/>
              </w:rPr>
              <w:t xml:space="preserve"> </w:t>
            </w:r>
            <w:r w:rsidR="00A97B15">
              <w:rPr>
                <w:rFonts w:eastAsia="Arial Unicode MS"/>
                <w:kern w:val="3"/>
                <w:sz w:val="24"/>
                <w:szCs w:val="24"/>
              </w:rPr>
              <w:t>Учебник, рабочая  тетрадь.</w:t>
            </w:r>
          </w:p>
        </w:tc>
      </w:tr>
      <w:tr w:rsidR="003F2AB7" w:rsidRPr="00E367AF" w:rsidTr="00295628">
        <w:tc>
          <w:tcPr>
            <w:tcW w:w="959" w:type="dxa"/>
          </w:tcPr>
          <w:p w:rsidR="003F2AB7" w:rsidRPr="00E367AF" w:rsidRDefault="003F2AB7" w:rsidP="00295628">
            <w:pPr>
              <w:rPr>
                <w:sz w:val="24"/>
                <w:szCs w:val="24"/>
              </w:rPr>
            </w:pPr>
            <w:r>
              <w:rPr>
                <w:sz w:val="24"/>
                <w:szCs w:val="24"/>
              </w:rPr>
              <w:lastRenderedPageBreak/>
              <w:t>78</w:t>
            </w:r>
          </w:p>
        </w:tc>
        <w:tc>
          <w:tcPr>
            <w:tcW w:w="2585" w:type="dxa"/>
          </w:tcPr>
          <w:p w:rsidR="003F2AB7" w:rsidRPr="00E367AF" w:rsidRDefault="003F2AB7" w:rsidP="00295628">
            <w:pPr>
              <w:rPr>
                <w:sz w:val="24"/>
                <w:szCs w:val="24"/>
              </w:rPr>
            </w:pPr>
            <w:r w:rsidRPr="00E367AF">
              <w:rPr>
                <w:sz w:val="24"/>
                <w:szCs w:val="24"/>
              </w:rPr>
              <w:t>В.</w:t>
            </w:r>
            <w:r w:rsidR="0099593D">
              <w:rPr>
                <w:sz w:val="24"/>
                <w:szCs w:val="24"/>
              </w:rPr>
              <w:t xml:space="preserve"> </w:t>
            </w:r>
            <w:r w:rsidRPr="00E367AF">
              <w:rPr>
                <w:sz w:val="24"/>
                <w:szCs w:val="24"/>
              </w:rPr>
              <w:t>Сутеев «Под грибом».</w:t>
            </w:r>
          </w:p>
        </w:tc>
        <w:tc>
          <w:tcPr>
            <w:tcW w:w="4111" w:type="dxa"/>
          </w:tcPr>
          <w:p w:rsidR="003F2AB7" w:rsidRPr="00E367AF" w:rsidRDefault="003F2AB7" w:rsidP="00295628">
            <w:pPr>
              <w:rPr>
                <w:sz w:val="24"/>
                <w:szCs w:val="24"/>
              </w:rPr>
            </w:pPr>
            <w:r w:rsidRPr="00E367AF">
              <w:rPr>
                <w:sz w:val="24"/>
                <w:szCs w:val="24"/>
                <w:u w:val="single"/>
              </w:rPr>
              <w:t>Находить</w:t>
            </w:r>
            <w:r w:rsidRPr="00E367AF">
              <w:rPr>
                <w:sz w:val="24"/>
                <w:szCs w:val="24"/>
              </w:rPr>
              <w:t xml:space="preserve"> в тексте слова, подтверждающие характеристики героев и их поступки;</w:t>
            </w:r>
          </w:p>
          <w:p w:rsidR="003F2AB7" w:rsidRPr="00E367AF" w:rsidRDefault="003F2AB7" w:rsidP="00295628">
            <w:pPr>
              <w:rPr>
                <w:sz w:val="24"/>
                <w:szCs w:val="24"/>
              </w:rPr>
            </w:pPr>
            <w:r w:rsidRPr="00E367AF">
              <w:rPr>
                <w:sz w:val="24"/>
                <w:szCs w:val="24"/>
              </w:rPr>
              <w:t>различать авторские и народные сказки.</w:t>
            </w:r>
          </w:p>
        </w:tc>
        <w:tc>
          <w:tcPr>
            <w:tcW w:w="2376" w:type="dxa"/>
          </w:tcPr>
          <w:p w:rsidR="003F2AB7" w:rsidRPr="00E367AF" w:rsidRDefault="003F2AB7" w:rsidP="00295628">
            <w:pPr>
              <w:rPr>
                <w:sz w:val="24"/>
                <w:szCs w:val="24"/>
                <w:u w:val="single"/>
              </w:rPr>
            </w:pPr>
            <w:r>
              <w:rPr>
                <w:rFonts w:eastAsia="Arial Unicode MS"/>
                <w:kern w:val="3"/>
                <w:sz w:val="24"/>
                <w:szCs w:val="24"/>
              </w:rPr>
              <w:t>Урок изучения нового материала. Учебник, рабочая тетрадь.</w:t>
            </w:r>
          </w:p>
        </w:tc>
      </w:tr>
      <w:tr w:rsidR="003F2AB7" w:rsidRPr="00E367AF" w:rsidTr="00295628">
        <w:tc>
          <w:tcPr>
            <w:tcW w:w="959" w:type="dxa"/>
          </w:tcPr>
          <w:p w:rsidR="003F2AB7" w:rsidRPr="00E367AF" w:rsidRDefault="003F2AB7" w:rsidP="00295628">
            <w:pPr>
              <w:rPr>
                <w:sz w:val="24"/>
                <w:szCs w:val="24"/>
              </w:rPr>
            </w:pPr>
            <w:r>
              <w:rPr>
                <w:sz w:val="24"/>
                <w:szCs w:val="24"/>
              </w:rPr>
              <w:t>79</w:t>
            </w:r>
          </w:p>
        </w:tc>
        <w:tc>
          <w:tcPr>
            <w:tcW w:w="2585" w:type="dxa"/>
          </w:tcPr>
          <w:p w:rsidR="003F2AB7" w:rsidRPr="00E367AF" w:rsidRDefault="0099593D" w:rsidP="00295628">
            <w:pPr>
              <w:rPr>
                <w:sz w:val="24"/>
                <w:szCs w:val="24"/>
              </w:rPr>
            </w:pPr>
            <w:r>
              <w:rPr>
                <w:sz w:val="24"/>
                <w:szCs w:val="24"/>
              </w:rPr>
              <w:t xml:space="preserve">А. Шибаев </w:t>
            </w:r>
            <w:r w:rsidR="003F2AB7" w:rsidRPr="00E367AF">
              <w:rPr>
                <w:sz w:val="24"/>
                <w:szCs w:val="24"/>
              </w:rPr>
              <w:t xml:space="preserve">«Что за шутки»? </w:t>
            </w:r>
            <w:r>
              <w:rPr>
                <w:sz w:val="24"/>
                <w:szCs w:val="24"/>
              </w:rPr>
              <w:t xml:space="preserve"> </w:t>
            </w:r>
          </w:p>
          <w:p w:rsidR="003F2AB7" w:rsidRPr="00E367AF" w:rsidRDefault="0099593D" w:rsidP="00295628">
            <w:pPr>
              <w:rPr>
                <w:sz w:val="24"/>
                <w:szCs w:val="24"/>
              </w:rPr>
            </w:pPr>
            <w:r w:rsidRPr="00E367AF">
              <w:rPr>
                <w:sz w:val="24"/>
                <w:szCs w:val="24"/>
              </w:rPr>
              <w:t>Г.</w:t>
            </w:r>
            <w:r>
              <w:rPr>
                <w:sz w:val="24"/>
                <w:szCs w:val="24"/>
              </w:rPr>
              <w:t xml:space="preserve"> Остер</w:t>
            </w:r>
            <w:r w:rsidRPr="00E367AF">
              <w:rPr>
                <w:sz w:val="24"/>
                <w:szCs w:val="24"/>
              </w:rPr>
              <w:t xml:space="preserve"> </w:t>
            </w:r>
            <w:r w:rsidR="003F2AB7" w:rsidRPr="00E367AF">
              <w:rPr>
                <w:sz w:val="24"/>
                <w:szCs w:val="24"/>
              </w:rPr>
              <w:t xml:space="preserve">«Хорошо спрятанная котлета». </w:t>
            </w:r>
            <w:r>
              <w:rPr>
                <w:sz w:val="24"/>
                <w:szCs w:val="24"/>
              </w:rPr>
              <w:t xml:space="preserve"> </w:t>
            </w:r>
          </w:p>
        </w:tc>
        <w:tc>
          <w:tcPr>
            <w:tcW w:w="4111" w:type="dxa"/>
          </w:tcPr>
          <w:p w:rsidR="003F2AB7" w:rsidRPr="00E367AF" w:rsidRDefault="003F2AB7" w:rsidP="00295628">
            <w:pPr>
              <w:rPr>
                <w:sz w:val="24"/>
                <w:szCs w:val="24"/>
              </w:rPr>
            </w:pPr>
            <w:r w:rsidRPr="00E367AF">
              <w:rPr>
                <w:sz w:val="24"/>
                <w:szCs w:val="24"/>
                <w:u w:val="single"/>
              </w:rPr>
              <w:t>Уметь</w:t>
            </w:r>
            <w:r w:rsidRPr="00E367AF">
              <w:rPr>
                <w:sz w:val="24"/>
                <w:szCs w:val="24"/>
              </w:rPr>
              <w:t xml:space="preserve"> читать плавно слогами и целыми словами вслух небольшие тексты.</w:t>
            </w:r>
          </w:p>
          <w:p w:rsidR="003F2AB7" w:rsidRPr="00E367AF" w:rsidRDefault="003F2AB7" w:rsidP="00295628">
            <w:pPr>
              <w:rPr>
                <w:sz w:val="24"/>
                <w:szCs w:val="24"/>
              </w:rPr>
            </w:pPr>
            <w:r w:rsidRPr="00E367AF">
              <w:rPr>
                <w:sz w:val="24"/>
                <w:szCs w:val="24"/>
              </w:rPr>
              <w:t>Обсуждать: как герои-звери разговаривают друг с другом, всегда ли могут договориться.</w:t>
            </w:r>
          </w:p>
        </w:tc>
        <w:tc>
          <w:tcPr>
            <w:tcW w:w="2376" w:type="dxa"/>
          </w:tcPr>
          <w:p w:rsidR="003F2AB7" w:rsidRPr="00E367AF" w:rsidRDefault="00FD1507" w:rsidP="00295628">
            <w:pPr>
              <w:rPr>
                <w:sz w:val="24"/>
                <w:szCs w:val="24"/>
                <w:u w:val="single"/>
              </w:rPr>
            </w:pPr>
            <w:r>
              <w:rPr>
                <w:rFonts w:eastAsia="Arial Unicode MS"/>
                <w:kern w:val="3"/>
                <w:sz w:val="24"/>
                <w:szCs w:val="24"/>
              </w:rPr>
              <w:t>Урок изучения нового материала. Учебник, рабочая тетрадь.</w:t>
            </w:r>
          </w:p>
        </w:tc>
      </w:tr>
      <w:tr w:rsidR="003F2AB7" w:rsidRPr="00E367AF" w:rsidTr="00295628">
        <w:tc>
          <w:tcPr>
            <w:tcW w:w="959" w:type="dxa"/>
          </w:tcPr>
          <w:p w:rsidR="003F2AB7" w:rsidRPr="00E367AF" w:rsidRDefault="003F2AB7" w:rsidP="00295628">
            <w:pPr>
              <w:rPr>
                <w:sz w:val="24"/>
                <w:szCs w:val="24"/>
              </w:rPr>
            </w:pPr>
            <w:r>
              <w:rPr>
                <w:sz w:val="24"/>
                <w:szCs w:val="24"/>
              </w:rPr>
              <w:t>80</w:t>
            </w:r>
          </w:p>
        </w:tc>
        <w:tc>
          <w:tcPr>
            <w:tcW w:w="2585" w:type="dxa"/>
          </w:tcPr>
          <w:p w:rsidR="003F2AB7" w:rsidRPr="00E367AF" w:rsidRDefault="003F2AB7" w:rsidP="00295628">
            <w:pPr>
              <w:rPr>
                <w:sz w:val="24"/>
                <w:szCs w:val="24"/>
              </w:rPr>
            </w:pPr>
            <w:r w:rsidRPr="00E367AF">
              <w:rPr>
                <w:sz w:val="24"/>
                <w:szCs w:val="24"/>
              </w:rPr>
              <w:t xml:space="preserve"> Б. Житков</w:t>
            </w:r>
            <w:r w:rsidR="00BF3B1B">
              <w:rPr>
                <w:sz w:val="24"/>
                <w:szCs w:val="24"/>
              </w:rPr>
              <w:t xml:space="preserve"> </w:t>
            </w:r>
            <w:r w:rsidR="00BF3B1B" w:rsidRPr="00E367AF">
              <w:rPr>
                <w:sz w:val="24"/>
                <w:szCs w:val="24"/>
              </w:rPr>
              <w:t>«Как меня называли».</w:t>
            </w:r>
          </w:p>
          <w:p w:rsidR="003F2AB7" w:rsidRPr="00E367AF" w:rsidRDefault="0099593D" w:rsidP="00295628">
            <w:pPr>
              <w:rPr>
                <w:sz w:val="24"/>
                <w:szCs w:val="24"/>
              </w:rPr>
            </w:pPr>
            <w:r w:rsidRPr="00E367AF">
              <w:rPr>
                <w:sz w:val="24"/>
                <w:szCs w:val="24"/>
              </w:rPr>
              <w:t>А.</w:t>
            </w:r>
            <w:r>
              <w:rPr>
                <w:sz w:val="24"/>
                <w:szCs w:val="24"/>
              </w:rPr>
              <w:t xml:space="preserve"> </w:t>
            </w:r>
            <w:r w:rsidRPr="00E367AF">
              <w:rPr>
                <w:sz w:val="24"/>
                <w:szCs w:val="24"/>
              </w:rPr>
              <w:t>Кушнер</w:t>
            </w:r>
            <w:r>
              <w:rPr>
                <w:sz w:val="24"/>
                <w:szCs w:val="24"/>
              </w:rPr>
              <w:t>.</w:t>
            </w:r>
            <w:r w:rsidRPr="00E367AF">
              <w:rPr>
                <w:sz w:val="24"/>
                <w:szCs w:val="24"/>
              </w:rPr>
              <w:t xml:space="preserve"> </w:t>
            </w:r>
            <w:r>
              <w:rPr>
                <w:sz w:val="24"/>
                <w:szCs w:val="24"/>
              </w:rPr>
              <w:t>«Большая новость»</w:t>
            </w:r>
          </w:p>
        </w:tc>
        <w:tc>
          <w:tcPr>
            <w:tcW w:w="4111" w:type="dxa"/>
          </w:tcPr>
          <w:p w:rsidR="00FD1507" w:rsidRPr="00E367AF" w:rsidRDefault="00FD1507" w:rsidP="00295628">
            <w:pPr>
              <w:rPr>
                <w:sz w:val="24"/>
                <w:szCs w:val="24"/>
              </w:rPr>
            </w:pPr>
            <w:r w:rsidRPr="00E367AF">
              <w:rPr>
                <w:sz w:val="24"/>
                <w:szCs w:val="24"/>
                <w:u w:val="single"/>
              </w:rPr>
              <w:t>Уметь</w:t>
            </w:r>
            <w:r w:rsidRPr="00E367AF">
              <w:rPr>
                <w:sz w:val="24"/>
                <w:szCs w:val="24"/>
              </w:rPr>
              <w:t xml:space="preserve"> читать плавно слогами и целыми словами вслух небольшие тексты.</w:t>
            </w:r>
          </w:p>
          <w:p w:rsidR="003F2AB7" w:rsidRPr="00E367AF" w:rsidRDefault="003F2AB7" w:rsidP="00295628">
            <w:pPr>
              <w:rPr>
                <w:sz w:val="24"/>
                <w:szCs w:val="24"/>
              </w:rPr>
            </w:pPr>
            <w:r w:rsidRPr="00E367AF">
              <w:rPr>
                <w:sz w:val="24"/>
                <w:szCs w:val="24"/>
                <w:u w:val="single"/>
              </w:rPr>
              <w:t>Находить</w:t>
            </w:r>
            <w:r w:rsidRPr="00E367AF">
              <w:rPr>
                <w:sz w:val="24"/>
                <w:szCs w:val="24"/>
              </w:rPr>
              <w:t xml:space="preserve"> в тексте слова, подтверждающие характеристики героев и их поступки.</w:t>
            </w:r>
          </w:p>
        </w:tc>
        <w:tc>
          <w:tcPr>
            <w:tcW w:w="2376" w:type="dxa"/>
          </w:tcPr>
          <w:p w:rsidR="003F2AB7" w:rsidRPr="00E367AF" w:rsidRDefault="00FD1507" w:rsidP="00295628">
            <w:pPr>
              <w:rPr>
                <w:sz w:val="24"/>
                <w:szCs w:val="24"/>
                <w:u w:val="single"/>
              </w:rPr>
            </w:pPr>
            <w:r>
              <w:rPr>
                <w:rFonts w:eastAsia="Arial Unicode MS"/>
                <w:kern w:val="3"/>
                <w:sz w:val="24"/>
                <w:szCs w:val="24"/>
              </w:rPr>
              <w:t>Урок изучения нового материала. Учебник, рабочая тетрадь.</w:t>
            </w:r>
          </w:p>
        </w:tc>
      </w:tr>
      <w:tr w:rsidR="00A97B15" w:rsidRPr="00E367AF" w:rsidTr="00295628">
        <w:tc>
          <w:tcPr>
            <w:tcW w:w="959" w:type="dxa"/>
          </w:tcPr>
          <w:p w:rsidR="00A97B15" w:rsidRPr="00E367AF" w:rsidRDefault="00A97B15" w:rsidP="00295628">
            <w:pPr>
              <w:rPr>
                <w:sz w:val="24"/>
                <w:szCs w:val="24"/>
              </w:rPr>
            </w:pPr>
            <w:r>
              <w:rPr>
                <w:sz w:val="24"/>
                <w:szCs w:val="24"/>
              </w:rPr>
              <w:t>81</w:t>
            </w:r>
          </w:p>
        </w:tc>
        <w:tc>
          <w:tcPr>
            <w:tcW w:w="2585" w:type="dxa"/>
          </w:tcPr>
          <w:p w:rsidR="00A97B15" w:rsidRPr="00E367AF" w:rsidRDefault="000251F0" w:rsidP="00295628">
            <w:pPr>
              <w:rPr>
                <w:sz w:val="24"/>
                <w:szCs w:val="24"/>
              </w:rPr>
            </w:pPr>
            <w:r>
              <w:rPr>
                <w:sz w:val="24"/>
                <w:szCs w:val="24"/>
              </w:rPr>
              <w:t>(21</w:t>
            </w:r>
            <w:r w:rsidR="00A97B15" w:rsidRPr="00E367AF">
              <w:rPr>
                <w:sz w:val="24"/>
                <w:szCs w:val="24"/>
              </w:rPr>
              <w:t>) Развитие восприятия художественного произведения</w:t>
            </w:r>
          </w:p>
          <w:p w:rsidR="00A97B15" w:rsidRPr="00E367AF" w:rsidRDefault="00A97B15" w:rsidP="00295628">
            <w:pPr>
              <w:rPr>
                <w:sz w:val="24"/>
                <w:szCs w:val="24"/>
              </w:rPr>
            </w:pPr>
            <w:r w:rsidRPr="00E367AF">
              <w:rPr>
                <w:sz w:val="24"/>
                <w:szCs w:val="24"/>
              </w:rPr>
              <w:t>К.</w:t>
            </w:r>
            <w:r w:rsidR="00BF3B1B">
              <w:rPr>
                <w:sz w:val="24"/>
                <w:szCs w:val="24"/>
              </w:rPr>
              <w:t xml:space="preserve"> </w:t>
            </w:r>
            <w:r w:rsidRPr="00E367AF">
              <w:rPr>
                <w:sz w:val="24"/>
                <w:szCs w:val="24"/>
              </w:rPr>
              <w:t>Чуковский «Муха-Цокотуха».</w:t>
            </w:r>
          </w:p>
        </w:tc>
        <w:tc>
          <w:tcPr>
            <w:tcW w:w="4111" w:type="dxa"/>
          </w:tcPr>
          <w:p w:rsidR="00A97B15" w:rsidRPr="00E367AF" w:rsidRDefault="00A97B15" w:rsidP="00295628">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 моделировать обложку книги</w:t>
            </w:r>
          </w:p>
        </w:tc>
        <w:tc>
          <w:tcPr>
            <w:tcW w:w="2376" w:type="dxa"/>
          </w:tcPr>
          <w:p w:rsidR="002A78E3" w:rsidRDefault="00A97B15" w:rsidP="00295628">
            <w:pPr>
              <w:rPr>
                <w:rFonts w:eastAsia="Arial Unicode MS"/>
                <w:kern w:val="3"/>
                <w:sz w:val="24"/>
                <w:szCs w:val="24"/>
              </w:rPr>
            </w:pPr>
            <w:r>
              <w:rPr>
                <w:rFonts w:eastAsia="Arial Unicode MS"/>
                <w:kern w:val="3"/>
                <w:sz w:val="24"/>
                <w:szCs w:val="24"/>
              </w:rPr>
              <w:t>Урок- слушание.</w:t>
            </w:r>
          </w:p>
          <w:p w:rsidR="00A97B15" w:rsidRDefault="006F18DF" w:rsidP="00295628">
            <w:pPr>
              <w:rPr>
                <w:rFonts w:eastAsia="Arial Unicode MS"/>
                <w:kern w:val="3"/>
                <w:sz w:val="24"/>
                <w:szCs w:val="24"/>
              </w:rPr>
            </w:pPr>
            <w:r>
              <w:rPr>
                <w:rFonts w:eastAsia="Arial Unicode MS"/>
                <w:kern w:val="3"/>
                <w:sz w:val="24"/>
                <w:szCs w:val="24"/>
              </w:rPr>
              <w:t xml:space="preserve">Учебник, рабочая </w:t>
            </w:r>
            <w:r w:rsidR="00A97B15">
              <w:rPr>
                <w:rFonts w:eastAsia="Arial Unicode MS"/>
                <w:kern w:val="3"/>
                <w:sz w:val="24"/>
                <w:szCs w:val="24"/>
              </w:rPr>
              <w:t>тетрадь.</w:t>
            </w:r>
          </w:p>
          <w:p w:rsidR="002A78E3" w:rsidRPr="002A78E3" w:rsidRDefault="002A78E3" w:rsidP="00295628">
            <w:pPr>
              <w:rPr>
                <w:rFonts w:eastAsia="Arial Unicode MS"/>
                <w:kern w:val="3"/>
                <w:sz w:val="24"/>
                <w:szCs w:val="24"/>
              </w:rPr>
            </w:pPr>
            <w:r w:rsidRPr="002A78E3">
              <w:rPr>
                <w:rFonts w:eastAsia="Arial Unicode MS"/>
                <w:kern w:val="3"/>
                <w:sz w:val="24"/>
                <w:szCs w:val="24"/>
              </w:rPr>
              <w:t>Фронтальная</w:t>
            </w:r>
          </w:p>
          <w:p w:rsidR="002A78E3" w:rsidRPr="00E367AF" w:rsidRDefault="002A78E3" w:rsidP="00295628">
            <w:pPr>
              <w:rPr>
                <w:sz w:val="24"/>
                <w:szCs w:val="24"/>
                <w:u w:val="single"/>
              </w:rPr>
            </w:pPr>
            <w:r w:rsidRPr="002A78E3">
              <w:rPr>
                <w:rFonts w:eastAsia="Arial Unicode MS"/>
                <w:kern w:val="3"/>
                <w:sz w:val="24"/>
                <w:szCs w:val="24"/>
              </w:rPr>
              <w:t>Индивидуальная</w:t>
            </w:r>
          </w:p>
        </w:tc>
      </w:tr>
      <w:tr w:rsidR="003F2AB7" w:rsidRPr="00E367AF" w:rsidTr="00295628">
        <w:tc>
          <w:tcPr>
            <w:tcW w:w="959" w:type="dxa"/>
          </w:tcPr>
          <w:p w:rsidR="003F2AB7" w:rsidRPr="00E367AF" w:rsidRDefault="003F2AB7" w:rsidP="00295628">
            <w:pPr>
              <w:rPr>
                <w:sz w:val="24"/>
                <w:szCs w:val="24"/>
              </w:rPr>
            </w:pPr>
            <w:r>
              <w:rPr>
                <w:sz w:val="24"/>
                <w:szCs w:val="24"/>
              </w:rPr>
              <w:t>82</w:t>
            </w:r>
          </w:p>
        </w:tc>
        <w:tc>
          <w:tcPr>
            <w:tcW w:w="2585" w:type="dxa"/>
          </w:tcPr>
          <w:p w:rsidR="003F2AB7" w:rsidRPr="00E367AF" w:rsidRDefault="00BF3B1B" w:rsidP="00295628">
            <w:pPr>
              <w:rPr>
                <w:sz w:val="24"/>
                <w:szCs w:val="24"/>
              </w:rPr>
            </w:pPr>
            <w:r w:rsidRPr="00E367AF">
              <w:rPr>
                <w:sz w:val="24"/>
                <w:szCs w:val="24"/>
              </w:rPr>
              <w:t xml:space="preserve">Л. Пантелеев </w:t>
            </w:r>
            <w:r w:rsidR="003F2AB7" w:rsidRPr="00E367AF">
              <w:rPr>
                <w:sz w:val="24"/>
                <w:szCs w:val="24"/>
              </w:rPr>
              <w:t>«Ка</w:t>
            </w:r>
            <w:r>
              <w:rPr>
                <w:sz w:val="24"/>
                <w:szCs w:val="24"/>
              </w:rPr>
              <w:t>к поросенок говорить научился»</w:t>
            </w:r>
          </w:p>
        </w:tc>
        <w:tc>
          <w:tcPr>
            <w:tcW w:w="4111" w:type="dxa"/>
          </w:tcPr>
          <w:p w:rsidR="003F2AB7" w:rsidRPr="00E367AF" w:rsidRDefault="003F2AB7" w:rsidP="00295628">
            <w:pPr>
              <w:rPr>
                <w:sz w:val="24"/>
                <w:szCs w:val="24"/>
              </w:rPr>
            </w:pPr>
            <w:r w:rsidRPr="00E367AF">
              <w:rPr>
                <w:sz w:val="24"/>
                <w:szCs w:val="24"/>
                <w:u w:val="single"/>
              </w:rPr>
              <w:t>Уметь</w:t>
            </w:r>
            <w:r w:rsidRPr="00E367AF">
              <w:rPr>
                <w:sz w:val="24"/>
                <w:szCs w:val="24"/>
              </w:rPr>
              <w:t xml:space="preserve"> отвечать на вопросы по содержанию прочитанного</w:t>
            </w:r>
          </w:p>
        </w:tc>
        <w:tc>
          <w:tcPr>
            <w:tcW w:w="2376" w:type="dxa"/>
            <w:vMerge w:val="restart"/>
          </w:tcPr>
          <w:p w:rsidR="003F2AB7" w:rsidRDefault="003F2AB7" w:rsidP="00295628">
            <w:pPr>
              <w:rPr>
                <w:rFonts w:eastAsia="Arial Unicode MS"/>
                <w:kern w:val="3"/>
                <w:sz w:val="24"/>
                <w:szCs w:val="24"/>
              </w:rPr>
            </w:pPr>
            <w:r>
              <w:rPr>
                <w:rFonts w:eastAsia="Arial Unicode MS"/>
                <w:kern w:val="3"/>
                <w:sz w:val="24"/>
                <w:szCs w:val="24"/>
              </w:rPr>
              <w:t>Урок изучения нового материала. Учебник, рабочая тетрадь.</w:t>
            </w:r>
          </w:p>
          <w:p w:rsidR="002A78E3" w:rsidRPr="002A78E3" w:rsidRDefault="002A78E3" w:rsidP="00295628">
            <w:pPr>
              <w:rPr>
                <w:rFonts w:eastAsia="Arial Unicode MS"/>
                <w:kern w:val="3"/>
                <w:sz w:val="24"/>
                <w:szCs w:val="24"/>
              </w:rPr>
            </w:pPr>
            <w:r w:rsidRPr="002A78E3">
              <w:rPr>
                <w:rFonts w:eastAsia="Arial Unicode MS"/>
                <w:kern w:val="3"/>
                <w:sz w:val="24"/>
                <w:szCs w:val="24"/>
              </w:rPr>
              <w:t>Фронтальная</w:t>
            </w:r>
          </w:p>
          <w:p w:rsidR="002A78E3" w:rsidRPr="00E367AF" w:rsidRDefault="002A78E3" w:rsidP="00295628">
            <w:pPr>
              <w:rPr>
                <w:sz w:val="24"/>
                <w:szCs w:val="24"/>
                <w:u w:val="single"/>
              </w:rPr>
            </w:pPr>
            <w:r w:rsidRPr="002A78E3">
              <w:rPr>
                <w:rFonts w:eastAsia="Arial Unicode MS"/>
                <w:kern w:val="3"/>
                <w:sz w:val="24"/>
                <w:szCs w:val="24"/>
              </w:rPr>
              <w:t>Индивидуальная</w:t>
            </w:r>
          </w:p>
        </w:tc>
      </w:tr>
      <w:tr w:rsidR="003F2AB7" w:rsidRPr="00E367AF" w:rsidTr="00295628">
        <w:tc>
          <w:tcPr>
            <w:tcW w:w="959" w:type="dxa"/>
          </w:tcPr>
          <w:p w:rsidR="003F2AB7" w:rsidRPr="00E367AF" w:rsidRDefault="003F2AB7" w:rsidP="00295628">
            <w:pPr>
              <w:rPr>
                <w:sz w:val="24"/>
                <w:szCs w:val="24"/>
              </w:rPr>
            </w:pPr>
            <w:r>
              <w:rPr>
                <w:sz w:val="24"/>
                <w:szCs w:val="24"/>
              </w:rPr>
              <w:t>83</w:t>
            </w:r>
          </w:p>
        </w:tc>
        <w:tc>
          <w:tcPr>
            <w:tcW w:w="2585" w:type="dxa"/>
          </w:tcPr>
          <w:p w:rsidR="003F2AB7" w:rsidRPr="00E367AF" w:rsidRDefault="00BF3B1B" w:rsidP="00295628">
            <w:pPr>
              <w:rPr>
                <w:sz w:val="24"/>
                <w:szCs w:val="24"/>
              </w:rPr>
            </w:pPr>
            <w:r w:rsidRPr="00E367AF">
              <w:rPr>
                <w:sz w:val="24"/>
                <w:szCs w:val="24"/>
              </w:rPr>
              <w:t xml:space="preserve"> Е.Чарушин</w:t>
            </w:r>
            <w:r>
              <w:rPr>
                <w:sz w:val="24"/>
                <w:szCs w:val="24"/>
              </w:rPr>
              <w:t xml:space="preserve"> </w:t>
            </w:r>
            <w:r w:rsidR="003F2AB7" w:rsidRPr="00E367AF">
              <w:rPr>
                <w:sz w:val="24"/>
                <w:szCs w:val="24"/>
              </w:rPr>
              <w:t xml:space="preserve">«Яшка». </w:t>
            </w:r>
            <w:r w:rsidRPr="00E367AF">
              <w:rPr>
                <w:sz w:val="24"/>
                <w:szCs w:val="24"/>
              </w:rPr>
              <w:t xml:space="preserve">А.Кушнер </w:t>
            </w:r>
            <w:r w:rsidR="003F2AB7" w:rsidRPr="00E367AF">
              <w:rPr>
                <w:sz w:val="24"/>
                <w:szCs w:val="24"/>
              </w:rPr>
              <w:t xml:space="preserve">«Что я узнал»! </w:t>
            </w:r>
          </w:p>
        </w:tc>
        <w:tc>
          <w:tcPr>
            <w:tcW w:w="4111" w:type="dxa"/>
          </w:tcPr>
          <w:p w:rsidR="003F2AB7" w:rsidRPr="00E367AF" w:rsidRDefault="003F2AB7" w:rsidP="00295628">
            <w:pPr>
              <w:rPr>
                <w:sz w:val="24"/>
                <w:szCs w:val="24"/>
              </w:rPr>
            </w:pPr>
            <w:r w:rsidRPr="00E367AF">
              <w:rPr>
                <w:sz w:val="24"/>
                <w:szCs w:val="24"/>
                <w:u w:val="single"/>
              </w:rPr>
              <w:t>Уметь</w:t>
            </w:r>
            <w:r w:rsidRPr="00E367AF">
              <w:rPr>
                <w:sz w:val="24"/>
                <w:szCs w:val="24"/>
              </w:rPr>
              <w:t xml:space="preserve"> читать плавно слогами и целыми словами;обсуждать прочитанное.</w:t>
            </w:r>
          </w:p>
        </w:tc>
        <w:tc>
          <w:tcPr>
            <w:tcW w:w="2376" w:type="dxa"/>
            <w:vMerge/>
          </w:tcPr>
          <w:p w:rsidR="003F2AB7" w:rsidRPr="00E367AF" w:rsidRDefault="003F2AB7" w:rsidP="00295628">
            <w:pPr>
              <w:rPr>
                <w:sz w:val="24"/>
                <w:szCs w:val="24"/>
                <w:u w:val="single"/>
              </w:rPr>
            </w:pPr>
          </w:p>
        </w:tc>
      </w:tr>
      <w:tr w:rsidR="003F2AB7" w:rsidRPr="00E367AF" w:rsidTr="00295628">
        <w:tc>
          <w:tcPr>
            <w:tcW w:w="959" w:type="dxa"/>
          </w:tcPr>
          <w:p w:rsidR="003F2AB7" w:rsidRPr="00E367AF" w:rsidRDefault="003F2AB7" w:rsidP="00295628">
            <w:pPr>
              <w:rPr>
                <w:sz w:val="24"/>
                <w:szCs w:val="24"/>
              </w:rPr>
            </w:pPr>
            <w:r>
              <w:rPr>
                <w:sz w:val="24"/>
                <w:szCs w:val="24"/>
              </w:rPr>
              <w:t>84</w:t>
            </w:r>
          </w:p>
        </w:tc>
        <w:tc>
          <w:tcPr>
            <w:tcW w:w="2585" w:type="dxa"/>
          </w:tcPr>
          <w:p w:rsidR="003F2AB7" w:rsidRPr="00E367AF" w:rsidRDefault="003F2AB7" w:rsidP="00295628">
            <w:pPr>
              <w:rPr>
                <w:sz w:val="24"/>
                <w:szCs w:val="24"/>
              </w:rPr>
            </w:pPr>
            <w:r w:rsidRPr="00E367AF">
              <w:rPr>
                <w:sz w:val="24"/>
                <w:szCs w:val="24"/>
              </w:rPr>
              <w:t xml:space="preserve">Рассказы о животных. </w:t>
            </w:r>
            <w:r w:rsidR="00BF3B1B" w:rsidRPr="00E367AF">
              <w:rPr>
                <w:sz w:val="24"/>
                <w:szCs w:val="24"/>
              </w:rPr>
              <w:t xml:space="preserve"> Ю.</w:t>
            </w:r>
            <w:r w:rsidR="00BF3B1B">
              <w:rPr>
                <w:sz w:val="24"/>
                <w:szCs w:val="24"/>
              </w:rPr>
              <w:t xml:space="preserve"> </w:t>
            </w:r>
            <w:r w:rsidR="00BF3B1B" w:rsidRPr="00E367AF">
              <w:rPr>
                <w:sz w:val="24"/>
                <w:szCs w:val="24"/>
              </w:rPr>
              <w:t xml:space="preserve">Дмитриев </w:t>
            </w:r>
            <w:r w:rsidRPr="00E367AF">
              <w:rPr>
                <w:sz w:val="24"/>
                <w:szCs w:val="24"/>
              </w:rPr>
              <w:t>«Медвежата</w:t>
            </w:r>
            <w:r w:rsidR="00BF3B1B">
              <w:rPr>
                <w:sz w:val="24"/>
                <w:szCs w:val="24"/>
              </w:rPr>
              <w:t>»</w:t>
            </w:r>
          </w:p>
          <w:p w:rsidR="003F2AB7" w:rsidRPr="00E367AF" w:rsidRDefault="00BF3B1B" w:rsidP="00295628">
            <w:pPr>
              <w:rPr>
                <w:sz w:val="24"/>
                <w:szCs w:val="24"/>
              </w:rPr>
            </w:pPr>
            <w:r w:rsidRPr="00E367AF">
              <w:rPr>
                <w:sz w:val="24"/>
                <w:szCs w:val="24"/>
              </w:rPr>
              <w:t>Г.</w:t>
            </w:r>
            <w:r>
              <w:rPr>
                <w:sz w:val="24"/>
                <w:szCs w:val="24"/>
              </w:rPr>
              <w:t xml:space="preserve"> </w:t>
            </w:r>
            <w:r w:rsidRPr="00E367AF">
              <w:rPr>
                <w:sz w:val="24"/>
                <w:szCs w:val="24"/>
              </w:rPr>
              <w:t xml:space="preserve">Снегирёв </w:t>
            </w:r>
            <w:r>
              <w:rPr>
                <w:sz w:val="24"/>
                <w:szCs w:val="24"/>
              </w:rPr>
              <w:t>«Медвежата»</w:t>
            </w:r>
            <w:r w:rsidR="003F2AB7" w:rsidRPr="00E367AF">
              <w:rPr>
                <w:sz w:val="24"/>
                <w:szCs w:val="24"/>
              </w:rPr>
              <w:t xml:space="preserve"> </w:t>
            </w:r>
          </w:p>
        </w:tc>
        <w:tc>
          <w:tcPr>
            <w:tcW w:w="4111" w:type="dxa"/>
          </w:tcPr>
          <w:p w:rsidR="003F2AB7" w:rsidRPr="00E367AF" w:rsidRDefault="003F2AB7" w:rsidP="00295628">
            <w:pPr>
              <w:rPr>
                <w:sz w:val="24"/>
                <w:szCs w:val="24"/>
              </w:rPr>
            </w:pPr>
            <w:r w:rsidRPr="00E367AF">
              <w:rPr>
                <w:sz w:val="24"/>
                <w:szCs w:val="24"/>
                <w:u w:val="single"/>
              </w:rPr>
              <w:t>Отвечать</w:t>
            </w:r>
            <w:r w:rsidRPr="00E367AF">
              <w:rPr>
                <w:sz w:val="24"/>
                <w:szCs w:val="24"/>
              </w:rPr>
              <w:t xml:space="preserve"> на вопросы по содержанию; работа в</w:t>
            </w:r>
            <w:r w:rsidR="006F18DF">
              <w:rPr>
                <w:sz w:val="24"/>
                <w:szCs w:val="24"/>
              </w:rPr>
              <w:t xml:space="preserve"> парах по подбору заголовков к </w:t>
            </w:r>
            <w:r w:rsidRPr="00E367AF">
              <w:rPr>
                <w:sz w:val="24"/>
                <w:szCs w:val="24"/>
              </w:rPr>
              <w:t>рассказам.</w:t>
            </w:r>
          </w:p>
        </w:tc>
        <w:tc>
          <w:tcPr>
            <w:tcW w:w="2376" w:type="dxa"/>
            <w:vMerge/>
          </w:tcPr>
          <w:p w:rsidR="003F2AB7" w:rsidRPr="00E367AF" w:rsidRDefault="003F2AB7" w:rsidP="00295628">
            <w:pPr>
              <w:rPr>
                <w:sz w:val="24"/>
                <w:szCs w:val="24"/>
                <w:u w:val="single"/>
              </w:rPr>
            </w:pPr>
          </w:p>
        </w:tc>
      </w:tr>
      <w:tr w:rsidR="00A97B15" w:rsidRPr="00E367AF" w:rsidTr="00295628">
        <w:tblPrEx>
          <w:tblLook w:val="0000" w:firstRow="0" w:lastRow="0" w:firstColumn="0" w:lastColumn="0" w:noHBand="0" w:noVBand="0"/>
        </w:tblPrEx>
        <w:trPr>
          <w:trHeight w:val="1419"/>
        </w:trPr>
        <w:tc>
          <w:tcPr>
            <w:tcW w:w="959" w:type="dxa"/>
          </w:tcPr>
          <w:p w:rsidR="00A97B15" w:rsidRPr="00E367AF" w:rsidRDefault="00A97B15" w:rsidP="00295628">
            <w:pPr>
              <w:rPr>
                <w:sz w:val="24"/>
                <w:szCs w:val="24"/>
              </w:rPr>
            </w:pPr>
            <w:r>
              <w:rPr>
                <w:sz w:val="24"/>
                <w:szCs w:val="24"/>
              </w:rPr>
              <w:t>85</w:t>
            </w:r>
          </w:p>
        </w:tc>
        <w:tc>
          <w:tcPr>
            <w:tcW w:w="2585" w:type="dxa"/>
          </w:tcPr>
          <w:p w:rsidR="00A97B15" w:rsidRPr="00E367AF" w:rsidRDefault="000251F0" w:rsidP="00295628">
            <w:pPr>
              <w:rPr>
                <w:sz w:val="24"/>
                <w:szCs w:val="24"/>
              </w:rPr>
            </w:pPr>
            <w:r>
              <w:rPr>
                <w:sz w:val="24"/>
                <w:szCs w:val="24"/>
              </w:rPr>
              <w:t>(22</w:t>
            </w:r>
            <w:r w:rsidR="00A97B15" w:rsidRPr="00E367AF">
              <w:rPr>
                <w:sz w:val="24"/>
                <w:szCs w:val="24"/>
              </w:rPr>
              <w:t>) Развитие восприятия художественного произведения В.</w:t>
            </w:r>
            <w:r w:rsidR="00BF3B1B">
              <w:rPr>
                <w:sz w:val="24"/>
                <w:szCs w:val="24"/>
              </w:rPr>
              <w:t xml:space="preserve"> </w:t>
            </w:r>
            <w:r w:rsidR="00A97B15" w:rsidRPr="00E367AF">
              <w:rPr>
                <w:sz w:val="24"/>
                <w:szCs w:val="24"/>
              </w:rPr>
              <w:t>Сутеев «Ёлка».</w:t>
            </w:r>
          </w:p>
        </w:tc>
        <w:tc>
          <w:tcPr>
            <w:tcW w:w="4111" w:type="dxa"/>
          </w:tcPr>
          <w:p w:rsidR="00A97B15" w:rsidRPr="00E367AF" w:rsidRDefault="00A97B15" w:rsidP="00295628">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p>
        </w:tc>
        <w:tc>
          <w:tcPr>
            <w:tcW w:w="2376" w:type="dxa"/>
          </w:tcPr>
          <w:p w:rsidR="00A97B15" w:rsidRDefault="00A97B15" w:rsidP="00295628">
            <w:pPr>
              <w:rPr>
                <w:rFonts w:eastAsia="Arial Unicode MS"/>
                <w:kern w:val="3"/>
                <w:sz w:val="24"/>
                <w:szCs w:val="24"/>
              </w:rPr>
            </w:pPr>
            <w:r>
              <w:rPr>
                <w:rFonts w:eastAsia="Arial Unicode MS"/>
                <w:kern w:val="3"/>
                <w:sz w:val="24"/>
                <w:szCs w:val="24"/>
              </w:rPr>
              <w:t>Ур</w:t>
            </w:r>
            <w:r w:rsidR="006F18DF">
              <w:rPr>
                <w:rFonts w:eastAsia="Arial Unicode MS"/>
                <w:kern w:val="3"/>
                <w:sz w:val="24"/>
                <w:szCs w:val="24"/>
              </w:rPr>
              <w:t xml:space="preserve">ок- слушание. Учебник, рабочая </w:t>
            </w:r>
            <w:r>
              <w:rPr>
                <w:rFonts w:eastAsia="Arial Unicode MS"/>
                <w:kern w:val="3"/>
                <w:sz w:val="24"/>
                <w:szCs w:val="24"/>
              </w:rPr>
              <w:t>тетрадь.</w:t>
            </w:r>
          </w:p>
          <w:p w:rsidR="002A78E3" w:rsidRPr="002A78E3" w:rsidRDefault="002A78E3" w:rsidP="00295628">
            <w:pPr>
              <w:rPr>
                <w:rFonts w:eastAsia="Arial Unicode MS"/>
                <w:kern w:val="3"/>
                <w:sz w:val="24"/>
                <w:szCs w:val="24"/>
              </w:rPr>
            </w:pPr>
            <w:r w:rsidRPr="002A78E3">
              <w:rPr>
                <w:rFonts w:eastAsia="Arial Unicode MS"/>
                <w:kern w:val="3"/>
                <w:sz w:val="24"/>
                <w:szCs w:val="24"/>
              </w:rPr>
              <w:t>Фронтальная</w:t>
            </w:r>
          </w:p>
          <w:p w:rsidR="002A78E3" w:rsidRPr="00E367AF" w:rsidRDefault="002A78E3" w:rsidP="00295628">
            <w:pPr>
              <w:rPr>
                <w:sz w:val="24"/>
                <w:szCs w:val="24"/>
              </w:rPr>
            </w:pPr>
            <w:r w:rsidRPr="002A78E3">
              <w:rPr>
                <w:rFonts w:eastAsia="Arial Unicode MS"/>
                <w:kern w:val="3"/>
                <w:sz w:val="24"/>
                <w:szCs w:val="24"/>
              </w:rPr>
              <w:t>Индивидуальная</w:t>
            </w:r>
          </w:p>
        </w:tc>
      </w:tr>
      <w:tr w:rsidR="003F2AB7" w:rsidRPr="00E367AF" w:rsidTr="00295628">
        <w:tblPrEx>
          <w:tblLook w:val="04A0" w:firstRow="1" w:lastRow="0" w:firstColumn="1" w:lastColumn="0" w:noHBand="0" w:noVBand="1"/>
        </w:tblPrEx>
        <w:tc>
          <w:tcPr>
            <w:tcW w:w="959" w:type="dxa"/>
          </w:tcPr>
          <w:p w:rsidR="003F2AB7" w:rsidRPr="00E367AF" w:rsidRDefault="003F2AB7" w:rsidP="00295628">
            <w:pPr>
              <w:rPr>
                <w:sz w:val="24"/>
                <w:szCs w:val="24"/>
              </w:rPr>
            </w:pPr>
            <w:r>
              <w:rPr>
                <w:sz w:val="24"/>
                <w:szCs w:val="24"/>
              </w:rPr>
              <w:t>86</w:t>
            </w:r>
          </w:p>
        </w:tc>
        <w:tc>
          <w:tcPr>
            <w:tcW w:w="2585" w:type="dxa"/>
          </w:tcPr>
          <w:p w:rsidR="003F2AB7" w:rsidRPr="00E367AF" w:rsidRDefault="003F2AB7" w:rsidP="00295628">
            <w:pPr>
              <w:rPr>
                <w:sz w:val="24"/>
                <w:szCs w:val="24"/>
              </w:rPr>
            </w:pPr>
            <w:r w:rsidRPr="00E367AF">
              <w:rPr>
                <w:sz w:val="24"/>
                <w:szCs w:val="24"/>
              </w:rPr>
              <w:t>Чтение стихотворения М. Карема «Растеряшка».</w:t>
            </w:r>
          </w:p>
          <w:p w:rsidR="003F2AB7" w:rsidRPr="00E367AF" w:rsidRDefault="003F2AB7" w:rsidP="00295628">
            <w:pPr>
              <w:rPr>
                <w:sz w:val="24"/>
                <w:szCs w:val="24"/>
              </w:rPr>
            </w:pPr>
            <w:r w:rsidRPr="00E367AF">
              <w:rPr>
                <w:sz w:val="24"/>
                <w:szCs w:val="24"/>
              </w:rPr>
              <w:t>Рассказы о детях. В.</w:t>
            </w:r>
            <w:r w:rsidR="00BF3B1B">
              <w:rPr>
                <w:sz w:val="24"/>
                <w:szCs w:val="24"/>
              </w:rPr>
              <w:t xml:space="preserve"> </w:t>
            </w:r>
            <w:r w:rsidRPr="00E367AF">
              <w:rPr>
                <w:sz w:val="24"/>
                <w:szCs w:val="24"/>
              </w:rPr>
              <w:t xml:space="preserve">Драгунский «Заколдованная </w:t>
            </w:r>
            <w:r w:rsidRPr="00E367AF">
              <w:rPr>
                <w:sz w:val="24"/>
                <w:szCs w:val="24"/>
              </w:rPr>
              <w:lastRenderedPageBreak/>
              <w:t>буква».</w:t>
            </w:r>
          </w:p>
        </w:tc>
        <w:tc>
          <w:tcPr>
            <w:tcW w:w="4111" w:type="dxa"/>
          </w:tcPr>
          <w:p w:rsidR="003F2AB7" w:rsidRPr="00E367AF" w:rsidRDefault="003F2AB7" w:rsidP="00295628">
            <w:pPr>
              <w:rPr>
                <w:sz w:val="24"/>
                <w:szCs w:val="24"/>
              </w:rPr>
            </w:pPr>
            <w:r w:rsidRPr="00E367AF">
              <w:rPr>
                <w:sz w:val="24"/>
                <w:szCs w:val="24"/>
                <w:u w:val="single"/>
              </w:rPr>
              <w:lastRenderedPageBreak/>
              <w:t>Находить</w:t>
            </w:r>
            <w:r w:rsidRPr="00E367AF">
              <w:rPr>
                <w:sz w:val="24"/>
                <w:szCs w:val="24"/>
              </w:rPr>
              <w:t xml:space="preserve"> в тексте слова, подтверждающие характеристики героев и их поступки.</w:t>
            </w:r>
          </w:p>
        </w:tc>
        <w:tc>
          <w:tcPr>
            <w:tcW w:w="2376" w:type="dxa"/>
            <w:vMerge w:val="restart"/>
          </w:tcPr>
          <w:p w:rsidR="003F2AB7" w:rsidRDefault="003F2AB7" w:rsidP="00295628">
            <w:pPr>
              <w:rPr>
                <w:rFonts w:eastAsia="Arial Unicode MS"/>
                <w:kern w:val="3"/>
                <w:sz w:val="24"/>
                <w:szCs w:val="24"/>
              </w:rPr>
            </w:pPr>
            <w:r>
              <w:rPr>
                <w:rFonts w:eastAsia="Arial Unicode MS"/>
                <w:kern w:val="3"/>
                <w:sz w:val="24"/>
                <w:szCs w:val="24"/>
              </w:rPr>
              <w:t>Урок изучения нового материала. Учебник, рабочая тетрадь.</w:t>
            </w:r>
          </w:p>
          <w:p w:rsidR="002A78E3" w:rsidRPr="002A78E3" w:rsidRDefault="002A78E3" w:rsidP="00295628">
            <w:pPr>
              <w:rPr>
                <w:rFonts w:eastAsia="Arial Unicode MS"/>
                <w:kern w:val="3"/>
                <w:sz w:val="24"/>
                <w:szCs w:val="24"/>
              </w:rPr>
            </w:pPr>
            <w:r w:rsidRPr="002A78E3">
              <w:rPr>
                <w:rFonts w:eastAsia="Arial Unicode MS"/>
                <w:kern w:val="3"/>
                <w:sz w:val="24"/>
                <w:szCs w:val="24"/>
              </w:rPr>
              <w:t>Фронтальная</w:t>
            </w:r>
          </w:p>
          <w:p w:rsidR="002A78E3" w:rsidRPr="00E367AF" w:rsidRDefault="002A78E3" w:rsidP="00295628">
            <w:pPr>
              <w:rPr>
                <w:sz w:val="24"/>
                <w:szCs w:val="24"/>
                <w:u w:val="single"/>
              </w:rPr>
            </w:pPr>
            <w:r w:rsidRPr="002A78E3">
              <w:rPr>
                <w:rFonts w:eastAsia="Arial Unicode MS"/>
                <w:kern w:val="3"/>
                <w:sz w:val="24"/>
                <w:szCs w:val="24"/>
              </w:rPr>
              <w:t>Индивидуальная</w:t>
            </w:r>
          </w:p>
        </w:tc>
      </w:tr>
      <w:tr w:rsidR="003F2AB7" w:rsidRPr="00E367AF" w:rsidTr="00295628">
        <w:tblPrEx>
          <w:tblLook w:val="04A0" w:firstRow="1" w:lastRow="0" w:firstColumn="1" w:lastColumn="0" w:noHBand="0" w:noVBand="1"/>
        </w:tblPrEx>
        <w:tc>
          <w:tcPr>
            <w:tcW w:w="959" w:type="dxa"/>
          </w:tcPr>
          <w:p w:rsidR="003F2AB7" w:rsidRPr="00E367AF" w:rsidRDefault="003F2AB7" w:rsidP="00295628">
            <w:pPr>
              <w:rPr>
                <w:sz w:val="24"/>
                <w:szCs w:val="24"/>
              </w:rPr>
            </w:pPr>
            <w:r>
              <w:rPr>
                <w:sz w:val="24"/>
                <w:szCs w:val="24"/>
              </w:rPr>
              <w:lastRenderedPageBreak/>
              <w:t>87</w:t>
            </w:r>
          </w:p>
        </w:tc>
        <w:tc>
          <w:tcPr>
            <w:tcW w:w="2585" w:type="dxa"/>
          </w:tcPr>
          <w:p w:rsidR="003F2AB7" w:rsidRDefault="003F2AB7" w:rsidP="00295628">
            <w:pPr>
              <w:rPr>
                <w:sz w:val="24"/>
                <w:szCs w:val="24"/>
              </w:rPr>
            </w:pPr>
            <w:r>
              <w:rPr>
                <w:sz w:val="24"/>
                <w:szCs w:val="24"/>
              </w:rPr>
              <w:t xml:space="preserve">Рассказы о детях. </w:t>
            </w:r>
          </w:p>
          <w:p w:rsidR="003F2AB7" w:rsidRPr="00E367AF" w:rsidRDefault="003F2AB7" w:rsidP="00295628">
            <w:pPr>
              <w:rPr>
                <w:sz w:val="24"/>
                <w:szCs w:val="24"/>
              </w:rPr>
            </w:pPr>
            <w:r w:rsidRPr="00E367AF">
              <w:rPr>
                <w:sz w:val="24"/>
                <w:szCs w:val="24"/>
              </w:rPr>
              <w:t>Н.</w:t>
            </w:r>
            <w:r w:rsidR="00BF3B1B">
              <w:rPr>
                <w:sz w:val="24"/>
                <w:szCs w:val="24"/>
              </w:rPr>
              <w:t xml:space="preserve"> </w:t>
            </w:r>
            <w:r w:rsidRPr="00E367AF">
              <w:rPr>
                <w:sz w:val="24"/>
                <w:szCs w:val="24"/>
              </w:rPr>
              <w:t>Носов</w:t>
            </w:r>
            <w:r w:rsidR="006F18DF">
              <w:rPr>
                <w:sz w:val="24"/>
                <w:szCs w:val="24"/>
              </w:rPr>
              <w:t xml:space="preserve"> «Ступеньки»</w:t>
            </w:r>
          </w:p>
        </w:tc>
        <w:tc>
          <w:tcPr>
            <w:tcW w:w="4111" w:type="dxa"/>
          </w:tcPr>
          <w:p w:rsidR="003F2AB7" w:rsidRPr="00E367AF" w:rsidRDefault="003F2AB7" w:rsidP="00295628">
            <w:pPr>
              <w:rPr>
                <w:sz w:val="24"/>
                <w:szCs w:val="24"/>
              </w:rPr>
            </w:pPr>
            <w:r w:rsidRPr="00E367AF">
              <w:rPr>
                <w:sz w:val="24"/>
                <w:szCs w:val="24"/>
                <w:u w:val="single"/>
              </w:rPr>
              <w:t>Уметь</w:t>
            </w:r>
            <w:r w:rsidRPr="00E367AF">
              <w:rPr>
                <w:sz w:val="24"/>
                <w:szCs w:val="24"/>
              </w:rPr>
              <w:t xml:space="preserve"> читать плавно слогами и целыми словами вслух небольшие тексты; задавать вопросы по содержанию прочитанного.</w:t>
            </w:r>
          </w:p>
        </w:tc>
        <w:tc>
          <w:tcPr>
            <w:tcW w:w="2376" w:type="dxa"/>
            <w:vMerge/>
          </w:tcPr>
          <w:p w:rsidR="003F2AB7" w:rsidRPr="00E367AF" w:rsidRDefault="003F2AB7" w:rsidP="00295628">
            <w:pPr>
              <w:rPr>
                <w:sz w:val="24"/>
                <w:szCs w:val="24"/>
                <w:u w:val="single"/>
              </w:rPr>
            </w:pPr>
          </w:p>
        </w:tc>
      </w:tr>
      <w:tr w:rsidR="003F2AB7" w:rsidRPr="00E367AF" w:rsidTr="00295628">
        <w:tblPrEx>
          <w:tblLook w:val="04A0" w:firstRow="1" w:lastRow="0" w:firstColumn="1" w:lastColumn="0" w:noHBand="0" w:noVBand="1"/>
        </w:tblPrEx>
        <w:tc>
          <w:tcPr>
            <w:tcW w:w="959" w:type="dxa"/>
          </w:tcPr>
          <w:p w:rsidR="003F2AB7" w:rsidRPr="00E367AF" w:rsidRDefault="003F2AB7" w:rsidP="00295628">
            <w:pPr>
              <w:rPr>
                <w:sz w:val="24"/>
                <w:szCs w:val="24"/>
              </w:rPr>
            </w:pPr>
            <w:r>
              <w:rPr>
                <w:sz w:val="24"/>
                <w:szCs w:val="24"/>
              </w:rPr>
              <w:t>88</w:t>
            </w:r>
          </w:p>
        </w:tc>
        <w:tc>
          <w:tcPr>
            <w:tcW w:w="2585" w:type="dxa"/>
          </w:tcPr>
          <w:p w:rsidR="003F2AB7" w:rsidRPr="00E367AF" w:rsidRDefault="003F2AB7" w:rsidP="00295628">
            <w:pPr>
              <w:rPr>
                <w:sz w:val="24"/>
                <w:szCs w:val="24"/>
              </w:rPr>
            </w:pPr>
            <w:r w:rsidRPr="00E367AF">
              <w:rPr>
                <w:sz w:val="24"/>
                <w:szCs w:val="24"/>
              </w:rPr>
              <w:t>О.Дриз</w:t>
            </w:r>
            <w:r>
              <w:rPr>
                <w:sz w:val="24"/>
                <w:szCs w:val="24"/>
              </w:rPr>
              <w:t xml:space="preserve"> </w:t>
            </w:r>
            <w:r w:rsidRPr="00E367AF">
              <w:rPr>
                <w:sz w:val="24"/>
                <w:szCs w:val="24"/>
              </w:rPr>
              <w:t>«Горячий привет».</w:t>
            </w:r>
          </w:p>
          <w:p w:rsidR="003F2AB7" w:rsidRPr="00E367AF" w:rsidRDefault="003F2AB7" w:rsidP="00295628">
            <w:pPr>
              <w:rPr>
                <w:sz w:val="24"/>
                <w:szCs w:val="24"/>
              </w:rPr>
            </w:pPr>
            <w:r w:rsidRPr="00E367AF">
              <w:rPr>
                <w:sz w:val="24"/>
                <w:szCs w:val="24"/>
              </w:rPr>
              <w:t xml:space="preserve"> Г.Остер</w:t>
            </w:r>
            <w:r>
              <w:rPr>
                <w:sz w:val="24"/>
                <w:szCs w:val="24"/>
              </w:rPr>
              <w:t xml:space="preserve"> </w:t>
            </w:r>
            <w:r w:rsidRPr="00E367AF">
              <w:rPr>
                <w:sz w:val="24"/>
                <w:szCs w:val="24"/>
              </w:rPr>
              <w:t>«Привет Мартышке» (отрывок)</w:t>
            </w:r>
          </w:p>
        </w:tc>
        <w:tc>
          <w:tcPr>
            <w:tcW w:w="4111" w:type="dxa"/>
          </w:tcPr>
          <w:p w:rsidR="003F2AB7" w:rsidRPr="00E367AF" w:rsidRDefault="003F2AB7" w:rsidP="00295628">
            <w:pPr>
              <w:rPr>
                <w:sz w:val="24"/>
                <w:szCs w:val="24"/>
              </w:rPr>
            </w:pPr>
            <w:r w:rsidRPr="00E367AF">
              <w:rPr>
                <w:sz w:val="24"/>
                <w:szCs w:val="24"/>
              </w:rPr>
              <w:t>Различать стихотворение, сказку, рассказ, загадку, по-словицу, потешку</w:t>
            </w:r>
          </w:p>
          <w:p w:rsidR="003F2AB7" w:rsidRPr="00E367AF" w:rsidRDefault="003F2AB7" w:rsidP="00295628">
            <w:pPr>
              <w:rPr>
                <w:sz w:val="24"/>
                <w:szCs w:val="24"/>
              </w:rPr>
            </w:pPr>
            <w:r w:rsidRPr="00E367AF">
              <w:rPr>
                <w:sz w:val="24"/>
                <w:szCs w:val="24"/>
              </w:rPr>
              <w:t>Сравнивать прочитанные произведения по жанру и сюжету.</w:t>
            </w:r>
          </w:p>
        </w:tc>
        <w:tc>
          <w:tcPr>
            <w:tcW w:w="2376" w:type="dxa"/>
            <w:vMerge/>
          </w:tcPr>
          <w:p w:rsidR="003F2AB7" w:rsidRPr="00E367AF" w:rsidRDefault="003F2AB7" w:rsidP="00295628">
            <w:pPr>
              <w:rPr>
                <w:sz w:val="24"/>
                <w:szCs w:val="24"/>
              </w:rPr>
            </w:pPr>
          </w:p>
        </w:tc>
      </w:tr>
      <w:tr w:rsidR="00A97B15" w:rsidRPr="00E367AF" w:rsidTr="00295628">
        <w:tblPrEx>
          <w:tblLook w:val="04A0" w:firstRow="1" w:lastRow="0" w:firstColumn="1" w:lastColumn="0" w:noHBand="0" w:noVBand="1"/>
        </w:tblPrEx>
        <w:tc>
          <w:tcPr>
            <w:tcW w:w="959" w:type="dxa"/>
          </w:tcPr>
          <w:p w:rsidR="00A97B15" w:rsidRPr="00E367AF" w:rsidRDefault="00A97B15" w:rsidP="00295628">
            <w:pPr>
              <w:rPr>
                <w:sz w:val="24"/>
                <w:szCs w:val="24"/>
              </w:rPr>
            </w:pPr>
            <w:r>
              <w:rPr>
                <w:sz w:val="24"/>
                <w:szCs w:val="24"/>
              </w:rPr>
              <w:t>89</w:t>
            </w:r>
          </w:p>
        </w:tc>
        <w:tc>
          <w:tcPr>
            <w:tcW w:w="2585" w:type="dxa"/>
          </w:tcPr>
          <w:p w:rsidR="00F8581F" w:rsidRDefault="00F8581F" w:rsidP="00295628">
            <w:pPr>
              <w:rPr>
                <w:i/>
                <w:sz w:val="24"/>
                <w:szCs w:val="24"/>
              </w:rPr>
            </w:pPr>
            <w:r w:rsidRPr="00FE6076">
              <w:rPr>
                <w:i/>
                <w:sz w:val="24"/>
                <w:szCs w:val="24"/>
              </w:rPr>
              <w:t>Литературное слушание</w:t>
            </w:r>
          </w:p>
          <w:p w:rsidR="00F8581F" w:rsidRDefault="00F8581F" w:rsidP="00295628">
            <w:pPr>
              <w:rPr>
                <w:sz w:val="24"/>
                <w:szCs w:val="24"/>
              </w:rPr>
            </w:pPr>
            <w:r>
              <w:rPr>
                <w:sz w:val="24"/>
                <w:szCs w:val="24"/>
              </w:rPr>
              <w:t xml:space="preserve">Народные сказки. Русская народная сказка «Терёшечка».  </w:t>
            </w:r>
          </w:p>
          <w:p w:rsidR="00A97B15" w:rsidRPr="00E367AF" w:rsidRDefault="00F8581F" w:rsidP="00295628">
            <w:pPr>
              <w:rPr>
                <w:sz w:val="24"/>
                <w:szCs w:val="24"/>
              </w:rPr>
            </w:pPr>
            <w:r>
              <w:rPr>
                <w:sz w:val="24"/>
                <w:szCs w:val="24"/>
              </w:rPr>
              <w:t xml:space="preserve"> </w:t>
            </w:r>
          </w:p>
        </w:tc>
        <w:tc>
          <w:tcPr>
            <w:tcW w:w="4111" w:type="dxa"/>
          </w:tcPr>
          <w:p w:rsidR="00A97B15" w:rsidRPr="00E367AF" w:rsidRDefault="00A97B15" w:rsidP="00295628">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p>
        </w:tc>
        <w:tc>
          <w:tcPr>
            <w:tcW w:w="2376" w:type="dxa"/>
          </w:tcPr>
          <w:p w:rsidR="00A97B15" w:rsidRPr="00E367AF" w:rsidRDefault="00A97B15" w:rsidP="00295628">
            <w:pPr>
              <w:rPr>
                <w:sz w:val="24"/>
                <w:szCs w:val="24"/>
              </w:rPr>
            </w:pPr>
            <w:r>
              <w:rPr>
                <w:rFonts w:eastAsia="Arial Unicode MS"/>
                <w:kern w:val="3"/>
                <w:sz w:val="24"/>
                <w:szCs w:val="24"/>
              </w:rPr>
              <w:t>Ур</w:t>
            </w:r>
            <w:r w:rsidR="006F18DF">
              <w:rPr>
                <w:rFonts w:eastAsia="Arial Unicode MS"/>
                <w:kern w:val="3"/>
                <w:sz w:val="24"/>
                <w:szCs w:val="24"/>
              </w:rPr>
              <w:t xml:space="preserve">ок- слушание. Учебник, рабочая </w:t>
            </w:r>
            <w:r>
              <w:rPr>
                <w:rFonts w:eastAsia="Arial Unicode MS"/>
                <w:kern w:val="3"/>
                <w:sz w:val="24"/>
                <w:szCs w:val="24"/>
              </w:rPr>
              <w:t>тетрадь.</w:t>
            </w:r>
          </w:p>
        </w:tc>
      </w:tr>
      <w:tr w:rsidR="003F2AB7" w:rsidRPr="00E367AF" w:rsidTr="00295628">
        <w:tblPrEx>
          <w:tblLook w:val="04A0" w:firstRow="1" w:lastRow="0" w:firstColumn="1" w:lastColumn="0" w:noHBand="0" w:noVBand="1"/>
        </w:tblPrEx>
        <w:tc>
          <w:tcPr>
            <w:tcW w:w="959" w:type="dxa"/>
          </w:tcPr>
          <w:p w:rsidR="003F2AB7" w:rsidRPr="00E367AF" w:rsidRDefault="003F2AB7" w:rsidP="00295628">
            <w:pPr>
              <w:rPr>
                <w:sz w:val="24"/>
                <w:szCs w:val="24"/>
              </w:rPr>
            </w:pPr>
            <w:r>
              <w:rPr>
                <w:sz w:val="24"/>
                <w:szCs w:val="24"/>
              </w:rPr>
              <w:t>90</w:t>
            </w:r>
          </w:p>
        </w:tc>
        <w:tc>
          <w:tcPr>
            <w:tcW w:w="2585" w:type="dxa"/>
          </w:tcPr>
          <w:p w:rsidR="003F2AB7" w:rsidRPr="00E367AF" w:rsidRDefault="003F2AB7" w:rsidP="00295628">
            <w:pPr>
              <w:rPr>
                <w:sz w:val="24"/>
                <w:szCs w:val="24"/>
              </w:rPr>
            </w:pPr>
            <w:r w:rsidRPr="00E367AF">
              <w:rPr>
                <w:sz w:val="24"/>
                <w:szCs w:val="24"/>
              </w:rPr>
              <w:t>Рассказы о животных. Е.</w:t>
            </w:r>
            <w:r w:rsidR="00BF3B1B">
              <w:rPr>
                <w:sz w:val="24"/>
                <w:szCs w:val="24"/>
              </w:rPr>
              <w:t xml:space="preserve"> </w:t>
            </w:r>
            <w:r w:rsidRPr="00E367AF">
              <w:rPr>
                <w:sz w:val="24"/>
                <w:szCs w:val="24"/>
              </w:rPr>
              <w:t>Чарушин</w:t>
            </w:r>
            <w:r>
              <w:rPr>
                <w:sz w:val="24"/>
                <w:szCs w:val="24"/>
              </w:rPr>
              <w:t xml:space="preserve"> </w:t>
            </w:r>
            <w:r w:rsidRPr="00E367AF">
              <w:rPr>
                <w:sz w:val="24"/>
                <w:szCs w:val="24"/>
              </w:rPr>
              <w:t>«Зайчата».</w:t>
            </w:r>
          </w:p>
          <w:p w:rsidR="003F2AB7" w:rsidRPr="00E367AF" w:rsidRDefault="003F2AB7" w:rsidP="00295628">
            <w:pPr>
              <w:rPr>
                <w:sz w:val="24"/>
                <w:szCs w:val="24"/>
              </w:rPr>
            </w:pPr>
            <w:r w:rsidRPr="00E367AF">
              <w:rPr>
                <w:sz w:val="24"/>
                <w:szCs w:val="24"/>
              </w:rPr>
              <w:t>Н.</w:t>
            </w:r>
            <w:r w:rsidR="00BF3B1B">
              <w:rPr>
                <w:sz w:val="24"/>
                <w:szCs w:val="24"/>
              </w:rPr>
              <w:t xml:space="preserve"> </w:t>
            </w:r>
            <w:r w:rsidRPr="00E367AF">
              <w:rPr>
                <w:sz w:val="24"/>
                <w:szCs w:val="24"/>
              </w:rPr>
              <w:t>Сладков</w:t>
            </w:r>
            <w:r>
              <w:rPr>
                <w:sz w:val="24"/>
                <w:szCs w:val="24"/>
              </w:rPr>
              <w:t xml:space="preserve"> </w:t>
            </w:r>
            <w:r w:rsidR="00BF3B1B">
              <w:rPr>
                <w:sz w:val="24"/>
                <w:szCs w:val="24"/>
              </w:rPr>
              <w:t xml:space="preserve">«Сорока и заяц», </w:t>
            </w:r>
            <w:r w:rsidRPr="00E367AF">
              <w:rPr>
                <w:sz w:val="24"/>
                <w:szCs w:val="24"/>
              </w:rPr>
              <w:t>«Лиса и заяц».</w:t>
            </w:r>
          </w:p>
        </w:tc>
        <w:tc>
          <w:tcPr>
            <w:tcW w:w="4111" w:type="dxa"/>
          </w:tcPr>
          <w:p w:rsidR="003F2AB7" w:rsidRPr="00E367AF" w:rsidRDefault="003F2AB7" w:rsidP="00295628">
            <w:pPr>
              <w:rPr>
                <w:sz w:val="24"/>
                <w:szCs w:val="24"/>
              </w:rPr>
            </w:pPr>
            <w:r w:rsidRPr="00E367AF">
              <w:rPr>
                <w:sz w:val="24"/>
                <w:szCs w:val="24"/>
                <w:u w:val="single"/>
              </w:rPr>
              <w:t>Уметь</w:t>
            </w:r>
            <w:r w:rsidRPr="00E367AF">
              <w:rPr>
                <w:sz w:val="24"/>
                <w:szCs w:val="24"/>
              </w:rPr>
              <w:t xml:space="preserve"> определить и</w:t>
            </w:r>
            <w:r>
              <w:rPr>
                <w:sz w:val="24"/>
                <w:szCs w:val="24"/>
              </w:rPr>
              <w:t xml:space="preserve"> объяснить значение выражений; </w:t>
            </w:r>
            <w:r w:rsidRPr="00E367AF">
              <w:rPr>
                <w:sz w:val="24"/>
                <w:szCs w:val="24"/>
              </w:rPr>
              <w:t>сравнивать произведения Н.Сладкова и Е Чарушина</w:t>
            </w:r>
          </w:p>
        </w:tc>
        <w:tc>
          <w:tcPr>
            <w:tcW w:w="2376" w:type="dxa"/>
            <w:vMerge w:val="restart"/>
          </w:tcPr>
          <w:p w:rsidR="003F2AB7" w:rsidRDefault="003F2AB7" w:rsidP="00295628">
            <w:pPr>
              <w:rPr>
                <w:rFonts w:eastAsia="Arial Unicode MS"/>
                <w:kern w:val="3"/>
                <w:sz w:val="24"/>
                <w:szCs w:val="24"/>
              </w:rPr>
            </w:pPr>
            <w:r>
              <w:rPr>
                <w:rFonts w:eastAsia="Arial Unicode MS"/>
                <w:kern w:val="3"/>
                <w:sz w:val="24"/>
                <w:szCs w:val="24"/>
              </w:rPr>
              <w:t>Урок изучения нового материала. Учебник, рабочая тетрадь.</w:t>
            </w:r>
          </w:p>
          <w:p w:rsidR="002A78E3" w:rsidRPr="002A78E3" w:rsidRDefault="002A78E3" w:rsidP="00295628">
            <w:pPr>
              <w:rPr>
                <w:rFonts w:eastAsia="Arial Unicode MS"/>
                <w:kern w:val="3"/>
                <w:sz w:val="24"/>
                <w:szCs w:val="24"/>
              </w:rPr>
            </w:pPr>
            <w:r w:rsidRPr="002A78E3">
              <w:rPr>
                <w:rFonts w:eastAsia="Arial Unicode MS"/>
                <w:kern w:val="3"/>
                <w:sz w:val="24"/>
                <w:szCs w:val="24"/>
              </w:rPr>
              <w:t>Фронтальная</w:t>
            </w:r>
          </w:p>
          <w:p w:rsidR="003F2AB7" w:rsidRPr="00E367AF" w:rsidRDefault="002A78E3" w:rsidP="00295628">
            <w:pPr>
              <w:rPr>
                <w:sz w:val="24"/>
                <w:szCs w:val="24"/>
                <w:u w:val="single"/>
              </w:rPr>
            </w:pPr>
            <w:r w:rsidRPr="002A78E3">
              <w:rPr>
                <w:rFonts w:eastAsia="Arial Unicode MS"/>
                <w:kern w:val="3"/>
                <w:sz w:val="24"/>
                <w:szCs w:val="24"/>
              </w:rPr>
              <w:t>Индивидуальная</w:t>
            </w:r>
          </w:p>
        </w:tc>
      </w:tr>
      <w:tr w:rsidR="003F2AB7" w:rsidRPr="00E367AF" w:rsidTr="00295628">
        <w:tblPrEx>
          <w:tblLook w:val="04A0" w:firstRow="1" w:lastRow="0" w:firstColumn="1" w:lastColumn="0" w:noHBand="0" w:noVBand="1"/>
        </w:tblPrEx>
        <w:tc>
          <w:tcPr>
            <w:tcW w:w="959" w:type="dxa"/>
          </w:tcPr>
          <w:p w:rsidR="003F2AB7" w:rsidRPr="00E367AF" w:rsidRDefault="003F2AB7" w:rsidP="00295628">
            <w:pPr>
              <w:rPr>
                <w:sz w:val="24"/>
                <w:szCs w:val="24"/>
              </w:rPr>
            </w:pPr>
            <w:r>
              <w:rPr>
                <w:sz w:val="24"/>
                <w:szCs w:val="24"/>
              </w:rPr>
              <w:t>91</w:t>
            </w:r>
          </w:p>
        </w:tc>
        <w:tc>
          <w:tcPr>
            <w:tcW w:w="2585" w:type="dxa"/>
          </w:tcPr>
          <w:p w:rsidR="003F2AB7" w:rsidRPr="00E367AF" w:rsidRDefault="003F2AB7" w:rsidP="00295628">
            <w:pPr>
              <w:rPr>
                <w:sz w:val="24"/>
                <w:szCs w:val="24"/>
              </w:rPr>
            </w:pPr>
            <w:r w:rsidRPr="00E367AF">
              <w:rPr>
                <w:sz w:val="24"/>
                <w:szCs w:val="24"/>
              </w:rPr>
              <w:t xml:space="preserve">Рассказы о детях. </w:t>
            </w:r>
            <w:r w:rsidR="00BF3B1B" w:rsidRPr="00E367AF">
              <w:rPr>
                <w:sz w:val="24"/>
                <w:szCs w:val="24"/>
              </w:rPr>
              <w:t xml:space="preserve"> Н.</w:t>
            </w:r>
            <w:r w:rsidR="00BF3B1B">
              <w:rPr>
                <w:sz w:val="24"/>
                <w:szCs w:val="24"/>
              </w:rPr>
              <w:t xml:space="preserve"> </w:t>
            </w:r>
            <w:r w:rsidR="00BF3B1B" w:rsidRPr="00E367AF">
              <w:rPr>
                <w:sz w:val="24"/>
                <w:szCs w:val="24"/>
              </w:rPr>
              <w:t xml:space="preserve">Носов </w:t>
            </w:r>
            <w:r w:rsidRPr="00E367AF">
              <w:rPr>
                <w:sz w:val="24"/>
                <w:szCs w:val="24"/>
              </w:rPr>
              <w:t>«Затейники</w:t>
            </w:r>
            <w:r w:rsidR="00BF3B1B">
              <w:rPr>
                <w:sz w:val="24"/>
                <w:szCs w:val="24"/>
              </w:rPr>
              <w:t>»</w:t>
            </w:r>
            <w:r>
              <w:rPr>
                <w:sz w:val="24"/>
                <w:szCs w:val="24"/>
              </w:rPr>
              <w:t>.</w:t>
            </w:r>
          </w:p>
        </w:tc>
        <w:tc>
          <w:tcPr>
            <w:tcW w:w="4111" w:type="dxa"/>
          </w:tcPr>
          <w:p w:rsidR="003F2AB7" w:rsidRPr="00E367AF" w:rsidRDefault="003F2AB7" w:rsidP="00295628">
            <w:pPr>
              <w:rPr>
                <w:sz w:val="24"/>
                <w:szCs w:val="24"/>
              </w:rPr>
            </w:pPr>
            <w:r w:rsidRPr="00E367AF">
              <w:rPr>
                <w:sz w:val="24"/>
                <w:szCs w:val="24"/>
                <w:u w:val="single"/>
              </w:rPr>
              <w:t>Уметь</w:t>
            </w:r>
            <w:r w:rsidRPr="00E367AF">
              <w:rPr>
                <w:sz w:val="24"/>
                <w:szCs w:val="24"/>
              </w:rPr>
              <w:t xml:space="preserve"> отвечать на вопросы по содержанию прочитанного.</w:t>
            </w:r>
          </w:p>
          <w:p w:rsidR="003F2AB7" w:rsidRPr="00E367AF" w:rsidRDefault="003F2AB7" w:rsidP="00295628">
            <w:pPr>
              <w:rPr>
                <w:sz w:val="24"/>
                <w:szCs w:val="24"/>
              </w:rPr>
            </w:pPr>
            <w:r w:rsidRPr="00E367AF">
              <w:rPr>
                <w:sz w:val="24"/>
                <w:szCs w:val="24"/>
                <w:u w:val="single"/>
              </w:rPr>
              <w:t>Различать</w:t>
            </w:r>
            <w:r w:rsidRPr="00E367AF">
              <w:rPr>
                <w:sz w:val="24"/>
                <w:szCs w:val="24"/>
              </w:rPr>
              <w:t xml:space="preserve"> стихотворение, сказку, рассказ, загадку, по</w:t>
            </w:r>
            <w:r w:rsidRPr="00E367AF">
              <w:rPr>
                <w:sz w:val="24"/>
                <w:szCs w:val="24"/>
              </w:rPr>
              <w:softHyphen/>
              <w:t>словицу, потешку</w:t>
            </w:r>
          </w:p>
        </w:tc>
        <w:tc>
          <w:tcPr>
            <w:tcW w:w="2376" w:type="dxa"/>
            <w:vMerge/>
          </w:tcPr>
          <w:p w:rsidR="003F2AB7" w:rsidRPr="00E367AF" w:rsidRDefault="003F2AB7" w:rsidP="00295628">
            <w:pPr>
              <w:rPr>
                <w:sz w:val="24"/>
                <w:szCs w:val="24"/>
                <w:u w:val="single"/>
              </w:rPr>
            </w:pPr>
          </w:p>
        </w:tc>
      </w:tr>
      <w:tr w:rsidR="003F2AB7" w:rsidRPr="00E367AF" w:rsidTr="00295628">
        <w:tblPrEx>
          <w:tblLook w:val="04A0" w:firstRow="1" w:lastRow="0" w:firstColumn="1" w:lastColumn="0" w:noHBand="0" w:noVBand="1"/>
        </w:tblPrEx>
        <w:tc>
          <w:tcPr>
            <w:tcW w:w="959" w:type="dxa"/>
          </w:tcPr>
          <w:p w:rsidR="003F2AB7" w:rsidRPr="00E367AF" w:rsidRDefault="003F2AB7" w:rsidP="00295628">
            <w:pPr>
              <w:rPr>
                <w:sz w:val="24"/>
                <w:szCs w:val="24"/>
              </w:rPr>
            </w:pPr>
            <w:r>
              <w:rPr>
                <w:sz w:val="24"/>
                <w:szCs w:val="24"/>
              </w:rPr>
              <w:t>92</w:t>
            </w:r>
          </w:p>
        </w:tc>
        <w:tc>
          <w:tcPr>
            <w:tcW w:w="2585" w:type="dxa"/>
          </w:tcPr>
          <w:p w:rsidR="003F2AB7" w:rsidRPr="00E367AF" w:rsidRDefault="003F2AB7" w:rsidP="00295628">
            <w:pPr>
              <w:rPr>
                <w:sz w:val="24"/>
                <w:szCs w:val="24"/>
              </w:rPr>
            </w:pPr>
            <w:r w:rsidRPr="00E367AF">
              <w:rPr>
                <w:sz w:val="24"/>
                <w:szCs w:val="24"/>
              </w:rPr>
              <w:t xml:space="preserve"> Г.Сапгир</w:t>
            </w:r>
            <w:r w:rsidR="00BF3B1B">
              <w:rPr>
                <w:sz w:val="24"/>
                <w:szCs w:val="24"/>
              </w:rPr>
              <w:t xml:space="preserve"> </w:t>
            </w:r>
            <w:r w:rsidR="00BF3B1B" w:rsidRPr="00E367AF">
              <w:rPr>
                <w:sz w:val="24"/>
                <w:szCs w:val="24"/>
              </w:rPr>
              <w:t>«Людоед и принцесса, или Всё наоборот».</w:t>
            </w:r>
          </w:p>
        </w:tc>
        <w:tc>
          <w:tcPr>
            <w:tcW w:w="4111" w:type="dxa"/>
          </w:tcPr>
          <w:p w:rsidR="003F2AB7" w:rsidRPr="00E367AF" w:rsidRDefault="003F2AB7" w:rsidP="00295628">
            <w:pPr>
              <w:rPr>
                <w:sz w:val="24"/>
                <w:szCs w:val="24"/>
              </w:rPr>
            </w:pPr>
            <w:r w:rsidRPr="00E367AF">
              <w:rPr>
                <w:sz w:val="24"/>
                <w:szCs w:val="24"/>
                <w:u w:val="single"/>
              </w:rPr>
              <w:t>Обосновывать</w:t>
            </w:r>
            <w:r w:rsidRPr="00E367AF">
              <w:rPr>
                <w:sz w:val="24"/>
                <w:szCs w:val="24"/>
              </w:rPr>
              <w:t xml:space="preserve"> свою точку зрения: эта сказка тебе кажется ужасной или прекрасной.</w:t>
            </w:r>
          </w:p>
        </w:tc>
        <w:tc>
          <w:tcPr>
            <w:tcW w:w="2376" w:type="dxa"/>
            <w:vMerge/>
          </w:tcPr>
          <w:p w:rsidR="003F2AB7" w:rsidRPr="00E367AF" w:rsidRDefault="003F2AB7" w:rsidP="00295628">
            <w:pPr>
              <w:rPr>
                <w:sz w:val="24"/>
                <w:szCs w:val="24"/>
                <w:u w:val="single"/>
              </w:rPr>
            </w:pPr>
          </w:p>
        </w:tc>
      </w:tr>
      <w:tr w:rsidR="00A97B15" w:rsidRPr="00E367AF" w:rsidTr="00295628">
        <w:tblPrEx>
          <w:tblLook w:val="04A0" w:firstRow="1" w:lastRow="0" w:firstColumn="1" w:lastColumn="0" w:noHBand="0" w:noVBand="1"/>
        </w:tblPrEx>
        <w:tc>
          <w:tcPr>
            <w:tcW w:w="959" w:type="dxa"/>
          </w:tcPr>
          <w:p w:rsidR="00A97B15" w:rsidRPr="00E367AF" w:rsidRDefault="00A97B15" w:rsidP="00295628">
            <w:pPr>
              <w:rPr>
                <w:sz w:val="24"/>
                <w:szCs w:val="24"/>
              </w:rPr>
            </w:pPr>
            <w:r>
              <w:rPr>
                <w:sz w:val="24"/>
                <w:szCs w:val="24"/>
              </w:rPr>
              <w:t>93</w:t>
            </w:r>
          </w:p>
        </w:tc>
        <w:tc>
          <w:tcPr>
            <w:tcW w:w="2585" w:type="dxa"/>
          </w:tcPr>
          <w:p w:rsidR="00A97B15" w:rsidRPr="00A4323B" w:rsidRDefault="000251F0" w:rsidP="00295628">
            <w:pPr>
              <w:rPr>
                <w:sz w:val="24"/>
                <w:szCs w:val="24"/>
              </w:rPr>
            </w:pPr>
            <w:r>
              <w:rPr>
                <w:sz w:val="24"/>
                <w:szCs w:val="24"/>
              </w:rPr>
              <w:t>(23</w:t>
            </w:r>
            <w:r w:rsidR="00A97B15" w:rsidRPr="00A4323B">
              <w:rPr>
                <w:sz w:val="24"/>
                <w:szCs w:val="24"/>
              </w:rPr>
              <w:t>)Развитие восприятия художественного произведения</w:t>
            </w:r>
            <w:r w:rsidR="00A4323B" w:rsidRPr="00A4323B">
              <w:rPr>
                <w:sz w:val="24"/>
                <w:szCs w:val="24"/>
              </w:rPr>
              <w:t xml:space="preserve"> Рассказы о детях </w:t>
            </w:r>
            <w:r w:rsidR="00A97B15" w:rsidRPr="00A4323B">
              <w:rPr>
                <w:sz w:val="24"/>
                <w:szCs w:val="24"/>
              </w:rPr>
              <w:t xml:space="preserve"> Е.Пермяк «Пичугин мост»</w:t>
            </w:r>
            <w:r w:rsidR="00A4323B" w:rsidRPr="00A4323B">
              <w:rPr>
                <w:sz w:val="24"/>
                <w:szCs w:val="24"/>
              </w:rPr>
              <w:t>, «Торопливый ножик»</w:t>
            </w:r>
          </w:p>
        </w:tc>
        <w:tc>
          <w:tcPr>
            <w:tcW w:w="4111" w:type="dxa"/>
          </w:tcPr>
          <w:p w:rsidR="00A97B15" w:rsidRPr="00E367AF" w:rsidRDefault="00A97B15" w:rsidP="00295628">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p>
        </w:tc>
        <w:tc>
          <w:tcPr>
            <w:tcW w:w="2376" w:type="dxa"/>
          </w:tcPr>
          <w:p w:rsidR="002A78E3" w:rsidRDefault="00A97B15" w:rsidP="00295628">
            <w:pPr>
              <w:rPr>
                <w:rFonts w:eastAsia="Arial Unicode MS"/>
                <w:kern w:val="3"/>
                <w:sz w:val="24"/>
                <w:szCs w:val="24"/>
              </w:rPr>
            </w:pPr>
            <w:r>
              <w:rPr>
                <w:rFonts w:eastAsia="Arial Unicode MS"/>
                <w:kern w:val="3"/>
                <w:sz w:val="24"/>
                <w:szCs w:val="24"/>
              </w:rPr>
              <w:t>Урок- слушание.</w:t>
            </w:r>
          </w:p>
          <w:p w:rsidR="00A97B15" w:rsidRPr="00E367AF" w:rsidRDefault="006F18DF" w:rsidP="00295628">
            <w:pPr>
              <w:rPr>
                <w:sz w:val="24"/>
                <w:szCs w:val="24"/>
                <w:u w:val="single"/>
              </w:rPr>
            </w:pPr>
            <w:r>
              <w:rPr>
                <w:rFonts w:eastAsia="Arial Unicode MS"/>
                <w:kern w:val="3"/>
                <w:sz w:val="24"/>
                <w:szCs w:val="24"/>
              </w:rPr>
              <w:t xml:space="preserve">Учебник, рабочая </w:t>
            </w:r>
            <w:r w:rsidR="00A97B15">
              <w:rPr>
                <w:rFonts w:eastAsia="Arial Unicode MS"/>
                <w:kern w:val="3"/>
                <w:sz w:val="24"/>
                <w:szCs w:val="24"/>
              </w:rPr>
              <w:t>тетрадь.</w:t>
            </w:r>
          </w:p>
        </w:tc>
      </w:tr>
      <w:tr w:rsidR="003F2AB7" w:rsidRPr="00E367AF" w:rsidTr="00295628">
        <w:tblPrEx>
          <w:tblLook w:val="04A0" w:firstRow="1" w:lastRow="0" w:firstColumn="1" w:lastColumn="0" w:noHBand="0" w:noVBand="1"/>
        </w:tblPrEx>
        <w:tc>
          <w:tcPr>
            <w:tcW w:w="959" w:type="dxa"/>
          </w:tcPr>
          <w:p w:rsidR="003F2AB7" w:rsidRPr="00E367AF" w:rsidRDefault="003F2AB7" w:rsidP="00295628">
            <w:pPr>
              <w:rPr>
                <w:sz w:val="24"/>
                <w:szCs w:val="24"/>
              </w:rPr>
            </w:pPr>
            <w:r>
              <w:rPr>
                <w:sz w:val="24"/>
                <w:szCs w:val="24"/>
              </w:rPr>
              <w:t>94</w:t>
            </w:r>
          </w:p>
        </w:tc>
        <w:tc>
          <w:tcPr>
            <w:tcW w:w="2585" w:type="dxa"/>
          </w:tcPr>
          <w:p w:rsidR="003F2AB7" w:rsidRPr="00E367AF" w:rsidRDefault="003F2AB7" w:rsidP="00295628">
            <w:pPr>
              <w:rPr>
                <w:sz w:val="24"/>
                <w:szCs w:val="24"/>
              </w:rPr>
            </w:pPr>
            <w:r w:rsidRPr="00E367AF">
              <w:rPr>
                <w:sz w:val="24"/>
                <w:szCs w:val="24"/>
              </w:rPr>
              <w:t>Чтение сказки Дж.Родари</w:t>
            </w:r>
            <w:r w:rsidR="00BF3B1B">
              <w:rPr>
                <w:sz w:val="24"/>
                <w:szCs w:val="24"/>
              </w:rPr>
              <w:t xml:space="preserve"> </w:t>
            </w:r>
            <w:r w:rsidR="00BF3B1B" w:rsidRPr="00E367AF">
              <w:rPr>
                <w:sz w:val="24"/>
                <w:szCs w:val="24"/>
              </w:rPr>
              <w:t>«Про мышку, которая ела кошек».</w:t>
            </w:r>
          </w:p>
        </w:tc>
        <w:tc>
          <w:tcPr>
            <w:tcW w:w="4111" w:type="dxa"/>
          </w:tcPr>
          <w:p w:rsidR="003F2AB7" w:rsidRPr="00E367AF" w:rsidRDefault="003F2AB7" w:rsidP="00295628">
            <w:pPr>
              <w:rPr>
                <w:sz w:val="24"/>
                <w:szCs w:val="24"/>
              </w:rPr>
            </w:pPr>
            <w:r w:rsidRPr="00E367AF">
              <w:rPr>
                <w:sz w:val="24"/>
                <w:szCs w:val="24"/>
                <w:u w:val="single"/>
              </w:rPr>
              <w:t>Обоснование</w:t>
            </w:r>
            <w:r w:rsidRPr="00E367AF">
              <w:rPr>
                <w:sz w:val="24"/>
                <w:szCs w:val="24"/>
              </w:rPr>
              <w:t xml:space="preserve"> своей точки зрения: эта сказка тебе кажется ужасной или прекрасной. Определение жанра данного произведения.</w:t>
            </w:r>
          </w:p>
        </w:tc>
        <w:tc>
          <w:tcPr>
            <w:tcW w:w="2376" w:type="dxa"/>
            <w:vMerge w:val="restart"/>
          </w:tcPr>
          <w:p w:rsidR="003F2AB7" w:rsidRDefault="003F2AB7" w:rsidP="00295628">
            <w:pPr>
              <w:rPr>
                <w:rFonts w:eastAsia="Arial Unicode MS"/>
                <w:kern w:val="3"/>
                <w:sz w:val="24"/>
                <w:szCs w:val="24"/>
              </w:rPr>
            </w:pPr>
            <w:r>
              <w:rPr>
                <w:rFonts w:eastAsia="Arial Unicode MS"/>
                <w:kern w:val="3"/>
                <w:sz w:val="24"/>
                <w:szCs w:val="24"/>
              </w:rPr>
              <w:t>Урок изучения нового материала. Учебник, рабочая тетрадь.</w:t>
            </w:r>
          </w:p>
          <w:p w:rsidR="002A78E3" w:rsidRPr="002A78E3" w:rsidRDefault="002A78E3" w:rsidP="00295628">
            <w:pPr>
              <w:rPr>
                <w:rFonts w:eastAsia="Arial Unicode MS"/>
                <w:kern w:val="3"/>
                <w:sz w:val="24"/>
                <w:szCs w:val="24"/>
              </w:rPr>
            </w:pPr>
            <w:r w:rsidRPr="002A78E3">
              <w:rPr>
                <w:rFonts w:eastAsia="Arial Unicode MS"/>
                <w:kern w:val="3"/>
                <w:sz w:val="24"/>
                <w:szCs w:val="24"/>
              </w:rPr>
              <w:t>Фронтальная</w:t>
            </w:r>
          </w:p>
          <w:p w:rsidR="002A78E3" w:rsidRPr="00E367AF" w:rsidRDefault="002A78E3" w:rsidP="00295628">
            <w:pPr>
              <w:rPr>
                <w:sz w:val="24"/>
                <w:szCs w:val="24"/>
                <w:u w:val="single"/>
              </w:rPr>
            </w:pPr>
            <w:r w:rsidRPr="002A78E3">
              <w:rPr>
                <w:rFonts w:eastAsia="Arial Unicode MS"/>
                <w:kern w:val="3"/>
                <w:sz w:val="24"/>
                <w:szCs w:val="24"/>
              </w:rPr>
              <w:t>Индивидуальная</w:t>
            </w:r>
          </w:p>
        </w:tc>
      </w:tr>
      <w:tr w:rsidR="003F2AB7" w:rsidRPr="00E367AF" w:rsidTr="00295628">
        <w:tblPrEx>
          <w:tblLook w:val="04A0" w:firstRow="1" w:lastRow="0" w:firstColumn="1" w:lastColumn="0" w:noHBand="0" w:noVBand="1"/>
        </w:tblPrEx>
        <w:tc>
          <w:tcPr>
            <w:tcW w:w="959" w:type="dxa"/>
          </w:tcPr>
          <w:p w:rsidR="003F2AB7" w:rsidRPr="00E367AF" w:rsidRDefault="003F2AB7" w:rsidP="00295628">
            <w:pPr>
              <w:rPr>
                <w:sz w:val="24"/>
                <w:szCs w:val="24"/>
              </w:rPr>
            </w:pPr>
            <w:r>
              <w:rPr>
                <w:sz w:val="24"/>
                <w:szCs w:val="24"/>
              </w:rPr>
              <w:t>95</w:t>
            </w:r>
          </w:p>
        </w:tc>
        <w:tc>
          <w:tcPr>
            <w:tcW w:w="2585" w:type="dxa"/>
          </w:tcPr>
          <w:p w:rsidR="003F2AB7" w:rsidRPr="00E367AF" w:rsidRDefault="00BF3B1B" w:rsidP="00295628">
            <w:pPr>
              <w:rPr>
                <w:sz w:val="24"/>
                <w:szCs w:val="24"/>
              </w:rPr>
            </w:pPr>
            <w:r>
              <w:rPr>
                <w:sz w:val="24"/>
                <w:szCs w:val="24"/>
              </w:rPr>
              <w:t xml:space="preserve">Чтение сказки  </w:t>
            </w:r>
            <w:r w:rsidR="003F2AB7" w:rsidRPr="00E367AF">
              <w:rPr>
                <w:sz w:val="24"/>
                <w:szCs w:val="24"/>
              </w:rPr>
              <w:t xml:space="preserve"> А.Толстой</w:t>
            </w:r>
            <w:r>
              <w:rPr>
                <w:sz w:val="24"/>
                <w:szCs w:val="24"/>
              </w:rPr>
              <w:t xml:space="preserve"> «Ёж» </w:t>
            </w:r>
            <w:r w:rsidRPr="00E367AF">
              <w:rPr>
                <w:sz w:val="24"/>
                <w:szCs w:val="24"/>
              </w:rPr>
              <w:t>(отрывок).</w:t>
            </w:r>
          </w:p>
          <w:p w:rsidR="003F2AB7" w:rsidRPr="00E367AF" w:rsidRDefault="003F2AB7" w:rsidP="00295628">
            <w:pPr>
              <w:rPr>
                <w:sz w:val="24"/>
                <w:szCs w:val="24"/>
              </w:rPr>
            </w:pPr>
            <w:r w:rsidRPr="00E367AF">
              <w:rPr>
                <w:sz w:val="24"/>
                <w:szCs w:val="24"/>
              </w:rPr>
              <w:t xml:space="preserve">Рассказы о животных </w:t>
            </w:r>
            <w:r w:rsidR="00BF3B1B" w:rsidRPr="00E367AF">
              <w:rPr>
                <w:sz w:val="24"/>
                <w:szCs w:val="24"/>
              </w:rPr>
              <w:t>В.Лунин</w:t>
            </w:r>
            <w:r w:rsidR="00BF3B1B">
              <w:rPr>
                <w:sz w:val="24"/>
                <w:szCs w:val="24"/>
              </w:rPr>
              <w:t xml:space="preserve"> «Волк ужасно разъярён…»</w:t>
            </w:r>
            <w:r w:rsidRPr="00E367AF">
              <w:rPr>
                <w:sz w:val="24"/>
                <w:szCs w:val="24"/>
              </w:rPr>
              <w:t>Г.Цыферов</w:t>
            </w:r>
            <w:r w:rsidR="00BF3B1B">
              <w:rPr>
                <w:sz w:val="24"/>
                <w:szCs w:val="24"/>
              </w:rPr>
              <w:t xml:space="preserve"> </w:t>
            </w:r>
            <w:r w:rsidR="00BF3B1B" w:rsidRPr="00E367AF">
              <w:rPr>
                <w:sz w:val="24"/>
                <w:szCs w:val="24"/>
              </w:rPr>
              <w:t>«Зелёный заяц».</w:t>
            </w:r>
          </w:p>
        </w:tc>
        <w:tc>
          <w:tcPr>
            <w:tcW w:w="4111" w:type="dxa"/>
          </w:tcPr>
          <w:p w:rsidR="003F2AB7" w:rsidRPr="00E367AF" w:rsidRDefault="003F2AB7" w:rsidP="00295628">
            <w:pPr>
              <w:rPr>
                <w:sz w:val="24"/>
                <w:szCs w:val="24"/>
              </w:rPr>
            </w:pPr>
            <w:r w:rsidRPr="00E367AF">
              <w:rPr>
                <w:sz w:val="24"/>
                <w:szCs w:val="24"/>
                <w:u w:val="single"/>
              </w:rPr>
              <w:t>Различать</w:t>
            </w:r>
            <w:r w:rsidRPr="00E367AF">
              <w:rPr>
                <w:sz w:val="24"/>
                <w:szCs w:val="24"/>
              </w:rPr>
              <w:t xml:space="preserve"> стихотворение, сказку, рассказ, загадку, по</w:t>
            </w:r>
            <w:r w:rsidRPr="00E367AF">
              <w:rPr>
                <w:sz w:val="24"/>
                <w:szCs w:val="24"/>
              </w:rPr>
              <w:softHyphen/>
              <w:t>словицу; подбирать пословицы для окончания рассказа; Обосновывать свою точку зрения</w:t>
            </w:r>
          </w:p>
        </w:tc>
        <w:tc>
          <w:tcPr>
            <w:tcW w:w="2376" w:type="dxa"/>
            <w:vMerge/>
          </w:tcPr>
          <w:p w:rsidR="003F2AB7" w:rsidRPr="00E367AF" w:rsidRDefault="003F2AB7" w:rsidP="00295628">
            <w:pPr>
              <w:rPr>
                <w:sz w:val="24"/>
                <w:szCs w:val="24"/>
                <w:u w:val="single"/>
              </w:rPr>
            </w:pPr>
          </w:p>
        </w:tc>
      </w:tr>
      <w:tr w:rsidR="00FD1507" w:rsidRPr="00E367AF" w:rsidTr="00295628">
        <w:tblPrEx>
          <w:tblLook w:val="04A0" w:firstRow="1" w:lastRow="0" w:firstColumn="1" w:lastColumn="0" w:noHBand="0" w:noVBand="1"/>
        </w:tblPrEx>
        <w:trPr>
          <w:trHeight w:val="2208"/>
        </w:trPr>
        <w:tc>
          <w:tcPr>
            <w:tcW w:w="959" w:type="dxa"/>
          </w:tcPr>
          <w:p w:rsidR="00FD1507" w:rsidRPr="00E367AF" w:rsidRDefault="00FD1507" w:rsidP="00295628">
            <w:pPr>
              <w:rPr>
                <w:sz w:val="24"/>
                <w:szCs w:val="24"/>
              </w:rPr>
            </w:pPr>
            <w:r>
              <w:rPr>
                <w:sz w:val="24"/>
                <w:szCs w:val="24"/>
              </w:rPr>
              <w:lastRenderedPageBreak/>
              <w:t>96</w:t>
            </w:r>
          </w:p>
        </w:tc>
        <w:tc>
          <w:tcPr>
            <w:tcW w:w="2585" w:type="dxa"/>
          </w:tcPr>
          <w:p w:rsidR="00FD1507" w:rsidRPr="00E367AF" w:rsidRDefault="00FD1507" w:rsidP="00295628">
            <w:pPr>
              <w:rPr>
                <w:sz w:val="24"/>
                <w:szCs w:val="24"/>
              </w:rPr>
            </w:pPr>
            <w:r w:rsidRPr="00E367AF">
              <w:rPr>
                <w:sz w:val="24"/>
                <w:szCs w:val="24"/>
              </w:rPr>
              <w:t>В.Драгунский</w:t>
            </w:r>
            <w:r>
              <w:rPr>
                <w:sz w:val="24"/>
                <w:szCs w:val="24"/>
              </w:rPr>
              <w:t xml:space="preserve"> «Он живой и светится». </w:t>
            </w:r>
          </w:p>
          <w:p w:rsidR="00FD1507" w:rsidRPr="00E367AF" w:rsidRDefault="00FD1507" w:rsidP="00295628">
            <w:pPr>
              <w:rPr>
                <w:sz w:val="24"/>
                <w:szCs w:val="24"/>
              </w:rPr>
            </w:pPr>
            <w:r>
              <w:rPr>
                <w:sz w:val="24"/>
                <w:szCs w:val="24"/>
              </w:rPr>
              <w:t>24</w:t>
            </w:r>
            <w:r w:rsidRPr="00A4323B">
              <w:rPr>
                <w:sz w:val="24"/>
                <w:szCs w:val="24"/>
              </w:rPr>
              <w:t>)Развитие восприятия художественного произведения Стихи о детях. Н.Саконская «Мы с мамой». Д/чт. Э.Упенкий «Всё в порядке»</w:t>
            </w:r>
          </w:p>
        </w:tc>
        <w:tc>
          <w:tcPr>
            <w:tcW w:w="4111" w:type="dxa"/>
          </w:tcPr>
          <w:p w:rsidR="00FD1507" w:rsidRPr="00E367AF" w:rsidRDefault="00FD1507" w:rsidP="00295628">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r w:rsidR="003F72C9">
              <w:rPr>
                <w:sz w:val="24"/>
                <w:szCs w:val="24"/>
              </w:rPr>
              <w:t>.</w:t>
            </w:r>
          </w:p>
          <w:p w:rsidR="00FD1507" w:rsidRPr="00E367AF" w:rsidRDefault="00FD1507" w:rsidP="00295628">
            <w:pPr>
              <w:rPr>
                <w:sz w:val="24"/>
                <w:szCs w:val="24"/>
              </w:rPr>
            </w:pPr>
            <w:r>
              <w:rPr>
                <w:sz w:val="24"/>
                <w:szCs w:val="24"/>
                <w:u w:val="single"/>
              </w:rPr>
              <w:t xml:space="preserve"> </w:t>
            </w:r>
          </w:p>
        </w:tc>
        <w:tc>
          <w:tcPr>
            <w:tcW w:w="2376" w:type="dxa"/>
          </w:tcPr>
          <w:p w:rsidR="00FD1507" w:rsidRPr="00E367AF" w:rsidRDefault="00FD1507" w:rsidP="00295628">
            <w:pPr>
              <w:rPr>
                <w:sz w:val="24"/>
                <w:szCs w:val="24"/>
                <w:u w:val="single"/>
              </w:rPr>
            </w:pPr>
            <w:r>
              <w:rPr>
                <w:rFonts w:eastAsia="Arial Unicode MS"/>
                <w:kern w:val="3"/>
                <w:sz w:val="24"/>
                <w:szCs w:val="24"/>
              </w:rPr>
              <w:t>Урок- слушание. Учебник, рабочая тетрадь.</w:t>
            </w:r>
          </w:p>
        </w:tc>
      </w:tr>
      <w:tr w:rsidR="00A97B15" w:rsidRPr="00E367AF" w:rsidTr="00295628">
        <w:tblPrEx>
          <w:tblLook w:val="04A0" w:firstRow="1" w:lastRow="0" w:firstColumn="1" w:lastColumn="0" w:noHBand="0" w:noVBand="1"/>
        </w:tblPrEx>
        <w:tc>
          <w:tcPr>
            <w:tcW w:w="959" w:type="dxa"/>
          </w:tcPr>
          <w:p w:rsidR="00A97B15" w:rsidRPr="006407EF" w:rsidRDefault="006407EF" w:rsidP="00295628">
            <w:pPr>
              <w:rPr>
                <w:sz w:val="24"/>
                <w:szCs w:val="24"/>
              </w:rPr>
            </w:pPr>
            <w:r w:rsidRPr="006407EF">
              <w:rPr>
                <w:sz w:val="24"/>
                <w:szCs w:val="24"/>
              </w:rPr>
              <w:t>97</w:t>
            </w:r>
          </w:p>
        </w:tc>
        <w:tc>
          <w:tcPr>
            <w:tcW w:w="2585" w:type="dxa"/>
          </w:tcPr>
          <w:p w:rsidR="00A97B15" w:rsidRPr="00E367AF" w:rsidRDefault="006F18DF" w:rsidP="00295628">
            <w:pPr>
              <w:rPr>
                <w:sz w:val="24"/>
                <w:szCs w:val="24"/>
              </w:rPr>
            </w:pPr>
            <w:r>
              <w:rPr>
                <w:sz w:val="24"/>
                <w:szCs w:val="24"/>
              </w:rPr>
              <w:t>Русская народная сказка «</w:t>
            </w:r>
            <w:r w:rsidR="00A97B15" w:rsidRPr="00E367AF">
              <w:rPr>
                <w:sz w:val="24"/>
                <w:szCs w:val="24"/>
              </w:rPr>
              <w:t>Лиса и журавль».</w:t>
            </w:r>
          </w:p>
          <w:p w:rsidR="00A97B15" w:rsidRPr="00E367AF" w:rsidRDefault="00A97B15" w:rsidP="00295628">
            <w:pPr>
              <w:rPr>
                <w:sz w:val="24"/>
                <w:szCs w:val="24"/>
              </w:rPr>
            </w:pPr>
            <w:r w:rsidRPr="00E367AF">
              <w:rPr>
                <w:sz w:val="24"/>
                <w:szCs w:val="24"/>
              </w:rPr>
              <w:t xml:space="preserve">  Н.Сладков «Лиса и мышь».</w:t>
            </w:r>
          </w:p>
        </w:tc>
        <w:tc>
          <w:tcPr>
            <w:tcW w:w="4111" w:type="dxa"/>
          </w:tcPr>
          <w:p w:rsidR="00A97B15" w:rsidRPr="00E367AF" w:rsidRDefault="00A97B15" w:rsidP="00295628">
            <w:pPr>
              <w:rPr>
                <w:sz w:val="24"/>
                <w:szCs w:val="24"/>
              </w:rPr>
            </w:pPr>
            <w:r w:rsidRPr="00E367AF">
              <w:rPr>
                <w:sz w:val="24"/>
                <w:szCs w:val="24"/>
                <w:u w:val="single"/>
              </w:rPr>
              <w:t>Выполнять</w:t>
            </w:r>
            <w:r w:rsidRPr="00E367AF">
              <w:rPr>
                <w:sz w:val="24"/>
                <w:szCs w:val="24"/>
              </w:rPr>
              <w:t xml:space="preserve"> задания к рассказу; обосновывать свою точку зрения.</w:t>
            </w:r>
          </w:p>
        </w:tc>
        <w:tc>
          <w:tcPr>
            <w:tcW w:w="2376" w:type="dxa"/>
          </w:tcPr>
          <w:p w:rsidR="002A78E3" w:rsidRPr="002A78E3" w:rsidRDefault="002A78E3" w:rsidP="00295628">
            <w:pPr>
              <w:rPr>
                <w:rFonts w:eastAsia="Arial Unicode MS"/>
                <w:kern w:val="3"/>
                <w:sz w:val="24"/>
                <w:szCs w:val="24"/>
              </w:rPr>
            </w:pPr>
            <w:r w:rsidRPr="002A78E3">
              <w:rPr>
                <w:rFonts w:eastAsia="Arial Unicode MS"/>
                <w:kern w:val="3"/>
                <w:sz w:val="24"/>
                <w:szCs w:val="24"/>
              </w:rPr>
              <w:t>Фронтальная</w:t>
            </w:r>
          </w:p>
          <w:p w:rsidR="00A97B15" w:rsidRPr="00E367AF" w:rsidRDefault="002A78E3" w:rsidP="00295628">
            <w:pPr>
              <w:rPr>
                <w:sz w:val="24"/>
                <w:szCs w:val="24"/>
                <w:u w:val="single"/>
              </w:rPr>
            </w:pPr>
            <w:r w:rsidRPr="002A78E3">
              <w:rPr>
                <w:rFonts w:eastAsia="Arial Unicode MS"/>
                <w:kern w:val="3"/>
                <w:sz w:val="24"/>
                <w:szCs w:val="24"/>
              </w:rPr>
              <w:t>Индивидуальная</w:t>
            </w:r>
          </w:p>
        </w:tc>
      </w:tr>
      <w:tr w:rsidR="003F2AB7" w:rsidRPr="00E367AF" w:rsidTr="00295628">
        <w:tblPrEx>
          <w:tblLook w:val="04A0" w:firstRow="1" w:lastRow="0" w:firstColumn="1" w:lastColumn="0" w:noHBand="0" w:noVBand="1"/>
        </w:tblPrEx>
        <w:tc>
          <w:tcPr>
            <w:tcW w:w="959" w:type="dxa"/>
          </w:tcPr>
          <w:p w:rsidR="003F2AB7" w:rsidRPr="00E367AF" w:rsidRDefault="003F2AB7" w:rsidP="00295628">
            <w:pPr>
              <w:rPr>
                <w:sz w:val="24"/>
                <w:szCs w:val="24"/>
              </w:rPr>
            </w:pPr>
            <w:r>
              <w:rPr>
                <w:sz w:val="24"/>
                <w:szCs w:val="24"/>
              </w:rPr>
              <w:t>9</w:t>
            </w:r>
            <w:r w:rsidR="006407EF">
              <w:rPr>
                <w:sz w:val="24"/>
                <w:szCs w:val="24"/>
              </w:rPr>
              <w:t>8</w:t>
            </w:r>
          </w:p>
        </w:tc>
        <w:tc>
          <w:tcPr>
            <w:tcW w:w="2585" w:type="dxa"/>
          </w:tcPr>
          <w:p w:rsidR="003F2AB7" w:rsidRPr="00E367AF" w:rsidRDefault="003F2AB7" w:rsidP="00295628">
            <w:pPr>
              <w:rPr>
                <w:sz w:val="24"/>
                <w:szCs w:val="24"/>
              </w:rPr>
            </w:pPr>
            <w:r w:rsidRPr="00E367AF">
              <w:rPr>
                <w:sz w:val="24"/>
                <w:szCs w:val="24"/>
              </w:rPr>
              <w:t>Чтение сказки Г.Сапгир</w:t>
            </w:r>
            <w:r w:rsidR="00BF3B1B">
              <w:rPr>
                <w:sz w:val="24"/>
                <w:szCs w:val="24"/>
              </w:rPr>
              <w:t xml:space="preserve"> </w:t>
            </w:r>
            <w:r w:rsidR="00BF3B1B" w:rsidRPr="00E367AF">
              <w:rPr>
                <w:sz w:val="24"/>
                <w:szCs w:val="24"/>
              </w:rPr>
              <w:t>«Лошарик»</w:t>
            </w:r>
          </w:p>
        </w:tc>
        <w:tc>
          <w:tcPr>
            <w:tcW w:w="4111" w:type="dxa"/>
          </w:tcPr>
          <w:p w:rsidR="003F2AB7" w:rsidRPr="00E367AF" w:rsidRDefault="003F2AB7" w:rsidP="00295628">
            <w:pPr>
              <w:rPr>
                <w:sz w:val="24"/>
                <w:szCs w:val="24"/>
              </w:rPr>
            </w:pPr>
            <w:r w:rsidRPr="00E367AF">
              <w:rPr>
                <w:sz w:val="24"/>
                <w:szCs w:val="24"/>
                <w:u w:val="single"/>
              </w:rPr>
              <w:t>Выполнять</w:t>
            </w:r>
            <w:r w:rsidRPr="00E367AF">
              <w:rPr>
                <w:sz w:val="24"/>
                <w:szCs w:val="24"/>
              </w:rPr>
              <w:t xml:space="preserve"> задания к рассказу; обосновывать свою точку зрения</w:t>
            </w:r>
          </w:p>
        </w:tc>
        <w:tc>
          <w:tcPr>
            <w:tcW w:w="2376" w:type="dxa"/>
            <w:vMerge w:val="restart"/>
          </w:tcPr>
          <w:p w:rsidR="003F2AB7" w:rsidRDefault="003F2AB7" w:rsidP="00295628">
            <w:pPr>
              <w:rPr>
                <w:rFonts w:eastAsia="Arial Unicode MS"/>
                <w:kern w:val="3"/>
                <w:sz w:val="24"/>
                <w:szCs w:val="24"/>
              </w:rPr>
            </w:pPr>
            <w:r>
              <w:rPr>
                <w:rFonts w:eastAsia="Arial Unicode MS"/>
                <w:kern w:val="3"/>
                <w:sz w:val="24"/>
                <w:szCs w:val="24"/>
              </w:rPr>
              <w:t>Урок изучения нового материала. Учебник, рабочая тетрадь.</w:t>
            </w:r>
          </w:p>
          <w:p w:rsidR="002A78E3" w:rsidRPr="002A78E3" w:rsidRDefault="002A78E3" w:rsidP="00295628">
            <w:pPr>
              <w:rPr>
                <w:rFonts w:eastAsia="Arial Unicode MS"/>
                <w:kern w:val="3"/>
                <w:sz w:val="24"/>
                <w:szCs w:val="24"/>
              </w:rPr>
            </w:pPr>
            <w:r w:rsidRPr="002A78E3">
              <w:rPr>
                <w:rFonts w:eastAsia="Arial Unicode MS"/>
                <w:kern w:val="3"/>
                <w:sz w:val="24"/>
                <w:szCs w:val="24"/>
              </w:rPr>
              <w:t>Фронтальная</w:t>
            </w:r>
          </w:p>
          <w:p w:rsidR="002A78E3" w:rsidRPr="00E367AF" w:rsidRDefault="002A78E3" w:rsidP="00295628">
            <w:pPr>
              <w:rPr>
                <w:sz w:val="24"/>
                <w:szCs w:val="24"/>
                <w:u w:val="single"/>
              </w:rPr>
            </w:pPr>
            <w:r w:rsidRPr="002A78E3">
              <w:rPr>
                <w:rFonts w:eastAsia="Arial Unicode MS"/>
                <w:kern w:val="3"/>
                <w:sz w:val="24"/>
                <w:szCs w:val="24"/>
              </w:rPr>
              <w:t>Индивидуальная</w:t>
            </w:r>
          </w:p>
        </w:tc>
      </w:tr>
      <w:tr w:rsidR="0048716F" w:rsidRPr="00E367AF" w:rsidTr="00295628">
        <w:tblPrEx>
          <w:tblLook w:val="04A0" w:firstRow="1" w:lastRow="0" w:firstColumn="1" w:lastColumn="0" w:noHBand="0" w:noVBand="1"/>
        </w:tblPrEx>
        <w:trPr>
          <w:trHeight w:val="276"/>
        </w:trPr>
        <w:tc>
          <w:tcPr>
            <w:tcW w:w="959" w:type="dxa"/>
            <w:vMerge w:val="restart"/>
          </w:tcPr>
          <w:p w:rsidR="0048716F" w:rsidRPr="00E367AF" w:rsidRDefault="0048716F" w:rsidP="00295628">
            <w:pPr>
              <w:rPr>
                <w:sz w:val="24"/>
                <w:szCs w:val="24"/>
              </w:rPr>
            </w:pPr>
            <w:r>
              <w:rPr>
                <w:sz w:val="24"/>
                <w:szCs w:val="24"/>
              </w:rPr>
              <w:t>99</w:t>
            </w:r>
          </w:p>
          <w:p w:rsidR="0048716F" w:rsidRPr="00E367AF" w:rsidRDefault="0048716F" w:rsidP="00295628">
            <w:pPr>
              <w:rPr>
                <w:sz w:val="24"/>
                <w:szCs w:val="24"/>
              </w:rPr>
            </w:pPr>
          </w:p>
        </w:tc>
        <w:tc>
          <w:tcPr>
            <w:tcW w:w="2585" w:type="dxa"/>
            <w:vMerge w:val="restart"/>
          </w:tcPr>
          <w:p w:rsidR="0048716F" w:rsidRPr="00E367AF" w:rsidRDefault="0048716F" w:rsidP="00295628">
            <w:pPr>
              <w:rPr>
                <w:sz w:val="24"/>
                <w:szCs w:val="24"/>
              </w:rPr>
            </w:pPr>
            <w:r w:rsidRPr="00E367AF">
              <w:rPr>
                <w:sz w:val="24"/>
                <w:szCs w:val="24"/>
              </w:rPr>
              <w:t xml:space="preserve">В.Берестов  </w:t>
            </w:r>
            <w:r>
              <w:rPr>
                <w:sz w:val="24"/>
                <w:szCs w:val="24"/>
              </w:rPr>
              <w:t>«</w:t>
            </w:r>
            <w:r w:rsidRPr="00E367AF">
              <w:rPr>
                <w:sz w:val="24"/>
                <w:szCs w:val="24"/>
              </w:rPr>
              <w:t>Картинки в лужах»</w:t>
            </w:r>
          </w:p>
          <w:p w:rsidR="0048716F" w:rsidRPr="00E367AF" w:rsidRDefault="0048716F" w:rsidP="00295628">
            <w:pPr>
              <w:rPr>
                <w:sz w:val="24"/>
                <w:szCs w:val="24"/>
              </w:rPr>
            </w:pPr>
            <w:r>
              <w:rPr>
                <w:sz w:val="24"/>
                <w:szCs w:val="24"/>
              </w:rPr>
              <w:t>(25</w:t>
            </w:r>
            <w:r w:rsidRPr="00A4323B">
              <w:rPr>
                <w:sz w:val="24"/>
                <w:szCs w:val="24"/>
              </w:rPr>
              <w:t xml:space="preserve">)Развитие восприятия художественного произведения Рассказы о детях. </w:t>
            </w:r>
            <w:r>
              <w:rPr>
                <w:sz w:val="24"/>
                <w:szCs w:val="24"/>
              </w:rPr>
              <w:t>В.Чаплина</w:t>
            </w:r>
            <w:r w:rsidRPr="00A4323B">
              <w:rPr>
                <w:sz w:val="24"/>
                <w:szCs w:val="24"/>
              </w:rPr>
              <w:t xml:space="preserve"> «</w:t>
            </w:r>
            <w:r>
              <w:rPr>
                <w:sz w:val="24"/>
                <w:szCs w:val="24"/>
              </w:rPr>
              <w:t xml:space="preserve"> Мушка»</w:t>
            </w:r>
          </w:p>
        </w:tc>
        <w:tc>
          <w:tcPr>
            <w:tcW w:w="4111" w:type="dxa"/>
            <w:vMerge w:val="restart"/>
          </w:tcPr>
          <w:p w:rsidR="0048716F" w:rsidRPr="00E367AF" w:rsidRDefault="0048716F" w:rsidP="00295628">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r>
              <w:rPr>
                <w:sz w:val="24"/>
                <w:szCs w:val="24"/>
              </w:rPr>
              <w:t>.</w:t>
            </w:r>
          </w:p>
        </w:tc>
        <w:tc>
          <w:tcPr>
            <w:tcW w:w="2376" w:type="dxa"/>
            <w:vMerge/>
          </w:tcPr>
          <w:p w:rsidR="0048716F" w:rsidRPr="00E367AF" w:rsidRDefault="0048716F" w:rsidP="00295628">
            <w:pPr>
              <w:rPr>
                <w:sz w:val="24"/>
                <w:szCs w:val="24"/>
                <w:u w:val="single"/>
              </w:rPr>
            </w:pPr>
          </w:p>
        </w:tc>
      </w:tr>
      <w:tr w:rsidR="0048716F" w:rsidRPr="00E367AF" w:rsidTr="00295628">
        <w:tblPrEx>
          <w:tblLook w:val="04A0" w:firstRow="1" w:lastRow="0" w:firstColumn="1" w:lastColumn="0" w:noHBand="0" w:noVBand="1"/>
        </w:tblPrEx>
        <w:tc>
          <w:tcPr>
            <w:tcW w:w="959" w:type="dxa"/>
            <w:vMerge/>
          </w:tcPr>
          <w:p w:rsidR="0048716F" w:rsidRPr="00E367AF" w:rsidRDefault="0048716F" w:rsidP="00295628">
            <w:pPr>
              <w:rPr>
                <w:sz w:val="24"/>
                <w:szCs w:val="24"/>
              </w:rPr>
            </w:pPr>
          </w:p>
        </w:tc>
        <w:tc>
          <w:tcPr>
            <w:tcW w:w="2585" w:type="dxa"/>
            <w:vMerge/>
          </w:tcPr>
          <w:p w:rsidR="0048716F" w:rsidRPr="00A4323B" w:rsidRDefault="0048716F" w:rsidP="00295628">
            <w:pPr>
              <w:rPr>
                <w:sz w:val="24"/>
                <w:szCs w:val="24"/>
              </w:rPr>
            </w:pPr>
          </w:p>
        </w:tc>
        <w:tc>
          <w:tcPr>
            <w:tcW w:w="4111" w:type="dxa"/>
            <w:vMerge/>
          </w:tcPr>
          <w:p w:rsidR="0048716F" w:rsidRPr="00E367AF" w:rsidRDefault="0048716F" w:rsidP="00295628">
            <w:pPr>
              <w:rPr>
                <w:sz w:val="24"/>
                <w:szCs w:val="24"/>
              </w:rPr>
            </w:pPr>
          </w:p>
        </w:tc>
        <w:tc>
          <w:tcPr>
            <w:tcW w:w="2376" w:type="dxa"/>
          </w:tcPr>
          <w:p w:rsidR="0048716F" w:rsidRPr="00E367AF" w:rsidRDefault="0048716F" w:rsidP="00295628">
            <w:pPr>
              <w:rPr>
                <w:sz w:val="24"/>
                <w:szCs w:val="24"/>
                <w:u w:val="single"/>
              </w:rPr>
            </w:pPr>
            <w:r>
              <w:rPr>
                <w:rFonts w:eastAsia="Arial Unicode MS"/>
                <w:kern w:val="3"/>
                <w:sz w:val="24"/>
                <w:szCs w:val="24"/>
              </w:rPr>
              <w:t>Урок- слушание. Учебник, рабочая тетрадь.</w:t>
            </w:r>
          </w:p>
        </w:tc>
      </w:tr>
      <w:tr w:rsidR="0087083F" w:rsidRPr="00E367AF" w:rsidTr="00295628">
        <w:tblPrEx>
          <w:tblLook w:val="04A0" w:firstRow="1" w:lastRow="0" w:firstColumn="1" w:lastColumn="0" w:noHBand="0" w:noVBand="1"/>
        </w:tblPrEx>
        <w:tc>
          <w:tcPr>
            <w:tcW w:w="10031" w:type="dxa"/>
            <w:gridSpan w:val="4"/>
          </w:tcPr>
          <w:p w:rsidR="0087083F" w:rsidRPr="00E367AF" w:rsidRDefault="0087083F" w:rsidP="00295628">
            <w:pPr>
              <w:jc w:val="center"/>
              <w:rPr>
                <w:b/>
                <w:sz w:val="24"/>
                <w:szCs w:val="24"/>
              </w:rPr>
            </w:pPr>
            <w:r w:rsidRPr="00E367AF">
              <w:rPr>
                <w:b/>
                <w:sz w:val="24"/>
                <w:szCs w:val="24"/>
              </w:rPr>
              <w:t>Читае</w:t>
            </w:r>
            <w:r>
              <w:rPr>
                <w:b/>
                <w:sz w:val="24"/>
                <w:szCs w:val="24"/>
              </w:rPr>
              <w:t>м сказки, загадки, скороговорки (3 ч)</w:t>
            </w:r>
          </w:p>
          <w:p w:rsidR="0087083F" w:rsidRPr="00E367AF" w:rsidRDefault="0087083F" w:rsidP="00295628">
            <w:pPr>
              <w:jc w:val="center"/>
              <w:rPr>
                <w:b/>
                <w:sz w:val="24"/>
                <w:szCs w:val="24"/>
              </w:rPr>
            </w:pPr>
          </w:p>
        </w:tc>
      </w:tr>
      <w:tr w:rsidR="00A97B15" w:rsidRPr="00E367AF" w:rsidTr="00295628">
        <w:tblPrEx>
          <w:tblLook w:val="04A0" w:firstRow="1" w:lastRow="0" w:firstColumn="1" w:lastColumn="0" w:noHBand="0" w:noVBand="1"/>
        </w:tblPrEx>
        <w:tc>
          <w:tcPr>
            <w:tcW w:w="959" w:type="dxa"/>
          </w:tcPr>
          <w:p w:rsidR="00A97B15" w:rsidRPr="00E367AF" w:rsidRDefault="00A97B15" w:rsidP="00295628">
            <w:pPr>
              <w:rPr>
                <w:sz w:val="24"/>
                <w:szCs w:val="24"/>
              </w:rPr>
            </w:pPr>
            <w:r>
              <w:rPr>
                <w:sz w:val="24"/>
                <w:szCs w:val="24"/>
              </w:rPr>
              <w:t>10</w:t>
            </w:r>
            <w:r w:rsidR="006407EF">
              <w:rPr>
                <w:sz w:val="24"/>
                <w:szCs w:val="24"/>
              </w:rPr>
              <w:t>0</w:t>
            </w:r>
          </w:p>
        </w:tc>
        <w:tc>
          <w:tcPr>
            <w:tcW w:w="2585" w:type="dxa"/>
          </w:tcPr>
          <w:p w:rsidR="00A97B15" w:rsidRPr="00E367AF" w:rsidRDefault="00A97B15" w:rsidP="00295628">
            <w:pPr>
              <w:rPr>
                <w:sz w:val="24"/>
                <w:szCs w:val="24"/>
              </w:rPr>
            </w:pPr>
            <w:r w:rsidRPr="00E367AF">
              <w:rPr>
                <w:sz w:val="24"/>
                <w:szCs w:val="24"/>
              </w:rPr>
              <w:t>Литературные (авторские) сказки. А.С.Пушкин</w:t>
            </w:r>
          </w:p>
          <w:p w:rsidR="00A97B15" w:rsidRPr="00E367AF" w:rsidRDefault="00A97B15" w:rsidP="00295628">
            <w:pPr>
              <w:rPr>
                <w:sz w:val="24"/>
                <w:szCs w:val="24"/>
              </w:rPr>
            </w:pPr>
            <w:r w:rsidRPr="00E367AF">
              <w:rPr>
                <w:sz w:val="24"/>
                <w:szCs w:val="24"/>
              </w:rPr>
              <w:t>«Сказка о царе Салтане…</w:t>
            </w:r>
            <w:r>
              <w:rPr>
                <w:sz w:val="24"/>
                <w:szCs w:val="24"/>
              </w:rPr>
              <w:t>»</w:t>
            </w:r>
          </w:p>
        </w:tc>
        <w:tc>
          <w:tcPr>
            <w:tcW w:w="4111" w:type="dxa"/>
          </w:tcPr>
          <w:p w:rsidR="00A97B15" w:rsidRPr="00E367AF" w:rsidRDefault="00A97B15" w:rsidP="00295628">
            <w:pPr>
              <w:rPr>
                <w:sz w:val="24"/>
                <w:szCs w:val="24"/>
              </w:rPr>
            </w:pPr>
            <w:r w:rsidRPr="00E367AF">
              <w:rPr>
                <w:sz w:val="24"/>
                <w:szCs w:val="24"/>
                <w:u w:val="single"/>
              </w:rPr>
              <w:t>Уметь</w:t>
            </w:r>
            <w:r w:rsidRPr="00E367AF">
              <w:rPr>
                <w:sz w:val="24"/>
                <w:szCs w:val="24"/>
              </w:rPr>
              <w:t xml:space="preserve"> читать плавно слогами и целыми словами вслух небольшие тексты.</w:t>
            </w:r>
          </w:p>
          <w:p w:rsidR="00A97B15" w:rsidRPr="00E367AF" w:rsidRDefault="00A97B15" w:rsidP="00295628">
            <w:pPr>
              <w:rPr>
                <w:sz w:val="24"/>
                <w:szCs w:val="24"/>
              </w:rPr>
            </w:pPr>
            <w:r w:rsidRPr="00E367AF">
              <w:rPr>
                <w:sz w:val="24"/>
                <w:szCs w:val="24"/>
                <w:u w:val="single"/>
              </w:rPr>
              <w:t>Уметь</w:t>
            </w:r>
            <w:r w:rsidRPr="00E367AF">
              <w:rPr>
                <w:sz w:val="24"/>
                <w:szCs w:val="24"/>
              </w:rPr>
              <w:t xml:space="preserve"> отвечать на вопросы по содержанию прочитанного.</w:t>
            </w:r>
          </w:p>
          <w:p w:rsidR="00A97B15" w:rsidRPr="00E367AF" w:rsidRDefault="00A97B15" w:rsidP="00295628">
            <w:pPr>
              <w:rPr>
                <w:sz w:val="24"/>
                <w:szCs w:val="24"/>
              </w:rPr>
            </w:pPr>
            <w:r w:rsidRPr="00E367AF">
              <w:rPr>
                <w:sz w:val="24"/>
                <w:szCs w:val="24"/>
                <w:u w:val="single"/>
              </w:rPr>
              <w:t>Различать</w:t>
            </w:r>
            <w:r w:rsidRPr="00E367AF">
              <w:rPr>
                <w:sz w:val="24"/>
                <w:szCs w:val="24"/>
              </w:rPr>
              <w:t xml:space="preserve"> стихотворение, сказку, рассказ, загадку, по</w:t>
            </w:r>
            <w:r w:rsidRPr="00E367AF">
              <w:rPr>
                <w:sz w:val="24"/>
                <w:szCs w:val="24"/>
              </w:rPr>
              <w:softHyphen/>
              <w:t>словицу.</w:t>
            </w:r>
          </w:p>
        </w:tc>
        <w:tc>
          <w:tcPr>
            <w:tcW w:w="2376" w:type="dxa"/>
          </w:tcPr>
          <w:p w:rsidR="00A97B15" w:rsidRPr="00E367AF" w:rsidRDefault="003F2AB7" w:rsidP="00295628">
            <w:pPr>
              <w:rPr>
                <w:sz w:val="24"/>
                <w:szCs w:val="24"/>
                <w:u w:val="single"/>
              </w:rPr>
            </w:pPr>
            <w:r>
              <w:rPr>
                <w:rFonts w:eastAsia="Arial Unicode MS"/>
                <w:kern w:val="3"/>
                <w:sz w:val="24"/>
                <w:szCs w:val="24"/>
              </w:rPr>
              <w:t>Урок изучения нового материала. Учебник, рабочая тетрадь, электронное приложение</w:t>
            </w:r>
          </w:p>
        </w:tc>
      </w:tr>
      <w:tr w:rsidR="00A97B15" w:rsidRPr="00E367AF" w:rsidTr="00295628">
        <w:tblPrEx>
          <w:tblLook w:val="04A0" w:firstRow="1" w:lastRow="0" w:firstColumn="1" w:lastColumn="0" w:noHBand="0" w:noVBand="1"/>
        </w:tblPrEx>
        <w:tc>
          <w:tcPr>
            <w:tcW w:w="959" w:type="dxa"/>
          </w:tcPr>
          <w:p w:rsidR="00A97B15" w:rsidRPr="00E367AF" w:rsidRDefault="00A97B15" w:rsidP="00295628">
            <w:pPr>
              <w:rPr>
                <w:sz w:val="24"/>
                <w:szCs w:val="24"/>
              </w:rPr>
            </w:pPr>
            <w:r>
              <w:rPr>
                <w:sz w:val="24"/>
                <w:szCs w:val="24"/>
              </w:rPr>
              <w:t>10</w:t>
            </w:r>
            <w:r w:rsidR="00A13DE4">
              <w:rPr>
                <w:sz w:val="24"/>
                <w:szCs w:val="24"/>
              </w:rPr>
              <w:t>1</w:t>
            </w:r>
          </w:p>
        </w:tc>
        <w:tc>
          <w:tcPr>
            <w:tcW w:w="2585" w:type="dxa"/>
          </w:tcPr>
          <w:p w:rsidR="00A97B15" w:rsidRPr="00E367AF" w:rsidRDefault="00A97B15" w:rsidP="00295628">
            <w:pPr>
              <w:rPr>
                <w:sz w:val="24"/>
                <w:szCs w:val="24"/>
              </w:rPr>
            </w:pPr>
            <w:r>
              <w:rPr>
                <w:sz w:val="24"/>
                <w:szCs w:val="24"/>
              </w:rPr>
              <w:t xml:space="preserve"> Н</w:t>
            </w:r>
            <w:r w:rsidRPr="00E367AF">
              <w:rPr>
                <w:sz w:val="24"/>
                <w:szCs w:val="24"/>
              </w:rPr>
              <w:t xml:space="preserve">ародные </w:t>
            </w:r>
            <w:r>
              <w:rPr>
                <w:sz w:val="24"/>
                <w:szCs w:val="24"/>
              </w:rPr>
              <w:t>сказка.</w:t>
            </w:r>
            <w:r w:rsidRPr="00E367AF">
              <w:rPr>
                <w:sz w:val="24"/>
                <w:szCs w:val="24"/>
              </w:rPr>
              <w:t xml:space="preserve"> Русская народная сказка «Пузырь, Соломинка и Лапоть».</w:t>
            </w:r>
          </w:p>
        </w:tc>
        <w:tc>
          <w:tcPr>
            <w:tcW w:w="4111" w:type="dxa"/>
          </w:tcPr>
          <w:p w:rsidR="00A97B15" w:rsidRPr="00E367AF" w:rsidRDefault="00A97B15" w:rsidP="00295628">
            <w:pPr>
              <w:rPr>
                <w:sz w:val="24"/>
                <w:szCs w:val="24"/>
              </w:rPr>
            </w:pPr>
            <w:r w:rsidRPr="00E367AF">
              <w:rPr>
                <w:sz w:val="24"/>
                <w:szCs w:val="24"/>
              </w:rPr>
              <w:tab/>
              <w:t>Знакомиться с литературными (авторскими) и народными сказками; Работать с текстами сказок; выполнять задания в учебнике и тетради.</w:t>
            </w:r>
          </w:p>
        </w:tc>
        <w:tc>
          <w:tcPr>
            <w:tcW w:w="2376" w:type="dxa"/>
          </w:tcPr>
          <w:p w:rsidR="00A97B15" w:rsidRPr="00E367AF" w:rsidRDefault="003F2AB7" w:rsidP="00295628">
            <w:pPr>
              <w:rPr>
                <w:sz w:val="24"/>
                <w:szCs w:val="24"/>
              </w:rPr>
            </w:pPr>
            <w:r>
              <w:rPr>
                <w:rFonts w:eastAsia="Arial Unicode MS"/>
                <w:kern w:val="3"/>
                <w:sz w:val="24"/>
                <w:szCs w:val="24"/>
              </w:rPr>
              <w:t>Урок изучения нового материала. Учебник, рабочая тетрадь.</w:t>
            </w:r>
          </w:p>
        </w:tc>
      </w:tr>
      <w:tr w:rsidR="00A97B15" w:rsidRPr="00E367AF" w:rsidTr="00295628">
        <w:tblPrEx>
          <w:tblLook w:val="04A0" w:firstRow="1" w:lastRow="0" w:firstColumn="1" w:lastColumn="0" w:noHBand="0" w:noVBand="1"/>
        </w:tblPrEx>
        <w:tc>
          <w:tcPr>
            <w:tcW w:w="959" w:type="dxa"/>
          </w:tcPr>
          <w:p w:rsidR="00A97B15" w:rsidRPr="00E367AF" w:rsidRDefault="00A97B15" w:rsidP="00295628">
            <w:pPr>
              <w:rPr>
                <w:sz w:val="24"/>
                <w:szCs w:val="24"/>
              </w:rPr>
            </w:pPr>
            <w:r>
              <w:rPr>
                <w:sz w:val="24"/>
                <w:szCs w:val="24"/>
              </w:rPr>
              <w:t>10</w:t>
            </w:r>
            <w:r w:rsidR="00A13DE4">
              <w:rPr>
                <w:sz w:val="24"/>
                <w:szCs w:val="24"/>
              </w:rPr>
              <w:t>2</w:t>
            </w:r>
          </w:p>
        </w:tc>
        <w:tc>
          <w:tcPr>
            <w:tcW w:w="2585" w:type="dxa"/>
          </w:tcPr>
          <w:p w:rsidR="00A97B15" w:rsidRPr="00E367AF" w:rsidRDefault="00A4323B" w:rsidP="00295628">
            <w:pPr>
              <w:rPr>
                <w:sz w:val="24"/>
                <w:szCs w:val="24"/>
              </w:rPr>
            </w:pPr>
            <w:r>
              <w:rPr>
                <w:sz w:val="24"/>
                <w:szCs w:val="24"/>
              </w:rPr>
              <w:t>Литературная (авторская) сказка</w:t>
            </w:r>
            <w:r w:rsidR="00A97B15" w:rsidRPr="00E367AF">
              <w:rPr>
                <w:sz w:val="24"/>
                <w:szCs w:val="24"/>
              </w:rPr>
              <w:t>.</w:t>
            </w:r>
            <w:r w:rsidR="00A97B15">
              <w:rPr>
                <w:sz w:val="24"/>
                <w:szCs w:val="24"/>
              </w:rPr>
              <w:t xml:space="preserve"> </w:t>
            </w:r>
            <w:r>
              <w:rPr>
                <w:sz w:val="24"/>
                <w:szCs w:val="24"/>
              </w:rPr>
              <w:t xml:space="preserve"> В. Бианки «Лис и Мышонок», «Проверь себя», «Книжная полка»  </w:t>
            </w:r>
            <w:r w:rsidR="00A97B15">
              <w:rPr>
                <w:sz w:val="24"/>
                <w:szCs w:val="24"/>
              </w:rPr>
              <w:t xml:space="preserve">  </w:t>
            </w:r>
          </w:p>
        </w:tc>
        <w:tc>
          <w:tcPr>
            <w:tcW w:w="4111" w:type="dxa"/>
          </w:tcPr>
          <w:p w:rsidR="00A97B15" w:rsidRPr="00E367AF" w:rsidRDefault="00A97B15" w:rsidP="00295628">
            <w:pPr>
              <w:rPr>
                <w:sz w:val="24"/>
                <w:szCs w:val="24"/>
              </w:rPr>
            </w:pPr>
            <w:r w:rsidRPr="00E367AF">
              <w:rPr>
                <w:sz w:val="24"/>
                <w:szCs w:val="24"/>
              </w:rPr>
              <w:t>Читать плавно слогами и целыми словами;</w:t>
            </w:r>
          </w:p>
          <w:p w:rsidR="00A97B15" w:rsidRPr="00E367AF" w:rsidRDefault="00A97B15" w:rsidP="00295628">
            <w:pPr>
              <w:rPr>
                <w:sz w:val="24"/>
                <w:szCs w:val="24"/>
              </w:rPr>
            </w:pPr>
            <w:r w:rsidRPr="00E367AF">
              <w:rPr>
                <w:sz w:val="24"/>
                <w:szCs w:val="24"/>
              </w:rPr>
              <w:t>пересказывать содержание прочитанного по вопросам учителя.</w:t>
            </w:r>
          </w:p>
        </w:tc>
        <w:tc>
          <w:tcPr>
            <w:tcW w:w="2376" w:type="dxa"/>
          </w:tcPr>
          <w:p w:rsidR="00A97B15" w:rsidRDefault="003F2AB7" w:rsidP="00295628">
            <w:pPr>
              <w:rPr>
                <w:rFonts w:eastAsia="Arial Unicode MS"/>
                <w:kern w:val="3"/>
                <w:sz w:val="24"/>
                <w:szCs w:val="24"/>
              </w:rPr>
            </w:pPr>
            <w:r>
              <w:rPr>
                <w:rFonts w:eastAsia="Arial Unicode MS"/>
                <w:kern w:val="3"/>
                <w:sz w:val="24"/>
                <w:szCs w:val="24"/>
              </w:rPr>
              <w:t>Урок изучения нового материала. Учебник, рабочая тетрадь.</w:t>
            </w:r>
          </w:p>
          <w:p w:rsidR="002A78E3" w:rsidRPr="002A78E3" w:rsidRDefault="002A78E3" w:rsidP="00295628">
            <w:pPr>
              <w:rPr>
                <w:rFonts w:eastAsia="Arial Unicode MS"/>
                <w:kern w:val="3"/>
                <w:sz w:val="24"/>
                <w:szCs w:val="24"/>
              </w:rPr>
            </w:pPr>
            <w:r w:rsidRPr="002A78E3">
              <w:rPr>
                <w:rFonts w:eastAsia="Arial Unicode MS"/>
                <w:kern w:val="3"/>
                <w:sz w:val="24"/>
                <w:szCs w:val="24"/>
              </w:rPr>
              <w:t>Фронтальная</w:t>
            </w:r>
          </w:p>
          <w:p w:rsidR="002A78E3" w:rsidRPr="00E367AF" w:rsidRDefault="002A78E3" w:rsidP="00295628">
            <w:pPr>
              <w:rPr>
                <w:sz w:val="24"/>
                <w:szCs w:val="24"/>
              </w:rPr>
            </w:pPr>
            <w:r w:rsidRPr="002A78E3">
              <w:rPr>
                <w:rFonts w:eastAsia="Arial Unicode MS"/>
                <w:kern w:val="3"/>
                <w:sz w:val="24"/>
                <w:szCs w:val="24"/>
              </w:rPr>
              <w:t>Индивидуальная</w:t>
            </w:r>
          </w:p>
        </w:tc>
      </w:tr>
      <w:tr w:rsidR="00826C59" w:rsidRPr="00E367AF" w:rsidTr="00295628">
        <w:tblPrEx>
          <w:tblLook w:val="04A0" w:firstRow="1" w:lastRow="0" w:firstColumn="1" w:lastColumn="0" w:noHBand="0" w:noVBand="1"/>
        </w:tblPrEx>
        <w:tc>
          <w:tcPr>
            <w:tcW w:w="959" w:type="dxa"/>
          </w:tcPr>
          <w:p w:rsidR="00826C59" w:rsidRDefault="00A13DE4" w:rsidP="00295628">
            <w:pPr>
              <w:rPr>
                <w:sz w:val="24"/>
                <w:szCs w:val="24"/>
              </w:rPr>
            </w:pPr>
            <w:r>
              <w:rPr>
                <w:sz w:val="24"/>
                <w:szCs w:val="24"/>
              </w:rPr>
              <w:t>103</w:t>
            </w:r>
          </w:p>
        </w:tc>
        <w:tc>
          <w:tcPr>
            <w:tcW w:w="2585" w:type="dxa"/>
          </w:tcPr>
          <w:p w:rsidR="00F8581F" w:rsidRDefault="00F8581F" w:rsidP="00295628">
            <w:pPr>
              <w:rPr>
                <w:sz w:val="24"/>
                <w:szCs w:val="24"/>
              </w:rPr>
            </w:pPr>
            <w:r>
              <w:rPr>
                <w:i/>
                <w:sz w:val="24"/>
                <w:szCs w:val="24"/>
              </w:rPr>
              <w:t xml:space="preserve"> </w:t>
            </w:r>
            <w:r w:rsidR="000251F0">
              <w:rPr>
                <w:sz w:val="24"/>
                <w:szCs w:val="24"/>
              </w:rPr>
              <w:t>(26</w:t>
            </w:r>
            <w:r w:rsidRPr="00A4323B">
              <w:rPr>
                <w:sz w:val="24"/>
                <w:szCs w:val="24"/>
              </w:rPr>
              <w:t>) Развитие восприятия художественного произведения В. Сутеев</w:t>
            </w:r>
            <w:r w:rsidRPr="00E367AF">
              <w:rPr>
                <w:sz w:val="24"/>
                <w:szCs w:val="24"/>
              </w:rPr>
              <w:t xml:space="preserve"> «Палочка-выручалочка»</w:t>
            </w:r>
            <w:r>
              <w:rPr>
                <w:sz w:val="24"/>
                <w:szCs w:val="24"/>
              </w:rPr>
              <w:t xml:space="preserve">, </w:t>
            </w:r>
            <w:r>
              <w:rPr>
                <w:sz w:val="24"/>
                <w:szCs w:val="24"/>
              </w:rPr>
              <w:lastRenderedPageBreak/>
              <w:t>«Кораблик». д/чт Кир Булычёв «Скороговорка»</w:t>
            </w:r>
          </w:p>
          <w:p w:rsidR="00F8581F" w:rsidRDefault="00F8581F" w:rsidP="00295628">
            <w:pPr>
              <w:rPr>
                <w:sz w:val="24"/>
                <w:szCs w:val="24"/>
              </w:rPr>
            </w:pPr>
          </w:p>
        </w:tc>
        <w:tc>
          <w:tcPr>
            <w:tcW w:w="4111" w:type="dxa"/>
          </w:tcPr>
          <w:p w:rsidR="00826C59" w:rsidRPr="00E367AF" w:rsidRDefault="0048716F" w:rsidP="00295628">
            <w:pPr>
              <w:rPr>
                <w:sz w:val="24"/>
                <w:szCs w:val="24"/>
              </w:rPr>
            </w:pPr>
            <w:r w:rsidRPr="00E367AF">
              <w:rPr>
                <w:sz w:val="24"/>
                <w:szCs w:val="24"/>
                <w:u w:val="single"/>
              </w:rPr>
              <w:lastRenderedPageBreak/>
              <w:t xml:space="preserve">Анализировать текст: </w:t>
            </w:r>
            <w:r w:rsidRPr="00E367AF">
              <w:rPr>
                <w:sz w:val="24"/>
                <w:szCs w:val="24"/>
              </w:rPr>
              <w:t>осозна</w:t>
            </w:r>
            <w:r>
              <w:rPr>
                <w:sz w:val="24"/>
                <w:szCs w:val="24"/>
              </w:rPr>
              <w:t>ва</w:t>
            </w:r>
            <w:r w:rsidRPr="00E367AF">
              <w:rPr>
                <w:sz w:val="24"/>
                <w:szCs w:val="24"/>
              </w:rPr>
              <w:t>ть смысл прочитанного; отвечать на вопросы; определять основную мысль прочитанного произведения</w:t>
            </w:r>
            <w:r>
              <w:rPr>
                <w:sz w:val="24"/>
                <w:szCs w:val="24"/>
              </w:rPr>
              <w:t>.</w:t>
            </w:r>
          </w:p>
        </w:tc>
        <w:tc>
          <w:tcPr>
            <w:tcW w:w="2376" w:type="dxa"/>
          </w:tcPr>
          <w:p w:rsidR="00826C59" w:rsidRPr="00E367AF" w:rsidRDefault="00826C59" w:rsidP="00295628">
            <w:pPr>
              <w:rPr>
                <w:sz w:val="24"/>
                <w:szCs w:val="24"/>
              </w:rPr>
            </w:pPr>
            <w:r>
              <w:rPr>
                <w:rFonts w:eastAsia="Arial Unicode MS"/>
                <w:kern w:val="3"/>
                <w:sz w:val="24"/>
                <w:szCs w:val="24"/>
              </w:rPr>
              <w:t xml:space="preserve">Урок- слушание.  Учебник, рабочая  тетрадь. Фронтальная Индивидуальная </w:t>
            </w:r>
          </w:p>
        </w:tc>
      </w:tr>
      <w:tr w:rsidR="0087083F" w:rsidRPr="00E367AF" w:rsidTr="00295628">
        <w:tblPrEx>
          <w:tblLook w:val="04A0" w:firstRow="1" w:lastRow="0" w:firstColumn="1" w:lastColumn="0" w:noHBand="0" w:noVBand="1"/>
        </w:tblPrEx>
        <w:tc>
          <w:tcPr>
            <w:tcW w:w="10031" w:type="dxa"/>
            <w:gridSpan w:val="4"/>
          </w:tcPr>
          <w:p w:rsidR="0087083F" w:rsidRDefault="0087083F" w:rsidP="00295628">
            <w:pPr>
              <w:jc w:val="center"/>
              <w:rPr>
                <w:b/>
                <w:sz w:val="24"/>
                <w:szCs w:val="24"/>
              </w:rPr>
            </w:pPr>
            <w:r>
              <w:rPr>
                <w:b/>
                <w:sz w:val="24"/>
                <w:szCs w:val="24"/>
              </w:rPr>
              <w:lastRenderedPageBreak/>
              <w:t>Учимся уму – разуму (3 ч)</w:t>
            </w:r>
          </w:p>
        </w:tc>
      </w:tr>
      <w:tr w:rsidR="00A97B15" w:rsidRPr="00E367AF" w:rsidTr="00295628">
        <w:tblPrEx>
          <w:tblLook w:val="04A0" w:firstRow="1" w:lastRow="0" w:firstColumn="1" w:lastColumn="0" w:noHBand="0" w:noVBand="1"/>
        </w:tblPrEx>
        <w:tc>
          <w:tcPr>
            <w:tcW w:w="959" w:type="dxa"/>
          </w:tcPr>
          <w:p w:rsidR="00A97B15" w:rsidRPr="00E367AF" w:rsidRDefault="00826C59" w:rsidP="00295628">
            <w:pPr>
              <w:rPr>
                <w:sz w:val="24"/>
                <w:szCs w:val="24"/>
              </w:rPr>
            </w:pPr>
            <w:r>
              <w:rPr>
                <w:sz w:val="24"/>
                <w:szCs w:val="24"/>
              </w:rPr>
              <w:t>10</w:t>
            </w:r>
            <w:r w:rsidR="00A13DE4">
              <w:rPr>
                <w:sz w:val="24"/>
                <w:szCs w:val="24"/>
              </w:rPr>
              <w:t>4</w:t>
            </w:r>
          </w:p>
        </w:tc>
        <w:tc>
          <w:tcPr>
            <w:tcW w:w="2585" w:type="dxa"/>
          </w:tcPr>
          <w:p w:rsidR="00A97B15" w:rsidRPr="00F10610" w:rsidRDefault="00BC1F7A" w:rsidP="00295628">
            <w:pPr>
              <w:rPr>
                <w:sz w:val="24"/>
                <w:szCs w:val="24"/>
              </w:rPr>
            </w:pPr>
            <w:r>
              <w:rPr>
                <w:iCs/>
                <w:sz w:val="24"/>
                <w:szCs w:val="24"/>
              </w:rPr>
              <w:t>Рассказы для детей.</w:t>
            </w:r>
            <w:r w:rsidR="00A97B15" w:rsidRPr="00F10610">
              <w:rPr>
                <w:iCs/>
                <w:sz w:val="24"/>
                <w:szCs w:val="24"/>
              </w:rPr>
              <w:t xml:space="preserve"> К. Ушин</w:t>
            </w:r>
            <w:r w:rsidR="00A97B15">
              <w:rPr>
                <w:iCs/>
                <w:sz w:val="24"/>
                <w:szCs w:val="24"/>
              </w:rPr>
              <w:t>с</w:t>
            </w:r>
            <w:r w:rsidR="00A97B15" w:rsidRPr="00F10610">
              <w:rPr>
                <w:iCs/>
                <w:sz w:val="24"/>
                <w:szCs w:val="24"/>
              </w:rPr>
              <w:t>кий «Играющие собаки»</w:t>
            </w:r>
            <w:r>
              <w:rPr>
                <w:iCs/>
                <w:sz w:val="24"/>
                <w:szCs w:val="24"/>
              </w:rPr>
              <w:t xml:space="preserve">. В. Осеева «Кто наказал его?». </w:t>
            </w:r>
            <w:r>
              <w:rPr>
                <w:sz w:val="24"/>
                <w:szCs w:val="24"/>
              </w:rPr>
              <w:t xml:space="preserve"> И. Северянин «Её питомцы». Д/чт. Л.Толстой «Косточка»</w:t>
            </w:r>
          </w:p>
        </w:tc>
        <w:tc>
          <w:tcPr>
            <w:tcW w:w="4111" w:type="dxa"/>
          </w:tcPr>
          <w:p w:rsidR="00A97B15" w:rsidRPr="00E367AF" w:rsidRDefault="00A97B15" w:rsidP="00295628">
            <w:pPr>
              <w:rPr>
                <w:sz w:val="24"/>
                <w:szCs w:val="24"/>
              </w:rPr>
            </w:pPr>
            <w:r w:rsidRPr="00E367AF">
              <w:rPr>
                <w:sz w:val="24"/>
                <w:szCs w:val="24"/>
                <w:u w:val="single"/>
              </w:rPr>
              <w:t>Организация</w:t>
            </w:r>
            <w:r w:rsidRPr="00E367AF">
              <w:rPr>
                <w:sz w:val="24"/>
                <w:szCs w:val="24"/>
              </w:rPr>
              <w:t xml:space="preserve"> восприятия художественного произведения (целостное восприятие); упражняться в выразительном чтении; заучивать наизусть.</w:t>
            </w:r>
          </w:p>
          <w:p w:rsidR="00A97B15" w:rsidRPr="00E367AF" w:rsidRDefault="00A97B15" w:rsidP="00295628">
            <w:pPr>
              <w:rPr>
                <w:sz w:val="24"/>
                <w:szCs w:val="24"/>
              </w:rPr>
            </w:pPr>
          </w:p>
        </w:tc>
        <w:tc>
          <w:tcPr>
            <w:tcW w:w="2376" w:type="dxa"/>
          </w:tcPr>
          <w:p w:rsidR="002A78E3" w:rsidRPr="002A78E3" w:rsidRDefault="002A78E3" w:rsidP="00295628">
            <w:pPr>
              <w:rPr>
                <w:rFonts w:eastAsia="Arial Unicode MS"/>
                <w:kern w:val="3"/>
                <w:sz w:val="24"/>
                <w:szCs w:val="24"/>
              </w:rPr>
            </w:pPr>
            <w:r w:rsidRPr="002A78E3">
              <w:rPr>
                <w:rFonts w:eastAsia="Arial Unicode MS"/>
                <w:kern w:val="3"/>
                <w:sz w:val="24"/>
                <w:szCs w:val="24"/>
              </w:rPr>
              <w:t>Фронтальная</w:t>
            </w:r>
          </w:p>
          <w:p w:rsidR="00A97B15" w:rsidRPr="00E367AF" w:rsidRDefault="002A78E3" w:rsidP="00295628">
            <w:pPr>
              <w:rPr>
                <w:sz w:val="24"/>
                <w:szCs w:val="24"/>
                <w:u w:val="single"/>
              </w:rPr>
            </w:pPr>
            <w:r w:rsidRPr="002A78E3">
              <w:rPr>
                <w:rFonts w:eastAsia="Arial Unicode MS"/>
                <w:kern w:val="3"/>
                <w:sz w:val="24"/>
                <w:szCs w:val="24"/>
              </w:rPr>
              <w:t>Индивидуальная</w:t>
            </w:r>
          </w:p>
        </w:tc>
      </w:tr>
      <w:tr w:rsidR="00A97B15" w:rsidRPr="00E367AF" w:rsidTr="00295628">
        <w:tblPrEx>
          <w:tblLook w:val="04A0" w:firstRow="1" w:lastRow="0" w:firstColumn="1" w:lastColumn="0" w:noHBand="0" w:noVBand="1"/>
        </w:tblPrEx>
        <w:tc>
          <w:tcPr>
            <w:tcW w:w="959" w:type="dxa"/>
          </w:tcPr>
          <w:p w:rsidR="00A97B15" w:rsidRPr="00E367AF" w:rsidRDefault="00826C59" w:rsidP="00295628">
            <w:pPr>
              <w:rPr>
                <w:sz w:val="24"/>
                <w:szCs w:val="24"/>
              </w:rPr>
            </w:pPr>
            <w:r>
              <w:rPr>
                <w:sz w:val="24"/>
                <w:szCs w:val="24"/>
              </w:rPr>
              <w:t>10</w:t>
            </w:r>
            <w:r w:rsidR="00A13DE4">
              <w:rPr>
                <w:sz w:val="24"/>
                <w:szCs w:val="24"/>
              </w:rPr>
              <w:t>5</w:t>
            </w:r>
          </w:p>
        </w:tc>
        <w:tc>
          <w:tcPr>
            <w:tcW w:w="2585" w:type="dxa"/>
          </w:tcPr>
          <w:p w:rsidR="00A97B15" w:rsidRPr="00E367AF" w:rsidRDefault="00A97B15" w:rsidP="00295628">
            <w:pPr>
              <w:rPr>
                <w:sz w:val="24"/>
                <w:szCs w:val="24"/>
              </w:rPr>
            </w:pPr>
            <w:r w:rsidRPr="00F10610">
              <w:rPr>
                <w:iCs/>
                <w:sz w:val="24"/>
                <w:szCs w:val="24"/>
              </w:rPr>
              <w:t xml:space="preserve">Рассказы </w:t>
            </w:r>
            <w:r>
              <w:rPr>
                <w:iCs/>
                <w:sz w:val="24"/>
                <w:szCs w:val="24"/>
              </w:rPr>
              <w:t>о детях</w:t>
            </w:r>
            <w:r w:rsidR="00BC1F7A">
              <w:rPr>
                <w:iCs/>
                <w:sz w:val="24"/>
                <w:szCs w:val="24"/>
              </w:rPr>
              <w:t xml:space="preserve">. В. Осеева «Потерянный день», «Три товарища». </w:t>
            </w:r>
            <w:r w:rsidR="00BC1F7A">
              <w:rPr>
                <w:sz w:val="24"/>
                <w:szCs w:val="24"/>
              </w:rPr>
              <w:t xml:space="preserve"> Д/чт. </w:t>
            </w:r>
            <w:r w:rsidR="00BC1F7A">
              <w:rPr>
                <w:iCs/>
                <w:sz w:val="24"/>
                <w:szCs w:val="24"/>
              </w:rPr>
              <w:t>В. Осеева «Печенье</w:t>
            </w:r>
            <w:r w:rsidR="00BC1F7A" w:rsidRPr="00BE4792">
              <w:rPr>
                <w:iCs/>
                <w:sz w:val="24"/>
                <w:szCs w:val="24"/>
              </w:rPr>
              <w:t>».</w:t>
            </w:r>
            <w:r w:rsidR="00BE4792" w:rsidRPr="00BE4792">
              <w:rPr>
                <w:sz w:val="24"/>
                <w:szCs w:val="24"/>
              </w:rPr>
              <w:t xml:space="preserve"> Стихотворения для детей. Я. Аким «Мама».</w:t>
            </w:r>
            <w:r w:rsidR="00BE4792" w:rsidRPr="00A13DE4">
              <w:rPr>
                <w:color w:val="FF0000"/>
                <w:sz w:val="24"/>
                <w:szCs w:val="24"/>
              </w:rPr>
              <w:t xml:space="preserve">  </w:t>
            </w:r>
          </w:p>
        </w:tc>
        <w:tc>
          <w:tcPr>
            <w:tcW w:w="4111" w:type="dxa"/>
          </w:tcPr>
          <w:p w:rsidR="00A97B15" w:rsidRPr="00E367AF" w:rsidRDefault="00A97B15" w:rsidP="00295628">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r w:rsidR="00FD1507">
              <w:rPr>
                <w:sz w:val="24"/>
                <w:szCs w:val="24"/>
              </w:rPr>
              <w:t>.</w:t>
            </w:r>
          </w:p>
        </w:tc>
        <w:tc>
          <w:tcPr>
            <w:tcW w:w="2376" w:type="dxa"/>
          </w:tcPr>
          <w:p w:rsidR="002A78E3" w:rsidRPr="002A78E3" w:rsidRDefault="002A78E3" w:rsidP="00295628">
            <w:pPr>
              <w:rPr>
                <w:rFonts w:eastAsia="Arial Unicode MS"/>
                <w:kern w:val="3"/>
                <w:sz w:val="24"/>
                <w:szCs w:val="24"/>
              </w:rPr>
            </w:pPr>
            <w:r w:rsidRPr="002A78E3">
              <w:rPr>
                <w:rFonts w:eastAsia="Arial Unicode MS"/>
                <w:kern w:val="3"/>
                <w:sz w:val="24"/>
                <w:szCs w:val="24"/>
              </w:rPr>
              <w:t>Фронтальная</w:t>
            </w:r>
          </w:p>
          <w:p w:rsidR="00A97B15" w:rsidRPr="00E367AF" w:rsidRDefault="002A78E3" w:rsidP="00295628">
            <w:pPr>
              <w:rPr>
                <w:sz w:val="24"/>
                <w:szCs w:val="24"/>
                <w:u w:val="single"/>
              </w:rPr>
            </w:pPr>
            <w:r w:rsidRPr="002A78E3">
              <w:rPr>
                <w:rFonts w:eastAsia="Arial Unicode MS"/>
                <w:kern w:val="3"/>
                <w:sz w:val="24"/>
                <w:szCs w:val="24"/>
              </w:rPr>
              <w:t>Индивидуальная</w:t>
            </w:r>
          </w:p>
        </w:tc>
      </w:tr>
      <w:tr w:rsidR="003F2AB7" w:rsidRPr="00E367AF" w:rsidTr="00295628">
        <w:tblPrEx>
          <w:tblLook w:val="04A0" w:firstRow="1" w:lastRow="0" w:firstColumn="1" w:lastColumn="0" w:noHBand="0" w:noVBand="1"/>
        </w:tblPrEx>
        <w:tc>
          <w:tcPr>
            <w:tcW w:w="959" w:type="dxa"/>
          </w:tcPr>
          <w:p w:rsidR="003F2AB7" w:rsidRPr="00E367AF" w:rsidRDefault="00826C59" w:rsidP="00295628">
            <w:pPr>
              <w:rPr>
                <w:sz w:val="24"/>
                <w:szCs w:val="24"/>
              </w:rPr>
            </w:pPr>
            <w:r>
              <w:rPr>
                <w:sz w:val="24"/>
                <w:szCs w:val="24"/>
              </w:rPr>
              <w:t>10</w:t>
            </w:r>
            <w:r w:rsidR="00A13DE4">
              <w:rPr>
                <w:sz w:val="24"/>
                <w:szCs w:val="24"/>
              </w:rPr>
              <w:t>6</w:t>
            </w:r>
          </w:p>
        </w:tc>
        <w:tc>
          <w:tcPr>
            <w:tcW w:w="2585" w:type="dxa"/>
          </w:tcPr>
          <w:p w:rsidR="003F2AB7" w:rsidRDefault="00BE4792" w:rsidP="00295628">
            <w:pPr>
              <w:rPr>
                <w:sz w:val="24"/>
                <w:szCs w:val="24"/>
              </w:rPr>
            </w:pPr>
            <w:r>
              <w:rPr>
                <w:color w:val="FF0000"/>
                <w:sz w:val="24"/>
                <w:szCs w:val="24"/>
              </w:rPr>
              <w:t xml:space="preserve"> </w:t>
            </w:r>
            <w:r w:rsidRPr="00D77C31">
              <w:rPr>
                <w:i/>
                <w:sz w:val="24"/>
                <w:szCs w:val="24"/>
              </w:rPr>
              <w:t>Литературное слушание.</w:t>
            </w:r>
            <w:r w:rsidRPr="00BE4792">
              <w:rPr>
                <w:sz w:val="24"/>
                <w:szCs w:val="24"/>
              </w:rPr>
              <w:t xml:space="preserve"> Рассказы о детях.  Е.Ильина «Чик-чик ножницами».</w:t>
            </w:r>
            <w:r w:rsidR="003F2AB7" w:rsidRPr="00BE4792">
              <w:rPr>
                <w:sz w:val="24"/>
                <w:szCs w:val="24"/>
              </w:rPr>
              <w:t xml:space="preserve"> </w:t>
            </w:r>
            <w:r w:rsidR="00BC1F7A" w:rsidRPr="00BE4792">
              <w:rPr>
                <w:sz w:val="24"/>
                <w:szCs w:val="24"/>
              </w:rPr>
              <w:t xml:space="preserve"> </w:t>
            </w:r>
          </w:p>
          <w:p w:rsidR="00BE4792" w:rsidRPr="00BE4792" w:rsidRDefault="00BE4792" w:rsidP="00295628">
            <w:pPr>
              <w:rPr>
                <w:sz w:val="24"/>
                <w:szCs w:val="24"/>
              </w:rPr>
            </w:pPr>
            <w:r>
              <w:rPr>
                <w:sz w:val="24"/>
                <w:szCs w:val="24"/>
              </w:rPr>
              <w:t>Книжная полка.</w:t>
            </w:r>
          </w:p>
        </w:tc>
        <w:tc>
          <w:tcPr>
            <w:tcW w:w="4111" w:type="dxa"/>
          </w:tcPr>
          <w:p w:rsidR="003F2AB7" w:rsidRPr="00E367AF" w:rsidRDefault="00FD1507" w:rsidP="00295628">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r>
              <w:rPr>
                <w:sz w:val="24"/>
                <w:szCs w:val="24"/>
              </w:rPr>
              <w:t>.</w:t>
            </w:r>
          </w:p>
        </w:tc>
        <w:tc>
          <w:tcPr>
            <w:tcW w:w="2376" w:type="dxa"/>
          </w:tcPr>
          <w:p w:rsidR="003F2AB7" w:rsidRPr="00E367AF" w:rsidRDefault="00FD1507" w:rsidP="00295628">
            <w:pPr>
              <w:rPr>
                <w:sz w:val="24"/>
                <w:szCs w:val="24"/>
                <w:u w:val="single"/>
              </w:rPr>
            </w:pPr>
            <w:r>
              <w:rPr>
                <w:rFonts w:eastAsia="Arial Unicode MS"/>
                <w:kern w:val="3"/>
                <w:sz w:val="24"/>
                <w:szCs w:val="24"/>
              </w:rPr>
              <w:t>Урок изучения нового материала. Учебник, рабочая тетрадь.</w:t>
            </w:r>
          </w:p>
        </w:tc>
      </w:tr>
      <w:tr w:rsidR="0087083F" w:rsidRPr="00E367AF" w:rsidTr="00295628">
        <w:tblPrEx>
          <w:tblLook w:val="04A0" w:firstRow="1" w:lastRow="0" w:firstColumn="1" w:lastColumn="0" w:noHBand="0" w:noVBand="1"/>
        </w:tblPrEx>
        <w:tc>
          <w:tcPr>
            <w:tcW w:w="10031" w:type="dxa"/>
            <w:gridSpan w:val="4"/>
          </w:tcPr>
          <w:p w:rsidR="0087083F" w:rsidRDefault="0087083F" w:rsidP="00295628">
            <w:pPr>
              <w:jc w:val="center"/>
              <w:rPr>
                <w:b/>
                <w:sz w:val="24"/>
                <w:szCs w:val="24"/>
              </w:rPr>
            </w:pPr>
            <w:r>
              <w:rPr>
                <w:b/>
                <w:sz w:val="24"/>
                <w:szCs w:val="24"/>
              </w:rPr>
              <w:t>Читаем о родной природе (4 ч)</w:t>
            </w:r>
          </w:p>
        </w:tc>
      </w:tr>
      <w:tr w:rsidR="004D74F5" w:rsidRPr="00E367AF" w:rsidTr="00295628">
        <w:tblPrEx>
          <w:tblLook w:val="04A0" w:firstRow="1" w:lastRow="0" w:firstColumn="1" w:lastColumn="0" w:noHBand="0" w:noVBand="1"/>
        </w:tblPrEx>
        <w:tc>
          <w:tcPr>
            <w:tcW w:w="959" w:type="dxa"/>
          </w:tcPr>
          <w:p w:rsidR="004D74F5" w:rsidRPr="00E367AF" w:rsidRDefault="00826C59" w:rsidP="00295628">
            <w:pPr>
              <w:rPr>
                <w:sz w:val="24"/>
                <w:szCs w:val="24"/>
              </w:rPr>
            </w:pPr>
            <w:r>
              <w:rPr>
                <w:sz w:val="24"/>
                <w:szCs w:val="24"/>
              </w:rPr>
              <w:t>10</w:t>
            </w:r>
            <w:r w:rsidR="00BE4792">
              <w:rPr>
                <w:sz w:val="24"/>
                <w:szCs w:val="24"/>
              </w:rPr>
              <w:t>7</w:t>
            </w:r>
          </w:p>
        </w:tc>
        <w:tc>
          <w:tcPr>
            <w:tcW w:w="2585" w:type="dxa"/>
          </w:tcPr>
          <w:p w:rsidR="004D74F5" w:rsidRPr="00E367AF" w:rsidRDefault="004D74F5" w:rsidP="00295628">
            <w:pPr>
              <w:rPr>
                <w:sz w:val="24"/>
                <w:szCs w:val="24"/>
              </w:rPr>
            </w:pPr>
            <w:r w:rsidRPr="00ED2A9B">
              <w:rPr>
                <w:iCs/>
                <w:sz w:val="24"/>
                <w:szCs w:val="24"/>
              </w:rPr>
              <w:t xml:space="preserve">Произведения о </w:t>
            </w:r>
            <w:r w:rsidR="00BC1F7A">
              <w:rPr>
                <w:iCs/>
                <w:sz w:val="24"/>
                <w:szCs w:val="24"/>
              </w:rPr>
              <w:t xml:space="preserve">родной </w:t>
            </w:r>
            <w:r w:rsidRPr="00ED2A9B">
              <w:rPr>
                <w:iCs/>
                <w:sz w:val="24"/>
                <w:szCs w:val="24"/>
              </w:rPr>
              <w:t>природе</w:t>
            </w:r>
            <w:r w:rsidR="00BC1F7A">
              <w:rPr>
                <w:iCs/>
                <w:sz w:val="24"/>
                <w:szCs w:val="24"/>
              </w:rPr>
              <w:t xml:space="preserve"> (рассказы, стихотворения) </w:t>
            </w:r>
            <w:r w:rsidRPr="00E367AF">
              <w:rPr>
                <w:sz w:val="24"/>
                <w:szCs w:val="24"/>
              </w:rPr>
              <w:t>Л.Н.</w:t>
            </w:r>
            <w:r w:rsidR="00BC1F7A">
              <w:rPr>
                <w:sz w:val="24"/>
                <w:szCs w:val="24"/>
              </w:rPr>
              <w:t xml:space="preserve"> </w:t>
            </w:r>
            <w:r w:rsidRPr="00E367AF">
              <w:rPr>
                <w:sz w:val="24"/>
                <w:szCs w:val="24"/>
              </w:rPr>
              <w:t>Толстой «Солнце и ветер», В.В.Бианки «Синичкин календарь».</w:t>
            </w:r>
            <w:r w:rsidR="00BC1F7A">
              <w:rPr>
                <w:sz w:val="24"/>
                <w:szCs w:val="24"/>
              </w:rPr>
              <w:t xml:space="preserve"> Д/чт.  Э. Мошковская «Лёд тронулся»</w:t>
            </w:r>
          </w:p>
          <w:p w:rsidR="004D74F5" w:rsidRPr="00E367AF" w:rsidRDefault="004D74F5" w:rsidP="00295628">
            <w:pPr>
              <w:rPr>
                <w:sz w:val="24"/>
                <w:szCs w:val="24"/>
              </w:rPr>
            </w:pPr>
          </w:p>
        </w:tc>
        <w:tc>
          <w:tcPr>
            <w:tcW w:w="4111" w:type="dxa"/>
            <w:vMerge w:val="restart"/>
          </w:tcPr>
          <w:p w:rsidR="004D74F5" w:rsidRPr="00E367AF" w:rsidRDefault="004D74F5" w:rsidP="00295628">
            <w:pPr>
              <w:rPr>
                <w:sz w:val="24"/>
                <w:szCs w:val="24"/>
              </w:rPr>
            </w:pPr>
            <w:r w:rsidRPr="00E367AF">
              <w:rPr>
                <w:sz w:val="24"/>
                <w:szCs w:val="24"/>
                <w:u w:val="single"/>
              </w:rPr>
              <w:t>Работать</w:t>
            </w:r>
            <w:r w:rsidRPr="00E367AF">
              <w:rPr>
                <w:sz w:val="24"/>
                <w:szCs w:val="24"/>
              </w:rPr>
              <w:t xml:space="preserve"> с произведениями, читать вслух и молча, в</w:t>
            </w:r>
            <w:r>
              <w:rPr>
                <w:sz w:val="24"/>
                <w:szCs w:val="24"/>
              </w:rPr>
              <w:t xml:space="preserve">ыразительно. Обучать пересказам </w:t>
            </w:r>
            <w:r w:rsidRPr="00E367AF">
              <w:rPr>
                <w:sz w:val="24"/>
                <w:szCs w:val="24"/>
              </w:rPr>
              <w:t>произведений, рассказывать о героях и их поступках.</w:t>
            </w:r>
          </w:p>
          <w:p w:rsidR="004D74F5" w:rsidRPr="00E367AF" w:rsidRDefault="004D74F5" w:rsidP="00295628">
            <w:pPr>
              <w:rPr>
                <w:sz w:val="24"/>
                <w:szCs w:val="24"/>
              </w:rPr>
            </w:pPr>
            <w:r w:rsidRPr="00E367AF">
              <w:rPr>
                <w:sz w:val="24"/>
                <w:szCs w:val="24"/>
                <w:u w:val="single"/>
              </w:rPr>
              <w:t>Читать</w:t>
            </w:r>
            <w:r w:rsidR="002A78E3">
              <w:rPr>
                <w:sz w:val="24"/>
                <w:szCs w:val="24"/>
              </w:rPr>
              <w:t xml:space="preserve"> </w:t>
            </w:r>
            <w:r w:rsidRPr="00E367AF">
              <w:rPr>
                <w:sz w:val="24"/>
                <w:szCs w:val="24"/>
              </w:rPr>
              <w:t>произведения, выделять описания картин природы; сравнивать произведения разных жанров; упражняться в выразительном чтении, заучивать наизусть</w:t>
            </w:r>
          </w:p>
          <w:p w:rsidR="004D74F5" w:rsidRPr="00E367AF" w:rsidRDefault="004D74F5" w:rsidP="00295628">
            <w:pPr>
              <w:rPr>
                <w:sz w:val="24"/>
                <w:szCs w:val="24"/>
              </w:rPr>
            </w:pPr>
            <w:r w:rsidRPr="00E367AF">
              <w:rPr>
                <w:sz w:val="24"/>
                <w:szCs w:val="24"/>
                <w:u w:val="single"/>
              </w:rPr>
              <w:t>Упражняться</w:t>
            </w:r>
            <w:r w:rsidRPr="00E367AF">
              <w:rPr>
                <w:sz w:val="24"/>
                <w:szCs w:val="24"/>
              </w:rPr>
              <w:t xml:space="preserve"> в выразительном чтении.</w:t>
            </w:r>
          </w:p>
          <w:p w:rsidR="004D74F5" w:rsidRPr="00E367AF" w:rsidRDefault="002B25FC" w:rsidP="00295628">
            <w:pPr>
              <w:rPr>
                <w:sz w:val="24"/>
                <w:szCs w:val="24"/>
              </w:rPr>
            </w:pPr>
            <w:r>
              <w:rPr>
                <w:sz w:val="24"/>
                <w:szCs w:val="24"/>
              </w:rPr>
              <w:t>Составлять рассказы</w:t>
            </w:r>
            <w:r w:rsidR="004D74F5" w:rsidRPr="00E367AF">
              <w:rPr>
                <w:sz w:val="24"/>
                <w:szCs w:val="24"/>
              </w:rPr>
              <w:t xml:space="preserve"> о героях произведений.</w:t>
            </w:r>
          </w:p>
          <w:p w:rsidR="004D74F5" w:rsidRPr="00E367AF" w:rsidRDefault="004D74F5" w:rsidP="00295628">
            <w:pPr>
              <w:rPr>
                <w:sz w:val="24"/>
                <w:szCs w:val="24"/>
              </w:rPr>
            </w:pPr>
            <w:r w:rsidRPr="00E367AF">
              <w:rPr>
                <w:sz w:val="24"/>
                <w:szCs w:val="24"/>
                <w:u w:val="single"/>
              </w:rPr>
              <w:t>Знакомство</w:t>
            </w:r>
            <w:r w:rsidRPr="00E367AF">
              <w:rPr>
                <w:sz w:val="24"/>
                <w:szCs w:val="24"/>
              </w:rPr>
              <w:t xml:space="preserve"> с разножанровыми произведениями о </w:t>
            </w:r>
            <w:r>
              <w:rPr>
                <w:sz w:val="24"/>
                <w:szCs w:val="24"/>
              </w:rPr>
              <w:t>родной природе</w:t>
            </w:r>
            <w:r w:rsidRPr="00E367AF">
              <w:rPr>
                <w:sz w:val="24"/>
                <w:szCs w:val="24"/>
              </w:rPr>
              <w:t xml:space="preserve">: анализ, наблюдение, сравнение. </w:t>
            </w:r>
          </w:p>
          <w:p w:rsidR="004D74F5" w:rsidRPr="00E367AF" w:rsidRDefault="004D74F5" w:rsidP="00295628">
            <w:pPr>
              <w:rPr>
                <w:i/>
                <w:iCs/>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p>
          <w:p w:rsidR="004D74F5" w:rsidRPr="00E367AF" w:rsidRDefault="004D74F5" w:rsidP="00295628">
            <w:pPr>
              <w:rPr>
                <w:i/>
                <w:iCs/>
                <w:sz w:val="24"/>
                <w:szCs w:val="24"/>
              </w:rPr>
            </w:pPr>
            <w:r w:rsidRPr="00E367AF">
              <w:rPr>
                <w:sz w:val="24"/>
                <w:szCs w:val="24"/>
                <w:u w:val="single"/>
              </w:rPr>
              <w:t>Работать</w:t>
            </w:r>
            <w:r w:rsidRPr="00E367AF">
              <w:rPr>
                <w:sz w:val="24"/>
                <w:szCs w:val="24"/>
              </w:rPr>
              <w:t xml:space="preserve"> с произведениями, читать вслух и молча, в</w:t>
            </w:r>
            <w:r w:rsidR="006F18DF">
              <w:rPr>
                <w:sz w:val="24"/>
                <w:szCs w:val="24"/>
              </w:rPr>
              <w:t xml:space="preserve">ыразительно Обучать пересказам </w:t>
            </w:r>
            <w:r w:rsidRPr="00E367AF">
              <w:rPr>
                <w:sz w:val="24"/>
                <w:szCs w:val="24"/>
              </w:rPr>
              <w:t xml:space="preserve">произведений, </w:t>
            </w:r>
            <w:r w:rsidRPr="00E367AF">
              <w:rPr>
                <w:sz w:val="24"/>
                <w:szCs w:val="24"/>
              </w:rPr>
              <w:lastRenderedPageBreak/>
              <w:t>рассказывать о героях и их поступках.</w:t>
            </w:r>
          </w:p>
          <w:p w:rsidR="004D74F5" w:rsidRPr="00E367AF" w:rsidRDefault="004D74F5" w:rsidP="00295628">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p>
        </w:tc>
        <w:tc>
          <w:tcPr>
            <w:tcW w:w="2376" w:type="dxa"/>
          </w:tcPr>
          <w:p w:rsidR="002A78E3" w:rsidRPr="002A78E3" w:rsidRDefault="002A78E3" w:rsidP="00295628">
            <w:pPr>
              <w:rPr>
                <w:rFonts w:eastAsia="Arial Unicode MS"/>
                <w:kern w:val="3"/>
                <w:sz w:val="24"/>
                <w:szCs w:val="24"/>
              </w:rPr>
            </w:pPr>
            <w:r w:rsidRPr="002A78E3">
              <w:rPr>
                <w:rFonts w:eastAsia="Arial Unicode MS"/>
                <w:kern w:val="3"/>
                <w:sz w:val="24"/>
                <w:szCs w:val="24"/>
              </w:rPr>
              <w:lastRenderedPageBreak/>
              <w:t>Фронтальная</w:t>
            </w:r>
          </w:p>
          <w:p w:rsidR="004D74F5" w:rsidRPr="00E367AF" w:rsidRDefault="002A78E3" w:rsidP="00295628">
            <w:pPr>
              <w:rPr>
                <w:sz w:val="24"/>
                <w:szCs w:val="24"/>
                <w:u w:val="single"/>
              </w:rPr>
            </w:pPr>
            <w:r w:rsidRPr="002A78E3">
              <w:rPr>
                <w:rFonts w:eastAsia="Arial Unicode MS"/>
                <w:kern w:val="3"/>
                <w:sz w:val="24"/>
                <w:szCs w:val="24"/>
              </w:rPr>
              <w:t>Индивидуальная</w:t>
            </w:r>
          </w:p>
        </w:tc>
      </w:tr>
      <w:tr w:rsidR="006407EF" w:rsidRPr="00E367AF" w:rsidTr="00295628">
        <w:tblPrEx>
          <w:tblLook w:val="04A0" w:firstRow="1" w:lastRow="0" w:firstColumn="1" w:lastColumn="0" w:noHBand="0" w:noVBand="1"/>
        </w:tblPrEx>
        <w:tc>
          <w:tcPr>
            <w:tcW w:w="959" w:type="dxa"/>
            <w:vMerge w:val="restart"/>
          </w:tcPr>
          <w:p w:rsidR="006407EF" w:rsidRPr="00E367AF" w:rsidRDefault="006407EF" w:rsidP="00295628">
            <w:pPr>
              <w:rPr>
                <w:sz w:val="24"/>
                <w:szCs w:val="24"/>
              </w:rPr>
            </w:pPr>
            <w:r>
              <w:rPr>
                <w:sz w:val="24"/>
                <w:szCs w:val="24"/>
              </w:rPr>
              <w:t>1</w:t>
            </w:r>
            <w:r w:rsidR="00BE4792">
              <w:rPr>
                <w:sz w:val="24"/>
                <w:szCs w:val="24"/>
              </w:rPr>
              <w:t>0</w:t>
            </w:r>
            <w:r w:rsidR="00697051">
              <w:rPr>
                <w:sz w:val="24"/>
                <w:szCs w:val="24"/>
              </w:rPr>
              <w:t>8</w:t>
            </w:r>
          </w:p>
          <w:p w:rsidR="006407EF" w:rsidRPr="00E367AF" w:rsidRDefault="006407EF" w:rsidP="00295628">
            <w:pPr>
              <w:rPr>
                <w:sz w:val="24"/>
                <w:szCs w:val="24"/>
              </w:rPr>
            </w:pPr>
          </w:p>
        </w:tc>
        <w:tc>
          <w:tcPr>
            <w:tcW w:w="2585" w:type="dxa"/>
            <w:vMerge w:val="restart"/>
          </w:tcPr>
          <w:p w:rsidR="006407EF" w:rsidRPr="00ED2A9B" w:rsidRDefault="006407EF" w:rsidP="00295628">
            <w:pPr>
              <w:rPr>
                <w:sz w:val="24"/>
                <w:szCs w:val="24"/>
              </w:rPr>
            </w:pPr>
            <w:r w:rsidRPr="00ED2A9B">
              <w:rPr>
                <w:iCs/>
                <w:sz w:val="24"/>
                <w:szCs w:val="24"/>
              </w:rPr>
              <w:t>Разножанровые произведения о родной природе.</w:t>
            </w:r>
            <w:r>
              <w:rPr>
                <w:iCs/>
                <w:sz w:val="24"/>
                <w:szCs w:val="24"/>
              </w:rPr>
              <w:t xml:space="preserve"> И. Соколов – Микитов «Русский лес» (отрывок).  Д/чт. Русская народная песня «Берёзонька».</w:t>
            </w:r>
          </w:p>
          <w:p w:rsidR="006407EF" w:rsidRPr="00ED2A9B" w:rsidRDefault="006407EF" w:rsidP="00295628">
            <w:pPr>
              <w:rPr>
                <w:sz w:val="24"/>
                <w:szCs w:val="24"/>
              </w:rPr>
            </w:pPr>
            <w:r>
              <w:rPr>
                <w:iCs/>
                <w:sz w:val="24"/>
                <w:szCs w:val="24"/>
              </w:rPr>
              <w:t>Стихотворения о родной природе. С. Маршак «Апрель»</w:t>
            </w:r>
          </w:p>
        </w:tc>
        <w:tc>
          <w:tcPr>
            <w:tcW w:w="4111" w:type="dxa"/>
            <w:vMerge/>
          </w:tcPr>
          <w:p w:rsidR="006407EF" w:rsidRPr="00E367AF" w:rsidRDefault="006407EF" w:rsidP="00295628">
            <w:pPr>
              <w:rPr>
                <w:sz w:val="24"/>
                <w:szCs w:val="24"/>
              </w:rPr>
            </w:pPr>
          </w:p>
        </w:tc>
        <w:tc>
          <w:tcPr>
            <w:tcW w:w="2376" w:type="dxa"/>
          </w:tcPr>
          <w:p w:rsidR="006407EF" w:rsidRDefault="006407EF" w:rsidP="00295628">
            <w:pPr>
              <w:rPr>
                <w:rFonts w:eastAsia="Arial Unicode MS"/>
                <w:kern w:val="3"/>
                <w:sz w:val="24"/>
                <w:szCs w:val="24"/>
              </w:rPr>
            </w:pPr>
            <w:r>
              <w:rPr>
                <w:rFonts w:eastAsia="Arial Unicode MS"/>
                <w:kern w:val="3"/>
                <w:sz w:val="24"/>
                <w:szCs w:val="24"/>
              </w:rPr>
              <w:t>Комбинированный урок. Учебник, рабочая тетрадь.</w:t>
            </w:r>
          </w:p>
          <w:p w:rsidR="006407EF" w:rsidRPr="002A78E3" w:rsidRDefault="006407EF" w:rsidP="00295628">
            <w:pPr>
              <w:rPr>
                <w:rFonts w:eastAsia="Arial Unicode MS"/>
                <w:kern w:val="3"/>
                <w:sz w:val="24"/>
                <w:szCs w:val="24"/>
              </w:rPr>
            </w:pPr>
            <w:r w:rsidRPr="002A78E3">
              <w:rPr>
                <w:rFonts w:eastAsia="Arial Unicode MS"/>
                <w:kern w:val="3"/>
                <w:sz w:val="24"/>
                <w:szCs w:val="24"/>
              </w:rPr>
              <w:t>Фронтальная</w:t>
            </w:r>
          </w:p>
          <w:p w:rsidR="006407EF" w:rsidRPr="00E367AF" w:rsidRDefault="006407EF" w:rsidP="00295628">
            <w:pPr>
              <w:rPr>
                <w:sz w:val="24"/>
                <w:szCs w:val="24"/>
                <w:u w:val="single"/>
              </w:rPr>
            </w:pPr>
            <w:r w:rsidRPr="002A78E3">
              <w:rPr>
                <w:rFonts w:eastAsia="Arial Unicode MS"/>
                <w:kern w:val="3"/>
                <w:sz w:val="24"/>
                <w:szCs w:val="24"/>
              </w:rPr>
              <w:t>Индивидуальная</w:t>
            </w:r>
          </w:p>
        </w:tc>
      </w:tr>
      <w:tr w:rsidR="006407EF" w:rsidRPr="00E367AF" w:rsidTr="00295628">
        <w:tblPrEx>
          <w:tblLook w:val="0000" w:firstRow="0" w:lastRow="0" w:firstColumn="0" w:lastColumn="0" w:noHBand="0" w:noVBand="0"/>
        </w:tblPrEx>
        <w:trPr>
          <w:trHeight w:val="840"/>
        </w:trPr>
        <w:tc>
          <w:tcPr>
            <w:tcW w:w="959" w:type="dxa"/>
            <w:vMerge/>
          </w:tcPr>
          <w:p w:rsidR="006407EF" w:rsidRPr="00E367AF" w:rsidRDefault="006407EF" w:rsidP="00295628">
            <w:pPr>
              <w:rPr>
                <w:sz w:val="24"/>
                <w:szCs w:val="24"/>
              </w:rPr>
            </w:pPr>
          </w:p>
        </w:tc>
        <w:tc>
          <w:tcPr>
            <w:tcW w:w="2585" w:type="dxa"/>
            <w:vMerge/>
          </w:tcPr>
          <w:p w:rsidR="006407EF" w:rsidRPr="00E367AF" w:rsidRDefault="006407EF" w:rsidP="00295628">
            <w:pPr>
              <w:rPr>
                <w:sz w:val="24"/>
                <w:szCs w:val="24"/>
              </w:rPr>
            </w:pPr>
          </w:p>
        </w:tc>
        <w:tc>
          <w:tcPr>
            <w:tcW w:w="4111" w:type="dxa"/>
            <w:vMerge/>
          </w:tcPr>
          <w:p w:rsidR="006407EF" w:rsidRPr="00E367AF" w:rsidRDefault="006407EF" w:rsidP="00295628">
            <w:pPr>
              <w:rPr>
                <w:i/>
                <w:iCs/>
                <w:sz w:val="24"/>
                <w:szCs w:val="24"/>
              </w:rPr>
            </w:pPr>
          </w:p>
        </w:tc>
        <w:tc>
          <w:tcPr>
            <w:tcW w:w="2376" w:type="dxa"/>
            <w:vMerge w:val="restart"/>
          </w:tcPr>
          <w:p w:rsidR="006407EF" w:rsidRPr="00E367AF" w:rsidRDefault="006407EF" w:rsidP="00295628">
            <w:pPr>
              <w:rPr>
                <w:i/>
                <w:iCs/>
                <w:sz w:val="24"/>
                <w:szCs w:val="24"/>
              </w:rPr>
            </w:pPr>
            <w:r>
              <w:rPr>
                <w:rFonts w:eastAsia="Arial Unicode MS"/>
                <w:kern w:val="3"/>
                <w:sz w:val="24"/>
                <w:szCs w:val="24"/>
              </w:rPr>
              <w:t>Урок изучения нового материала. Учебник, рабочая тетрадь, работа в парах</w:t>
            </w:r>
          </w:p>
        </w:tc>
      </w:tr>
      <w:tr w:rsidR="004D74F5" w:rsidRPr="00E367AF" w:rsidTr="00295628">
        <w:tblPrEx>
          <w:tblLook w:val="0000" w:firstRow="0" w:lastRow="0" w:firstColumn="0" w:lastColumn="0" w:noHBand="0" w:noVBand="0"/>
        </w:tblPrEx>
        <w:trPr>
          <w:trHeight w:val="735"/>
        </w:trPr>
        <w:tc>
          <w:tcPr>
            <w:tcW w:w="959" w:type="dxa"/>
          </w:tcPr>
          <w:p w:rsidR="004D74F5" w:rsidRPr="00E367AF" w:rsidRDefault="00826C59" w:rsidP="00295628">
            <w:pPr>
              <w:rPr>
                <w:sz w:val="24"/>
                <w:szCs w:val="24"/>
              </w:rPr>
            </w:pPr>
            <w:r>
              <w:rPr>
                <w:sz w:val="24"/>
                <w:szCs w:val="24"/>
              </w:rPr>
              <w:t>1</w:t>
            </w:r>
            <w:r w:rsidR="00697051">
              <w:rPr>
                <w:sz w:val="24"/>
                <w:szCs w:val="24"/>
              </w:rPr>
              <w:t>09</w:t>
            </w:r>
          </w:p>
        </w:tc>
        <w:tc>
          <w:tcPr>
            <w:tcW w:w="2585" w:type="dxa"/>
          </w:tcPr>
          <w:p w:rsidR="004D74F5" w:rsidRPr="00E367AF" w:rsidRDefault="00697051" w:rsidP="00295628">
            <w:pPr>
              <w:rPr>
                <w:sz w:val="24"/>
                <w:szCs w:val="24"/>
              </w:rPr>
            </w:pPr>
            <w:r>
              <w:rPr>
                <w:iCs/>
                <w:sz w:val="24"/>
                <w:szCs w:val="24"/>
              </w:rPr>
              <w:t xml:space="preserve">Стихотворения о родной природе. С. </w:t>
            </w:r>
            <w:r>
              <w:rPr>
                <w:iCs/>
                <w:sz w:val="24"/>
                <w:szCs w:val="24"/>
              </w:rPr>
              <w:lastRenderedPageBreak/>
              <w:t xml:space="preserve">Маршак «Апрель». </w:t>
            </w:r>
            <w:r w:rsidR="004D74F5">
              <w:rPr>
                <w:sz w:val="24"/>
                <w:szCs w:val="24"/>
              </w:rPr>
              <w:t>Рассказы о природе. М. Пришвин «Лесная капель»</w:t>
            </w:r>
          </w:p>
        </w:tc>
        <w:tc>
          <w:tcPr>
            <w:tcW w:w="4111" w:type="dxa"/>
            <w:vMerge/>
          </w:tcPr>
          <w:p w:rsidR="004D74F5" w:rsidRPr="00E367AF" w:rsidRDefault="004D74F5" w:rsidP="00295628">
            <w:pPr>
              <w:rPr>
                <w:sz w:val="24"/>
                <w:szCs w:val="24"/>
              </w:rPr>
            </w:pPr>
          </w:p>
        </w:tc>
        <w:tc>
          <w:tcPr>
            <w:tcW w:w="2376" w:type="dxa"/>
            <w:vMerge/>
          </w:tcPr>
          <w:p w:rsidR="004D74F5" w:rsidRPr="00E367AF" w:rsidRDefault="004D74F5" w:rsidP="00295628">
            <w:pPr>
              <w:rPr>
                <w:sz w:val="24"/>
                <w:szCs w:val="24"/>
              </w:rPr>
            </w:pPr>
          </w:p>
        </w:tc>
      </w:tr>
      <w:tr w:rsidR="00697051" w:rsidRPr="00E367AF" w:rsidTr="00295628">
        <w:tblPrEx>
          <w:tblLook w:val="0000" w:firstRow="0" w:lastRow="0" w:firstColumn="0" w:lastColumn="0" w:noHBand="0" w:noVBand="0"/>
        </w:tblPrEx>
        <w:trPr>
          <w:trHeight w:val="735"/>
        </w:trPr>
        <w:tc>
          <w:tcPr>
            <w:tcW w:w="959" w:type="dxa"/>
          </w:tcPr>
          <w:p w:rsidR="00697051" w:rsidRDefault="00697051" w:rsidP="00295628">
            <w:pPr>
              <w:rPr>
                <w:sz w:val="24"/>
                <w:szCs w:val="24"/>
              </w:rPr>
            </w:pPr>
            <w:r>
              <w:rPr>
                <w:sz w:val="24"/>
                <w:szCs w:val="24"/>
              </w:rPr>
              <w:lastRenderedPageBreak/>
              <w:t>110</w:t>
            </w:r>
          </w:p>
        </w:tc>
        <w:tc>
          <w:tcPr>
            <w:tcW w:w="2585" w:type="dxa"/>
          </w:tcPr>
          <w:p w:rsidR="00697051" w:rsidRDefault="00697051" w:rsidP="00295628">
            <w:pPr>
              <w:rPr>
                <w:iCs/>
                <w:sz w:val="24"/>
                <w:szCs w:val="24"/>
              </w:rPr>
            </w:pPr>
            <w:r w:rsidRPr="00D77C31">
              <w:rPr>
                <w:i/>
                <w:iCs/>
                <w:sz w:val="24"/>
                <w:szCs w:val="24"/>
              </w:rPr>
              <w:t>Литературное слушание.</w:t>
            </w:r>
            <w:r>
              <w:rPr>
                <w:iCs/>
                <w:sz w:val="24"/>
                <w:szCs w:val="24"/>
              </w:rPr>
              <w:t xml:space="preserve"> Стихи о природе. А. Барто «Весенняя гроза»</w:t>
            </w:r>
          </w:p>
        </w:tc>
        <w:tc>
          <w:tcPr>
            <w:tcW w:w="4111" w:type="dxa"/>
          </w:tcPr>
          <w:p w:rsidR="00697051" w:rsidRPr="00E367AF" w:rsidRDefault="002577CD" w:rsidP="00295628">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r>
              <w:rPr>
                <w:sz w:val="24"/>
                <w:szCs w:val="24"/>
              </w:rPr>
              <w:t>.</w:t>
            </w:r>
          </w:p>
        </w:tc>
        <w:tc>
          <w:tcPr>
            <w:tcW w:w="2376" w:type="dxa"/>
          </w:tcPr>
          <w:p w:rsidR="00697051" w:rsidRPr="00E367AF" w:rsidRDefault="00F70FD9" w:rsidP="00295628">
            <w:pPr>
              <w:rPr>
                <w:sz w:val="24"/>
                <w:szCs w:val="24"/>
              </w:rPr>
            </w:pPr>
            <w:r w:rsidRPr="00782872">
              <w:rPr>
                <w:rFonts w:eastAsia="Arial Unicode MS"/>
                <w:kern w:val="3"/>
                <w:sz w:val="24"/>
                <w:szCs w:val="24"/>
              </w:rPr>
              <w:t>Урок- слушание. Коллективная  работа. Учебник , рабочая  тетрадь.</w:t>
            </w:r>
          </w:p>
        </w:tc>
      </w:tr>
      <w:tr w:rsidR="00A97B15" w:rsidRPr="00E367AF" w:rsidTr="00295628">
        <w:tblPrEx>
          <w:tblLook w:val="0000" w:firstRow="0" w:lastRow="0" w:firstColumn="0" w:lastColumn="0" w:noHBand="0" w:noVBand="0"/>
        </w:tblPrEx>
        <w:trPr>
          <w:trHeight w:val="495"/>
        </w:trPr>
        <w:tc>
          <w:tcPr>
            <w:tcW w:w="959" w:type="dxa"/>
          </w:tcPr>
          <w:p w:rsidR="00A97B15" w:rsidRPr="00E367AF" w:rsidRDefault="00826C59" w:rsidP="00295628">
            <w:pPr>
              <w:rPr>
                <w:sz w:val="24"/>
                <w:szCs w:val="24"/>
              </w:rPr>
            </w:pPr>
            <w:r>
              <w:rPr>
                <w:sz w:val="24"/>
                <w:szCs w:val="24"/>
              </w:rPr>
              <w:t>11</w:t>
            </w:r>
            <w:r w:rsidR="00697051">
              <w:rPr>
                <w:sz w:val="24"/>
                <w:szCs w:val="24"/>
              </w:rPr>
              <w:t>1</w:t>
            </w:r>
          </w:p>
        </w:tc>
        <w:tc>
          <w:tcPr>
            <w:tcW w:w="2585" w:type="dxa"/>
          </w:tcPr>
          <w:p w:rsidR="00A97B15" w:rsidRPr="00E367AF" w:rsidRDefault="00A97B15" w:rsidP="00295628">
            <w:pPr>
              <w:rPr>
                <w:sz w:val="24"/>
                <w:szCs w:val="24"/>
              </w:rPr>
            </w:pPr>
            <w:r>
              <w:rPr>
                <w:i/>
                <w:iCs/>
                <w:sz w:val="24"/>
                <w:szCs w:val="24"/>
              </w:rPr>
              <w:t xml:space="preserve">Библиотечный урок. </w:t>
            </w:r>
            <w:r w:rsidRPr="00FE6076">
              <w:rPr>
                <w:iCs/>
                <w:sz w:val="24"/>
                <w:szCs w:val="24"/>
              </w:rPr>
              <w:t>Книги о родной природе</w:t>
            </w:r>
            <w:r w:rsidR="00697051">
              <w:rPr>
                <w:iCs/>
                <w:sz w:val="24"/>
                <w:szCs w:val="24"/>
              </w:rPr>
              <w:t>. Книжная полка.</w:t>
            </w:r>
          </w:p>
        </w:tc>
        <w:tc>
          <w:tcPr>
            <w:tcW w:w="4111" w:type="dxa"/>
          </w:tcPr>
          <w:p w:rsidR="00F70FD9" w:rsidRPr="00782872" w:rsidRDefault="00F70FD9" w:rsidP="00295628">
            <w:pPr>
              <w:rPr>
                <w:sz w:val="24"/>
                <w:szCs w:val="24"/>
              </w:rPr>
            </w:pPr>
            <w:r w:rsidRPr="00782872">
              <w:rPr>
                <w:i/>
                <w:sz w:val="24"/>
                <w:szCs w:val="24"/>
              </w:rPr>
              <w:t>Пересказывать</w:t>
            </w:r>
            <w:r w:rsidRPr="00782872">
              <w:rPr>
                <w:sz w:val="24"/>
                <w:szCs w:val="24"/>
              </w:rPr>
              <w:t xml:space="preserve"> произведение творчески от лица героя или автора, от своего имени.</w:t>
            </w:r>
          </w:p>
          <w:p w:rsidR="00F70FD9" w:rsidRPr="00782872" w:rsidRDefault="00F70FD9" w:rsidP="00295628">
            <w:pPr>
              <w:widowControl w:val="0"/>
              <w:suppressAutoHyphens/>
              <w:autoSpaceDN w:val="0"/>
              <w:textAlignment w:val="baseline"/>
              <w:rPr>
                <w:sz w:val="24"/>
                <w:szCs w:val="24"/>
              </w:rPr>
            </w:pPr>
            <w:r w:rsidRPr="00782872">
              <w:rPr>
                <w:rFonts w:eastAsia="Arial Unicode MS"/>
                <w:i/>
                <w:kern w:val="3"/>
                <w:sz w:val="24"/>
                <w:szCs w:val="24"/>
              </w:rPr>
              <w:t>Определять</w:t>
            </w:r>
            <w:r w:rsidRPr="00782872">
              <w:rPr>
                <w:rFonts w:eastAsia="Arial Unicode MS"/>
                <w:kern w:val="3"/>
                <w:sz w:val="24"/>
                <w:szCs w:val="24"/>
              </w:rPr>
              <w:t xml:space="preserve"> главную мысль произведения и задачу чтения; </w:t>
            </w:r>
          </w:p>
          <w:p w:rsidR="00F70FD9" w:rsidRPr="00782872" w:rsidRDefault="00F70FD9" w:rsidP="00295628">
            <w:pPr>
              <w:widowControl w:val="0"/>
              <w:suppressAutoHyphens/>
              <w:autoSpaceDN w:val="0"/>
              <w:textAlignment w:val="baseline"/>
              <w:rPr>
                <w:rFonts w:eastAsia="Arial Unicode MS"/>
                <w:kern w:val="3"/>
                <w:sz w:val="24"/>
                <w:szCs w:val="24"/>
              </w:rPr>
            </w:pPr>
            <w:r w:rsidRPr="00782872">
              <w:rPr>
                <w:rFonts w:eastAsia="Arial Unicode MS"/>
                <w:i/>
                <w:kern w:val="3"/>
                <w:sz w:val="24"/>
                <w:szCs w:val="24"/>
              </w:rPr>
              <w:t>Анализировать</w:t>
            </w:r>
            <w:r w:rsidRPr="00782872">
              <w:rPr>
                <w:rFonts w:eastAsia="Arial Unicode MS"/>
                <w:kern w:val="3"/>
                <w:sz w:val="24"/>
                <w:szCs w:val="24"/>
              </w:rPr>
              <w:t xml:space="preserve"> и </w:t>
            </w:r>
            <w:r w:rsidRPr="00782872">
              <w:rPr>
                <w:rFonts w:eastAsia="Arial Unicode MS"/>
                <w:i/>
                <w:kern w:val="3"/>
                <w:sz w:val="24"/>
                <w:szCs w:val="24"/>
              </w:rPr>
              <w:t>выделять</w:t>
            </w:r>
            <w:r w:rsidRPr="00782872">
              <w:rPr>
                <w:rFonts w:eastAsia="Arial Unicode MS"/>
                <w:kern w:val="3"/>
                <w:sz w:val="24"/>
                <w:szCs w:val="24"/>
              </w:rPr>
              <w:t xml:space="preserve"> образ главного героя.</w:t>
            </w:r>
          </w:p>
          <w:p w:rsidR="00A97B15" w:rsidRPr="00E367AF" w:rsidRDefault="00A97B15" w:rsidP="00295628">
            <w:pPr>
              <w:rPr>
                <w:i/>
                <w:iCs/>
                <w:sz w:val="24"/>
                <w:szCs w:val="24"/>
              </w:rPr>
            </w:pPr>
          </w:p>
        </w:tc>
        <w:tc>
          <w:tcPr>
            <w:tcW w:w="2376" w:type="dxa"/>
          </w:tcPr>
          <w:p w:rsidR="00A97B15" w:rsidRPr="00E367AF" w:rsidRDefault="00F70FD9" w:rsidP="00295628">
            <w:pPr>
              <w:rPr>
                <w:i/>
                <w:iCs/>
                <w:sz w:val="24"/>
                <w:szCs w:val="24"/>
              </w:rPr>
            </w:pPr>
            <w:r w:rsidRPr="00782872">
              <w:rPr>
                <w:rFonts w:eastAsia="Arial Unicode MS"/>
                <w:kern w:val="3"/>
                <w:sz w:val="24"/>
                <w:szCs w:val="24"/>
              </w:rPr>
              <w:t>Урок обобщения и систематизации знаний.</w:t>
            </w:r>
          </w:p>
        </w:tc>
      </w:tr>
      <w:tr w:rsidR="0087083F" w:rsidRPr="00E367AF" w:rsidTr="00295628">
        <w:tblPrEx>
          <w:tblLook w:val="0000" w:firstRow="0" w:lastRow="0" w:firstColumn="0" w:lastColumn="0" w:noHBand="0" w:noVBand="0"/>
        </w:tblPrEx>
        <w:trPr>
          <w:trHeight w:val="495"/>
        </w:trPr>
        <w:tc>
          <w:tcPr>
            <w:tcW w:w="10031" w:type="dxa"/>
            <w:gridSpan w:val="4"/>
          </w:tcPr>
          <w:p w:rsidR="0087083F" w:rsidRDefault="0087083F" w:rsidP="00295628">
            <w:pPr>
              <w:jc w:val="center"/>
              <w:rPr>
                <w:b/>
                <w:iCs/>
                <w:sz w:val="24"/>
                <w:szCs w:val="24"/>
              </w:rPr>
            </w:pPr>
            <w:r>
              <w:rPr>
                <w:b/>
                <w:iCs/>
                <w:sz w:val="24"/>
                <w:szCs w:val="24"/>
              </w:rPr>
              <w:t>О наших друзьях – животных (4 ч)</w:t>
            </w:r>
          </w:p>
        </w:tc>
      </w:tr>
      <w:tr w:rsidR="002577CD" w:rsidRPr="00E367AF" w:rsidTr="00295628">
        <w:tblPrEx>
          <w:tblLook w:val="0000" w:firstRow="0" w:lastRow="0" w:firstColumn="0" w:lastColumn="0" w:noHBand="0" w:noVBand="0"/>
        </w:tblPrEx>
        <w:trPr>
          <w:trHeight w:val="540"/>
        </w:trPr>
        <w:tc>
          <w:tcPr>
            <w:tcW w:w="959" w:type="dxa"/>
          </w:tcPr>
          <w:p w:rsidR="002577CD" w:rsidRPr="00E367AF" w:rsidRDefault="002577CD" w:rsidP="00295628">
            <w:pPr>
              <w:rPr>
                <w:sz w:val="24"/>
                <w:szCs w:val="24"/>
              </w:rPr>
            </w:pPr>
            <w:r>
              <w:rPr>
                <w:sz w:val="24"/>
                <w:szCs w:val="24"/>
              </w:rPr>
              <w:t>112</w:t>
            </w:r>
          </w:p>
        </w:tc>
        <w:tc>
          <w:tcPr>
            <w:tcW w:w="2585" w:type="dxa"/>
          </w:tcPr>
          <w:p w:rsidR="002577CD" w:rsidRPr="00FE6076" w:rsidRDefault="002577CD" w:rsidP="00295628">
            <w:pPr>
              <w:rPr>
                <w:iCs/>
                <w:sz w:val="24"/>
                <w:szCs w:val="24"/>
              </w:rPr>
            </w:pPr>
            <w:r w:rsidRPr="00FE6076">
              <w:rPr>
                <w:iCs/>
                <w:sz w:val="24"/>
                <w:szCs w:val="24"/>
              </w:rPr>
              <w:t>Произведения о животных</w:t>
            </w:r>
          </w:p>
          <w:p w:rsidR="002577CD" w:rsidRPr="00E367AF" w:rsidRDefault="002577CD" w:rsidP="00295628">
            <w:pPr>
              <w:rPr>
                <w:sz w:val="24"/>
                <w:szCs w:val="24"/>
              </w:rPr>
            </w:pPr>
            <w:r w:rsidRPr="00FE6076">
              <w:rPr>
                <w:iCs/>
                <w:sz w:val="24"/>
                <w:szCs w:val="24"/>
              </w:rPr>
              <w:t>С. Михалков «Аисты и лягушки». Загадка</w:t>
            </w:r>
            <w:r>
              <w:rPr>
                <w:i/>
                <w:iCs/>
                <w:sz w:val="24"/>
                <w:szCs w:val="24"/>
              </w:rPr>
              <w:t xml:space="preserve"> </w:t>
            </w:r>
          </w:p>
        </w:tc>
        <w:tc>
          <w:tcPr>
            <w:tcW w:w="4111" w:type="dxa"/>
            <w:vMerge w:val="restart"/>
          </w:tcPr>
          <w:p w:rsidR="002577CD" w:rsidRDefault="002577CD" w:rsidP="00295628">
            <w:pPr>
              <w:rPr>
                <w:sz w:val="24"/>
                <w:szCs w:val="24"/>
              </w:rPr>
            </w:pPr>
            <w:r w:rsidRPr="00E367AF">
              <w:rPr>
                <w:sz w:val="24"/>
                <w:szCs w:val="24"/>
                <w:u w:val="single"/>
              </w:rPr>
              <w:t>Работать</w:t>
            </w:r>
            <w:r w:rsidRPr="00E367AF">
              <w:rPr>
                <w:sz w:val="24"/>
                <w:szCs w:val="24"/>
              </w:rPr>
              <w:t xml:space="preserve"> с произведениями, читать вслух и молча, в</w:t>
            </w:r>
            <w:r>
              <w:rPr>
                <w:sz w:val="24"/>
                <w:szCs w:val="24"/>
              </w:rPr>
              <w:t>ыразительно</w:t>
            </w:r>
          </w:p>
          <w:p w:rsidR="002577CD" w:rsidRPr="00E367AF" w:rsidRDefault="002577CD" w:rsidP="00295628">
            <w:pPr>
              <w:rPr>
                <w:sz w:val="24"/>
                <w:szCs w:val="24"/>
              </w:rPr>
            </w:pPr>
            <w:r>
              <w:rPr>
                <w:sz w:val="24"/>
                <w:szCs w:val="24"/>
              </w:rPr>
              <w:t>Составлять рассказы</w:t>
            </w:r>
            <w:r w:rsidRPr="00E367AF">
              <w:rPr>
                <w:sz w:val="24"/>
                <w:szCs w:val="24"/>
              </w:rPr>
              <w:t xml:space="preserve"> о героях произведений.</w:t>
            </w:r>
          </w:p>
          <w:p w:rsidR="002577CD" w:rsidRPr="00E367AF" w:rsidRDefault="002577CD" w:rsidP="00295628">
            <w:pPr>
              <w:rPr>
                <w:i/>
                <w:iCs/>
                <w:sz w:val="24"/>
                <w:szCs w:val="24"/>
              </w:rPr>
            </w:pPr>
            <w:r w:rsidRPr="00E367AF">
              <w:rPr>
                <w:sz w:val="24"/>
                <w:szCs w:val="24"/>
                <w:u w:val="single"/>
              </w:rPr>
              <w:t>Уметь</w:t>
            </w:r>
            <w:r w:rsidRPr="00E367AF">
              <w:rPr>
                <w:sz w:val="24"/>
                <w:szCs w:val="24"/>
              </w:rPr>
              <w:t xml:space="preserve"> определить и</w:t>
            </w:r>
            <w:r>
              <w:rPr>
                <w:sz w:val="24"/>
                <w:szCs w:val="24"/>
              </w:rPr>
              <w:t xml:space="preserve"> объяснить значение выражений; </w:t>
            </w:r>
            <w:r w:rsidRPr="00E367AF">
              <w:rPr>
                <w:sz w:val="24"/>
                <w:szCs w:val="24"/>
              </w:rPr>
              <w:t>сравнивать произведения</w:t>
            </w:r>
          </w:p>
          <w:p w:rsidR="002577CD" w:rsidRPr="00E367AF" w:rsidRDefault="002577CD" w:rsidP="00295628">
            <w:pPr>
              <w:rPr>
                <w:i/>
                <w:iCs/>
                <w:sz w:val="24"/>
                <w:szCs w:val="24"/>
              </w:rPr>
            </w:pPr>
            <w:r w:rsidRPr="00E367AF">
              <w:rPr>
                <w:sz w:val="24"/>
                <w:szCs w:val="24"/>
                <w:u w:val="single"/>
              </w:rPr>
              <w:t>Работать</w:t>
            </w:r>
            <w:r w:rsidRPr="00E367AF">
              <w:rPr>
                <w:sz w:val="24"/>
                <w:szCs w:val="24"/>
              </w:rPr>
              <w:t xml:space="preserve"> с произведениями, читать вслух и молча, выразительн</w:t>
            </w:r>
            <w:r>
              <w:rPr>
                <w:sz w:val="24"/>
                <w:szCs w:val="24"/>
              </w:rPr>
              <w:t xml:space="preserve">о. Учить пересказам </w:t>
            </w:r>
            <w:r w:rsidRPr="00E367AF">
              <w:rPr>
                <w:sz w:val="24"/>
                <w:szCs w:val="24"/>
              </w:rPr>
              <w:t>произведений, рассказывать о героях и их поступках.</w:t>
            </w:r>
          </w:p>
        </w:tc>
        <w:tc>
          <w:tcPr>
            <w:tcW w:w="2376" w:type="dxa"/>
          </w:tcPr>
          <w:p w:rsidR="002577CD" w:rsidRPr="002A78E3" w:rsidRDefault="002577CD" w:rsidP="00295628">
            <w:pPr>
              <w:rPr>
                <w:rFonts w:eastAsia="Arial Unicode MS"/>
                <w:kern w:val="3"/>
                <w:sz w:val="24"/>
                <w:szCs w:val="24"/>
              </w:rPr>
            </w:pPr>
            <w:r w:rsidRPr="002A78E3">
              <w:rPr>
                <w:rFonts w:eastAsia="Arial Unicode MS"/>
                <w:kern w:val="3"/>
                <w:sz w:val="24"/>
                <w:szCs w:val="24"/>
              </w:rPr>
              <w:t>Фронтальная</w:t>
            </w:r>
          </w:p>
          <w:p w:rsidR="002577CD" w:rsidRPr="00E367AF" w:rsidRDefault="002577CD" w:rsidP="00295628">
            <w:pPr>
              <w:rPr>
                <w:i/>
                <w:iCs/>
                <w:sz w:val="24"/>
                <w:szCs w:val="24"/>
              </w:rPr>
            </w:pPr>
            <w:r w:rsidRPr="002A78E3">
              <w:rPr>
                <w:rFonts w:eastAsia="Arial Unicode MS"/>
                <w:kern w:val="3"/>
                <w:sz w:val="24"/>
                <w:szCs w:val="24"/>
              </w:rPr>
              <w:t>Индивидуальная</w:t>
            </w:r>
          </w:p>
        </w:tc>
      </w:tr>
      <w:tr w:rsidR="002577CD" w:rsidRPr="00E367AF" w:rsidTr="00295628">
        <w:tblPrEx>
          <w:tblLook w:val="0000" w:firstRow="0" w:lastRow="0" w:firstColumn="0" w:lastColumn="0" w:noHBand="0" w:noVBand="0"/>
        </w:tblPrEx>
        <w:trPr>
          <w:trHeight w:val="435"/>
        </w:trPr>
        <w:tc>
          <w:tcPr>
            <w:tcW w:w="959" w:type="dxa"/>
          </w:tcPr>
          <w:p w:rsidR="002577CD" w:rsidRPr="00E367AF" w:rsidRDefault="002577CD" w:rsidP="00295628">
            <w:pPr>
              <w:rPr>
                <w:sz w:val="24"/>
                <w:szCs w:val="24"/>
              </w:rPr>
            </w:pPr>
            <w:r>
              <w:rPr>
                <w:sz w:val="24"/>
                <w:szCs w:val="24"/>
              </w:rPr>
              <w:t>113</w:t>
            </w:r>
          </w:p>
        </w:tc>
        <w:tc>
          <w:tcPr>
            <w:tcW w:w="2585" w:type="dxa"/>
          </w:tcPr>
          <w:p w:rsidR="002577CD" w:rsidRPr="00FE6076" w:rsidRDefault="002577CD" w:rsidP="00295628">
            <w:pPr>
              <w:rPr>
                <w:iCs/>
                <w:sz w:val="24"/>
                <w:szCs w:val="24"/>
              </w:rPr>
            </w:pPr>
            <w:r>
              <w:rPr>
                <w:i/>
                <w:iCs/>
                <w:sz w:val="24"/>
                <w:szCs w:val="24"/>
              </w:rPr>
              <w:t xml:space="preserve">Литературное слушание </w:t>
            </w:r>
            <w:r w:rsidRPr="00FE6076">
              <w:rPr>
                <w:iCs/>
                <w:sz w:val="24"/>
                <w:szCs w:val="24"/>
              </w:rPr>
              <w:t>Рассказы о животных.</w:t>
            </w:r>
          </w:p>
          <w:p w:rsidR="002577CD" w:rsidRPr="00E367AF" w:rsidRDefault="002577CD" w:rsidP="00295628">
            <w:pPr>
              <w:rPr>
                <w:sz w:val="24"/>
                <w:szCs w:val="24"/>
              </w:rPr>
            </w:pPr>
            <w:r>
              <w:rPr>
                <w:sz w:val="24"/>
                <w:szCs w:val="24"/>
              </w:rPr>
              <w:t>В. Бианки «Лесной Колобок – Колючий бок»</w:t>
            </w:r>
          </w:p>
        </w:tc>
        <w:tc>
          <w:tcPr>
            <w:tcW w:w="4111" w:type="dxa"/>
            <w:vMerge/>
          </w:tcPr>
          <w:p w:rsidR="002577CD" w:rsidRPr="00E367AF" w:rsidRDefault="002577CD" w:rsidP="00295628">
            <w:pPr>
              <w:rPr>
                <w:i/>
                <w:iCs/>
                <w:sz w:val="24"/>
                <w:szCs w:val="24"/>
              </w:rPr>
            </w:pPr>
          </w:p>
        </w:tc>
        <w:tc>
          <w:tcPr>
            <w:tcW w:w="2376" w:type="dxa"/>
          </w:tcPr>
          <w:p w:rsidR="002577CD" w:rsidRPr="00E367AF" w:rsidRDefault="002577CD" w:rsidP="00295628">
            <w:pPr>
              <w:rPr>
                <w:i/>
                <w:iCs/>
                <w:sz w:val="24"/>
                <w:szCs w:val="24"/>
              </w:rPr>
            </w:pPr>
            <w:r>
              <w:rPr>
                <w:rFonts w:eastAsia="Arial Unicode MS"/>
                <w:kern w:val="3"/>
                <w:sz w:val="24"/>
                <w:szCs w:val="24"/>
              </w:rPr>
              <w:t>Урок- слушание.  Учебник, рабочая тетрадь.</w:t>
            </w:r>
          </w:p>
        </w:tc>
      </w:tr>
      <w:tr w:rsidR="002577CD" w:rsidRPr="00E367AF" w:rsidTr="00295628">
        <w:tblPrEx>
          <w:tblLook w:val="0000" w:firstRow="0" w:lastRow="0" w:firstColumn="0" w:lastColumn="0" w:noHBand="0" w:noVBand="0"/>
        </w:tblPrEx>
        <w:trPr>
          <w:trHeight w:val="1411"/>
        </w:trPr>
        <w:tc>
          <w:tcPr>
            <w:tcW w:w="959" w:type="dxa"/>
          </w:tcPr>
          <w:p w:rsidR="002577CD" w:rsidRPr="00E367AF" w:rsidRDefault="002577CD" w:rsidP="00295628">
            <w:pPr>
              <w:rPr>
                <w:sz w:val="24"/>
                <w:szCs w:val="24"/>
              </w:rPr>
            </w:pPr>
            <w:r>
              <w:rPr>
                <w:sz w:val="24"/>
                <w:szCs w:val="24"/>
              </w:rPr>
              <w:t>114</w:t>
            </w:r>
          </w:p>
        </w:tc>
        <w:tc>
          <w:tcPr>
            <w:tcW w:w="2585" w:type="dxa"/>
          </w:tcPr>
          <w:p w:rsidR="002577CD" w:rsidRPr="00FE6076" w:rsidRDefault="002577CD" w:rsidP="00295628">
            <w:pPr>
              <w:rPr>
                <w:iCs/>
                <w:sz w:val="24"/>
                <w:szCs w:val="24"/>
              </w:rPr>
            </w:pPr>
            <w:r w:rsidRPr="00FE6076">
              <w:rPr>
                <w:iCs/>
                <w:sz w:val="24"/>
                <w:szCs w:val="24"/>
              </w:rPr>
              <w:t xml:space="preserve">Рассказы </w:t>
            </w:r>
            <w:r>
              <w:rPr>
                <w:iCs/>
                <w:sz w:val="24"/>
                <w:szCs w:val="24"/>
              </w:rPr>
              <w:t>для детей</w:t>
            </w:r>
          </w:p>
          <w:p w:rsidR="002577CD" w:rsidRPr="00E367AF" w:rsidRDefault="002577CD" w:rsidP="00295628">
            <w:pPr>
              <w:rPr>
                <w:sz w:val="24"/>
                <w:szCs w:val="24"/>
              </w:rPr>
            </w:pPr>
            <w:r>
              <w:rPr>
                <w:sz w:val="24"/>
                <w:szCs w:val="24"/>
              </w:rPr>
              <w:t xml:space="preserve">Е. </w:t>
            </w:r>
            <w:r w:rsidRPr="00E367AF">
              <w:rPr>
                <w:sz w:val="24"/>
                <w:szCs w:val="24"/>
              </w:rPr>
              <w:t>Чарушин «Томк</w:t>
            </w:r>
            <w:r>
              <w:rPr>
                <w:sz w:val="24"/>
                <w:szCs w:val="24"/>
              </w:rPr>
              <w:t>ины сны»</w:t>
            </w:r>
            <w:r w:rsidRPr="00E367AF">
              <w:rPr>
                <w:sz w:val="24"/>
                <w:szCs w:val="24"/>
              </w:rPr>
              <w:t xml:space="preserve"> </w:t>
            </w:r>
            <w:r>
              <w:rPr>
                <w:sz w:val="24"/>
                <w:szCs w:val="24"/>
              </w:rPr>
              <w:t>И. Жуков «Нападение на зоопарк»</w:t>
            </w:r>
          </w:p>
        </w:tc>
        <w:tc>
          <w:tcPr>
            <w:tcW w:w="4111" w:type="dxa"/>
            <w:vMerge/>
          </w:tcPr>
          <w:p w:rsidR="002577CD" w:rsidRPr="00E367AF" w:rsidRDefault="002577CD" w:rsidP="00295628">
            <w:pPr>
              <w:rPr>
                <w:i/>
                <w:iCs/>
                <w:sz w:val="24"/>
                <w:szCs w:val="24"/>
              </w:rPr>
            </w:pPr>
          </w:p>
        </w:tc>
        <w:tc>
          <w:tcPr>
            <w:tcW w:w="2376" w:type="dxa"/>
          </w:tcPr>
          <w:p w:rsidR="002577CD" w:rsidRPr="002A78E3" w:rsidRDefault="002577CD" w:rsidP="00295628">
            <w:pPr>
              <w:rPr>
                <w:rFonts w:eastAsia="Arial Unicode MS"/>
                <w:kern w:val="3"/>
                <w:sz w:val="24"/>
                <w:szCs w:val="24"/>
              </w:rPr>
            </w:pPr>
            <w:r w:rsidRPr="002A78E3">
              <w:rPr>
                <w:rFonts w:eastAsia="Arial Unicode MS"/>
                <w:kern w:val="3"/>
                <w:sz w:val="24"/>
                <w:szCs w:val="24"/>
              </w:rPr>
              <w:t>Фронтальная</w:t>
            </w:r>
          </w:p>
          <w:p w:rsidR="002577CD" w:rsidRPr="00E367AF" w:rsidRDefault="002577CD" w:rsidP="00295628">
            <w:pPr>
              <w:rPr>
                <w:i/>
                <w:iCs/>
                <w:sz w:val="24"/>
                <w:szCs w:val="24"/>
              </w:rPr>
            </w:pPr>
            <w:r w:rsidRPr="002A78E3">
              <w:rPr>
                <w:rFonts w:eastAsia="Arial Unicode MS"/>
                <w:kern w:val="3"/>
                <w:sz w:val="24"/>
                <w:szCs w:val="24"/>
              </w:rPr>
              <w:t>Индивидуальная</w:t>
            </w:r>
          </w:p>
        </w:tc>
      </w:tr>
      <w:tr w:rsidR="002B25FC" w:rsidRPr="00E367AF" w:rsidTr="00295628">
        <w:tblPrEx>
          <w:tblLook w:val="0000" w:firstRow="0" w:lastRow="0" w:firstColumn="0" w:lastColumn="0" w:noHBand="0" w:noVBand="0"/>
        </w:tblPrEx>
        <w:trPr>
          <w:trHeight w:val="1671"/>
        </w:trPr>
        <w:tc>
          <w:tcPr>
            <w:tcW w:w="959" w:type="dxa"/>
          </w:tcPr>
          <w:p w:rsidR="002B25FC" w:rsidRPr="00E367AF" w:rsidRDefault="00826C59" w:rsidP="00295628">
            <w:pPr>
              <w:rPr>
                <w:sz w:val="24"/>
                <w:szCs w:val="24"/>
              </w:rPr>
            </w:pPr>
            <w:r>
              <w:rPr>
                <w:sz w:val="24"/>
                <w:szCs w:val="24"/>
              </w:rPr>
              <w:t>11</w:t>
            </w:r>
            <w:r w:rsidR="00697051">
              <w:rPr>
                <w:sz w:val="24"/>
                <w:szCs w:val="24"/>
              </w:rPr>
              <w:t>5</w:t>
            </w:r>
          </w:p>
        </w:tc>
        <w:tc>
          <w:tcPr>
            <w:tcW w:w="2585" w:type="dxa"/>
          </w:tcPr>
          <w:p w:rsidR="002B25FC" w:rsidRPr="00FE6076" w:rsidRDefault="002B25FC" w:rsidP="00295628">
            <w:pPr>
              <w:rPr>
                <w:iCs/>
                <w:sz w:val="24"/>
                <w:szCs w:val="24"/>
              </w:rPr>
            </w:pPr>
            <w:r w:rsidRPr="00FE6076">
              <w:rPr>
                <w:iCs/>
                <w:sz w:val="24"/>
                <w:szCs w:val="24"/>
              </w:rPr>
              <w:t>Произведения о животных</w:t>
            </w:r>
          </w:p>
          <w:p w:rsidR="002B25FC" w:rsidRDefault="002B25FC" w:rsidP="00295628">
            <w:pPr>
              <w:rPr>
                <w:sz w:val="24"/>
                <w:szCs w:val="24"/>
              </w:rPr>
            </w:pPr>
            <w:r>
              <w:rPr>
                <w:sz w:val="24"/>
                <w:szCs w:val="24"/>
              </w:rPr>
              <w:t>М. Пришвин «Ёжик»</w:t>
            </w:r>
          </w:p>
          <w:p w:rsidR="002B25FC" w:rsidRDefault="002B25FC" w:rsidP="00295628">
            <w:pPr>
              <w:rPr>
                <w:sz w:val="24"/>
                <w:szCs w:val="24"/>
              </w:rPr>
            </w:pPr>
            <w:r>
              <w:rPr>
                <w:sz w:val="24"/>
                <w:szCs w:val="24"/>
              </w:rPr>
              <w:t>Ю. Могутин «Убежал»</w:t>
            </w:r>
          </w:p>
          <w:p w:rsidR="002B25FC" w:rsidRPr="00FE6076" w:rsidRDefault="002B25FC" w:rsidP="00295628">
            <w:pPr>
              <w:rPr>
                <w:iCs/>
                <w:sz w:val="24"/>
                <w:szCs w:val="24"/>
              </w:rPr>
            </w:pPr>
            <w:r w:rsidRPr="00FE6076">
              <w:rPr>
                <w:iCs/>
                <w:sz w:val="24"/>
                <w:szCs w:val="24"/>
              </w:rPr>
              <w:t>Б. Заходер «Ёжик»</w:t>
            </w:r>
            <w:r>
              <w:rPr>
                <w:iCs/>
                <w:sz w:val="24"/>
                <w:szCs w:val="24"/>
              </w:rPr>
              <w:t xml:space="preserve"> Д/чт. </w:t>
            </w:r>
            <w:r w:rsidRPr="00FE6076">
              <w:rPr>
                <w:iCs/>
                <w:sz w:val="24"/>
                <w:szCs w:val="24"/>
              </w:rPr>
              <w:t xml:space="preserve"> М. Пришвин «Норка и Жулька»</w:t>
            </w:r>
          </w:p>
          <w:p w:rsidR="002B25FC" w:rsidRPr="00E367AF" w:rsidRDefault="002B25FC" w:rsidP="00295628">
            <w:pPr>
              <w:rPr>
                <w:sz w:val="24"/>
                <w:szCs w:val="24"/>
              </w:rPr>
            </w:pPr>
          </w:p>
        </w:tc>
        <w:tc>
          <w:tcPr>
            <w:tcW w:w="4111" w:type="dxa"/>
          </w:tcPr>
          <w:p w:rsidR="003F72C9" w:rsidRPr="00E367AF" w:rsidRDefault="003F72C9" w:rsidP="00295628">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p>
          <w:p w:rsidR="003F72C9" w:rsidRPr="00E367AF" w:rsidRDefault="003F72C9" w:rsidP="00295628">
            <w:pPr>
              <w:rPr>
                <w:sz w:val="24"/>
                <w:szCs w:val="24"/>
              </w:rPr>
            </w:pPr>
            <w:r w:rsidRPr="00E367AF">
              <w:rPr>
                <w:sz w:val="24"/>
                <w:szCs w:val="24"/>
                <w:u w:val="single"/>
              </w:rPr>
              <w:t>Работать</w:t>
            </w:r>
            <w:r w:rsidRPr="00E367AF">
              <w:rPr>
                <w:sz w:val="24"/>
                <w:szCs w:val="24"/>
              </w:rPr>
              <w:t xml:space="preserve"> с произведениями, читать вслух и молча, выразительно</w:t>
            </w:r>
            <w:r>
              <w:rPr>
                <w:sz w:val="24"/>
                <w:szCs w:val="24"/>
              </w:rPr>
              <w:t>.</w:t>
            </w:r>
            <w:r w:rsidRPr="00E367AF">
              <w:rPr>
                <w:sz w:val="24"/>
                <w:szCs w:val="24"/>
              </w:rPr>
              <w:t xml:space="preserve"> Обучать пересказам  произведений, рассказывать о героях и их поступках.</w:t>
            </w:r>
          </w:p>
          <w:p w:rsidR="002B25FC" w:rsidRPr="00E367AF" w:rsidRDefault="002B25FC" w:rsidP="00295628">
            <w:pPr>
              <w:rPr>
                <w:sz w:val="24"/>
                <w:szCs w:val="24"/>
              </w:rPr>
            </w:pPr>
          </w:p>
        </w:tc>
        <w:tc>
          <w:tcPr>
            <w:tcW w:w="2376" w:type="dxa"/>
          </w:tcPr>
          <w:p w:rsidR="002B25FC" w:rsidRPr="002A78E3" w:rsidRDefault="002B25FC" w:rsidP="00295628">
            <w:pPr>
              <w:rPr>
                <w:rFonts w:eastAsia="Arial Unicode MS"/>
                <w:kern w:val="3"/>
                <w:sz w:val="24"/>
                <w:szCs w:val="24"/>
              </w:rPr>
            </w:pPr>
            <w:r w:rsidRPr="002A78E3">
              <w:rPr>
                <w:rFonts w:eastAsia="Arial Unicode MS"/>
                <w:kern w:val="3"/>
                <w:sz w:val="24"/>
                <w:szCs w:val="24"/>
              </w:rPr>
              <w:t>Фронтальная</w:t>
            </w:r>
          </w:p>
          <w:p w:rsidR="002B25FC" w:rsidRPr="00E367AF" w:rsidRDefault="002B25FC" w:rsidP="00295628">
            <w:pPr>
              <w:rPr>
                <w:sz w:val="24"/>
                <w:szCs w:val="24"/>
              </w:rPr>
            </w:pPr>
            <w:r w:rsidRPr="002A78E3">
              <w:rPr>
                <w:rFonts w:eastAsia="Arial Unicode MS"/>
                <w:kern w:val="3"/>
                <w:sz w:val="24"/>
                <w:szCs w:val="24"/>
              </w:rPr>
              <w:t>Индивидуальная</w:t>
            </w:r>
          </w:p>
        </w:tc>
      </w:tr>
      <w:tr w:rsidR="002B25FC" w:rsidRPr="00E367AF" w:rsidTr="00295628">
        <w:tblPrEx>
          <w:tblLook w:val="0000" w:firstRow="0" w:lastRow="0" w:firstColumn="0" w:lastColumn="0" w:noHBand="0" w:noVBand="0"/>
        </w:tblPrEx>
        <w:trPr>
          <w:trHeight w:val="725"/>
        </w:trPr>
        <w:tc>
          <w:tcPr>
            <w:tcW w:w="959" w:type="dxa"/>
          </w:tcPr>
          <w:p w:rsidR="002B25FC" w:rsidRPr="00E367AF" w:rsidRDefault="00826C59" w:rsidP="00295628">
            <w:pPr>
              <w:rPr>
                <w:sz w:val="24"/>
                <w:szCs w:val="24"/>
              </w:rPr>
            </w:pPr>
            <w:r>
              <w:rPr>
                <w:sz w:val="24"/>
                <w:szCs w:val="24"/>
              </w:rPr>
              <w:t>11</w:t>
            </w:r>
            <w:r w:rsidR="00697051">
              <w:rPr>
                <w:sz w:val="24"/>
                <w:szCs w:val="24"/>
              </w:rPr>
              <w:t>6</w:t>
            </w:r>
          </w:p>
        </w:tc>
        <w:tc>
          <w:tcPr>
            <w:tcW w:w="2585" w:type="dxa"/>
          </w:tcPr>
          <w:p w:rsidR="002B25FC" w:rsidRPr="001A3318" w:rsidRDefault="002B25FC" w:rsidP="00295628">
            <w:pPr>
              <w:rPr>
                <w:iCs/>
                <w:sz w:val="24"/>
                <w:szCs w:val="24"/>
              </w:rPr>
            </w:pPr>
            <w:r w:rsidRPr="001A3318">
              <w:rPr>
                <w:iCs/>
                <w:sz w:val="24"/>
                <w:szCs w:val="24"/>
              </w:rPr>
              <w:t>Произведения фольклора</w:t>
            </w:r>
            <w:r>
              <w:rPr>
                <w:iCs/>
                <w:sz w:val="24"/>
                <w:szCs w:val="24"/>
              </w:rPr>
              <w:t>, рассказы</w:t>
            </w:r>
            <w:r w:rsidRPr="001A3318">
              <w:rPr>
                <w:iCs/>
                <w:sz w:val="24"/>
                <w:szCs w:val="24"/>
              </w:rPr>
              <w:t xml:space="preserve"> о животных</w:t>
            </w:r>
          </w:p>
          <w:p w:rsidR="002B25FC" w:rsidRPr="001A3318" w:rsidRDefault="002B25FC" w:rsidP="00295628">
            <w:pPr>
              <w:rPr>
                <w:sz w:val="24"/>
                <w:szCs w:val="24"/>
              </w:rPr>
            </w:pPr>
            <w:r w:rsidRPr="001A3318">
              <w:rPr>
                <w:iCs/>
                <w:sz w:val="24"/>
                <w:szCs w:val="24"/>
              </w:rPr>
              <w:t xml:space="preserve">Русская народная песня «Котик». </w:t>
            </w:r>
            <w:r>
              <w:rPr>
                <w:iCs/>
                <w:sz w:val="24"/>
                <w:szCs w:val="24"/>
              </w:rPr>
              <w:t xml:space="preserve">Сказка </w:t>
            </w:r>
            <w:r>
              <w:rPr>
                <w:sz w:val="24"/>
                <w:szCs w:val="24"/>
              </w:rPr>
              <w:t xml:space="preserve">Э. Шима «Глухарь». Д/чт.  Г. Скребицкий </w:t>
            </w:r>
            <w:r>
              <w:rPr>
                <w:sz w:val="24"/>
                <w:szCs w:val="24"/>
              </w:rPr>
              <w:lastRenderedPageBreak/>
              <w:t>«Самые быстрые крылья»</w:t>
            </w:r>
          </w:p>
          <w:p w:rsidR="002B25FC" w:rsidRPr="00E367AF" w:rsidRDefault="002B25FC" w:rsidP="00295628">
            <w:pPr>
              <w:rPr>
                <w:sz w:val="24"/>
                <w:szCs w:val="24"/>
              </w:rPr>
            </w:pPr>
          </w:p>
        </w:tc>
        <w:tc>
          <w:tcPr>
            <w:tcW w:w="4111" w:type="dxa"/>
          </w:tcPr>
          <w:p w:rsidR="003F72C9" w:rsidRPr="00E367AF" w:rsidRDefault="003F72C9" w:rsidP="00295628">
            <w:pPr>
              <w:rPr>
                <w:sz w:val="24"/>
                <w:szCs w:val="24"/>
              </w:rPr>
            </w:pPr>
            <w:r w:rsidRPr="00E367AF">
              <w:rPr>
                <w:sz w:val="24"/>
                <w:szCs w:val="24"/>
                <w:u w:val="single"/>
              </w:rPr>
              <w:lastRenderedPageBreak/>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p>
          <w:p w:rsidR="003F72C9" w:rsidRPr="00E367AF" w:rsidRDefault="003F72C9" w:rsidP="00295628">
            <w:pPr>
              <w:rPr>
                <w:sz w:val="24"/>
                <w:szCs w:val="24"/>
              </w:rPr>
            </w:pPr>
            <w:r w:rsidRPr="00E367AF">
              <w:rPr>
                <w:sz w:val="24"/>
                <w:szCs w:val="24"/>
                <w:u w:val="single"/>
              </w:rPr>
              <w:t>Работать</w:t>
            </w:r>
            <w:r w:rsidRPr="00E367AF">
              <w:rPr>
                <w:sz w:val="24"/>
                <w:szCs w:val="24"/>
              </w:rPr>
              <w:t xml:space="preserve"> с произведениями, читать вслух и молча, выразительно Обучать пересказам  произведений, </w:t>
            </w:r>
            <w:r w:rsidRPr="00E367AF">
              <w:rPr>
                <w:sz w:val="24"/>
                <w:szCs w:val="24"/>
              </w:rPr>
              <w:lastRenderedPageBreak/>
              <w:t>рассказывать о героях и их поступках.</w:t>
            </w:r>
          </w:p>
          <w:p w:rsidR="002B25FC" w:rsidRPr="00E367AF" w:rsidRDefault="002B25FC" w:rsidP="00295628">
            <w:pPr>
              <w:rPr>
                <w:i/>
                <w:iCs/>
                <w:sz w:val="24"/>
                <w:szCs w:val="24"/>
              </w:rPr>
            </w:pPr>
          </w:p>
        </w:tc>
        <w:tc>
          <w:tcPr>
            <w:tcW w:w="2376" w:type="dxa"/>
          </w:tcPr>
          <w:p w:rsidR="002B25FC" w:rsidRPr="002A78E3" w:rsidRDefault="002B25FC" w:rsidP="00295628">
            <w:pPr>
              <w:rPr>
                <w:rFonts w:eastAsia="Arial Unicode MS"/>
                <w:kern w:val="3"/>
                <w:sz w:val="24"/>
                <w:szCs w:val="24"/>
              </w:rPr>
            </w:pPr>
            <w:r w:rsidRPr="002A78E3">
              <w:rPr>
                <w:rFonts w:eastAsia="Arial Unicode MS"/>
                <w:kern w:val="3"/>
                <w:sz w:val="24"/>
                <w:szCs w:val="24"/>
              </w:rPr>
              <w:lastRenderedPageBreak/>
              <w:t>Фронтальная</w:t>
            </w:r>
          </w:p>
          <w:p w:rsidR="002B25FC" w:rsidRPr="00E367AF" w:rsidRDefault="002B25FC" w:rsidP="00295628">
            <w:pPr>
              <w:rPr>
                <w:i/>
                <w:iCs/>
                <w:sz w:val="24"/>
                <w:szCs w:val="24"/>
              </w:rPr>
            </w:pPr>
            <w:r w:rsidRPr="002A78E3">
              <w:rPr>
                <w:rFonts w:eastAsia="Arial Unicode MS"/>
                <w:kern w:val="3"/>
                <w:sz w:val="24"/>
                <w:szCs w:val="24"/>
              </w:rPr>
              <w:t>Индивидуальная</w:t>
            </w:r>
          </w:p>
        </w:tc>
      </w:tr>
      <w:tr w:rsidR="0087083F" w:rsidRPr="00E367AF" w:rsidTr="00295628">
        <w:tblPrEx>
          <w:tblLook w:val="0000" w:firstRow="0" w:lastRow="0" w:firstColumn="0" w:lastColumn="0" w:noHBand="0" w:noVBand="0"/>
        </w:tblPrEx>
        <w:trPr>
          <w:trHeight w:val="649"/>
        </w:trPr>
        <w:tc>
          <w:tcPr>
            <w:tcW w:w="10031" w:type="dxa"/>
            <w:gridSpan w:val="4"/>
          </w:tcPr>
          <w:p w:rsidR="0087083F" w:rsidRPr="00E7783C" w:rsidRDefault="0087083F" w:rsidP="00295628">
            <w:pPr>
              <w:jc w:val="center"/>
              <w:rPr>
                <w:b/>
                <w:sz w:val="24"/>
                <w:szCs w:val="24"/>
              </w:rPr>
            </w:pPr>
            <w:r w:rsidRPr="00E7783C">
              <w:rPr>
                <w:b/>
                <w:sz w:val="24"/>
                <w:szCs w:val="24"/>
              </w:rPr>
              <w:lastRenderedPageBreak/>
              <w:t>Учимся уму – разуму</w:t>
            </w:r>
            <w:r>
              <w:rPr>
                <w:b/>
                <w:sz w:val="24"/>
                <w:szCs w:val="24"/>
              </w:rPr>
              <w:t xml:space="preserve"> (3</w:t>
            </w:r>
            <w:r w:rsidRPr="00E7783C">
              <w:rPr>
                <w:b/>
                <w:sz w:val="24"/>
                <w:szCs w:val="24"/>
              </w:rPr>
              <w:t xml:space="preserve"> ч)</w:t>
            </w:r>
          </w:p>
        </w:tc>
      </w:tr>
      <w:tr w:rsidR="004D74F5" w:rsidRPr="00E367AF" w:rsidTr="00295628">
        <w:tblPrEx>
          <w:tblLook w:val="0000" w:firstRow="0" w:lastRow="0" w:firstColumn="0" w:lastColumn="0" w:noHBand="0" w:noVBand="0"/>
        </w:tblPrEx>
        <w:trPr>
          <w:trHeight w:val="649"/>
        </w:trPr>
        <w:tc>
          <w:tcPr>
            <w:tcW w:w="959" w:type="dxa"/>
          </w:tcPr>
          <w:p w:rsidR="004D74F5" w:rsidRPr="00E367AF" w:rsidRDefault="00826C59" w:rsidP="00295628">
            <w:pPr>
              <w:rPr>
                <w:sz w:val="24"/>
                <w:szCs w:val="24"/>
              </w:rPr>
            </w:pPr>
            <w:r>
              <w:rPr>
                <w:sz w:val="24"/>
                <w:szCs w:val="24"/>
              </w:rPr>
              <w:t>11</w:t>
            </w:r>
            <w:r w:rsidR="00697051">
              <w:rPr>
                <w:sz w:val="24"/>
                <w:szCs w:val="24"/>
              </w:rPr>
              <w:t>7</w:t>
            </w:r>
          </w:p>
        </w:tc>
        <w:tc>
          <w:tcPr>
            <w:tcW w:w="2585" w:type="dxa"/>
          </w:tcPr>
          <w:p w:rsidR="004D74F5" w:rsidRDefault="004D74F5" w:rsidP="00295628">
            <w:pPr>
              <w:rPr>
                <w:sz w:val="24"/>
                <w:szCs w:val="24"/>
              </w:rPr>
            </w:pPr>
            <w:r>
              <w:rPr>
                <w:sz w:val="24"/>
                <w:szCs w:val="24"/>
              </w:rPr>
              <w:t>«Сказки современных писателей для детей» М. Пляцковский «Добрая лошадь»</w:t>
            </w:r>
          </w:p>
        </w:tc>
        <w:tc>
          <w:tcPr>
            <w:tcW w:w="4111" w:type="dxa"/>
            <w:vMerge w:val="restart"/>
          </w:tcPr>
          <w:p w:rsidR="004D74F5" w:rsidRPr="00E367AF" w:rsidRDefault="004D74F5" w:rsidP="00295628">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p>
          <w:p w:rsidR="004D74F5" w:rsidRPr="00E367AF" w:rsidRDefault="004D74F5" w:rsidP="00295628">
            <w:pPr>
              <w:rPr>
                <w:sz w:val="24"/>
                <w:szCs w:val="24"/>
              </w:rPr>
            </w:pPr>
            <w:r w:rsidRPr="00E367AF">
              <w:rPr>
                <w:sz w:val="24"/>
                <w:szCs w:val="24"/>
                <w:u w:val="single"/>
              </w:rPr>
              <w:t>Работать</w:t>
            </w:r>
            <w:r w:rsidRPr="00E367AF">
              <w:rPr>
                <w:sz w:val="24"/>
                <w:szCs w:val="24"/>
              </w:rPr>
              <w:t xml:space="preserve"> с произведениями, читать вслух и молча, выразительно Обучать пересказам  произведений, рассказывать о героях и их поступках.</w:t>
            </w:r>
          </w:p>
          <w:p w:rsidR="004D74F5" w:rsidRPr="00E367AF" w:rsidRDefault="004D74F5" w:rsidP="00295628">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p>
          <w:p w:rsidR="004D74F5" w:rsidRPr="00E367AF" w:rsidRDefault="004D74F5" w:rsidP="00295628">
            <w:pPr>
              <w:rPr>
                <w:sz w:val="24"/>
                <w:szCs w:val="24"/>
              </w:rPr>
            </w:pPr>
            <w:r w:rsidRPr="00E367AF">
              <w:rPr>
                <w:sz w:val="24"/>
                <w:szCs w:val="24"/>
                <w:u w:val="single"/>
              </w:rPr>
              <w:t>Работать</w:t>
            </w:r>
            <w:r w:rsidRPr="00E367AF">
              <w:rPr>
                <w:sz w:val="24"/>
                <w:szCs w:val="24"/>
              </w:rPr>
              <w:t xml:space="preserve"> с произведениями, читать вслух и молча, выразительно Обучать пересказам  произведений, рассказывать о героях и их поступках.</w:t>
            </w:r>
          </w:p>
          <w:p w:rsidR="004D74F5" w:rsidRPr="00E367AF" w:rsidRDefault="004D74F5" w:rsidP="00295628">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p>
          <w:p w:rsidR="004D74F5" w:rsidRPr="00E367AF" w:rsidRDefault="004D74F5" w:rsidP="00295628">
            <w:pPr>
              <w:rPr>
                <w:sz w:val="24"/>
                <w:szCs w:val="24"/>
              </w:rPr>
            </w:pPr>
            <w:r w:rsidRPr="00E367AF">
              <w:rPr>
                <w:sz w:val="24"/>
                <w:szCs w:val="24"/>
                <w:u w:val="single"/>
              </w:rPr>
              <w:t>Знакомство</w:t>
            </w:r>
            <w:r w:rsidRPr="00E367AF">
              <w:rPr>
                <w:sz w:val="24"/>
                <w:szCs w:val="24"/>
              </w:rPr>
              <w:t xml:space="preserve"> с разножанровыми</w:t>
            </w:r>
            <w:r>
              <w:rPr>
                <w:sz w:val="24"/>
                <w:szCs w:val="24"/>
              </w:rPr>
              <w:t xml:space="preserve"> произведениями</w:t>
            </w:r>
            <w:r w:rsidRPr="00E367AF">
              <w:rPr>
                <w:sz w:val="24"/>
                <w:szCs w:val="24"/>
              </w:rPr>
              <w:t xml:space="preserve">: анализ, наблюдение, сравнение. </w:t>
            </w:r>
          </w:p>
          <w:p w:rsidR="004D74F5" w:rsidRPr="00E367AF" w:rsidRDefault="004D74F5" w:rsidP="00295628">
            <w:pPr>
              <w:rPr>
                <w:sz w:val="24"/>
                <w:szCs w:val="24"/>
              </w:rPr>
            </w:pPr>
          </w:p>
        </w:tc>
        <w:tc>
          <w:tcPr>
            <w:tcW w:w="2376" w:type="dxa"/>
          </w:tcPr>
          <w:p w:rsidR="002A78E3" w:rsidRPr="002A78E3" w:rsidRDefault="002A78E3" w:rsidP="00295628">
            <w:pPr>
              <w:rPr>
                <w:rFonts w:eastAsia="Arial Unicode MS"/>
                <w:kern w:val="3"/>
                <w:sz w:val="24"/>
                <w:szCs w:val="24"/>
              </w:rPr>
            </w:pPr>
            <w:r w:rsidRPr="002A78E3">
              <w:rPr>
                <w:rFonts w:eastAsia="Arial Unicode MS"/>
                <w:kern w:val="3"/>
                <w:sz w:val="24"/>
                <w:szCs w:val="24"/>
              </w:rPr>
              <w:t>Фронтальная</w:t>
            </w:r>
          </w:p>
          <w:p w:rsidR="004D74F5" w:rsidRPr="00E367AF" w:rsidRDefault="002A78E3" w:rsidP="00295628">
            <w:pPr>
              <w:rPr>
                <w:sz w:val="24"/>
                <w:szCs w:val="24"/>
              </w:rPr>
            </w:pPr>
            <w:r w:rsidRPr="002A78E3">
              <w:rPr>
                <w:rFonts w:eastAsia="Arial Unicode MS"/>
                <w:kern w:val="3"/>
                <w:sz w:val="24"/>
                <w:szCs w:val="24"/>
              </w:rPr>
              <w:t>Индивидуальная</w:t>
            </w:r>
          </w:p>
        </w:tc>
      </w:tr>
      <w:tr w:rsidR="004D74F5" w:rsidRPr="00E367AF" w:rsidTr="00295628">
        <w:tblPrEx>
          <w:tblLook w:val="0000" w:firstRow="0" w:lastRow="0" w:firstColumn="0" w:lastColumn="0" w:noHBand="0" w:noVBand="0"/>
        </w:tblPrEx>
        <w:trPr>
          <w:trHeight w:val="649"/>
        </w:trPr>
        <w:tc>
          <w:tcPr>
            <w:tcW w:w="959" w:type="dxa"/>
          </w:tcPr>
          <w:p w:rsidR="004D74F5" w:rsidRPr="00E367AF" w:rsidRDefault="00826C59" w:rsidP="00295628">
            <w:pPr>
              <w:rPr>
                <w:sz w:val="24"/>
                <w:szCs w:val="24"/>
              </w:rPr>
            </w:pPr>
            <w:r>
              <w:rPr>
                <w:sz w:val="24"/>
                <w:szCs w:val="24"/>
              </w:rPr>
              <w:t>1</w:t>
            </w:r>
            <w:r w:rsidR="00697051">
              <w:rPr>
                <w:sz w:val="24"/>
                <w:szCs w:val="24"/>
              </w:rPr>
              <w:t>18</w:t>
            </w:r>
          </w:p>
        </w:tc>
        <w:tc>
          <w:tcPr>
            <w:tcW w:w="2585" w:type="dxa"/>
          </w:tcPr>
          <w:p w:rsidR="004D74F5" w:rsidRPr="001A1992" w:rsidRDefault="004D74F5" w:rsidP="00295628">
            <w:pPr>
              <w:rPr>
                <w:i/>
                <w:sz w:val="24"/>
                <w:szCs w:val="24"/>
              </w:rPr>
            </w:pPr>
            <w:r w:rsidRPr="001A1992">
              <w:rPr>
                <w:i/>
                <w:sz w:val="24"/>
                <w:szCs w:val="24"/>
              </w:rPr>
              <w:t>Литературное слушание</w:t>
            </w:r>
          </w:p>
          <w:p w:rsidR="004D74F5" w:rsidRDefault="004D74F5" w:rsidP="00295628">
            <w:pPr>
              <w:rPr>
                <w:sz w:val="24"/>
                <w:szCs w:val="24"/>
              </w:rPr>
            </w:pPr>
            <w:r w:rsidRPr="001A1992">
              <w:rPr>
                <w:sz w:val="24"/>
                <w:szCs w:val="24"/>
              </w:rPr>
              <w:t>«Рассказы о детях» С. Баруздин «Весёлые рассказы»</w:t>
            </w:r>
          </w:p>
        </w:tc>
        <w:tc>
          <w:tcPr>
            <w:tcW w:w="4111" w:type="dxa"/>
            <w:vMerge/>
          </w:tcPr>
          <w:p w:rsidR="004D74F5" w:rsidRPr="00E367AF" w:rsidRDefault="004D74F5" w:rsidP="00295628">
            <w:pPr>
              <w:rPr>
                <w:sz w:val="24"/>
                <w:szCs w:val="24"/>
              </w:rPr>
            </w:pPr>
          </w:p>
        </w:tc>
        <w:tc>
          <w:tcPr>
            <w:tcW w:w="2376" w:type="dxa"/>
          </w:tcPr>
          <w:p w:rsidR="004D74F5" w:rsidRPr="00E367AF" w:rsidRDefault="004D74F5" w:rsidP="00295628">
            <w:pPr>
              <w:rPr>
                <w:sz w:val="24"/>
                <w:szCs w:val="24"/>
              </w:rPr>
            </w:pPr>
            <w:r>
              <w:rPr>
                <w:rFonts w:eastAsia="Arial Unicode MS"/>
                <w:kern w:val="3"/>
                <w:sz w:val="24"/>
                <w:szCs w:val="24"/>
              </w:rPr>
              <w:t>Урок- слушание. Коллективная  работа.Учебник, рабочая  тетрадь.</w:t>
            </w:r>
          </w:p>
        </w:tc>
      </w:tr>
      <w:tr w:rsidR="004D74F5" w:rsidRPr="00E367AF" w:rsidTr="00295628">
        <w:tblPrEx>
          <w:tblLook w:val="0000" w:firstRow="0" w:lastRow="0" w:firstColumn="0" w:lastColumn="0" w:noHBand="0" w:noVBand="0"/>
        </w:tblPrEx>
        <w:trPr>
          <w:trHeight w:val="649"/>
        </w:trPr>
        <w:tc>
          <w:tcPr>
            <w:tcW w:w="959" w:type="dxa"/>
          </w:tcPr>
          <w:p w:rsidR="004D74F5" w:rsidRPr="00E367AF" w:rsidRDefault="00826C59" w:rsidP="00295628">
            <w:pPr>
              <w:rPr>
                <w:sz w:val="24"/>
                <w:szCs w:val="24"/>
              </w:rPr>
            </w:pPr>
            <w:r>
              <w:rPr>
                <w:sz w:val="24"/>
                <w:szCs w:val="24"/>
              </w:rPr>
              <w:t>1</w:t>
            </w:r>
            <w:r w:rsidR="00697051">
              <w:rPr>
                <w:sz w:val="24"/>
                <w:szCs w:val="24"/>
              </w:rPr>
              <w:t>19</w:t>
            </w:r>
          </w:p>
        </w:tc>
        <w:tc>
          <w:tcPr>
            <w:tcW w:w="2585" w:type="dxa"/>
          </w:tcPr>
          <w:p w:rsidR="004D74F5" w:rsidRDefault="002B25FC" w:rsidP="00295628">
            <w:pPr>
              <w:rPr>
                <w:sz w:val="24"/>
                <w:szCs w:val="24"/>
              </w:rPr>
            </w:pPr>
            <w:r>
              <w:rPr>
                <w:sz w:val="24"/>
                <w:szCs w:val="24"/>
              </w:rPr>
              <w:t>Рассказы о детях.</w:t>
            </w:r>
          </w:p>
          <w:p w:rsidR="004D74F5" w:rsidRPr="00E7783C" w:rsidRDefault="002B25FC" w:rsidP="00295628">
            <w:pPr>
              <w:rPr>
                <w:sz w:val="24"/>
                <w:szCs w:val="24"/>
              </w:rPr>
            </w:pPr>
            <w:r>
              <w:rPr>
                <w:sz w:val="24"/>
                <w:szCs w:val="24"/>
              </w:rPr>
              <w:t>В. Голявкин «Про то, для кого Вовка учится».</w:t>
            </w:r>
            <w:r w:rsidR="00DC380A">
              <w:rPr>
                <w:sz w:val="24"/>
                <w:szCs w:val="24"/>
              </w:rPr>
              <w:t xml:space="preserve"> И. Бутман «Клоун». Е. Пермяк «Бумажный змей».</w:t>
            </w:r>
            <w:r w:rsidR="00B41F14">
              <w:rPr>
                <w:sz w:val="24"/>
                <w:szCs w:val="24"/>
              </w:rPr>
              <w:t xml:space="preserve"> Д\чт. Е. Пермяк «Самое страшное»</w:t>
            </w:r>
          </w:p>
        </w:tc>
        <w:tc>
          <w:tcPr>
            <w:tcW w:w="4111" w:type="dxa"/>
            <w:vMerge/>
          </w:tcPr>
          <w:p w:rsidR="004D74F5" w:rsidRPr="00E367AF" w:rsidRDefault="004D74F5" w:rsidP="00295628">
            <w:pPr>
              <w:rPr>
                <w:sz w:val="24"/>
                <w:szCs w:val="24"/>
              </w:rPr>
            </w:pPr>
          </w:p>
        </w:tc>
        <w:tc>
          <w:tcPr>
            <w:tcW w:w="2376" w:type="dxa"/>
          </w:tcPr>
          <w:p w:rsidR="002A78E3" w:rsidRPr="002A78E3" w:rsidRDefault="002A78E3" w:rsidP="00295628">
            <w:pPr>
              <w:rPr>
                <w:rFonts w:eastAsia="Arial Unicode MS"/>
                <w:kern w:val="3"/>
                <w:sz w:val="24"/>
                <w:szCs w:val="24"/>
              </w:rPr>
            </w:pPr>
            <w:r w:rsidRPr="002A78E3">
              <w:rPr>
                <w:rFonts w:eastAsia="Arial Unicode MS"/>
                <w:kern w:val="3"/>
                <w:sz w:val="24"/>
                <w:szCs w:val="24"/>
              </w:rPr>
              <w:t>Фронтальная</w:t>
            </w:r>
          </w:p>
          <w:p w:rsidR="004D74F5" w:rsidRPr="00E367AF" w:rsidRDefault="002A78E3" w:rsidP="00295628">
            <w:pPr>
              <w:rPr>
                <w:sz w:val="24"/>
                <w:szCs w:val="24"/>
              </w:rPr>
            </w:pPr>
            <w:r w:rsidRPr="002A78E3">
              <w:rPr>
                <w:rFonts w:eastAsia="Arial Unicode MS"/>
                <w:kern w:val="3"/>
                <w:sz w:val="24"/>
                <w:szCs w:val="24"/>
              </w:rPr>
              <w:t>Индивидуальная</w:t>
            </w:r>
          </w:p>
        </w:tc>
      </w:tr>
      <w:tr w:rsidR="004D74F5" w:rsidRPr="00E367AF" w:rsidTr="00295628">
        <w:tblPrEx>
          <w:tblLook w:val="0000" w:firstRow="0" w:lastRow="0" w:firstColumn="0" w:lastColumn="0" w:noHBand="0" w:noVBand="0"/>
        </w:tblPrEx>
        <w:trPr>
          <w:trHeight w:val="649"/>
        </w:trPr>
        <w:tc>
          <w:tcPr>
            <w:tcW w:w="959" w:type="dxa"/>
          </w:tcPr>
          <w:p w:rsidR="004D74F5" w:rsidRPr="00E367AF" w:rsidRDefault="00826C59" w:rsidP="00295628">
            <w:pPr>
              <w:rPr>
                <w:sz w:val="24"/>
                <w:szCs w:val="24"/>
              </w:rPr>
            </w:pPr>
            <w:r>
              <w:rPr>
                <w:sz w:val="24"/>
                <w:szCs w:val="24"/>
              </w:rPr>
              <w:t>12</w:t>
            </w:r>
            <w:r w:rsidR="00697051">
              <w:rPr>
                <w:sz w:val="24"/>
                <w:szCs w:val="24"/>
              </w:rPr>
              <w:t>0</w:t>
            </w:r>
          </w:p>
        </w:tc>
        <w:tc>
          <w:tcPr>
            <w:tcW w:w="2585" w:type="dxa"/>
          </w:tcPr>
          <w:p w:rsidR="004D74F5" w:rsidRPr="00E7783C" w:rsidRDefault="00DC380A" w:rsidP="00295628">
            <w:pPr>
              <w:rPr>
                <w:sz w:val="24"/>
                <w:szCs w:val="24"/>
              </w:rPr>
            </w:pPr>
            <w:r>
              <w:rPr>
                <w:sz w:val="24"/>
                <w:szCs w:val="24"/>
              </w:rPr>
              <w:t xml:space="preserve">Книги о детях и для детей. В. Берестов «Серёжа и гвозди». С. Востоков «Кто кого». </w:t>
            </w:r>
            <w:r w:rsidR="004D74F5">
              <w:rPr>
                <w:sz w:val="24"/>
                <w:szCs w:val="24"/>
              </w:rPr>
              <w:t>«Книжная полка». «Проверь себя»</w:t>
            </w:r>
          </w:p>
        </w:tc>
        <w:tc>
          <w:tcPr>
            <w:tcW w:w="4111" w:type="dxa"/>
            <w:vMerge/>
          </w:tcPr>
          <w:p w:rsidR="004D74F5" w:rsidRPr="00E367AF" w:rsidRDefault="004D74F5" w:rsidP="00295628">
            <w:pPr>
              <w:rPr>
                <w:sz w:val="24"/>
                <w:szCs w:val="24"/>
              </w:rPr>
            </w:pPr>
          </w:p>
        </w:tc>
        <w:tc>
          <w:tcPr>
            <w:tcW w:w="2376" w:type="dxa"/>
          </w:tcPr>
          <w:p w:rsidR="004D74F5" w:rsidRPr="00E367AF" w:rsidRDefault="004D74F5" w:rsidP="00295628">
            <w:pPr>
              <w:rPr>
                <w:sz w:val="24"/>
                <w:szCs w:val="24"/>
              </w:rPr>
            </w:pPr>
            <w:r w:rsidRPr="00C4795E">
              <w:rPr>
                <w:rFonts w:eastAsia="Arial Unicode MS"/>
                <w:kern w:val="3"/>
                <w:sz w:val="24"/>
                <w:szCs w:val="24"/>
              </w:rPr>
              <w:t>Контрольно-</w:t>
            </w:r>
            <w:r>
              <w:rPr>
                <w:rFonts w:eastAsia="Arial Unicode MS"/>
                <w:kern w:val="3"/>
                <w:sz w:val="24"/>
                <w:szCs w:val="24"/>
              </w:rPr>
              <w:t>обобщающий урок. Индивидуально – групповая работа.</w:t>
            </w:r>
          </w:p>
        </w:tc>
      </w:tr>
      <w:tr w:rsidR="0087083F" w:rsidRPr="00E367AF" w:rsidTr="00295628">
        <w:tblPrEx>
          <w:tblLook w:val="0000" w:firstRow="0" w:lastRow="0" w:firstColumn="0" w:lastColumn="0" w:noHBand="0" w:noVBand="0"/>
        </w:tblPrEx>
        <w:trPr>
          <w:trHeight w:val="649"/>
        </w:trPr>
        <w:tc>
          <w:tcPr>
            <w:tcW w:w="10031" w:type="dxa"/>
            <w:gridSpan w:val="4"/>
          </w:tcPr>
          <w:p w:rsidR="0087083F" w:rsidRDefault="0087083F" w:rsidP="00295628">
            <w:pPr>
              <w:jc w:val="center"/>
              <w:rPr>
                <w:b/>
                <w:sz w:val="24"/>
                <w:szCs w:val="24"/>
              </w:rPr>
            </w:pPr>
            <w:r>
              <w:rPr>
                <w:b/>
                <w:sz w:val="24"/>
                <w:szCs w:val="24"/>
              </w:rPr>
              <w:t>Читаем сказки, пословицы, считалки (3ч)</w:t>
            </w:r>
          </w:p>
        </w:tc>
      </w:tr>
      <w:tr w:rsidR="00F70FD9" w:rsidRPr="00E367AF" w:rsidTr="00295628">
        <w:tblPrEx>
          <w:tblLook w:val="0000" w:firstRow="0" w:lastRow="0" w:firstColumn="0" w:lastColumn="0" w:noHBand="0" w:noVBand="0"/>
        </w:tblPrEx>
        <w:trPr>
          <w:trHeight w:val="649"/>
        </w:trPr>
        <w:tc>
          <w:tcPr>
            <w:tcW w:w="959" w:type="dxa"/>
          </w:tcPr>
          <w:p w:rsidR="00F70FD9" w:rsidRPr="00E367AF" w:rsidRDefault="00F70FD9" w:rsidP="00295628">
            <w:pPr>
              <w:rPr>
                <w:sz w:val="24"/>
                <w:szCs w:val="24"/>
              </w:rPr>
            </w:pPr>
            <w:r>
              <w:rPr>
                <w:sz w:val="24"/>
                <w:szCs w:val="24"/>
              </w:rPr>
              <w:t>121</w:t>
            </w:r>
          </w:p>
        </w:tc>
        <w:tc>
          <w:tcPr>
            <w:tcW w:w="2585" w:type="dxa"/>
          </w:tcPr>
          <w:p w:rsidR="00F70FD9" w:rsidRPr="00FE1F7A" w:rsidRDefault="00F70FD9" w:rsidP="00295628">
            <w:pPr>
              <w:rPr>
                <w:sz w:val="24"/>
                <w:szCs w:val="24"/>
              </w:rPr>
            </w:pPr>
            <w:r>
              <w:rPr>
                <w:sz w:val="24"/>
                <w:szCs w:val="24"/>
              </w:rPr>
              <w:t xml:space="preserve">Произведение о дружбе и доброте.  М. Пляцковский «Урок дружбы».   </w:t>
            </w:r>
            <w:r>
              <w:rPr>
                <w:i/>
                <w:sz w:val="24"/>
                <w:szCs w:val="24"/>
              </w:rPr>
              <w:t xml:space="preserve">Д/ чтение </w:t>
            </w:r>
            <w:r>
              <w:rPr>
                <w:sz w:val="24"/>
                <w:szCs w:val="24"/>
              </w:rPr>
              <w:t>В. Орлов «Как Малышу нашли маму»</w:t>
            </w:r>
          </w:p>
        </w:tc>
        <w:tc>
          <w:tcPr>
            <w:tcW w:w="4111" w:type="dxa"/>
            <w:vMerge w:val="restart"/>
          </w:tcPr>
          <w:p w:rsidR="00F70FD9" w:rsidRDefault="00F70FD9" w:rsidP="00295628">
            <w:pPr>
              <w:rPr>
                <w:sz w:val="24"/>
                <w:szCs w:val="24"/>
              </w:rPr>
            </w:pPr>
            <w:r w:rsidRPr="00E367AF">
              <w:rPr>
                <w:sz w:val="24"/>
                <w:szCs w:val="24"/>
                <w:u w:val="single"/>
              </w:rPr>
              <w:t>Работать</w:t>
            </w:r>
            <w:r w:rsidRPr="00E367AF">
              <w:rPr>
                <w:sz w:val="24"/>
                <w:szCs w:val="24"/>
              </w:rPr>
              <w:t xml:space="preserve"> с произведениями, читать вслух и молча, выразительно </w:t>
            </w:r>
          </w:p>
          <w:p w:rsidR="00F70FD9" w:rsidRPr="00E367AF" w:rsidRDefault="00F70FD9" w:rsidP="00295628">
            <w:pPr>
              <w:rPr>
                <w:sz w:val="24"/>
                <w:szCs w:val="24"/>
              </w:rPr>
            </w:pPr>
            <w:r>
              <w:rPr>
                <w:sz w:val="24"/>
                <w:szCs w:val="24"/>
              </w:rPr>
              <w:t xml:space="preserve">Обучать пересказам </w:t>
            </w:r>
            <w:r w:rsidRPr="00E367AF">
              <w:rPr>
                <w:sz w:val="24"/>
                <w:szCs w:val="24"/>
              </w:rPr>
              <w:t>произведений, рассказывать о героях и их поступках.</w:t>
            </w:r>
          </w:p>
          <w:p w:rsidR="00F70FD9" w:rsidRPr="00E367AF" w:rsidRDefault="00F70FD9" w:rsidP="00295628">
            <w:pPr>
              <w:rPr>
                <w:sz w:val="24"/>
                <w:szCs w:val="24"/>
              </w:rPr>
            </w:pPr>
            <w:r w:rsidRPr="00E367AF">
              <w:rPr>
                <w:sz w:val="24"/>
                <w:szCs w:val="24"/>
                <w:u w:val="single"/>
              </w:rPr>
              <w:t xml:space="preserve">Анализировать текст: </w:t>
            </w:r>
            <w:r w:rsidRPr="00E367AF">
              <w:rPr>
                <w:sz w:val="24"/>
                <w:szCs w:val="24"/>
              </w:rPr>
              <w:t xml:space="preserve">осознать смысл прочитанного; отвечать на вопросы; определять основную мысль </w:t>
            </w:r>
          </w:p>
          <w:p w:rsidR="00F70FD9" w:rsidRPr="00E367AF" w:rsidRDefault="00F70FD9" w:rsidP="00295628">
            <w:pPr>
              <w:rPr>
                <w:sz w:val="24"/>
                <w:szCs w:val="24"/>
              </w:rPr>
            </w:pPr>
            <w:r w:rsidRPr="00E367AF">
              <w:rPr>
                <w:sz w:val="24"/>
                <w:szCs w:val="24"/>
              </w:rPr>
              <w:t>прочитанного произведения</w:t>
            </w:r>
          </w:p>
        </w:tc>
        <w:tc>
          <w:tcPr>
            <w:tcW w:w="2376" w:type="dxa"/>
          </w:tcPr>
          <w:p w:rsidR="00F70FD9" w:rsidRPr="00E367AF" w:rsidRDefault="00F70FD9" w:rsidP="00295628">
            <w:pPr>
              <w:rPr>
                <w:sz w:val="24"/>
                <w:szCs w:val="24"/>
              </w:rPr>
            </w:pPr>
            <w:r>
              <w:rPr>
                <w:rFonts w:eastAsia="Arial Unicode MS"/>
                <w:kern w:val="3"/>
                <w:sz w:val="24"/>
                <w:szCs w:val="24"/>
              </w:rPr>
              <w:t>Комбинированный урок. Парно- групповая работа. Учебник, рабочая  тетрадь.</w:t>
            </w:r>
          </w:p>
        </w:tc>
      </w:tr>
      <w:tr w:rsidR="00F70FD9" w:rsidRPr="00E367AF" w:rsidTr="00295628">
        <w:tblPrEx>
          <w:tblLook w:val="0000" w:firstRow="0" w:lastRow="0" w:firstColumn="0" w:lastColumn="0" w:noHBand="0" w:noVBand="0"/>
        </w:tblPrEx>
        <w:trPr>
          <w:trHeight w:val="649"/>
        </w:trPr>
        <w:tc>
          <w:tcPr>
            <w:tcW w:w="959" w:type="dxa"/>
          </w:tcPr>
          <w:p w:rsidR="00F70FD9" w:rsidRPr="00E367AF" w:rsidRDefault="00F70FD9" w:rsidP="00295628">
            <w:pPr>
              <w:rPr>
                <w:sz w:val="24"/>
                <w:szCs w:val="24"/>
              </w:rPr>
            </w:pPr>
            <w:r>
              <w:rPr>
                <w:sz w:val="24"/>
                <w:szCs w:val="24"/>
              </w:rPr>
              <w:t>122</w:t>
            </w:r>
          </w:p>
        </w:tc>
        <w:tc>
          <w:tcPr>
            <w:tcW w:w="2585" w:type="dxa"/>
          </w:tcPr>
          <w:p w:rsidR="00F70FD9" w:rsidRDefault="00F70FD9" w:rsidP="00295628">
            <w:pPr>
              <w:rPr>
                <w:sz w:val="24"/>
                <w:szCs w:val="24"/>
              </w:rPr>
            </w:pPr>
            <w:r w:rsidRPr="00FE1F7A">
              <w:rPr>
                <w:sz w:val="24"/>
                <w:szCs w:val="24"/>
              </w:rPr>
              <w:t>Произведение</w:t>
            </w:r>
            <w:r>
              <w:rPr>
                <w:sz w:val="24"/>
                <w:szCs w:val="24"/>
              </w:rPr>
              <w:t xml:space="preserve"> для детей. Современная сказка. А. Усачёв «Грамотная мышка». М. Яснов «В лесной библиотеке»</w:t>
            </w:r>
          </w:p>
        </w:tc>
        <w:tc>
          <w:tcPr>
            <w:tcW w:w="4111" w:type="dxa"/>
            <w:vMerge/>
          </w:tcPr>
          <w:p w:rsidR="00F70FD9" w:rsidRPr="00E367AF" w:rsidRDefault="00F70FD9" w:rsidP="00295628">
            <w:pPr>
              <w:rPr>
                <w:sz w:val="24"/>
                <w:szCs w:val="24"/>
              </w:rPr>
            </w:pPr>
          </w:p>
        </w:tc>
        <w:tc>
          <w:tcPr>
            <w:tcW w:w="2376" w:type="dxa"/>
          </w:tcPr>
          <w:p w:rsidR="00F70FD9" w:rsidRPr="002A78E3" w:rsidRDefault="00F70FD9" w:rsidP="00295628">
            <w:pPr>
              <w:rPr>
                <w:rFonts w:eastAsia="Arial Unicode MS"/>
                <w:kern w:val="3"/>
                <w:sz w:val="24"/>
                <w:szCs w:val="24"/>
              </w:rPr>
            </w:pPr>
            <w:r w:rsidRPr="002A78E3">
              <w:rPr>
                <w:rFonts w:eastAsia="Arial Unicode MS"/>
                <w:kern w:val="3"/>
                <w:sz w:val="24"/>
                <w:szCs w:val="24"/>
              </w:rPr>
              <w:t>Фронтальная</w:t>
            </w:r>
          </w:p>
          <w:p w:rsidR="00F70FD9" w:rsidRPr="00E367AF" w:rsidRDefault="00F70FD9" w:rsidP="00295628">
            <w:pPr>
              <w:rPr>
                <w:sz w:val="24"/>
                <w:szCs w:val="24"/>
              </w:rPr>
            </w:pPr>
            <w:r w:rsidRPr="002A78E3">
              <w:rPr>
                <w:rFonts w:eastAsia="Arial Unicode MS"/>
                <w:kern w:val="3"/>
                <w:sz w:val="24"/>
                <w:szCs w:val="24"/>
              </w:rPr>
              <w:t>Индивидуальная</w:t>
            </w:r>
          </w:p>
        </w:tc>
      </w:tr>
      <w:tr w:rsidR="00F70FD9" w:rsidRPr="00E367AF" w:rsidTr="00295628">
        <w:tblPrEx>
          <w:tblLook w:val="0000" w:firstRow="0" w:lastRow="0" w:firstColumn="0" w:lastColumn="0" w:noHBand="0" w:noVBand="0"/>
        </w:tblPrEx>
        <w:trPr>
          <w:trHeight w:val="1366"/>
        </w:trPr>
        <w:tc>
          <w:tcPr>
            <w:tcW w:w="959" w:type="dxa"/>
          </w:tcPr>
          <w:p w:rsidR="00F70FD9" w:rsidRPr="00E367AF" w:rsidRDefault="00F70FD9" w:rsidP="00295628">
            <w:pPr>
              <w:rPr>
                <w:sz w:val="24"/>
                <w:szCs w:val="24"/>
              </w:rPr>
            </w:pPr>
            <w:r>
              <w:rPr>
                <w:sz w:val="24"/>
                <w:szCs w:val="24"/>
              </w:rPr>
              <w:t>123</w:t>
            </w:r>
          </w:p>
        </w:tc>
        <w:tc>
          <w:tcPr>
            <w:tcW w:w="2585" w:type="dxa"/>
          </w:tcPr>
          <w:p w:rsidR="00F70FD9" w:rsidRDefault="00F70FD9" w:rsidP="00295628">
            <w:pPr>
              <w:rPr>
                <w:i/>
                <w:sz w:val="24"/>
                <w:szCs w:val="24"/>
              </w:rPr>
            </w:pPr>
            <w:r w:rsidRPr="00FE6076">
              <w:rPr>
                <w:i/>
                <w:sz w:val="24"/>
                <w:szCs w:val="24"/>
              </w:rPr>
              <w:t>Литературное слушание</w:t>
            </w:r>
          </w:p>
          <w:p w:rsidR="00F70FD9" w:rsidRDefault="00F70FD9" w:rsidP="00295628">
            <w:pPr>
              <w:rPr>
                <w:sz w:val="24"/>
                <w:szCs w:val="24"/>
              </w:rPr>
            </w:pPr>
            <w:r>
              <w:rPr>
                <w:sz w:val="24"/>
                <w:szCs w:val="24"/>
              </w:rPr>
              <w:t xml:space="preserve"> Народные сказки. Русская народная сказка «Лисичка-сестричка и волк»</w:t>
            </w:r>
          </w:p>
        </w:tc>
        <w:tc>
          <w:tcPr>
            <w:tcW w:w="4111" w:type="dxa"/>
          </w:tcPr>
          <w:p w:rsidR="00F70FD9" w:rsidRPr="00F70FD9" w:rsidRDefault="00F70FD9" w:rsidP="00295628">
            <w:pPr>
              <w:rPr>
                <w:sz w:val="24"/>
                <w:szCs w:val="24"/>
              </w:rPr>
            </w:pPr>
            <w:r w:rsidRPr="00F70FD9">
              <w:rPr>
                <w:i/>
                <w:sz w:val="24"/>
                <w:szCs w:val="24"/>
              </w:rPr>
              <w:t>Воспринимать</w:t>
            </w:r>
            <w:r w:rsidRPr="00F70FD9">
              <w:rPr>
                <w:sz w:val="24"/>
                <w:szCs w:val="24"/>
              </w:rPr>
              <w:t xml:space="preserve"> на слух сказку, рассказ, стихотворение.</w:t>
            </w:r>
          </w:p>
          <w:p w:rsidR="00F70FD9" w:rsidRPr="00F70FD9" w:rsidRDefault="00F70FD9" w:rsidP="00295628">
            <w:pPr>
              <w:rPr>
                <w:sz w:val="24"/>
                <w:szCs w:val="24"/>
              </w:rPr>
            </w:pPr>
            <w:r w:rsidRPr="00F70FD9">
              <w:rPr>
                <w:i/>
                <w:sz w:val="24"/>
                <w:szCs w:val="24"/>
              </w:rPr>
              <w:t>Различать</w:t>
            </w:r>
            <w:r w:rsidRPr="00F70FD9">
              <w:rPr>
                <w:sz w:val="24"/>
                <w:szCs w:val="24"/>
              </w:rPr>
              <w:t xml:space="preserve"> на слух произведения разных жанров (стихотворение, рассказ, сказка).</w:t>
            </w:r>
          </w:p>
          <w:p w:rsidR="00F70FD9" w:rsidRPr="00F70FD9" w:rsidRDefault="00F70FD9" w:rsidP="00295628">
            <w:pPr>
              <w:rPr>
                <w:sz w:val="24"/>
                <w:szCs w:val="24"/>
              </w:rPr>
            </w:pPr>
            <w:r w:rsidRPr="00F70FD9">
              <w:rPr>
                <w:i/>
                <w:sz w:val="24"/>
                <w:szCs w:val="24"/>
              </w:rPr>
              <w:t>Сравнивать</w:t>
            </w:r>
            <w:r w:rsidRPr="00F70FD9">
              <w:rPr>
                <w:sz w:val="24"/>
                <w:szCs w:val="24"/>
              </w:rPr>
              <w:t xml:space="preserve"> произведения по теме, </w:t>
            </w:r>
            <w:r w:rsidRPr="00F70FD9">
              <w:rPr>
                <w:sz w:val="24"/>
                <w:szCs w:val="24"/>
              </w:rPr>
              <w:lastRenderedPageBreak/>
              <w:t>жанру, авторской принадлежности.</w:t>
            </w:r>
          </w:p>
          <w:p w:rsidR="00F70FD9" w:rsidRPr="00F70FD9" w:rsidRDefault="00F70FD9" w:rsidP="00295628">
            <w:pPr>
              <w:rPr>
                <w:sz w:val="24"/>
                <w:szCs w:val="24"/>
              </w:rPr>
            </w:pPr>
            <w:r w:rsidRPr="00F70FD9">
              <w:rPr>
                <w:i/>
                <w:sz w:val="24"/>
                <w:szCs w:val="24"/>
              </w:rPr>
              <w:t>Группировать</w:t>
            </w:r>
            <w:r w:rsidRPr="00F70FD9">
              <w:rPr>
                <w:sz w:val="24"/>
                <w:szCs w:val="24"/>
              </w:rPr>
              <w:t xml:space="preserve"> изученные произведения по теме и жанру, жанру и авторской принадлежности, по теме и авторской принадлежности.</w:t>
            </w:r>
          </w:p>
          <w:p w:rsidR="00F70FD9" w:rsidRPr="00F70FD9" w:rsidRDefault="00F70FD9" w:rsidP="00295628">
            <w:pPr>
              <w:rPr>
                <w:sz w:val="24"/>
                <w:szCs w:val="24"/>
              </w:rPr>
            </w:pPr>
            <w:r w:rsidRPr="00F70FD9">
              <w:rPr>
                <w:i/>
                <w:sz w:val="24"/>
                <w:szCs w:val="24"/>
              </w:rPr>
              <w:t>Моделировать</w:t>
            </w:r>
            <w:r w:rsidRPr="00F70FD9">
              <w:rPr>
                <w:sz w:val="24"/>
                <w:szCs w:val="24"/>
              </w:rPr>
              <w:t xml:space="preserve"> обложку (указывать фамилию автора, заглавие, жанр и тему).</w:t>
            </w:r>
          </w:p>
          <w:p w:rsidR="00F70FD9" w:rsidRPr="00E367AF" w:rsidRDefault="00F70FD9" w:rsidP="00295628">
            <w:pPr>
              <w:rPr>
                <w:sz w:val="24"/>
                <w:szCs w:val="24"/>
              </w:rPr>
            </w:pPr>
            <w:r w:rsidRPr="00F70FD9">
              <w:rPr>
                <w:i/>
                <w:sz w:val="24"/>
                <w:szCs w:val="24"/>
              </w:rPr>
              <w:t>Сравнивать</w:t>
            </w:r>
            <w:r w:rsidRPr="00F70FD9">
              <w:rPr>
                <w:sz w:val="24"/>
                <w:szCs w:val="24"/>
              </w:rPr>
              <w:t xml:space="preserve"> модели обложек</w:t>
            </w:r>
          </w:p>
        </w:tc>
        <w:tc>
          <w:tcPr>
            <w:tcW w:w="2376" w:type="dxa"/>
          </w:tcPr>
          <w:p w:rsidR="00F70FD9" w:rsidRPr="00E367AF" w:rsidRDefault="00F70FD9" w:rsidP="00295628">
            <w:pPr>
              <w:rPr>
                <w:sz w:val="24"/>
                <w:szCs w:val="24"/>
              </w:rPr>
            </w:pPr>
            <w:r>
              <w:rPr>
                <w:rFonts w:eastAsia="Arial Unicode MS"/>
                <w:kern w:val="3"/>
                <w:sz w:val="24"/>
                <w:szCs w:val="24"/>
              </w:rPr>
              <w:lastRenderedPageBreak/>
              <w:t xml:space="preserve">Урок- слушание. </w:t>
            </w:r>
          </w:p>
          <w:p w:rsidR="00F70FD9" w:rsidRPr="00E367AF" w:rsidRDefault="00F70FD9" w:rsidP="00295628">
            <w:pPr>
              <w:rPr>
                <w:sz w:val="24"/>
                <w:szCs w:val="24"/>
              </w:rPr>
            </w:pPr>
            <w:r>
              <w:rPr>
                <w:rFonts w:eastAsia="Arial Unicode MS"/>
                <w:kern w:val="3"/>
                <w:sz w:val="24"/>
                <w:szCs w:val="24"/>
              </w:rPr>
              <w:t>Коллективная  работа.Учебник, рабочая  тетрадь.</w:t>
            </w:r>
          </w:p>
        </w:tc>
      </w:tr>
      <w:tr w:rsidR="004D74F5" w:rsidRPr="00E367AF" w:rsidTr="00295628">
        <w:tblPrEx>
          <w:tblLook w:val="0000" w:firstRow="0" w:lastRow="0" w:firstColumn="0" w:lastColumn="0" w:noHBand="0" w:noVBand="0"/>
        </w:tblPrEx>
        <w:trPr>
          <w:trHeight w:val="649"/>
        </w:trPr>
        <w:tc>
          <w:tcPr>
            <w:tcW w:w="959" w:type="dxa"/>
          </w:tcPr>
          <w:p w:rsidR="004D74F5" w:rsidRPr="00E367AF" w:rsidRDefault="00826C59" w:rsidP="00295628">
            <w:pPr>
              <w:rPr>
                <w:sz w:val="24"/>
                <w:szCs w:val="24"/>
              </w:rPr>
            </w:pPr>
            <w:r>
              <w:rPr>
                <w:sz w:val="24"/>
                <w:szCs w:val="24"/>
              </w:rPr>
              <w:lastRenderedPageBreak/>
              <w:t>12</w:t>
            </w:r>
            <w:r w:rsidR="00697051">
              <w:rPr>
                <w:sz w:val="24"/>
                <w:szCs w:val="24"/>
              </w:rPr>
              <w:t>4</w:t>
            </w:r>
          </w:p>
        </w:tc>
        <w:tc>
          <w:tcPr>
            <w:tcW w:w="2585" w:type="dxa"/>
          </w:tcPr>
          <w:p w:rsidR="004D74F5" w:rsidRDefault="00DC380A" w:rsidP="00295628">
            <w:pPr>
              <w:rPr>
                <w:sz w:val="24"/>
                <w:szCs w:val="24"/>
              </w:rPr>
            </w:pPr>
            <w:r>
              <w:rPr>
                <w:sz w:val="24"/>
                <w:szCs w:val="24"/>
              </w:rPr>
              <w:t xml:space="preserve">Сказки о детях. </w:t>
            </w:r>
            <w:r w:rsidR="004D74F5">
              <w:rPr>
                <w:sz w:val="24"/>
                <w:szCs w:val="24"/>
              </w:rPr>
              <w:t xml:space="preserve"> С. Прокофьева «Сказка о том, что надо дарить»</w:t>
            </w:r>
            <w:r>
              <w:rPr>
                <w:sz w:val="24"/>
                <w:szCs w:val="24"/>
              </w:rPr>
              <w:t>.  Д. Биссет «Дракон Комодо». «Проверь себя»</w:t>
            </w:r>
          </w:p>
        </w:tc>
        <w:tc>
          <w:tcPr>
            <w:tcW w:w="4111" w:type="dxa"/>
          </w:tcPr>
          <w:p w:rsidR="00F70FD9" w:rsidRPr="00E367AF" w:rsidRDefault="00F70FD9" w:rsidP="00295628">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p>
          <w:p w:rsidR="004D74F5" w:rsidRPr="00E367AF" w:rsidRDefault="004D74F5" w:rsidP="00295628">
            <w:pPr>
              <w:rPr>
                <w:sz w:val="24"/>
                <w:szCs w:val="24"/>
              </w:rPr>
            </w:pPr>
          </w:p>
        </w:tc>
        <w:tc>
          <w:tcPr>
            <w:tcW w:w="2376" w:type="dxa"/>
          </w:tcPr>
          <w:p w:rsidR="002A78E3" w:rsidRPr="002A78E3" w:rsidRDefault="002A78E3" w:rsidP="00295628">
            <w:pPr>
              <w:rPr>
                <w:rFonts w:eastAsia="Arial Unicode MS"/>
                <w:kern w:val="3"/>
                <w:sz w:val="24"/>
                <w:szCs w:val="24"/>
              </w:rPr>
            </w:pPr>
            <w:r w:rsidRPr="002A78E3">
              <w:rPr>
                <w:rFonts w:eastAsia="Arial Unicode MS"/>
                <w:kern w:val="3"/>
                <w:sz w:val="24"/>
                <w:szCs w:val="24"/>
              </w:rPr>
              <w:t>Фронтальная</w:t>
            </w:r>
          </w:p>
          <w:p w:rsidR="004D74F5" w:rsidRPr="00E367AF" w:rsidRDefault="002A78E3" w:rsidP="00295628">
            <w:pPr>
              <w:rPr>
                <w:sz w:val="24"/>
                <w:szCs w:val="24"/>
              </w:rPr>
            </w:pPr>
            <w:r w:rsidRPr="002A78E3">
              <w:rPr>
                <w:rFonts w:eastAsia="Arial Unicode MS"/>
                <w:kern w:val="3"/>
                <w:sz w:val="24"/>
                <w:szCs w:val="24"/>
              </w:rPr>
              <w:t>Индивидуальная</w:t>
            </w:r>
          </w:p>
        </w:tc>
      </w:tr>
      <w:tr w:rsidR="00A97B15" w:rsidRPr="00E367AF" w:rsidTr="00295628">
        <w:tblPrEx>
          <w:tblLook w:val="0000" w:firstRow="0" w:lastRow="0" w:firstColumn="0" w:lastColumn="0" w:noHBand="0" w:noVBand="0"/>
        </w:tblPrEx>
        <w:trPr>
          <w:trHeight w:val="649"/>
        </w:trPr>
        <w:tc>
          <w:tcPr>
            <w:tcW w:w="7655" w:type="dxa"/>
            <w:gridSpan w:val="3"/>
          </w:tcPr>
          <w:p w:rsidR="00A97B15" w:rsidRPr="00CC6098" w:rsidRDefault="00826C59" w:rsidP="00295628">
            <w:pPr>
              <w:jc w:val="center"/>
              <w:rPr>
                <w:b/>
                <w:sz w:val="24"/>
                <w:szCs w:val="24"/>
              </w:rPr>
            </w:pPr>
            <w:r>
              <w:rPr>
                <w:b/>
                <w:sz w:val="24"/>
                <w:szCs w:val="24"/>
              </w:rPr>
              <w:t>О наших друзьях – животных (4</w:t>
            </w:r>
            <w:r w:rsidR="00A97B15">
              <w:rPr>
                <w:b/>
                <w:sz w:val="24"/>
                <w:szCs w:val="24"/>
              </w:rPr>
              <w:t xml:space="preserve"> ч)</w:t>
            </w:r>
          </w:p>
        </w:tc>
        <w:tc>
          <w:tcPr>
            <w:tcW w:w="2376" w:type="dxa"/>
          </w:tcPr>
          <w:p w:rsidR="00A97B15" w:rsidRDefault="00A97B15" w:rsidP="00295628">
            <w:pPr>
              <w:jc w:val="center"/>
              <w:rPr>
                <w:b/>
                <w:sz w:val="24"/>
                <w:szCs w:val="24"/>
              </w:rPr>
            </w:pPr>
          </w:p>
        </w:tc>
      </w:tr>
      <w:tr w:rsidR="00826C59" w:rsidRPr="00E367AF" w:rsidTr="00295628">
        <w:tblPrEx>
          <w:tblLook w:val="0000" w:firstRow="0" w:lastRow="0" w:firstColumn="0" w:lastColumn="0" w:noHBand="0" w:noVBand="0"/>
        </w:tblPrEx>
        <w:trPr>
          <w:trHeight w:val="649"/>
        </w:trPr>
        <w:tc>
          <w:tcPr>
            <w:tcW w:w="959" w:type="dxa"/>
          </w:tcPr>
          <w:p w:rsidR="00826C59" w:rsidRPr="00E367AF" w:rsidRDefault="00751F1B" w:rsidP="00295628">
            <w:pPr>
              <w:rPr>
                <w:sz w:val="24"/>
                <w:szCs w:val="24"/>
              </w:rPr>
            </w:pPr>
            <w:r>
              <w:rPr>
                <w:sz w:val="24"/>
                <w:szCs w:val="24"/>
              </w:rPr>
              <w:t>12</w:t>
            </w:r>
            <w:r w:rsidR="00697051">
              <w:rPr>
                <w:sz w:val="24"/>
                <w:szCs w:val="24"/>
              </w:rPr>
              <w:t>5</w:t>
            </w:r>
          </w:p>
        </w:tc>
        <w:tc>
          <w:tcPr>
            <w:tcW w:w="2585" w:type="dxa"/>
          </w:tcPr>
          <w:p w:rsidR="00826C59" w:rsidRDefault="00826C59" w:rsidP="00295628">
            <w:pPr>
              <w:rPr>
                <w:sz w:val="24"/>
                <w:szCs w:val="24"/>
              </w:rPr>
            </w:pPr>
            <w:r>
              <w:rPr>
                <w:sz w:val="24"/>
                <w:szCs w:val="24"/>
              </w:rPr>
              <w:t xml:space="preserve">Разножанровые произведения о животных. А. Барто «Жук». Н. Сладков «На одном бревне».  </w:t>
            </w:r>
          </w:p>
        </w:tc>
        <w:tc>
          <w:tcPr>
            <w:tcW w:w="4111" w:type="dxa"/>
            <w:vMerge w:val="restart"/>
          </w:tcPr>
          <w:p w:rsidR="00826C59" w:rsidRDefault="00826C59" w:rsidP="00295628">
            <w:pPr>
              <w:rPr>
                <w:sz w:val="24"/>
                <w:szCs w:val="24"/>
              </w:rPr>
            </w:pPr>
            <w:r w:rsidRPr="00E367AF">
              <w:rPr>
                <w:sz w:val="24"/>
                <w:szCs w:val="24"/>
                <w:u w:val="single"/>
              </w:rPr>
              <w:t>Знакомство</w:t>
            </w:r>
            <w:r w:rsidRPr="00E367AF">
              <w:rPr>
                <w:sz w:val="24"/>
                <w:szCs w:val="24"/>
              </w:rPr>
              <w:t xml:space="preserve"> с разножанровыми произведениями о животных: анализ, наблюдение, сравнение. </w:t>
            </w:r>
          </w:p>
          <w:p w:rsidR="00826C59" w:rsidRPr="00E367AF" w:rsidRDefault="00826C59" w:rsidP="00295628">
            <w:pPr>
              <w:rPr>
                <w:sz w:val="24"/>
                <w:szCs w:val="24"/>
              </w:rPr>
            </w:pPr>
          </w:p>
          <w:p w:rsidR="00826C59" w:rsidRPr="00E367AF" w:rsidRDefault="00826C59" w:rsidP="00295628">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r w:rsidR="003F72C9">
              <w:rPr>
                <w:sz w:val="24"/>
                <w:szCs w:val="24"/>
              </w:rPr>
              <w:t>.</w:t>
            </w:r>
          </w:p>
        </w:tc>
        <w:tc>
          <w:tcPr>
            <w:tcW w:w="2376" w:type="dxa"/>
          </w:tcPr>
          <w:p w:rsidR="00826C59" w:rsidRPr="00E367AF" w:rsidRDefault="00826C59" w:rsidP="00295628">
            <w:pPr>
              <w:rPr>
                <w:sz w:val="24"/>
                <w:szCs w:val="24"/>
              </w:rPr>
            </w:pPr>
            <w:r>
              <w:rPr>
                <w:rFonts w:eastAsia="Arial Unicode MS"/>
                <w:kern w:val="3"/>
                <w:sz w:val="24"/>
                <w:szCs w:val="24"/>
              </w:rPr>
              <w:t>Комбинированный урок. Парно- групповая работа. Учебник, рабочая  тетрадь.</w:t>
            </w:r>
          </w:p>
        </w:tc>
      </w:tr>
      <w:tr w:rsidR="00826C59" w:rsidRPr="00E367AF" w:rsidTr="00295628">
        <w:tblPrEx>
          <w:tblLook w:val="0000" w:firstRow="0" w:lastRow="0" w:firstColumn="0" w:lastColumn="0" w:noHBand="0" w:noVBand="0"/>
        </w:tblPrEx>
        <w:trPr>
          <w:trHeight w:val="649"/>
        </w:trPr>
        <w:tc>
          <w:tcPr>
            <w:tcW w:w="959" w:type="dxa"/>
          </w:tcPr>
          <w:p w:rsidR="00826C59" w:rsidRPr="00E367AF" w:rsidRDefault="00751F1B" w:rsidP="00295628">
            <w:pPr>
              <w:rPr>
                <w:sz w:val="24"/>
                <w:szCs w:val="24"/>
              </w:rPr>
            </w:pPr>
            <w:r>
              <w:rPr>
                <w:sz w:val="24"/>
                <w:szCs w:val="24"/>
              </w:rPr>
              <w:t>12</w:t>
            </w:r>
            <w:r w:rsidR="00697051">
              <w:rPr>
                <w:sz w:val="24"/>
                <w:szCs w:val="24"/>
              </w:rPr>
              <w:t>6</w:t>
            </w:r>
          </w:p>
        </w:tc>
        <w:tc>
          <w:tcPr>
            <w:tcW w:w="2585" w:type="dxa"/>
          </w:tcPr>
          <w:p w:rsidR="00826C59" w:rsidRDefault="00826C59" w:rsidP="00295628">
            <w:pPr>
              <w:rPr>
                <w:sz w:val="24"/>
                <w:szCs w:val="24"/>
              </w:rPr>
            </w:pPr>
            <w:r>
              <w:rPr>
                <w:sz w:val="24"/>
                <w:szCs w:val="24"/>
              </w:rPr>
              <w:t>Произведения о больших и маленьких. В. Орлов «Большие уши».</w:t>
            </w:r>
          </w:p>
          <w:p w:rsidR="00826C59" w:rsidRDefault="00826C59" w:rsidP="00295628">
            <w:pPr>
              <w:rPr>
                <w:sz w:val="24"/>
                <w:szCs w:val="24"/>
              </w:rPr>
            </w:pPr>
            <w:r>
              <w:rPr>
                <w:sz w:val="24"/>
                <w:szCs w:val="24"/>
              </w:rPr>
              <w:t xml:space="preserve">Е. Чарушин «Томка и корова» </w:t>
            </w:r>
          </w:p>
        </w:tc>
        <w:tc>
          <w:tcPr>
            <w:tcW w:w="4111" w:type="dxa"/>
            <w:vMerge/>
          </w:tcPr>
          <w:p w:rsidR="00826C59" w:rsidRPr="00E367AF" w:rsidRDefault="00826C59" w:rsidP="00295628">
            <w:pPr>
              <w:rPr>
                <w:sz w:val="24"/>
                <w:szCs w:val="24"/>
              </w:rPr>
            </w:pPr>
          </w:p>
        </w:tc>
        <w:tc>
          <w:tcPr>
            <w:tcW w:w="2376" w:type="dxa"/>
          </w:tcPr>
          <w:p w:rsidR="00826C59" w:rsidRPr="002A78E3" w:rsidRDefault="00826C59" w:rsidP="00295628">
            <w:pPr>
              <w:rPr>
                <w:rFonts w:eastAsia="Arial Unicode MS"/>
                <w:kern w:val="3"/>
                <w:sz w:val="24"/>
                <w:szCs w:val="24"/>
              </w:rPr>
            </w:pPr>
            <w:r w:rsidRPr="002A78E3">
              <w:rPr>
                <w:rFonts w:eastAsia="Arial Unicode MS"/>
                <w:kern w:val="3"/>
                <w:sz w:val="24"/>
                <w:szCs w:val="24"/>
              </w:rPr>
              <w:t>Фронтальная</w:t>
            </w:r>
          </w:p>
          <w:p w:rsidR="00826C59" w:rsidRPr="00E367AF" w:rsidRDefault="00826C59" w:rsidP="00295628">
            <w:pPr>
              <w:rPr>
                <w:sz w:val="24"/>
                <w:szCs w:val="24"/>
              </w:rPr>
            </w:pPr>
            <w:r w:rsidRPr="002A78E3">
              <w:rPr>
                <w:rFonts w:eastAsia="Arial Unicode MS"/>
                <w:kern w:val="3"/>
                <w:sz w:val="24"/>
                <w:szCs w:val="24"/>
              </w:rPr>
              <w:t>Индивидуальная</w:t>
            </w:r>
          </w:p>
        </w:tc>
      </w:tr>
      <w:tr w:rsidR="00826C59" w:rsidRPr="00E367AF" w:rsidTr="00295628">
        <w:tblPrEx>
          <w:tblLook w:val="0000" w:firstRow="0" w:lastRow="0" w:firstColumn="0" w:lastColumn="0" w:noHBand="0" w:noVBand="0"/>
        </w:tblPrEx>
        <w:trPr>
          <w:trHeight w:val="649"/>
        </w:trPr>
        <w:tc>
          <w:tcPr>
            <w:tcW w:w="959" w:type="dxa"/>
          </w:tcPr>
          <w:p w:rsidR="00826C59" w:rsidRPr="00E367AF" w:rsidRDefault="00751F1B" w:rsidP="00295628">
            <w:pPr>
              <w:rPr>
                <w:sz w:val="24"/>
                <w:szCs w:val="24"/>
              </w:rPr>
            </w:pPr>
            <w:r>
              <w:rPr>
                <w:sz w:val="24"/>
                <w:szCs w:val="24"/>
              </w:rPr>
              <w:t>12</w:t>
            </w:r>
            <w:r w:rsidR="00697051">
              <w:rPr>
                <w:sz w:val="24"/>
                <w:szCs w:val="24"/>
              </w:rPr>
              <w:t>7</w:t>
            </w:r>
          </w:p>
        </w:tc>
        <w:tc>
          <w:tcPr>
            <w:tcW w:w="2585" w:type="dxa"/>
          </w:tcPr>
          <w:p w:rsidR="00826C59" w:rsidRDefault="00826C59" w:rsidP="00295628">
            <w:pPr>
              <w:rPr>
                <w:sz w:val="24"/>
                <w:szCs w:val="24"/>
              </w:rPr>
            </w:pPr>
            <w:r>
              <w:rPr>
                <w:sz w:val="24"/>
                <w:szCs w:val="24"/>
              </w:rPr>
              <w:t>Произведения о больших и маленьких В. Берестов «Выводок»</w:t>
            </w:r>
            <w:r w:rsidR="003F72C9">
              <w:rPr>
                <w:sz w:val="24"/>
                <w:szCs w:val="24"/>
              </w:rPr>
              <w:t>.</w:t>
            </w:r>
          </w:p>
        </w:tc>
        <w:tc>
          <w:tcPr>
            <w:tcW w:w="4111" w:type="dxa"/>
          </w:tcPr>
          <w:p w:rsidR="00826C59" w:rsidRPr="00E367AF" w:rsidRDefault="003F72C9" w:rsidP="00295628">
            <w:pPr>
              <w:rPr>
                <w:sz w:val="24"/>
                <w:szCs w:val="24"/>
              </w:rPr>
            </w:pPr>
            <w:r w:rsidRPr="00E367AF">
              <w:rPr>
                <w:sz w:val="24"/>
                <w:szCs w:val="24"/>
                <w:u w:val="single"/>
              </w:rPr>
              <w:t xml:space="preserve">Анализировать текст: </w:t>
            </w:r>
            <w:r w:rsidRPr="00E367AF">
              <w:rPr>
                <w:sz w:val="24"/>
                <w:szCs w:val="24"/>
              </w:rPr>
              <w:t>осознать смысл прочитанного; отвечать на вопросы; определять основную мысль прочитанного произведения</w:t>
            </w:r>
            <w:r>
              <w:rPr>
                <w:sz w:val="24"/>
                <w:szCs w:val="24"/>
              </w:rPr>
              <w:t>.</w:t>
            </w:r>
          </w:p>
        </w:tc>
        <w:tc>
          <w:tcPr>
            <w:tcW w:w="2376" w:type="dxa"/>
          </w:tcPr>
          <w:p w:rsidR="003F72C9" w:rsidRDefault="003F72C9" w:rsidP="00295628">
            <w:pPr>
              <w:rPr>
                <w:sz w:val="24"/>
                <w:szCs w:val="24"/>
              </w:rPr>
            </w:pPr>
            <w:r>
              <w:rPr>
                <w:sz w:val="24"/>
                <w:szCs w:val="24"/>
              </w:rPr>
              <w:t>Фронтальная. Индивидуальная.</w:t>
            </w:r>
          </w:p>
          <w:p w:rsidR="00826C59" w:rsidRPr="00E367AF" w:rsidRDefault="003F72C9" w:rsidP="00295628">
            <w:pPr>
              <w:rPr>
                <w:sz w:val="24"/>
                <w:szCs w:val="24"/>
              </w:rPr>
            </w:pPr>
            <w:r>
              <w:rPr>
                <w:sz w:val="24"/>
                <w:szCs w:val="24"/>
              </w:rPr>
              <w:t>Учебник, рабочая тетрадь.</w:t>
            </w:r>
          </w:p>
        </w:tc>
      </w:tr>
      <w:tr w:rsidR="003F72C9" w:rsidRPr="00E367AF" w:rsidTr="00295628">
        <w:tblPrEx>
          <w:tblLook w:val="0000" w:firstRow="0" w:lastRow="0" w:firstColumn="0" w:lastColumn="0" w:noHBand="0" w:noVBand="0"/>
        </w:tblPrEx>
        <w:trPr>
          <w:trHeight w:val="1366"/>
        </w:trPr>
        <w:tc>
          <w:tcPr>
            <w:tcW w:w="959" w:type="dxa"/>
          </w:tcPr>
          <w:p w:rsidR="003F72C9" w:rsidRPr="00E367AF" w:rsidRDefault="003F72C9" w:rsidP="00295628">
            <w:pPr>
              <w:rPr>
                <w:sz w:val="24"/>
                <w:szCs w:val="24"/>
              </w:rPr>
            </w:pPr>
            <w:r>
              <w:rPr>
                <w:sz w:val="24"/>
                <w:szCs w:val="24"/>
              </w:rPr>
              <w:t>128</w:t>
            </w:r>
          </w:p>
        </w:tc>
        <w:tc>
          <w:tcPr>
            <w:tcW w:w="2585" w:type="dxa"/>
          </w:tcPr>
          <w:p w:rsidR="003F72C9" w:rsidRDefault="003F72C9" w:rsidP="00295628">
            <w:pPr>
              <w:rPr>
                <w:sz w:val="24"/>
                <w:szCs w:val="24"/>
              </w:rPr>
            </w:pPr>
            <w:r>
              <w:rPr>
                <w:sz w:val="24"/>
                <w:szCs w:val="24"/>
              </w:rPr>
              <w:t>Книги о животных.</w:t>
            </w:r>
          </w:p>
          <w:p w:rsidR="003F72C9" w:rsidRDefault="003F72C9" w:rsidP="00295628">
            <w:pPr>
              <w:rPr>
                <w:sz w:val="24"/>
                <w:szCs w:val="24"/>
              </w:rPr>
            </w:pPr>
            <w:r>
              <w:rPr>
                <w:sz w:val="24"/>
                <w:szCs w:val="24"/>
              </w:rPr>
              <w:t>Рубрика «Книжная полка». «Проверь себя».</w:t>
            </w:r>
          </w:p>
        </w:tc>
        <w:tc>
          <w:tcPr>
            <w:tcW w:w="4111" w:type="dxa"/>
          </w:tcPr>
          <w:p w:rsidR="003F72C9" w:rsidRDefault="003F72C9" w:rsidP="00295628">
            <w:pPr>
              <w:rPr>
                <w:sz w:val="24"/>
                <w:szCs w:val="24"/>
              </w:rPr>
            </w:pPr>
            <w:r w:rsidRPr="00E367AF">
              <w:rPr>
                <w:sz w:val="24"/>
                <w:szCs w:val="24"/>
                <w:u w:val="single"/>
              </w:rPr>
              <w:t>Работать</w:t>
            </w:r>
            <w:r w:rsidRPr="00E367AF">
              <w:rPr>
                <w:sz w:val="24"/>
                <w:szCs w:val="24"/>
              </w:rPr>
              <w:t xml:space="preserve"> с произведениями, читать вслух и молча, в</w:t>
            </w:r>
            <w:r>
              <w:rPr>
                <w:sz w:val="24"/>
                <w:szCs w:val="24"/>
              </w:rPr>
              <w:t>ыразительно</w:t>
            </w:r>
          </w:p>
          <w:p w:rsidR="003F72C9" w:rsidRPr="00E367AF" w:rsidRDefault="003F72C9" w:rsidP="00295628">
            <w:pPr>
              <w:rPr>
                <w:sz w:val="24"/>
                <w:szCs w:val="24"/>
              </w:rPr>
            </w:pPr>
            <w:r>
              <w:rPr>
                <w:sz w:val="24"/>
                <w:szCs w:val="24"/>
              </w:rPr>
              <w:t>Составлять рассказы</w:t>
            </w:r>
            <w:r w:rsidRPr="00E367AF">
              <w:rPr>
                <w:sz w:val="24"/>
                <w:szCs w:val="24"/>
              </w:rPr>
              <w:t xml:space="preserve"> о героях произведений.</w:t>
            </w:r>
          </w:p>
          <w:p w:rsidR="003F72C9" w:rsidRPr="00E367AF" w:rsidRDefault="003F72C9" w:rsidP="00295628">
            <w:pPr>
              <w:rPr>
                <w:i/>
                <w:iCs/>
                <w:sz w:val="24"/>
                <w:szCs w:val="24"/>
              </w:rPr>
            </w:pPr>
            <w:r w:rsidRPr="00E367AF">
              <w:rPr>
                <w:sz w:val="24"/>
                <w:szCs w:val="24"/>
                <w:u w:val="single"/>
              </w:rPr>
              <w:t>Уметь</w:t>
            </w:r>
            <w:r w:rsidRPr="00E367AF">
              <w:rPr>
                <w:sz w:val="24"/>
                <w:szCs w:val="24"/>
              </w:rPr>
              <w:t xml:space="preserve"> определить и</w:t>
            </w:r>
            <w:r>
              <w:rPr>
                <w:sz w:val="24"/>
                <w:szCs w:val="24"/>
              </w:rPr>
              <w:t xml:space="preserve"> объяснить значение выражений; </w:t>
            </w:r>
            <w:r w:rsidRPr="00E367AF">
              <w:rPr>
                <w:sz w:val="24"/>
                <w:szCs w:val="24"/>
              </w:rPr>
              <w:t>сравнивать произведения</w:t>
            </w:r>
            <w:r>
              <w:rPr>
                <w:sz w:val="24"/>
                <w:szCs w:val="24"/>
              </w:rPr>
              <w:t>.</w:t>
            </w:r>
          </w:p>
          <w:p w:rsidR="003F72C9" w:rsidRPr="00E367AF" w:rsidRDefault="003F72C9" w:rsidP="00295628">
            <w:pPr>
              <w:rPr>
                <w:sz w:val="24"/>
                <w:szCs w:val="24"/>
              </w:rPr>
            </w:pPr>
          </w:p>
        </w:tc>
        <w:tc>
          <w:tcPr>
            <w:tcW w:w="2376" w:type="dxa"/>
          </w:tcPr>
          <w:p w:rsidR="003F72C9" w:rsidRPr="00E367AF" w:rsidRDefault="003F72C9" w:rsidP="00295628">
            <w:pPr>
              <w:rPr>
                <w:sz w:val="24"/>
                <w:szCs w:val="24"/>
              </w:rPr>
            </w:pPr>
            <w:r w:rsidRPr="00C4795E">
              <w:rPr>
                <w:rFonts w:eastAsia="Arial Unicode MS"/>
                <w:kern w:val="3"/>
                <w:sz w:val="24"/>
                <w:szCs w:val="24"/>
              </w:rPr>
              <w:t>Контрольно-</w:t>
            </w:r>
          </w:p>
          <w:p w:rsidR="003F72C9" w:rsidRPr="00E367AF" w:rsidRDefault="003F72C9" w:rsidP="00295628">
            <w:pPr>
              <w:rPr>
                <w:sz w:val="24"/>
                <w:szCs w:val="24"/>
              </w:rPr>
            </w:pPr>
            <w:r>
              <w:rPr>
                <w:rFonts w:eastAsia="Arial Unicode MS"/>
                <w:kern w:val="3"/>
                <w:sz w:val="24"/>
                <w:szCs w:val="24"/>
              </w:rPr>
              <w:t>обобщающий урок. Индивидуально – групповая работа.</w:t>
            </w:r>
          </w:p>
        </w:tc>
      </w:tr>
      <w:tr w:rsidR="00A97B15" w:rsidRPr="00E367AF" w:rsidTr="00295628">
        <w:tblPrEx>
          <w:tblLook w:val="0000" w:firstRow="0" w:lastRow="0" w:firstColumn="0" w:lastColumn="0" w:noHBand="0" w:noVBand="0"/>
        </w:tblPrEx>
        <w:trPr>
          <w:trHeight w:val="649"/>
        </w:trPr>
        <w:tc>
          <w:tcPr>
            <w:tcW w:w="7655" w:type="dxa"/>
            <w:gridSpan w:val="3"/>
          </w:tcPr>
          <w:p w:rsidR="00A97B15" w:rsidRPr="00C831CB" w:rsidRDefault="00826C59" w:rsidP="00295628">
            <w:pPr>
              <w:jc w:val="center"/>
              <w:rPr>
                <w:b/>
                <w:sz w:val="24"/>
                <w:szCs w:val="24"/>
              </w:rPr>
            </w:pPr>
            <w:r>
              <w:rPr>
                <w:b/>
                <w:sz w:val="24"/>
                <w:szCs w:val="24"/>
              </w:rPr>
              <w:t>Читаем о родной природе (4</w:t>
            </w:r>
            <w:r w:rsidR="00A97B15">
              <w:rPr>
                <w:b/>
                <w:sz w:val="24"/>
                <w:szCs w:val="24"/>
              </w:rPr>
              <w:t xml:space="preserve"> ч)</w:t>
            </w:r>
          </w:p>
        </w:tc>
        <w:tc>
          <w:tcPr>
            <w:tcW w:w="2376" w:type="dxa"/>
          </w:tcPr>
          <w:p w:rsidR="00A97B15" w:rsidRDefault="00A97B15" w:rsidP="00295628">
            <w:pPr>
              <w:jc w:val="center"/>
              <w:rPr>
                <w:b/>
                <w:sz w:val="24"/>
                <w:szCs w:val="24"/>
              </w:rPr>
            </w:pPr>
          </w:p>
        </w:tc>
      </w:tr>
      <w:tr w:rsidR="00A97B15" w:rsidRPr="00E367AF" w:rsidTr="00295628">
        <w:tblPrEx>
          <w:tblLook w:val="0000" w:firstRow="0" w:lastRow="0" w:firstColumn="0" w:lastColumn="0" w:noHBand="0" w:noVBand="0"/>
        </w:tblPrEx>
        <w:trPr>
          <w:trHeight w:val="1465"/>
        </w:trPr>
        <w:tc>
          <w:tcPr>
            <w:tcW w:w="959" w:type="dxa"/>
          </w:tcPr>
          <w:p w:rsidR="00A97B15" w:rsidRPr="00E367AF" w:rsidRDefault="00751F1B" w:rsidP="00295628">
            <w:pPr>
              <w:rPr>
                <w:sz w:val="24"/>
                <w:szCs w:val="24"/>
              </w:rPr>
            </w:pPr>
            <w:r>
              <w:rPr>
                <w:sz w:val="24"/>
                <w:szCs w:val="24"/>
              </w:rPr>
              <w:t>1</w:t>
            </w:r>
            <w:r w:rsidR="00697051">
              <w:rPr>
                <w:sz w:val="24"/>
                <w:szCs w:val="24"/>
              </w:rPr>
              <w:t>29</w:t>
            </w:r>
          </w:p>
        </w:tc>
        <w:tc>
          <w:tcPr>
            <w:tcW w:w="2585" w:type="dxa"/>
          </w:tcPr>
          <w:p w:rsidR="00A97B15" w:rsidRDefault="00A97B15" w:rsidP="00295628">
            <w:pPr>
              <w:rPr>
                <w:sz w:val="24"/>
                <w:szCs w:val="24"/>
              </w:rPr>
            </w:pPr>
            <w:r>
              <w:rPr>
                <w:sz w:val="24"/>
                <w:szCs w:val="24"/>
              </w:rPr>
              <w:t>Рас</w:t>
            </w:r>
            <w:r w:rsidR="00826C59">
              <w:rPr>
                <w:sz w:val="24"/>
                <w:szCs w:val="24"/>
              </w:rPr>
              <w:t>сказы и стихотворения о природе.</w:t>
            </w:r>
            <w:r>
              <w:rPr>
                <w:sz w:val="24"/>
                <w:szCs w:val="24"/>
              </w:rPr>
              <w:t xml:space="preserve"> И. Соколов-Микито</w:t>
            </w:r>
            <w:r w:rsidR="00751F1B">
              <w:rPr>
                <w:sz w:val="24"/>
                <w:szCs w:val="24"/>
              </w:rPr>
              <w:t>в «Радуга», «Май».</w:t>
            </w:r>
            <w:r w:rsidR="00826C59">
              <w:rPr>
                <w:sz w:val="24"/>
                <w:szCs w:val="24"/>
              </w:rPr>
              <w:t xml:space="preserve"> Е. Трутнева «Эхо». </w:t>
            </w:r>
          </w:p>
        </w:tc>
        <w:tc>
          <w:tcPr>
            <w:tcW w:w="4111" w:type="dxa"/>
          </w:tcPr>
          <w:p w:rsidR="00A97B15" w:rsidRPr="00E367AF" w:rsidRDefault="004D74F5" w:rsidP="00295628">
            <w:pPr>
              <w:rPr>
                <w:sz w:val="24"/>
                <w:szCs w:val="24"/>
              </w:rPr>
            </w:pPr>
            <w:r w:rsidRPr="00E367AF">
              <w:rPr>
                <w:sz w:val="24"/>
                <w:szCs w:val="24"/>
                <w:u w:val="single"/>
              </w:rPr>
              <w:t>Организация</w:t>
            </w:r>
            <w:r w:rsidRPr="00E367AF">
              <w:rPr>
                <w:sz w:val="24"/>
                <w:szCs w:val="24"/>
              </w:rPr>
              <w:t xml:space="preserve"> восприятия художественного произведения (целостное восприятие); упражняться в выразительном чтении; заучивать наизусть.</w:t>
            </w:r>
          </w:p>
        </w:tc>
        <w:tc>
          <w:tcPr>
            <w:tcW w:w="2376" w:type="dxa"/>
          </w:tcPr>
          <w:p w:rsidR="002A78E3" w:rsidRPr="002A78E3" w:rsidRDefault="002A78E3" w:rsidP="00295628">
            <w:pPr>
              <w:rPr>
                <w:rFonts w:eastAsia="Arial Unicode MS"/>
                <w:kern w:val="3"/>
                <w:sz w:val="24"/>
                <w:szCs w:val="24"/>
              </w:rPr>
            </w:pPr>
            <w:r w:rsidRPr="002A78E3">
              <w:rPr>
                <w:rFonts w:eastAsia="Arial Unicode MS"/>
                <w:kern w:val="3"/>
                <w:sz w:val="24"/>
                <w:szCs w:val="24"/>
              </w:rPr>
              <w:t>Фронтальная</w:t>
            </w:r>
          </w:p>
          <w:p w:rsidR="00A97B15" w:rsidRPr="00E367AF" w:rsidRDefault="002A78E3" w:rsidP="00295628">
            <w:pPr>
              <w:rPr>
                <w:sz w:val="24"/>
                <w:szCs w:val="24"/>
              </w:rPr>
            </w:pPr>
            <w:r w:rsidRPr="002A78E3">
              <w:rPr>
                <w:rFonts w:eastAsia="Arial Unicode MS"/>
                <w:kern w:val="3"/>
                <w:sz w:val="24"/>
                <w:szCs w:val="24"/>
              </w:rPr>
              <w:t>Индивидуальная</w:t>
            </w:r>
          </w:p>
        </w:tc>
      </w:tr>
      <w:tr w:rsidR="004D74F5" w:rsidRPr="00E367AF" w:rsidTr="00295628">
        <w:tblPrEx>
          <w:tblLook w:val="0000" w:firstRow="0" w:lastRow="0" w:firstColumn="0" w:lastColumn="0" w:noHBand="0" w:noVBand="0"/>
        </w:tblPrEx>
        <w:trPr>
          <w:trHeight w:val="649"/>
        </w:trPr>
        <w:tc>
          <w:tcPr>
            <w:tcW w:w="959" w:type="dxa"/>
          </w:tcPr>
          <w:p w:rsidR="004D74F5" w:rsidRPr="00E367AF" w:rsidRDefault="00751F1B" w:rsidP="00295628">
            <w:pPr>
              <w:rPr>
                <w:sz w:val="24"/>
                <w:szCs w:val="24"/>
              </w:rPr>
            </w:pPr>
            <w:r>
              <w:rPr>
                <w:sz w:val="24"/>
                <w:szCs w:val="24"/>
              </w:rPr>
              <w:lastRenderedPageBreak/>
              <w:t>13</w:t>
            </w:r>
            <w:r w:rsidR="00697051">
              <w:rPr>
                <w:sz w:val="24"/>
                <w:szCs w:val="24"/>
              </w:rPr>
              <w:t>0</w:t>
            </w:r>
          </w:p>
        </w:tc>
        <w:tc>
          <w:tcPr>
            <w:tcW w:w="2585" w:type="dxa"/>
          </w:tcPr>
          <w:p w:rsidR="004D74F5" w:rsidRDefault="00751F1B" w:rsidP="00295628">
            <w:pPr>
              <w:rPr>
                <w:sz w:val="24"/>
                <w:szCs w:val="24"/>
              </w:rPr>
            </w:pPr>
            <w:r>
              <w:rPr>
                <w:sz w:val="24"/>
                <w:szCs w:val="24"/>
              </w:rPr>
              <w:t xml:space="preserve">Рассказы и стихотворения о природе. </w:t>
            </w:r>
            <w:r w:rsidR="004D74F5">
              <w:rPr>
                <w:sz w:val="24"/>
                <w:szCs w:val="24"/>
              </w:rPr>
              <w:t>А. Барто «Весенняя гроза»</w:t>
            </w:r>
            <w:r>
              <w:rPr>
                <w:sz w:val="24"/>
                <w:szCs w:val="24"/>
              </w:rPr>
              <w:t>. И. Шевчук «Ленивое эхо»</w:t>
            </w:r>
          </w:p>
        </w:tc>
        <w:tc>
          <w:tcPr>
            <w:tcW w:w="4111" w:type="dxa"/>
          </w:tcPr>
          <w:p w:rsidR="003F72C9" w:rsidRPr="00B41F14" w:rsidRDefault="003F72C9" w:rsidP="00295628">
            <w:pPr>
              <w:rPr>
                <w:sz w:val="24"/>
                <w:szCs w:val="24"/>
              </w:rPr>
            </w:pPr>
            <w:r w:rsidRPr="00B41F14">
              <w:rPr>
                <w:sz w:val="24"/>
                <w:szCs w:val="24"/>
                <w:u w:val="single"/>
              </w:rPr>
              <w:t>Организация</w:t>
            </w:r>
            <w:r w:rsidRPr="00B41F14">
              <w:rPr>
                <w:sz w:val="24"/>
                <w:szCs w:val="24"/>
              </w:rPr>
              <w:t xml:space="preserve"> восприятия художественного произведения (целостное восприятие); упражняться в выразительном чтении; заучивать наизусть.</w:t>
            </w:r>
          </w:p>
          <w:p w:rsidR="004D74F5" w:rsidRPr="00E367AF" w:rsidRDefault="003F72C9" w:rsidP="00295628">
            <w:pPr>
              <w:rPr>
                <w:sz w:val="24"/>
                <w:szCs w:val="24"/>
              </w:rPr>
            </w:pPr>
            <w:r w:rsidRPr="00B41F14">
              <w:rPr>
                <w:sz w:val="24"/>
                <w:szCs w:val="24"/>
                <w:u w:val="single"/>
              </w:rPr>
              <w:t>Читать</w:t>
            </w:r>
            <w:r w:rsidRPr="00B41F14">
              <w:rPr>
                <w:sz w:val="24"/>
                <w:szCs w:val="24"/>
              </w:rPr>
              <w:t xml:space="preserve">  произведения, выделять описания картин природы; сравнивать произведения разных жанров; упражняться в выразительном чтении, заучивать наизусть</w:t>
            </w:r>
            <w:r>
              <w:rPr>
                <w:sz w:val="24"/>
                <w:szCs w:val="24"/>
              </w:rPr>
              <w:t>.</w:t>
            </w:r>
          </w:p>
        </w:tc>
        <w:tc>
          <w:tcPr>
            <w:tcW w:w="2376" w:type="dxa"/>
          </w:tcPr>
          <w:p w:rsidR="004D74F5" w:rsidRPr="00E367AF" w:rsidRDefault="004D74F5" w:rsidP="00295628">
            <w:pPr>
              <w:rPr>
                <w:sz w:val="24"/>
                <w:szCs w:val="24"/>
              </w:rPr>
            </w:pPr>
            <w:r>
              <w:rPr>
                <w:rFonts w:eastAsia="Arial Unicode MS"/>
                <w:kern w:val="3"/>
                <w:sz w:val="24"/>
                <w:szCs w:val="24"/>
              </w:rPr>
              <w:t>Урок- слушание. Коллективная  работа.Учебник, рабочая  тетрадь.</w:t>
            </w:r>
          </w:p>
        </w:tc>
      </w:tr>
      <w:tr w:rsidR="004D74F5" w:rsidRPr="00E367AF" w:rsidTr="00295628">
        <w:tblPrEx>
          <w:tblLook w:val="0000" w:firstRow="0" w:lastRow="0" w:firstColumn="0" w:lastColumn="0" w:noHBand="0" w:noVBand="0"/>
        </w:tblPrEx>
        <w:trPr>
          <w:trHeight w:val="649"/>
        </w:trPr>
        <w:tc>
          <w:tcPr>
            <w:tcW w:w="959" w:type="dxa"/>
          </w:tcPr>
          <w:p w:rsidR="004D74F5" w:rsidRPr="00B41F14" w:rsidRDefault="00751F1B" w:rsidP="00295628">
            <w:pPr>
              <w:rPr>
                <w:sz w:val="24"/>
                <w:szCs w:val="24"/>
              </w:rPr>
            </w:pPr>
            <w:r w:rsidRPr="00B41F14">
              <w:rPr>
                <w:sz w:val="24"/>
                <w:szCs w:val="24"/>
              </w:rPr>
              <w:t>13</w:t>
            </w:r>
            <w:r w:rsidR="00697051" w:rsidRPr="00B41F14">
              <w:rPr>
                <w:sz w:val="24"/>
                <w:szCs w:val="24"/>
              </w:rPr>
              <w:t>1</w:t>
            </w:r>
          </w:p>
        </w:tc>
        <w:tc>
          <w:tcPr>
            <w:tcW w:w="2585" w:type="dxa"/>
          </w:tcPr>
          <w:p w:rsidR="004D74F5" w:rsidRPr="00B41F14" w:rsidRDefault="00751F1B" w:rsidP="00295628">
            <w:pPr>
              <w:rPr>
                <w:sz w:val="24"/>
                <w:szCs w:val="24"/>
              </w:rPr>
            </w:pPr>
            <w:r w:rsidRPr="00B41F14">
              <w:rPr>
                <w:sz w:val="24"/>
                <w:szCs w:val="24"/>
              </w:rPr>
              <w:t xml:space="preserve">С. Витвицкий «Травка зеленеет…», Я. Тайц «Всё здесь»,  К. Чуковский «Радость»,  М. Есеновский «Моя небольшая родина». </w:t>
            </w:r>
            <w:r w:rsidRPr="00B41F14">
              <w:rPr>
                <w:i/>
                <w:sz w:val="24"/>
                <w:szCs w:val="24"/>
              </w:rPr>
              <w:t xml:space="preserve"> Доп. чтение </w:t>
            </w:r>
            <w:r w:rsidRPr="00B41F14">
              <w:rPr>
                <w:sz w:val="24"/>
                <w:szCs w:val="24"/>
              </w:rPr>
              <w:t xml:space="preserve"> Я. Тайц «По ягоды»</w:t>
            </w:r>
          </w:p>
        </w:tc>
        <w:tc>
          <w:tcPr>
            <w:tcW w:w="4111" w:type="dxa"/>
          </w:tcPr>
          <w:p w:rsidR="004D74F5" w:rsidRPr="00B41F14" w:rsidRDefault="004D74F5" w:rsidP="00295628">
            <w:pPr>
              <w:rPr>
                <w:sz w:val="24"/>
                <w:szCs w:val="24"/>
              </w:rPr>
            </w:pPr>
            <w:r w:rsidRPr="00B41F14">
              <w:rPr>
                <w:sz w:val="24"/>
                <w:szCs w:val="24"/>
                <w:u w:val="single"/>
              </w:rPr>
              <w:t>Организация</w:t>
            </w:r>
            <w:r w:rsidRPr="00B41F14">
              <w:rPr>
                <w:sz w:val="24"/>
                <w:szCs w:val="24"/>
              </w:rPr>
              <w:t xml:space="preserve"> восприятия художественного произведения (целостное восприятие); упражняться в выразительном чтении; заучивать наизусть.</w:t>
            </w:r>
          </w:p>
          <w:p w:rsidR="004D74F5" w:rsidRPr="00B41F14" w:rsidRDefault="004D74F5" w:rsidP="00295628">
            <w:pPr>
              <w:rPr>
                <w:sz w:val="24"/>
                <w:szCs w:val="24"/>
              </w:rPr>
            </w:pPr>
            <w:r w:rsidRPr="00B41F14">
              <w:rPr>
                <w:sz w:val="24"/>
                <w:szCs w:val="24"/>
                <w:u w:val="single"/>
              </w:rPr>
              <w:t>Читать</w:t>
            </w:r>
            <w:r w:rsidRPr="00B41F14">
              <w:rPr>
                <w:sz w:val="24"/>
                <w:szCs w:val="24"/>
              </w:rPr>
              <w:t xml:space="preserve">  произведения, выделять описания картин природы; сравнивать произведения разных жанров; упражняться в выразительном чтении, заучивать наизусть</w:t>
            </w:r>
          </w:p>
        </w:tc>
        <w:tc>
          <w:tcPr>
            <w:tcW w:w="2376" w:type="dxa"/>
          </w:tcPr>
          <w:p w:rsidR="002A78E3" w:rsidRPr="002A78E3" w:rsidRDefault="002A78E3" w:rsidP="00295628">
            <w:pPr>
              <w:rPr>
                <w:rFonts w:eastAsia="Arial Unicode MS"/>
                <w:kern w:val="3"/>
                <w:sz w:val="24"/>
                <w:szCs w:val="24"/>
              </w:rPr>
            </w:pPr>
            <w:r w:rsidRPr="002A78E3">
              <w:rPr>
                <w:rFonts w:eastAsia="Arial Unicode MS"/>
                <w:kern w:val="3"/>
                <w:sz w:val="24"/>
                <w:szCs w:val="24"/>
              </w:rPr>
              <w:t>Фронтальная</w:t>
            </w:r>
          </w:p>
          <w:p w:rsidR="004D74F5" w:rsidRPr="00E367AF" w:rsidRDefault="002A78E3" w:rsidP="00295628">
            <w:pPr>
              <w:rPr>
                <w:sz w:val="24"/>
                <w:szCs w:val="24"/>
              </w:rPr>
            </w:pPr>
            <w:r w:rsidRPr="002A78E3">
              <w:rPr>
                <w:rFonts w:eastAsia="Arial Unicode MS"/>
                <w:kern w:val="3"/>
                <w:sz w:val="24"/>
                <w:szCs w:val="24"/>
              </w:rPr>
              <w:t>Индивидуальная</w:t>
            </w:r>
          </w:p>
        </w:tc>
      </w:tr>
      <w:tr w:rsidR="004D74F5" w:rsidRPr="00E367AF" w:rsidTr="00295628">
        <w:tblPrEx>
          <w:tblLook w:val="0000" w:firstRow="0" w:lastRow="0" w:firstColumn="0" w:lastColumn="0" w:noHBand="0" w:noVBand="0"/>
        </w:tblPrEx>
        <w:trPr>
          <w:trHeight w:val="649"/>
        </w:trPr>
        <w:tc>
          <w:tcPr>
            <w:tcW w:w="959" w:type="dxa"/>
          </w:tcPr>
          <w:p w:rsidR="004D74F5" w:rsidRPr="00B41F14" w:rsidRDefault="00751F1B" w:rsidP="00295628">
            <w:pPr>
              <w:rPr>
                <w:sz w:val="24"/>
                <w:szCs w:val="24"/>
              </w:rPr>
            </w:pPr>
            <w:r w:rsidRPr="00B41F14">
              <w:rPr>
                <w:sz w:val="24"/>
                <w:szCs w:val="24"/>
              </w:rPr>
              <w:t>13</w:t>
            </w:r>
            <w:r w:rsidR="00697051" w:rsidRPr="00B41F14">
              <w:rPr>
                <w:sz w:val="24"/>
                <w:szCs w:val="24"/>
              </w:rPr>
              <w:t>2</w:t>
            </w:r>
          </w:p>
        </w:tc>
        <w:tc>
          <w:tcPr>
            <w:tcW w:w="2585" w:type="dxa"/>
          </w:tcPr>
          <w:p w:rsidR="004D74F5" w:rsidRPr="00B41F14" w:rsidRDefault="00751F1B" w:rsidP="00295628">
            <w:pPr>
              <w:rPr>
                <w:sz w:val="24"/>
                <w:szCs w:val="24"/>
              </w:rPr>
            </w:pPr>
            <w:r w:rsidRPr="00B41F14">
              <w:rPr>
                <w:i/>
                <w:sz w:val="24"/>
                <w:szCs w:val="24"/>
              </w:rPr>
              <w:t xml:space="preserve"> </w:t>
            </w:r>
            <w:r w:rsidR="004D74F5" w:rsidRPr="00B41F14">
              <w:rPr>
                <w:sz w:val="24"/>
                <w:szCs w:val="24"/>
              </w:rPr>
              <w:t>Р. Валеева «Здравствуй, лето!»</w:t>
            </w:r>
            <w:r w:rsidRPr="00B41F14">
              <w:rPr>
                <w:sz w:val="24"/>
                <w:szCs w:val="24"/>
              </w:rPr>
              <w:t xml:space="preserve">. </w:t>
            </w:r>
            <w:r w:rsidR="00B41F14" w:rsidRPr="00B41F14">
              <w:rPr>
                <w:sz w:val="24"/>
                <w:szCs w:val="24"/>
              </w:rPr>
              <w:t xml:space="preserve">Д/чт. </w:t>
            </w:r>
            <w:r w:rsidRPr="00B41F14">
              <w:rPr>
                <w:sz w:val="24"/>
                <w:szCs w:val="24"/>
              </w:rPr>
              <w:t xml:space="preserve"> В. Лунин «Я видела чудо». Комплексная контрольная работа. </w:t>
            </w:r>
            <w:r w:rsidR="00B41F14" w:rsidRPr="00B41F14">
              <w:rPr>
                <w:sz w:val="24"/>
                <w:szCs w:val="24"/>
              </w:rPr>
              <w:t xml:space="preserve"> </w:t>
            </w:r>
          </w:p>
        </w:tc>
        <w:tc>
          <w:tcPr>
            <w:tcW w:w="4111" w:type="dxa"/>
          </w:tcPr>
          <w:p w:rsidR="004D74F5" w:rsidRPr="00B41F14" w:rsidRDefault="004D74F5" w:rsidP="00295628">
            <w:pPr>
              <w:rPr>
                <w:sz w:val="24"/>
                <w:szCs w:val="24"/>
              </w:rPr>
            </w:pPr>
            <w:r w:rsidRPr="00B41F14">
              <w:rPr>
                <w:sz w:val="24"/>
                <w:szCs w:val="24"/>
                <w:u w:val="single"/>
              </w:rPr>
              <w:t xml:space="preserve">Анализировать текст: </w:t>
            </w:r>
            <w:r w:rsidRPr="00B41F14">
              <w:rPr>
                <w:sz w:val="24"/>
                <w:szCs w:val="24"/>
              </w:rPr>
              <w:t>осознать смысл прочитанного; отвечать на вопросы; определять основную мысль прочитанного произведения</w:t>
            </w:r>
          </w:p>
        </w:tc>
        <w:tc>
          <w:tcPr>
            <w:tcW w:w="2376" w:type="dxa"/>
          </w:tcPr>
          <w:p w:rsidR="004D74F5" w:rsidRPr="00E367AF" w:rsidRDefault="004D74F5" w:rsidP="00295628">
            <w:pPr>
              <w:rPr>
                <w:sz w:val="24"/>
                <w:szCs w:val="24"/>
              </w:rPr>
            </w:pPr>
            <w:r>
              <w:rPr>
                <w:rFonts w:eastAsia="Arial Unicode MS"/>
                <w:kern w:val="3"/>
                <w:sz w:val="24"/>
                <w:szCs w:val="24"/>
              </w:rPr>
              <w:t>Урок- слушание. Коллективная  работа.Учебник, рабочая  тетрадь.</w:t>
            </w:r>
          </w:p>
        </w:tc>
      </w:tr>
    </w:tbl>
    <w:p w:rsidR="00DC5426" w:rsidRPr="00DC5426" w:rsidRDefault="00C0141B" w:rsidP="00A01AA1">
      <w:pPr>
        <w:spacing w:after="0" w:line="240" w:lineRule="auto"/>
        <w:rPr>
          <w:rFonts w:ascii="Times New Roman" w:hAnsi="Times New Roman" w:cs="Times New Roman"/>
          <w:b/>
          <w:sz w:val="24"/>
          <w:szCs w:val="24"/>
        </w:rPr>
      </w:pPr>
      <w:r>
        <w:rPr>
          <w:rFonts w:ascii="Times New Roman" w:hAnsi="Times New Roman" w:cs="Times New Roman"/>
          <w:sz w:val="24"/>
          <w:szCs w:val="24"/>
        </w:rPr>
        <w:br w:type="textWrapping" w:clear="all"/>
      </w:r>
      <w:r w:rsidR="00DC5426" w:rsidRPr="00DC5426">
        <w:rPr>
          <w:rFonts w:ascii="Times New Roman" w:hAnsi="Times New Roman" w:cs="Times New Roman"/>
          <w:b/>
          <w:sz w:val="24"/>
          <w:szCs w:val="24"/>
        </w:rPr>
        <w:t>Учебно-методические средства обучения</w:t>
      </w:r>
    </w:p>
    <w:p w:rsidR="00DC5426" w:rsidRPr="00DC5426" w:rsidRDefault="00DC5426" w:rsidP="00A01AA1">
      <w:pPr>
        <w:spacing w:after="0" w:line="240" w:lineRule="auto"/>
        <w:rPr>
          <w:rFonts w:ascii="Times New Roman" w:hAnsi="Times New Roman" w:cs="Times New Roman"/>
          <w:b/>
          <w:sz w:val="24"/>
          <w:szCs w:val="24"/>
          <w:u w:val="single"/>
        </w:rPr>
      </w:pPr>
      <w:r w:rsidRPr="00DC5426">
        <w:rPr>
          <w:rFonts w:ascii="Times New Roman" w:hAnsi="Times New Roman" w:cs="Times New Roman"/>
          <w:b/>
          <w:sz w:val="24"/>
          <w:szCs w:val="24"/>
          <w:u w:val="single"/>
        </w:rPr>
        <w:t>Литература</w:t>
      </w:r>
    </w:p>
    <w:p w:rsidR="00DC5426" w:rsidRPr="00DC5426" w:rsidRDefault="00DC5426" w:rsidP="00DC5426">
      <w:pPr>
        <w:spacing w:after="0" w:line="240" w:lineRule="auto"/>
        <w:rPr>
          <w:rFonts w:ascii="Times New Roman" w:hAnsi="Times New Roman" w:cs="Times New Roman"/>
          <w:b/>
          <w:sz w:val="24"/>
          <w:szCs w:val="24"/>
        </w:rPr>
      </w:pPr>
      <w:r w:rsidRPr="00DC5426">
        <w:rPr>
          <w:rFonts w:ascii="Times New Roman" w:hAnsi="Times New Roman" w:cs="Times New Roman"/>
          <w:b/>
          <w:sz w:val="24"/>
          <w:szCs w:val="24"/>
        </w:rPr>
        <w:t>Для учителя:</w:t>
      </w:r>
    </w:p>
    <w:p w:rsidR="00DC5426" w:rsidRPr="00DC5426" w:rsidRDefault="00DC5426" w:rsidP="00DC5426">
      <w:pPr>
        <w:numPr>
          <w:ilvl w:val="0"/>
          <w:numId w:val="10"/>
        </w:numPr>
        <w:spacing w:after="0" w:line="240" w:lineRule="auto"/>
        <w:rPr>
          <w:rFonts w:ascii="Times New Roman" w:hAnsi="Times New Roman" w:cs="Times New Roman"/>
          <w:sz w:val="24"/>
          <w:szCs w:val="24"/>
        </w:rPr>
      </w:pPr>
      <w:r w:rsidRPr="00DC5426">
        <w:rPr>
          <w:rFonts w:ascii="Times New Roman" w:hAnsi="Times New Roman" w:cs="Times New Roman"/>
          <w:sz w:val="24"/>
          <w:szCs w:val="24"/>
        </w:rPr>
        <w:t>А</w:t>
      </w:r>
      <w:r>
        <w:rPr>
          <w:rFonts w:ascii="Times New Roman" w:hAnsi="Times New Roman" w:cs="Times New Roman"/>
          <w:sz w:val="24"/>
          <w:szCs w:val="24"/>
        </w:rPr>
        <w:t>вторская программа «Литературное чтение 1-4 классы.» Л.А.Ефросинина, М.И.Оморокова.-</w:t>
      </w:r>
      <w:r w:rsidRPr="00DC5426">
        <w:rPr>
          <w:rFonts w:ascii="Times New Roman" w:hAnsi="Times New Roman" w:cs="Times New Roman"/>
          <w:sz w:val="24"/>
          <w:szCs w:val="24"/>
        </w:rPr>
        <w:t xml:space="preserve"> М.: Вентана – Граф, 2013</w:t>
      </w:r>
      <w:r w:rsidR="00A63F91">
        <w:rPr>
          <w:rFonts w:ascii="Times New Roman" w:hAnsi="Times New Roman" w:cs="Times New Roman"/>
          <w:sz w:val="24"/>
          <w:szCs w:val="24"/>
        </w:rPr>
        <w:t>.</w:t>
      </w:r>
      <w:r w:rsidRPr="00DC5426">
        <w:rPr>
          <w:rFonts w:ascii="Times New Roman" w:hAnsi="Times New Roman" w:cs="Times New Roman"/>
          <w:sz w:val="24"/>
          <w:szCs w:val="24"/>
        </w:rPr>
        <w:t xml:space="preserve"> </w:t>
      </w:r>
    </w:p>
    <w:p w:rsidR="00DC5426" w:rsidRDefault="00DC5426" w:rsidP="00DC5426">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Словарь- справочник «Книгочей»(автор Л.А.Ефросинина);</w:t>
      </w:r>
    </w:p>
    <w:p w:rsidR="00DC5426" w:rsidRDefault="00DC5426" w:rsidP="00DC5426">
      <w:pPr>
        <w:numPr>
          <w:ilvl w:val="0"/>
          <w:numId w:val="10"/>
        </w:numPr>
        <w:spacing w:after="0" w:line="240" w:lineRule="auto"/>
        <w:rPr>
          <w:rFonts w:ascii="Times New Roman" w:hAnsi="Times New Roman" w:cs="Times New Roman"/>
          <w:sz w:val="24"/>
          <w:szCs w:val="24"/>
        </w:rPr>
      </w:pPr>
      <w:r w:rsidRPr="00DC5426">
        <w:rPr>
          <w:rFonts w:ascii="Times New Roman" w:hAnsi="Times New Roman" w:cs="Times New Roman"/>
          <w:sz w:val="24"/>
          <w:szCs w:val="24"/>
        </w:rPr>
        <w:t>Иванов С.В., Кузнецова М.И. Русский язык: комментарии к урокам. – М.: Вентана-Г</w:t>
      </w:r>
      <w:r w:rsidR="0048716F">
        <w:rPr>
          <w:rFonts w:ascii="Times New Roman" w:hAnsi="Times New Roman" w:cs="Times New Roman"/>
          <w:sz w:val="24"/>
          <w:szCs w:val="24"/>
        </w:rPr>
        <w:t>р</w:t>
      </w:r>
      <w:r w:rsidRPr="00DC5426">
        <w:rPr>
          <w:rFonts w:ascii="Times New Roman" w:hAnsi="Times New Roman" w:cs="Times New Roman"/>
          <w:sz w:val="24"/>
          <w:szCs w:val="24"/>
        </w:rPr>
        <w:t>аф, 2012.</w:t>
      </w:r>
    </w:p>
    <w:p w:rsidR="00DC5426" w:rsidRDefault="00DC5426" w:rsidP="00DC5426">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Литературное чтение в начальной школе :оценка достижения планируемых результатов обучения: контрольные работы, тесты, литературные диктанты, тесты для проверки навыков чтения</w:t>
      </w:r>
      <w:r w:rsidR="00A63F91">
        <w:rPr>
          <w:rFonts w:ascii="Times New Roman" w:hAnsi="Times New Roman" w:cs="Times New Roman"/>
          <w:sz w:val="24"/>
          <w:szCs w:val="24"/>
        </w:rPr>
        <w:t>, диагностические задания в 2ч.(автор Л.А. Ефросинина).</w:t>
      </w:r>
    </w:p>
    <w:p w:rsidR="00A63F91" w:rsidRDefault="00A63F91" w:rsidP="00DC5426">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Литературное чтение : 1 класс: методическое пособие / Л.А.Ефросинина .- М.: Вентана – Граф, 2010.</w:t>
      </w:r>
    </w:p>
    <w:p w:rsidR="00A63F91" w:rsidRPr="00DC5426" w:rsidRDefault="00A63F91" w:rsidP="00DC5426">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Литературное чтение : уроки слушания: 1 клас</w:t>
      </w:r>
      <w:r w:rsidR="00B10CD2">
        <w:rPr>
          <w:rFonts w:ascii="Times New Roman" w:hAnsi="Times New Roman" w:cs="Times New Roman"/>
          <w:sz w:val="24"/>
          <w:szCs w:val="24"/>
        </w:rPr>
        <w:t>с</w:t>
      </w:r>
      <w:r>
        <w:rPr>
          <w:rFonts w:ascii="Times New Roman" w:hAnsi="Times New Roman" w:cs="Times New Roman"/>
          <w:sz w:val="24"/>
          <w:szCs w:val="24"/>
        </w:rPr>
        <w:t>: методическое пособие.-3-е изд., дораб./ Л.А.Ефросинина. – М.: Вентана – Граф, 2009.</w:t>
      </w:r>
    </w:p>
    <w:p w:rsidR="00DC5426" w:rsidRPr="00DC5426" w:rsidRDefault="00DC5426" w:rsidP="00DC5426">
      <w:pPr>
        <w:spacing w:after="0" w:line="240" w:lineRule="auto"/>
        <w:rPr>
          <w:rFonts w:ascii="Times New Roman" w:hAnsi="Times New Roman" w:cs="Times New Roman"/>
          <w:sz w:val="24"/>
          <w:szCs w:val="24"/>
        </w:rPr>
      </w:pPr>
    </w:p>
    <w:p w:rsidR="00DC5426" w:rsidRPr="00DC5426" w:rsidRDefault="00DC5426" w:rsidP="00DC5426">
      <w:pPr>
        <w:spacing w:after="0" w:line="240" w:lineRule="auto"/>
        <w:rPr>
          <w:rFonts w:ascii="Times New Roman" w:hAnsi="Times New Roman" w:cs="Times New Roman"/>
          <w:b/>
          <w:sz w:val="24"/>
          <w:szCs w:val="24"/>
        </w:rPr>
      </w:pPr>
      <w:r w:rsidRPr="00DC5426">
        <w:rPr>
          <w:rFonts w:ascii="Times New Roman" w:hAnsi="Times New Roman" w:cs="Times New Roman"/>
          <w:b/>
          <w:sz w:val="24"/>
          <w:szCs w:val="24"/>
        </w:rPr>
        <w:t>Для ученика:</w:t>
      </w:r>
    </w:p>
    <w:p w:rsidR="00DC5426" w:rsidRPr="00F12BD2" w:rsidRDefault="00DC5426" w:rsidP="00DC5426">
      <w:pPr>
        <w:numPr>
          <w:ilvl w:val="0"/>
          <w:numId w:val="11"/>
        </w:numPr>
        <w:spacing w:after="0" w:line="240" w:lineRule="auto"/>
        <w:rPr>
          <w:rFonts w:ascii="Times New Roman" w:hAnsi="Times New Roman" w:cs="Times New Roman"/>
          <w:sz w:val="24"/>
          <w:szCs w:val="24"/>
        </w:rPr>
      </w:pPr>
      <w:r w:rsidRPr="00F12BD2">
        <w:rPr>
          <w:rFonts w:ascii="Times New Roman" w:hAnsi="Times New Roman" w:cs="Times New Roman"/>
          <w:sz w:val="24"/>
          <w:szCs w:val="24"/>
        </w:rPr>
        <w:t xml:space="preserve">Л.А.Ефросинина Литературное чтение: 1 класс: Учебник для учащихся общеобразовательных учреждений:  - М.: Вентана-Граф, </w:t>
      </w:r>
      <w:r w:rsidR="00F12BD2" w:rsidRPr="00F12BD2">
        <w:rPr>
          <w:rFonts w:ascii="Times New Roman" w:hAnsi="Times New Roman" w:cs="Times New Roman"/>
          <w:sz w:val="24"/>
          <w:szCs w:val="24"/>
        </w:rPr>
        <w:t>2015</w:t>
      </w:r>
      <w:r w:rsidRPr="00F12BD2">
        <w:rPr>
          <w:rFonts w:ascii="Times New Roman" w:hAnsi="Times New Roman" w:cs="Times New Roman"/>
          <w:sz w:val="24"/>
          <w:szCs w:val="24"/>
        </w:rPr>
        <w:t>.</w:t>
      </w:r>
    </w:p>
    <w:p w:rsidR="00DC5426" w:rsidRPr="00F12BD2" w:rsidRDefault="00DC5426" w:rsidP="00DC5426">
      <w:pPr>
        <w:numPr>
          <w:ilvl w:val="0"/>
          <w:numId w:val="11"/>
        </w:numPr>
        <w:spacing w:after="0" w:line="240" w:lineRule="auto"/>
        <w:rPr>
          <w:rFonts w:ascii="Times New Roman" w:hAnsi="Times New Roman" w:cs="Times New Roman"/>
          <w:sz w:val="24"/>
          <w:szCs w:val="24"/>
        </w:rPr>
      </w:pPr>
      <w:r w:rsidRPr="00F12BD2">
        <w:rPr>
          <w:rFonts w:ascii="Times New Roman" w:hAnsi="Times New Roman" w:cs="Times New Roman"/>
          <w:sz w:val="24"/>
          <w:szCs w:val="24"/>
        </w:rPr>
        <w:t xml:space="preserve">Л.А.Ефросинина Литературное чтение: 1 класс: рабочая тетрадь; - М.: Вентана-Граф, </w:t>
      </w:r>
      <w:r w:rsidR="000E130D">
        <w:rPr>
          <w:rFonts w:ascii="Times New Roman" w:hAnsi="Times New Roman" w:cs="Times New Roman"/>
          <w:sz w:val="24"/>
          <w:szCs w:val="24"/>
        </w:rPr>
        <w:t>2018</w:t>
      </w:r>
    </w:p>
    <w:p w:rsidR="00DC5426" w:rsidRPr="00F12BD2" w:rsidRDefault="00DC5426" w:rsidP="00DC5426">
      <w:pPr>
        <w:numPr>
          <w:ilvl w:val="0"/>
          <w:numId w:val="11"/>
        </w:numPr>
        <w:spacing w:after="0" w:line="240" w:lineRule="auto"/>
        <w:rPr>
          <w:rFonts w:ascii="Times New Roman" w:hAnsi="Times New Roman" w:cs="Times New Roman"/>
          <w:sz w:val="24"/>
          <w:szCs w:val="24"/>
        </w:rPr>
      </w:pPr>
      <w:r w:rsidRPr="00F12BD2">
        <w:rPr>
          <w:rFonts w:ascii="Times New Roman" w:hAnsi="Times New Roman" w:cs="Times New Roman"/>
          <w:sz w:val="24"/>
          <w:szCs w:val="24"/>
        </w:rPr>
        <w:t xml:space="preserve">Л.А.Ефросинина «Литературное чтение. Уроки слушания».1класс, М.: Вентана-Граф, </w:t>
      </w:r>
      <w:r w:rsidR="00F12BD2" w:rsidRPr="00F12BD2">
        <w:rPr>
          <w:rFonts w:ascii="Times New Roman" w:hAnsi="Times New Roman" w:cs="Times New Roman"/>
          <w:sz w:val="24"/>
          <w:szCs w:val="24"/>
        </w:rPr>
        <w:t>2013</w:t>
      </w:r>
    </w:p>
    <w:p w:rsidR="00DC5426" w:rsidRPr="00F12BD2" w:rsidRDefault="00DC5426" w:rsidP="00DC5426">
      <w:pPr>
        <w:numPr>
          <w:ilvl w:val="0"/>
          <w:numId w:val="11"/>
        </w:numPr>
        <w:spacing w:after="0" w:line="240" w:lineRule="auto"/>
        <w:rPr>
          <w:rFonts w:ascii="Times New Roman" w:hAnsi="Times New Roman" w:cs="Times New Roman"/>
          <w:b/>
          <w:sz w:val="24"/>
          <w:szCs w:val="24"/>
        </w:rPr>
      </w:pPr>
      <w:r w:rsidRPr="00F12BD2">
        <w:rPr>
          <w:rFonts w:ascii="Times New Roman" w:hAnsi="Times New Roman" w:cs="Times New Roman"/>
          <w:sz w:val="24"/>
          <w:szCs w:val="24"/>
        </w:rPr>
        <w:lastRenderedPageBreak/>
        <w:t xml:space="preserve"> Л.А.Ефросинина «Литературное чтение. Уроки слушания».1класс, рабочая тетрадь; - М.: Вентана-Граф, 201</w:t>
      </w:r>
      <w:r w:rsidR="00EE0A4D">
        <w:rPr>
          <w:rFonts w:ascii="Times New Roman" w:hAnsi="Times New Roman" w:cs="Times New Roman"/>
          <w:sz w:val="24"/>
          <w:szCs w:val="24"/>
        </w:rPr>
        <w:t>7</w:t>
      </w:r>
    </w:p>
    <w:p w:rsidR="00DC5426" w:rsidRPr="00F12BD2" w:rsidRDefault="00DC5426" w:rsidP="00DC5426">
      <w:pPr>
        <w:numPr>
          <w:ilvl w:val="0"/>
          <w:numId w:val="11"/>
        </w:numPr>
        <w:spacing w:after="0" w:line="240" w:lineRule="auto"/>
        <w:rPr>
          <w:rFonts w:ascii="Times New Roman" w:hAnsi="Times New Roman" w:cs="Times New Roman"/>
          <w:sz w:val="24"/>
          <w:szCs w:val="24"/>
        </w:rPr>
      </w:pPr>
      <w:r w:rsidRPr="00F12BD2">
        <w:rPr>
          <w:rFonts w:ascii="Times New Roman" w:hAnsi="Times New Roman" w:cs="Times New Roman"/>
          <w:sz w:val="24"/>
          <w:szCs w:val="24"/>
        </w:rPr>
        <w:t xml:space="preserve">Л.Е. Журова, А.О. Евдокимова Букварь: 1 класс: Учебник для учащихся общеобразовательных учреждений: в 2 ч., Ч.1., Ч.2. - М.: Вентана-Граф, </w:t>
      </w:r>
      <w:r w:rsidR="00F12BD2" w:rsidRPr="00F12BD2">
        <w:rPr>
          <w:rFonts w:ascii="Times New Roman" w:hAnsi="Times New Roman" w:cs="Times New Roman"/>
          <w:sz w:val="24"/>
          <w:szCs w:val="24"/>
        </w:rPr>
        <w:t>2013</w:t>
      </w:r>
      <w:r w:rsidRPr="00F12BD2">
        <w:rPr>
          <w:rFonts w:ascii="Times New Roman" w:hAnsi="Times New Roman" w:cs="Times New Roman"/>
          <w:sz w:val="24"/>
          <w:szCs w:val="24"/>
        </w:rPr>
        <w:t>.</w:t>
      </w:r>
    </w:p>
    <w:p w:rsidR="005B1B0C" w:rsidRDefault="005B1B0C" w:rsidP="005B1B0C">
      <w:pPr>
        <w:spacing w:after="0" w:line="240" w:lineRule="auto"/>
        <w:rPr>
          <w:rFonts w:ascii="Times New Roman" w:hAnsi="Times New Roman" w:cs="Times New Roman"/>
          <w:sz w:val="24"/>
          <w:szCs w:val="24"/>
        </w:rPr>
      </w:pPr>
    </w:p>
    <w:p w:rsidR="00CD5208" w:rsidRPr="00CD5208" w:rsidRDefault="00CD5208" w:rsidP="00CD520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CD5208">
        <w:rPr>
          <w:rFonts w:ascii="Times New Roman" w:eastAsia="Times New Roman" w:hAnsi="Times New Roman" w:cs="Times New Roman"/>
          <w:b/>
          <w:color w:val="00000A"/>
          <w:sz w:val="24"/>
          <w:szCs w:val="24"/>
          <w:lang w:eastAsia="ru-RU" w:bidi="ru-RU"/>
        </w:rPr>
        <w:t>Материально- техническое обеспечение программы</w:t>
      </w:r>
    </w:p>
    <w:p w:rsidR="00CD5208" w:rsidRPr="00CD5208" w:rsidRDefault="00CD5208" w:rsidP="00CD5208">
      <w:pPr>
        <w:widowControl w:val="0"/>
        <w:tabs>
          <w:tab w:val="left" w:pos="709"/>
        </w:tabs>
        <w:suppressAutoHyphens/>
        <w:spacing w:line="240" w:lineRule="exact"/>
        <w:rPr>
          <w:rFonts w:ascii="Times New Roman" w:eastAsia="Arial Unicode MS" w:hAnsi="Times New Roman" w:cs="Times New Roman"/>
          <w:color w:val="00000A"/>
          <w:sz w:val="24"/>
          <w:szCs w:val="24"/>
          <w:lang w:eastAsia="ru-RU" w:bidi="ru-RU"/>
        </w:rPr>
      </w:pPr>
      <w:r w:rsidRPr="00CD5208">
        <w:rPr>
          <w:rFonts w:ascii="Times New Roman" w:eastAsia="Times New Roman" w:hAnsi="Times New Roman" w:cs="Times New Roman"/>
          <w:color w:val="00000A"/>
          <w:sz w:val="24"/>
          <w:szCs w:val="24"/>
          <w:lang w:eastAsia="ru-RU" w:bidi="ru-RU"/>
        </w:rPr>
        <w:t>Оборудование:</w:t>
      </w:r>
    </w:p>
    <w:p w:rsidR="00CD5208" w:rsidRPr="00CD5208" w:rsidRDefault="00CD5208" w:rsidP="00CD5208">
      <w:pPr>
        <w:widowControl w:val="0"/>
        <w:tabs>
          <w:tab w:val="left" w:pos="709"/>
          <w:tab w:val="left" w:pos="1429"/>
          <w:tab w:val="left" w:pos="2149"/>
        </w:tabs>
        <w:suppressAutoHyphens/>
        <w:spacing w:after="0" w:line="240" w:lineRule="exact"/>
        <w:ind w:left="720" w:hanging="360"/>
        <w:rPr>
          <w:rFonts w:ascii="Times New Roman" w:eastAsia="Arial Unicode MS" w:hAnsi="Times New Roman" w:cs="Times New Roman"/>
          <w:color w:val="00000A"/>
          <w:sz w:val="24"/>
          <w:szCs w:val="24"/>
          <w:lang w:eastAsia="ru-RU" w:bidi="ru-RU"/>
        </w:rPr>
      </w:pPr>
      <w:r w:rsidRPr="00CD5208">
        <w:rPr>
          <w:rFonts w:ascii="Times New Roman" w:eastAsia="Times New Roman" w:hAnsi="Times New Roman" w:cs="Times New Roman"/>
          <w:color w:val="00000A"/>
          <w:sz w:val="24"/>
          <w:szCs w:val="24"/>
          <w:lang w:eastAsia="ru-RU" w:bidi="ru-RU"/>
        </w:rPr>
        <w:t>Учебные столы.</w:t>
      </w:r>
    </w:p>
    <w:p w:rsidR="00CD5208" w:rsidRPr="00CD5208" w:rsidRDefault="00CD5208" w:rsidP="00CD5208">
      <w:pPr>
        <w:widowControl w:val="0"/>
        <w:tabs>
          <w:tab w:val="left" w:pos="709"/>
          <w:tab w:val="left" w:pos="1429"/>
          <w:tab w:val="left" w:pos="2149"/>
        </w:tabs>
        <w:suppressAutoHyphens/>
        <w:spacing w:after="0" w:line="240" w:lineRule="exact"/>
        <w:ind w:left="720" w:hanging="360"/>
        <w:rPr>
          <w:rFonts w:ascii="Times New Roman" w:eastAsia="Arial Unicode MS" w:hAnsi="Times New Roman" w:cs="Times New Roman"/>
          <w:color w:val="00000A"/>
          <w:sz w:val="24"/>
          <w:szCs w:val="24"/>
          <w:lang w:eastAsia="ru-RU" w:bidi="ru-RU"/>
        </w:rPr>
      </w:pPr>
      <w:r w:rsidRPr="00CD5208">
        <w:rPr>
          <w:rFonts w:ascii="Times New Roman" w:eastAsia="Times New Roman" w:hAnsi="Times New Roman" w:cs="Times New Roman"/>
          <w:color w:val="00000A"/>
          <w:sz w:val="24"/>
          <w:szCs w:val="24"/>
          <w:lang w:eastAsia="ru-RU" w:bidi="ru-RU"/>
        </w:rPr>
        <w:t>Доска большая универсальная ( с возможностью магнитного крепления).</w:t>
      </w:r>
    </w:p>
    <w:p w:rsidR="00CD5208" w:rsidRPr="00CD5208" w:rsidRDefault="00CD5208" w:rsidP="00CD5208">
      <w:pPr>
        <w:widowControl w:val="0"/>
        <w:tabs>
          <w:tab w:val="left" w:pos="709"/>
          <w:tab w:val="left" w:pos="1429"/>
          <w:tab w:val="left" w:pos="2149"/>
        </w:tabs>
        <w:suppressAutoHyphens/>
        <w:spacing w:after="0" w:line="240" w:lineRule="exact"/>
        <w:ind w:left="720" w:hanging="360"/>
        <w:rPr>
          <w:rFonts w:ascii="Times New Roman" w:eastAsia="Arial Unicode MS" w:hAnsi="Times New Roman" w:cs="Times New Roman"/>
          <w:color w:val="00000A"/>
          <w:sz w:val="24"/>
          <w:szCs w:val="24"/>
          <w:lang w:eastAsia="ru-RU" w:bidi="ru-RU"/>
        </w:rPr>
      </w:pPr>
      <w:r w:rsidRPr="00CD5208">
        <w:rPr>
          <w:rFonts w:ascii="Times New Roman" w:eastAsia="Times New Roman" w:hAnsi="Times New Roman" w:cs="Times New Roman"/>
          <w:color w:val="00000A"/>
          <w:sz w:val="24"/>
          <w:szCs w:val="24"/>
          <w:lang w:eastAsia="ru-RU" w:bidi="ru-RU"/>
        </w:rPr>
        <w:t>Мультимедийный проектор.</w:t>
      </w:r>
    </w:p>
    <w:p w:rsidR="00CD5208" w:rsidRPr="00CD5208" w:rsidRDefault="00CD5208" w:rsidP="00CD5208">
      <w:pPr>
        <w:widowControl w:val="0"/>
        <w:tabs>
          <w:tab w:val="left" w:pos="709"/>
          <w:tab w:val="left" w:pos="1429"/>
          <w:tab w:val="left" w:pos="2149"/>
        </w:tabs>
        <w:suppressAutoHyphens/>
        <w:spacing w:after="0" w:line="240" w:lineRule="exact"/>
        <w:ind w:left="720" w:hanging="360"/>
        <w:rPr>
          <w:rFonts w:ascii="Times New Roman" w:eastAsia="Arial Unicode MS" w:hAnsi="Times New Roman" w:cs="Times New Roman"/>
          <w:color w:val="00000A"/>
          <w:sz w:val="24"/>
          <w:szCs w:val="24"/>
          <w:lang w:eastAsia="ru-RU" w:bidi="ru-RU"/>
        </w:rPr>
      </w:pPr>
      <w:r w:rsidRPr="00CD5208">
        <w:rPr>
          <w:rFonts w:ascii="Times New Roman" w:eastAsia="Times New Roman" w:hAnsi="Times New Roman" w:cs="Times New Roman"/>
          <w:color w:val="00000A"/>
          <w:sz w:val="24"/>
          <w:szCs w:val="24"/>
          <w:lang w:eastAsia="ru-RU" w:bidi="ru-RU"/>
        </w:rPr>
        <w:t>Ноутбук.</w:t>
      </w:r>
    </w:p>
    <w:p w:rsidR="00CD5208" w:rsidRPr="00CD5208" w:rsidRDefault="00CD5208" w:rsidP="00CD5208">
      <w:pPr>
        <w:shd w:val="clear" w:color="auto" w:fill="FFFFFF"/>
        <w:suppressAutoHyphens/>
        <w:ind w:left="714"/>
        <w:rPr>
          <w:rFonts w:ascii="Times New Roman" w:eastAsia="Times New Roman" w:hAnsi="Times New Roman" w:cs="Times New Roman"/>
          <w:b/>
          <w:sz w:val="24"/>
          <w:szCs w:val="24"/>
          <w:lang w:eastAsia="ar-SA"/>
        </w:rPr>
      </w:pPr>
      <w:r w:rsidRPr="00CD5208">
        <w:rPr>
          <w:rFonts w:ascii="Times New Roman" w:eastAsia="Times New Roman" w:hAnsi="Times New Roman" w:cs="Times New Roman"/>
          <w:b/>
          <w:sz w:val="24"/>
          <w:szCs w:val="24"/>
          <w:lang w:eastAsia="ar-SA"/>
        </w:rPr>
        <w:t xml:space="preserve">Цифровые образовательные ресурсы: </w:t>
      </w:r>
    </w:p>
    <w:p w:rsidR="00CD5208" w:rsidRPr="00CD5208" w:rsidRDefault="00CD5208" w:rsidP="00CD5208">
      <w:pPr>
        <w:widowControl w:val="0"/>
        <w:tabs>
          <w:tab w:val="left" w:pos="709"/>
          <w:tab w:val="left" w:pos="1429"/>
          <w:tab w:val="left" w:pos="2149"/>
        </w:tabs>
        <w:suppressAutoHyphens/>
        <w:spacing w:before="28" w:after="28" w:line="240" w:lineRule="exact"/>
        <w:ind w:left="720" w:hanging="360"/>
        <w:jc w:val="both"/>
        <w:rPr>
          <w:rFonts w:ascii="Times New Roman" w:eastAsia="Times New Roman" w:hAnsi="Times New Roman" w:cs="Times New Roman"/>
          <w:color w:val="00000A"/>
          <w:sz w:val="24"/>
          <w:szCs w:val="24"/>
          <w:lang w:eastAsia="ru-RU" w:bidi="ru-RU"/>
        </w:rPr>
      </w:pPr>
      <w:r w:rsidRPr="00CD5208">
        <w:rPr>
          <w:rFonts w:ascii="Times New Roman" w:eastAsia="Times New Roman" w:hAnsi="Times New Roman" w:cs="Times New Roman"/>
          <w:color w:val="00000A"/>
          <w:sz w:val="24"/>
          <w:szCs w:val="24"/>
          <w:lang w:eastAsia="ru-RU" w:bidi="ru-RU"/>
        </w:rPr>
        <w:t>Интернет – ресурсы.</w:t>
      </w:r>
    </w:p>
    <w:p w:rsidR="00CD5208" w:rsidRPr="00CD5208" w:rsidRDefault="00CD5208" w:rsidP="00CD5208">
      <w:pPr>
        <w:shd w:val="clear" w:color="auto" w:fill="FFFFFF"/>
        <w:suppressAutoHyphens/>
        <w:jc w:val="center"/>
        <w:rPr>
          <w:rFonts w:ascii="Times New Roman" w:eastAsia="Arial Unicode MS" w:hAnsi="Times New Roman" w:cs="Times New Roman"/>
          <w:b/>
          <w:color w:val="00000A"/>
          <w:sz w:val="24"/>
          <w:szCs w:val="24"/>
          <w:lang w:eastAsia="ru-RU" w:bidi="ru-RU"/>
        </w:rPr>
      </w:pPr>
      <w:r w:rsidRPr="00CD5208">
        <w:rPr>
          <w:rFonts w:ascii="Times New Roman" w:eastAsia="Arial Unicode MS" w:hAnsi="Times New Roman" w:cs="Times New Roman"/>
          <w:b/>
          <w:color w:val="00000A"/>
          <w:sz w:val="24"/>
          <w:szCs w:val="24"/>
          <w:lang w:eastAsia="ru-RU" w:bidi="ru-RU"/>
        </w:rPr>
        <w:t>Лист изменений и дополнений</w:t>
      </w:r>
    </w:p>
    <w:tbl>
      <w:tblPr>
        <w:tblStyle w:val="1"/>
        <w:tblW w:w="9972" w:type="dxa"/>
        <w:tblLayout w:type="fixed"/>
        <w:tblLook w:val="04A0" w:firstRow="1" w:lastRow="0" w:firstColumn="1" w:lastColumn="0" w:noHBand="0" w:noVBand="1"/>
      </w:tblPr>
      <w:tblGrid>
        <w:gridCol w:w="1462"/>
        <w:gridCol w:w="1629"/>
        <w:gridCol w:w="3531"/>
        <w:gridCol w:w="1494"/>
        <w:gridCol w:w="1856"/>
      </w:tblGrid>
      <w:tr w:rsidR="00CD5208" w:rsidRPr="00CD5208" w:rsidTr="00CD5208">
        <w:trPr>
          <w:trHeight w:val="1946"/>
        </w:trPr>
        <w:tc>
          <w:tcPr>
            <w:tcW w:w="1462" w:type="dxa"/>
          </w:tcPr>
          <w:p w:rsidR="00CD5208" w:rsidRPr="00CD5208" w:rsidRDefault="00CD5208" w:rsidP="00CD5208">
            <w:pPr>
              <w:jc w:val="center"/>
              <w:rPr>
                <w:rFonts w:ascii="Times New Roman" w:hAnsi="Times New Roman"/>
                <w:sz w:val="24"/>
              </w:rPr>
            </w:pPr>
            <w:r w:rsidRPr="00CD5208">
              <w:rPr>
                <w:rFonts w:ascii="Times New Roman" w:hAnsi="Times New Roman"/>
                <w:sz w:val="24"/>
              </w:rPr>
              <w:t>Дата по журналу, когда была сделана корректировка</w:t>
            </w:r>
          </w:p>
        </w:tc>
        <w:tc>
          <w:tcPr>
            <w:tcW w:w="1629" w:type="dxa"/>
          </w:tcPr>
          <w:p w:rsidR="00CD5208" w:rsidRPr="00CD5208" w:rsidRDefault="00CD5208" w:rsidP="00CD5208">
            <w:pPr>
              <w:jc w:val="center"/>
              <w:rPr>
                <w:rFonts w:ascii="Times New Roman" w:hAnsi="Times New Roman"/>
                <w:sz w:val="24"/>
              </w:rPr>
            </w:pPr>
            <w:r w:rsidRPr="00CD5208">
              <w:rPr>
                <w:rFonts w:ascii="Times New Roman" w:hAnsi="Times New Roman"/>
                <w:sz w:val="24"/>
              </w:rPr>
              <w:t>Номера уроков, которые были интегрированы</w:t>
            </w:r>
          </w:p>
        </w:tc>
        <w:tc>
          <w:tcPr>
            <w:tcW w:w="3531" w:type="dxa"/>
          </w:tcPr>
          <w:p w:rsidR="00CD5208" w:rsidRPr="00CD5208" w:rsidRDefault="00CD5208" w:rsidP="00CD5208">
            <w:pPr>
              <w:jc w:val="center"/>
              <w:rPr>
                <w:rFonts w:ascii="Times New Roman" w:hAnsi="Times New Roman"/>
                <w:sz w:val="24"/>
              </w:rPr>
            </w:pPr>
            <w:r w:rsidRPr="00CD5208">
              <w:rPr>
                <w:rFonts w:ascii="Times New Roman" w:hAnsi="Times New Roman"/>
                <w:sz w:val="24"/>
              </w:rPr>
              <w:t>Тема урока после интеграции</w:t>
            </w:r>
          </w:p>
        </w:tc>
        <w:tc>
          <w:tcPr>
            <w:tcW w:w="1494" w:type="dxa"/>
          </w:tcPr>
          <w:p w:rsidR="00CD5208" w:rsidRPr="00CD5208" w:rsidRDefault="00CD5208" w:rsidP="00CD5208">
            <w:pPr>
              <w:jc w:val="center"/>
              <w:rPr>
                <w:rFonts w:ascii="Times New Roman" w:hAnsi="Times New Roman"/>
                <w:sz w:val="24"/>
              </w:rPr>
            </w:pPr>
            <w:r w:rsidRPr="00CD5208">
              <w:rPr>
                <w:rFonts w:ascii="Times New Roman" w:hAnsi="Times New Roman"/>
                <w:sz w:val="24"/>
              </w:rPr>
              <w:t>Основания для корректировки</w:t>
            </w:r>
          </w:p>
        </w:tc>
        <w:tc>
          <w:tcPr>
            <w:tcW w:w="1856" w:type="dxa"/>
          </w:tcPr>
          <w:p w:rsidR="00CD5208" w:rsidRPr="00CD5208" w:rsidRDefault="00CD5208" w:rsidP="00CD5208">
            <w:pPr>
              <w:jc w:val="center"/>
              <w:rPr>
                <w:rFonts w:ascii="Times New Roman" w:hAnsi="Times New Roman"/>
                <w:sz w:val="24"/>
              </w:rPr>
            </w:pPr>
            <w:r w:rsidRPr="00CD5208">
              <w:rPr>
                <w:rFonts w:ascii="Times New Roman" w:hAnsi="Times New Roman"/>
                <w:sz w:val="24"/>
              </w:rPr>
              <w:t>Подпись представителя администрации школы, контролирующего выполнение корректировки</w:t>
            </w:r>
          </w:p>
        </w:tc>
      </w:tr>
      <w:tr w:rsidR="00CD5208" w:rsidRPr="00CD5208" w:rsidTr="00CD5208">
        <w:trPr>
          <w:trHeight w:val="260"/>
        </w:trPr>
        <w:tc>
          <w:tcPr>
            <w:tcW w:w="1462" w:type="dxa"/>
          </w:tcPr>
          <w:p w:rsidR="00CD5208" w:rsidRPr="00CD5208" w:rsidRDefault="00CD5208" w:rsidP="00CD5208">
            <w:pPr>
              <w:jc w:val="center"/>
              <w:rPr>
                <w:rFonts w:ascii="Times New Roman" w:hAnsi="Times New Roman"/>
                <w:sz w:val="24"/>
              </w:rPr>
            </w:pPr>
          </w:p>
        </w:tc>
        <w:tc>
          <w:tcPr>
            <w:tcW w:w="1629" w:type="dxa"/>
          </w:tcPr>
          <w:p w:rsidR="00CD5208" w:rsidRPr="00CD5208" w:rsidRDefault="00CD5208" w:rsidP="00CD5208">
            <w:pPr>
              <w:jc w:val="center"/>
              <w:rPr>
                <w:rFonts w:ascii="Times New Roman" w:hAnsi="Times New Roman"/>
                <w:sz w:val="24"/>
              </w:rPr>
            </w:pPr>
          </w:p>
        </w:tc>
        <w:tc>
          <w:tcPr>
            <w:tcW w:w="3531" w:type="dxa"/>
          </w:tcPr>
          <w:p w:rsidR="00CD5208" w:rsidRPr="00CD5208" w:rsidRDefault="00CD5208" w:rsidP="00CD5208">
            <w:pPr>
              <w:tabs>
                <w:tab w:val="left" w:pos="3015"/>
              </w:tabs>
              <w:rPr>
                <w:rFonts w:ascii="Times New Roman" w:hAnsi="Times New Roman"/>
                <w:sz w:val="24"/>
              </w:rPr>
            </w:pPr>
            <w:r w:rsidRPr="00CD5208">
              <w:rPr>
                <w:rFonts w:ascii="Times New Roman" w:hAnsi="Times New Roman"/>
                <w:sz w:val="24"/>
              </w:rPr>
              <w:tab/>
            </w:r>
          </w:p>
        </w:tc>
        <w:tc>
          <w:tcPr>
            <w:tcW w:w="1494" w:type="dxa"/>
          </w:tcPr>
          <w:p w:rsidR="00CD5208" w:rsidRPr="00CD5208" w:rsidRDefault="00CD5208" w:rsidP="00CD5208">
            <w:pPr>
              <w:jc w:val="center"/>
              <w:rPr>
                <w:rFonts w:ascii="Times New Roman" w:hAnsi="Times New Roman"/>
                <w:sz w:val="24"/>
              </w:rPr>
            </w:pPr>
          </w:p>
        </w:tc>
        <w:tc>
          <w:tcPr>
            <w:tcW w:w="1856" w:type="dxa"/>
          </w:tcPr>
          <w:p w:rsidR="00CD5208" w:rsidRPr="00CD5208" w:rsidRDefault="00CD5208" w:rsidP="00CD5208">
            <w:pPr>
              <w:jc w:val="center"/>
              <w:rPr>
                <w:rFonts w:ascii="Times New Roman" w:hAnsi="Times New Roman"/>
                <w:sz w:val="24"/>
              </w:rPr>
            </w:pPr>
          </w:p>
        </w:tc>
      </w:tr>
      <w:tr w:rsidR="00CD5208" w:rsidRPr="00CD5208" w:rsidTr="00CD5208">
        <w:trPr>
          <w:trHeight w:val="260"/>
        </w:trPr>
        <w:tc>
          <w:tcPr>
            <w:tcW w:w="1462" w:type="dxa"/>
          </w:tcPr>
          <w:p w:rsidR="00CD5208" w:rsidRPr="00CD5208" w:rsidRDefault="00CD5208" w:rsidP="00CD5208">
            <w:pPr>
              <w:jc w:val="center"/>
              <w:rPr>
                <w:rFonts w:ascii="Times New Roman" w:hAnsi="Times New Roman"/>
                <w:sz w:val="24"/>
              </w:rPr>
            </w:pPr>
          </w:p>
        </w:tc>
        <w:tc>
          <w:tcPr>
            <w:tcW w:w="1629" w:type="dxa"/>
          </w:tcPr>
          <w:p w:rsidR="00CD5208" w:rsidRPr="00CD5208" w:rsidRDefault="00CD5208" w:rsidP="00CD5208">
            <w:pPr>
              <w:jc w:val="center"/>
              <w:rPr>
                <w:rFonts w:ascii="Times New Roman" w:hAnsi="Times New Roman"/>
                <w:sz w:val="24"/>
              </w:rPr>
            </w:pPr>
          </w:p>
        </w:tc>
        <w:tc>
          <w:tcPr>
            <w:tcW w:w="3531" w:type="dxa"/>
          </w:tcPr>
          <w:p w:rsidR="00CD5208" w:rsidRPr="00CD5208" w:rsidRDefault="00CD5208" w:rsidP="00CD5208">
            <w:pPr>
              <w:jc w:val="center"/>
              <w:rPr>
                <w:rFonts w:ascii="Times New Roman" w:hAnsi="Times New Roman"/>
                <w:sz w:val="24"/>
              </w:rPr>
            </w:pPr>
          </w:p>
        </w:tc>
        <w:tc>
          <w:tcPr>
            <w:tcW w:w="1494" w:type="dxa"/>
          </w:tcPr>
          <w:p w:rsidR="00CD5208" w:rsidRPr="00CD5208" w:rsidRDefault="00CD5208" w:rsidP="00CD5208">
            <w:pPr>
              <w:jc w:val="center"/>
              <w:rPr>
                <w:rFonts w:ascii="Times New Roman" w:hAnsi="Times New Roman"/>
                <w:sz w:val="24"/>
              </w:rPr>
            </w:pPr>
          </w:p>
        </w:tc>
        <w:tc>
          <w:tcPr>
            <w:tcW w:w="1856" w:type="dxa"/>
          </w:tcPr>
          <w:p w:rsidR="00CD5208" w:rsidRPr="00CD5208" w:rsidRDefault="00CD5208" w:rsidP="00CD5208">
            <w:pPr>
              <w:jc w:val="center"/>
              <w:rPr>
                <w:rFonts w:ascii="Times New Roman" w:hAnsi="Times New Roman"/>
                <w:sz w:val="24"/>
              </w:rPr>
            </w:pPr>
          </w:p>
        </w:tc>
      </w:tr>
    </w:tbl>
    <w:p w:rsidR="005B1B0C" w:rsidRDefault="005B1B0C" w:rsidP="005B1B0C">
      <w:pPr>
        <w:spacing w:after="0" w:line="240" w:lineRule="auto"/>
        <w:rPr>
          <w:rFonts w:ascii="Times New Roman" w:hAnsi="Times New Roman" w:cs="Times New Roman"/>
          <w:sz w:val="24"/>
          <w:szCs w:val="24"/>
        </w:rPr>
      </w:pPr>
    </w:p>
    <w:p w:rsidR="005B1B0C" w:rsidRDefault="005B1B0C" w:rsidP="005B1B0C">
      <w:pPr>
        <w:spacing w:after="0" w:line="240" w:lineRule="auto"/>
        <w:rPr>
          <w:rFonts w:ascii="Times New Roman" w:hAnsi="Times New Roman" w:cs="Times New Roman"/>
          <w:sz w:val="24"/>
          <w:szCs w:val="24"/>
        </w:rPr>
      </w:pPr>
    </w:p>
    <w:p w:rsidR="005B1B0C" w:rsidRDefault="005B1B0C" w:rsidP="005B1B0C">
      <w:pPr>
        <w:spacing w:after="0" w:line="240" w:lineRule="auto"/>
        <w:rPr>
          <w:rFonts w:ascii="Times New Roman" w:hAnsi="Times New Roman" w:cs="Times New Roman"/>
          <w:sz w:val="24"/>
          <w:szCs w:val="24"/>
        </w:rPr>
      </w:pPr>
    </w:p>
    <w:p w:rsidR="00A01AA1" w:rsidRDefault="00A01AA1" w:rsidP="005B1B0C">
      <w:pPr>
        <w:spacing w:after="0" w:line="240" w:lineRule="auto"/>
        <w:rPr>
          <w:rFonts w:ascii="Times New Roman" w:hAnsi="Times New Roman" w:cs="Times New Roman"/>
          <w:sz w:val="24"/>
          <w:szCs w:val="24"/>
        </w:rPr>
      </w:pPr>
    </w:p>
    <w:p w:rsidR="00A01AA1" w:rsidRDefault="00A01AA1" w:rsidP="005B1B0C">
      <w:pPr>
        <w:spacing w:after="0" w:line="240" w:lineRule="auto"/>
        <w:rPr>
          <w:rFonts w:ascii="Times New Roman" w:hAnsi="Times New Roman" w:cs="Times New Roman"/>
          <w:sz w:val="24"/>
          <w:szCs w:val="24"/>
        </w:rPr>
      </w:pPr>
    </w:p>
    <w:p w:rsidR="00A01AA1" w:rsidRDefault="00A01AA1" w:rsidP="005B1B0C">
      <w:pPr>
        <w:spacing w:after="0" w:line="240" w:lineRule="auto"/>
        <w:rPr>
          <w:rFonts w:ascii="Times New Roman" w:hAnsi="Times New Roman" w:cs="Times New Roman"/>
          <w:sz w:val="24"/>
          <w:szCs w:val="24"/>
        </w:rPr>
      </w:pPr>
    </w:p>
    <w:p w:rsidR="00A01AA1" w:rsidRDefault="00A01AA1" w:rsidP="005B1B0C">
      <w:pPr>
        <w:spacing w:after="0" w:line="240" w:lineRule="auto"/>
        <w:rPr>
          <w:rFonts w:ascii="Times New Roman" w:hAnsi="Times New Roman" w:cs="Times New Roman"/>
          <w:sz w:val="24"/>
          <w:szCs w:val="24"/>
        </w:rPr>
      </w:pPr>
    </w:p>
    <w:p w:rsidR="00A01AA1" w:rsidRDefault="00A01AA1" w:rsidP="005B1B0C">
      <w:pPr>
        <w:spacing w:after="0" w:line="240" w:lineRule="auto"/>
        <w:rPr>
          <w:rFonts w:ascii="Times New Roman" w:hAnsi="Times New Roman" w:cs="Times New Roman"/>
          <w:sz w:val="24"/>
          <w:szCs w:val="24"/>
        </w:rPr>
      </w:pPr>
    </w:p>
    <w:sectPr w:rsidR="00A01AA1" w:rsidSect="00CD5208">
      <w:footerReference w:type="default" r:id="rId8"/>
      <w:pgSz w:w="11906" w:h="16838"/>
      <w:pgMar w:top="1134"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944" w:rsidRDefault="00372944" w:rsidP="00EE3458">
      <w:pPr>
        <w:spacing w:after="0" w:line="240" w:lineRule="auto"/>
      </w:pPr>
      <w:r>
        <w:separator/>
      </w:r>
    </w:p>
  </w:endnote>
  <w:endnote w:type="continuationSeparator" w:id="0">
    <w:p w:rsidR="00372944" w:rsidRDefault="00372944" w:rsidP="00EE3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672433"/>
      <w:docPartObj>
        <w:docPartGallery w:val="Page Numbers (Bottom of Page)"/>
        <w:docPartUnique/>
      </w:docPartObj>
    </w:sdtPr>
    <w:sdtEndPr/>
    <w:sdtContent>
      <w:p w:rsidR="00372944" w:rsidRDefault="00372944">
        <w:pPr>
          <w:pStyle w:val="ac"/>
          <w:jc w:val="right"/>
        </w:pPr>
        <w:r>
          <w:fldChar w:fldCharType="begin"/>
        </w:r>
        <w:r>
          <w:instrText xml:space="preserve"> PAGE   \* MERGEFORMAT </w:instrText>
        </w:r>
        <w:r>
          <w:fldChar w:fldCharType="separate"/>
        </w:r>
        <w:r w:rsidR="00FA09C8">
          <w:rPr>
            <w:noProof/>
          </w:rPr>
          <w:t>1</w:t>
        </w:r>
        <w:r>
          <w:rPr>
            <w:noProof/>
          </w:rPr>
          <w:fldChar w:fldCharType="end"/>
        </w:r>
      </w:p>
    </w:sdtContent>
  </w:sdt>
  <w:p w:rsidR="00372944" w:rsidRDefault="0037294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944" w:rsidRDefault="00372944" w:rsidP="00EE3458">
      <w:pPr>
        <w:spacing w:after="0" w:line="240" w:lineRule="auto"/>
      </w:pPr>
      <w:r>
        <w:separator/>
      </w:r>
    </w:p>
  </w:footnote>
  <w:footnote w:type="continuationSeparator" w:id="0">
    <w:p w:rsidR="00372944" w:rsidRDefault="00372944" w:rsidP="00EE3458">
      <w:pPr>
        <w:spacing w:after="0" w:line="240" w:lineRule="auto"/>
      </w:pPr>
      <w:r>
        <w:continuationSeparator/>
      </w:r>
    </w:p>
  </w:footnote>
  <w:footnote w:id="1">
    <w:p w:rsidR="00372944" w:rsidRPr="00177B3E" w:rsidRDefault="00372944">
      <w:pPr>
        <w:pStyle w:val="af6"/>
        <w:rPr>
          <w:rFonts w:ascii="Times New Roman" w:hAnsi="Times New Roman" w:cs="Times New Roman"/>
        </w:rPr>
      </w:pPr>
      <w:r>
        <w:rPr>
          <w:rStyle w:val="af8"/>
        </w:rPr>
        <w:footnoteRef/>
      </w:r>
      <w:r>
        <w:t xml:space="preserve"> </w:t>
      </w:r>
      <w:r>
        <w:rPr>
          <w:rFonts w:ascii="Times New Roman" w:hAnsi="Times New Roman" w:cs="Times New Roman"/>
        </w:rPr>
        <w:t>Диагностические задания предлагаются учащимся по усмотрению учителя.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3"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0"/>
        <w:szCs w:val="2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0"/>
        <w:szCs w:val="2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0"/>
        <w:szCs w:val="2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828125B"/>
    <w:multiLevelType w:val="hybridMultilevel"/>
    <w:tmpl w:val="E4284F60"/>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7734D1D"/>
    <w:multiLevelType w:val="hybridMultilevel"/>
    <w:tmpl w:val="2AB02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0769D8"/>
    <w:multiLevelType w:val="hybridMultilevel"/>
    <w:tmpl w:val="8520A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F14D03"/>
    <w:multiLevelType w:val="hybridMultilevel"/>
    <w:tmpl w:val="A3F688E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A3A4092"/>
    <w:multiLevelType w:val="hybridMultilevel"/>
    <w:tmpl w:val="8C18E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CC507E"/>
    <w:multiLevelType w:val="hybridMultilevel"/>
    <w:tmpl w:val="4498FF5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46A1461"/>
    <w:multiLevelType w:val="hybridMultilevel"/>
    <w:tmpl w:val="604CACC2"/>
    <w:lvl w:ilvl="0" w:tplc="6D084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CA2CE8"/>
    <w:multiLevelType w:val="hybridMultilevel"/>
    <w:tmpl w:val="AD6EC58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7C80C89"/>
    <w:multiLevelType w:val="hybridMultilevel"/>
    <w:tmpl w:val="154A3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B70414"/>
    <w:multiLevelType w:val="hybridMultilevel"/>
    <w:tmpl w:val="4CE0BCF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0DE6F7E"/>
    <w:multiLevelType w:val="hybridMultilevel"/>
    <w:tmpl w:val="1C6CD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6CC22952"/>
    <w:multiLevelType w:val="hybridMultilevel"/>
    <w:tmpl w:val="DC820F7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F9E4BE9"/>
    <w:multiLevelType w:val="hybridMultilevel"/>
    <w:tmpl w:val="7DB2718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29163C8"/>
    <w:multiLevelType w:val="multilevel"/>
    <w:tmpl w:val="6CC662E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76130B91"/>
    <w:multiLevelType w:val="hybridMultilevel"/>
    <w:tmpl w:val="D3505BCC"/>
    <w:lvl w:ilvl="0" w:tplc="96D295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DB37AC"/>
    <w:multiLevelType w:val="hybridMultilevel"/>
    <w:tmpl w:val="56127710"/>
    <w:lvl w:ilvl="0" w:tplc="A7B2E6C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B264A4"/>
    <w:multiLevelType w:val="hybridMultilevel"/>
    <w:tmpl w:val="79D6852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7F123BB2"/>
    <w:multiLevelType w:val="hybridMultilevel"/>
    <w:tmpl w:val="8CA8A2F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22"/>
  </w:num>
  <w:num w:numId="3">
    <w:abstractNumId w:val="17"/>
  </w:num>
  <w:num w:numId="4">
    <w:abstractNumId w:val="18"/>
  </w:num>
  <w:num w:numId="5">
    <w:abstractNumId w:val="9"/>
  </w:num>
  <w:num w:numId="6">
    <w:abstractNumId w:val="15"/>
  </w:num>
  <w:num w:numId="7">
    <w:abstractNumId w:val="11"/>
  </w:num>
  <w:num w:numId="8">
    <w:abstractNumId w:val="13"/>
  </w:num>
  <w:num w:numId="9">
    <w:abstractNumId w:val="23"/>
  </w:num>
  <w:num w:numId="10">
    <w:abstractNumId w:val="1"/>
  </w:num>
  <w:num w:numId="11">
    <w:abstractNumId w:val="2"/>
  </w:num>
  <w:num w:numId="12">
    <w:abstractNumId w:val="19"/>
  </w:num>
  <w:num w:numId="13">
    <w:abstractNumId w:val="14"/>
  </w:num>
  <w:num w:numId="14">
    <w:abstractNumId w:val="6"/>
  </w:num>
  <w:num w:numId="15">
    <w:abstractNumId w:val="21"/>
  </w:num>
  <w:num w:numId="16">
    <w:abstractNumId w:val="8"/>
  </w:num>
  <w:num w:numId="17">
    <w:abstractNumId w:val="16"/>
  </w:num>
  <w:num w:numId="18">
    <w:abstractNumId w:val="12"/>
  </w:num>
  <w:num w:numId="19">
    <w:abstractNumId w:val="20"/>
  </w:num>
  <w:num w:numId="20">
    <w:abstractNumId w:val="7"/>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62C5"/>
    <w:rsid w:val="00003A41"/>
    <w:rsid w:val="00003E5D"/>
    <w:rsid w:val="00017D61"/>
    <w:rsid w:val="000251F0"/>
    <w:rsid w:val="00060334"/>
    <w:rsid w:val="00064DC5"/>
    <w:rsid w:val="00072250"/>
    <w:rsid w:val="000861E5"/>
    <w:rsid w:val="00086D09"/>
    <w:rsid w:val="000B12EC"/>
    <w:rsid w:val="000E130D"/>
    <w:rsid w:val="00110716"/>
    <w:rsid w:val="001168B4"/>
    <w:rsid w:val="00126CEC"/>
    <w:rsid w:val="001453E5"/>
    <w:rsid w:val="00147AE9"/>
    <w:rsid w:val="001609FA"/>
    <w:rsid w:val="001754B5"/>
    <w:rsid w:val="00177B3E"/>
    <w:rsid w:val="001A1992"/>
    <w:rsid w:val="001A3318"/>
    <w:rsid w:val="00205E97"/>
    <w:rsid w:val="00206E5D"/>
    <w:rsid w:val="002211B2"/>
    <w:rsid w:val="002453EC"/>
    <w:rsid w:val="00256E22"/>
    <w:rsid w:val="002577CD"/>
    <w:rsid w:val="00271127"/>
    <w:rsid w:val="002925DF"/>
    <w:rsid w:val="00295628"/>
    <w:rsid w:val="002A78E3"/>
    <w:rsid w:val="002B25FC"/>
    <w:rsid w:val="002F404C"/>
    <w:rsid w:val="00303AF0"/>
    <w:rsid w:val="00314BEB"/>
    <w:rsid w:val="00316FA9"/>
    <w:rsid w:val="0034100B"/>
    <w:rsid w:val="00371C17"/>
    <w:rsid w:val="00372944"/>
    <w:rsid w:val="00386623"/>
    <w:rsid w:val="00390296"/>
    <w:rsid w:val="003B10C7"/>
    <w:rsid w:val="003D4B99"/>
    <w:rsid w:val="003F2AB7"/>
    <w:rsid w:val="003F72C9"/>
    <w:rsid w:val="00483587"/>
    <w:rsid w:val="0048716F"/>
    <w:rsid w:val="004B0BCB"/>
    <w:rsid w:val="004D74F5"/>
    <w:rsid w:val="004E6B0B"/>
    <w:rsid w:val="004E77E7"/>
    <w:rsid w:val="004F3AE3"/>
    <w:rsid w:val="00503277"/>
    <w:rsid w:val="00505C3D"/>
    <w:rsid w:val="005126D1"/>
    <w:rsid w:val="00527D93"/>
    <w:rsid w:val="00545568"/>
    <w:rsid w:val="005511C3"/>
    <w:rsid w:val="0055230C"/>
    <w:rsid w:val="00560AD4"/>
    <w:rsid w:val="005742D1"/>
    <w:rsid w:val="005939E3"/>
    <w:rsid w:val="00597D4E"/>
    <w:rsid w:val="005B1B0C"/>
    <w:rsid w:val="005F4DB1"/>
    <w:rsid w:val="00631F72"/>
    <w:rsid w:val="006407EF"/>
    <w:rsid w:val="006608A3"/>
    <w:rsid w:val="006936A0"/>
    <w:rsid w:val="006966A9"/>
    <w:rsid w:val="00697051"/>
    <w:rsid w:val="006A2F3B"/>
    <w:rsid w:val="006B5A89"/>
    <w:rsid w:val="006C5860"/>
    <w:rsid w:val="006D697F"/>
    <w:rsid w:val="006E0279"/>
    <w:rsid w:val="006F0DB1"/>
    <w:rsid w:val="006F18DF"/>
    <w:rsid w:val="006F7918"/>
    <w:rsid w:val="007123F8"/>
    <w:rsid w:val="00717402"/>
    <w:rsid w:val="007335C4"/>
    <w:rsid w:val="00751F1B"/>
    <w:rsid w:val="00763EB9"/>
    <w:rsid w:val="0076598F"/>
    <w:rsid w:val="00793363"/>
    <w:rsid w:val="007F2724"/>
    <w:rsid w:val="007F3FE0"/>
    <w:rsid w:val="008132E4"/>
    <w:rsid w:val="0081496E"/>
    <w:rsid w:val="00826C59"/>
    <w:rsid w:val="008465C2"/>
    <w:rsid w:val="0087083F"/>
    <w:rsid w:val="008809B7"/>
    <w:rsid w:val="008C1AB2"/>
    <w:rsid w:val="008C37C1"/>
    <w:rsid w:val="008C40F1"/>
    <w:rsid w:val="008C7C1B"/>
    <w:rsid w:val="008F0BDD"/>
    <w:rsid w:val="00903BAF"/>
    <w:rsid w:val="00970603"/>
    <w:rsid w:val="009855E1"/>
    <w:rsid w:val="0099593D"/>
    <w:rsid w:val="009A11D7"/>
    <w:rsid w:val="009A1822"/>
    <w:rsid w:val="009C688F"/>
    <w:rsid w:val="009D3C7A"/>
    <w:rsid w:val="009D6E1F"/>
    <w:rsid w:val="009F329A"/>
    <w:rsid w:val="009F5D3B"/>
    <w:rsid w:val="00A01AA1"/>
    <w:rsid w:val="00A116A6"/>
    <w:rsid w:val="00A13DE4"/>
    <w:rsid w:val="00A40897"/>
    <w:rsid w:val="00A40F1B"/>
    <w:rsid w:val="00A4323B"/>
    <w:rsid w:val="00A51CF0"/>
    <w:rsid w:val="00A63D3A"/>
    <w:rsid w:val="00A63F91"/>
    <w:rsid w:val="00A6546B"/>
    <w:rsid w:val="00A87BED"/>
    <w:rsid w:val="00A97B15"/>
    <w:rsid w:val="00AC7DC4"/>
    <w:rsid w:val="00AD3661"/>
    <w:rsid w:val="00AE0079"/>
    <w:rsid w:val="00AF0D10"/>
    <w:rsid w:val="00B107DB"/>
    <w:rsid w:val="00B10CD2"/>
    <w:rsid w:val="00B22B7C"/>
    <w:rsid w:val="00B41063"/>
    <w:rsid w:val="00B41F14"/>
    <w:rsid w:val="00B7706F"/>
    <w:rsid w:val="00BA047E"/>
    <w:rsid w:val="00BA5701"/>
    <w:rsid w:val="00BB70C5"/>
    <w:rsid w:val="00BC1595"/>
    <w:rsid w:val="00BC1F7A"/>
    <w:rsid w:val="00BC6DAF"/>
    <w:rsid w:val="00BD6B64"/>
    <w:rsid w:val="00BE2C0B"/>
    <w:rsid w:val="00BE3E93"/>
    <w:rsid w:val="00BE4792"/>
    <w:rsid w:val="00BF3B1B"/>
    <w:rsid w:val="00BF471C"/>
    <w:rsid w:val="00BF55CA"/>
    <w:rsid w:val="00C0141B"/>
    <w:rsid w:val="00C068D1"/>
    <w:rsid w:val="00C219C4"/>
    <w:rsid w:val="00C3262A"/>
    <w:rsid w:val="00C40B35"/>
    <w:rsid w:val="00C54092"/>
    <w:rsid w:val="00C76E73"/>
    <w:rsid w:val="00C831CB"/>
    <w:rsid w:val="00CB3379"/>
    <w:rsid w:val="00CC33DA"/>
    <w:rsid w:val="00CC6098"/>
    <w:rsid w:val="00CD5208"/>
    <w:rsid w:val="00CF14F1"/>
    <w:rsid w:val="00D0488B"/>
    <w:rsid w:val="00D2270E"/>
    <w:rsid w:val="00D271AF"/>
    <w:rsid w:val="00D47307"/>
    <w:rsid w:val="00D77C31"/>
    <w:rsid w:val="00D90376"/>
    <w:rsid w:val="00D936CF"/>
    <w:rsid w:val="00DA7A13"/>
    <w:rsid w:val="00DB3661"/>
    <w:rsid w:val="00DB63A8"/>
    <w:rsid w:val="00DC380A"/>
    <w:rsid w:val="00DC3B70"/>
    <w:rsid w:val="00DC5426"/>
    <w:rsid w:val="00DD07E0"/>
    <w:rsid w:val="00DD0AB5"/>
    <w:rsid w:val="00DD215A"/>
    <w:rsid w:val="00E02534"/>
    <w:rsid w:val="00E227E2"/>
    <w:rsid w:val="00E367AF"/>
    <w:rsid w:val="00E4795E"/>
    <w:rsid w:val="00E64251"/>
    <w:rsid w:val="00E76FD2"/>
    <w:rsid w:val="00E7783C"/>
    <w:rsid w:val="00E83E4E"/>
    <w:rsid w:val="00EA18C0"/>
    <w:rsid w:val="00EB154A"/>
    <w:rsid w:val="00ED2A9B"/>
    <w:rsid w:val="00EE0A4D"/>
    <w:rsid w:val="00EE3458"/>
    <w:rsid w:val="00EF6DA6"/>
    <w:rsid w:val="00EF7581"/>
    <w:rsid w:val="00F10610"/>
    <w:rsid w:val="00F1243A"/>
    <w:rsid w:val="00F12BD2"/>
    <w:rsid w:val="00F23DAC"/>
    <w:rsid w:val="00F30646"/>
    <w:rsid w:val="00F310A8"/>
    <w:rsid w:val="00F362C5"/>
    <w:rsid w:val="00F70FD9"/>
    <w:rsid w:val="00F811E4"/>
    <w:rsid w:val="00F8581F"/>
    <w:rsid w:val="00F979F3"/>
    <w:rsid w:val="00FA09C8"/>
    <w:rsid w:val="00FA42C0"/>
    <w:rsid w:val="00FA5FE3"/>
    <w:rsid w:val="00FC6570"/>
    <w:rsid w:val="00FD1507"/>
    <w:rsid w:val="00FE1F7A"/>
    <w:rsid w:val="00FE6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B5C27-5FCE-4AA0-B186-68683C96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9E3"/>
  </w:style>
  <w:style w:type="paragraph" w:styleId="5">
    <w:name w:val="heading 5"/>
    <w:basedOn w:val="a"/>
    <w:next w:val="a"/>
    <w:link w:val="50"/>
    <w:qFormat/>
    <w:rsid w:val="00A6546B"/>
    <w:pPr>
      <w:widowControl w:val="0"/>
      <w:autoSpaceDE w:val="0"/>
      <w:autoSpaceDN w:val="0"/>
      <w:adjustRightInd w:val="0"/>
      <w:spacing w:before="240" w:after="60" w:line="240" w:lineRule="auto"/>
      <w:ind w:firstLine="720"/>
      <w:outlineLvl w:val="4"/>
    </w:pPr>
    <w:rPr>
      <w:rFonts w:ascii="Calibri" w:eastAsia="Times New Roman" w:hAnsi="Calibri" w:cs="Times New Roman"/>
      <w:b/>
      <w:bCs/>
      <w:i/>
      <w:iCs/>
      <w:sz w:val="26"/>
      <w:szCs w:val="26"/>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6546B"/>
    <w:rPr>
      <w:rFonts w:ascii="Calibri" w:eastAsia="Times New Roman" w:hAnsi="Calibri" w:cs="Times New Roman"/>
      <w:b/>
      <w:bCs/>
      <w:i/>
      <w:iCs/>
      <w:sz w:val="26"/>
      <w:szCs w:val="26"/>
      <w:lang w:val="en-US" w:eastAsia="ru-RU"/>
    </w:rPr>
  </w:style>
  <w:style w:type="table" w:styleId="a3">
    <w:name w:val="Table Grid"/>
    <w:basedOn w:val="a1"/>
    <w:uiPriority w:val="59"/>
    <w:rsid w:val="00A654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semiHidden/>
    <w:rsid w:val="00A6546B"/>
    <w:pPr>
      <w:shd w:val="clear" w:color="auto" w:fill="000080"/>
      <w:spacing w:after="0" w:line="240" w:lineRule="auto"/>
    </w:pPr>
    <w:rPr>
      <w:rFonts w:ascii="Tahoma" w:eastAsia="Times New Roman" w:hAnsi="Tahoma" w:cs="Tahoma"/>
      <w:sz w:val="20"/>
      <w:szCs w:val="20"/>
      <w:lang w:eastAsia="ru-RU"/>
    </w:rPr>
  </w:style>
  <w:style w:type="character" w:customStyle="1" w:styleId="a5">
    <w:name w:val="Схема документа Знак"/>
    <w:basedOn w:val="a0"/>
    <w:link w:val="a4"/>
    <w:semiHidden/>
    <w:rsid w:val="00A6546B"/>
    <w:rPr>
      <w:rFonts w:ascii="Tahoma" w:eastAsia="Times New Roman" w:hAnsi="Tahoma" w:cs="Tahoma"/>
      <w:sz w:val="20"/>
      <w:szCs w:val="20"/>
      <w:shd w:val="clear" w:color="auto" w:fill="000080"/>
      <w:lang w:eastAsia="ru-RU"/>
    </w:rPr>
  </w:style>
  <w:style w:type="paragraph" w:customStyle="1" w:styleId="name">
    <w:name w:val="name"/>
    <w:basedOn w:val="a"/>
    <w:rsid w:val="00A6546B"/>
    <w:pPr>
      <w:spacing w:after="0" w:line="210" w:lineRule="atLeast"/>
    </w:pPr>
    <w:rPr>
      <w:rFonts w:ascii="Verdana" w:eastAsia="Times New Roman" w:hAnsi="Verdana" w:cs="Times New Roman"/>
      <w:b/>
      <w:bCs/>
      <w:sz w:val="26"/>
      <w:szCs w:val="26"/>
      <w:lang w:eastAsia="ru-RU"/>
    </w:rPr>
  </w:style>
  <w:style w:type="paragraph" w:customStyle="1" w:styleId="author">
    <w:name w:val="author"/>
    <w:basedOn w:val="a"/>
    <w:rsid w:val="00A6546B"/>
    <w:pPr>
      <w:spacing w:after="0" w:line="240" w:lineRule="atLeast"/>
    </w:pPr>
    <w:rPr>
      <w:rFonts w:ascii="Verdana" w:eastAsia="Times New Roman" w:hAnsi="Verdana" w:cs="Times New Roman"/>
      <w:sz w:val="26"/>
      <w:szCs w:val="26"/>
      <w:lang w:eastAsia="ru-RU"/>
    </w:rPr>
  </w:style>
  <w:style w:type="paragraph" w:customStyle="1" w:styleId="razdel">
    <w:name w:val="razdel"/>
    <w:basedOn w:val="a"/>
    <w:rsid w:val="00A6546B"/>
    <w:pPr>
      <w:spacing w:after="0" w:line="225" w:lineRule="atLeast"/>
    </w:pPr>
    <w:rPr>
      <w:rFonts w:ascii="Verdana" w:eastAsia="Times New Roman" w:hAnsi="Verdana" w:cs="Times New Roman"/>
      <w:b/>
      <w:bCs/>
      <w:caps/>
      <w:sz w:val="26"/>
      <w:szCs w:val="26"/>
      <w:lang w:eastAsia="ru-RU"/>
    </w:rPr>
  </w:style>
  <w:style w:type="paragraph" w:customStyle="1" w:styleId="tipizd">
    <w:name w:val="tipizd"/>
    <w:basedOn w:val="a"/>
    <w:rsid w:val="00A6546B"/>
    <w:pPr>
      <w:spacing w:after="0" w:line="240" w:lineRule="auto"/>
    </w:pPr>
    <w:rPr>
      <w:rFonts w:ascii="Verdana" w:eastAsia="Times New Roman" w:hAnsi="Verdana" w:cs="Times New Roman"/>
      <w:sz w:val="26"/>
      <w:szCs w:val="26"/>
      <w:lang w:eastAsia="ru-RU"/>
    </w:rPr>
  </w:style>
  <w:style w:type="paragraph" w:customStyle="1" w:styleId="klass">
    <w:name w:val="klass"/>
    <w:basedOn w:val="a"/>
    <w:rsid w:val="00A6546B"/>
    <w:pPr>
      <w:spacing w:after="0" w:line="240" w:lineRule="auto"/>
    </w:pPr>
    <w:rPr>
      <w:rFonts w:ascii="Verdana" w:eastAsia="Times New Roman" w:hAnsi="Verdana" w:cs="Times New Roman"/>
      <w:sz w:val="26"/>
      <w:szCs w:val="26"/>
      <w:lang w:eastAsia="ru-RU"/>
    </w:rPr>
  </w:style>
  <w:style w:type="paragraph" w:customStyle="1" w:styleId="Style2">
    <w:name w:val="Style2"/>
    <w:basedOn w:val="a"/>
    <w:rsid w:val="00A6546B"/>
    <w:pPr>
      <w:widowControl w:val="0"/>
      <w:autoSpaceDE w:val="0"/>
      <w:autoSpaceDN w:val="0"/>
      <w:adjustRightInd w:val="0"/>
      <w:spacing w:after="0" w:line="293" w:lineRule="exact"/>
      <w:ind w:firstLine="466"/>
      <w:jc w:val="both"/>
    </w:pPr>
    <w:rPr>
      <w:rFonts w:ascii="Times New Roman" w:eastAsia="Times New Roman" w:hAnsi="Times New Roman" w:cs="Times New Roman"/>
      <w:sz w:val="24"/>
      <w:szCs w:val="24"/>
      <w:lang w:eastAsia="ru-RU"/>
    </w:rPr>
  </w:style>
  <w:style w:type="paragraph" w:customStyle="1" w:styleId="Style1">
    <w:name w:val="Style1"/>
    <w:basedOn w:val="a"/>
    <w:rsid w:val="00A6546B"/>
    <w:pPr>
      <w:widowControl w:val="0"/>
      <w:autoSpaceDE w:val="0"/>
      <w:autoSpaceDN w:val="0"/>
      <w:adjustRightInd w:val="0"/>
      <w:spacing w:after="0" w:line="413" w:lineRule="exact"/>
      <w:jc w:val="center"/>
    </w:pPr>
    <w:rPr>
      <w:rFonts w:ascii="Times New Roman" w:eastAsia="Times New Roman" w:hAnsi="Times New Roman" w:cs="Times New Roman"/>
      <w:sz w:val="24"/>
      <w:szCs w:val="24"/>
      <w:lang w:eastAsia="ru-RU"/>
    </w:rPr>
  </w:style>
  <w:style w:type="character" w:customStyle="1" w:styleId="FontStyle19">
    <w:name w:val="Font Style19"/>
    <w:rsid w:val="00A6546B"/>
    <w:rPr>
      <w:rFonts w:ascii="Times New Roman" w:hAnsi="Times New Roman" w:cs="Times New Roman"/>
      <w:sz w:val="22"/>
      <w:szCs w:val="22"/>
    </w:rPr>
  </w:style>
  <w:style w:type="character" w:customStyle="1" w:styleId="FontStyle98">
    <w:name w:val="Font Style98"/>
    <w:rsid w:val="00A6546B"/>
    <w:rPr>
      <w:rFonts w:ascii="Times New Roman" w:hAnsi="Times New Roman" w:cs="Times New Roman"/>
      <w:b/>
      <w:bCs/>
      <w:sz w:val="28"/>
      <w:szCs w:val="28"/>
    </w:rPr>
  </w:style>
  <w:style w:type="character" w:customStyle="1" w:styleId="FontStyle108">
    <w:name w:val="Font Style108"/>
    <w:rsid w:val="00A6546B"/>
    <w:rPr>
      <w:rFonts w:ascii="Times New Roman" w:hAnsi="Times New Roman" w:cs="Times New Roman"/>
      <w:b/>
      <w:bCs/>
      <w:spacing w:val="-10"/>
      <w:sz w:val="22"/>
      <w:szCs w:val="22"/>
    </w:rPr>
  </w:style>
  <w:style w:type="paragraph" w:styleId="a6">
    <w:name w:val="List Paragraph"/>
    <w:basedOn w:val="a"/>
    <w:qFormat/>
    <w:rsid w:val="00A6546B"/>
    <w:pPr>
      <w:widowControl w:val="0"/>
      <w:suppressAutoHyphens/>
      <w:ind w:left="720"/>
    </w:pPr>
    <w:rPr>
      <w:rFonts w:ascii="Calibri" w:eastAsia="Calibri" w:hAnsi="Calibri" w:cs="Times New Roman"/>
      <w:kern w:val="1"/>
    </w:rPr>
  </w:style>
  <w:style w:type="paragraph" w:customStyle="1" w:styleId="a7">
    <w:name w:val="Содержимое таблицы"/>
    <w:basedOn w:val="a"/>
    <w:rsid w:val="00A6546B"/>
    <w:pPr>
      <w:widowControl w:val="0"/>
      <w:suppressLineNumbers/>
      <w:suppressAutoHyphens/>
      <w:spacing w:after="0" w:line="240" w:lineRule="auto"/>
    </w:pPr>
    <w:rPr>
      <w:rFonts w:ascii="Arial" w:eastAsia="Arial Unicode MS" w:hAnsi="Arial" w:cs="Times New Roman"/>
      <w:kern w:val="1"/>
      <w:sz w:val="20"/>
      <w:szCs w:val="24"/>
    </w:rPr>
  </w:style>
  <w:style w:type="paragraph" w:styleId="a8">
    <w:name w:val="Body Text"/>
    <w:basedOn w:val="a"/>
    <w:link w:val="a9"/>
    <w:rsid w:val="00A6546B"/>
    <w:pPr>
      <w:widowControl w:val="0"/>
      <w:tabs>
        <w:tab w:val="left" w:pos="994"/>
      </w:tabs>
      <w:spacing w:before="120" w:after="120" w:line="240" w:lineRule="auto"/>
      <w:ind w:right="-227"/>
    </w:pPr>
    <w:rPr>
      <w:rFonts w:ascii="MS Sans Serif" w:eastAsia="Times New Roman" w:hAnsi="MS Sans Serif" w:cs="Times New Roman"/>
      <w:sz w:val="28"/>
      <w:szCs w:val="28"/>
      <w:lang w:eastAsia="ar-SA"/>
    </w:rPr>
  </w:style>
  <w:style w:type="character" w:customStyle="1" w:styleId="a9">
    <w:name w:val="Основной текст Знак"/>
    <w:basedOn w:val="a0"/>
    <w:link w:val="a8"/>
    <w:rsid w:val="00A6546B"/>
    <w:rPr>
      <w:rFonts w:ascii="MS Sans Serif" w:eastAsia="Times New Roman" w:hAnsi="MS Sans Serif" w:cs="Times New Roman"/>
      <w:sz w:val="28"/>
      <w:szCs w:val="28"/>
      <w:lang w:eastAsia="ar-SA"/>
    </w:rPr>
  </w:style>
  <w:style w:type="paragraph" w:customStyle="1" w:styleId="aa">
    <w:name w:val="А_основной"/>
    <w:basedOn w:val="a"/>
    <w:link w:val="ab"/>
    <w:qFormat/>
    <w:rsid w:val="00A6546B"/>
    <w:pPr>
      <w:spacing w:after="0" w:line="360" w:lineRule="auto"/>
      <w:ind w:firstLine="340"/>
      <w:jc w:val="both"/>
    </w:pPr>
    <w:rPr>
      <w:rFonts w:ascii="Times New Roman" w:eastAsia="Times New Roman" w:hAnsi="Times New Roman" w:cs="Times New Roman"/>
      <w:sz w:val="28"/>
      <w:szCs w:val="28"/>
      <w:lang w:eastAsia="ru-RU"/>
    </w:rPr>
  </w:style>
  <w:style w:type="character" w:customStyle="1" w:styleId="ab">
    <w:name w:val="А_основной Знак"/>
    <w:link w:val="aa"/>
    <w:rsid w:val="00A6546B"/>
    <w:rPr>
      <w:rFonts w:ascii="Times New Roman" w:eastAsia="Times New Roman" w:hAnsi="Times New Roman" w:cs="Times New Roman"/>
      <w:sz w:val="28"/>
      <w:szCs w:val="28"/>
      <w:lang w:eastAsia="ru-RU"/>
    </w:rPr>
  </w:style>
  <w:style w:type="paragraph" w:styleId="ac">
    <w:name w:val="footer"/>
    <w:basedOn w:val="a"/>
    <w:link w:val="ad"/>
    <w:uiPriority w:val="99"/>
    <w:rsid w:val="00A6546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A6546B"/>
    <w:rPr>
      <w:rFonts w:ascii="Times New Roman" w:eastAsia="Times New Roman" w:hAnsi="Times New Roman" w:cs="Times New Roman"/>
      <w:sz w:val="24"/>
      <w:szCs w:val="24"/>
      <w:lang w:eastAsia="ru-RU"/>
    </w:rPr>
  </w:style>
  <w:style w:type="character" w:styleId="ae">
    <w:name w:val="page number"/>
    <w:basedOn w:val="a0"/>
    <w:rsid w:val="00A6546B"/>
  </w:style>
  <w:style w:type="paragraph" w:styleId="af">
    <w:name w:val="header"/>
    <w:basedOn w:val="a"/>
    <w:link w:val="af0"/>
    <w:uiPriority w:val="99"/>
    <w:rsid w:val="00A6546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A6546B"/>
    <w:rPr>
      <w:rFonts w:ascii="Times New Roman" w:eastAsia="Times New Roman" w:hAnsi="Times New Roman" w:cs="Times New Roman"/>
      <w:sz w:val="24"/>
      <w:szCs w:val="24"/>
      <w:lang w:eastAsia="ru-RU"/>
    </w:rPr>
  </w:style>
  <w:style w:type="paragraph" w:customStyle="1" w:styleId="msonormalcxspmiddle">
    <w:name w:val="msonormalcxspmiddle"/>
    <w:basedOn w:val="a"/>
    <w:rsid w:val="00A6546B"/>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character" w:styleId="af1">
    <w:name w:val="Strong"/>
    <w:basedOn w:val="a0"/>
    <w:qFormat/>
    <w:rsid w:val="00A6546B"/>
    <w:rPr>
      <w:b/>
      <w:bCs/>
    </w:rPr>
  </w:style>
  <w:style w:type="paragraph" w:styleId="af2">
    <w:name w:val="caption"/>
    <w:basedOn w:val="a"/>
    <w:next w:val="a"/>
    <w:qFormat/>
    <w:rsid w:val="0055230C"/>
    <w:pPr>
      <w:spacing w:after="0" w:line="240" w:lineRule="auto"/>
    </w:pPr>
    <w:rPr>
      <w:rFonts w:ascii="Times New Roman" w:eastAsia="Times New Roman" w:hAnsi="Times New Roman" w:cs="Times New Roman"/>
      <w:b/>
      <w:bCs/>
      <w:sz w:val="20"/>
      <w:szCs w:val="20"/>
      <w:lang w:eastAsia="ru-RU"/>
    </w:rPr>
  </w:style>
  <w:style w:type="paragraph" w:customStyle="1" w:styleId="Standard">
    <w:name w:val="Standard"/>
    <w:rsid w:val="0055230C"/>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styleId="af3">
    <w:name w:val="Balloon Text"/>
    <w:basedOn w:val="a"/>
    <w:link w:val="af4"/>
    <w:uiPriority w:val="99"/>
    <w:semiHidden/>
    <w:unhideWhenUsed/>
    <w:rsid w:val="00A63F9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63F91"/>
    <w:rPr>
      <w:rFonts w:ascii="Tahoma" w:hAnsi="Tahoma" w:cs="Tahoma"/>
      <w:sz w:val="16"/>
      <w:szCs w:val="16"/>
    </w:rPr>
  </w:style>
  <w:style w:type="paragraph" w:customStyle="1" w:styleId="af5">
    <w:name w:val="Базовый"/>
    <w:rsid w:val="007F2724"/>
    <w:pPr>
      <w:widowControl w:val="0"/>
      <w:tabs>
        <w:tab w:val="left" w:pos="709"/>
      </w:tabs>
      <w:suppressAutoHyphens/>
      <w:spacing w:after="0" w:line="200" w:lineRule="atLeast"/>
    </w:pPr>
    <w:rPr>
      <w:rFonts w:ascii="Arial" w:eastAsia="Arial Unicode MS" w:hAnsi="Arial" w:cs="Tahoma"/>
      <w:color w:val="00000A"/>
      <w:sz w:val="20"/>
      <w:szCs w:val="24"/>
      <w:lang w:eastAsia="ru-RU" w:bidi="ru-RU"/>
    </w:rPr>
  </w:style>
  <w:style w:type="paragraph" w:styleId="af6">
    <w:name w:val="footnote text"/>
    <w:basedOn w:val="a"/>
    <w:link w:val="af7"/>
    <w:uiPriority w:val="99"/>
    <w:semiHidden/>
    <w:unhideWhenUsed/>
    <w:rsid w:val="007F3FE0"/>
    <w:pPr>
      <w:spacing w:after="0" w:line="240" w:lineRule="auto"/>
    </w:pPr>
    <w:rPr>
      <w:sz w:val="20"/>
      <w:szCs w:val="20"/>
    </w:rPr>
  </w:style>
  <w:style w:type="character" w:customStyle="1" w:styleId="af7">
    <w:name w:val="Текст сноски Знак"/>
    <w:basedOn w:val="a0"/>
    <w:link w:val="af6"/>
    <w:uiPriority w:val="99"/>
    <w:semiHidden/>
    <w:rsid w:val="007F3FE0"/>
    <w:rPr>
      <w:sz w:val="20"/>
      <w:szCs w:val="20"/>
    </w:rPr>
  </w:style>
  <w:style w:type="character" w:styleId="af8">
    <w:name w:val="footnote reference"/>
    <w:basedOn w:val="a0"/>
    <w:uiPriority w:val="99"/>
    <w:semiHidden/>
    <w:unhideWhenUsed/>
    <w:rsid w:val="007F3FE0"/>
    <w:rPr>
      <w:vertAlign w:val="superscript"/>
    </w:rPr>
  </w:style>
  <w:style w:type="table" w:customStyle="1" w:styleId="21">
    <w:name w:val="Таблица простая 21"/>
    <w:basedOn w:val="a1"/>
    <w:uiPriority w:val="42"/>
    <w:rsid w:val="005B1B0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Сетка таблицы1"/>
    <w:basedOn w:val="a1"/>
    <w:next w:val="a3"/>
    <w:uiPriority w:val="39"/>
    <w:rsid w:val="00CD52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6E5CD-C388-48A3-BE58-F84BCBBA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1516</TotalTime>
  <Pages>37</Pages>
  <Words>12804</Words>
  <Characters>72985</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Учитель</cp:lastModifiedBy>
  <cp:revision>79</cp:revision>
  <cp:lastPrinted>2019-10-02T05:45:00Z</cp:lastPrinted>
  <dcterms:created xsi:type="dcterms:W3CDTF">2013-09-02T14:08:00Z</dcterms:created>
  <dcterms:modified xsi:type="dcterms:W3CDTF">2019-10-02T07:55:00Z</dcterms:modified>
</cp:coreProperties>
</file>