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CBA" w:rsidRPr="002B7CBA" w:rsidRDefault="002B7CBA" w:rsidP="002B7CB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2B7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2B7CBA" w:rsidRPr="002B7CBA" w:rsidRDefault="002B7CBA" w:rsidP="002B7CB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2B7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«Хмелевская средняя общеобразовательная школа»</w:t>
      </w:r>
    </w:p>
    <w:p w:rsidR="002B7CBA" w:rsidRPr="002B7CBA" w:rsidRDefault="002B7CBA" w:rsidP="002B7CB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B7CBA" w:rsidRPr="002B7CBA" w:rsidRDefault="002B7CBA" w:rsidP="002B7CBA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B7CBA" w:rsidRPr="002B7CBA" w:rsidRDefault="002B7CBA" w:rsidP="002B7CBA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7C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B7CBA" w:rsidRPr="002B7CBA" w:rsidRDefault="002B7CBA" w:rsidP="002B7CBA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7CBA" w:rsidRPr="002B7CBA" w:rsidRDefault="002B7CBA" w:rsidP="002B7CBA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7CBA" w:rsidRPr="002B7CBA" w:rsidRDefault="002B7CBA" w:rsidP="002B7CBA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7CBA" w:rsidRPr="002B7CBA" w:rsidRDefault="002B7CBA" w:rsidP="002B7CBA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РАССМОТРЕНО и ПРИНЯТО                                                        УТВЕРЖДАЮ</w:t>
      </w:r>
    </w:p>
    <w:p w:rsidR="002B7CBA" w:rsidRPr="002B7CBA" w:rsidRDefault="002B7CBA" w:rsidP="002B7CBA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на педагогическом совете                                                             Директор МКОУ                                                      </w:t>
      </w:r>
    </w:p>
    <w:p w:rsidR="002B7CBA" w:rsidRPr="002B7CBA" w:rsidRDefault="00C962EE" w:rsidP="002B7CBA">
      <w:pPr>
        <w:tabs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протокол №1</w:t>
      </w:r>
      <w:r w:rsidR="002B7CBA" w:rsidRPr="002B7C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2B7CBA" w:rsidRPr="002B7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30.08.2021</w:t>
      </w:r>
      <w:r w:rsidR="002B7CBA" w:rsidRPr="002B7C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</w:t>
      </w:r>
      <w:r w:rsidR="002B7CBA" w:rsidRPr="002B7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                                                   «Хмелевская ОШ»                                  </w:t>
      </w:r>
    </w:p>
    <w:p w:rsidR="002B7CBA" w:rsidRPr="002B7CBA" w:rsidRDefault="002B7CBA" w:rsidP="002B7CBA">
      <w:pPr>
        <w:suppressAutoHyphens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________/</w:t>
      </w:r>
      <w:r w:rsidR="00C962EE">
        <w:rPr>
          <w:rFonts w:ascii="Times New Roman" w:eastAsia="Times New Roman" w:hAnsi="Times New Roman" w:cs="Times New Roman"/>
          <w:sz w:val="24"/>
          <w:szCs w:val="24"/>
          <w:lang w:eastAsia="ar-SA"/>
        </w:rPr>
        <w:t>А.В. Качесова</w:t>
      </w:r>
      <w:bookmarkStart w:id="0" w:name="_GoBack"/>
      <w:bookmarkEnd w:id="0"/>
      <w:r w:rsidRPr="002B7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                                                                      </w:t>
      </w:r>
    </w:p>
    <w:p w:rsidR="005A52F0" w:rsidRDefault="002B7CBA" w:rsidP="002B7C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B7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2B7C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Приказ №_</w:t>
      </w:r>
      <w:r w:rsidRPr="002B7C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5</w:t>
      </w:r>
      <w:r w:rsidR="00C962E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</w:t>
      </w:r>
      <w:r w:rsidRPr="002B7CBA">
        <w:rPr>
          <w:rFonts w:ascii="Times New Roman" w:eastAsia="Times New Roman" w:hAnsi="Times New Roman" w:cs="Times New Roman"/>
          <w:sz w:val="24"/>
          <w:szCs w:val="24"/>
          <w:lang w:eastAsia="ar-SA"/>
        </w:rPr>
        <w:t>_от</w:t>
      </w:r>
      <w:r w:rsidR="00C962E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30.08.2021</w:t>
      </w:r>
    </w:p>
    <w:p w:rsidR="002B7CBA" w:rsidRDefault="002B7CBA" w:rsidP="002B7C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2B7CBA" w:rsidRDefault="002B7CBA" w:rsidP="002B7C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2B7CBA" w:rsidRDefault="002B7CBA" w:rsidP="002B7C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2B7CBA" w:rsidRDefault="002B7CBA" w:rsidP="002B7C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2B7CBA" w:rsidRDefault="002B7CBA" w:rsidP="002B7CBA">
      <w:pPr>
        <w:spacing w:after="0" w:line="276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</w:p>
    <w:p w:rsidR="00110015" w:rsidRDefault="005A52F0" w:rsidP="005A5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52F0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2B7CBA" w:rsidRDefault="005A52F0" w:rsidP="0011001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52F0">
        <w:rPr>
          <w:rFonts w:ascii="Times New Roman" w:eastAsia="Calibri" w:hAnsi="Times New Roman" w:cs="Times New Roman"/>
          <w:b/>
          <w:sz w:val="28"/>
          <w:szCs w:val="28"/>
        </w:rPr>
        <w:t xml:space="preserve"> по изобразительному искусству </w:t>
      </w:r>
    </w:p>
    <w:p w:rsidR="00D90300" w:rsidRPr="00D90300" w:rsidRDefault="005A52F0" w:rsidP="0011001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52F0">
        <w:rPr>
          <w:rFonts w:ascii="Times New Roman" w:eastAsia="Calibri" w:hAnsi="Times New Roman" w:cs="Times New Roman"/>
          <w:b/>
          <w:sz w:val="28"/>
          <w:szCs w:val="28"/>
        </w:rPr>
        <w:t xml:space="preserve">1-4 классы                                       </w:t>
      </w:r>
      <w:r w:rsidR="001100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A52F0" w:rsidRPr="00110015" w:rsidRDefault="00110015" w:rsidP="005A52F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0015">
        <w:rPr>
          <w:rFonts w:ascii="Times New Roman" w:eastAsia="Calibri" w:hAnsi="Times New Roman" w:cs="Times New Roman"/>
          <w:sz w:val="24"/>
          <w:szCs w:val="24"/>
        </w:rPr>
        <w:t>на 20</w:t>
      </w:r>
      <w:r w:rsidR="00C962EE">
        <w:rPr>
          <w:rFonts w:ascii="Times New Roman" w:eastAsia="Calibri" w:hAnsi="Times New Roman" w:cs="Times New Roman"/>
          <w:sz w:val="24"/>
          <w:szCs w:val="24"/>
        </w:rPr>
        <w:t>21-2022</w:t>
      </w:r>
      <w:r w:rsidR="005A52F0" w:rsidRPr="00110015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D90300" w:rsidRDefault="00D90300" w:rsidP="005A5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90300" w:rsidRDefault="00D90300" w:rsidP="005A5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0300" w:rsidRDefault="00D90300" w:rsidP="005A5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0300" w:rsidRPr="005A52F0" w:rsidRDefault="00D90300" w:rsidP="005A52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38C6" w:rsidRPr="004638C6" w:rsidRDefault="00533EB7" w:rsidP="00533EB7">
      <w:pPr>
        <w:pStyle w:val="ae"/>
        <w:spacing w:after="0" w:line="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Разработана на основе: </w:t>
      </w:r>
    </w:p>
    <w:p w:rsidR="00533EB7" w:rsidRDefault="004638C6" w:rsidP="00533EB7">
      <w:pPr>
        <w:pStyle w:val="ae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791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искусство.</w:t>
      </w:r>
    </w:p>
    <w:p w:rsidR="00533EB7" w:rsidRDefault="004638C6" w:rsidP="00533EB7">
      <w:pPr>
        <w:pStyle w:val="ae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791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программы. </w:t>
      </w:r>
    </w:p>
    <w:p w:rsidR="00533EB7" w:rsidRDefault="004638C6" w:rsidP="00533EB7">
      <w:pPr>
        <w:pStyle w:val="ae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791">
        <w:rPr>
          <w:rFonts w:ascii="Times New Roman" w:eastAsia="Times New Roman" w:hAnsi="Times New Roman" w:cs="Times New Roman"/>
          <w:sz w:val="24"/>
          <w:szCs w:val="24"/>
        </w:rPr>
        <w:t xml:space="preserve">Предметная линия </w:t>
      </w:r>
    </w:p>
    <w:p w:rsidR="00533EB7" w:rsidRDefault="004638C6" w:rsidP="00533EB7">
      <w:pPr>
        <w:pStyle w:val="ae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791">
        <w:rPr>
          <w:rFonts w:ascii="Times New Roman" w:eastAsia="Times New Roman" w:hAnsi="Times New Roman" w:cs="Times New Roman"/>
          <w:sz w:val="24"/>
          <w:szCs w:val="24"/>
        </w:rPr>
        <w:t xml:space="preserve">учебников под редакцией </w:t>
      </w:r>
    </w:p>
    <w:p w:rsidR="00533EB7" w:rsidRDefault="004638C6" w:rsidP="00533EB7">
      <w:pPr>
        <w:pStyle w:val="ae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791">
        <w:rPr>
          <w:rFonts w:ascii="Times New Roman" w:eastAsia="Times New Roman" w:hAnsi="Times New Roman" w:cs="Times New Roman"/>
          <w:sz w:val="24"/>
          <w:szCs w:val="24"/>
        </w:rPr>
        <w:t>Б.М.Неменского,</w:t>
      </w:r>
    </w:p>
    <w:p w:rsidR="004638C6" w:rsidRPr="002E4791" w:rsidRDefault="004638C6" w:rsidP="00533EB7">
      <w:pPr>
        <w:pStyle w:val="ae"/>
        <w:spacing w:after="0" w:line="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E4791">
        <w:rPr>
          <w:rFonts w:ascii="Times New Roman" w:eastAsia="Times New Roman" w:hAnsi="Times New Roman" w:cs="Times New Roman"/>
          <w:sz w:val="24"/>
          <w:szCs w:val="24"/>
        </w:rPr>
        <w:t xml:space="preserve"> 1-4 классы</w:t>
      </w:r>
      <w:r w:rsidR="00533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0300" w:rsidRPr="00D90300" w:rsidRDefault="00D90300" w:rsidP="00D9030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0300" w:rsidRPr="00D90300" w:rsidRDefault="00D90300" w:rsidP="00D9030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0300" w:rsidRPr="00D90300" w:rsidRDefault="00D90300" w:rsidP="00D9030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7CBA" w:rsidRDefault="002B7CBA" w:rsidP="00110015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2B7CBA" w:rsidRDefault="002B7CBA" w:rsidP="00110015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110015" w:rsidRDefault="00110015" w:rsidP="00110015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3E5762">
        <w:rPr>
          <w:b/>
          <w:bCs/>
          <w:sz w:val="24"/>
          <w:szCs w:val="24"/>
          <w:lang w:eastAsia="ar-SA"/>
        </w:rPr>
        <w:t xml:space="preserve">               </w:t>
      </w:r>
    </w:p>
    <w:p w:rsidR="00D90300" w:rsidRPr="00D90300" w:rsidRDefault="00110015" w:rsidP="00110015">
      <w:pPr>
        <w:suppressAutoHyphens/>
        <w:jc w:val="center"/>
        <w:rPr>
          <w:rFonts w:ascii="Calibri" w:eastAsia="Calibri" w:hAnsi="Calibri" w:cs="Times New Roman"/>
          <w:color w:val="0070C0"/>
          <w:sz w:val="36"/>
          <w:szCs w:val="36"/>
        </w:rPr>
      </w:pPr>
      <w:r w:rsidRPr="003E5762">
        <w:rPr>
          <w:b/>
          <w:bCs/>
          <w:sz w:val="24"/>
          <w:szCs w:val="24"/>
          <w:lang w:eastAsia="ar-SA"/>
        </w:rPr>
        <w:t xml:space="preserve">  </w:t>
      </w:r>
      <w:r w:rsidR="005A52F0" w:rsidRPr="00D90300">
        <w:rPr>
          <w:rFonts w:ascii="Calibri" w:eastAsia="Calibri" w:hAnsi="Calibri" w:cs="Times New Roman"/>
          <w:color w:val="0070C0"/>
          <w:sz w:val="36"/>
          <w:szCs w:val="36"/>
        </w:rPr>
        <w:t xml:space="preserve"> </w:t>
      </w:r>
    </w:p>
    <w:p w:rsidR="00D90300" w:rsidRPr="00110015" w:rsidRDefault="00D90300" w:rsidP="00D9030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0015">
        <w:rPr>
          <w:rFonts w:ascii="Times New Roman" w:eastAsia="Calibri" w:hAnsi="Times New Roman" w:cs="Times New Roman"/>
          <w:sz w:val="24"/>
          <w:szCs w:val="24"/>
        </w:rPr>
        <w:t xml:space="preserve">Хмелёвка  </w:t>
      </w:r>
    </w:p>
    <w:p w:rsidR="0092680F" w:rsidRDefault="0092680F" w:rsidP="0092680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52F0" w:rsidRDefault="005A52F0" w:rsidP="009268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10015" w:rsidRDefault="00110015" w:rsidP="005A52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015" w:rsidRPr="00110015" w:rsidRDefault="00110015" w:rsidP="00110015">
      <w:pPr>
        <w:spacing w:line="0" w:lineRule="atLeast"/>
        <w:rPr>
          <w:rFonts w:ascii="Times New Roman" w:hAnsi="Times New Roman" w:cs="Times New Roman"/>
          <w:sz w:val="24"/>
          <w:szCs w:val="20"/>
        </w:rPr>
      </w:pPr>
      <w:r w:rsidRPr="00110015">
        <w:rPr>
          <w:rFonts w:ascii="Times New Roman" w:hAnsi="Times New Roman" w:cs="Times New Roman"/>
          <w:sz w:val="24"/>
          <w:szCs w:val="20"/>
        </w:rPr>
        <w:t>Рабочая программа по</w:t>
      </w:r>
      <w:r w:rsidRPr="00110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предмету  «Изобразительное  искусство и художественный труд. 1-4 классы»</w:t>
      </w:r>
      <w:r w:rsidRPr="00110015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110015">
        <w:rPr>
          <w:rFonts w:ascii="Times New Roman" w:hAnsi="Times New Roman" w:cs="Times New Roman"/>
          <w:sz w:val="24"/>
          <w:szCs w:val="20"/>
        </w:rPr>
        <w:t xml:space="preserve"> разработана на основании:</w:t>
      </w:r>
    </w:p>
    <w:p w:rsidR="00110015" w:rsidRPr="00110015" w:rsidRDefault="00110015" w:rsidP="00110015">
      <w:pPr>
        <w:numPr>
          <w:ilvl w:val="0"/>
          <w:numId w:val="19"/>
        </w:numPr>
        <w:tabs>
          <w:tab w:val="left" w:pos="720"/>
        </w:tabs>
        <w:spacing w:after="0" w:line="0" w:lineRule="atLeast"/>
        <w:ind w:left="0" w:firstLine="0"/>
        <w:rPr>
          <w:rFonts w:ascii="Times New Roman" w:hAnsi="Times New Roman" w:cs="Times New Roman"/>
          <w:sz w:val="24"/>
          <w:szCs w:val="20"/>
        </w:rPr>
      </w:pPr>
      <w:r w:rsidRPr="00110015">
        <w:rPr>
          <w:rFonts w:ascii="Times New Roman" w:hAnsi="Times New Roman" w:cs="Times New Roman"/>
          <w:sz w:val="24"/>
          <w:szCs w:val="20"/>
        </w:rPr>
        <w:t>Федерального закона от 29.12.2012 № 273-ФЗ «Об образовании в Российской Федерации».</w:t>
      </w:r>
    </w:p>
    <w:p w:rsidR="00110015" w:rsidRPr="00110015" w:rsidRDefault="00110015" w:rsidP="00110015">
      <w:pPr>
        <w:numPr>
          <w:ilvl w:val="0"/>
          <w:numId w:val="19"/>
        </w:numPr>
        <w:tabs>
          <w:tab w:val="left" w:pos="72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0"/>
        </w:rPr>
      </w:pPr>
      <w:r w:rsidRPr="00110015">
        <w:rPr>
          <w:rFonts w:ascii="Times New Roman" w:hAnsi="Times New Roman" w:cs="Times New Roman"/>
          <w:sz w:val="24"/>
          <w:szCs w:val="20"/>
        </w:rPr>
        <w:t xml:space="preserve">  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 373.  </w:t>
      </w:r>
    </w:p>
    <w:p w:rsidR="00110015" w:rsidRPr="002E4791" w:rsidRDefault="00110015" w:rsidP="00110015">
      <w:pPr>
        <w:pStyle w:val="ae"/>
        <w:numPr>
          <w:ilvl w:val="0"/>
          <w:numId w:val="19"/>
        </w:num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0"/>
        </w:rPr>
      </w:pPr>
      <w:r w:rsidRPr="002E4791">
        <w:rPr>
          <w:rFonts w:ascii="Times New Roman" w:eastAsia="Times New Roman" w:hAnsi="Times New Roman" w:cs="Times New Roman"/>
          <w:sz w:val="24"/>
          <w:szCs w:val="24"/>
        </w:rPr>
        <w:t xml:space="preserve"> Изобразительное искусство</w:t>
      </w:r>
      <w:r w:rsidR="005B4941" w:rsidRPr="002E4791">
        <w:rPr>
          <w:rFonts w:ascii="Times New Roman" w:eastAsia="Times New Roman" w:hAnsi="Times New Roman" w:cs="Times New Roman"/>
          <w:sz w:val="24"/>
          <w:szCs w:val="24"/>
        </w:rPr>
        <w:t>. Рабочие программы</w:t>
      </w:r>
      <w:r w:rsidR="002E4791" w:rsidRPr="002E4791">
        <w:rPr>
          <w:rFonts w:ascii="Times New Roman" w:eastAsia="Times New Roman" w:hAnsi="Times New Roman" w:cs="Times New Roman"/>
          <w:sz w:val="24"/>
          <w:szCs w:val="24"/>
        </w:rPr>
        <w:t>. Предметная линия учебников под редакцией Б.М.Неменского, 1-4 классы:/Б.М.</w:t>
      </w:r>
      <w:r w:rsidRPr="002E4791">
        <w:rPr>
          <w:rFonts w:ascii="Times New Roman" w:eastAsia="Times New Roman" w:hAnsi="Times New Roman" w:cs="Times New Roman"/>
          <w:sz w:val="24"/>
          <w:szCs w:val="24"/>
        </w:rPr>
        <w:t xml:space="preserve">Неменский </w:t>
      </w:r>
      <w:r w:rsidR="002E4791" w:rsidRPr="002E4791">
        <w:rPr>
          <w:rFonts w:ascii="Times New Roman" w:eastAsia="Times New Roman" w:hAnsi="Times New Roman" w:cs="Times New Roman"/>
          <w:sz w:val="24"/>
          <w:szCs w:val="24"/>
        </w:rPr>
        <w:t>[и др.].5-е изд.</w:t>
      </w:r>
      <w:r w:rsidR="005B4941" w:rsidRPr="002E4791">
        <w:rPr>
          <w:rFonts w:ascii="Times New Roman" w:eastAsia="Times New Roman" w:hAnsi="Times New Roman" w:cs="Times New Roman"/>
          <w:sz w:val="24"/>
          <w:szCs w:val="24"/>
        </w:rPr>
        <w:t>– М. :Просвещение, 2015-128 с.</w:t>
      </w:r>
      <w:r w:rsidRPr="002E47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0015" w:rsidRPr="00110015" w:rsidRDefault="00110015" w:rsidP="00110015">
      <w:pPr>
        <w:numPr>
          <w:ilvl w:val="0"/>
          <w:numId w:val="19"/>
        </w:numPr>
        <w:tabs>
          <w:tab w:val="left" w:pos="72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0"/>
        </w:rPr>
      </w:pPr>
      <w:r w:rsidRPr="00110015">
        <w:rPr>
          <w:rFonts w:ascii="Times New Roman" w:hAnsi="Times New Roman" w:cs="Times New Roman"/>
          <w:sz w:val="24"/>
        </w:rPr>
        <w:t>Устава МКОУ «Хмелевская СОШ», утвержденного приказом комитета администрации Заринского района по образованию и делам молодежи № 122 от 26.06.2017 г.</w:t>
      </w:r>
    </w:p>
    <w:p w:rsidR="00110015" w:rsidRDefault="00110015" w:rsidP="00110015">
      <w:pPr>
        <w:numPr>
          <w:ilvl w:val="0"/>
          <w:numId w:val="19"/>
        </w:numPr>
        <w:tabs>
          <w:tab w:val="left" w:pos="72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0"/>
        </w:rPr>
      </w:pPr>
      <w:r w:rsidRPr="00110015">
        <w:rPr>
          <w:rFonts w:ascii="Times New Roman" w:hAnsi="Times New Roman" w:cs="Times New Roman"/>
          <w:sz w:val="24"/>
          <w:szCs w:val="20"/>
        </w:rPr>
        <w:t xml:space="preserve">Основной общеобразовательной программы начального общего образования МКОУ «Хмелевская СОШ».  </w:t>
      </w:r>
    </w:p>
    <w:p w:rsidR="00110015" w:rsidRPr="0092680F" w:rsidRDefault="00110015" w:rsidP="00110015">
      <w:pPr>
        <w:pStyle w:val="ae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680F">
        <w:rPr>
          <w:b/>
          <w:bCs/>
          <w:i/>
          <w:iCs/>
          <w:sz w:val="24"/>
          <w:szCs w:val="24"/>
        </w:rPr>
        <w:t xml:space="preserve">Программа обеспечена следующим методическим комплектом </w:t>
      </w:r>
      <w:r w:rsidRPr="009268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E4791" w:rsidRPr="002E4791" w:rsidRDefault="002E4791" w:rsidP="002E4791">
      <w:pPr>
        <w:pStyle w:val="ae"/>
        <w:numPr>
          <w:ilvl w:val="0"/>
          <w:numId w:val="19"/>
        </w:numPr>
        <w:tabs>
          <w:tab w:val="left" w:pos="72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E4791">
        <w:rPr>
          <w:rFonts w:ascii="Times New Roman" w:eastAsia="Times New Roman" w:hAnsi="Times New Roman" w:cs="Times New Roman"/>
          <w:sz w:val="24"/>
          <w:szCs w:val="24"/>
        </w:rPr>
        <w:t>Рабочие программы. Предметная линия учебников под редакцией Б.М.Неменского, 1-4 классы:/Б.М.Неменский [и др.].5-е изд.– М. :Просвещение, 2015-128 с..</w:t>
      </w:r>
    </w:p>
    <w:p w:rsidR="00990394" w:rsidRPr="00990394" w:rsidRDefault="00990394" w:rsidP="00990394">
      <w:pPr>
        <w:pStyle w:val="ae"/>
        <w:numPr>
          <w:ilvl w:val="0"/>
          <w:numId w:val="19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394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 w:rsidR="002E4791">
        <w:rPr>
          <w:rFonts w:ascii="Times New Roman" w:eastAsia="Times New Roman" w:hAnsi="Times New Roman" w:cs="Times New Roman"/>
          <w:sz w:val="24"/>
          <w:szCs w:val="24"/>
        </w:rPr>
        <w:t xml:space="preserve"> искусство. Методические рекомендации</w:t>
      </w:r>
      <w:r w:rsidR="009268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90394">
        <w:rPr>
          <w:rFonts w:ascii="Times New Roman" w:eastAsia="Times New Roman" w:hAnsi="Times New Roman" w:cs="Times New Roman"/>
          <w:sz w:val="24"/>
          <w:szCs w:val="24"/>
        </w:rPr>
        <w:t>1-4 классы.</w:t>
      </w:r>
    </w:p>
    <w:p w:rsidR="00110015" w:rsidRPr="0092680F" w:rsidRDefault="00110015" w:rsidP="00110015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80F">
        <w:rPr>
          <w:rFonts w:ascii="Times New Roman" w:eastAsia="Times New Roman" w:hAnsi="Times New Roman" w:cs="Times New Roman"/>
          <w:sz w:val="24"/>
          <w:szCs w:val="24"/>
        </w:rPr>
        <w:t>Учебники</w:t>
      </w:r>
      <w:r w:rsidR="00990394" w:rsidRPr="0092680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2680F">
        <w:rPr>
          <w:rFonts w:ascii="Times New Roman" w:eastAsia="Times New Roman" w:hAnsi="Times New Roman" w:cs="Times New Roman"/>
          <w:i/>
          <w:sz w:val="24"/>
          <w:szCs w:val="24"/>
        </w:rPr>
        <w:t>Л.А. Неменская</w:t>
      </w:r>
      <w:r w:rsidRPr="0092680F">
        <w:rPr>
          <w:rFonts w:ascii="Times New Roman" w:eastAsia="Times New Roman" w:hAnsi="Times New Roman" w:cs="Times New Roman"/>
          <w:sz w:val="24"/>
          <w:szCs w:val="24"/>
        </w:rPr>
        <w:t xml:space="preserve">. изобразительное искусство. Ты изображаешь, украшаешь и строишь. 1 класс; </w:t>
      </w:r>
      <w:r w:rsidRPr="0092680F">
        <w:rPr>
          <w:rFonts w:ascii="Times New Roman" w:eastAsia="Times New Roman" w:hAnsi="Times New Roman" w:cs="Times New Roman"/>
          <w:i/>
          <w:sz w:val="24"/>
          <w:szCs w:val="24"/>
        </w:rPr>
        <w:t>Е.И. Коротеева.</w:t>
      </w:r>
      <w:r w:rsidRPr="0092680F">
        <w:rPr>
          <w:rFonts w:ascii="Times New Roman" w:eastAsia="Times New Roman" w:hAnsi="Times New Roman" w:cs="Times New Roman"/>
          <w:sz w:val="24"/>
          <w:szCs w:val="24"/>
        </w:rPr>
        <w:t xml:space="preserve"> изобразительное искусство. Искусство и ты. 2 класс; изобразительное искусство. Искусство вокруг нас. 3 класс; </w:t>
      </w:r>
      <w:r w:rsidRPr="0092680F">
        <w:rPr>
          <w:rFonts w:ascii="Times New Roman" w:eastAsia="Times New Roman" w:hAnsi="Times New Roman" w:cs="Times New Roman"/>
          <w:i/>
          <w:sz w:val="24"/>
          <w:szCs w:val="24"/>
        </w:rPr>
        <w:t>Л.А. Неменская.</w:t>
      </w:r>
      <w:r w:rsidRPr="0092680F">
        <w:rPr>
          <w:rFonts w:ascii="Times New Roman" w:eastAsia="Times New Roman" w:hAnsi="Times New Roman" w:cs="Times New Roman"/>
          <w:sz w:val="24"/>
          <w:szCs w:val="24"/>
        </w:rPr>
        <w:t xml:space="preserve"> Изобразительное искусство. Каждый народ – художник. 4 класс.</w:t>
      </w:r>
    </w:p>
    <w:p w:rsidR="00110015" w:rsidRDefault="00110015" w:rsidP="006671B2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680F" w:rsidRPr="005A52F0" w:rsidRDefault="0092680F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Цели курса:</w:t>
      </w:r>
    </w:p>
    <w:p w:rsidR="0092680F" w:rsidRPr="005A52F0" w:rsidRDefault="0092680F" w:rsidP="009268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 народов многонациональной России и других стран;</w:t>
      </w:r>
    </w:p>
    <w:p w:rsidR="0092680F" w:rsidRPr="005A52F0" w:rsidRDefault="0092680F" w:rsidP="009268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развитие воображения, желания  и  умения подходить к любой своей деятельности творчески; способности к восприятию искусства  и окружающего мира; умений и навыков сотрудничества в художественной деятельности;</w:t>
      </w:r>
    </w:p>
    <w:p w:rsidR="0092680F" w:rsidRPr="005A52F0" w:rsidRDefault="0092680F" w:rsidP="009268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92680F" w:rsidRPr="005A52F0" w:rsidRDefault="0092680F" w:rsidP="0092680F">
      <w:pPr>
        <w:numPr>
          <w:ilvl w:val="0"/>
          <w:numId w:val="1"/>
        </w:numPr>
        <w:spacing w:after="0" w:line="240" w:lineRule="auto"/>
        <w:ind w:left="42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92680F" w:rsidRPr="005A52F0" w:rsidRDefault="0092680F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Перечисленные цели реализуются в конкретных </w:t>
      </w: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задачах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обучения:</w:t>
      </w:r>
    </w:p>
    <w:p w:rsidR="0092680F" w:rsidRPr="005A52F0" w:rsidRDefault="0092680F" w:rsidP="009268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совершенствование эмоционально-образного восприятия произведений искусства и окружающего мира;</w:t>
      </w:r>
    </w:p>
    <w:p w:rsidR="0092680F" w:rsidRPr="005A52F0" w:rsidRDefault="0092680F" w:rsidP="009268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92680F" w:rsidRPr="005A52F0" w:rsidRDefault="0092680F" w:rsidP="009268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работы с различными художественными материалами.     </w:t>
      </w:r>
    </w:p>
    <w:p w:rsidR="005A52F0" w:rsidRPr="005A52F0" w:rsidRDefault="00110015" w:rsidP="009268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2F0"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Общая  характеристика учебного предмета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    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Программа по изобразительному искусству создана на основе Требований к результатам  освоения основных образовательных программ  начального  общего образования (стандарты второго поколения).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в начальной школе является базовым предметом, его уникальность и значимость определяется нацеленностью на развитие способностей и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Доминирующее значение имеет направленность программы на развитие эмоционально-ценностного отношения ребенка к миру.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к окружающим людям, природе, науке, искусству и культуре в целом.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Направленность на деятельностный и проблемный 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к художественному творчеству.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Программа содержит некоторые ознакомительные темы, связанные с компьютерной грамотностью. Их задача – познакомить учащихся с компьютером как средством, не заменяющим, а дополняющим  другие средства.</w:t>
      </w:r>
    </w:p>
    <w:p w:rsidR="005A52F0" w:rsidRPr="005A52F0" w:rsidRDefault="005A52F0" w:rsidP="0092680F">
      <w:pPr>
        <w:spacing w:after="0" w:line="240" w:lineRule="auto"/>
        <w:ind w:left="1146" w:hanging="11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Место предмета в </w:t>
      </w:r>
      <w:r w:rsidR="009268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учебном плане </w:t>
      </w:r>
      <w:r w:rsidR="009268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A52F0" w:rsidRPr="0092680F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80F">
        <w:rPr>
          <w:rFonts w:ascii="Times New Roman" w:eastAsia="Times New Roman" w:hAnsi="Times New Roman" w:cs="Times New Roman"/>
          <w:sz w:val="24"/>
          <w:szCs w:val="24"/>
        </w:rPr>
        <w:t>Учебная программа «Изобразительное искусство» разработана для 1-4 классов начальной школы.</w:t>
      </w:r>
    </w:p>
    <w:p w:rsidR="005A52F0" w:rsidRPr="0092680F" w:rsidRDefault="0092680F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80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A52F0" w:rsidRPr="0092680F">
        <w:rPr>
          <w:rFonts w:ascii="Times New Roman" w:eastAsia="Times New Roman" w:hAnsi="Times New Roman" w:cs="Times New Roman"/>
          <w:sz w:val="24"/>
          <w:szCs w:val="24"/>
        </w:rPr>
        <w:t>а изучение изобразительного искусства в  каждом классе начальной школы  отводит</w:t>
      </w:r>
      <w:r w:rsidRPr="0092680F">
        <w:rPr>
          <w:rFonts w:ascii="Times New Roman" w:eastAsia="Times New Roman" w:hAnsi="Times New Roman" w:cs="Times New Roman"/>
          <w:sz w:val="24"/>
          <w:szCs w:val="24"/>
        </w:rPr>
        <w:t>ся по 1 часу в неделю, всего 135</w:t>
      </w:r>
      <w:r w:rsidR="005A52F0" w:rsidRPr="0092680F">
        <w:rPr>
          <w:rFonts w:ascii="Times New Roman" w:eastAsia="Times New Roman" w:hAnsi="Times New Roman" w:cs="Times New Roman"/>
          <w:sz w:val="24"/>
          <w:szCs w:val="24"/>
        </w:rPr>
        <w:t xml:space="preserve"> часов. Предмет изучается: в 1 классе –</w:t>
      </w:r>
      <w:r w:rsidRPr="0092680F">
        <w:rPr>
          <w:rFonts w:ascii="Times New Roman" w:eastAsia="Times New Roman" w:hAnsi="Times New Roman" w:cs="Times New Roman"/>
          <w:sz w:val="24"/>
          <w:szCs w:val="24"/>
        </w:rPr>
        <w:t xml:space="preserve"> 33 ч в год, во 2-4 классах – 34</w:t>
      </w:r>
      <w:r w:rsidR="005A52F0" w:rsidRPr="0092680F">
        <w:rPr>
          <w:rFonts w:ascii="Times New Roman" w:eastAsia="Times New Roman" w:hAnsi="Times New Roman" w:cs="Times New Roman"/>
          <w:sz w:val="24"/>
          <w:szCs w:val="24"/>
        </w:rPr>
        <w:t xml:space="preserve"> ч в год.</w:t>
      </w:r>
    </w:p>
    <w:p w:rsidR="005A52F0" w:rsidRPr="005A52F0" w:rsidRDefault="005A52F0" w:rsidP="009268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Ценностные ориентиры содержания учебного предмета</w:t>
      </w:r>
    </w:p>
    <w:p w:rsidR="005A52F0" w:rsidRPr="005A52F0" w:rsidRDefault="005A52F0" w:rsidP="009268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Приоритетная цель художественного образования в школе — 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 xml:space="preserve">духовно-нравственное развитие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ребенка, т. е. формирова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softHyphen/>
        <w:t>ние у него качеств, отвечающих представлениям об истинной че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ловечности, о доброте и культурной полноценности в восприятии мира. </w:t>
      </w:r>
    </w:p>
    <w:p w:rsidR="005A52F0" w:rsidRPr="005A52F0" w:rsidRDefault="005A52F0" w:rsidP="009268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Культуросозидающая роль программы состоит также в вос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питании 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гражданственности и патриотизма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. Прежде всего ребенок постигает искусство своей Родины, а потом знакомиться с искусством других народов. </w:t>
      </w:r>
    </w:p>
    <w:p w:rsidR="005A52F0" w:rsidRPr="005A52F0" w:rsidRDefault="005A52F0" w:rsidP="009268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многообразие культур разных народов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и ценностные связи, объединяющие всех людей планеты. Природа и жизнь являются базисом формируемого мироотношения.</w:t>
      </w:r>
    </w:p>
    <w:p w:rsidR="005A52F0" w:rsidRPr="005A52F0" w:rsidRDefault="005A52F0" w:rsidP="0092680F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Связи искусства с жизнью человека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, роль искусства в повсед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softHyphen/>
        <w:t>невном его бытии, в жизни общества, значение искусства в раз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витии каждого ребенка — </w:t>
      </w:r>
      <w:r w:rsidRPr="005A52F0">
        <w:rPr>
          <w:rFonts w:ascii="Times New Roman" w:eastAsia="Times New Roman" w:hAnsi="Times New Roman" w:cs="Times New Roman"/>
          <w:bCs/>
          <w:sz w:val="24"/>
          <w:szCs w:val="24"/>
        </w:rPr>
        <w:t>главный смысловой стержень курса</w:t>
      </w:r>
      <w:r w:rsidRPr="005A52F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A52F0" w:rsidRPr="005A52F0" w:rsidRDefault="005A52F0" w:rsidP="0092680F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5A52F0" w:rsidRPr="005A52F0" w:rsidRDefault="005A52F0" w:rsidP="0092680F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Одна из главных задач курса — развитие у ребенка 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интереса к внутреннему миру человека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способности сопереживани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5A52F0" w:rsidRPr="005A52F0" w:rsidRDefault="005A52F0" w:rsidP="0092680F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деятельностной форме, 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в форме личного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творческого опыта.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5A52F0" w:rsidRPr="005A52F0" w:rsidRDefault="005A52F0" w:rsidP="0092680F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проживание художественного образа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5A52F0">
        <w:rPr>
          <w:rFonts w:ascii="Times New Roman" w:eastAsia="Times New Roman" w:hAnsi="Times New Roman" w:cs="Times New Roman"/>
          <w:iCs/>
          <w:sz w:val="24"/>
          <w:szCs w:val="24"/>
        </w:rPr>
        <w:t>собственный чувственный опыт.</w:t>
      </w:r>
      <w:r w:rsidRPr="005A52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5A52F0" w:rsidRPr="005A52F0" w:rsidRDefault="005A52F0" w:rsidP="009268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Личностные, метапредметные  и предметные результаты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В процессе изучения изобразительного искусства обучающийся достигнет следующих  </w:t>
      </w: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личностных результатов: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в ценностно-эстетической сфере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в познавательной (когнитивной)  сфере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– способность к художественному пониманию мира, умение применять полученные знания в собственной художественно-творческой деятельности;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в трудовой сфере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– навыки использования различных художественных материалов для работы в разных техниках; стремление использовать художественные умения для создания красивых вещей  или их украшения.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  результаты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 освоения изобразительного искусства в начальной школе проявляются в: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умении  видеть  и воспринимать проявления художественной культуры  в окружающей жизни (техника, музеи, архитектура, дизайн, скульптура и др.);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желании общаться с искусством, участвовать в обсуждении содержания и выразительных средств произведений искусства;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активном использовании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обогащении ключевых компетенций (коммуникативных, деятельностных и др.)  художественно-эстетическим содержанием;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умении 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способности оценивать результаты художественно-творческой  деятельности, собственной и одноклассников.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 освоения изобразительного искусства в начальной школе проявляются в следующем: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 познавательной сфере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 xml:space="preserve">в ценностно-эстетической сфере –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умение различать и передавать в художественно-творческой  деятельности характер, эмоциональное состояние и 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 проявление устойчивого интереса к художественным традициям своего и других народов; 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в коммуникативной сфере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-  способность высказывать суждения о художественных особенностях произведений, изображающих природу и человека в различных  эмоциональных состояниях; умение обсуждать коллективные результаты художественно-творческой деятельности;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в трудовой сфере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- 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5A52F0" w:rsidRPr="005A52F0" w:rsidRDefault="005A52F0" w:rsidP="009268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предмета « Изобразительное искусство» у обучающихся: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 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 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 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•установится осознанное уважение и принятие традиций, форм культурного -исторической, социальной и духовной жизни родного края, наполнятся конкретным содержание понятия Отечество» ,«родная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ориентированный и взгляд на мир;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 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5A52F0" w:rsidRPr="005A52F0" w:rsidRDefault="005A52F0" w:rsidP="00926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Обучающиеся: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 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 получат навыки сотрудничества со взрослыми и сверстника научатся вести диалог, участвовать в обсуждении значимых явлений жизни и искусства;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 научатся различать виды и жанры искусства, смогут называть ведущие художественные музеи России (и своего региона);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• 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Paint.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2F0" w:rsidRPr="005A52F0" w:rsidRDefault="005A52F0" w:rsidP="009268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принципы программы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1.Программа, разработанная под руководством  и редакцией народного художника России, академика РАО Б.М.Неменского, рассматривается как </w:t>
      </w: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целостная система введения в художественную культуру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и включает в себя на единой основе изучение всех основных видов пространственных (пластических) искусств: изобразительных – живопись, графика, скульптура; конструктивных – архитектура, дизайн; различных видов декоративно-прикладного искусства, народного искусства – традиционного крестьянского и народных промыслов, а также постижение роли художника в синтетических искусствах – экранных и театре.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Изучения такого многообразия искусства, необходимого для современного образования, возможно только благодаря выделению четких основ. Прежде всего это </w:t>
      </w: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триада художественной деятельности как системообразующая основа программы: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изобразительная художественная деятельность;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декоративная художественная деятельность;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конструктивная художественная деятельность.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Принцип «от жизни  через искусство к жизни»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. Этот принцип постоянства связи искусства с жизнью предусматривает широкое привлечение жизненного опыта детей, примеров из окружающей действительности по каждой теме.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Принцип целостности и неспешности освоения материала каждой темы.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Программа предусматривает последовательное изучение методически выстроенного материала. Последовательное выполнение тем и указанных в них задач уроков обеспечивает поступательное художественное развитие ребенка.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Принцип единства восприятия и созидания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. Творческий характер имеет практическая художественная деятельность ученика (выступает в роли художника) и деятельность по восприятию искусства (выступает в роли зрителя, осваивая опыт художественной культуры). Труд восприятия произведений искусства предполагает развитие специальных навыков, развитие чувств, а также овладение образным языком искусств.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.Проживание как форма обучения и форма освоения художественного опыта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– условие постижения искусства.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– проживание художественного образа. Развитая способность к эмоциональному уподоблению – основа эстетической отзывчивости.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Развитие художественно-образного мышления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, художественного переживания ведет к жесткому  отказу от выполнения задания по схемам, образцам, по заданному стереотипу.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Развитие художественного мышления строится на единстве двух его основ: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наблюдательности, умения вглядываться в  явления жизни;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- фантазии, т.е. способности на основе развитой наблюдательности строить художественный образ, выражая свое отношение к реальности.</w:t>
      </w:r>
    </w:p>
    <w:p w:rsidR="005A52F0" w:rsidRPr="005A52F0" w:rsidRDefault="005A52F0" w:rsidP="0092680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курса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A52F0">
        <w:rPr>
          <w:rFonts w:ascii="Times New Roman" w:eastAsia="Times New Roman" w:hAnsi="Times New Roman" w:cs="Times New Roman"/>
          <w:sz w:val="24"/>
          <w:szCs w:val="24"/>
          <w:u w:val="single"/>
        </w:rPr>
        <w:t>Учимся у природы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Наблюдение природы и  природных явлений; характеристика эмоциональных состояний, которые они вызывают у человека. Различия в изображении природы в разное время года, суток, различную погоду. Пейзажи разных географических широт. Использование различных материалов и средств для создания выразительных образов природы.</w:t>
      </w:r>
    </w:p>
    <w:p w:rsidR="005A52F0" w:rsidRPr="005A52F0" w:rsidRDefault="005A52F0" w:rsidP="0092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Изображение деревьев, птиц, зверей, общие и характерные черты. Разнообразие в природе цвета, линий, форм, ставших основой декоративного  творчества: цветы, раскраска бабочек, переплетение ветвей деревьев, морозные узоры на стекле и т.д. Постройки в природе: птичьи гнезда, ульи, норы, панцирь черепахи, домик улитки и т.д.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Ознакомление с шедеврами русского и зарубежного искусства.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Основы художественного языка.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композиции при изображении природных объектов. Понятия: линия горизонта, ближе – больше, дальше – меньше, загораживание, ритм.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Начальные представления о  цветоведении: основные и составные, теплые и холодные цвета, смешение цветов с черной и белой красками.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Изучение разнообразия природных форм и их отражение в искусстве. Связь формы и характера изображаемого объекта.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Пропорции фигуры человека и животных.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  <w:u w:val="single"/>
        </w:rPr>
        <w:t>Фантастические образы в изобразительном искусстве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Сказочные образы в искусстве. Художественное воображение и художественная фантазия. Перенос художественного образа  с одного вида на другой. Получение фантастических образов путем трансформации природных форм в изобразительной деятельности. Сказочные образы в живописи, скульптуре, архитектуре, декоративно-прикладном искусстве, в книжной графике. Различные версии образов и хорошо знакомых сказочных героев в разных искусствах. Выбор художественных материалов и средств для создания проектов красивых, удобных и выразительных предметов быта, видов транспорта.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Ознакомление с шедеврами русского и зарубежного искусства, изображающими  сказочные и фантастические образы.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Основы художественного языка. 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Особенности композиции при передачи сказочных образов, при создании фантастических композиций. Понятия: главное – второстепенное, большое – маленькое, плоскостная декоративная композиция.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Начальные представления о цветоведении: гармония и контраст цветов, сближение и контрастная цветовая гамма.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Форма предмета и стилизация природных форм в декоративном творчестве.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Пропорции: соотношение целого и частей.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A52F0">
        <w:rPr>
          <w:rFonts w:ascii="Times New Roman" w:eastAsia="Times New Roman" w:hAnsi="Times New Roman" w:cs="Times New Roman"/>
          <w:sz w:val="24"/>
          <w:szCs w:val="24"/>
          <w:u w:val="single"/>
        </w:rPr>
        <w:t>Учимся на традициях своего народа.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Значение изобразительного искусства в национальной культуре.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Роль природных условий в характере традиционной культуры народа. Пейзажи родной природы. Синтетический характер народной культуры (взаимосвязь  украшений жилища, предметов быта, орудий труда, костюма, музыки, песен, былин, сказаний, сказок). Образ человека в традиционной культуре. Сказочные образы народной культуры и декоративно-прикладного искусства.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Ознакомление с шедеврами русского и зарубежного искусства, затрагивающими тему родной природы, русских сказок, истории Отечества.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Основы художественного языка. 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>Возможности композиции (в вертикальном или горизонтальном формате), равновесие в композиции; роль ритма в эмоциональном звучании композиции.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Ритм в орнаменте.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Декоративно-символическая роль цвета в декоративно - прикладном  искусстве.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Использование контраста крупных и мелких форм в объеме.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  <w:u w:val="single"/>
        </w:rPr>
        <w:t>Приобщаемся  к культуре  народов  мира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Взаимосвязь народного искусства с традициями народа  и окружающей природой.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роли изобразительного искусства в общечеловеческой культуре.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Знакомство с несколькими  наиболее яркими культурами мира, представляющими разные народы и разные эпохи.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Ознакомление с шедеврами русского и зарубежного искусства, затрагивающими  природу, сказками и мифами других народов.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Основы художественного языка.</w:t>
      </w: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пропорций и форм животного и растительного мира в композиции архитектурных сооружений.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Ритм в архитектуре  и декоративном искусстве.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Цветовая гармония природы, архитектуры, человека в одежде своего времени.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Использование контраста крупных и мелких, длинных и коротких, округлых и острых форм в объеме.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i/>
          <w:sz w:val="24"/>
          <w:szCs w:val="24"/>
        </w:rPr>
        <w:t>Опыт художественно-творческой деятельности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Изображение с натуры, по памяти, по представлению (натюрморт, пейзаж, человек, животные, растения).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Освоение основ рисунка, живописи, скульптуры, декоративно-прикладного искусства. Создание моделей предметов бытового окружения человека.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Выбор и применение выразительных средств для реализации собственного замысла в рисунке, аппликации, художественном изделии.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Передача настроения в творческой работе (живописи, графике, скульптуре, декоративно-прикладном искусстве, художественном конструировании) с помощью цвета, тона, композиции, пространства, линии, штриха, пятна, объема, фактуры материала.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>Использование в индивидуальной и коллективной деятельности различных художественных техник и материалов:  коллажа, граттажа, аппликации, бумажной пластики, гуаши, акварели, пастели, восковых мелков, туши, карандаша, фломастеров, пластилина и природных материалов.</w:t>
      </w:r>
    </w:p>
    <w:p w:rsidR="005A52F0" w:rsidRPr="005A52F0" w:rsidRDefault="005A52F0" w:rsidP="009268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sz w:val="24"/>
          <w:szCs w:val="24"/>
        </w:rPr>
        <w:t xml:space="preserve">Выражение своего отношения к произведениям изобразительного искусства, участие в обсуждении содержания и выразительных средств произведений изобразительного искусства.   </w:t>
      </w:r>
    </w:p>
    <w:p w:rsidR="00D639C8" w:rsidRPr="00D639C8" w:rsidRDefault="00D639C8" w:rsidP="009268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639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Тематический план</w:t>
      </w:r>
    </w:p>
    <w:p w:rsidR="00D639C8" w:rsidRPr="00D639C8" w:rsidRDefault="00D639C8" w:rsidP="009268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639C8" w:rsidRPr="00D639C8" w:rsidRDefault="00D639C8" w:rsidP="00D639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D639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1 класс (33 часа)</w:t>
      </w:r>
    </w:p>
    <w:p w:rsidR="00D639C8" w:rsidRPr="00D639C8" w:rsidRDefault="00D639C8" w:rsidP="00D639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639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Тематический план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2"/>
        <w:gridCol w:w="6662"/>
        <w:gridCol w:w="2693"/>
      </w:tblGrid>
      <w:tr w:rsidR="00D639C8" w:rsidRPr="00D639C8" w:rsidTr="00C962EE">
        <w:trPr>
          <w:trHeight w:val="20"/>
          <w:jc w:val="center"/>
        </w:trPr>
        <w:tc>
          <w:tcPr>
            <w:tcW w:w="85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639C8" w:rsidRPr="00D639C8" w:rsidTr="00C962EE">
        <w:trPr>
          <w:trHeight w:val="193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Ты изображаешь. Знакомство с </w:t>
            </w: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Мастером Изображения</w:t>
            </w: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». </w:t>
            </w:r>
            <w:r w:rsidRPr="00990394">
              <w:rPr>
                <w:rFonts w:ascii="Times New Roman" w:eastAsia="Calibri" w:hAnsi="Times New Roman" w:cs="Times New Roman"/>
                <w:sz w:val="24"/>
                <w:szCs w:val="24"/>
              </w:rPr>
              <w:t>Чем и как работают художники</w:t>
            </w:r>
            <w:r w:rsidRPr="00990394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39C8" w:rsidRPr="00D639C8" w:rsidTr="00C962EE">
        <w:trPr>
          <w:trHeight w:val="150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Ты украшаешь. Знакомство с </w:t>
            </w: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>Мастером Украшения</w:t>
            </w: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». </w:t>
            </w:r>
            <w:r w:rsidRPr="00990394">
              <w:rPr>
                <w:rFonts w:ascii="Times New Roman" w:eastAsia="Calibri" w:hAnsi="Times New Roman" w:cs="Times New Roman"/>
                <w:sz w:val="24"/>
                <w:szCs w:val="24"/>
              </w:rPr>
              <w:t>Реальность и фантазия.</w:t>
            </w: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639C8" w:rsidRPr="00D639C8" w:rsidTr="00C962EE">
        <w:trPr>
          <w:trHeight w:val="274"/>
          <w:jc w:val="center"/>
        </w:trPr>
        <w:tc>
          <w:tcPr>
            <w:tcW w:w="85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662" w:type="dxa"/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94">
              <w:rPr>
                <w:rFonts w:ascii="Times New Roman" w:eastAsia="Calibri" w:hAnsi="Times New Roman" w:cs="Times New Roman"/>
                <w:bCs/>
                <w:lang w:val="x-none"/>
              </w:rPr>
              <w:t xml:space="preserve">Ты строишь. Знакомство с </w:t>
            </w:r>
            <w:r w:rsidRPr="00990394">
              <w:rPr>
                <w:rFonts w:ascii="Times New Roman" w:eastAsia="Calibri" w:hAnsi="Times New Roman" w:cs="Times New Roman"/>
                <w:bCs/>
              </w:rPr>
              <w:t>«</w:t>
            </w:r>
            <w:r w:rsidRPr="00990394">
              <w:rPr>
                <w:rFonts w:ascii="Times New Roman" w:eastAsia="Calibri" w:hAnsi="Times New Roman" w:cs="Times New Roman"/>
                <w:bCs/>
                <w:lang w:val="x-none"/>
              </w:rPr>
              <w:t>Мастером Постройки</w:t>
            </w:r>
            <w:r w:rsidRPr="00990394">
              <w:rPr>
                <w:rFonts w:ascii="Times New Roman" w:eastAsia="Calibri" w:hAnsi="Times New Roman" w:cs="Times New Roman"/>
                <w:bCs/>
              </w:rPr>
              <w:t xml:space="preserve">». </w:t>
            </w:r>
            <w:r w:rsidRPr="00990394">
              <w:rPr>
                <w:rFonts w:ascii="Times New Roman" w:eastAsia="Calibri" w:hAnsi="Times New Roman" w:cs="Times New Roman"/>
              </w:rPr>
              <w:t>О чем говорит искусство.</w:t>
            </w:r>
            <w:r w:rsidRPr="00990394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39C8" w:rsidRPr="00D639C8" w:rsidTr="00C962EE">
        <w:trPr>
          <w:trHeight w:val="277"/>
          <w:jc w:val="center"/>
        </w:trPr>
        <w:tc>
          <w:tcPr>
            <w:tcW w:w="85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outlineLvl w:val="2"/>
              <w:rPr>
                <w:rFonts w:ascii="Times New Roman" w:eastAsia="Arial Unicode MS" w:hAnsi="Times New Roman" w:cs="Times New Roman"/>
                <w:bCs/>
                <w:color w:val="BF6000"/>
                <w:sz w:val="24"/>
                <w:szCs w:val="24"/>
                <w:lang w:eastAsia="ru-RU"/>
              </w:rPr>
            </w:pPr>
            <w:r w:rsidRPr="0099039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"Мастера Изображения, украшения, постройки" всегда работают вместе.  «Как говорит искусство»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39C8" w:rsidRPr="00D639C8" w:rsidTr="00C962EE">
        <w:trPr>
          <w:trHeight w:val="254"/>
          <w:jc w:val="center"/>
        </w:trPr>
        <w:tc>
          <w:tcPr>
            <w:tcW w:w="7514" w:type="dxa"/>
            <w:gridSpan w:val="2"/>
          </w:tcPr>
          <w:p w:rsidR="00D639C8" w:rsidRPr="00D639C8" w:rsidRDefault="00D639C8" w:rsidP="00D63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 ч.</w:t>
            </w:r>
          </w:p>
        </w:tc>
      </w:tr>
    </w:tbl>
    <w:p w:rsidR="005A52F0" w:rsidRPr="005A52F0" w:rsidRDefault="005A52F0" w:rsidP="00D90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Учебно-тематическое планирование по изобразительному искусству.</w:t>
      </w:r>
    </w:p>
    <w:p w:rsidR="00D90300" w:rsidRDefault="005A52F0" w:rsidP="00D90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«Ты изображаешь, украшаешь, строишь»</w:t>
      </w:r>
      <w:r w:rsidRPr="005A5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  </w:t>
      </w:r>
    </w:p>
    <w:p w:rsidR="005A52F0" w:rsidRPr="005A52F0" w:rsidRDefault="005A52F0" w:rsidP="00D90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класс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>- 33 часа.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3261"/>
        <w:gridCol w:w="3685"/>
      </w:tblGrid>
      <w:tr w:rsidR="00D90300" w:rsidRPr="005A52F0" w:rsidTr="001E078A">
        <w:tc>
          <w:tcPr>
            <w:tcW w:w="851" w:type="dxa"/>
            <w:vMerge w:val="restart"/>
          </w:tcPr>
          <w:p w:rsidR="00D90300" w:rsidRPr="005A52F0" w:rsidRDefault="00D90300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835" w:type="dxa"/>
            <w:vMerge w:val="restart"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6946" w:type="dxa"/>
            <w:gridSpan w:val="2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D90300" w:rsidRPr="005A52F0" w:rsidTr="001E078A">
        <w:trPr>
          <w:trHeight w:val="332"/>
        </w:trPr>
        <w:tc>
          <w:tcPr>
            <w:tcW w:w="851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Предметные</w:t>
            </w:r>
          </w:p>
        </w:tc>
        <w:tc>
          <w:tcPr>
            <w:tcW w:w="3685" w:type="dxa"/>
          </w:tcPr>
          <w:p w:rsidR="00D90300" w:rsidRPr="005A52F0" w:rsidRDefault="00D90300" w:rsidP="00D903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 л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ичностные</w:t>
            </w: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Изображения всюду вокруг нас.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Экскурсия </w:t>
            </w:r>
          </w:p>
          <w:p w:rsidR="00D90300" w:rsidRPr="005A52F0" w:rsidRDefault="00D90300" w:rsidP="005A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Изображения в жизни человека. Предмет «Изобразительное искусство». </w:t>
            </w:r>
          </w:p>
          <w:p w:rsidR="00D90300" w:rsidRPr="005A52F0" w:rsidRDefault="00D90300" w:rsidP="005A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Чему мы будем учиться на уроках изобразительного искусства. </w:t>
            </w:r>
          </w:p>
          <w:p w:rsidR="00D90300" w:rsidRPr="005A52F0" w:rsidRDefault="00D90300" w:rsidP="005A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Кабинет искусства — художественная мастерская.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окружающей действительности изображения, сделанные художниками.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Рассуждать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 содержании рисунков, сделанных детьми.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иллюстрации (рисунки) в детских книгах.</w:t>
            </w:r>
          </w:p>
          <w:p w:rsidR="00D90300" w:rsidRPr="005A52F0" w:rsidRDefault="00D90300" w:rsidP="005A52F0">
            <w:pPr>
              <w:tabs>
                <w:tab w:val="num" w:pos="303"/>
              </w:tabs>
              <w:spacing w:after="200" w:line="276" w:lineRule="auto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Познавательные УУД: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Коммуникативные УУД: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Регулятивные УУД: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организовать место занятий.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90300" w:rsidRPr="005A52F0" w:rsidRDefault="00D90300" w:rsidP="005A52F0">
            <w:pPr>
              <w:shd w:val="clear" w:color="auto" w:fill="FFFFFF"/>
              <w:spacing w:after="200" w:line="276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</w:tc>
      </w:tr>
      <w:tr w:rsidR="00D90300" w:rsidRPr="005A52F0" w:rsidTr="001E078A">
        <w:trPr>
          <w:trHeight w:val="711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Мастер Изображения учит видеть.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Урок–игра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Красота и разнообразие окружающего мира природы.</w:t>
            </w:r>
          </w:p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понятием «форма».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красоту в обыкновенных явлениях природы и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рассуждать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увиденном.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Видеть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зрительную метафору (на что похоже) в выделенных деталях природы.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геометрическую форму простого плоского тела (листьев).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листья на основе выявления их геометрических форм.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Изображать можно пятном.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Урок–игра.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Пятно как способ изображения на плоскости. Образ на плоскости.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Роль воображения и фантазии при изображении на основе пятна.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Тень как пример пятна, которое помогает увидеть обобщенный образ формы.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Метафорический образ пятна в реальной жизни (мох на камне, осыпь на стене, узоры на мраморе в метро и т. д.).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 на основе пятна в иллюстрациях художников к детским книгам о животных.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пятно как основу изобразительного образа на плоскости.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 пятна с опытом зрительных впечатлений.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Видеть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зрительную метафору —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потенциальный образ в случайной форме силуэтного пятна и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проявлять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его путем дорисовки.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Воспринимать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анализировать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Изображать можно в объеме. 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Урок–игра.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Объемные изображения.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Выразительные, объемные объекты в природе.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Целостность формы. 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выразительные, образные объемы в природе (облака, камни, коряги, плоды и т. д.).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Воспринимать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Эрьзи, С. Коненкова).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первичными навыками изображения в объеме.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Изображать можно линией.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Урок–игра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.Знакомство с понятиями «линия» и «плоскость». Линии в природе. Линейные изображения на плоскости. Повество-вательные возможности линии (линия —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рассказчица). 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гелевая ручка).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наблюдать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линии и их ритм в природе.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Разноцветные краски.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Урок–игра.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цветом. Краски гуашь.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Цвет. Эмоциональное и ассоциативное звучание цвета (что напоминает цвет каждой краски?).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первичными навыками работы гуашью.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Соотносить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цвет с вызываемыми им предметными ассоциациями (что бывает красным, желтым и т.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 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д.), приводить примеры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Экспериментировать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исследовать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Изображать можно и то, что невидимо (настроение)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Урок–игра.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Выражение настроения в изображении.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Эмоциональное и ассоциативное звучание цвета. 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восприятие цвета со своими чувствами и эмоциями.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Осознавать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D903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Художники и зрители (обобщение темы).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Урок–игра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и краски в картинах художников.</w:t>
            </w:r>
          </w:p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Художественный музей.</w:t>
            </w:r>
          </w:p>
        </w:tc>
        <w:tc>
          <w:tcPr>
            <w:tcW w:w="3261" w:type="dxa"/>
          </w:tcPr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анализировать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Воспринимать и эмоционально оценивать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выставку творческих работ одноклассников. </w:t>
            </w:r>
          </w:p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обсуждении выставки.</w:t>
            </w:r>
          </w:p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Рассуждать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 своих впечатлениях и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эмоционально оценивать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отвечать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 вопросы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 содержанию произведений художников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(В. Васнецов, М. Врубель, Н. Рерих, В. Ван Гог и др.). </w:t>
            </w:r>
          </w:p>
        </w:tc>
        <w:tc>
          <w:tcPr>
            <w:tcW w:w="3685" w:type="dxa"/>
            <w:vMerge/>
          </w:tcPr>
          <w:p w:rsidR="00D90300" w:rsidRPr="005A52F0" w:rsidRDefault="00D90300" w:rsidP="00D9030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rPr>
          <w:trHeight w:val="5093"/>
        </w:trPr>
        <w:tc>
          <w:tcPr>
            <w:tcW w:w="851" w:type="dxa"/>
          </w:tcPr>
          <w:p w:rsidR="00D90300" w:rsidRPr="005A52F0" w:rsidRDefault="00D90300" w:rsidP="00D903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:rsidR="00D90300" w:rsidRPr="005A52F0" w:rsidRDefault="00D90300" w:rsidP="00D9030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Мир полон украшений.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Украшения в окружающей действительности. Разнообразие украшений (декор).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  <w:p w:rsidR="00D90300" w:rsidRPr="005A52F0" w:rsidRDefault="00D90300" w:rsidP="00D9030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 — украшение Земли. Разнообразие цветов, их форм, окраски, узорчатых деталей.</w:t>
            </w:r>
          </w:p>
        </w:tc>
        <w:tc>
          <w:tcPr>
            <w:tcW w:w="3261" w:type="dxa"/>
          </w:tcPr>
          <w:p w:rsidR="00D90300" w:rsidRPr="005A52F0" w:rsidRDefault="00D90300" w:rsidP="00D9030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декоративных украшений в окружающей действительности (в школе, дома, на улице). </w:t>
            </w:r>
          </w:p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Наблюдать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эстетически оценивать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украшения в природе.</w:t>
            </w:r>
          </w:p>
          <w:p w:rsidR="00D90300" w:rsidRPr="005A52F0" w:rsidRDefault="00D90300" w:rsidP="00D9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Видеть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неожиданную красоту в неброских, на первый взгляд незаметных, деталях природы,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любоваться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красотой природы. </w:t>
            </w:r>
          </w:p>
          <w:p w:rsidR="00D90300" w:rsidRPr="005A52F0" w:rsidRDefault="00D90300" w:rsidP="00D9030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D90300" w:rsidRPr="005A52F0" w:rsidRDefault="00D90300" w:rsidP="00D90300">
            <w:pPr>
              <w:shd w:val="clear" w:color="auto" w:fill="FFFFFF"/>
              <w:spacing w:after="0" w:line="276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Познавательные УУД:</w:t>
            </w:r>
          </w:p>
          <w:p w:rsidR="00D90300" w:rsidRPr="005A52F0" w:rsidRDefault="00D90300" w:rsidP="00D90300">
            <w:pPr>
              <w:shd w:val="clear" w:color="auto" w:fill="FFFFFF"/>
              <w:spacing w:after="0" w:line="276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76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90300" w:rsidRPr="005A52F0" w:rsidRDefault="00D90300" w:rsidP="00D90300">
            <w:pPr>
              <w:shd w:val="clear" w:color="auto" w:fill="FFFFFF"/>
              <w:spacing w:after="0" w:line="276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Коммуникативные УУД: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Регулятивные УУД: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организовать место занятий.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90300" w:rsidRPr="005A52F0" w:rsidRDefault="00D90300" w:rsidP="00D903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D90300" w:rsidRPr="005A52F0" w:rsidTr="001E078A">
        <w:trPr>
          <w:trHeight w:val="8100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Красоту надо уметь замечать.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Многообразие и красота форм, узоров, расцветок и фактур в природе.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Симметрия, повтор, ритм, свободный фантазийный узор.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Графические материалы, фантазийный графический узор (на крыльях бабочек, чешуйки рыбок и т. д.).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Выразительность фактуры.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Соотношение пятна и линии. </w:t>
            </w:r>
          </w:p>
        </w:tc>
        <w:tc>
          <w:tcPr>
            <w:tcW w:w="3261" w:type="dxa"/>
            <w:vMerge w:val="restart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природные узоры (сережки на ветке, кисть ягод, иней и т. д.) и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любоваться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ими,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выражать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беседе свои впечатления.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Разглядывать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узоры и формы, созданные природой,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интерпретировать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их в собственных изображениях и украшениях.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Осваивать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rPr>
          <w:trHeight w:val="70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Узоры на крыльях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Красивые рыбы. украшение рыб.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Украшение рыбок узорами чешуи.</w:t>
            </w:r>
          </w:p>
        </w:tc>
        <w:tc>
          <w:tcPr>
            <w:tcW w:w="3261" w:type="dxa"/>
          </w:tcPr>
          <w:p w:rsidR="00D90300" w:rsidRPr="005A52F0" w:rsidRDefault="00D90300" w:rsidP="005808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Перерабатывать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полученную информацию: делать выводы в результате совместной работы всего класса;</w:t>
            </w:r>
          </w:p>
          <w:p w:rsidR="00D90300" w:rsidRPr="005A52F0" w:rsidRDefault="00D90300" w:rsidP="005808B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Пользоваться языком изобразительного искусства.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Украшение птиц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орнаментальные украшения в предметном окружении человека, в предметах, созданных человеком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Узоры, которые создали люди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Красота узоров (орнаментов), созданных человеком. Разнообразие орнаментов и их применение в предметном окружении человека.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Украшения — мастер общения.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Природные и изобразительные мотивы в орнаменте.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Образные и эмоциональные впечатления от орнаментов. 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Рассматривать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орнаменты, находить в них природные мотивы и геометрические мотивы.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rPr>
          <w:trHeight w:val="1656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 украшает себя человек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Украшения человека рассказывают о своем хозяине.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Украшения могут рассказать окружающим, кто ты такой, каковы твои намерения. 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изображения сказочных героев в детских книгах.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нализировать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украшения как знаки, помогающие узнавать героев и характеризующие их.</w:t>
            </w:r>
          </w:p>
        </w:tc>
        <w:tc>
          <w:tcPr>
            <w:tcW w:w="3685" w:type="dxa"/>
            <w:vMerge w:val="restart"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rPr>
          <w:trHeight w:val="2231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Мастер Украшения помогает сделать праздник (обобщение темы)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праздничных украшений нет праздника. Подготовка к Новому году.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 навыки работы с бумагой и обобщение материала всей темы.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несложные новогодние украшения из цветной бумаги (гирлянды, елочные игрушки, карнавальные головные уборы).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Выделять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 соотносить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5808B3">
        <w:trPr>
          <w:trHeight w:val="2560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Постройки в нашей жизни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Первичное знакомство с архитектурой и дизайном. Постройки в окружающей нас жизни.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Постройки, сделанные человеком. Строят не только дома, но и вещи, создавая для них нужную форму — удобную и красивую. 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 и сравнивать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D90300" w:rsidRPr="005A52F0" w:rsidRDefault="00D90300" w:rsidP="001E078A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Познавательные УУД:</w:t>
            </w:r>
          </w:p>
          <w:p w:rsidR="00D90300" w:rsidRPr="005A52F0" w:rsidRDefault="00D90300" w:rsidP="001E078A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1E078A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90300" w:rsidRPr="005A52F0" w:rsidRDefault="00D90300" w:rsidP="005A52F0">
            <w:pPr>
              <w:shd w:val="clear" w:color="auto" w:fill="FFFFFF"/>
              <w:spacing w:after="200" w:line="276" w:lineRule="auto"/>
              <w:ind w:left="142" w:right="5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Коммуникативные УУД:</w:t>
            </w:r>
          </w:p>
          <w:p w:rsidR="00D90300" w:rsidRPr="005A52F0" w:rsidRDefault="00D90300" w:rsidP="005A52F0">
            <w:pPr>
              <w:shd w:val="clear" w:color="auto" w:fill="FFFFFF"/>
              <w:spacing w:after="200" w:line="276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Регулятивные УУД: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90300" w:rsidRPr="005A52F0" w:rsidRDefault="00D90300" w:rsidP="00D9030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организовать место занятий.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Домики, которые построила природа.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Природные постройки и конструкции.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природных построек, их формы и конструкции.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Постройки учится у природы, постигая формы и конструкции природных домиков.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форм и их пропорций.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форму, конструкцию, пропорции.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rPr>
          <w:trHeight w:val="2085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 снаружи и внутри.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Соотношение и взаимосвязь внешнего вида и внутренней конструкции дома.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дома и его внешний вид.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Внутреннее устройство дома, его наполнение. Красота и удобство дома.</w:t>
            </w:r>
          </w:p>
        </w:tc>
        <w:tc>
          <w:tcPr>
            <w:tcW w:w="3261" w:type="dxa"/>
            <w:vMerge w:val="restart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взаимосвязь внешнего вида и внутренней конструкции дома. 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rPr>
          <w:trHeight w:val="2085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 снаружи и внутри.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Соотношение и взаимосвязь внешнего вида и внутренней конструкции дома.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дома и его внешний вид.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Внутреннее устройство дома, его наполнение. Красота и удобство дома.</w:t>
            </w:r>
          </w:p>
        </w:tc>
        <w:tc>
          <w:tcPr>
            <w:tcW w:w="3261" w:type="dxa"/>
            <w:vMerge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rPr>
          <w:trHeight w:val="2055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Строим город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игрового города.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Постройки помогает придумать город. Архитектор.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конструктивной фантазии и наблюдательности в работе архитектора.</w:t>
            </w:r>
          </w:p>
        </w:tc>
        <w:tc>
          <w:tcPr>
            <w:tcW w:w="3261" w:type="dxa"/>
            <w:vMerge w:val="restart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реальные здания разных форм.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первичными навыками конструирования из бумаги. 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rPr>
          <w:trHeight w:val="2055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Строим город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игрового города.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Постройки помогает придумать город. Архитектор.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конструктивной фантазии и наблюдательности в работе архитектора.</w:t>
            </w:r>
          </w:p>
        </w:tc>
        <w:tc>
          <w:tcPr>
            <w:tcW w:w="3261" w:type="dxa"/>
            <w:vMerge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 имеет свое строение.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Конструкция предмета.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Любое изображение —  взаимодействие нескольких простых геометрических форм.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предметы с точки зрения строения их формы, их конструкции.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Постройка предметов (упаковок).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предметов быта.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наши вещи становятся красивыми и удобными?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(строить) из бумаги различные простые бытовые предметы, упаковки, а затем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украшать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их, производя правильный порядок учебных действий.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5808B3">
        <w:trPr>
          <w:trHeight w:val="2400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Село, в котором мы живем (обобщение темы)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образа села.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сельских построек. Малые архитектурные формы, деревья в селе.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Первоначальные навыки коллективной работы над панно. </w:t>
            </w:r>
          </w:p>
        </w:tc>
        <w:tc>
          <w:tcPr>
            <w:tcW w:w="3261" w:type="dxa"/>
            <w:vMerge w:val="restart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в создании сельской среды принимает участие художник-архитектор.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Учиться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воспринимать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описывать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архитектурные впечатления.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зарисовки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села по впечатлению после экскурсии.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создании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коллективных панно-коллажей с изображением  сельских улиц.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навыками коллективной творческой деятельности под руководством учителя.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Участвовать в обсуждении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 совместной практической деятельности.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5808B3">
        <w:trPr>
          <w:trHeight w:val="2279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Село, в котором мы живем (обобщение темы)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образа села.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сельских построек. Малые архитектурные формы, деревья в селе.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Первоначальные навыки коллективной работы над панно.</w:t>
            </w:r>
          </w:p>
        </w:tc>
        <w:tc>
          <w:tcPr>
            <w:tcW w:w="3261" w:type="dxa"/>
            <w:vMerge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rPr>
          <w:trHeight w:val="2541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Совместная  работа трёх братьев-мастеров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трех видов художественной деятельности: участвуют в процессе создания практической работы и в анализе произведений искусства; как этапы, последовательность создания  произведения; у каждого своя социальная функция.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конкретной работе один из Мастеров всегда главный, он определяет назначение работы.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Анализировать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Познавательные УУД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Коммуникативные УУД: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D90300" w:rsidRPr="005A52F0" w:rsidRDefault="00D90300" w:rsidP="00D90300">
            <w:pPr>
              <w:shd w:val="clear" w:color="auto" w:fill="FFFFFF"/>
              <w:spacing w:after="20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Регулятивные УУД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организовать место занятий.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D90300" w:rsidRPr="005A52F0" w:rsidRDefault="00D90300" w:rsidP="00D90300">
            <w:pPr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90300" w:rsidRPr="005A52F0" w:rsidRDefault="00D90300" w:rsidP="00D90300">
            <w:pPr>
              <w:shd w:val="clear" w:color="auto" w:fill="FFFFFF"/>
              <w:spacing w:after="20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90300" w:rsidRPr="005A52F0" w:rsidRDefault="00D90300" w:rsidP="00D9030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 его выражения.</w:t>
            </w:r>
          </w:p>
        </w:tc>
      </w:tr>
      <w:tr w:rsidR="00D90300" w:rsidRPr="005A52F0" w:rsidTr="001E078A">
        <w:trPr>
          <w:trHeight w:val="1035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«Сказочная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Страна» Создание панно..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Панно-коллаж с изображением сказочного мира (коллективная работа).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коллективное панно-коллаж с изображением сказочного мира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rPr>
          <w:trHeight w:val="1035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«Сказочная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Страна» Создание панно..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Панно-коллаж с изображением сказочного мира (коллективная работа).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rPr>
          <w:trHeight w:val="3683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«Праздник весны». Конструирование из бумаги.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из бумаги объектов природы.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Наблюдать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анализировать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формы.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художественными приемами работы с бумагой (бумагопластика), графическими материалами, красками.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Фантазировать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придумывать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декор на основе алгоритмически заданной конструкции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rPr>
          <w:trHeight w:val="834"/>
        </w:trPr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«Праздник весны». Конструирование из бумаги.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из бумаги объектов природы.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 любования. Умение видеть.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Восприятие красоты природы.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Братья-Мастера помогают рассматривать объекты природы: конструкцию (как построено), декор (как украшено).</w:t>
            </w: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затем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варьировать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систему несложных действий с художественными материалами, выражая собственный замысел.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Творчески играть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 процессе работы с художественными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300" w:rsidRPr="005A52F0" w:rsidTr="001E078A">
        <w:tc>
          <w:tcPr>
            <w:tcW w:w="851" w:type="dxa"/>
          </w:tcPr>
          <w:p w:rsidR="00D90300" w:rsidRPr="005A52F0" w:rsidRDefault="00D90300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835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Здравствуй, лето! (обобщение темы)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Красота природы восхищает людей, ее воспевают в своих произведениях художники.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 лета в творчестве российских художников. 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Картина и скульптура. Репродукция.</w:t>
            </w:r>
          </w:p>
          <w:p w:rsidR="00D90300" w:rsidRPr="005A52F0" w:rsidRDefault="00D90300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Любоваться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красотой природы.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Характеризовать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D90300" w:rsidRPr="005A52F0" w:rsidRDefault="00D90300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Выражать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</w:tc>
        <w:tc>
          <w:tcPr>
            <w:tcW w:w="3685" w:type="dxa"/>
            <w:vMerge/>
          </w:tcPr>
          <w:p w:rsidR="00D90300" w:rsidRPr="005A52F0" w:rsidRDefault="00D90300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D639C8" w:rsidRPr="00D639C8" w:rsidRDefault="00D639C8" w:rsidP="00D639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D639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2 класс (34 часа)</w:t>
      </w:r>
    </w:p>
    <w:p w:rsidR="00D639C8" w:rsidRPr="00D639C8" w:rsidRDefault="00D639C8" w:rsidP="00D639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639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Тематический план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2"/>
        <w:gridCol w:w="6662"/>
        <w:gridCol w:w="2125"/>
      </w:tblGrid>
      <w:tr w:rsidR="00D639C8" w:rsidRPr="00D639C8" w:rsidTr="004857DC">
        <w:trPr>
          <w:trHeight w:val="20"/>
          <w:jc w:val="center"/>
        </w:trPr>
        <w:tc>
          <w:tcPr>
            <w:tcW w:w="85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639C8" w:rsidRPr="00D639C8" w:rsidTr="004857DC">
        <w:trPr>
          <w:trHeight w:val="193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Чем и как работают художники?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ч.</w:t>
            </w:r>
          </w:p>
        </w:tc>
      </w:tr>
      <w:tr w:rsidR="00D639C8" w:rsidRPr="00D639C8" w:rsidTr="004857DC">
        <w:trPr>
          <w:trHeight w:val="234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Реальность и фантазия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</w:tr>
      <w:tr w:rsidR="00D639C8" w:rsidRPr="00D639C8" w:rsidTr="004857DC">
        <w:trPr>
          <w:trHeight w:val="274"/>
          <w:jc w:val="center"/>
        </w:trPr>
        <w:tc>
          <w:tcPr>
            <w:tcW w:w="85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662" w:type="dxa"/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О чем говорит искусство?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ч.</w:t>
            </w:r>
          </w:p>
        </w:tc>
      </w:tr>
      <w:tr w:rsidR="00D639C8" w:rsidRPr="00D639C8" w:rsidTr="004857DC">
        <w:trPr>
          <w:trHeight w:val="277"/>
          <w:jc w:val="center"/>
        </w:trPr>
        <w:tc>
          <w:tcPr>
            <w:tcW w:w="85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94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Как говорит искусство?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ч.</w:t>
            </w:r>
          </w:p>
        </w:tc>
      </w:tr>
      <w:tr w:rsidR="00D639C8" w:rsidRPr="00D639C8" w:rsidTr="004857DC">
        <w:trPr>
          <w:trHeight w:val="254"/>
          <w:jc w:val="center"/>
        </w:trPr>
        <w:tc>
          <w:tcPr>
            <w:tcW w:w="7514" w:type="dxa"/>
            <w:gridSpan w:val="2"/>
          </w:tcPr>
          <w:p w:rsidR="00D639C8" w:rsidRPr="00D639C8" w:rsidRDefault="00D639C8" w:rsidP="00D63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5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ч.</w:t>
            </w:r>
          </w:p>
        </w:tc>
      </w:tr>
    </w:tbl>
    <w:p w:rsidR="005A52F0" w:rsidRPr="005A52F0" w:rsidRDefault="005A52F0" w:rsidP="005A52F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«Искусство и ты».  2 класс</w:t>
      </w:r>
      <w:r w:rsidR="005808B3">
        <w:rPr>
          <w:rFonts w:ascii="Times New Roman" w:eastAsia="Times New Roman" w:hAnsi="Times New Roman" w:cs="Times New Roman"/>
          <w:b/>
          <w:sz w:val="24"/>
          <w:szCs w:val="24"/>
        </w:rPr>
        <w:t>- 34 часа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8"/>
        <w:gridCol w:w="3543"/>
        <w:gridCol w:w="4111"/>
      </w:tblGrid>
      <w:tr w:rsidR="005808B3" w:rsidRPr="005A52F0" w:rsidTr="005808B3">
        <w:trPr>
          <w:trHeight w:val="939"/>
        </w:trPr>
        <w:tc>
          <w:tcPr>
            <w:tcW w:w="852" w:type="dxa"/>
            <w:vMerge w:val="restart"/>
          </w:tcPr>
          <w:p w:rsidR="005808B3" w:rsidRPr="005A52F0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268" w:type="dxa"/>
            <w:vMerge w:val="restart"/>
          </w:tcPr>
          <w:p w:rsidR="005808B3" w:rsidRPr="005A52F0" w:rsidRDefault="005808B3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654" w:type="dxa"/>
            <w:gridSpan w:val="2"/>
          </w:tcPr>
          <w:p w:rsidR="005808B3" w:rsidRPr="005A52F0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5808B3" w:rsidRPr="005A52F0" w:rsidTr="005808B3">
        <w:trPr>
          <w:trHeight w:val="221"/>
        </w:trPr>
        <w:tc>
          <w:tcPr>
            <w:tcW w:w="852" w:type="dxa"/>
            <w:vMerge/>
          </w:tcPr>
          <w:p w:rsidR="005808B3" w:rsidRPr="005A52F0" w:rsidRDefault="005808B3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808B3" w:rsidRPr="005A52F0" w:rsidRDefault="005808B3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5808B3" w:rsidRPr="005A52F0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4111" w:type="dxa"/>
          </w:tcPr>
          <w:p w:rsidR="005808B3" w:rsidRPr="005A52F0" w:rsidRDefault="005808B3" w:rsidP="005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  <w:p w:rsidR="005808B3" w:rsidRPr="005A52F0" w:rsidRDefault="005808B3" w:rsidP="005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</w:tr>
      <w:tr w:rsidR="005808B3" w:rsidRPr="005A52F0" w:rsidTr="005808B3">
        <w:tc>
          <w:tcPr>
            <w:tcW w:w="852" w:type="dxa"/>
          </w:tcPr>
          <w:p w:rsidR="005808B3" w:rsidRPr="005A52F0" w:rsidRDefault="005808B3" w:rsidP="001E0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Три основные краски, строящие многоцветие мира.</w:t>
            </w: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окружающей действительности изображения, сделанные художниками.</w:t>
            </w:r>
          </w:p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Рассуждать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 содержании рисунков, сделанных детьми.</w:t>
            </w:r>
          </w:p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иллюстрации (рисунки) в детских книгах.</w:t>
            </w:r>
          </w:p>
          <w:p w:rsidR="005808B3" w:rsidRPr="005A52F0" w:rsidRDefault="005808B3" w:rsidP="001E078A">
            <w:pPr>
              <w:tabs>
                <w:tab w:val="num" w:pos="303"/>
              </w:tabs>
              <w:spacing w:after="0" w:line="276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Познавательные УУД: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Коммуникативные УУД: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Регулятивные УУД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уметь планировать и грамотно осуществлять учебные действия в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организовать место занятий.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5808B3" w:rsidRPr="005A52F0" w:rsidRDefault="005808B3" w:rsidP="001E078A">
            <w:pPr>
              <w:shd w:val="clear" w:color="auto" w:fill="FFFFFF"/>
              <w:spacing w:after="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</w:tc>
      </w:tr>
      <w:tr w:rsidR="005808B3" w:rsidRPr="005A52F0" w:rsidTr="005808B3">
        <w:trPr>
          <w:trHeight w:val="711"/>
        </w:trPr>
        <w:tc>
          <w:tcPr>
            <w:tcW w:w="852" w:type="dxa"/>
          </w:tcPr>
          <w:p w:rsidR="005808B3" w:rsidRPr="005A52F0" w:rsidRDefault="005808B3" w:rsidP="001E0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Пять красок – все богатство цвета и тона.</w:t>
            </w: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красоту в обыкновенных явлениях природы и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рассуждать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увиденном.</w:t>
            </w:r>
          </w:p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Видеть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зрительную метафору (на что похоже) в выделенных деталях природы.</w:t>
            </w:r>
          </w:p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геометрическую форму простого плоского тела (листьев).</w:t>
            </w:r>
          </w:p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листья на основе выявления их геометрических форм.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  <w:vMerge/>
          </w:tcPr>
          <w:p w:rsidR="005808B3" w:rsidRPr="005A52F0" w:rsidRDefault="005808B3" w:rsidP="001E07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5808B3">
        <w:tc>
          <w:tcPr>
            <w:tcW w:w="852" w:type="dxa"/>
          </w:tcPr>
          <w:p w:rsidR="005808B3" w:rsidRPr="005A52F0" w:rsidRDefault="005808B3" w:rsidP="001E0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Пастель и цветные мелки, акварель, их выразительные возможности.</w:t>
            </w: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пятно как основу изобразительного образа на плоскости.</w:t>
            </w:r>
          </w:p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 пятна с опытом зрительных впечатлений.</w:t>
            </w:r>
          </w:p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Видеть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зрительную метафору —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потенциальный образ в случайной форме силуэтного пятна и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проявлять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путем дорисовки.</w:t>
            </w:r>
          </w:p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Воспринимать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анализировать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</w:tc>
        <w:tc>
          <w:tcPr>
            <w:tcW w:w="4111" w:type="dxa"/>
            <w:vMerge/>
          </w:tcPr>
          <w:p w:rsidR="005808B3" w:rsidRPr="005A52F0" w:rsidRDefault="005808B3" w:rsidP="001E07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5808B3">
        <w:tc>
          <w:tcPr>
            <w:tcW w:w="852" w:type="dxa"/>
          </w:tcPr>
          <w:p w:rsidR="005808B3" w:rsidRPr="005A52F0" w:rsidRDefault="005808B3" w:rsidP="001E0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Выразительные возможности аппликации.</w:t>
            </w: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выразительные, образные объемы в природе (облака, камни, коряги, плоды и т. д.).</w:t>
            </w:r>
          </w:p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Воспринимать</w:t>
            </w:r>
            <w:r w:rsidRPr="005A52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Эрьзи, С. Коненкова</w:t>
            </w:r>
            <w:r w:rsidRPr="005A52F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).</w:t>
            </w:r>
          </w:p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первичными навыками изображения в объеме.</w:t>
            </w:r>
          </w:p>
        </w:tc>
        <w:tc>
          <w:tcPr>
            <w:tcW w:w="4111" w:type="dxa"/>
            <w:vMerge/>
          </w:tcPr>
          <w:p w:rsidR="005808B3" w:rsidRPr="005A52F0" w:rsidRDefault="005808B3" w:rsidP="001E07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5808B3">
        <w:tc>
          <w:tcPr>
            <w:tcW w:w="852" w:type="dxa"/>
          </w:tcPr>
          <w:p w:rsidR="005808B3" w:rsidRPr="005A52F0" w:rsidRDefault="005808B3" w:rsidP="001E0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Выразительные возможности графических материалов.</w:t>
            </w: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гелевая ручка).</w:t>
            </w:r>
          </w:p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 наблюдать</w:t>
            </w:r>
            <w:r w:rsidRPr="005A52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линии и их ритм в природе.</w:t>
            </w:r>
          </w:p>
          <w:p w:rsidR="005808B3" w:rsidRPr="005A52F0" w:rsidRDefault="005808B3" w:rsidP="001E078A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Познавательные УУД: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Коммуникативные УУД: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Регулятивные УУД: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планировать и грамотно осуществлять учебные действия в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 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организовать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занятий.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5808B3" w:rsidRPr="005A52F0" w:rsidTr="005808B3">
        <w:trPr>
          <w:trHeight w:val="1261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5808B3" w:rsidRPr="005A52F0" w:rsidRDefault="005808B3" w:rsidP="005808B3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материалов для работы в объеме</w:t>
            </w: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5808B3" w:rsidRPr="005A52F0" w:rsidRDefault="005808B3" w:rsidP="005A52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приёмами работы с пластилином (выдавливание, заминание, вытягивание, защипление).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объёмное изображение живого с передачей характера.</w:t>
            </w:r>
          </w:p>
        </w:tc>
        <w:tc>
          <w:tcPr>
            <w:tcW w:w="4111" w:type="dxa"/>
            <w:vMerge/>
          </w:tcPr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5808B3">
        <w:trPr>
          <w:trHeight w:val="1683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Выразительные возможности бумаги.</w:t>
            </w: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5808B3" w:rsidRPr="005A52F0" w:rsidRDefault="005808B3" w:rsidP="005A52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приемами работы с бумагой, навыками перевода плоского листа в разнообразные объемные формы.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бумаги объекты игровой площадки.</w:t>
            </w:r>
          </w:p>
        </w:tc>
        <w:tc>
          <w:tcPr>
            <w:tcW w:w="4111" w:type="dxa"/>
            <w:vMerge/>
          </w:tcPr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5808B3">
        <w:tc>
          <w:tcPr>
            <w:tcW w:w="852" w:type="dxa"/>
          </w:tcPr>
          <w:p w:rsidR="005808B3" w:rsidRPr="005A52F0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художника любой материал может стать выразительным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(обобщение темы четверти)</w:t>
            </w: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Обсуждать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анализировать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Воспринимать и эмоционально оценивать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выставку творческих работ одноклассников.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обсуждении выставки.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Рассуждать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своих впечатлениях и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эмоционально оценивать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отвечать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вопросы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содержанию произведений художников (В. Васнецов, М. Врубель, Н. Рерих, В. Ван Гог и др.). </w:t>
            </w:r>
          </w:p>
        </w:tc>
        <w:tc>
          <w:tcPr>
            <w:tcW w:w="4111" w:type="dxa"/>
            <w:vMerge/>
          </w:tcPr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8F5DCE">
        <w:trPr>
          <w:trHeight w:val="1550"/>
        </w:trPr>
        <w:tc>
          <w:tcPr>
            <w:tcW w:w="852" w:type="dxa"/>
          </w:tcPr>
          <w:p w:rsidR="005808B3" w:rsidRPr="005A52F0" w:rsidRDefault="005808B3" w:rsidP="001E0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5808B3" w:rsidRPr="005A52F0" w:rsidRDefault="005808B3" w:rsidP="005808B3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Изображение и реальность.</w:t>
            </w:r>
          </w:p>
        </w:tc>
        <w:tc>
          <w:tcPr>
            <w:tcW w:w="3543" w:type="dxa"/>
          </w:tcPr>
          <w:p w:rsidR="005808B3" w:rsidRPr="005A52F0" w:rsidRDefault="005808B3" w:rsidP="001E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всматриваться, видеть. быть наблюдательным. Мастер Изображения учит видеть мир вокруг нас.</w:t>
            </w:r>
          </w:p>
        </w:tc>
        <w:tc>
          <w:tcPr>
            <w:tcW w:w="4111" w:type="dxa"/>
            <w:vMerge/>
          </w:tcPr>
          <w:p w:rsidR="005808B3" w:rsidRPr="005A52F0" w:rsidRDefault="005808B3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8F5DCE">
        <w:tc>
          <w:tcPr>
            <w:tcW w:w="852" w:type="dxa"/>
          </w:tcPr>
          <w:p w:rsidR="005808B3" w:rsidRPr="005A52F0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:rsidR="005808B3" w:rsidRPr="005A52F0" w:rsidRDefault="005808B3" w:rsidP="009959E9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Изображение и фантазия</w:t>
            </w: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5808B3" w:rsidRPr="005A52F0" w:rsidRDefault="005808B3" w:rsidP="005A52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Придумывать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 фантастические образы животных.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сказочные существа путем соединения воедино элементов разных животных и даже растений.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Развивать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работы гуашью</w:t>
            </w:r>
          </w:p>
        </w:tc>
        <w:tc>
          <w:tcPr>
            <w:tcW w:w="4111" w:type="dxa"/>
            <w:vMerge/>
          </w:tcPr>
          <w:p w:rsidR="005808B3" w:rsidRPr="005A52F0" w:rsidRDefault="005808B3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8B3" w:rsidRPr="005A52F0" w:rsidTr="008F5DCE">
        <w:trPr>
          <w:trHeight w:val="2117"/>
        </w:trPr>
        <w:tc>
          <w:tcPr>
            <w:tcW w:w="852" w:type="dxa"/>
          </w:tcPr>
          <w:p w:rsidR="005808B3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  <w:p w:rsidR="005808B3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08B3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08B3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08B3" w:rsidRPr="005A52F0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</w:tcPr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Украшения и реальность</w:t>
            </w: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08B3" w:rsidRPr="005A52F0" w:rsidRDefault="005808B3" w:rsidP="009959E9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Украшения и фантазия</w:t>
            </w:r>
          </w:p>
        </w:tc>
        <w:tc>
          <w:tcPr>
            <w:tcW w:w="3543" w:type="dxa"/>
          </w:tcPr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природные узоры (сережки на ветке, кисть ягод, иней и т. д.) и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любоваться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ими,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выражать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беседе свои впечатления.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Разглядывать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узоры и формы, созданные природой,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интерпретировать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их в собственных изображениях и украшениях.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Осваивать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5808B3" w:rsidRPr="005A52F0" w:rsidRDefault="005808B3" w:rsidP="005A52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1816"/>
        </w:trPr>
        <w:tc>
          <w:tcPr>
            <w:tcW w:w="852" w:type="dxa"/>
          </w:tcPr>
          <w:p w:rsidR="005808B3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  <w:p w:rsidR="005808B3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08B3" w:rsidRPr="005A52F0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</w:tcPr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Постройка и реальность</w:t>
            </w: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1E078A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Постройка и фантазия</w:t>
            </w:r>
          </w:p>
        </w:tc>
        <w:tc>
          <w:tcPr>
            <w:tcW w:w="3543" w:type="dxa"/>
          </w:tcPr>
          <w:p w:rsidR="005808B3" w:rsidRPr="005A52F0" w:rsidRDefault="005808B3" w:rsidP="005A52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Осваивать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работы с бумагой (закручивание, надрезание, складывание, склеивание).</w:t>
            </w:r>
          </w:p>
          <w:p w:rsidR="005808B3" w:rsidRPr="005A52F0" w:rsidRDefault="005808B3" w:rsidP="005A52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бумаги формы подводного мира.</w:t>
            </w:r>
          </w:p>
          <w:p w:rsidR="005808B3" w:rsidRPr="005A52F0" w:rsidRDefault="005808B3" w:rsidP="001E078A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создании коллективной работы.</w:t>
            </w:r>
          </w:p>
        </w:tc>
        <w:tc>
          <w:tcPr>
            <w:tcW w:w="4111" w:type="dxa"/>
            <w:vMerge/>
          </w:tcPr>
          <w:p w:rsidR="005808B3" w:rsidRPr="005A52F0" w:rsidRDefault="005808B3" w:rsidP="005A52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2111"/>
        </w:trPr>
        <w:tc>
          <w:tcPr>
            <w:tcW w:w="852" w:type="dxa"/>
            <w:tcBorders>
              <w:bottom w:val="single" w:sz="4" w:space="0" w:color="auto"/>
            </w:tcBorders>
          </w:tcPr>
          <w:p w:rsidR="005808B3" w:rsidRPr="005A52F0" w:rsidRDefault="005808B3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08B3" w:rsidRPr="005A52F0" w:rsidRDefault="005808B3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Братья-Мастера Изображения, Украшения и Постройки всегда работают вместе (обобщение темы)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808B3" w:rsidRPr="005A52F0" w:rsidRDefault="005808B3" w:rsidP="005A52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Конструировать (моделировать)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украшать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елочные украшения (изображающие людей, зверей, растения) для новогодней елки.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5808B3" w:rsidRPr="005A52F0" w:rsidRDefault="005808B3" w:rsidP="005A52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959E9" w:rsidRPr="005A52F0" w:rsidTr="008F5DCE">
        <w:tc>
          <w:tcPr>
            <w:tcW w:w="852" w:type="dxa"/>
          </w:tcPr>
          <w:p w:rsidR="009959E9" w:rsidRPr="005A52F0" w:rsidRDefault="009959E9" w:rsidP="001E07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</w:tcPr>
          <w:p w:rsidR="009959E9" w:rsidRPr="005A52F0" w:rsidRDefault="009959E9" w:rsidP="001E078A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Выражение  характера изображаемых животных</w:t>
            </w:r>
          </w:p>
          <w:p w:rsidR="009959E9" w:rsidRPr="005A52F0" w:rsidRDefault="009959E9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959E9" w:rsidRPr="005A52F0" w:rsidRDefault="009959E9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1E078A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1E078A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9959E9" w:rsidRPr="005A52F0" w:rsidRDefault="009959E9" w:rsidP="001E07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Входить в образ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изображаемого животного.</w:t>
            </w:r>
          </w:p>
          <w:p w:rsidR="009959E9" w:rsidRPr="005A52F0" w:rsidRDefault="009959E9" w:rsidP="001E07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Изображать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животного с ярко выраженным характером и настроением.</w:t>
            </w:r>
          </w:p>
          <w:p w:rsidR="009959E9" w:rsidRPr="005A52F0" w:rsidRDefault="009959E9" w:rsidP="001E078A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 работы гуашью.</w:t>
            </w:r>
          </w:p>
        </w:tc>
        <w:tc>
          <w:tcPr>
            <w:tcW w:w="4111" w:type="dxa"/>
          </w:tcPr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Познавательные УУД: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Коммуникативные УУД: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Регулятивные УУД: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959E9" w:rsidRPr="005A52F0" w:rsidRDefault="009959E9" w:rsidP="001E078A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организовать место занятий.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9959E9" w:rsidRPr="005A52F0" w:rsidTr="008F5DCE">
        <w:tc>
          <w:tcPr>
            <w:tcW w:w="852" w:type="dxa"/>
          </w:tcPr>
          <w:p w:rsidR="009959E9" w:rsidRPr="005A52F0" w:rsidRDefault="009959E9" w:rsidP="00995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17.</w:t>
            </w:r>
          </w:p>
          <w:p w:rsidR="009959E9" w:rsidRPr="005A52F0" w:rsidRDefault="009959E9" w:rsidP="009959E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Изображения характера человека: мужской образ</w:t>
            </w: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Изображая, художник выражает своё отношение к нему, что он изображает. Эмоциональная и нравственная оценка образа в его изображении. Мужские качества характера: отважность, смелость, решительность, честность, доброта и т.д. </w:t>
            </w: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использования цвета, тона, ритма для передачи характера персонажа.</w:t>
            </w: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Задание: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изображение доброго и злого героев из знакомых сказок.</w:t>
            </w: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Материалы: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гуашь (ограниченная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палитра), кисти или пастель, мелки,</w:t>
            </w: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обои, цветная бумага</w:t>
            </w:r>
          </w:p>
        </w:tc>
        <w:tc>
          <w:tcPr>
            <w:tcW w:w="4111" w:type="dxa"/>
            <w:vMerge w:val="restart"/>
          </w:tcPr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Познавательные УУД: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Коммуникативные УУД: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Регулятивные УУД: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959E9" w:rsidRPr="005A52F0" w:rsidRDefault="009959E9" w:rsidP="009959E9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организовать место занятий.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959E9" w:rsidRPr="005A52F0" w:rsidTr="008F5DCE"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Изображение характера человека: женский образ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Изображая человека, художник выражает своё отношение к нему, своё понимание этого человека. Женские качества характер: верность, нежность, достоинство, доброта и т.д. Внешнее и внутреннее содержание человека, выражение его средствами искусства.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Задание: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изображение противоположных по характеру сказочных женских образов. Класс делится на две части: одни изображают добрых, другие – злых.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Материалы: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гуашь или пастель, мелки, цветная бумага.</w:t>
            </w: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9E9" w:rsidRPr="005A52F0" w:rsidTr="008F5DCE">
        <w:trPr>
          <w:trHeight w:val="3405"/>
        </w:trPr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 человека и его характер, выраженный в объеме.</w:t>
            </w:r>
          </w:p>
        </w:tc>
        <w:tc>
          <w:tcPr>
            <w:tcW w:w="3543" w:type="dxa"/>
            <w:vMerge w:val="restart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создания разнохарактерных героев в объеме.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Скульптурные произведения, созданные мастерами прошлого и настоящего. Изображения, созданные в объеме, - скульптурные образы - выражают отношение скульптора к миру, его чувства и переживания.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Задание: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в объеме сказочных образов с ярко выраженным характером (Царевна-Лебедь, Баба яга и т. д.).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Материалы: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пластилин, стеки, дощечки.</w:t>
            </w: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9E9" w:rsidRPr="005A52F0" w:rsidTr="008F5DCE">
        <w:trPr>
          <w:trHeight w:val="1115"/>
        </w:trPr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 человека и его характер, выраженный в объеме.</w:t>
            </w:r>
          </w:p>
        </w:tc>
        <w:tc>
          <w:tcPr>
            <w:tcW w:w="3543" w:type="dxa"/>
            <w:vMerge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9E9" w:rsidRPr="005A52F0" w:rsidTr="008F5DCE">
        <w:trPr>
          <w:trHeight w:val="3525"/>
        </w:trPr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Изображение природы в различных состояниях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Разное состояние природы несет в себе разное настроение: грозное и тревожное, спокойное и радостное, грустное и нежное. Художник, изображая природу, выражает ее состояние; настроение. Изображение, созданное художником, обращено к чувствам зрителя.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Задание: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изображение контрастных состояний природы (море нежное и ласковое, бурное и тревожное и т.д.).</w:t>
            </w:r>
          </w:p>
          <w:p w:rsidR="009959E9" w:rsidRPr="005A52F0" w:rsidRDefault="009959E9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Материалы: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гуашь, крупные кисти, большие листы бумаги.</w:t>
            </w:r>
          </w:p>
        </w:tc>
        <w:tc>
          <w:tcPr>
            <w:tcW w:w="4111" w:type="dxa"/>
            <w:vMerge w:val="restart"/>
          </w:tcPr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Познавательные УУД: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Коммуникативные УУД: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овладеть умением вести диалог,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распределять функции и роли в процессе выполнения коллективной творческой работы;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Регулятивные УУД: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959E9" w:rsidRPr="005A52F0" w:rsidRDefault="009959E9" w:rsidP="001E078A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организовать место занятий.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959E9" w:rsidRPr="005A52F0" w:rsidTr="008F5DCE">
        <w:trPr>
          <w:trHeight w:val="3525"/>
        </w:trPr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Изображение природы в различных состояниях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9E9" w:rsidRPr="005A52F0" w:rsidTr="008F5DCE"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Выражение характера человека через украшение.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Украшая себя, человек рассказывает о себе: кто он такой (например, смелый воин-защитник или агрессор).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Украшения имеют свой характер, образ. Украшения для женщин подчёркивают их красоту, нежность, для мужчин – силу, мужество.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Задание: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украшение вырезанных из бумаги богатырских доспехов, кокошников, воротников.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Материал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Гуашь, кисти (крупная и тонкая).</w:t>
            </w: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959E9" w:rsidRPr="005A52F0" w:rsidTr="008F5DCE"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Выражение намерений человека через украшение.</w:t>
            </w:r>
          </w:p>
        </w:tc>
        <w:tc>
          <w:tcPr>
            <w:tcW w:w="3543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украшение мы не только рассказываем о том, кто мы , но и выражаем свои цели, намерения: например, для праздника мы украшаем себя, в будний день одеваемся по-другому.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Задание: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украшение двух противоположных по намерениям сказочных флотов (доброго, праздничного и злого, пиратского). Работа коллективно-индивидуальная в технике аппликации.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Материалы: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гуашь, крупная и тонкая кисти, клей, склеенные листы (или обои).</w:t>
            </w: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959E9" w:rsidRPr="005A52F0" w:rsidTr="008F5DCE">
        <w:trPr>
          <w:trHeight w:val="1107"/>
        </w:trPr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 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Обобщение материала раздела  «О чем говорит искусство»</w:t>
            </w:r>
          </w:p>
        </w:tc>
        <w:tc>
          <w:tcPr>
            <w:tcW w:w="3543" w:type="dxa"/>
            <w:vMerge w:val="restart"/>
          </w:tcPr>
          <w:p w:rsidR="009959E9" w:rsidRPr="005A52F0" w:rsidRDefault="009959E9" w:rsidP="001E078A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творческих работ, выполненных в разных материалах и техниках. Осуждение выставки.</w:t>
            </w:r>
          </w:p>
        </w:tc>
        <w:tc>
          <w:tcPr>
            <w:tcW w:w="4111" w:type="dxa"/>
            <w:vMerge w:val="restart"/>
          </w:tcPr>
          <w:p w:rsidR="009959E9" w:rsidRPr="005A52F0" w:rsidRDefault="009959E9" w:rsidP="005A52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959E9" w:rsidRPr="005A52F0" w:rsidTr="008F5DCE">
        <w:trPr>
          <w:trHeight w:val="966"/>
        </w:trPr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Обобщение материала раздела  «О чем говорит искусство»</w:t>
            </w:r>
          </w:p>
        </w:tc>
        <w:tc>
          <w:tcPr>
            <w:tcW w:w="3543" w:type="dxa"/>
            <w:vMerge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959E9" w:rsidRPr="005A52F0" w:rsidTr="008F5DCE">
        <w:trPr>
          <w:trHeight w:val="1321"/>
        </w:trPr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Цвет как средство выражения:</w:t>
            </w: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тёплые и холодные цвета. Борьба тёплого и холодного.</w:t>
            </w:r>
          </w:p>
        </w:tc>
        <w:tc>
          <w:tcPr>
            <w:tcW w:w="3543" w:type="dxa"/>
            <w:vMerge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9E9" w:rsidRPr="005A52F0" w:rsidTr="008F5DCE"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Цвет как средство выражения: тихие (глухие) и звонкие цвета.</w:t>
            </w:r>
          </w:p>
        </w:tc>
        <w:tc>
          <w:tcPr>
            <w:tcW w:w="3543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Задание: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изображение весенней земли (по памяти впечатлению). Дополнительные уроки можно посвятить созданию «теплого царства» (Солнечный город), «холодного царства» (царство Снежной королевы ). Главное — добиться колористического богатства цветовой гаммы.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Материалы 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гуашь, крупные кисти, большие листы бумаги.</w:t>
            </w: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959E9" w:rsidRPr="005A52F0" w:rsidTr="009959E9">
        <w:trPr>
          <w:trHeight w:val="2259"/>
        </w:trPr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Линия как средство выражения: ритм линий.</w:t>
            </w:r>
          </w:p>
        </w:tc>
        <w:tc>
          <w:tcPr>
            <w:tcW w:w="3543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Ритмическая организация листа с помощью линий. Изменение ритма линий в связи с изменением содержания работы. Линии как средство образной характеристики изображаемого. Разное эмоциональное звучание линии.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Задание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изображение весенних ручьев.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Материалы: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пастель или цветные мелки. В качестве подмалевка используется изображение весенней земли (на нём земля видна сверху, значит и ручьи побегут по всей плоскости листа). Можно также работать гуашью на чистом листе.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-37" w:firstLine="2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Познавательные УУД: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Коммуникативные УУД:</w:t>
            </w:r>
          </w:p>
          <w:p w:rsidR="009959E9" w:rsidRPr="005A52F0" w:rsidRDefault="009959E9" w:rsidP="005A52F0">
            <w:pPr>
              <w:shd w:val="clear" w:color="auto" w:fill="FFFFFF"/>
              <w:spacing w:after="20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9959E9" w:rsidRPr="005A52F0" w:rsidRDefault="009959E9" w:rsidP="009959E9">
            <w:pPr>
              <w:shd w:val="clear" w:color="auto" w:fill="FFFFFF"/>
              <w:spacing w:after="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9959E9" w:rsidRPr="005A52F0" w:rsidRDefault="009959E9" w:rsidP="009959E9">
            <w:pPr>
              <w:shd w:val="clear" w:color="auto" w:fill="FFFFFF"/>
              <w:spacing w:after="0" w:line="276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9959E9">
            <w:pPr>
              <w:shd w:val="clear" w:color="auto" w:fill="FFFFFF"/>
              <w:spacing w:after="0" w:line="276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Регулятивные УУД: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организовать место занятий.</w:t>
            </w:r>
          </w:p>
          <w:p w:rsidR="009959E9" w:rsidRPr="005A52F0" w:rsidRDefault="009959E9" w:rsidP="001E078A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9959E9" w:rsidRPr="005A52F0" w:rsidRDefault="009959E9" w:rsidP="009959E9">
            <w:pPr>
              <w:shd w:val="clear" w:color="auto" w:fill="FFFFFF"/>
              <w:spacing w:after="20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9959E9" w:rsidRPr="005A52F0" w:rsidRDefault="009959E9" w:rsidP="009959E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9959E9" w:rsidRPr="005A52F0" w:rsidTr="008F5DCE"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Линия как средство выражения: характер линий.</w:t>
            </w:r>
          </w:p>
        </w:tc>
        <w:tc>
          <w:tcPr>
            <w:tcW w:w="3543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 возможности линий. Многообразие линий: толстые и тонкие, корявые и изящные, спокойные и порывистые.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видеть линии в окружающей действительности, рассматривание весенних веток (веселый трепет тонких, нежных веток берез и корявая, суровая мощь старых дубовых сучьев).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Задание: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изображение нежных или могучих веток, передача их характера и настроения (индивидуально или по два человека; по впечатлению и памяти).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Материалы: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гуашь, кисть, или тушь, уголь, сангина; большие листы бумаги.</w:t>
            </w: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959E9" w:rsidRPr="005A52F0" w:rsidTr="008F5DCE">
        <w:tc>
          <w:tcPr>
            <w:tcW w:w="852" w:type="dxa"/>
          </w:tcPr>
          <w:p w:rsidR="009959E9" w:rsidRPr="005A52F0" w:rsidRDefault="009959E9" w:rsidP="009959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9959E9" w:rsidRPr="005A52F0" w:rsidRDefault="009959E9" w:rsidP="0099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Ритм пятен как средство выражения.</w:t>
            </w:r>
          </w:p>
        </w:tc>
        <w:tc>
          <w:tcPr>
            <w:tcW w:w="3543" w:type="dxa"/>
          </w:tcPr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 пятен передает движение.</w:t>
            </w: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изменения положения пятен на листе изменяется восприятие листа, его композиция. Материал рассматривается на примере летящих птиц — быстрый или медленный полет; птицы летят тяжело или легко.</w:t>
            </w: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Задание: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ритмическое расположение летящих птиц на плоскости листа (работа индивидуальная или   коллективная).</w:t>
            </w:r>
          </w:p>
          <w:p w:rsidR="009959E9" w:rsidRPr="005A52F0" w:rsidRDefault="009959E9" w:rsidP="009959E9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Материалы: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белая и темная бумага, ножницы , клей.</w:t>
            </w:r>
          </w:p>
        </w:tc>
        <w:tc>
          <w:tcPr>
            <w:tcW w:w="4111" w:type="dxa"/>
            <w:vMerge w:val="restart"/>
          </w:tcPr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Познавательные УУД: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Коммуникативные УУД: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Регулятивные УУД: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находить варианты решения различных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художественно-творческих задач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4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организовать место занятий.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9959E9" w:rsidRPr="005A52F0" w:rsidRDefault="009959E9" w:rsidP="009959E9">
            <w:pPr>
              <w:shd w:val="clear" w:color="auto" w:fill="FFFFFF"/>
              <w:spacing w:after="0" w:line="240" w:lineRule="auto"/>
              <w:ind w:left="139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9959E9" w:rsidRPr="005A52F0" w:rsidRDefault="009959E9" w:rsidP="0099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9959E9" w:rsidRPr="005A52F0" w:rsidTr="008F5DCE"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Пропорции выражают характер</w:t>
            </w:r>
          </w:p>
        </w:tc>
        <w:tc>
          <w:tcPr>
            <w:tcW w:w="3543" w:type="dxa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Задание: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конструирование или лепка птиц с разными пропорциями (большой хвост - маленькая головка - большой клюв).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Материалы: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бумага белая и цветная, ножницы, клей или пластилин, стеки.</w:t>
            </w: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959E9" w:rsidRPr="005A52F0" w:rsidTr="008F5DCE"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Ритм линий и пятен, цвет, пропорции – средства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выразительности (обобщение темы)</w:t>
            </w:r>
          </w:p>
        </w:tc>
        <w:tc>
          <w:tcPr>
            <w:tcW w:w="3543" w:type="dxa"/>
            <w:vMerge w:val="restart"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Ритм линий, пятен, цвет, пропорции составляют основы образного языка,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котором говорят Братья-мастера — Мастер Изображения, Мастер Украшения, Мастер Постройки, создавая про- изведения в области живописи, графики, скульптуры, архитектуры.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Задание: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коллективного панно на тему «Весна. Шум птиц».</w:t>
            </w: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Материалы: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большие листы для панно, гуашь, кисти, бумага, ножницы , клей.</w:t>
            </w: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959E9" w:rsidRPr="005A52F0" w:rsidTr="008F5DCE">
        <w:tc>
          <w:tcPr>
            <w:tcW w:w="852" w:type="dxa"/>
          </w:tcPr>
          <w:p w:rsidR="009959E9" w:rsidRPr="005A52F0" w:rsidRDefault="009959E9" w:rsidP="005A52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9959E9" w:rsidRPr="005A52F0" w:rsidRDefault="009959E9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коллективного панно на тему «Весна. Шум птиц»</w:t>
            </w:r>
          </w:p>
        </w:tc>
        <w:tc>
          <w:tcPr>
            <w:tcW w:w="3543" w:type="dxa"/>
            <w:vMerge/>
          </w:tcPr>
          <w:p w:rsidR="009959E9" w:rsidRPr="005A52F0" w:rsidRDefault="009959E9" w:rsidP="005A52F0">
            <w:pPr>
              <w:widowControl w:val="0"/>
              <w:autoSpaceDE w:val="0"/>
              <w:autoSpaceDN w:val="0"/>
              <w:spacing w:before="36"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9959E9" w:rsidRPr="005A52F0" w:rsidRDefault="009959E9" w:rsidP="005A52F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D639C8" w:rsidRPr="00D639C8" w:rsidRDefault="00D639C8" w:rsidP="00D639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D639C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3 класс (</w:t>
      </w:r>
      <w:r w:rsidRPr="00D639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34 часа)</w:t>
      </w:r>
    </w:p>
    <w:p w:rsidR="00D639C8" w:rsidRPr="00D639C8" w:rsidRDefault="00D639C8" w:rsidP="00D639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639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Тематический план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2"/>
        <w:gridCol w:w="6662"/>
        <w:gridCol w:w="2125"/>
      </w:tblGrid>
      <w:tr w:rsidR="00D639C8" w:rsidRPr="00D639C8" w:rsidTr="004857DC">
        <w:trPr>
          <w:trHeight w:val="20"/>
          <w:jc w:val="center"/>
        </w:trPr>
        <w:tc>
          <w:tcPr>
            <w:tcW w:w="85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639C8" w:rsidRPr="00D639C8" w:rsidTr="004857DC">
        <w:trPr>
          <w:trHeight w:val="193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394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вокруг нас. Искусство в твоём доме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ч.</w:t>
            </w:r>
          </w:p>
        </w:tc>
      </w:tr>
      <w:tr w:rsidR="00D639C8" w:rsidRPr="00D639C8" w:rsidTr="004857DC">
        <w:trPr>
          <w:trHeight w:val="273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94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на улицах твоего города.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</w:tr>
      <w:tr w:rsidR="00D639C8" w:rsidRPr="00D639C8" w:rsidTr="004857DC">
        <w:trPr>
          <w:trHeight w:val="274"/>
          <w:jc w:val="center"/>
        </w:trPr>
        <w:tc>
          <w:tcPr>
            <w:tcW w:w="85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662" w:type="dxa"/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94">
              <w:rPr>
                <w:rFonts w:ascii="Times New Roman" w:eastAsia="Calibri" w:hAnsi="Times New Roman" w:cs="Times New Roman"/>
                <w:sz w:val="24"/>
                <w:szCs w:val="24"/>
              </w:rPr>
              <w:t>Художник и зрелище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ч.</w:t>
            </w:r>
          </w:p>
        </w:tc>
      </w:tr>
      <w:tr w:rsidR="00D639C8" w:rsidRPr="00D639C8" w:rsidTr="004857DC">
        <w:trPr>
          <w:trHeight w:val="277"/>
          <w:jc w:val="center"/>
        </w:trPr>
        <w:tc>
          <w:tcPr>
            <w:tcW w:w="85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94">
              <w:rPr>
                <w:rFonts w:ascii="Times New Roman" w:eastAsia="Calibri" w:hAnsi="Times New Roman" w:cs="Times New Roman"/>
                <w:sz w:val="24"/>
                <w:szCs w:val="24"/>
              </w:rPr>
              <w:t>Художник и музей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</w:tr>
      <w:tr w:rsidR="00D639C8" w:rsidRPr="00D639C8" w:rsidTr="004857DC">
        <w:trPr>
          <w:trHeight w:val="245"/>
          <w:jc w:val="center"/>
        </w:trPr>
        <w:tc>
          <w:tcPr>
            <w:tcW w:w="7514" w:type="dxa"/>
            <w:gridSpan w:val="2"/>
          </w:tcPr>
          <w:p w:rsidR="00D639C8" w:rsidRPr="00D639C8" w:rsidRDefault="00D639C8" w:rsidP="00D63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5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ч.</w:t>
            </w:r>
          </w:p>
        </w:tc>
      </w:tr>
    </w:tbl>
    <w:p w:rsidR="005A52F0" w:rsidRPr="005A52F0" w:rsidRDefault="005A52F0" w:rsidP="005A52F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 xml:space="preserve">  «Иску</w:t>
      </w:r>
      <w:r w:rsidR="009959E9">
        <w:rPr>
          <w:rFonts w:ascii="Times New Roman" w:eastAsia="Times New Roman" w:hAnsi="Times New Roman" w:cs="Times New Roman"/>
          <w:b/>
          <w:sz w:val="24"/>
          <w:szCs w:val="24"/>
        </w:rPr>
        <w:t>сство вокруг нас».  3 класс - 34 часа</w:t>
      </w:r>
      <w:r w:rsidRPr="005A52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2835"/>
        <w:gridCol w:w="4536"/>
      </w:tblGrid>
      <w:tr w:rsidR="001E078A" w:rsidRPr="005A52F0" w:rsidTr="009959E9">
        <w:tc>
          <w:tcPr>
            <w:tcW w:w="852" w:type="dxa"/>
            <w:vMerge w:val="restart"/>
          </w:tcPr>
          <w:p w:rsidR="001E078A" w:rsidRPr="005A52F0" w:rsidRDefault="001E078A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551" w:type="dxa"/>
            <w:vMerge w:val="restart"/>
          </w:tcPr>
          <w:p w:rsidR="001E078A" w:rsidRPr="005A52F0" w:rsidRDefault="001E078A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371" w:type="dxa"/>
            <w:gridSpan w:val="2"/>
          </w:tcPr>
          <w:p w:rsidR="001E078A" w:rsidRPr="005A52F0" w:rsidRDefault="001E078A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5808B3" w:rsidRPr="005A52F0" w:rsidTr="009959E9">
        <w:trPr>
          <w:trHeight w:val="589"/>
        </w:trPr>
        <w:tc>
          <w:tcPr>
            <w:tcW w:w="852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4536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5808B3" w:rsidRPr="005A52F0" w:rsidRDefault="005808B3" w:rsidP="0058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Твои игрушки придумал художник.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Лепка игрушки из пластилина или глины. Разнообразие форм и декора игрушек. Роль игрушки в жизни людей. Игрушки современные и игрушки прошлых времен.</w:t>
            </w:r>
          </w:p>
        </w:tc>
        <w:tc>
          <w:tcPr>
            <w:tcW w:w="2835" w:type="dxa"/>
          </w:tcPr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Разнообразие формы и декора игрушек.</w:t>
            </w:r>
          </w:p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Рассматривать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с детьми игрушки современные и игрушки прошлых времен. </w:t>
            </w:r>
          </w:p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Знакомство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народными игрушками (дымковские, филимоновские, городецкие, богородские)</w:t>
            </w:r>
          </w:p>
          <w:p w:rsidR="005808B3" w:rsidRPr="005A52F0" w:rsidRDefault="005808B3" w:rsidP="005808B3">
            <w:pPr>
              <w:tabs>
                <w:tab w:val="num" w:pos="3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внешнего оформления игрушек и его формой.</w:t>
            </w:r>
          </w:p>
        </w:tc>
        <w:tc>
          <w:tcPr>
            <w:tcW w:w="4536" w:type="dxa"/>
            <w:vMerge w:val="restart"/>
          </w:tcPr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творческой работы;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моделированию и т.д.; 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35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35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 УУД: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35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35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находить варианты решения различных художественно-творческих задач;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35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35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организовать место занятий.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 товарищами в процессе совместной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деятельности, соотносить свою часть работы с общим замыслом;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08B3" w:rsidRPr="005A52F0" w:rsidTr="009959E9">
        <w:trPr>
          <w:trHeight w:val="711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Посуда у тебя дома.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Разнообразие посуды: ее форма, силуэт, нарядный декор. Роль художника в создании образа посуды. Зависимость формы и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декора посуды от материала. Образцы посуды, созданные мастерами промыслов. Работа Братьев – Мастеров по созданию посуды: конструкция -  форма, украшение, роспись. Придумать и изобразить на бумаге сервиз из нескольких предметов.</w:t>
            </w: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Понимать обусловленность формы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украшения посуды ее назначением.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Зависимость формы и декора посуды от материала.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Мамин платок. 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искусством росписи тканей. Создание эскиза платка для мамы, девочки, бабушки. Выражение в художественном образе платка: платок праздничный или повседневный и т. д.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 и объяснять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основные варианты композиционного решения платка от того кому он предназначен.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Различать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растительный и геометрический узоры на платке.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Овладевать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ритмикой и единым цветовым решением в создании эскиза.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1725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 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Обои и шторы у тебя дома.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эскиза обоев или штор для комнаты, имеющей четкое назначение (спальня, гостиная, детская).</w:t>
            </w:r>
          </w:p>
        </w:tc>
        <w:tc>
          <w:tcPr>
            <w:tcW w:w="2835" w:type="dxa"/>
            <w:vMerge w:val="restart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роль цвета обоев в настроении комнаты. 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Характеризовать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роль художника в создании обоев и штор.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557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Обои и шторы у тебя дома.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эскиза обоев или штор для комнаты, имеющей четкое назначение (спальня, гостиная, детская).</w:t>
            </w:r>
          </w:p>
        </w:tc>
        <w:tc>
          <w:tcPr>
            <w:tcW w:w="2835" w:type="dxa"/>
            <w:vMerge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Твои книжки.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Разработка детской книжки игрушки с иллюстрациями. (Или конструирование  обложки для книжки- игрушки).</w:t>
            </w: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роль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художника и Братьев мастеров в создании книги (многообразие форм книг, обложка, иллюстрации, буквицы)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Узнавать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называть произведения нескольких художников иллюстраторов детской книги.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Поздравительная открытка.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художником поздравительных открыток. (и другой мелкой тиражной графики). Многообразие открыток. Создание эскиза открытки или декоративной закладки.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работы с графическими материалами.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Понимать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роль выдумки и фантазии в создании тиражной графики.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Эксперементироват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с разными материалами (цветной бумагой, фломастерами, карандашами).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сделал художник в нашем доме.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(обобщение) Роль Братьев – Мастеров в создании формы предмета и его украшения. Выставка творческих работ. Игра в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художников и зрителей, в экскурсоводов на выставке детских работ.</w:t>
            </w: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Понимать роль художника  в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создании всех предметов в доме.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Осознавать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неразрывную связь всех сторон жизни человека с трудом художника.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51" w:type="dxa"/>
          </w:tcPr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Памятники архитектуры –наследие веков.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со старинной и новой архитектурой родного города.  Образное воздействие архитектуры на человека. Изучение и изображение одного из архитектурных памятников.</w:t>
            </w:r>
          </w:p>
        </w:tc>
        <w:tc>
          <w:tcPr>
            <w:tcW w:w="2835" w:type="dxa"/>
          </w:tcPr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Учиться видеть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архитектурный образ  городской среды. </w:t>
            </w:r>
          </w:p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Различать и оценивать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 архитектурном образе работу каждого из Братьев – Мастеров.</w:t>
            </w:r>
          </w:p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памятники архитектуры  - достояние народа, эстафета культуры, которую поколения передают друг другу.</w:t>
            </w: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 УУД: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находить варианты решения различных художественно-творческих задач;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организовать место занятий.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5808B3" w:rsidRPr="005A52F0" w:rsidRDefault="005808B3" w:rsidP="00580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Парки, скверы, бульвары..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парка, сквера. (Возможен коллаж). Архитектура садов и парков. Проектирование не только зданий, но и парков, скверов.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разновидности парка (парки для отдыха, детские парки, парки музеи.) и особенности их устроения.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Эстетически воспринимать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парк как единый, целостный ансамбль.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Познакомиться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 традициями создания парков в нашей стране – Петергофе, Павловске, Санкт – Петербурге.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Ажурные ограды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Чугунные ограды в Санкт – Петербурге и других городах. Создание проекта ажурной ограды или ворот – вырезание из цветной бумаги, сложенной гармошкой. Монтируется в композицию «Парки, скверы, бульвары»</w:t>
            </w: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и назначение ажурных оград в украшении города.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Наблюдать  в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природе аналоги ажурных оград (снежинки, конструкция паутин, крылья стрекоз, жуков).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Осваивать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вырезание из цветной бумаги сложенной гармошкой.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Фонари на улицах и в парках.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Графическое изображение  или конструирование формы фонаря из бумаги. Работа художника по созданию красочного облика города, уличных и парковых фонарей.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Воспринимать, сравнивать, анализировать старинные фонари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Москвы, Санкт-Петербурга и других городов, отмечать особенности формы и украшения.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Разглядывать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узоры и формы, созданные природой,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интерпретировать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их в собственных изображениях. Связь образного строя фонаря с природными аналогами. 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Витрины магазинов. 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художника в создании витрин. Реклама товара. Витрина как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украшение города. Создание проекта оформления витрины любого магазина.</w:t>
            </w: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Уметь объяснять  связь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художественного оформления витрины с профилем магазина. 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Понимать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связь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оформления витрины с обликом здания, улицы, с уровнем художественной культуры города.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 в городе.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Роль художника в создании образа машины. Разные формы автомобилей. Придумать и нарисовать или  построить из бумаги образы фантастических машин.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  связь конструкции автомобиля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природными прообразами (жук, стрекоза, паук)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Сравнивать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автомобили разных времен.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Уметь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видеть образ в форме машины.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551" w:type="dxa"/>
          </w:tcPr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сделал художник на улицах моего города (села)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(обобщающий урок)</w:t>
            </w:r>
          </w:p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представлений о роли и значении художника в создании облика современного города. Создание коллективного панно.</w:t>
            </w: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Осознавать и уметь объяснять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важную и всем очень нужную работу художника и Мастеров Постройки, Украшения и Изображения.</w:t>
            </w:r>
          </w:p>
        </w:tc>
        <w:tc>
          <w:tcPr>
            <w:tcW w:w="4536" w:type="dxa"/>
            <w:vMerge w:val="restart"/>
          </w:tcPr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 УУД: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находить варианты решения различных художественно-творческих задач;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уметь организовать место занятий.</w:t>
            </w: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5808B3" w:rsidRPr="005A52F0" w:rsidRDefault="005808B3" w:rsidP="00580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5808B3" w:rsidRPr="005A52F0" w:rsidTr="009959E9">
        <w:trPr>
          <w:trHeight w:val="1838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Художник в цирке.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Цирк – образ яркого развлекательного зрелища. Роль художника  в цирке.  Выполнение рисунка или аппликации на тему циркового представления</w:t>
            </w:r>
          </w:p>
        </w:tc>
        <w:tc>
          <w:tcPr>
            <w:tcW w:w="2835" w:type="dxa"/>
            <w:vMerge w:val="restart"/>
          </w:tcPr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роль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художника в цирке.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элементы циркового оформления: занавес, костюмы, реквизит, освещение, оформление арены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Учиться передавать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яркую красочность, зрелищность циркового искусства.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1837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Художник в цирке.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Цирк – образ яркого развлекательного зрелища. Роль художника  в цирке.  Выполнение рисунка или аппликации на тему циркового представления</w:t>
            </w:r>
          </w:p>
        </w:tc>
        <w:tc>
          <w:tcPr>
            <w:tcW w:w="2835" w:type="dxa"/>
            <w:vMerge/>
          </w:tcPr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widowControl w:val="0"/>
              <w:shd w:val="clear" w:color="auto" w:fill="FFFFFF"/>
              <w:spacing w:after="20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2513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Художник в театре.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 театрального искусства. Спектакль: вымысел и правда, мир условности. Художник создатель сценического мира. Создание театра на столе – создание картонного макета и персонажей сказки для игры в спектакль.</w:t>
            </w:r>
          </w:p>
        </w:tc>
        <w:tc>
          <w:tcPr>
            <w:tcW w:w="2835" w:type="dxa"/>
            <w:vMerge w:val="restart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театра с изобразительным искусством.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Овладевать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создания объемно- пространственной композиции « Театр на столе».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истоки театрального искусства (народные празднества, карнавалы, древний античный театр.)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2512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Художник в театре.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 театрального искусства. Спектакль: вымысел и правда, мир условности. Художник создатель сценического мира. Создание театра на столе – создание картонного макета и персонажей сказки для игры в спектакль.</w:t>
            </w:r>
          </w:p>
        </w:tc>
        <w:tc>
          <w:tcPr>
            <w:tcW w:w="2835" w:type="dxa"/>
            <w:vMerge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277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Маски.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Лицедейство и маска. Маски разных времен и народов. Маски как образ персонажа. Маски – характеры, маски-настроения. Условность языка масок и их декоративная выразительность. Искусство маски в театре и на празднике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(театральные, обрядовые, карнавальные)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    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выразительных острохарактерных масок.</w:t>
            </w: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условность языка масок и их декоративную выразительность.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конструировать выразительные острохарактерные маски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историю создания масок и их назначение.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widowControl w:val="0"/>
              <w:shd w:val="clear" w:color="auto" w:fill="FFFFFF"/>
              <w:spacing w:after="200" w:line="240" w:lineRule="auto"/>
              <w:ind w:left="139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1838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Театр кукол.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 развития кукольного театра. Разновидности кукол: перчаточные, тростевые, куклы – марионетки. Работа художника над куклой. Образ куклы и ее конструкция и костюм. Создание куклы к кукольному спектаклю.</w:t>
            </w:r>
          </w:p>
        </w:tc>
        <w:tc>
          <w:tcPr>
            <w:tcW w:w="2835" w:type="dxa"/>
            <w:vMerge w:val="restart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Иметь представление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разных видах кукол (перчаточные, тростевые, марионетки).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Придумывать и создавать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выразительную куклу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(характерную головку куклы, характерные детали костюма, соответствующие образу куклы.)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и комбинировать в работе разные материалы. 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1837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Театр кукол.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 развития кукольного театра. Разновидности кукол: перчаточные, тростевые, куклы – марионетки. Работа художника над куклой. Образ куклы и ее конструкция и костюм. Создание куклы к кукольному спектаклю.</w:t>
            </w:r>
          </w:p>
        </w:tc>
        <w:tc>
          <w:tcPr>
            <w:tcW w:w="2835" w:type="dxa"/>
            <w:vMerge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1838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 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Афиша и плакат.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 театральной афиши и плаката как рекламы и приглашения в театр. Выражение в афише образа спектакля. Композиционное единство изображений, и текстов в плакате. Эскиз плаката-афиши к спектаклю или цирковому представлению.</w:t>
            </w:r>
          </w:p>
        </w:tc>
        <w:tc>
          <w:tcPr>
            <w:tcW w:w="2835" w:type="dxa"/>
            <w:vMerge w:val="restart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языка плаката, афиши: броскость, яркость, ясность, условность, лаконизм.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Иметь представление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 назначении театральной афиши, плаката  (привлекает внимание, сообщает название, лаконично рассказывает о самом спектакле).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 видеть и определять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афишах плакатах изображение, украшение, лаконизм.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1837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Афиша и плакат.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 театральной афиши и плаката как рекламы и приглашения в театр. Выражение в афише образа спектакля. Композиционное единство изображений, и текстов в плакате. Эскиз плаката-афиши к спектаклю или цирковому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представлению.</w:t>
            </w:r>
          </w:p>
        </w:tc>
        <w:tc>
          <w:tcPr>
            <w:tcW w:w="2835" w:type="dxa"/>
            <w:vMerge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Праздник в городе.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художника в создании праздничного облика города.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праздничного украшения города: панно, декоративные праздничные сооружения, иллюминация, фейрверки, флаги.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рисунка «Праздник в городе».</w:t>
            </w: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 роль художника в создании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праздничного облика города.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Создавать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 рисунке праздничную атмосферу используя  элементы праздничного украшения города.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Фантазировать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том, как можно украсить город к празднику Победы, Нового года или на Масленицу, сделав его нарядным и красивым.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Школьный карнавал.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театрализованного представления  или спектакля с использованием  сделанных на уроках масок, кукол, афиш, плакатов, костюмов и т. д.</w:t>
            </w: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роль праздничного украшения для организации  праздника. 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Придумывать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 создавать оформление к школьным и домашним праздникам.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4088"/>
        </w:trPr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Музеи в жизни города.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Художественные музеи Москвы, Санкт-Петербурга, других городов – хранители великих произведений мирового и русского искусства. Разнообразие музеев( художественные литературные, исторические, игрушек, космоса и т. д.) Крупнейшие художествен ные музеи России: Эрмитаж, Третьяковская галерея, Русский музей. Рассказ учителя и беседа.</w:t>
            </w: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крупнейшие художественные музеи России: Эрмитаж, Третьяковская галерея, Русский музей, Музей изобразительных искусств им. А. С.   Пушкина.</w:t>
            </w:r>
          </w:p>
          <w:p w:rsidR="005808B3" w:rsidRPr="005A52F0" w:rsidRDefault="005808B3" w:rsidP="0099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Иметь представление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 самых разных видах музеев и роли художника в создании экспозиции.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Картина – особый мир. Картина пейзаж.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Картины создаваемые художниками. Где и зачем мы встречаемся с картинами. Мир в картине. Роль рамы для картины. Пейзаж – изображение природы, жанр изобразительного искусства. Знаменитые картины-пейзажи. Выражение в пейзаже настроения, состояния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души.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пейзажа по представлению с ярко выраженным настроением.</w:t>
            </w: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Иметь представление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картина – это особый мир, созданный художником, наполненный его мыслями, чувствами, переживаниями.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имена крупнейших русских художников-пейзажистов.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Изображать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пейзаж по представлению с ярко выраженным настроением.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рассуждать о творческой работе зрителя, о своем опыте восприятия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произведений изобразительного искусства.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rPr>
          <w:trHeight w:val="1833"/>
        </w:trPr>
        <w:tc>
          <w:tcPr>
            <w:tcW w:w="852" w:type="dxa"/>
          </w:tcPr>
          <w:p w:rsidR="005808B3" w:rsidRPr="005A52F0" w:rsidRDefault="005808B3" w:rsidP="0058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551" w:type="dxa"/>
          </w:tcPr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Картина - портрет</w:t>
            </w:r>
          </w:p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жанром портрета. Знаменитые художники портретисты. Портрет человека как изображение его характера, настроения, как проникнове ние в его внутренний мир. Создание портрета кого либо из дорогих, хорошо знакомых людей или автопортрета.</w:t>
            </w:r>
          </w:p>
        </w:tc>
        <w:tc>
          <w:tcPr>
            <w:tcW w:w="2835" w:type="dxa"/>
          </w:tcPr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Иметь представление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изобразительном жанре – портрете.</w:t>
            </w:r>
          </w:p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создавать портрет кого-либо из дорогих, хорошо знакомых людей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08B3" w:rsidRPr="005A52F0" w:rsidRDefault="005808B3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Рассказывать, рассуждать о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наиболее понравившихся картинах.</w:t>
            </w:r>
          </w:p>
          <w:p w:rsidR="005808B3" w:rsidRPr="005A52F0" w:rsidRDefault="005808B3" w:rsidP="005808B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  УУД: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 УУД: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находить варианты решения различных художественно-творческих задач;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организовать место занятий.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34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34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34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34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5808B3" w:rsidRPr="005A52F0" w:rsidRDefault="005808B3" w:rsidP="005808B3">
            <w:pPr>
              <w:widowControl w:val="0"/>
              <w:shd w:val="clear" w:color="auto" w:fill="FFFFFF"/>
              <w:spacing w:after="0" w:line="240" w:lineRule="auto"/>
              <w:ind w:left="34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5808B3" w:rsidRPr="005A52F0" w:rsidRDefault="005808B3" w:rsidP="00580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Картина - натюрморт.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 натюрморта: предметный мир в изобразительном искусстве. Натюрморт как рассказ о человеке. Выражение настроения в натюрморте. Знаменитые русские и западноевропейские художники, работавшие в жанре натюрморта. Создание натюрморта по представлению с ярко выраженным настроением.</w:t>
            </w:r>
          </w:p>
        </w:tc>
        <w:tc>
          <w:tcPr>
            <w:tcW w:w="2835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Понимать, что в натюрморте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важную роль играет настроение, которое художник передает цветом.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Воспринимать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картину натюрморт как своеобразный рассказ о человеке - хозяине  вещей, о времени, в котором он живет, его интересах. 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знаменитых  русских и западноевропейских художников работавших в жанре натюрморта.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Изображать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натюрморт с настроением используя роль цвета.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639C8" w:rsidRPr="005A52F0" w:rsidTr="009959E9">
        <w:trPr>
          <w:trHeight w:val="2648"/>
        </w:trPr>
        <w:tc>
          <w:tcPr>
            <w:tcW w:w="852" w:type="dxa"/>
            <w:vMerge w:val="restart"/>
          </w:tcPr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 </w:t>
            </w:r>
          </w:p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9C8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9C8" w:rsidRPr="005A52F0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551" w:type="dxa"/>
          </w:tcPr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Картины исторические и бытовые.</w:t>
            </w:r>
          </w:p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в картинах событий из жизни людей.</w:t>
            </w:r>
          </w:p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больших исторических событий, героев в картинах исторического жанра.</w:t>
            </w:r>
          </w:p>
          <w:p w:rsidR="00D639C8" w:rsidRPr="005A52F0" w:rsidRDefault="00D639C8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Красота и переживания повседневной жизни в картинах бытового жанра. Изображение сцены из своей повседневной жизни в картинах бытового жанра.</w:t>
            </w:r>
          </w:p>
        </w:tc>
        <w:tc>
          <w:tcPr>
            <w:tcW w:w="2835" w:type="dxa"/>
            <w:vMerge w:val="restart"/>
          </w:tcPr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Иметь представление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картинах исторического и бытового жанра. </w:t>
            </w:r>
          </w:p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Рассказывать, рассуждать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 наиболее понравившихся картинах, об их сюжете и настроении.</w:t>
            </w:r>
          </w:p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Осваивать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новую технику (восковые мелки и акварель).</w:t>
            </w:r>
          </w:p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отличие скульптуры от живописи и графики.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скульптурные материалы (камень, металл, дерево, глина). </w:t>
            </w:r>
          </w:p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Называть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скульптуры: скульптура в музеях, скульптурные памятники, парковая скульптура.</w:t>
            </w:r>
          </w:p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Лепить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фигуру человека или животного, передавая  выразительную пластику движения.</w:t>
            </w:r>
          </w:p>
        </w:tc>
        <w:tc>
          <w:tcPr>
            <w:tcW w:w="4536" w:type="dxa"/>
            <w:vMerge/>
          </w:tcPr>
          <w:p w:rsidR="00D639C8" w:rsidRPr="005A52F0" w:rsidRDefault="00D639C8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639C8" w:rsidRPr="005A52F0" w:rsidTr="009959E9">
        <w:trPr>
          <w:trHeight w:val="2647"/>
        </w:trPr>
        <w:tc>
          <w:tcPr>
            <w:tcW w:w="852" w:type="dxa"/>
            <w:vMerge/>
          </w:tcPr>
          <w:p w:rsidR="00D639C8" w:rsidRPr="005A52F0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Картины исторические и бытовые.</w:t>
            </w:r>
          </w:p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в картинах событий из жизни людей.</w:t>
            </w:r>
          </w:p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больших исторических событий, героев в картинах исторического жанра.</w:t>
            </w:r>
          </w:p>
          <w:p w:rsidR="00D639C8" w:rsidRPr="005A52F0" w:rsidRDefault="00D639C8" w:rsidP="00580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Красота и переживания повседневной жизни в картинах бытового жанра. Изображение сцены из своей повседневной жизни в картинах бытового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жанра.</w:t>
            </w:r>
          </w:p>
        </w:tc>
        <w:tc>
          <w:tcPr>
            <w:tcW w:w="2835" w:type="dxa"/>
            <w:vMerge/>
          </w:tcPr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D639C8" w:rsidRPr="005A52F0" w:rsidRDefault="00D639C8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639C8" w:rsidRPr="005A52F0" w:rsidTr="009959E9">
        <w:tc>
          <w:tcPr>
            <w:tcW w:w="852" w:type="dxa"/>
          </w:tcPr>
          <w:p w:rsidR="00D639C8" w:rsidRPr="005A52F0" w:rsidRDefault="00D639C8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551" w:type="dxa"/>
          </w:tcPr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Скульптура в музее и на улице.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Скульптура – объемное изображение, которое живет в реальном пространстве. Скульптура в музеях. Скульптурные памятники. Парковая скульптура. Лепка фигуры человека или животного(в движении)  для парковой скульптуры.</w:t>
            </w:r>
          </w:p>
        </w:tc>
        <w:tc>
          <w:tcPr>
            <w:tcW w:w="2835" w:type="dxa"/>
            <w:vMerge/>
          </w:tcPr>
          <w:p w:rsidR="00D639C8" w:rsidRPr="005A52F0" w:rsidRDefault="00D639C8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D639C8" w:rsidRPr="005A52F0" w:rsidRDefault="00D639C8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Художественная выставка.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темы.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лучших детских работ за год. Выставка как событие и праздник общения.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808B3" w:rsidRPr="005A52F0" w:rsidRDefault="005808B3" w:rsidP="0099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Участвовать в организации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выставки детского художественного творчества.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художника в жизни каждого человека и рассказывать о ней.</w:t>
            </w:r>
          </w:p>
        </w:tc>
        <w:tc>
          <w:tcPr>
            <w:tcW w:w="4536" w:type="dxa"/>
            <w:vMerge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08B3" w:rsidRPr="005A52F0" w:rsidTr="009959E9">
        <w:tc>
          <w:tcPr>
            <w:tcW w:w="852" w:type="dxa"/>
          </w:tcPr>
          <w:p w:rsidR="005808B3" w:rsidRPr="005A52F0" w:rsidRDefault="005808B3" w:rsidP="005A52F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9959E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1" w:type="dxa"/>
          </w:tcPr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Художественная выставка.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темы.</w:t>
            </w:r>
          </w:p>
          <w:p w:rsidR="005808B3" w:rsidRPr="005A52F0" w:rsidRDefault="005808B3" w:rsidP="005A5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лучших детских работ за год. Выставка как событие и праздник общения.</w:t>
            </w:r>
          </w:p>
          <w:p w:rsidR="005808B3" w:rsidRPr="005A52F0" w:rsidRDefault="005808B3" w:rsidP="005A52F0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808B3" w:rsidRPr="005A52F0" w:rsidRDefault="005808B3" w:rsidP="0099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Участвовать в организации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выставки детского художественного творчества. </w:t>
            </w: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художника в жизни каждого человека и рассказывать о ней.</w:t>
            </w:r>
          </w:p>
        </w:tc>
        <w:tc>
          <w:tcPr>
            <w:tcW w:w="4536" w:type="dxa"/>
          </w:tcPr>
          <w:p w:rsidR="005808B3" w:rsidRPr="005A52F0" w:rsidRDefault="005808B3" w:rsidP="005A52F0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D639C8" w:rsidRPr="00D639C8" w:rsidRDefault="00D639C8" w:rsidP="00D639C8">
      <w:pPr>
        <w:shd w:val="clear" w:color="auto" w:fill="FFFFFF"/>
        <w:tabs>
          <w:tab w:val="left" w:pos="69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</w:t>
      </w:r>
      <w:r w:rsidRPr="00D639C8">
        <w:rPr>
          <w:rFonts w:ascii="Times New Roman" w:eastAsia="Calibri" w:hAnsi="Times New Roman" w:cs="Times New Roman"/>
          <w:b/>
          <w:sz w:val="24"/>
          <w:szCs w:val="24"/>
          <w:u w:val="single"/>
        </w:rPr>
        <w:t>4 класс (</w:t>
      </w:r>
      <w:r w:rsidRPr="00D639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34 часа)</w:t>
      </w:r>
    </w:p>
    <w:p w:rsidR="00D639C8" w:rsidRPr="00D639C8" w:rsidRDefault="00D639C8" w:rsidP="00D639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639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Тематический план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2"/>
        <w:gridCol w:w="6662"/>
        <w:gridCol w:w="2125"/>
      </w:tblGrid>
      <w:tr w:rsidR="00D639C8" w:rsidRPr="00D639C8" w:rsidTr="004857DC">
        <w:trPr>
          <w:trHeight w:val="20"/>
          <w:jc w:val="center"/>
        </w:trPr>
        <w:tc>
          <w:tcPr>
            <w:tcW w:w="85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639C8" w:rsidRPr="00D639C8" w:rsidTr="004857DC">
        <w:trPr>
          <w:trHeight w:val="193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394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каждый народ – художник. истоки родного искусства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ч.</w:t>
            </w:r>
          </w:p>
        </w:tc>
      </w:tr>
      <w:tr w:rsidR="00D639C8" w:rsidRPr="00D639C8" w:rsidTr="004857DC">
        <w:trPr>
          <w:trHeight w:val="273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94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</w:tr>
      <w:tr w:rsidR="00D639C8" w:rsidRPr="00D639C8" w:rsidTr="004857DC">
        <w:trPr>
          <w:trHeight w:val="273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990394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Каждый народ – художник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ч.</w:t>
            </w:r>
          </w:p>
        </w:tc>
      </w:tr>
      <w:tr w:rsidR="00D639C8" w:rsidRPr="00D639C8" w:rsidTr="004857DC">
        <w:trPr>
          <w:trHeight w:val="273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639C8" w:rsidRPr="00990394" w:rsidRDefault="00D639C8" w:rsidP="00D639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990394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ч.</w:t>
            </w:r>
          </w:p>
        </w:tc>
      </w:tr>
      <w:tr w:rsidR="00D639C8" w:rsidRPr="00D639C8" w:rsidTr="004857DC">
        <w:trPr>
          <w:trHeight w:val="254"/>
          <w:jc w:val="center"/>
        </w:trPr>
        <w:tc>
          <w:tcPr>
            <w:tcW w:w="7514" w:type="dxa"/>
            <w:gridSpan w:val="2"/>
          </w:tcPr>
          <w:p w:rsidR="00D639C8" w:rsidRPr="00D639C8" w:rsidRDefault="00D639C8" w:rsidP="00D63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5" w:type="dxa"/>
          </w:tcPr>
          <w:p w:rsidR="00D639C8" w:rsidRPr="00D639C8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ч.</w:t>
            </w:r>
          </w:p>
        </w:tc>
      </w:tr>
    </w:tbl>
    <w:p w:rsidR="008F5DCE" w:rsidRPr="008F5DCE" w:rsidRDefault="008F5DCE" w:rsidP="008F5DCE">
      <w:pPr>
        <w:autoSpaceDE w:val="0"/>
        <w:autoSpaceDN w:val="0"/>
        <w:adjustRightInd w:val="0"/>
        <w:spacing w:before="60" w:after="120" w:line="23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DCE">
        <w:rPr>
          <w:rFonts w:ascii="Times New Roman" w:eastAsia="Times New Roman" w:hAnsi="Times New Roman" w:cs="Times New Roman"/>
          <w:b/>
          <w:bCs/>
          <w:sz w:val="24"/>
          <w:szCs w:val="24"/>
        </w:rPr>
        <w:t>«Каждый народ – художник</w:t>
      </w:r>
      <w:r w:rsidR="00D63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5DCE">
        <w:rPr>
          <w:rFonts w:ascii="Times New Roman" w:eastAsia="Times New Roman" w:hAnsi="Times New Roman" w:cs="Times New Roman"/>
          <w:b/>
          <w:bCs/>
          <w:sz w:val="24"/>
          <w:szCs w:val="24"/>
        </w:rPr>
        <w:t>(изображение, украшение, постройка в творчестве н</w:t>
      </w:r>
      <w:r w:rsidR="00D639C8">
        <w:rPr>
          <w:rFonts w:ascii="Times New Roman" w:eastAsia="Times New Roman" w:hAnsi="Times New Roman" w:cs="Times New Roman"/>
          <w:b/>
          <w:bCs/>
          <w:sz w:val="24"/>
          <w:szCs w:val="24"/>
        </w:rPr>
        <w:t>ародов всей Земли». 4 класс</w:t>
      </w:r>
    </w:p>
    <w:p w:rsidR="005A52F0" w:rsidRPr="005A52F0" w:rsidRDefault="005A52F0" w:rsidP="005A52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910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1"/>
        <w:gridCol w:w="6"/>
        <w:gridCol w:w="2832"/>
        <w:gridCol w:w="145"/>
        <w:gridCol w:w="3254"/>
      </w:tblGrid>
      <w:tr w:rsidR="008F5DCE" w:rsidRPr="005A52F0" w:rsidTr="004857DC">
        <w:trPr>
          <w:trHeight w:val="231"/>
        </w:trPr>
        <w:tc>
          <w:tcPr>
            <w:tcW w:w="852" w:type="dxa"/>
            <w:vMerge w:val="restart"/>
          </w:tcPr>
          <w:p w:rsidR="008F5DCE" w:rsidRPr="005A52F0" w:rsidRDefault="008F5DCE" w:rsidP="008F5D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3821" w:type="dxa"/>
            <w:vMerge w:val="restart"/>
          </w:tcPr>
          <w:p w:rsidR="008F5DCE" w:rsidRPr="005A52F0" w:rsidRDefault="008F5DCE" w:rsidP="008F5D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6237" w:type="dxa"/>
            <w:gridSpan w:val="4"/>
          </w:tcPr>
          <w:p w:rsidR="008F5DCE" w:rsidRPr="005A52F0" w:rsidRDefault="008F5DCE" w:rsidP="008F5D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8F5DCE" w:rsidRPr="005A52F0" w:rsidTr="004857DC">
        <w:trPr>
          <w:trHeight w:val="221"/>
        </w:trPr>
        <w:tc>
          <w:tcPr>
            <w:tcW w:w="852" w:type="dxa"/>
            <w:vMerge/>
          </w:tcPr>
          <w:p w:rsidR="008F5DCE" w:rsidRPr="005A52F0" w:rsidRDefault="008F5DCE" w:rsidP="008F5D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vMerge/>
          </w:tcPr>
          <w:p w:rsidR="008F5DCE" w:rsidRPr="005A52F0" w:rsidRDefault="008F5DCE" w:rsidP="008F5D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gridSpan w:val="2"/>
          </w:tcPr>
          <w:p w:rsidR="008F5DCE" w:rsidRPr="005A52F0" w:rsidRDefault="008F5DCE" w:rsidP="008F5D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399" w:type="dxa"/>
            <w:gridSpan w:val="2"/>
          </w:tcPr>
          <w:p w:rsidR="008F5DCE" w:rsidRPr="005A52F0" w:rsidRDefault="008F5DCE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  <w:p w:rsidR="008F5DCE" w:rsidRPr="005A52F0" w:rsidRDefault="008F5DCE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</w:tr>
      <w:tr w:rsidR="008F5DCE" w:rsidRPr="005A52F0" w:rsidTr="004857DC">
        <w:trPr>
          <w:trHeight w:val="221"/>
        </w:trPr>
        <w:tc>
          <w:tcPr>
            <w:tcW w:w="10910" w:type="dxa"/>
            <w:gridSpan w:val="6"/>
          </w:tcPr>
          <w:p w:rsidR="008F5DCE" w:rsidRPr="008F5DCE" w:rsidRDefault="008F5DCE" w:rsidP="008F5DCE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DCE">
              <w:rPr>
                <w:rFonts w:ascii="Times New Roman" w:eastAsia="Times New Roman" w:hAnsi="Times New Roman" w:cs="Times New Roman"/>
                <w:b/>
                <w:bCs/>
              </w:rPr>
              <w:t>Р а з д е л  1.</w:t>
            </w:r>
            <w:r w:rsidRPr="008F5DCE">
              <w:rPr>
                <w:rFonts w:ascii="Times New Roman" w:eastAsia="Times New Roman" w:hAnsi="Times New Roman" w:cs="Times New Roman"/>
              </w:rPr>
              <w:t xml:space="preserve"> </w:t>
            </w:r>
            <w:r w:rsidRPr="008F5DCE">
              <w:rPr>
                <w:rFonts w:ascii="Times New Roman" w:eastAsia="Times New Roman" w:hAnsi="Times New Roman" w:cs="Times New Roman"/>
                <w:b/>
                <w:bCs/>
                <w:caps/>
              </w:rPr>
              <w:t>каждый народ – художник. истоки родного искусства</w:t>
            </w:r>
            <w:r w:rsidRPr="008F5DCE">
              <w:rPr>
                <w:rFonts w:ascii="Times New Roman" w:eastAsia="Times New Roman" w:hAnsi="Times New Roman" w:cs="Times New Roman"/>
              </w:rPr>
              <w:t xml:space="preserve"> (8 часов)</w:t>
            </w:r>
          </w:p>
          <w:p w:rsidR="008F5DCE" w:rsidRPr="005A52F0" w:rsidRDefault="008F5DCE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5DCE">
              <w:rPr>
                <w:rFonts w:ascii="Times New Roman" w:eastAsia="Times New Roman" w:hAnsi="Times New Roman" w:cs="Times New Roman"/>
                <w:b/>
                <w:bCs/>
              </w:rPr>
              <w:t>Цель:</w:t>
            </w:r>
            <w:r w:rsidRPr="008F5DCE">
              <w:rPr>
                <w:rFonts w:ascii="Times New Roman" w:eastAsia="Times New Roman" w:hAnsi="Times New Roman" w:cs="Times New Roman"/>
              </w:rPr>
              <w:t xml:space="preserve"> развивать способности к восприятию красоты родного края, выражению в творческих работах своего отношения к окружающему миру; способствовать освоению знаний об архитектуре, дизайне, формированию </w:t>
            </w:r>
            <w:r w:rsidRPr="008F5DCE">
              <w:rPr>
                <w:rFonts w:ascii="Times New Roman" w:eastAsia="Times New Roman" w:hAnsi="Times New Roman" w:cs="Times New Roman"/>
              </w:rPr>
              <w:lastRenderedPageBreak/>
              <w:t>коммуникативной, рефлексивной, ценностно-ориентационной компетенции.</w:t>
            </w: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</w:tcPr>
          <w:p w:rsidR="00D639C8" w:rsidRPr="005A52F0" w:rsidRDefault="00D639C8" w:rsidP="008F5D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827" w:type="dxa"/>
            <w:gridSpan w:val="2"/>
          </w:tcPr>
          <w:p w:rsidR="00D639C8" w:rsidRPr="008F5DCE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5DCE">
              <w:rPr>
                <w:rFonts w:ascii="Times New Roman" w:eastAsia="Times New Roman" w:hAnsi="Times New Roman" w:cs="Times New Roman"/>
                <w:b/>
                <w:bCs/>
              </w:rPr>
              <w:t xml:space="preserve">Пейзаж родной земли. </w:t>
            </w:r>
          </w:p>
          <w:p w:rsidR="00D639C8" w:rsidRPr="008F5DCE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</w:rPr>
            </w:pPr>
            <w:r w:rsidRPr="008F5DCE">
              <w:rPr>
                <w:rFonts w:ascii="Times New Roman" w:eastAsia="Times New Roman" w:hAnsi="Times New Roman" w:cs="Times New Roman"/>
              </w:rPr>
              <w:t xml:space="preserve">Ц е л ь: развивать способности </w:t>
            </w:r>
          </w:p>
          <w:p w:rsidR="00D639C8" w:rsidRPr="008F5DCE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</w:rPr>
            </w:pPr>
            <w:r w:rsidRPr="008F5DCE">
              <w:rPr>
                <w:rFonts w:ascii="Times New Roman" w:eastAsia="Times New Roman" w:hAnsi="Times New Roman" w:cs="Times New Roman"/>
              </w:rPr>
              <w:t xml:space="preserve">к эмоционально-ценностному восприятию природы, подвести учащихся к выводу о богатых </w:t>
            </w:r>
          </w:p>
          <w:p w:rsidR="00D639C8" w:rsidRPr="005A52F0" w:rsidRDefault="00D639C8" w:rsidP="008F5D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5DCE">
              <w:rPr>
                <w:rFonts w:ascii="Times New Roman" w:eastAsia="Times New Roman" w:hAnsi="Times New Roman" w:cs="Times New Roman"/>
              </w:rPr>
              <w:t>исторических традициях русского народа</w:t>
            </w:r>
          </w:p>
        </w:tc>
        <w:tc>
          <w:tcPr>
            <w:tcW w:w="2977" w:type="dxa"/>
            <w:gridSpan w:val="2"/>
          </w:tcPr>
          <w:p w:rsidR="00D639C8" w:rsidRPr="008F5DCE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</w:rPr>
            </w:pPr>
            <w:r w:rsidRPr="008F5DCE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  <w:r w:rsidRPr="008F5DCE">
              <w:rPr>
                <w:rFonts w:ascii="Times New Roman" w:eastAsia="Times New Roman" w:hAnsi="Times New Roman" w:cs="Times New Roman"/>
              </w:rPr>
              <w:t xml:space="preserve"> характерные черты родного пейзажа.</w:t>
            </w:r>
          </w:p>
          <w:p w:rsidR="00D639C8" w:rsidRPr="008F5DCE" w:rsidRDefault="00D639C8" w:rsidP="008F5DCE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5DCE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8F5DCE">
              <w:rPr>
                <w:rFonts w:ascii="Times New Roman" w:eastAsia="Times New Roman" w:hAnsi="Times New Roman" w:cs="Times New Roman"/>
              </w:rPr>
              <w:t xml:space="preserve"> нарисовать пейзаж по памяти</w:t>
            </w:r>
          </w:p>
        </w:tc>
        <w:tc>
          <w:tcPr>
            <w:tcW w:w="3254" w:type="dxa"/>
            <w:vMerge w:val="restart"/>
          </w:tcPr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 УУД: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находить варианты решения различных художественно-творческих задач;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D639C8" w:rsidRPr="005A52F0" w:rsidRDefault="00D639C8" w:rsidP="00D63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уметь организовать место занятий.</w:t>
            </w:r>
          </w:p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Гармония жилья и природы.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 xml:space="preserve">Ц е л ь: развивать способности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 xml:space="preserve">к эмоционально-ценностному восприятию природы, подвести учащихся к выводу о богатых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</w:rPr>
              <w:t>исторических традициях русского народа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595188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595188">
              <w:rPr>
                <w:rFonts w:ascii="Times New Roman" w:hAnsi="Times New Roman"/>
                <w:bCs/>
              </w:rPr>
              <w:t>внешний образ русской избы и подворья.</w:t>
            </w:r>
            <w:r w:rsidRPr="00595188"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 xml:space="preserve"> нарисовать избу, колодец, сарай, ворота, коновязь, баню.</w:t>
            </w:r>
          </w:p>
        </w:tc>
        <w:tc>
          <w:tcPr>
            <w:tcW w:w="3254" w:type="dxa"/>
            <w:vMerge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Деревня – деревянный мир.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 xml:space="preserve">Ц е л ь: развивать способности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 xml:space="preserve">к эмоционально-ценностному восприятию природы, подвести учащихся к выводу о богатых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</w:rPr>
              <w:t>исторических традициях русского народа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6C526D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/>
                <w:bCs/>
              </w:rPr>
              <w:t>разнообразие жилья в русской деревне.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 xml:space="preserve"> нарисовать разные дома в селе.</w:t>
            </w:r>
          </w:p>
        </w:tc>
        <w:tc>
          <w:tcPr>
            <w:tcW w:w="3254" w:type="dxa"/>
            <w:vMerge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Образ красоты человека.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 xml:space="preserve">Ц е л ь: развивать способности </w:t>
            </w:r>
          </w:p>
          <w:p w:rsidR="00D639C8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к воображению, дать представление о характерных особе</w:t>
            </w:r>
            <w:r>
              <w:rPr>
                <w:rFonts w:ascii="Times New Roman" w:hAnsi="Times New Roman"/>
              </w:rPr>
              <w:t>нностях облика русского человека (женский и мужской образы)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1B51DA">
              <w:rPr>
                <w:rFonts w:ascii="Times New Roman" w:hAnsi="Times New Roman"/>
              </w:rPr>
              <w:t xml:space="preserve">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о красоте русского человека, традиционной народной одежде.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создать женский, мужской, народный образ</w:t>
            </w:r>
          </w:p>
        </w:tc>
        <w:tc>
          <w:tcPr>
            <w:tcW w:w="3254" w:type="dxa"/>
            <w:vMerge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Образ русской красавицы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1B51DA">
              <w:rPr>
                <w:rFonts w:ascii="Times New Roman" w:hAnsi="Times New Roman"/>
              </w:rPr>
              <w:t xml:space="preserve">Ц е л ь: развивать способности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</w:rPr>
              <w:t>к воображению, дать представление о характерных особенностях облика русской красавицы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/>
                <w:bCs/>
              </w:rPr>
              <w:t>характерные особенности женского народного костюма (головные уборы, одежда и обувь).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/>
                <w:bCs/>
              </w:rPr>
              <w:t>передать всю красоту женского образа.</w:t>
            </w:r>
          </w:p>
          <w:p w:rsidR="00D639C8" w:rsidRPr="00EE6E45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254" w:type="dxa"/>
            <w:vMerge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Образы труда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1B51DA">
              <w:rPr>
                <w:rFonts w:ascii="Times New Roman" w:hAnsi="Times New Roman"/>
              </w:rPr>
              <w:t>Ц е л ь:</w:t>
            </w:r>
            <w:r>
              <w:rPr>
                <w:rFonts w:ascii="Times New Roman" w:hAnsi="Times New Roman"/>
              </w:rPr>
              <w:t xml:space="preserve"> развивать способности к воображению, дать представление о трудовых буднях русских крестьян.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1B51DA">
              <w:rPr>
                <w:rFonts w:ascii="Times New Roman" w:hAnsi="Times New Roman"/>
              </w:rPr>
              <w:t xml:space="preserve">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о своеобразии русской природы, деревенской местности, ее жителях, специфике их труда</w:t>
            </w:r>
          </w:p>
        </w:tc>
        <w:tc>
          <w:tcPr>
            <w:tcW w:w="3254" w:type="dxa"/>
            <w:vMerge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Народные праздники.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 xml:space="preserve">Ц е л ь: сформировать представление о роли народных праздников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в жизни людей; научить создавать коллективное панно «Праздник»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использовать художественные материалы (гуашь, акварель)</w:t>
            </w:r>
          </w:p>
        </w:tc>
        <w:tc>
          <w:tcPr>
            <w:tcW w:w="3254" w:type="dxa"/>
            <w:vMerge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 xml:space="preserve">Народные праздники.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 xml:space="preserve">Ц е л ь: продолжить работу над коллективным панно «Праздник» </w:t>
            </w:r>
          </w:p>
        </w:tc>
        <w:tc>
          <w:tcPr>
            <w:tcW w:w="2977" w:type="dxa"/>
            <w:gridSpan w:val="2"/>
          </w:tcPr>
          <w:p w:rsidR="00D639C8" w:rsidRPr="008F5DCE" w:rsidRDefault="00D639C8" w:rsidP="008F5DCE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54" w:type="dxa"/>
            <w:vMerge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DCE" w:rsidRPr="005A52F0" w:rsidTr="004857DC">
        <w:trPr>
          <w:trHeight w:val="221"/>
        </w:trPr>
        <w:tc>
          <w:tcPr>
            <w:tcW w:w="10910" w:type="dxa"/>
            <w:gridSpan w:val="6"/>
          </w:tcPr>
          <w:p w:rsidR="008F5DCE" w:rsidRPr="005A52F0" w:rsidRDefault="008F5DCE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5DCE">
              <w:rPr>
                <w:rFonts w:ascii="Times New Roman" w:eastAsia="Times New Roman" w:hAnsi="Times New Roman" w:cs="Times New Roman"/>
                <w:b/>
                <w:bCs/>
              </w:rPr>
              <w:t xml:space="preserve">Р а з д е л  2. </w:t>
            </w:r>
            <w:r w:rsidRPr="008F5DCE">
              <w:rPr>
                <w:rFonts w:ascii="Times New Roman" w:eastAsia="Times New Roman" w:hAnsi="Times New Roman" w:cs="Times New Roman"/>
                <w:b/>
                <w:bCs/>
                <w:caps/>
              </w:rPr>
              <w:t>Древние города нашей земли</w:t>
            </w:r>
            <w:r w:rsidRPr="008F5DCE">
              <w:rPr>
                <w:rFonts w:ascii="Times New Roman" w:eastAsia="Times New Roman" w:hAnsi="Times New Roman" w:cs="Times New Roman"/>
              </w:rPr>
              <w:t xml:space="preserve"> (7 часов)</w:t>
            </w: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Родной угол. </w:t>
            </w:r>
            <w:r w:rsidRPr="001B51DA">
              <w:rPr>
                <w:rFonts w:ascii="Times New Roman" w:hAnsi="Times New Roman"/>
                <w:b/>
                <w:bCs/>
              </w:rPr>
              <w:t>Древнерусский город-крепость.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i/>
                <w:iCs/>
              </w:rPr>
            </w:pPr>
            <w:r w:rsidRPr="001B51DA">
              <w:rPr>
                <w:rFonts w:ascii="Times New Roman" w:hAnsi="Times New Roman"/>
              </w:rPr>
              <w:t xml:space="preserve">Ц е л ь: вызвать интерес к устройству города-крепости; развивать чувство пропорции, познакомить с понятиями </w:t>
            </w:r>
            <w:r w:rsidRPr="001B51DA">
              <w:rPr>
                <w:rFonts w:ascii="Times New Roman" w:hAnsi="Times New Roman"/>
                <w:i/>
                <w:iCs/>
              </w:rPr>
              <w:lastRenderedPageBreak/>
              <w:t>вертикаль, горизонталь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 w:rsidRPr="001B51DA">
              <w:rPr>
                <w:rFonts w:ascii="Times New Roman" w:hAnsi="Times New Roman"/>
              </w:rPr>
              <w:t xml:space="preserve">, как выбиралось место для постройки крепостной стены, башни, ворот. 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изобразить </w:t>
            </w:r>
            <w:r w:rsidRPr="001B51DA">
              <w:rPr>
                <w:rFonts w:ascii="Times New Roman" w:hAnsi="Times New Roman"/>
              </w:rPr>
              <w:lastRenderedPageBreak/>
              <w:t>крепостные башни, ворота</w:t>
            </w:r>
          </w:p>
        </w:tc>
        <w:tc>
          <w:tcPr>
            <w:tcW w:w="3254" w:type="dxa"/>
            <w:vMerge w:val="restart"/>
          </w:tcPr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Познавательные  УУД: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овладеть умением творческого видения с позиций художника, т.е. умением сравнивать, анализировать, выделять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главное, обобщать;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 УУД: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находить варианты решения различных художественно-творческих задач;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организовать место занятий.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34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34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34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34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34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обсуждать и анализировать собственную  художественную деятельность  и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Древние соборы.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Ц е л ь: познакомить с архитектурой древнего каменного храма, закрепить навыки видеть пропорции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 особенности соборной архитектуры, пропорции соборов.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объяснять, почему собор является смысловым центром города; лепить из пластилина макет храма (в группе)</w:t>
            </w: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Города русской земли.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 xml:space="preserve">Ц е л ь: вызвать интерес к устройству внутреннего пространства Кремля, познакомить с древними русскими городами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и их жителями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 организацию внутреннего пространства Кремля.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моделировать жилое наполнение города</w:t>
            </w:r>
          </w:p>
        </w:tc>
        <w:tc>
          <w:tcPr>
            <w:tcW w:w="3254" w:type="dxa"/>
            <w:vMerge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 xml:space="preserve">Древнерусские воины-защит-ники.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 xml:space="preserve">Ц е л ь: вызвать интерес к познанию образа жизни князя и его дружины; развивать образное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 xml:space="preserve">воображение учащихся, навыки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и чувство пропорции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, как жили князь и его люди, как одевались.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изобразить древнерусских воинов</w:t>
            </w:r>
          </w:p>
        </w:tc>
        <w:tc>
          <w:tcPr>
            <w:tcW w:w="3254" w:type="dxa"/>
            <w:vMerge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Новгород, Псков, Владимир и Суздаль. Москва. </w:t>
            </w:r>
            <w:r w:rsidRPr="001B51D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 xml:space="preserve">Ц е л ь: подвести учащихся к выводу о богатой </w:t>
            </w:r>
            <w:r w:rsidRPr="001B5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51DA">
              <w:rPr>
                <w:rFonts w:ascii="Times New Roman" w:hAnsi="Times New Roman"/>
              </w:rPr>
              <w:t>и великой истории русских городов; познакомить со способами передачи пространства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 старинные русские города: Москва, Новгород, Владимир, Суздаль, Ростов Великий.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отличать эти города</w:t>
            </w:r>
          </w:p>
        </w:tc>
        <w:tc>
          <w:tcPr>
            <w:tcW w:w="3254" w:type="dxa"/>
            <w:vMerge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 xml:space="preserve">Узорочье теремов.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</w:rPr>
              <w:t xml:space="preserve">Ц е л ь: подвести учащихся к выводу о богатой </w:t>
            </w:r>
            <w:r w:rsidRPr="001B5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51DA">
              <w:rPr>
                <w:rFonts w:ascii="Times New Roman" w:hAnsi="Times New Roman"/>
              </w:rPr>
              <w:t>и великой истории русских городов; познакомить со способами передачи пространства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 старинные русские города: Москва, Новгород, Владимир, Суздаль, Ростов Великий.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отличать эти города</w:t>
            </w:r>
          </w:p>
        </w:tc>
        <w:tc>
          <w:tcPr>
            <w:tcW w:w="3254" w:type="dxa"/>
            <w:vMerge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 xml:space="preserve">Праздничный пир в теремных палатах.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Ц е л ь: обобщить материал четверти, закрепить навыки изображения города, используя пропорции, композиции, цвет</w:t>
            </w:r>
          </w:p>
        </w:tc>
        <w:tc>
          <w:tcPr>
            <w:tcW w:w="2977" w:type="dxa"/>
            <w:gridSpan w:val="2"/>
          </w:tcPr>
          <w:p w:rsidR="00D639C8" w:rsidRPr="008F5DCE" w:rsidRDefault="00D639C8" w:rsidP="008F5DC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F5DCE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  <w:r w:rsidRPr="008F5DCE">
              <w:rPr>
                <w:rFonts w:ascii="Times New Roman" w:eastAsia="Times New Roman" w:hAnsi="Times New Roman" w:cs="Times New Roman"/>
              </w:rPr>
              <w:t xml:space="preserve"> роль постройки, украшения и изображения в создании образа древнерусского города. </w:t>
            </w:r>
          </w:p>
          <w:p w:rsidR="00D639C8" w:rsidRPr="008F5DCE" w:rsidRDefault="00D639C8" w:rsidP="008F5DC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F5DCE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8F5DCE">
              <w:rPr>
                <w:rFonts w:ascii="Times New Roman" w:eastAsia="Times New Roman" w:hAnsi="Times New Roman" w:cs="Times New Roman"/>
              </w:rPr>
              <w:t xml:space="preserve"> изобразить техникой вклеивания предметный мир праздника «Княжеский пир»</w:t>
            </w:r>
          </w:p>
          <w:p w:rsidR="00D639C8" w:rsidRPr="008F5DCE" w:rsidRDefault="00D639C8" w:rsidP="008F5DCE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54" w:type="dxa"/>
            <w:vMerge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DCE" w:rsidRPr="005A52F0" w:rsidTr="004857DC">
        <w:trPr>
          <w:trHeight w:val="221"/>
        </w:trPr>
        <w:tc>
          <w:tcPr>
            <w:tcW w:w="10910" w:type="dxa"/>
            <w:gridSpan w:val="6"/>
          </w:tcPr>
          <w:p w:rsidR="008F5DCE" w:rsidRPr="005A52F0" w:rsidRDefault="008F5DCE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5DCE">
              <w:rPr>
                <w:rFonts w:ascii="Times New Roman" w:eastAsia="Times New Roman" w:hAnsi="Times New Roman" w:cs="Times New Roman"/>
                <w:b/>
                <w:bCs/>
              </w:rPr>
              <w:t xml:space="preserve">Р а з д е л  3. </w:t>
            </w:r>
            <w:r w:rsidRPr="008F5DCE">
              <w:rPr>
                <w:rFonts w:ascii="Times New Roman" w:eastAsia="Times New Roman" w:hAnsi="Times New Roman" w:cs="Times New Roman"/>
                <w:b/>
                <w:bCs/>
                <w:caps/>
              </w:rPr>
              <w:t>Каждый народ – художник</w:t>
            </w:r>
            <w:r w:rsidRPr="008F5DCE">
              <w:rPr>
                <w:rFonts w:ascii="Times New Roman" w:eastAsia="Times New Roman" w:hAnsi="Times New Roman" w:cs="Times New Roman"/>
              </w:rPr>
              <w:t xml:space="preserve"> (10 часов)</w:t>
            </w: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Страна восходящего солнца (Япония).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Ц е л ь: вызвать интерес учащихся к культуре зарубежных стран; познакомить с особенностями изображения, украшения и постройки в искусстве Японии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 особенности легких конструкций, построек в Японии.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сравнивать бытовую постройку и храм-пагоду</w:t>
            </w:r>
          </w:p>
        </w:tc>
        <w:tc>
          <w:tcPr>
            <w:tcW w:w="3254" w:type="dxa"/>
            <w:vMerge w:val="restart"/>
          </w:tcPr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понимать роли культуры и  искусства в жизни человека;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Страна восходящего солнца (Япония).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</w:rPr>
              <w:t>Ц е л ь: вызвать интерес учащихся к культуре зарубежных стран; познакомить с особенностями изображения, украшения и постройки в искусстве Японии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 особенности легких конструкций, построек в Японии.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сравнивать бытовую постройку и храм-пагоду</w:t>
            </w: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Народы гор и степей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7C2C26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/>
                <w:bCs/>
              </w:rPr>
              <w:t>особенности жилища кочевников.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 xml:space="preserve"> изображать юрту, чум, вигвам, иглу.</w:t>
            </w: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Древняя Эллада</w:t>
            </w:r>
            <w:r w:rsidRPr="001B51DA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 xml:space="preserve">Ц е л ь: вызвать интерес, потребность дальнейшего изучения художественной культуры Древней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Греции; закрепить навыки передачи пространства цветом; создать панно «Древнегреческий праздник»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 значение искусства Древней Греции, образ греческой природы,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Акрополь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изобразить греческий храм</w:t>
            </w: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Древняя Эллада</w:t>
            </w:r>
            <w:r w:rsidRPr="001B51DA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 xml:space="preserve">Ц е л ь: вызвать интерес, потребность дальнейшего изучения художественной культуры Древней </w:t>
            </w:r>
          </w:p>
          <w:p w:rsidR="00D639C8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</w:rPr>
              <w:t>Греции; закрепить навыки передачи пространства цветом; создать панно «Древнегреческий праздник»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 значение искусства Древней Греции, образ греческой природы,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Акрополь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изобразить греческий храм</w:t>
            </w: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DCE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DCE" w:rsidRDefault="008F5DCE" w:rsidP="008F5DCE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DCE" w:rsidRPr="001B51DA" w:rsidRDefault="008F5DCE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Древняя Эллада</w:t>
            </w:r>
            <w:r w:rsidRPr="001B51DA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8F5DCE" w:rsidRPr="001B51DA" w:rsidRDefault="008F5DCE" w:rsidP="008F5DCE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 xml:space="preserve">Ц е л ь: вызвать интерес, потребность дальнейшего изучения художественной культуры Древней </w:t>
            </w:r>
          </w:p>
          <w:p w:rsidR="008F5DCE" w:rsidRDefault="008F5DCE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</w:rPr>
              <w:t>Греции; закрепить навыки передачи пространства цветом; создать панно «Древнегреческий праздник»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DCE" w:rsidRPr="001B51DA" w:rsidRDefault="008F5DCE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 значение искусства Древней Греции, образ греческой природы, </w:t>
            </w:r>
          </w:p>
          <w:p w:rsidR="008F5DCE" w:rsidRPr="001B51DA" w:rsidRDefault="008F5DCE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Акрополь</w:t>
            </w:r>
          </w:p>
          <w:p w:rsidR="008F5DCE" w:rsidRPr="001B51DA" w:rsidRDefault="008F5DCE" w:rsidP="008F5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изобразить греческий храм</w:t>
            </w:r>
          </w:p>
        </w:tc>
        <w:tc>
          <w:tcPr>
            <w:tcW w:w="3254" w:type="dxa"/>
          </w:tcPr>
          <w:p w:rsidR="008F5DCE" w:rsidRPr="005A52F0" w:rsidRDefault="008F5DCE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 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Европейские города Средневековья</w:t>
            </w:r>
            <w:r w:rsidRPr="001B51D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Ц е л ь: развивать навыки умения вырезать и склеивать бумагу (бумагопластика); подготовить к итоговому уроку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 образ готических городов средневековой Европы, готические витражи. </w:t>
            </w:r>
          </w:p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цветом передавать пространственные планы; конструировать объемные формы</w:t>
            </w:r>
          </w:p>
        </w:tc>
        <w:tc>
          <w:tcPr>
            <w:tcW w:w="3254" w:type="dxa"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Европейские города Средневековья</w:t>
            </w:r>
            <w:r w:rsidRPr="001B51D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D639C8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</w:rPr>
              <w:t>Ц е л ь: развивать навыки умения вырезать и склеивать бумагу (бумагопластика); подготовить к итоговому уроку</w:t>
            </w:r>
          </w:p>
        </w:tc>
        <w:tc>
          <w:tcPr>
            <w:tcW w:w="297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4" w:type="dxa"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Европейские города Средневековья</w:t>
            </w:r>
            <w:r w:rsidRPr="001B51D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D639C8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</w:rPr>
              <w:lastRenderedPageBreak/>
              <w:t>Ц е л ь: развивать навыки умения вырезать и склеивать бумагу (бумагопластика); подготовить к итоговому уроку</w:t>
            </w:r>
          </w:p>
        </w:tc>
        <w:tc>
          <w:tcPr>
            <w:tcW w:w="29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8F5DCE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4" w:type="dxa"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Многообразие художественных культур в мире (о</w:t>
            </w:r>
            <w:r w:rsidRPr="001B51DA">
              <w:rPr>
                <w:rFonts w:ascii="Times New Roman" w:hAnsi="Times New Roman"/>
                <w:b/>
                <w:bCs/>
              </w:rPr>
              <w:t>бобщение темы четверти</w:t>
            </w:r>
            <w:r>
              <w:rPr>
                <w:rFonts w:ascii="Times New Roman" w:hAnsi="Times New Roman"/>
                <w:b/>
                <w:bCs/>
              </w:rPr>
              <w:t>)</w:t>
            </w:r>
            <w:r w:rsidRPr="001B51DA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Ц е л ь: закрепить умение работы в стиле бумагопластики; подготовить выставку работ учащихся; создать коллективное панно</w:t>
            </w:r>
          </w:p>
        </w:tc>
        <w:tc>
          <w:tcPr>
            <w:tcW w:w="2977" w:type="dxa"/>
            <w:gridSpan w:val="2"/>
          </w:tcPr>
          <w:p w:rsidR="00D639C8" w:rsidRPr="00D639C8" w:rsidRDefault="00D639C8" w:rsidP="00D639C8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</w:rPr>
            </w:pPr>
            <w:r w:rsidRPr="00D639C8">
              <w:rPr>
                <w:rFonts w:ascii="Times New Roman" w:eastAsia="Times New Roman" w:hAnsi="Times New Roman" w:cs="Times New Roman"/>
                <w:b/>
                <w:bCs/>
              </w:rPr>
              <w:t>Иметь</w:t>
            </w:r>
            <w:r w:rsidRPr="00D639C8">
              <w:rPr>
                <w:rFonts w:ascii="Times New Roman" w:eastAsia="Times New Roman" w:hAnsi="Times New Roman" w:cs="Times New Roman"/>
              </w:rPr>
              <w:t xml:space="preserve"> общее представление об образах городов разных стран, их жителях (в разные столетия). </w:t>
            </w:r>
          </w:p>
          <w:p w:rsidR="00D639C8" w:rsidRPr="008F5DCE" w:rsidRDefault="00D639C8" w:rsidP="00D639C8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39C8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  <w:r w:rsidRPr="00D639C8">
              <w:rPr>
                <w:rFonts w:ascii="Times New Roman" w:eastAsia="Times New Roman" w:hAnsi="Times New Roman" w:cs="Times New Roman"/>
              </w:rPr>
              <w:t xml:space="preserve"> отличать образы городов, анализировать эти отличия</w:t>
            </w:r>
          </w:p>
        </w:tc>
        <w:tc>
          <w:tcPr>
            <w:tcW w:w="3254" w:type="dxa"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10910" w:type="dxa"/>
            <w:gridSpan w:val="6"/>
          </w:tcPr>
          <w:p w:rsidR="00D639C8" w:rsidRPr="005A52F0" w:rsidRDefault="00D639C8" w:rsidP="008F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9C8">
              <w:rPr>
                <w:rFonts w:ascii="Times New Roman" w:eastAsia="Times New Roman" w:hAnsi="Times New Roman" w:cs="Times New Roman"/>
                <w:b/>
                <w:bCs/>
              </w:rPr>
              <w:t xml:space="preserve">Р а з д е л  4. </w:t>
            </w:r>
            <w:r w:rsidRPr="00D639C8">
              <w:rPr>
                <w:rFonts w:ascii="Times New Roman" w:eastAsia="Times New Roman" w:hAnsi="Times New Roman" w:cs="Times New Roman"/>
                <w:b/>
                <w:bCs/>
                <w:caps/>
              </w:rPr>
              <w:t>Искусство объединяет народы</w:t>
            </w:r>
            <w:r w:rsidRPr="00D639C8">
              <w:rPr>
                <w:rFonts w:ascii="Times New Roman" w:eastAsia="Times New Roman" w:hAnsi="Times New Roman" w:cs="Times New Roman"/>
              </w:rPr>
              <w:t xml:space="preserve"> (9 часов)</w:t>
            </w: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</w:t>
            </w:r>
            <w:r w:rsidRPr="001B51DA">
              <w:rPr>
                <w:rFonts w:ascii="Times New Roman" w:hAnsi="Times New Roman"/>
                <w:b/>
                <w:bCs/>
              </w:rPr>
              <w:t>атеринство.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 xml:space="preserve">Ц е л ь: подвести учащихся к выводу о едином для всех народов понимании эстетических категорий красоты и безобразия в явлениях жизни, в искусстве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, что в искусстве всех народов есть тема воспевания матери.  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изобразить мать 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и дитя</w:t>
            </w:r>
          </w:p>
        </w:tc>
        <w:tc>
          <w:tcPr>
            <w:tcW w:w="3254" w:type="dxa"/>
            <w:vMerge w:val="restart"/>
          </w:tcPr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творческой работы;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35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35" w:right="5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 УУД: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35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35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находить варианты решения различных художественно-творческих задач;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35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уметь рационально строить самостоятельную творческую деятельность, 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35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организовать место занятий.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- понимать роли культуры и  искусства в жизни человека;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639C8" w:rsidRPr="005A52F0" w:rsidRDefault="00D639C8" w:rsidP="00D639C8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сотрудничать</w:t>
            </w:r>
            <w:r w:rsidRPr="005A52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 товарищами в процессе совместной</w:t>
            </w:r>
            <w:r w:rsidRPr="005A5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деятельности, соотносить свою часть работы с общим замыслом;</w:t>
            </w:r>
          </w:p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2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Default="00D639C8" w:rsidP="00D639C8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</w:t>
            </w:r>
            <w:r w:rsidRPr="001B51DA">
              <w:rPr>
                <w:rFonts w:ascii="Times New Roman" w:hAnsi="Times New Roman"/>
                <w:b/>
                <w:bCs/>
              </w:rPr>
              <w:t>атеринство.</w:t>
            </w:r>
          </w:p>
          <w:p w:rsidR="00D639C8" w:rsidRDefault="00D639C8" w:rsidP="00D639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</w:rPr>
              <w:t>Ц е л ь: подвести учащихся к выводу о едином для всех народов понимании эстетических категорий красоты и безобразия в явлениях жизни, в искусстве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</w:t>
            </w:r>
            <w:r w:rsidRPr="001B51DA">
              <w:rPr>
                <w:rFonts w:ascii="Times New Roman" w:hAnsi="Times New Roman"/>
                <w:b/>
                <w:bCs/>
              </w:rPr>
              <w:t xml:space="preserve">удрость старости. 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 xml:space="preserve">Ц е л ь: развивать чувство сопереживания средствами искусства, воспитывать уважение к старости, учить выполнять собственную работу с учетом общего коллективного замысла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, что красота – это эстетическая и духовная категория; лучшие черты характера бабушки, дедушки. 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найти хорошее в повседневной жизни стариков; изобразить любимых бабушку, дедушку</w:t>
            </w: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Сопере</w:t>
            </w:r>
            <w:r>
              <w:rPr>
                <w:rFonts w:ascii="Times New Roman" w:hAnsi="Times New Roman"/>
                <w:b/>
                <w:bCs/>
              </w:rPr>
              <w:t>живание</w:t>
            </w:r>
            <w:r w:rsidRPr="001B51DA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Ц е л ь: активизировать деятельность учащихся, работу над произведениями, помогающими пробудить сопереживание, учить выражать сочувствие чужому горю, чужому страданию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, что искусство способно выражать человеческую скорбь, отчаяние и т. п., что унижение, угнетение человека следует понимать как нарушение гармонии и красоты жизни человека. 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изобразить рисунок с драматическим сюжетом</w:t>
            </w: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Default="00D639C8" w:rsidP="00D639C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Сопере</w:t>
            </w:r>
            <w:r>
              <w:rPr>
                <w:rFonts w:ascii="Times New Roman" w:hAnsi="Times New Roman"/>
                <w:b/>
                <w:bCs/>
              </w:rPr>
              <w:t>живание</w:t>
            </w:r>
            <w:r w:rsidRPr="001B51DA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</w:rPr>
              <w:t>Ц е л ь: активизировать деятельность учащихся, работу над произведениями, помогающими пробудить сопереживание, учить выражать сочувствие чужому горю, чужому страданию</w:t>
            </w:r>
          </w:p>
        </w:tc>
        <w:tc>
          <w:tcPr>
            <w:tcW w:w="297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Герои -</w:t>
            </w:r>
            <w:r w:rsidRPr="001B51DA">
              <w:rPr>
                <w:rFonts w:ascii="Times New Roman" w:hAnsi="Times New Roman"/>
                <w:b/>
                <w:bCs/>
              </w:rPr>
              <w:t xml:space="preserve"> защитники. 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 xml:space="preserve">Ц е л ь: закрепить знания, умения и навыки по теме; развивать умения </w:t>
            </w:r>
            <w:r w:rsidRPr="001B5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51DA">
              <w:rPr>
                <w:rFonts w:ascii="Times New Roman" w:hAnsi="Times New Roman"/>
              </w:rPr>
              <w:t xml:space="preserve">передавать свое отношение к изображаемым событиям, использовать для этого возможности </w:t>
            </w:r>
            <w:r w:rsidRPr="001B51DA">
              <w:rPr>
                <w:rFonts w:ascii="Times New Roman" w:hAnsi="Times New Roman"/>
              </w:rPr>
              <w:lastRenderedPageBreak/>
              <w:t>композиции, рисунка, цвета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 w:rsidRPr="001B51DA">
              <w:rPr>
                <w:rFonts w:ascii="Times New Roman" w:hAnsi="Times New Roman"/>
              </w:rPr>
              <w:t xml:space="preserve"> герое</w:t>
            </w:r>
            <w:r>
              <w:rPr>
                <w:rFonts w:ascii="Times New Roman" w:hAnsi="Times New Roman"/>
              </w:rPr>
              <w:t>в Сталинградской битвы .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выполнить памятник в технике аппликации </w:t>
            </w: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tabs>
                <w:tab w:val="left" w:pos="24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 xml:space="preserve">Юность и надежды. </w:t>
            </w:r>
            <w:r>
              <w:rPr>
                <w:rFonts w:ascii="Times New Roman" w:hAnsi="Times New Roman"/>
                <w:b/>
                <w:bCs/>
              </w:rPr>
              <w:tab/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</w:rPr>
              <w:t>Ц е л ь</w:t>
            </w:r>
            <w:r w:rsidRPr="001B51DA">
              <w:rPr>
                <w:rFonts w:ascii="Times New Roman" w:hAnsi="Times New Roman"/>
                <w:b/>
                <w:bCs/>
              </w:rPr>
              <w:t xml:space="preserve">: </w:t>
            </w:r>
            <w:r w:rsidRPr="001B51DA">
              <w:rPr>
                <w:rFonts w:ascii="Times New Roman" w:hAnsi="Times New Roman"/>
              </w:rPr>
              <w:t>расширить возможно</w:t>
            </w:r>
            <w:r>
              <w:rPr>
                <w:rFonts w:ascii="Times New Roman" w:hAnsi="Times New Roman"/>
              </w:rPr>
              <w:t>сти восприятия красоты человека.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 о воплощении темы детства и юности в искусстве всех народов. 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изобразить радость детства  с помощью коллективного коллажа</w:t>
            </w: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Default="00D639C8" w:rsidP="00D639C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tabs>
                <w:tab w:val="left" w:pos="24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 xml:space="preserve">Юность и надежды. </w:t>
            </w:r>
            <w:r>
              <w:rPr>
                <w:rFonts w:ascii="Times New Roman" w:hAnsi="Times New Roman"/>
                <w:b/>
                <w:bCs/>
              </w:rPr>
              <w:tab/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</w:rPr>
              <w:t>Ц е л ь</w:t>
            </w:r>
            <w:r w:rsidRPr="001B51DA">
              <w:rPr>
                <w:rFonts w:ascii="Times New Roman" w:hAnsi="Times New Roman"/>
                <w:b/>
                <w:bCs/>
              </w:rPr>
              <w:t xml:space="preserve">: </w:t>
            </w:r>
            <w:r w:rsidRPr="001B51DA">
              <w:rPr>
                <w:rFonts w:ascii="Times New Roman" w:hAnsi="Times New Roman"/>
              </w:rPr>
              <w:t>расширить возможно</w:t>
            </w:r>
            <w:r>
              <w:rPr>
                <w:rFonts w:ascii="Times New Roman" w:hAnsi="Times New Roman"/>
              </w:rPr>
              <w:t>сти восприятия и изображения  красоты человека.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B51DA">
              <w:rPr>
                <w:rFonts w:ascii="Times New Roman" w:hAnsi="Times New Roman"/>
                <w:b/>
                <w:bCs/>
              </w:rPr>
              <w:t>Знать</w:t>
            </w:r>
            <w:r w:rsidRPr="001B51DA">
              <w:rPr>
                <w:rFonts w:ascii="Times New Roman" w:hAnsi="Times New Roman"/>
              </w:rPr>
              <w:t xml:space="preserve"> о воплощении темы детства и юности в искусстве всех народов. </w:t>
            </w:r>
          </w:p>
          <w:p w:rsidR="00D639C8" w:rsidRPr="001B51DA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1B51DA">
              <w:rPr>
                <w:rFonts w:ascii="Times New Roman" w:hAnsi="Times New Roman"/>
                <w:b/>
                <w:bCs/>
              </w:rPr>
              <w:t>Уметь</w:t>
            </w:r>
            <w:r w:rsidRPr="001B51DA">
              <w:rPr>
                <w:rFonts w:ascii="Times New Roman" w:hAnsi="Times New Roman"/>
              </w:rPr>
              <w:t xml:space="preserve"> изобразить радость детства  с помощью коллективного коллажа</w:t>
            </w: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9C8" w:rsidRPr="005A52F0" w:rsidTr="004857DC">
        <w:trPr>
          <w:trHeight w:val="2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Default="00D639C8" w:rsidP="00D639C8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C50ED7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Искусство народов мира (обобщающий урок). </w:t>
            </w:r>
            <w:r>
              <w:rPr>
                <w:rFonts w:ascii="Times New Roman" w:hAnsi="Times New Roman"/>
                <w:b/>
                <w:bCs/>
              </w:rPr>
              <w:br/>
            </w:r>
            <w:r>
              <w:rPr>
                <w:rFonts w:ascii="Times New Roman" w:hAnsi="Times New Roman"/>
                <w:bCs/>
              </w:rPr>
              <w:t>Ц е л ь: подвести итог знаний учащихся за четверть и за год.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8" w:rsidRPr="00782925" w:rsidRDefault="00D639C8" w:rsidP="00D6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/>
                <w:bCs/>
              </w:rPr>
              <w:t>об искусстве народов мира.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/>
                <w:bCs/>
              </w:rPr>
              <w:t>изображать рисунки на темы любой страны и народа.</w:t>
            </w:r>
          </w:p>
        </w:tc>
        <w:tc>
          <w:tcPr>
            <w:tcW w:w="3254" w:type="dxa"/>
            <w:vMerge/>
          </w:tcPr>
          <w:p w:rsidR="00D639C8" w:rsidRPr="005A52F0" w:rsidRDefault="00D639C8" w:rsidP="00D6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A52F0" w:rsidRDefault="005A52F0" w:rsidP="005A52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577A" w:rsidRPr="00782872" w:rsidRDefault="00FD577A" w:rsidP="00FD577A">
      <w:pPr>
        <w:spacing w:before="62" w:after="0" w:line="240" w:lineRule="auto"/>
        <w:ind w:left="12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учебного предмета</w:t>
      </w:r>
    </w:p>
    <w:p w:rsidR="00FD577A" w:rsidRPr="00782872" w:rsidRDefault="00FD577A" w:rsidP="00FD577A">
      <w:pPr>
        <w:spacing w:before="62" w:after="0" w:line="240" w:lineRule="auto"/>
        <w:ind w:left="12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07"/>
      </w:tblGrid>
      <w:tr w:rsidR="00FD577A" w:rsidRPr="00782872" w:rsidTr="004638C6">
        <w:trPr>
          <w:trHeight w:val="620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7A" w:rsidRPr="00782872" w:rsidRDefault="00FD577A" w:rsidP="0046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8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FD577A" w:rsidRPr="00782872" w:rsidTr="00FD577A">
        <w:trPr>
          <w:trHeight w:val="567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7A" w:rsidRDefault="00FD577A" w:rsidP="00FD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Учебно-методические комплекты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изобразительному искусству</w:t>
            </w:r>
            <w:r w:rsidRPr="0078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1-4 классов по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Б.М.Неменского.</w:t>
            </w:r>
          </w:p>
          <w:p w:rsidR="00FD577A" w:rsidRPr="00782872" w:rsidRDefault="00FD577A" w:rsidP="00FD5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художниках и художественных музеях.</w:t>
            </w:r>
          </w:p>
        </w:tc>
      </w:tr>
      <w:tr w:rsidR="00FD577A" w:rsidRPr="00782872" w:rsidTr="004638C6">
        <w:trPr>
          <w:trHeight w:val="410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7A" w:rsidRPr="00782872" w:rsidRDefault="00FD577A" w:rsidP="0046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8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FD577A" w:rsidRPr="00782872" w:rsidTr="003B0B6F">
        <w:trPr>
          <w:trHeight w:val="415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7A" w:rsidRDefault="003B0B6F" w:rsidP="0046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цветоведению, перспективе, построению орнамента.</w:t>
            </w:r>
          </w:p>
          <w:p w:rsidR="003B0B6F" w:rsidRPr="00782872" w:rsidRDefault="003B0B6F" w:rsidP="0046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77A" w:rsidRPr="00782872" w:rsidTr="003B0B6F">
        <w:trPr>
          <w:trHeight w:val="426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7A" w:rsidRPr="00782872" w:rsidRDefault="00FD577A" w:rsidP="003B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</w:t>
            </w:r>
            <w:r w:rsidR="003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и зарубежных художнико</w:t>
            </w:r>
            <w:r w:rsidR="003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</w:p>
        </w:tc>
      </w:tr>
      <w:tr w:rsidR="00FD577A" w:rsidRPr="00782872" w:rsidTr="004638C6">
        <w:trPr>
          <w:trHeight w:val="438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7A" w:rsidRPr="00782872" w:rsidRDefault="00FD577A" w:rsidP="0046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8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FD577A" w:rsidRPr="00782872" w:rsidTr="003B0B6F">
        <w:trPr>
          <w:trHeight w:val="946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77A" w:rsidRDefault="00FD577A" w:rsidP="004638C6">
            <w:pPr>
              <w:widowControl w:val="0"/>
              <w:tabs>
                <w:tab w:val="left" w:pos="709"/>
                <w:tab w:val="left" w:pos="1429"/>
                <w:tab w:val="left" w:pos="2149"/>
              </w:tabs>
              <w:suppressAutoHyphens/>
              <w:spacing w:line="240" w:lineRule="exact"/>
              <w:ind w:left="720" w:hanging="36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8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8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Доска большая универсальная (с возможностью магнитного крепления).</w:t>
            </w:r>
          </w:p>
          <w:p w:rsidR="003B0B6F" w:rsidRPr="00782872" w:rsidRDefault="003B0B6F" w:rsidP="004638C6">
            <w:pPr>
              <w:widowControl w:val="0"/>
              <w:tabs>
                <w:tab w:val="left" w:pos="709"/>
                <w:tab w:val="left" w:pos="1429"/>
                <w:tab w:val="left" w:pos="2149"/>
              </w:tabs>
              <w:suppressAutoHyphens/>
              <w:spacing w:line="240" w:lineRule="exact"/>
              <w:ind w:left="720" w:hanging="360"/>
              <w:rPr>
                <w:rFonts w:ascii="Arial" w:eastAsia="Arial Unicode MS" w:hAnsi="Arial" w:cs="Tahoma"/>
                <w:color w:val="00000A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Экран навесной, доска интерактивная.</w:t>
            </w:r>
          </w:p>
          <w:p w:rsidR="00FD577A" w:rsidRPr="00782872" w:rsidRDefault="00FD577A" w:rsidP="004638C6">
            <w:pPr>
              <w:widowControl w:val="0"/>
              <w:tabs>
                <w:tab w:val="left" w:pos="709"/>
                <w:tab w:val="left" w:pos="1429"/>
                <w:tab w:val="left" w:pos="2149"/>
              </w:tabs>
              <w:suppressAutoHyphens/>
              <w:spacing w:after="0" w:line="240" w:lineRule="exact"/>
              <w:ind w:left="720" w:hanging="360"/>
              <w:rPr>
                <w:rFonts w:ascii="Arial" w:eastAsia="Arial Unicode MS" w:hAnsi="Arial" w:cs="Tahoma"/>
                <w:color w:val="00000A"/>
                <w:sz w:val="20"/>
                <w:szCs w:val="24"/>
                <w:lang w:eastAsia="ru-RU" w:bidi="ru-RU"/>
              </w:rPr>
            </w:pPr>
            <w:r w:rsidRPr="007828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Мультимедийный проектор.</w:t>
            </w:r>
          </w:p>
          <w:p w:rsidR="00FD577A" w:rsidRPr="00782872" w:rsidRDefault="00FD577A" w:rsidP="004638C6">
            <w:pPr>
              <w:widowControl w:val="0"/>
              <w:tabs>
                <w:tab w:val="left" w:pos="709"/>
                <w:tab w:val="left" w:pos="1429"/>
                <w:tab w:val="left" w:pos="2149"/>
              </w:tabs>
              <w:suppressAutoHyphens/>
              <w:spacing w:after="0" w:line="240" w:lineRule="exact"/>
              <w:ind w:left="720" w:hanging="360"/>
              <w:rPr>
                <w:rFonts w:ascii="Arial" w:eastAsia="Arial Unicode MS" w:hAnsi="Arial" w:cs="Tahoma"/>
                <w:color w:val="00000A"/>
                <w:sz w:val="20"/>
                <w:szCs w:val="24"/>
                <w:lang w:eastAsia="ru-RU" w:bidi="ru-RU"/>
              </w:rPr>
            </w:pPr>
            <w:r w:rsidRPr="007828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Компьютер.</w:t>
            </w:r>
          </w:p>
          <w:p w:rsidR="00FD577A" w:rsidRPr="00782872" w:rsidRDefault="00FD577A" w:rsidP="004638C6">
            <w:pPr>
              <w:widowControl w:val="0"/>
              <w:tabs>
                <w:tab w:val="left" w:pos="709"/>
                <w:tab w:val="left" w:pos="1429"/>
                <w:tab w:val="left" w:pos="2149"/>
              </w:tabs>
              <w:suppressAutoHyphens/>
              <w:spacing w:after="0" w:line="240" w:lineRule="exact"/>
              <w:ind w:left="720" w:hanging="360"/>
              <w:rPr>
                <w:rFonts w:ascii="Arial" w:eastAsia="Arial Unicode MS" w:hAnsi="Arial" w:cs="Tahoma"/>
                <w:color w:val="00000A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</w:t>
            </w:r>
          </w:p>
          <w:p w:rsidR="00FD577A" w:rsidRPr="00782872" w:rsidRDefault="00FD577A" w:rsidP="0046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77A" w:rsidRPr="00782872" w:rsidTr="004638C6">
        <w:trPr>
          <w:trHeight w:val="490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77A" w:rsidRPr="00782872" w:rsidRDefault="00FD577A" w:rsidP="004638C6">
            <w:pPr>
              <w:spacing w:after="0" w:line="240" w:lineRule="auto"/>
              <w:ind w:firstLine="2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8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FD577A" w:rsidRPr="00782872" w:rsidTr="004638C6">
        <w:trPr>
          <w:trHeight w:val="710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7A" w:rsidRPr="00782872" w:rsidRDefault="00FD577A" w:rsidP="0046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Аудиозаписи </w:t>
            </w:r>
            <w:r w:rsidR="003B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музыке  </w:t>
            </w:r>
            <w:r w:rsidRPr="0078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 исполнения из</w:t>
            </w:r>
            <w:r w:rsidRPr="0078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учаемых произведений.</w:t>
            </w:r>
          </w:p>
          <w:p w:rsidR="00FD577A" w:rsidRPr="00782872" w:rsidRDefault="00FD577A" w:rsidP="0046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Видеофильмы, соответствующие содержанию обучения.</w:t>
            </w:r>
          </w:p>
        </w:tc>
      </w:tr>
    </w:tbl>
    <w:p w:rsidR="00FD577A" w:rsidRDefault="00FD577A" w:rsidP="005A52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577A" w:rsidRDefault="00FD577A" w:rsidP="005A52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584" w:rsidRDefault="00475584" w:rsidP="005A52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584" w:rsidRDefault="00475584" w:rsidP="005A52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584" w:rsidRDefault="00475584" w:rsidP="005A52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584" w:rsidRDefault="00475584" w:rsidP="005A52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577A" w:rsidRDefault="00FD577A" w:rsidP="005A52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577A" w:rsidRDefault="00FD577A" w:rsidP="00FD577A">
      <w:pPr>
        <w:widowControl w:val="0"/>
        <w:suppressAutoHyphens/>
        <w:autoSpaceDN w:val="0"/>
        <w:spacing w:after="0" w:line="240" w:lineRule="exact"/>
        <w:ind w:left="1268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 w:rsidRPr="00782872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lastRenderedPageBreak/>
        <w:t>Лист изменений и дополнений</w:t>
      </w:r>
    </w:p>
    <w:p w:rsidR="00FD577A" w:rsidRDefault="00FD577A" w:rsidP="00FD577A">
      <w:pPr>
        <w:widowControl w:val="0"/>
        <w:suppressAutoHyphens/>
        <w:autoSpaceDN w:val="0"/>
        <w:spacing w:after="0" w:line="240" w:lineRule="exact"/>
        <w:ind w:left="1268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97"/>
        <w:gridCol w:w="1924"/>
        <w:gridCol w:w="1738"/>
        <w:gridCol w:w="1908"/>
        <w:gridCol w:w="2104"/>
      </w:tblGrid>
      <w:tr w:rsidR="00FD577A" w:rsidRPr="00535D49" w:rsidTr="004638C6"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35D49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Дата по журналу, когда была сделана корректировка</w:t>
            </w: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35D49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Номера уроков, которые были интегрированы</w:t>
            </w: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35D49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Тема уроков после интеграции</w:t>
            </w: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35D49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Основание для корректировки</w:t>
            </w:r>
          </w:p>
        </w:tc>
        <w:tc>
          <w:tcPr>
            <w:tcW w:w="2057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35D49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FD577A" w:rsidRPr="00535D49" w:rsidTr="004638C6"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FD577A" w:rsidRPr="00535D49" w:rsidTr="004638C6"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FD577A" w:rsidRPr="00535D49" w:rsidTr="004638C6"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FD577A" w:rsidRPr="00535D49" w:rsidTr="004638C6"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FD577A" w:rsidRPr="00535D49" w:rsidTr="004638C6"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FD577A" w:rsidRPr="00535D49" w:rsidRDefault="00FD577A" w:rsidP="004638C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</w:tbl>
    <w:p w:rsidR="00FD577A" w:rsidRPr="00782872" w:rsidRDefault="00FD577A" w:rsidP="00FD577A">
      <w:pPr>
        <w:widowControl w:val="0"/>
        <w:suppressAutoHyphens/>
        <w:autoSpaceDN w:val="0"/>
        <w:spacing w:after="0" w:line="240" w:lineRule="exact"/>
        <w:ind w:left="1268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</w:p>
    <w:p w:rsidR="00FD577A" w:rsidRPr="00782872" w:rsidRDefault="00FD577A" w:rsidP="00FD577A">
      <w:pPr>
        <w:widowControl w:val="0"/>
        <w:suppressAutoHyphens/>
        <w:autoSpaceDN w:val="0"/>
        <w:spacing w:after="0" w:line="240" w:lineRule="exact"/>
        <w:ind w:left="1268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</w:p>
    <w:p w:rsidR="00FD577A" w:rsidRPr="005A52F0" w:rsidRDefault="00FD577A" w:rsidP="005A52F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D577A" w:rsidRPr="005A52F0" w:rsidSect="001E078A">
      <w:footerReference w:type="default" r:id="rId8"/>
      <w:pgSz w:w="11906" w:h="16838"/>
      <w:pgMar w:top="993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8C6" w:rsidRDefault="004638C6" w:rsidP="00463822">
      <w:pPr>
        <w:spacing w:after="0" w:line="240" w:lineRule="auto"/>
      </w:pPr>
      <w:r>
        <w:separator/>
      </w:r>
    </w:p>
  </w:endnote>
  <w:endnote w:type="continuationSeparator" w:id="0">
    <w:p w:rsidR="004638C6" w:rsidRDefault="004638C6" w:rsidP="0046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1570556"/>
      <w:docPartObj>
        <w:docPartGallery w:val="Page Numbers (Bottom of Page)"/>
        <w:docPartUnique/>
      </w:docPartObj>
    </w:sdtPr>
    <w:sdtEndPr/>
    <w:sdtContent>
      <w:p w:rsidR="004638C6" w:rsidRDefault="004638C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2EE">
          <w:rPr>
            <w:noProof/>
          </w:rPr>
          <w:t>20</w:t>
        </w:r>
        <w:r>
          <w:fldChar w:fldCharType="end"/>
        </w:r>
      </w:p>
    </w:sdtContent>
  </w:sdt>
  <w:p w:rsidR="004638C6" w:rsidRDefault="004638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8C6" w:rsidRDefault="004638C6" w:rsidP="00463822">
      <w:pPr>
        <w:spacing w:after="0" w:line="240" w:lineRule="auto"/>
      </w:pPr>
      <w:r>
        <w:separator/>
      </w:r>
    </w:p>
  </w:footnote>
  <w:footnote w:type="continuationSeparator" w:id="0">
    <w:p w:rsidR="004638C6" w:rsidRDefault="004638C6" w:rsidP="00463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EDCDCD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 w15:restartNumberingAfterBreak="0">
    <w:nsid w:val="015D0677"/>
    <w:multiLevelType w:val="hybridMultilevel"/>
    <w:tmpl w:val="0FD82B14"/>
    <w:lvl w:ilvl="0" w:tplc="0419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A574FF70">
      <w:numFmt w:val="bullet"/>
      <w:lvlText w:val="•"/>
      <w:lvlJc w:val="left"/>
      <w:pPr>
        <w:ind w:left="-82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6" w15:restartNumberingAfterBreak="0">
    <w:nsid w:val="033F4667"/>
    <w:multiLevelType w:val="hybridMultilevel"/>
    <w:tmpl w:val="1E9CCB52"/>
    <w:lvl w:ilvl="0" w:tplc="04190001">
      <w:start w:val="1"/>
      <w:numFmt w:val="bullet"/>
      <w:lvlText w:val=""/>
      <w:lvlJc w:val="left"/>
      <w:pPr>
        <w:ind w:left="-1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</w:abstractNum>
  <w:abstractNum w:abstractNumId="7" w15:restartNumberingAfterBreak="0">
    <w:nsid w:val="039052BC"/>
    <w:multiLevelType w:val="hybridMultilevel"/>
    <w:tmpl w:val="AD16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390607"/>
    <w:multiLevelType w:val="hybridMultilevel"/>
    <w:tmpl w:val="B2B20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210EE"/>
    <w:multiLevelType w:val="hybridMultilevel"/>
    <w:tmpl w:val="40C42504"/>
    <w:lvl w:ilvl="0" w:tplc="4EDCDCD2">
      <w:numFmt w:val="bullet"/>
      <w:lvlText w:val="•"/>
      <w:legacy w:legacy="1" w:legacySpace="0" w:legacyIndent="32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</w:abstractNum>
  <w:abstractNum w:abstractNumId="10" w15:restartNumberingAfterBreak="0">
    <w:nsid w:val="16770E4F"/>
    <w:multiLevelType w:val="hybridMultilevel"/>
    <w:tmpl w:val="51FA4E3A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A8453A"/>
    <w:multiLevelType w:val="hybridMultilevel"/>
    <w:tmpl w:val="EBA01E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DB7022F"/>
    <w:multiLevelType w:val="hybridMultilevel"/>
    <w:tmpl w:val="EB88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D7FA9"/>
    <w:multiLevelType w:val="hybridMultilevel"/>
    <w:tmpl w:val="C3623284"/>
    <w:lvl w:ilvl="0" w:tplc="04190001">
      <w:start w:val="1"/>
      <w:numFmt w:val="bullet"/>
      <w:lvlText w:val=""/>
      <w:lvlJc w:val="left"/>
      <w:pPr>
        <w:ind w:left="-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15" w15:restartNumberingAfterBreak="0">
    <w:nsid w:val="371C78A1"/>
    <w:multiLevelType w:val="hybridMultilevel"/>
    <w:tmpl w:val="03FC22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880143"/>
    <w:multiLevelType w:val="hybridMultilevel"/>
    <w:tmpl w:val="39A8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A120AC"/>
    <w:multiLevelType w:val="hybridMultilevel"/>
    <w:tmpl w:val="55E250F4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82E5B77"/>
    <w:multiLevelType w:val="hybridMultilevel"/>
    <w:tmpl w:val="3C36592A"/>
    <w:lvl w:ilvl="0" w:tplc="A574FF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12F0F"/>
    <w:multiLevelType w:val="hybridMultilevel"/>
    <w:tmpl w:val="164A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B7E68"/>
    <w:multiLevelType w:val="hybridMultilevel"/>
    <w:tmpl w:val="85DCDBEC"/>
    <w:lvl w:ilvl="0" w:tplc="4EDCDCD2">
      <w:numFmt w:val="bullet"/>
      <w:lvlText w:val="•"/>
      <w:legacy w:legacy="1" w:legacySpace="0" w:legacyIndent="32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22" w15:restartNumberingAfterBreak="0">
    <w:nsid w:val="558B01DC"/>
    <w:multiLevelType w:val="hybridMultilevel"/>
    <w:tmpl w:val="FD541DA4"/>
    <w:lvl w:ilvl="0" w:tplc="A574FF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E400D76"/>
    <w:multiLevelType w:val="hybridMultilevel"/>
    <w:tmpl w:val="3512580E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2231EF4"/>
    <w:multiLevelType w:val="hybridMultilevel"/>
    <w:tmpl w:val="498A8ED4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9FF24E3"/>
    <w:multiLevelType w:val="hybridMultilevel"/>
    <w:tmpl w:val="97286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57DB6"/>
    <w:multiLevelType w:val="hybridMultilevel"/>
    <w:tmpl w:val="F1340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B76A4F"/>
    <w:multiLevelType w:val="singleLevel"/>
    <w:tmpl w:val="336E66B0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2"/>
  </w:num>
  <w:num w:numId="3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7">
    <w:abstractNumId w:val="28"/>
  </w:num>
  <w:num w:numId="8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9"/>
  </w:num>
  <w:num w:numId="11">
    <w:abstractNumId w:val="21"/>
  </w:num>
  <w:num w:numId="12">
    <w:abstractNumId w:val="14"/>
  </w:num>
  <w:num w:numId="13">
    <w:abstractNumId w:val="7"/>
  </w:num>
  <w:num w:numId="14">
    <w:abstractNumId w:val="6"/>
  </w:num>
  <w:num w:numId="15">
    <w:abstractNumId w:val="20"/>
  </w:num>
  <w:num w:numId="16">
    <w:abstractNumId w:val="27"/>
  </w:num>
  <w:num w:numId="17">
    <w:abstractNumId w:val="22"/>
  </w:num>
  <w:num w:numId="18">
    <w:abstractNumId w:val="19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8"/>
  </w:num>
  <w:num w:numId="29">
    <w:abstractNumId w:val="13"/>
  </w:num>
  <w:num w:numId="30">
    <w:abstractNumId w:val="16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F0"/>
    <w:rsid w:val="00051511"/>
    <w:rsid w:val="00110015"/>
    <w:rsid w:val="001E078A"/>
    <w:rsid w:val="002B7CBA"/>
    <w:rsid w:val="002E4791"/>
    <w:rsid w:val="003B0B6F"/>
    <w:rsid w:val="00463822"/>
    <w:rsid w:val="004638C6"/>
    <w:rsid w:val="00475584"/>
    <w:rsid w:val="004857DC"/>
    <w:rsid w:val="00533EB7"/>
    <w:rsid w:val="005808B3"/>
    <w:rsid w:val="005A27B6"/>
    <w:rsid w:val="005A52F0"/>
    <w:rsid w:val="005B4941"/>
    <w:rsid w:val="006671B2"/>
    <w:rsid w:val="00841AD1"/>
    <w:rsid w:val="008F5DCE"/>
    <w:rsid w:val="0092680F"/>
    <w:rsid w:val="00990394"/>
    <w:rsid w:val="009959E9"/>
    <w:rsid w:val="009B638C"/>
    <w:rsid w:val="00C962EE"/>
    <w:rsid w:val="00D639C8"/>
    <w:rsid w:val="00D90300"/>
    <w:rsid w:val="00F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096D9-B3FE-4F54-A0B8-CCE4C749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52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5A52F0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A52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2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A52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A52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52F0"/>
  </w:style>
  <w:style w:type="paragraph" w:customStyle="1" w:styleId="12">
    <w:name w:val="Абзац списка1"/>
    <w:basedOn w:val="a"/>
    <w:rsid w:val="005A52F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5A52F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A52F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5A52F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5A52F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A52F0"/>
    <w:rPr>
      <w:rFonts w:ascii="Times New Roman" w:hAnsi="Times New Roman" w:cs="Times New Roman"/>
      <w:b/>
      <w:bCs/>
      <w:sz w:val="30"/>
      <w:szCs w:val="30"/>
    </w:rPr>
  </w:style>
  <w:style w:type="paragraph" w:customStyle="1" w:styleId="13">
    <w:name w:val="Без интервала1"/>
    <w:rsid w:val="005A52F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5A5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A52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5A52F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3">
    <w:name w:val="Font Style93"/>
    <w:uiPriority w:val="99"/>
    <w:rsid w:val="005A52F0"/>
    <w:rPr>
      <w:rFonts w:ascii="Arial Black" w:hAnsi="Arial Black" w:cs="Arial Black"/>
      <w:spacing w:val="-10"/>
      <w:sz w:val="26"/>
      <w:szCs w:val="26"/>
    </w:rPr>
  </w:style>
  <w:style w:type="character" w:customStyle="1" w:styleId="FontStyle98">
    <w:name w:val="Font Style98"/>
    <w:uiPriority w:val="99"/>
    <w:rsid w:val="005A52F0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5A52F0"/>
    <w:rPr>
      <w:rFonts w:ascii="Times New Roman" w:hAnsi="Times New Roman" w:cs="Times New Roman"/>
      <w:b/>
      <w:bCs/>
      <w:sz w:val="18"/>
      <w:szCs w:val="18"/>
    </w:rPr>
  </w:style>
  <w:style w:type="paragraph" w:customStyle="1" w:styleId="a5">
    <w:name w:val="Новый"/>
    <w:basedOn w:val="a"/>
    <w:rsid w:val="005A52F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7">
    <w:name w:val="Style17"/>
    <w:basedOn w:val="a"/>
    <w:uiPriority w:val="99"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0">
    <w:name w:val="Font Style90"/>
    <w:uiPriority w:val="99"/>
    <w:rsid w:val="005A52F0"/>
    <w:rPr>
      <w:rFonts w:ascii="Century Gothic" w:hAnsi="Century Gothic"/>
      <w:b/>
      <w:spacing w:val="60"/>
      <w:sz w:val="40"/>
    </w:rPr>
  </w:style>
  <w:style w:type="character" w:customStyle="1" w:styleId="FontStyle91">
    <w:name w:val="Font Style91"/>
    <w:uiPriority w:val="99"/>
    <w:rsid w:val="005A52F0"/>
    <w:rPr>
      <w:rFonts w:ascii="Century Gothic" w:hAnsi="Century Gothic"/>
      <w:sz w:val="40"/>
    </w:rPr>
  </w:style>
  <w:style w:type="character" w:customStyle="1" w:styleId="FontStyle92">
    <w:name w:val="Font Style92"/>
    <w:uiPriority w:val="99"/>
    <w:rsid w:val="005A52F0"/>
    <w:rPr>
      <w:rFonts w:ascii="Century Gothic" w:hAnsi="Century Gothic"/>
      <w:sz w:val="36"/>
    </w:rPr>
  </w:style>
  <w:style w:type="character" w:customStyle="1" w:styleId="FontStyle94">
    <w:name w:val="Font Style94"/>
    <w:uiPriority w:val="99"/>
    <w:rsid w:val="005A52F0"/>
    <w:rPr>
      <w:rFonts w:ascii="Arial Black" w:hAnsi="Arial Black"/>
      <w:sz w:val="20"/>
    </w:rPr>
  </w:style>
  <w:style w:type="character" w:customStyle="1" w:styleId="FontStyle95">
    <w:name w:val="Font Style95"/>
    <w:uiPriority w:val="99"/>
    <w:rsid w:val="005A52F0"/>
    <w:rPr>
      <w:rFonts w:ascii="Times New Roman" w:hAnsi="Times New Roman"/>
      <w:i/>
      <w:sz w:val="18"/>
    </w:rPr>
  </w:style>
  <w:style w:type="character" w:customStyle="1" w:styleId="FontStyle96">
    <w:name w:val="Font Style96"/>
    <w:uiPriority w:val="99"/>
    <w:rsid w:val="005A52F0"/>
    <w:rPr>
      <w:rFonts w:ascii="Times New Roman" w:hAnsi="Times New Roman"/>
      <w:b/>
      <w:spacing w:val="-10"/>
      <w:sz w:val="20"/>
    </w:rPr>
  </w:style>
  <w:style w:type="character" w:customStyle="1" w:styleId="FontStyle97">
    <w:name w:val="Font Style97"/>
    <w:uiPriority w:val="99"/>
    <w:rsid w:val="005A52F0"/>
    <w:rPr>
      <w:rFonts w:ascii="Times New Roman" w:hAnsi="Times New Roman"/>
      <w:b/>
      <w:i/>
      <w:spacing w:val="-20"/>
      <w:sz w:val="18"/>
    </w:rPr>
  </w:style>
  <w:style w:type="character" w:customStyle="1" w:styleId="FontStyle99">
    <w:name w:val="Font Style99"/>
    <w:uiPriority w:val="99"/>
    <w:rsid w:val="005A52F0"/>
    <w:rPr>
      <w:rFonts w:ascii="Arial Black" w:hAnsi="Arial Black"/>
      <w:sz w:val="8"/>
    </w:rPr>
  </w:style>
  <w:style w:type="character" w:customStyle="1" w:styleId="FontStyle100">
    <w:name w:val="Font Style100"/>
    <w:uiPriority w:val="99"/>
    <w:rsid w:val="005A52F0"/>
    <w:rPr>
      <w:rFonts w:ascii="Times New Roman" w:hAnsi="Times New Roman"/>
      <w:sz w:val="22"/>
    </w:rPr>
  </w:style>
  <w:style w:type="character" w:customStyle="1" w:styleId="FontStyle101">
    <w:name w:val="Font Style101"/>
    <w:uiPriority w:val="99"/>
    <w:rsid w:val="005A52F0"/>
    <w:rPr>
      <w:rFonts w:ascii="Times New Roman" w:hAnsi="Times New Roman"/>
      <w:spacing w:val="-40"/>
      <w:sz w:val="50"/>
    </w:rPr>
  </w:style>
  <w:style w:type="character" w:customStyle="1" w:styleId="FontStyle102">
    <w:name w:val="Font Style102"/>
    <w:uiPriority w:val="99"/>
    <w:rsid w:val="005A52F0"/>
    <w:rPr>
      <w:rFonts w:ascii="Arial Black" w:hAnsi="Arial Black"/>
      <w:sz w:val="16"/>
    </w:rPr>
  </w:style>
  <w:style w:type="character" w:customStyle="1" w:styleId="FontStyle103">
    <w:name w:val="Font Style103"/>
    <w:uiPriority w:val="99"/>
    <w:rsid w:val="005A52F0"/>
    <w:rPr>
      <w:rFonts w:ascii="Times New Roman" w:hAnsi="Times New Roman"/>
      <w:sz w:val="16"/>
    </w:rPr>
  </w:style>
  <w:style w:type="character" w:customStyle="1" w:styleId="FontStyle104">
    <w:name w:val="Font Style104"/>
    <w:uiPriority w:val="99"/>
    <w:rsid w:val="005A52F0"/>
    <w:rPr>
      <w:rFonts w:ascii="Times New Roman" w:hAnsi="Times New Roman"/>
      <w:sz w:val="18"/>
    </w:rPr>
  </w:style>
  <w:style w:type="character" w:customStyle="1" w:styleId="FontStyle105">
    <w:name w:val="Font Style105"/>
    <w:uiPriority w:val="99"/>
    <w:rsid w:val="005A52F0"/>
    <w:rPr>
      <w:rFonts w:ascii="Times New Roman" w:hAnsi="Times New Roman"/>
      <w:b/>
      <w:i/>
      <w:sz w:val="8"/>
    </w:rPr>
  </w:style>
  <w:style w:type="character" w:customStyle="1" w:styleId="FontStyle106">
    <w:name w:val="Font Style106"/>
    <w:uiPriority w:val="99"/>
    <w:rsid w:val="005A52F0"/>
    <w:rPr>
      <w:rFonts w:ascii="Times New Roman" w:hAnsi="Times New Roman"/>
      <w:b/>
      <w:sz w:val="16"/>
    </w:rPr>
  </w:style>
  <w:style w:type="character" w:customStyle="1" w:styleId="FontStyle107">
    <w:name w:val="Font Style107"/>
    <w:uiPriority w:val="99"/>
    <w:rsid w:val="005A52F0"/>
    <w:rPr>
      <w:rFonts w:ascii="Times New Roman" w:hAnsi="Times New Roman"/>
      <w:b/>
      <w:i/>
      <w:sz w:val="8"/>
    </w:rPr>
  </w:style>
  <w:style w:type="character" w:customStyle="1" w:styleId="FontStyle108">
    <w:name w:val="Font Style108"/>
    <w:uiPriority w:val="99"/>
    <w:rsid w:val="005A52F0"/>
    <w:rPr>
      <w:rFonts w:ascii="Times New Roman" w:hAnsi="Times New Roman"/>
      <w:sz w:val="10"/>
    </w:rPr>
  </w:style>
  <w:style w:type="character" w:customStyle="1" w:styleId="FontStyle109">
    <w:name w:val="Font Style109"/>
    <w:uiPriority w:val="99"/>
    <w:rsid w:val="005A52F0"/>
    <w:rPr>
      <w:rFonts w:ascii="Times New Roman" w:hAnsi="Times New Roman"/>
      <w:smallCaps/>
      <w:sz w:val="8"/>
    </w:rPr>
  </w:style>
  <w:style w:type="character" w:customStyle="1" w:styleId="FontStyle110">
    <w:name w:val="Font Style110"/>
    <w:uiPriority w:val="99"/>
    <w:rsid w:val="005A52F0"/>
    <w:rPr>
      <w:rFonts w:ascii="Times New Roman" w:hAnsi="Times New Roman"/>
      <w:sz w:val="8"/>
    </w:rPr>
  </w:style>
  <w:style w:type="character" w:customStyle="1" w:styleId="FontStyle111">
    <w:name w:val="Font Style111"/>
    <w:uiPriority w:val="99"/>
    <w:rsid w:val="005A52F0"/>
    <w:rPr>
      <w:rFonts w:ascii="Times New Roman" w:hAnsi="Times New Roman"/>
      <w:b/>
      <w:sz w:val="8"/>
    </w:rPr>
  </w:style>
  <w:style w:type="character" w:customStyle="1" w:styleId="FontStyle112">
    <w:name w:val="Font Style112"/>
    <w:uiPriority w:val="99"/>
    <w:rsid w:val="005A52F0"/>
    <w:rPr>
      <w:rFonts w:ascii="Times New Roman" w:hAnsi="Times New Roman"/>
      <w:sz w:val="8"/>
    </w:rPr>
  </w:style>
  <w:style w:type="character" w:customStyle="1" w:styleId="FontStyle113">
    <w:name w:val="Font Style113"/>
    <w:uiPriority w:val="99"/>
    <w:rsid w:val="005A52F0"/>
    <w:rPr>
      <w:rFonts w:ascii="Times New Roman" w:hAnsi="Times New Roman"/>
      <w:sz w:val="8"/>
    </w:rPr>
  </w:style>
  <w:style w:type="character" w:customStyle="1" w:styleId="FontStyle114">
    <w:name w:val="Font Style114"/>
    <w:uiPriority w:val="99"/>
    <w:rsid w:val="005A52F0"/>
    <w:rPr>
      <w:rFonts w:ascii="Arial Black" w:hAnsi="Arial Black"/>
      <w:i/>
      <w:sz w:val="14"/>
    </w:rPr>
  </w:style>
  <w:style w:type="character" w:customStyle="1" w:styleId="FontStyle115">
    <w:name w:val="Font Style115"/>
    <w:uiPriority w:val="99"/>
    <w:rsid w:val="005A52F0"/>
    <w:rPr>
      <w:rFonts w:ascii="Times New Roman" w:hAnsi="Times New Roman"/>
      <w:i/>
      <w:sz w:val="18"/>
    </w:rPr>
  </w:style>
  <w:style w:type="character" w:customStyle="1" w:styleId="FontStyle116">
    <w:name w:val="Font Style116"/>
    <w:uiPriority w:val="99"/>
    <w:rsid w:val="005A52F0"/>
    <w:rPr>
      <w:rFonts w:ascii="Times New Roman" w:hAnsi="Times New Roman"/>
      <w:sz w:val="60"/>
    </w:rPr>
  </w:style>
  <w:style w:type="character" w:customStyle="1" w:styleId="FontStyle117">
    <w:name w:val="Font Style117"/>
    <w:uiPriority w:val="99"/>
    <w:rsid w:val="005A52F0"/>
    <w:rPr>
      <w:rFonts w:ascii="Times New Roman" w:hAnsi="Times New Roman"/>
      <w:b/>
      <w:spacing w:val="-10"/>
      <w:sz w:val="8"/>
    </w:rPr>
  </w:style>
  <w:style w:type="character" w:customStyle="1" w:styleId="FontStyle118">
    <w:name w:val="Font Style118"/>
    <w:uiPriority w:val="99"/>
    <w:rsid w:val="005A52F0"/>
    <w:rPr>
      <w:rFonts w:ascii="Times New Roman" w:hAnsi="Times New Roman"/>
      <w:b/>
      <w:spacing w:val="-20"/>
      <w:sz w:val="18"/>
    </w:rPr>
  </w:style>
  <w:style w:type="character" w:customStyle="1" w:styleId="FontStyle119">
    <w:name w:val="Font Style119"/>
    <w:uiPriority w:val="99"/>
    <w:rsid w:val="005A52F0"/>
    <w:rPr>
      <w:rFonts w:ascii="Franklin Gothic Demi" w:hAnsi="Franklin Gothic Demi"/>
      <w:b/>
      <w:sz w:val="18"/>
    </w:rPr>
  </w:style>
  <w:style w:type="character" w:customStyle="1" w:styleId="FontStyle120">
    <w:name w:val="Font Style120"/>
    <w:uiPriority w:val="99"/>
    <w:rsid w:val="005A52F0"/>
    <w:rPr>
      <w:rFonts w:ascii="Times New Roman" w:hAnsi="Times New Roman"/>
      <w:sz w:val="20"/>
    </w:rPr>
  </w:style>
  <w:style w:type="character" w:customStyle="1" w:styleId="FontStyle121">
    <w:name w:val="Font Style121"/>
    <w:uiPriority w:val="99"/>
    <w:rsid w:val="005A52F0"/>
    <w:rPr>
      <w:rFonts w:ascii="Times New Roman" w:hAnsi="Times New Roman"/>
      <w:sz w:val="20"/>
    </w:rPr>
  </w:style>
  <w:style w:type="character" w:customStyle="1" w:styleId="FontStyle122">
    <w:name w:val="Font Style122"/>
    <w:uiPriority w:val="99"/>
    <w:rsid w:val="005A52F0"/>
    <w:rPr>
      <w:rFonts w:ascii="Times New Roman" w:hAnsi="Times New Roman"/>
      <w:b/>
      <w:smallCaps/>
      <w:sz w:val="16"/>
    </w:rPr>
  </w:style>
  <w:style w:type="character" w:customStyle="1" w:styleId="FontStyle123">
    <w:name w:val="Font Style123"/>
    <w:uiPriority w:val="99"/>
    <w:rsid w:val="005A52F0"/>
    <w:rPr>
      <w:rFonts w:ascii="Arial Black" w:hAnsi="Arial Black"/>
      <w:sz w:val="8"/>
    </w:rPr>
  </w:style>
  <w:style w:type="character" w:customStyle="1" w:styleId="FontStyle124">
    <w:name w:val="Font Style124"/>
    <w:uiPriority w:val="99"/>
    <w:rsid w:val="005A52F0"/>
    <w:rPr>
      <w:rFonts w:ascii="Times New Roman" w:hAnsi="Times New Roman"/>
      <w:b/>
      <w:i/>
      <w:spacing w:val="-20"/>
      <w:sz w:val="20"/>
    </w:rPr>
  </w:style>
  <w:style w:type="character" w:customStyle="1" w:styleId="FontStyle125">
    <w:name w:val="Font Style125"/>
    <w:uiPriority w:val="99"/>
    <w:rsid w:val="005A52F0"/>
    <w:rPr>
      <w:rFonts w:ascii="Times New Roman" w:hAnsi="Times New Roman"/>
      <w:sz w:val="8"/>
    </w:rPr>
  </w:style>
  <w:style w:type="character" w:customStyle="1" w:styleId="FontStyle126">
    <w:name w:val="Font Style126"/>
    <w:uiPriority w:val="99"/>
    <w:rsid w:val="005A52F0"/>
    <w:rPr>
      <w:rFonts w:ascii="Constantia" w:hAnsi="Constantia"/>
      <w:b/>
      <w:sz w:val="8"/>
    </w:rPr>
  </w:style>
  <w:style w:type="character" w:customStyle="1" w:styleId="FontStyle127">
    <w:name w:val="Font Style127"/>
    <w:uiPriority w:val="99"/>
    <w:rsid w:val="005A52F0"/>
    <w:rPr>
      <w:rFonts w:ascii="Constantia" w:hAnsi="Constantia"/>
      <w:b/>
      <w:i/>
      <w:sz w:val="8"/>
    </w:rPr>
  </w:style>
  <w:style w:type="character" w:customStyle="1" w:styleId="FontStyle128">
    <w:name w:val="Font Style128"/>
    <w:uiPriority w:val="99"/>
    <w:rsid w:val="005A52F0"/>
    <w:rPr>
      <w:rFonts w:ascii="Arial Black" w:hAnsi="Arial Black"/>
      <w:i/>
      <w:w w:val="200"/>
      <w:sz w:val="8"/>
    </w:rPr>
  </w:style>
  <w:style w:type="character" w:customStyle="1" w:styleId="FontStyle129">
    <w:name w:val="Font Style129"/>
    <w:uiPriority w:val="99"/>
    <w:rsid w:val="005A52F0"/>
    <w:rPr>
      <w:rFonts w:ascii="Times New Roman" w:hAnsi="Times New Roman"/>
      <w:i/>
      <w:sz w:val="18"/>
    </w:rPr>
  </w:style>
  <w:style w:type="character" w:customStyle="1" w:styleId="FontStyle130">
    <w:name w:val="Font Style130"/>
    <w:uiPriority w:val="99"/>
    <w:rsid w:val="005A52F0"/>
    <w:rPr>
      <w:rFonts w:ascii="Times New Roman" w:hAnsi="Times New Roman"/>
      <w:b/>
      <w:sz w:val="18"/>
    </w:rPr>
  </w:style>
  <w:style w:type="character" w:customStyle="1" w:styleId="FontStyle131">
    <w:name w:val="Font Style131"/>
    <w:uiPriority w:val="99"/>
    <w:rsid w:val="005A52F0"/>
    <w:rPr>
      <w:rFonts w:ascii="Book Antiqua" w:hAnsi="Book Antiqua"/>
      <w:b/>
      <w:sz w:val="18"/>
    </w:rPr>
  </w:style>
  <w:style w:type="character" w:customStyle="1" w:styleId="FontStyle132">
    <w:name w:val="Font Style132"/>
    <w:uiPriority w:val="99"/>
    <w:rsid w:val="005A52F0"/>
    <w:rPr>
      <w:rFonts w:ascii="Times New Roman" w:hAnsi="Times New Roman"/>
      <w:sz w:val="8"/>
    </w:rPr>
  </w:style>
  <w:style w:type="character" w:customStyle="1" w:styleId="FontStyle133">
    <w:name w:val="Font Style133"/>
    <w:uiPriority w:val="99"/>
    <w:rsid w:val="005A52F0"/>
    <w:rPr>
      <w:rFonts w:ascii="Book Antiqua" w:hAnsi="Book Antiqua"/>
      <w:b/>
      <w:sz w:val="18"/>
    </w:rPr>
  </w:style>
  <w:style w:type="character" w:customStyle="1" w:styleId="FontStyle134">
    <w:name w:val="Font Style134"/>
    <w:uiPriority w:val="99"/>
    <w:rsid w:val="005A52F0"/>
    <w:rPr>
      <w:rFonts w:ascii="Arial Black" w:hAnsi="Arial Black"/>
      <w:sz w:val="8"/>
    </w:rPr>
  </w:style>
  <w:style w:type="character" w:customStyle="1" w:styleId="FontStyle135">
    <w:name w:val="Font Style135"/>
    <w:uiPriority w:val="99"/>
    <w:rsid w:val="005A52F0"/>
    <w:rPr>
      <w:rFonts w:ascii="Bookman Old Style" w:hAnsi="Bookman Old Style"/>
      <w:b/>
      <w:sz w:val="18"/>
    </w:rPr>
  </w:style>
  <w:style w:type="character" w:customStyle="1" w:styleId="FontStyle136">
    <w:name w:val="Font Style136"/>
    <w:uiPriority w:val="99"/>
    <w:rsid w:val="005A52F0"/>
    <w:rPr>
      <w:rFonts w:ascii="Bookman Old Style" w:hAnsi="Bookman Old Style"/>
      <w:b/>
      <w:sz w:val="18"/>
    </w:rPr>
  </w:style>
  <w:style w:type="character" w:customStyle="1" w:styleId="FontStyle137">
    <w:name w:val="Font Style137"/>
    <w:uiPriority w:val="99"/>
    <w:rsid w:val="005A52F0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5A52F0"/>
    <w:rPr>
      <w:rFonts w:ascii="Times New Roman" w:hAnsi="Times New Roman"/>
      <w:b/>
      <w:i/>
      <w:sz w:val="14"/>
    </w:rPr>
  </w:style>
  <w:style w:type="character" w:customStyle="1" w:styleId="FontStyle139">
    <w:name w:val="Font Style139"/>
    <w:uiPriority w:val="99"/>
    <w:rsid w:val="005A52F0"/>
    <w:rPr>
      <w:rFonts w:ascii="Bookman Old Style" w:hAnsi="Bookman Old Style"/>
      <w:b/>
      <w:sz w:val="18"/>
    </w:rPr>
  </w:style>
  <w:style w:type="character" w:customStyle="1" w:styleId="FontStyle140">
    <w:name w:val="Font Style140"/>
    <w:uiPriority w:val="99"/>
    <w:rsid w:val="005A52F0"/>
    <w:rPr>
      <w:rFonts w:ascii="Times New Roman" w:hAnsi="Times New Roman"/>
      <w:sz w:val="8"/>
    </w:rPr>
  </w:style>
  <w:style w:type="character" w:customStyle="1" w:styleId="FontStyle141">
    <w:name w:val="Font Style141"/>
    <w:uiPriority w:val="99"/>
    <w:rsid w:val="005A52F0"/>
    <w:rPr>
      <w:rFonts w:ascii="Book Antiqua" w:hAnsi="Book Antiqua"/>
      <w:b/>
      <w:sz w:val="18"/>
    </w:rPr>
  </w:style>
  <w:style w:type="character" w:customStyle="1" w:styleId="FontStyle142">
    <w:name w:val="Font Style142"/>
    <w:uiPriority w:val="99"/>
    <w:rsid w:val="005A52F0"/>
    <w:rPr>
      <w:rFonts w:ascii="Bookman Old Style" w:hAnsi="Bookman Old Style"/>
      <w:b/>
      <w:sz w:val="18"/>
    </w:rPr>
  </w:style>
  <w:style w:type="character" w:customStyle="1" w:styleId="FontStyle144">
    <w:name w:val="Font Style144"/>
    <w:uiPriority w:val="99"/>
    <w:rsid w:val="005A52F0"/>
    <w:rPr>
      <w:rFonts w:ascii="Times New Roman" w:hAnsi="Times New Roman"/>
      <w:b/>
      <w:sz w:val="24"/>
    </w:rPr>
  </w:style>
  <w:style w:type="character" w:customStyle="1" w:styleId="FontStyle145">
    <w:name w:val="Font Style145"/>
    <w:uiPriority w:val="99"/>
    <w:rsid w:val="005A52F0"/>
    <w:rPr>
      <w:rFonts w:ascii="Times New Roman" w:hAnsi="Times New Roman"/>
      <w:sz w:val="16"/>
    </w:rPr>
  </w:style>
  <w:style w:type="character" w:customStyle="1" w:styleId="FontStyle146">
    <w:name w:val="Font Style146"/>
    <w:uiPriority w:val="99"/>
    <w:rsid w:val="005A52F0"/>
    <w:rPr>
      <w:rFonts w:ascii="Times New Roman" w:hAnsi="Times New Roman"/>
      <w:b/>
      <w:i/>
      <w:sz w:val="16"/>
    </w:rPr>
  </w:style>
  <w:style w:type="character" w:customStyle="1" w:styleId="a6">
    <w:name w:val="Нижний колонтитул Знак"/>
    <w:link w:val="a7"/>
    <w:uiPriority w:val="99"/>
    <w:rsid w:val="005A52F0"/>
    <w:rPr>
      <w:rFonts w:ascii="Century Gothic" w:eastAsia="Times New Roman" w:hAnsi="Century Gothic"/>
      <w:sz w:val="24"/>
      <w:szCs w:val="24"/>
    </w:rPr>
  </w:style>
  <w:style w:type="paragraph" w:styleId="a7">
    <w:name w:val="footer"/>
    <w:basedOn w:val="a"/>
    <w:link w:val="a6"/>
    <w:uiPriority w:val="99"/>
    <w:rsid w:val="005A52F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5A52F0"/>
  </w:style>
  <w:style w:type="character" w:customStyle="1" w:styleId="a8">
    <w:name w:val="Верхний колонтитул Знак"/>
    <w:link w:val="a9"/>
    <w:uiPriority w:val="99"/>
    <w:rsid w:val="005A52F0"/>
    <w:rPr>
      <w:rFonts w:ascii="Century Gothic" w:eastAsia="Times New Roman" w:hAnsi="Century Gothic"/>
      <w:sz w:val="24"/>
      <w:szCs w:val="24"/>
    </w:rPr>
  </w:style>
  <w:style w:type="paragraph" w:styleId="a9">
    <w:name w:val="header"/>
    <w:basedOn w:val="a"/>
    <w:link w:val="a8"/>
    <w:uiPriority w:val="99"/>
    <w:rsid w:val="005A52F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5A52F0"/>
  </w:style>
  <w:style w:type="character" w:customStyle="1" w:styleId="FontStyle29">
    <w:name w:val="Font Style29"/>
    <w:uiPriority w:val="99"/>
    <w:rsid w:val="005A52F0"/>
    <w:rPr>
      <w:rFonts w:ascii="Times New Roman" w:hAnsi="Times New Roman"/>
      <w:sz w:val="20"/>
    </w:rPr>
  </w:style>
  <w:style w:type="character" w:customStyle="1" w:styleId="FontStyle30">
    <w:name w:val="Font Style30"/>
    <w:uiPriority w:val="99"/>
    <w:rsid w:val="005A52F0"/>
    <w:rPr>
      <w:rFonts w:ascii="Times New Roman" w:hAnsi="Times New Roman"/>
      <w:b/>
      <w:sz w:val="20"/>
    </w:rPr>
  </w:style>
  <w:style w:type="character" w:customStyle="1" w:styleId="FontStyle31">
    <w:name w:val="Font Style31"/>
    <w:uiPriority w:val="99"/>
    <w:rsid w:val="005A52F0"/>
    <w:rPr>
      <w:rFonts w:ascii="Times New Roman" w:hAnsi="Times New Roman"/>
      <w:i/>
      <w:sz w:val="20"/>
    </w:rPr>
  </w:style>
  <w:style w:type="character" w:customStyle="1" w:styleId="FontStyle32">
    <w:name w:val="Font Style32"/>
    <w:uiPriority w:val="99"/>
    <w:rsid w:val="005A52F0"/>
    <w:rPr>
      <w:rFonts w:ascii="Times New Roman" w:hAnsi="Times New Roman"/>
      <w:b/>
      <w:sz w:val="8"/>
    </w:rPr>
  </w:style>
  <w:style w:type="character" w:customStyle="1" w:styleId="FontStyle33">
    <w:name w:val="Font Style33"/>
    <w:uiPriority w:val="99"/>
    <w:rsid w:val="005A52F0"/>
    <w:rPr>
      <w:rFonts w:ascii="Century Schoolbook" w:hAnsi="Century Schoolbook"/>
      <w:b/>
      <w:sz w:val="8"/>
    </w:rPr>
  </w:style>
  <w:style w:type="character" w:customStyle="1" w:styleId="FontStyle34">
    <w:name w:val="Font Style34"/>
    <w:uiPriority w:val="99"/>
    <w:rsid w:val="005A52F0"/>
    <w:rPr>
      <w:rFonts w:ascii="Times New Roman" w:hAnsi="Times New Roman"/>
      <w:spacing w:val="20"/>
      <w:sz w:val="14"/>
    </w:rPr>
  </w:style>
  <w:style w:type="character" w:customStyle="1" w:styleId="FontStyle35">
    <w:name w:val="Font Style35"/>
    <w:uiPriority w:val="99"/>
    <w:rsid w:val="005A52F0"/>
    <w:rPr>
      <w:rFonts w:ascii="Tahoma" w:hAnsi="Tahoma"/>
      <w:b/>
      <w:sz w:val="8"/>
    </w:rPr>
  </w:style>
  <w:style w:type="character" w:customStyle="1" w:styleId="FontStyle36">
    <w:name w:val="Font Style36"/>
    <w:uiPriority w:val="99"/>
    <w:rsid w:val="005A52F0"/>
    <w:rPr>
      <w:rFonts w:ascii="Times New Roman" w:hAnsi="Times New Roman"/>
      <w:b/>
      <w:sz w:val="8"/>
    </w:rPr>
  </w:style>
  <w:style w:type="character" w:customStyle="1" w:styleId="FontStyle37">
    <w:name w:val="Font Style37"/>
    <w:uiPriority w:val="99"/>
    <w:rsid w:val="005A52F0"/>
    <w:rPr>
      <w:rFonts w:ascii="Tahoma" w:hAnsi="Tahoma"/>
      <w:b/>
      <w:i/>
      <w:smallCaps/>
      <w:sz w:val="8"/>
    </w:rPr>
  </w:style>
  <w:style w:type="character" w:customStyle="1" w:styleId="FontStyle38">
    <w:name w:val="Font Style38"/>
    <w:uiPriority w:val="99"/>
    <w:rsid w:val="005A52F0"/>
    <w:rPr>
      <w:rFonts w:ascii="Book Antiqua" w:hAnsi="Book Antiqua"/>
      <w:b/>
      <w:i/>
      <w:sz w:val="8"/>
    </w:rPr>
  </w:style>
  <w:style w:type="character" w:customStyle="1" w:styleId="FontStyle39">
    <w:name w:val="Font Style39"/>
    <w:uiPriority w:val="99"/>
    <w:rsid w:val="005A52F0"/>
    <w:rPr>
      <w:rFonts w:ascii="Times New Roman" w:hAnsi="Times New Roman"/>
      <w:i/>
      <w:sz w:val="16"/>
    </w:rPr>
  </w:style>
  <w:style w:type="character" w:customStyle="1" w:styleId="FontStyle40">
    <w:name w:val="Font Style40"/>
    <w:uiPriority w:val="99"/>
    <w:rsid w:val="005A52F0"/>
    <w:rPr>
      <w:rFonts w:ascii="Times New Roman" w:hAnsi="Times New Roman"/>
      <w:sz w:val="20"/>
    </w:rPr>
  </w:style>
  <w:style w:type="character" w:customStyle="1" w:styleId="FontStyle41">
    <w:name w:val="Font Style41"/>
    <w:uiPriority w:val="99"/>
    <w:rsid w:val="005A52F0"/>
    <w:rPr>
      <w:rFonts w:ascii="Tahoma" w:hAnsi="Tahoma"/>
      <w:b/>
      <w:sz w:val="18"/>
    </w:rPr>
  </w:style>
  <w:style w:type="character" w:customStyle="1" w:styleId="FontStyle42">
    <w:name w:val="Font Style42"/>
    <w:uiPriority w:val="99"/>
    <w:rsid w:val="005A52F0"/>
    <w:rPr>
      <w:rFonts w:ascii="Times New Roman" w:hAnsi="Times New Roman"/>
      <w:b/>
      <w:i/>
      <w:sz w:val="20"/>
    </w:rPr>
  </w:style>
  <w:style w:type="character" w:customStyle="1" w:styleId="FontStyle43">
    <w:name w:val="Font Style43"/>
    <w:uiPriority w:val="99"/>
    <w:rsid w:val="005A52F0"/>
    <w:rPr>
      <w:rFonts w:ascii="Tahoma" w:hAnsi="Tahoma"/>
      <w:b/>
      <w:sz w:val="24"/>
    </w:rPr>
  </w:style>
  <w:style w:type="character" w:customStyle="1" w:styleId="FontStyle44">
    <w:name w:val="Font Style44"/>
    <w:uiPriority w:val="99"/>
    <w:rsid w:val="005A52F0"/>
    <w:rPr>
      <w:rFonts w:ascii="Tahoma" w:hAnsi="Tahoma"/>
      <w:b/>
      <w:sz w:val="16"/>
    </w:rPr>
  </w:style>
  <w:style w:type="character" w:customStyle="1" w:styleId="FontStyle45">
    <w:name w:val="Font Style45"/>
    <w:uiPriority w:val="99"/>
    <w:rsid w:val="005A52F0"/>
    <w:rPr>
      <w:rFonts w:ascii="Tahoma" w:hAnsi="Tahoma"/>
      <w:b/>
      <w:sz w:val="18"/>
    </w:rPr>
  </w:style>
  <w:style w:type="character" w:customStyle="1" w:styleId="FontStyle46">
    <w:name w:val="Font Style46"/>
    <w:uiPriority w:val="99"/>
    <w:rsid w:val="005A52F0"/>
    <w:rPr>
      <w:rFonts w:ascii="Times New Roman" w:hAnsi="Times New Roman"/>
      <w:i/>
      <w:sz w:val="10"/>
    </w:rPr>
  </w:style>
  <w:style w:type="character" w:customStyle="1" w:styleId="FontStyle47">
    <w:name w:val="Font Style47"/>
    <w:uiPriority w:val="99"/>
    <w:rsid w:val="005A52F0"/>
    <w:rPr>
      <w:rFonts w:ascii="Times New Roman" w:hAnsi="Times New Roman"/>
      <w:sz w:val="8"/>
    </w:rPr>
  </w:style>
  <w:style w:type="character" w:customStyle="1" w:styleId="FontStyle48">
    <w:name w:val="Font Style48"/>
    <w:uiPriority w:val="99"/>
    <w:rsid w:val="005A52F0"/>
    <w:rPr>
      <w:rFonts w:ascii="Tahoma" w:hAnsi="Tahoma"/>
      <w:b/>
      <w:sz w:val="16"/>
    </w:rPr>
  </w:style>
  <w:style w:type="character" w:customStyle="1" w:styleId="FontStyle49">
    <w:name w:val="Font Style49"/>
    <w:uiPriority w:val="99"/>
    <w:rsid w:val="005A52F0"/>
    <w:rPr>
      <w:rFonts w:ascii="Times New Roman" w:hAnsi="Times New Roman"/>
      <w:b/>
      <w:sz w:val="8"/>
    </w:rPr>
  </w:style>
  <w:style w:type="character" w:customStyle="1" w:styleId="FontStyle50">
    <w:name w:val="Font Style50"/>
    <w:uiPriority w:val="99"/>
    <w:rsid w:val="005A52F0"/>
    <w:rPr>
      <w:rFonts w:ascii="Times New Roman" w:hAnsi="Times New Roman"/>
      <w:b/>
      <w:sz w:val="26"/>
    </w:rPr>
  </w:style>
  <w:style w:type="character" w:customStyle="1" w:styleId="FontStyle51">
    <w:name w:val="Font Style51"/>
    <w:uiPriority w:val="99"/>
    <w:rsid w:val="005A52F0"/>
    <w:rPr>
      <w:rFonts w:ascii="Tahoma" w:hAnsi="Tahoma"/>
      <w:b/>
      <w:sz w:val="16"/>
    </w:rPr>
  </w:style>
  <w:style w:type="character" w:customStyle="1" w:styleId="FontStyle52">
    <w:name w:val="Font Style52"/>
    <w:uiPriority w:val="99"/>
    <w:rsid w:val="005A52F0"/>
    <w:rPr>
      <w:rFonts w:ascii="Times New Roman" w:hAnsi="Times New Roman"/>
      <w:b/>
      <w:sz w:val="8"/>
    </w:rPr>
  </w:style>
  <w:style w:type="character" w:customStyle="1" w:styleId="FontStyle53">
    <w:name w:val="Font Style53"/>
    <w:uiPriority w:val="99"/>
    <w:rsid w:val="005A52F0"/>
    <w:rPr>
      <w:rFonts w:ascii="Times New Roman" w:hAnsi="Times New Roman"/>
      <w:sz w:val="30"/>
    </w:rPr>
  </w:style>
  <w:style w:type="character" w:customStyle="1" w:styleId="FontStyle54">
    <w:name w:val="Font Style54"/>
    <w:uiPriority w:val="99"/>
    <w:rsid w:val="005A52F0"/>
    <w:rPr>
      <w:rFonts w:ascii="Times New Roman" w:hAnsi="Times New Roman"/>
      <w:b/>
      <w:sz w:val="18"/>
    </w:rPr>
  </w:style>
  <w:style w:type="character" w:customStyle="1" w:styleId="FontStyle55">
    <w:name w:val="Font Style55"/>
    <w:uiPriority w:val="99"/>
    <w:rsid w:val="005A52F0"/>
    <w:rPr>
      <w:rFonts w:ascii="Book Antiqua" w:hAnsi="Book Antiqua"/>
      <w:b/>
      <w:sz w:val="18"/>
    </w:rPr>
  </w:style>
  <w:style w:type="character" w:customStyle="1" w:styleId="FontStyle19">
    <w:name w:val="Font Style19"/>
    <w:uiPriority w:val="99"/>
    <w:rsid w:val="005A52F0"/>
    <w:rPr>
      <w:rFonts w:ascii="Times New Roman" w:hAnsi="Times New Roman"/>
      <w:sz w:val="22"/>
    </w:rPr>
  </w:style>
  <w:style w:type="paragraph" w:customStyle="1" w:styleId="RoundedRectangle">
    <w:name w:val="Rounded Rectangle"/>
    <w:uiPriority w:val="99"/>
    <w:rsid w:val="005A52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Текст выноски Знак"/>
    <w:link w:val="ab"/>
    <w:uiPriority w:val="99"/>
    <w:semiHidden/>
    <w:rsid w:val="005A52F0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5A52F0"/>
    <w:rPr>
      <w:rFonts w:ascii="Segoe UI" w:hAnsi="Segoe UI" w:cs="Segoe UI"/>
      <w:sz w:val="18"/>
      <w:szCs w:val="18"/>
    </w:rPr>
  </w:style>
  <w:style w:type="paragraph" w:customStyle="1" w:styleId="Style1">
    <w:name w:val="Style 1"/>
    <w:uiPriority w:val="99"/>
    <w:rsid w:val="005A5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uiPriority w:val="99"/>
    <w:rsid w:val="005A52F0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uiPriority w:val="99"/>
    <w:rsid w:val="005A52F0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5A52F0"/>
    <w:rPr>
      <w:sz w:val="16"/>
      <w:szCs w:val="16"/>
    </w:rPr>
  </w:style>
  <w:style w:type="character" w:styleId="ac">
    <w:name w:val="Strong"/>
    <w:uiPriority w:val="99"/>
    <w:qFormat/>
    <w:rsid w:val="005A52F0"/>
    <w:rPr>
      <w:rFonts w:cs="Times New Roman"/>
      <w:b/>
    </w:rPr>
  </w:style>
  <w:style w:type="character" w:customStyle="1" w:styleId="apple-converted-space">
    <w:name w:val="apple-converted-space"/>
    <w:uiPriority w:val="99"/>
    <w:rsid w:val="005A52F0"/>
  </w:style>
  <w:style w:type="character" w:styleId="ad">
    <w:name w:val="Hyperlink"/>
    <w:uiPriority w:val="99"/>
    <w:semiHidden/>
    <w:rsid w:val="005A52F0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110015"/>
    <w:pPr>
      <w:ind w:left="720"/>
      <w:contextualSpacing/>
    </w:pPr>
  </w:style>
  <w:style w:type="table" w:styleId="af">
    <w:name w:val="Table Grid"/>
    <w:basedOn w:val="a1"/>
    <w:rsid w:val="00FD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DD9F0-3AF8-481E-8BB0-816635AA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36</Pages>
  <Words>15310</Words>
  <Characters>87267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11</cp:revision>
  <cp:lastPrinted>2018-10-11T08:34:00Z</cp:lastPrinted>
  <dcterms:created xsi:type="dcterms:W3CDTF">2018-10-09T08:49:00Z</dcterms:created>
  <dcterms:modified xsi:type="dcterms:W3CDTF">2021-12-21T04:04:00Z</dcterms:modified>
</cp:coreProperties>
</file>