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2C" w:rsidRDefault="0061552C" w:rsidP="0061552C">
      <w:pPr>
        <w:spacing w:after="0" w:line="100" w:lineRule="atLeast"/>
        <w:jc w:val="center"/>
        <w:rPr>
          <w:rFonts w:ascii="Times New Roman" w:eastAsia="Times New Roman" w:hAnsi="Times New Roman"/>
          <w:b/>
          <w:bCs/>
          <w:sz w:val="28"/>
          <w:szCs w:val="28"/>
        </w:rPr>
      </w:pPr>
    </w:p>
    <w:p w:rsidR="000D44FC" w:rsidRDefault="000D44FC" w:rsidP="0061552C">
      <w:pPr>
        <w:spacing w:after="0" w:line="100" w:lineRule="atLeast"/>
        <w:jc w:val="center"/>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5075A" w:rsidTr="0035075A">
        <w:trPr>
          <w:trHeight w:val="1408"/>
        </w:trPr>
        <w:tc>
          <w:tcPr>
            <w:tcW w:w="4785" w:type="dxa"/>
            <w:tcBorders>
              <w:top w:val="single" w:sz="4" w:space="0" w:color="auto"/>
              <w:left w:val="single" w:sz="4" w:space="0" w:color="auto"/>
              <w:bottom w:val="single" w:sz="4" w:space="0" w:color="auto"/>
              <w:right w:val="single" w:sz="4" w:space="0" w:color="auto"/>
            </w:tcBorders>
            <w:hideMark/>
          </w:tcPr>
          <w:p w:rsidR="0035075A" w:rsidRPr="001635D2" w:rsidRDefault="0035075A">
            <w:pPr>
              <w:pStyle w:val="afb"/>
              <w:spacing w:after="0"/>
              <w:rPr>
                <w:rFonts w:ascii="Bookman Old Style" w:eastAsia="Calibri" w:hAnsi="Bookman Old Style" w:cs="Times New Roman"/>
                <w:sz w:val="22"/>
                <w:szCs w:val="22"/>
              </w:rPr>
            </w:pPr>
            <w:r w:rsidRPr="001635D2">
              <w:rPr>
                <w:rFonts w:ascii="Bookman Old Style" w:hAnsi="Bookman Old Style" w:cs="Times New Roman"/>
              </w:rPr>
              <w:t xml:space="preserve">Принята                                                                                                    </w:t>
            </w:r>
          </w:p>
          <w:p w:rsidR="0035075A" w:rsidRPr="001635D2" w:rsidRDefault="0035075A">
            <w:pPr>
              <w:pStyle w:val="afb"/>
              <w:spacing w:after="0"/>
              <w:rPr>
                <w:rFonts w:ascii="Bookman Old Style" w:hAnsi="Bookman Old Style" w:cs="Times New Roman"/>
              </w:rPr>
            </w:pPr>
            <w:r w:rsidRPr="001635D2">
              <w:rPr>
                <w:rFonts w:ascii="Bookman Old Style" w:hAnsi="Bookman Old Style" w:cs="Times New Roman"/>
              </w:rPr>
              <w:t xml:space="preserve">Педагогическим советом школы                                    </w:t>
            </w:r>
          </w:p>
          <w:p w:rsidR="0035075A" w:rsidRPr="001635D2" w:rsidRDefault="009C0DD9">
            <w:pPr>
              <w:pStyle w:val="afb"/>
              <w:spacing w:after="0"/>
              <w:rPr>
                <w:rFonts w:ascii="Bookman Old Style" w:eastAsia="Nimbus Sans L" w:hAnsi="Bookman Old Style" w:cs="Times New Roman"/>
              </w:rPr>
            </w:pPr>
            <w:r w:rsidRPr="001635D2">
              <w:rPr>
                <w:rFonts w:ascii="Bookman Old Style" w:hAnsi="Bookman Old Style" w:cs="Times New Roman"/>
              </w:rPr>
              <w:t>Протокол №</w:t>
            </w:r>
            <w:r w:rsidR="001635D2" w:rsidRPr="001635D2">
              <w:rPr>
                <w:rFonts w:ascii="Bookman Old Style" w:hAnsi="Bookman Old Style" w:cs="Times New Roman"/>
              </w:rPr>
              <w:t xml:space="preserve"> </w:t>
            </w:r>
            <w:r w:rsidRPr="001635D2">
              <w:rPr>
                <w:rFonts w:ascii="Bookman Old Style" w:hAnsi="Bookman Old Style" w:cs="Times New Roman"/>
              </w:rPr>
              <w:t xml:space="preserve">1 </w:t>
            </w:r>
            <w:r w:rsidR="0035075A" w:rsidRPr="001635D2">
              <w:rPr>
                <w:rFonts w:ascii="Bookman Old Style" w:hAnsi="Bookman Old Style" w:cs="Times New Roman"/>
              </w:rPr>
              <w:t>от  22.08.2014</w:t>
            </w:r>
            <w:r w:rsidRPr="001635D2">
              <w:rPr>
                <w:rFonts w:ascii="Bookman Old Style" w:hAnsi="Bookman Old Style" w:cs="Times New Roman"/>
              </w:rPr>
              <w:t xml:space="preserve"> </w:t>
            </w:r>
            <w:r w:rsidR="0035075A" w:rsidRPr="001635D2">
              <w:rPr>
                <w:rFonts w:ascii="Bookman Old Style" w:hAnsi="Bookman Old Style" w:cs="Times New Roman"/>
              </w:rPr>
              <w:t xml:space="preserve">г                                                                     </w:t>
            </w:r>
          </w:p>
        </w:tc>
        <w:tc>
          <w:tcPr>
            <w:tcW w:w="4785" w:type="dxa"/>
            <w:tcBorders>
              <w:top w:val="single" w:sz="4" w:space="0" w:color="auto"/>
              <w:left w:val="single" w:sz="4" w:space="0" w:color="auto"/>
              <w:bottom w:val="single" w:sz="4" w:space="0" w:color="auto"/>
              <w:right w:val="single" w:sz="4" w:space="0" w:color="auto"/>
            </w:tcBorders>
            <w:hideMark/>
          </w:tcPr>
          <w:p w:rsidR="0035075A" w:rsidRPr="001635D2" w:rsidRDefault="0035075A">
            <w:pPr>
              <w:pStyle w:val="afb"/>
              <w:spacing w:after="0"/>
              <w:rPr>
                <w:rFonts w:ascii="Bookman Old Style" w:hAnsi="Bookman Old Style" w:cs="Times New Roman"/>
              </w:rPr>
            </w:pPr>
            <w:r w:rsidRPr="001635D2">
              <w:rPr>
                <w:rFonts w:ascii="Bookman Old Style" w:hAnsi="Bookman Old Style" w:cs="Times New Roman"/>
              </w:rPr>
              <w:t xml:space="preserve">Утверждена </w:t>
            </w:r>
          </w:p>
          <w:p w:rsidR="0035075A" w:rsidRPr="001635D2" w:rsidRDefault="0035075A">
            <w:pPr>
              <w:pStyle w:val="afb"/>
              <w:rPr>
                <w:rFonts w:ascii="Bookman Old Style" w:hAnsi="Bookman Old Style" w:cs="Times New Roman"/>
              </w:rPr>
            </w:pPr>
            <w:r w:rsidRPr="001635D2">
              <w:rPr>
                <w:rFonts w:ascii="Bookman Old Style" w:hAnsi="Bookman Old Style" w:cs="Times New Roman"/>
              </w:rPr>
              <w:t>приказом       директора       школы</w:t>
            </w:r>
          </w:p>
          <w:p w:rsidR="0035075A" w:rsidRPr="001635D2" w:rsidRDefault="00B61568">
            <w:pPr>
              <w:pStyle w:val="afb"/>
              <w:rPr>
                <w:rFonts w:ascii="Bookman Old Style" w:hAnsi="Bookman Old Style" w:cs="Times New Roman"/>
              </w:rPr>
            </w:pPr>
            <w:r w:rsidRPr="001635D2">
              <w:rPr>
                <w:rFonts w:ascii="Bookman Old Style" w:hAnsi="Bookman Old Style" w:cs="Times New Roman"/>
              </w:rPr>
              <w:t xml:space="preserve">№ 47 </w:t>
            </w:r>
            <w:r w:rsidR="0035075A" w:rsidRPr="001635D2">
              <w:rPr>
                <w:rFonts w:ascii="Bookman Old Style" w:hAnsi="Bookman Old Style" w:cs="Times New Roman"/>
              </w:rPr>
              <w:t xml:space="preserve"> от  25</w:t>
            </w:r>
            <w:r w:rsidR="001635D2" w:rsidRPr="001635D2">
              <w:rPr>
                <w:rFonts w:ascii="Bookman Old Style" w:hAnsi="Bookman Old Style" w:cs="Times New Roman"/>
              </w:rPr>
              <w:t xml:space="preserve"> </w:t>
            </w:r>
            <w:r w:rsidR="0035075A" w:rsidRPr="001635D2">
              <w:rPr>
                <w:rFonts w:ascii="Bookman Old Style" w:hAnsi="Bookman Old Style" w:cs="Times New Roman"/>
              </w:rPr>
              <w:t>августа 2014</w:t>
            </w:r>
            <w:r w:rsidR="001635D2" w:rsidRPr="001635D2">
              <w:rPr>
                <w:rFonts w:ascii="Bookman Old Style" w:hAnsi="Bookman Old Style" w:cs="Times New Roman"/>
              </w:rPr>
              <w:t xml:space="preserve"> </w:t>
            </w:r>
            <w:r w:rsidR="0035075A" w:rsidRPr="001635D2">
              <w:rPr>
                <w:rFonts w:ascii="Bookman Old Style" w:hAnsi="Bookman Old Style" w:cs="Times New Roman"/>
              </w:rPr>
              <w:t>г</w:t>
            </w:r>
          </w:p>
        </w:tc>
      </w:tr>
    </w:tbl>
    <w:p w:rsidR="0035075A" w:rsidRDefault="0035075A" w:rsidP="0035075A">
      <w:pPr>
        <w:pStyle w:val="afb"/>
        <w:rPr>
          <w:rFonts w:ascii="Times New Roman" w:hAnsi="Times New Roman" w:cs="Times New Roman"/>
        </w:rPr>
      </w:pPr>
    </w:p>
    <w:p w:rsidR="0061552C" w:rsidRDefault="0061552C" w:rsidP="0061552C">
      <w:pPr>
        <w:pStyle w:val="afb"/>
        <w:jc w:val="center"/>
        <w:rPr>
          <w:b/>
          <w:color w:val="000000"/>
          <w:sz w:val="72"/>
          <w:szCs w:val="72"/>
        </w:rPr>
      </w:pPr>
    </w:p>
    <w:p w:rsidR="0061552C" w:rsidRPr="00F96586" w:rsidRDefault="0061552C" w:rsidP="0061552C">
      <w:pPr>
        <w:pStyle w:val="afb"/>
        <w:jc w:val="center"/>
        <w:rPr>
          <w:rFonts w:ascii="Bodoni MT" w:hAnsi="Bodoni MT"/>
          <w:b/>
          <w:color w:val="000000"/>
          <w:sz w:val="72"/>
          <w:szCs w:val="72"/>
        </w:rPr>
      </w:pPr>
      <w:r w:rsidRPr="00F96586">
        <w:rPr>
          <w:rFonts w:ascii="Times New Roman" w:hAnsi="Times New Roman" w:cs="Times New Roman"/>
          <w:b/>
          <w:color w:val="000000"/>
          <w:sz w:val="72"/>
          <w:szCs w:val="72"/>
        </w:rPr>
        <w:t>Образовательная</w:t>
      </w:r>
      <w:r w:rsidRPr="00F96586">
        <w:rPr>
          <w:rFonts w:ascii="Bodoni MT" w:hAnsi="Bodoni MT"/>
          <w:b/>
          <w:color w:val="000000"/>
          <w:sz w:val="72"/>
          <w:szCs w:val="72"/>
        </w:rPr>
        <w:t xml:space="preserve"> </w:t>
      </w:r>
      <w:r w:rsidRPr="00F96586">
        <w:rPr>
          <w:rFonts w:ascii="Times New Roman" w:hAnsi="Times New Roman" w:cs="Times New Roman"/>
          <w:b/>
          <w:color w:val="000000"/>
          <w:sz w:val="72"/>
          <w:szCs w:val="72"/>
        </w:rPr>
        <w:t>программа</w:t>
      </w:r>
      <w:r w:rsidRPr="00F96586">
        <w:rPr>
          <w:rFonts w:ascii="Bodoni MT" w:hAnsi="Bodoni MT"/>
          <w:b/>
          <w:color w:val="000000"/>
          <w:sz w:val="72"/>
          <w:szCs w:val="72"/>
        </w:rPr>
        <w:t xml:space="preserve">  </w:t>
      </w:r>
    </w:p>
    <w:p w:rsidR="0061552C" w:rsidRPr="00F96586" w:rsidRDefault="0061552C" w:rsidP="0061552C">
      <w:pPr>
        <w:pStyle w:val="afb"/>
        <w:jc w:val="center"/>
        <w:rPr>
          <w:rFonts w:ascii="Bodoni MT" w:hAnsi="Bodoni MT"/>
          <w:color w:val="00000A"/>
          <w:sz w:val="22"/>
          <w:szCs w:val="22"/>
        </w:rPr>
      </w:pPr>
      <w:r w:rsidRPr="00F96586">
        <w:rPr>
          <w:rFonts w:ascii="Times New Roman" w:hAnsi="Times New Roman" w:cs="Times New Roman"/>
          <w:b/>
          <w:color w:val="000000"/>
          <w:sz w:val="72"/>
          <w:szCs w:val="72"/>
        </w:rPr>
        <w:t>начального</w:t>
      </w:r>
      <w:r w:rsidRPr="00F96586">
        <w:rPr>
          <w:rFonts w:ascii="Bodoni MT" w:hAnsi="Bodoni MT"/>
          <w:b/>
          <w:color w:val="000000"/>
          <w:sz w:val="72"/>
          <w:szCs w:val="72"/>
        </w:rPr>
        <w:t xml:space="preserve">  </w:t>
      </w:r>
      <w:r w:rsidRPr="00F96586">
        <w:rPr>
          <w:rFonts w:ascii="Times New Roman" w:hAnsi="Times New Roman" w:cs="Times New Roman"/>
          <w:b/>
          <w:color w:val="000000"/>
          <w:sz w:val="72"/>
          <w:szCs w:val="72"/>
        </w:rPr>
        <w:t>общего</w:t>
      </w:r>
      <w:r w:rsidRPr="00F96586">
        <w:rPr>
          <w:rFonts w:ascii="Bodoni MT" w:hAnsi="Bodoni MT"/>
          <w:b/>
          <w:color w:val="000000"/>
          <w:sz w:val="72"/>
          <w:szCs w:val="72"/>
        </w:rPr>
        <w:t xml:space="preserve"> </w:t>
      </w:r>
      <w:r w:rsidRPr="00F96586">
        <w:rPr>
          <w:rFonts w:ascii="Times New Roman" w:hAnsi="Times New Roman" w:cs="Times New Roman"/>
          <w:b/>
          <w:color w:val="000000"/>
          <w:sz w:val="72"/>
          <w:szCs w:val="72"/>
        </w:rPr>
        <w:t>образования</w:t>
      </w:r>
    </w:p>
    <w:p w:rsidR="0061552C" w:rsidRDefault="0061552C" w:rsidP="0061552C">
      <w:pPr>
        <w:pStyle w:val="afb"/>
        <w:jc w:val="center"/>
      </w:pPr>
      <w:r>
        <w:rPr>
          <w:rFonts w:ascii="Times New Roman" w:hAnsi="Times New Roman"/>
          <w:b/>
          <w:color w:val="000000"/>
          <w:sz w:val="40"/>
          <w:szCs w:val="40"/>
        </w:rPr>
        <w:t>МКОУ  «ХМЕЛЁВСКАЯ  СРЕДНЯЯ ОБЩЕОБРАЗОВАТЕЛЬНАЯ ШКОЛА» ЗАРИНСКОГО РАЙОНА  АЛТАЙСКОГО КРАЯ</w:t>
      </w:r>
    </w:p>
    <w:p w:rsidR="0061552C" w:rsidRPr="00F96586" w:rsidRDefault="0061552C" w:rsidP="0061552C">
      <w:pPr>
        <w:pStyle w:val="afb"/>
        <w:jc w:val="center"/>
        <w:rPr>
          <w:rFonts w:ascii="Times New Roman" w:hAnsi="Times New Roman" w:cs="Times New Roman"/>
        </w:rPr>
      </w:pPr>
      <w:r w:rsidRPr="00F96586">
        <w:rPr>
          <w:rFonts w:ascii="Times New Roman" w:hAnsi="Times New Roman" w:cs="Times New Roman"/>
          <w:sz w:val="44"/>
          <w:szCs w:val="44"/>
        </w:rPr>
        <w:t>с.Хмелёвка, ул 40 лет Октября, 59</w:t>
      </w:r>
    </w:p>
    <w:p w:rsidR="00B61568" w:rsidRPr="00B61568" w:rsidRDefault="00B61568" w:rsidP="00B61568">
      <w:pPr>
        <w:pStyle w:val="afb"/>
        <w:jc w:val="center"/>
        <w:rPr>
          <w:rFonts w:ascii="Times New Roman" w:hAnsi="Times New Roman" w:cs="Times New Roman"/>
          <w:sz w:val="28"/>
          <w:szCs w:val="28"/>
        </w:rPr>
      </w:pPr>
      <w:r w:rsidRPr="00B61568">
        <w:rPr>
          <w:rFonts w:ascii="Times New Roman" w:hAnsi="Times New Roman" w:cs="Times New Roman"/>
          <w:sz w:val="28"/>
          <w:szCs w:val="28"/>
        </w:rPr>
        <w:t>Нормативный срок освоения 4 года</w:t>
      </w:r>
    </w:p>
    <w:p w:rsidR="0061552C" w:rsidRPr="00F96586" w:rsidRDefault="0061552C" w:rsidP="0061552C">
      <w:pPr>
        <w:pStyle w:val="afb"/>
        <w:shd w:val="clear" w:color="auto" w:fill="FFFFFF"/>
        <w:jc w:val="center"/>
        <w:rPr>
          <w:rFonts w:ascii="Times New Roman" w:hAnsi="Times New Roman" w:cs="Times New Roman"/>
        </w:rPr>
      </w:pPr>
    </w:p>
    <w:p w:rsidR="0061552C" w:rsidRPr="00F96586" w:rsidRDefault="0061552C" w:rsidP="0061552C">
      <w:pPr>
        <w:pStyle w:val="afb"/>
        <w:shd w:val="clear" w:color="auto" w:fill="FFFFFF"/>
        <w:jc w:val="center"/>
        <w:rPr>
          <w:rFonts w:ascii="Times New Roman" w:hAnsi="Times New Roman" w:cs="Times New Roman"/>
        </w:rPr>
      </w:pPr>
    </w:p>
    <w:p w:rsidR="00245C1F" w:rsidRDefault="00245C1F" w:rsidP="0026596B">
      <w:pPr>
        <w:spacing w:after="0" w:line="240" w:lineRule="auto"/>
        <w:rPr>
          <w:rFonts w:ascii="Times New Roman" w:hAnsi="Times New Roman" w:cs="Times New Roman"/>
          <w:b/>
          <w:bCs/>
          <w:color w:val="221E1F"/>
          <w:sz w:val="24"/>
          <w:szCs w:val="24"/>
        </w:rPr>
      </w:pPr>
    </w:p>
    <w:p w:rsidR="00C568C7" w:rsidRDefault="00C568C7" w:rsidP="0026596B">
      <w:pPr>
        <w:spacing w:after="0" w:line="240" w:lineRule="auto"/>
        <w:rPr>
          <w:rFonts w:ascii="Times New Roman" w:hAnsi="Times New Roman" w:cs="Times New Roman"/>
          <w:b/>
          <w:bCs/>
          <w:color w:val="221E1F"/>
          <w:sz w:val="24"/>
          <w:szCs w:val="24"/>
        </w:rPr>
      </w:pPr>
    </w:p>
    <w:p w:rsidR="00C568C7" w:rsidRDefault="00C568C7" w:rsidP="0026596B">
      <w:pPr>
        <w:spacing w:after="0" w:line="240" w:lineRule="auto"/>
        <w:rPr>
          <w:rFonts w:ascii="Times New Roman" w:hAnsi="Times New Roman" w:cs="Times New Roman"/>
          <w:b/>
          <w:bCs/>
          <w:color w:val="221E1F"/>
          <w:sz w:val="24"/>
          <w:szCs w:val="24"/>
        </w:rPr>
      </w:pPr>
    </w:p>
    <w:p w:rsidR="00DE0523" w:rsidRDefault="00DE0523" w:rsidP="0026596B">
      <w:pPr>
        <w:spacing w:after="0" w:line="240" w:lineRule="auto"/>
        <w:rPr>
          <w:rFonts w:ascii="Times New Roman" w:hAnsi="Times New Roman" w:cs="Times New Roman"/>
          <w:b/>
          <w:bCs/>
          <w:color w:val="221E1F"/>
          <w:sz w:val="24"/>
          <w:szCs w:val="24"/>
        </w:rPr>
      </w:pPr>
    </w:p>
    <w:p w:rsidR="00DE0523" w:rsidRDefault="00DE0523" w:rsidP="0026596B">
      <w:pPr>
        <w:spacing w:after="0" w:line="240" w:lineRule="auto"/>
        <w:rPr>
          <w:rFonts w:ascii="Times New Roman" w:hAnsi="Times New Roman" w:cs="Times New Roman"/>
          <w:b/>
          <w:bCs/>
          <w:color w:val="221E1F"/>
          <w:sz w:val="24"/>
          <w:szCs w:val="24"/>
        </w:rPr>
      </w:pPr>
    </w:p>
    <w:p w:rsidR="00C568C7" w:rsidRDefault="00C568C7"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1552C" w:rsidRDefault="0061552C" w:rsidP="0026596B">
      <w:pPr>
        <w:spacing w:after="0" w:line="240" w:lineRule="auto"/>
        <w:rPr>
          <w:rFonts w:ascii="Times New Roman" w:hAnsi="Times New Roman" w:cs="Times New Roman"/>
          <w:b/>
          <w:bCs/>
          <w:color w:val="221E1F"/>
          <w:sz w:val="24"/>
          <w:szCs w:val="24"/>
        </w:rPr>
      </w:pPr>
    </w:p>
    <w:p w:rsidR="006F5ED5" w:rsidRPr="004A2D4C" w:rsidRDefault="006F5ED5" w:rsidP="0026596B">
      <w:pPr>
        <w:spacing w:after="0" w:line="240" w:lineRule="auto"/>
        <w:rPr>
          <w:rFonts w:ascii="Times New Roman" w:hAnsi="Times New Roman" w:cs="Times New Roman"/>
          <w:b/>
          <w:bCs/>
          <w:color w:val="221E1F"/>
          <w:sz w:val="24"/>
          <w:szCs w:val="24"/>
        </w:rPr>
      </w:pPr>
    </w:p>
    <w:tbl>
      <w:tblPr>
        <w:tblStyle w:val="a9"/>
        <w:tblW w:w="5000" w:type="pct"/>
        <w:tblLook w:val="04A0" w:firstRow="1" w:lastRow="0" w:firstColumn="1" w:lastColumn="0" w:noHBand="0" w:noVBand="1"/>
      </w:tblPr>
      <w:tblGrid>
        <w:gridCol w:w="8755"/>
        <w:gridCol w:w="815"/>
      </w:tblGrid>
      <w:tr w:rsidR="00D950FC" w:rsidRPr="004A2D4C" w:rsidTr="003142C6">
        <w:tc>
          <w:tcPr>
            <w:tcW w:w="4574" w:type="pct"/>
          </w:tcPr>
          <w:p w:rsidR="00D950FC" w:rsidRPr="00B70316" w:rsidRDefault="00D950FC" w:rsidP="0026596B">
            <w:pPr>
              <w:jc w:val="center"/>
              <w:rPr>
                <w:rFonts w:ascii="Times New Roman" w:eastAsia="Times New Roman" w:hAnsi="Times New Roman" w:cs="Times New Roman"/>
                <w:sz w:val="28"/>
                <w:szCs w:val="28"/>
                <w:lang w:eastAsia="ru-RU"/>
              </w:rPr>
            </w:pPr>
            <w:r w:rsidRPr="00B70316">
              <w:rPr>
                <w:rFonts w:ascii="Times New Roman" w:eastAsia="Times New Roman" w:hAnsi="Times New Roman" w:cs="Times New Roman"/>
                <w:sz w:val="28"/>
                <w:szCs w:val="28"/>
                <w:lang w:eastAsia="ru-RU"/>
              </w:rPr>
              <w:t>Оглавление</w:t>
            </w:r>
          </w:p>
        </w:tc>
        <w:tc>
          <w:tcPr>
            <w:tcW w:w="426" w:type="pct"/>
          </w:tcPr>
          <w:p w:rsidR="00D950FC" w:rsidRPr="004A2D4C" w:rsidRDefault="00D950FC"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Стр.</w:t>
            </w:r>
          </w:p>
        </w:tc>
      </w:tr>
      <w:tr w:rsidR="00557A6F" w:rsidRPr="004A2D4C" w:rsidTr="003142C6">
        <w:tc>
          <w:tcPr>
            <w:tcW w:w="4574" w:type="pct"/>
          </w:tcPr>
          <w:p w:rsidR="00557A6F" w:rsidRPr="004A2D4C" w:rsidRDefault="00557A6F" w:rsidP="001925C5">
            <w:pPr>
              <w:pStyle w:val="aa"/>
              <w:numPr>
                <w:ilvl w:val="0"/>
                <w:numId w:val="1"/>
              </w:numPr>
              <w:ind w:left="426"/>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t xml:space="preserve">Целевой раздел </w:t>
            </w:r>
          </w:p>
        </w:tc>
        <w:tc>
          <w:tcPr>
            <w:tcW w:w="426" w:type="pct"/>
          </w:tcPr>
          <w:p w:rsidR="00557A6F" w:rsidRPr="004A2D4C" w:rsidRDefault="00557A6F" w:rsidP="002A31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57A6F" w:rsidRPr="004A2D4C" w:rsidTr="003142C6">
        <w:tc>
          <w:tcPr>
            <w:tcW w:w="4574" w:type="pct"/>
          </w:tcPr>
          <w:p w:rsidR="00557A6F" w:rsidRPr="004A2D4C" w:rsidRDefault="00557A6F" w:rsidP="00045F25">
            <w:pPr>
              <w:pStyle w:val="aa"/>
              <w:numPr>
                <w:ilvl w:val="1"/>
                <w:numId w:val="58"/>
              </w:num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Пояснительная записка</w:t>
            </w:r>
          </w:p>
        </w:tc>
        <w:tc>
          <w:tcPr>
            <w:tcW w:w="426" w:type="pct"/>
          </w:tcPr>
          <w:p w:rsidR="00557A6F" w:rsidRPr="004A2D4C" w:rsidRDefault="00B3042A" w:rsidP="002A31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57A6F" w:rsidRPr="004A2D4C" w:rsidTr="00DE0523">
        <w:trPr>
          <w:trHeight w:val="640"/>
        </w:trPr>
        <w:tc>
          <w:tcPr>
            <w:tcW w:w="4574" w:type="pct"/>
          </w:tcPr>
          <w:p w:rsidR="00557A6F" w:rsidRPr="004A2D4C" w:rsidRDefault="00557A6F"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1.2. Планируемые результаты освоения обучающимися основной образовательной программы начального общего образования</w:t>
            </w:r>
          </w:p>
        </w:tc>
        <w:tc>
          <w:tcPr>
            <w:tcW w:w="426" w:type="pct"/>
          </w:tcPr>
          <w:p w:rsidR="00557A6F" w:rsidRPr="004A2D4C" w:rsidRDefault="00B3042A" w:rsidP="002A31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57A6F" w:rsidRPr="004A2D4C" w:rsidTr="003142C6">
        <w:tc>
          <w:tcPr>
            <w:tcW w:w="4574" w:type="pct"/>
          </w:tcPr>
          <w:p w:rsidR="00557A6F" w:rsidRPr="004A2D4C" w:rsidRDefault="00557A6F"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1.3</w:t>
            </w:r>
            <w:r w:rsidR="001925C5">
              <w:rPr>
                <w:rFonts w:ascii="Times New Roman" w:eastAsia="Times New Roman" w:hAnsi="Times New Roman" w:cs="Times New Roman"/>
                <w:sz w:val="24"/>
                <w:szCs w:val="24"/>
                <w:lang w:eastAsia="ru-RU"/>
              </w:rPr>
              <w:t>.</w:t>
            </w:r>
            <w:r w:rsidRPr="004A2D4C">
              <w:rPr>
                <w:rFonts w:ascii="Times New Roman" w:eastAsia="Times New Roman" w:hAnsi="Times New Roman" w:cs="Times New Roman"/>
                <w:sz w:val="24"/>
                <w:szCs w:val="24"/>
                <w:lang w:eastAsia="ru-RU"/>
              </w:rPr>
              <w:t xml:space="preserve"> Система оценки достижения планируемых результатов освоения основной образовательной программы начального общего образования</w:t>
            </w:r>
          </w:p>
        </w:tc>
        <w:tc>
          <w:tcPr>
            <w:tcW w:w="426" w:type="pct"/>
          </w:tcPr>
          <w:p w:rsidR="00557A6F" w:rsidRPr="004A2D4C" w:rsidRDefault="00B3042A" w:rsidP="002A31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146219" w:rsidRPr="004A2D4C" w:rsidTr="003142C6">
        <w:tc>
          <w:tcPr>
            <w:tcW w:w="4574" w:type="pct"/>
          </w:tcPr>
          <w:p w:rsidR="00146219" w:rsidRPr="001925C5" w:rsidRDefault="00146219" w:rsidP="001925C5">
            <w:pPr>
              <w:rPr>
                <w:rFonts w:ascii="Times New Roman" w:eastAsia="Times New Roman" w:hAnsi="Times New Roman" w:cs="Times New Roman"/>
                <w:b/>
                <w:sz w:val="24"/>
                <w:szCs w:val="24"/>
                <w:lang w:eastAsia="ru-RU"/>
              </w:rPr>
            </w:pPr>
          </w:p>
        </w:tc>
        <w:tc>
          <w:tcPr>
            <w:tcW w:w="426" w:type="pct"/>
          </w:tcPr>
          <w:p w:rsidR="00146219" w:rsidRPr="004A2D4C" w:rsidRDefault="00146219" w:rsidP="00DC6287">
            <w:pPr>
              <w:rPr>
                <w:rFonts w:ascii="Times New Roman" w:eastAsia="Times New Roman" w:hAnsi="Times New Roman" w:cs="Times New Roman"/>
                <w:sz w:val="24"/>
                <w:szCs w:val="24"/>
                <w:lang w:eastAsia="ru-RU"/>
              </w:rPr>
            </w:pPr>
          </w:p>
        </w:tc>
      </w:tr>
      <w:tr w:rsidR="00146219" w:rsidRPr="004A2D4C" w:rsidTr="003142C6">
        <w:tc>
          <w:tcPr>
            <w:tcW w:w="4574" w:type="pct"/>
          </w:tcPr>
          <w:p w:rsidR="00146219" w:rsidRPr="00131DD8" w:rsidRDefault="00146219" w:rsidP="00045F25">
            <w:pPr>
              <w:pStyle w:val="aa"/>
              <w:numPr>
                <w:ilvl w:val="0"/>
                <w:numId w:val="58"/>
              </w:numPr>
              <w:rPr>
                <w:rFonts w:ascii="Times New Roman" w:eastAsia="Times New Roman" w:hAnsi="Times New Roman" w:cs="Times New Roman"/>
                <w:b/>
                <w:sz w:val="24"/>
                <w:szCs w:val="24"/>
                <w:lang w:eastAsia="ru-RU"/>
              </w:rPr>
            </w:pPr>
            <w:r w:rsidRPr="00131DD8">
              <w:rPr>
                <w:rFonts w:ascii="Times New Roman" w:eastAsia="Times New Roman" w:hAnsi="Times New Roman" w:cs="Times New Roman"/>
                <w:b/>
                <w:sz w:val="24"/>
                <w:szCs w:val="24"/>
                <w:lang w:eastAsia="ru-RU"/>
              </w:rPr>
              <w:t>Содержательный раздел</w:t>
            </w:r>
          </w:p>
        </w:tc>
        <w:tc>
          <w:tcPr>
            <w:tcW w:w="426" w:type="pct"/>
          </w:tcPr>
          <w:p w:rsidR="00146219" w:rsidRPr="004A2D4C" w:rsidRDefault="00146219" w:rsidP="00B3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42A">
              <w:rPr>
                <w:rFonts w:ascii="Times New Roman" w:eastAsia="Times New Roman" w:hAnsi="Times New Roman" w:cs="Times New Roman"/>
                <w:sz w:val="24"/>
                <w:szCs w:val="24"/>
                <w:lang w:eastAsia="ru-RU"/>
              </w:rPr>
              <w:t>2</w:t>
            </w:r>
          </w:p>
        </w:tc>
      </w:tr>
      <w:tr w:rsidR="00146219" w:rsidRPr="004A2D4C" w:rsidTr="003142C6">
        <w:tc>
          <w:tcPr>
            <w:tcW w:w="4574" w:type="pct"/>
          </w:tcPr>
          <w:p w:rsidR="00146219" w:rsidRPr="004A2D4C" w:rsidRDefault="00146219"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4A2D4C">
              <w:rPr>
                <w:rFonts w:ascii="Times New Roman" w:eastAsia="Times New Roman" w:hAnsi="Times New Roman" w:cs="Times New Roman"/>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tc>
        <w:tc>
          <w:tcPr>
            <w:tcW w:w="426" w:type="pct"/>
          </w:tcPr>
          <w:p w:rsidR="00146219" w:rsidRPr="004A2D4C" w:rsidRDefault="002D3907" w:rsidP="00B3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42A">
              <w:rPr>
                <w:rFonts w:ascii="Times New Roman" w:eastAsia="Times New Roman" w:hAnsi="Times New Roman" w:cs="Times New Roman"/>
                <w:sz w:val="24"/>
                <w:szCs w:val="24"/>
                <w:lang w:eastAsia="ru-RU"/>
              </w:rPr>
              <w:t>2</w:t>
            </w:r>
          </w:p>
        </w:tc>
      </w:tr>
      <w:tr w:rsidR="00B41517" w:rsidRPr="004A2D4C" w:rsidTr="003142C6">
        <w:tc>
          <w:tcPr>
            <w:tcW w:w="4574" w:type="pct"/>
          </w:tcPr>
          <w:p w:rsidR="00B41517" w:rsidRPr="004A2D4C" w:rsidRDefault="00B41517" w:rsidP="00DC6287">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2.2 Программы отдельных учебных предметов, курсов и курсов внеурочной деятельности</w:t>
            </w:r>
          </w:p>
        </w:tc>
        <w:tc>
          <w:tcPr>
            <w:tcW w:w="426" w:type="pct"/>
          </w:tcPr>
          <w:p w:rsidR="00B41517" w:rsidRPr="004A2D4C" w:rsidRDefault="002D3907" w:rsidP="00B3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42A">
              <w:rPr>
                <w:rFonts w:ascii="Times New Roman" w:eastAsia="Times New Roman" w:hAnsi="Times New Roman" w:cs="Times New Roman"/>
                <w:sz w:val="24"/>
                <w:szCs w:val="24"/>
                <w:lang w:eastAsia="ru-RU"/>
              </w:rPr>
              <w:t>9</w:t>
            </w:r>
          </w:p>
        </w:tc>
      </w:tr>
      <w:tr w:rsidR="00B41517" w:rsidRPr="004A2D4C" w:rsidTr="003142C6">
        <w:tc>
          <w:tcPr>
            <w:tcW w:w="4574" w:type="pct"/>
          </w:tcPr>
          <w:p w:rsidR="00B41517" w:rsidRPr="004A2D4C" w:rsidRDefault="00B41517" w:rsidP="00DC6287">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2.3 Программа духовно-нравственного развития, воспитания обучающихся на ступени начального общего образования</w:t>
            </w:r>
          </w:p>
        </w:tc>
        <w:tc>
          <w:tcPr>
            <w:tcW w:w="426" w:type="pct"/>
          </w:tcPr>
          <w:p w:rsidR="00B41517" w:rsidRPr="004A2D4C" w:rsidRDefault="00B3042A" w:rsidP="00BF0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F04C5">
              <w:rPr>
                <w:rFonts w:ascii="Times New Roman" w:eastAsia="Times New Roman" w:hAnsi="Times New Roman" w:cs="Times New Roman"/>
                <w:sz w:val="24"/>
                <w:szCs w:val="24"/>
                <w:lang w:eastAsia="ru-RU"/>
              </w:rPr>
              <w:t>7</w:t>
            </w:r>
          </w:p>
        </w:tc>
      </w:tr>
      <w:tr w:rsidR="002D3907" w:rsidRPr="004A2D4C" w:rsidTr="003142C6">
        <w:tc>
          <w:tcPr>
            <w:tcW w:w="4574" w:type="pct"/>
          </w:tcPr>
          <w:p w:rsidR="002D3907" w:rsidRPr="004A2D4C" w:rsidRDefault="002D3907" w:rsidP="00DC62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Программа  формирования экологической культуры, здорового и безопасного образа жизни</w:t>
            </w:r>
          </w:p>
        </w:tc>
        <w:tc>
          <w:tcPr>
            <w:tcW w:w="426" w:type="pct"/>
          </w:tcPr>
          <w:p w:rsidR="002D3907" w:rsidRPr="004A2D4C" w:rsidRDefault="002D3907" w:rsidP="00BF04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F04C5">
              <w:rPr>
                <w:rFonts w:ascii="Times New Roman" w:eastAsia="Times New Roman" w:hAnsi="Times New Roman" w:cs="Times New Roman"/>
                <w:sz w:val="24"/>
                <w:szCs w:val="24"/>
                <w:lang w:eastAsia="ru-RU"/>
              </w:rPr>
              <w:t>20</w:t>
            </w:r>
          </w:p>
        </w:tc>
      </w:tr>
      <w:tr w:rsidR="00146219" w:rsidRPr="004A2D4C" w:rsidTr="003142C6">
        <w:tc>
          <w:tcPr>
            <w:tcW w:w="4574" w:type="pct"/>
          </w:tcPr>
          <w:p w:rsidR="00146219" w:rsidRPr="004A2D4C" w:rsidRDefault="00146219" w:rsidP="002D39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390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4A2D4C">
              <w:rPr>
                <w:rFonts w:ascii="Times New Roman" w:eastAsia="Times New Roman" w:hAnsi="Times New Roman" w:cs="Times New Roman"/>
                <w:sz w:val="24"/>
                <w:szCs w:val="24"/>
                <w:lang w:eastAsia="ru-RU"/>
              </w:rPr>
              <w:t xml:space="preserve"> Программа коррекционной работы</w:t>
            </w:r>
          </w:p>
        </w:tc>
        <w:tc>
          <w:tcPr>
            <w:tcW w:w="426" w:type="pct"/>
          </w:tcPr>
          <w:p w:rsidR="00146219" w:rsidRPr="004A2D4C" w:rsidRDefault="002D3907" w:rsidP="006606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606AA">
              <w:rPr>
                <w:rFonts w:ascii="Times New Roman" w:eastAsia="Times New Roman" w:hAnsi="Times New Roman" w:cs="Times New Roman"/>
                <w:sz w:val="24"/>
                <w:szCs w:val="24"/>
                <w:lang w:eastAsia="ru-RU"/>
              </w:rPr>
              <w:t>7</w:t>
            </w:r>
          </w:p>
        </w:tc>
      </w:tr>
      <w:tr w:rsidR="00146219" w:rsidRPr="004A2D4C" w:rsidTr="003142C6">
        <w:tc>
          <w:tcPr>
            <w:tcW w:w="4574" w:type="pct"/>
          </w:tcPr>
          <w:p w:rsidR="00146219" w:rsidRPr="004A2D4C" w:rsidRDefault="00146219" w:rsidP="00045F25">
            <w:pPr>
              <w:pStyle w:val="aa"/>
              <w:numPr>
                <w:ilvl w:val="0"/>
                <w:numId w:val="58"/>
              </w:numPr>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t>Организационный раздел</w:t>
            </w:r>
          </w:p>
        </w:tc>
        <w:tc>
          <w:tcPr>
            <w:tcW w:w="426" w:type="pct"/>
          </w:tcPr>
          <w:p w:rsidR="00146219" w:rsidRPr="004A2D4C" w:rsidRDefault="00B3042A" w:rsidP="006606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606AA">
              <w:rPr>
                <w:rFonts w:ascii="Times New Roman" w:eastAsia="Times New Roman" w:hAnsi="Times New Roman" w:cs="Times New Roman"/>
                <w:sz w:val="24"/>
                <w:szCs w:val="24"/>
                <w:lang w:eastAsia="ru-RU"/>
              </w:rPr>
              <w:t>8</w:t>
            </w:r>
          </w:p>
        </w:tc>
      </w:tr>
      <w:tr w:rsidR="00146219" w:rsidRPr="004A2D4C" w:rsidTr="003142C6">
        <w:tc>
          <w:tcPr>
            <w:tcW w:w="4574" w:type="pct"/>
          </w:tcPr>
          <w:p w:rsidR="00146219" w:rsidRPr="004A2D4C" w:rsidRDefault="00146219"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3.1 Учебный план начального общего образования</w:t>
            </w:r>
          </w:p>
        </w:tc>
        <w:tc>
          <w:tcPr>
            <w:tcW w:w="426" w:type="pct"/>
          </w:tcPr>
          <w:p w:rsidR="00146219" w:rsidRPr="004A2D4C" w:rsidRDefault="00146219" w:rsidP="00B304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042A">
              <w:rPr>
                <w:rFonts w:ascii="Times New Roman" w:eastAsia="Times New Roman" w:hAnsi="Times New Roman" w:cs="Times New Roman"/>
                <w:sz w:val="24"/>
                <w:szCs w:val="24"/>
                <w:lang w:eastAsia="ru-RU"/>
              </w:rPr>
              <w:t>38</w:t>
            </w:r>
          </w:p>
        </w:tc>
      </w:tr>
      <w:tr w:rsidR="00146219" w:rsidRPr="004A2D4C" w:rsidTr="003142C6">
        <w:tc>
          <w:tcPr>
            <w:tcW w:w="4574" w:type="pct"/>
          </w:tcPr>
          <w:p w:rsidR="00146219" w:rsidRPr="004A2D4C" w:rsidRDefault="00146219" w:rsidP="00B3042A">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3.2 План </w:t>
            </w:r>
            <w:r w:rsidR="00B3042A">
              <w:rPr>
                <w:rFonts w:ascii="Times New Roman" w:hAnsi="Times New Roman" w:cs="Times New Roman"/>
                <w:sz w:val="24"/>
                <w:szCs w:val="24"/>
              </w:rPr>
              <w:t>внеурочной деятельности</w:t>
            </w:r>
          </w:p>
        </w:tc>
        <w:tc>
          <w:tcPr>
            <w:tcW w:w="426" w:type="pct"/>
          </w:tcPr>
          <w:p w:rsidR="00146219" w:rsidRPr="004A2D4C" w:rsidRDefault="00146219" w:rsidP="006606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3042A">
              <w:rPr>
                <w:rFonts w:ascii="Times New Roman" w:eastAsia="Times New Roman" w:hAnsi="Times New Roman" w:cs="Times New Roman"/>
                <w:sz w:val="24"/>
                <w:szCs w:val="24"/>
                <w:lang w:eastAsia="ru-RU"/>
              </w:rPr>
              <w:t>4</w:t>
            </w:r>
            <w:r w:rsidR="006606A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
        </w:tc>
      </w:tr>
      <w:tr w:rsidR="00146219" w:rsidRPr="004A2D4C" w:rsidTr="003142C6">
        <w:tc>
          <w:tcPr>
            <w:tcW w:w="4574" w:type="pct"/>
          </w:tcPr>
          <w:p w:rsidR="00146219" w:rsidRPr="004A2D4C" w:rsidRDefault="00146219" w:rsidP="0026596B">
            <w:pP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 Система условий реализации основной образовательной программы в соответствии с требованиями Стандарта</w:t>
            </w:r>
          </w:p>
        </w:tc>
        <w:tc>
          <w:tcPr>
            <w:tcW w:w="426" w:type="pct"/>
          </w:tcPr>
          <w:p w:rsidR="00146219" w:rsidRPr="004A2D4C" w:rsidRDefault="006606AA" w:rsidP="006606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146219" w:rsidRPr="004A2D4C" w:rsidTr="003142C6">
        <w:tc>
          <w:tcPr>
            <w:tcW w:w="4574" w:type="pct"/>
          </w:tcPr>
          <w:p w:rsidR="00146219" w:rsidRPr="00131DD8" w:rsidRDefault="00146219" w:rsidP="00045F25">
            <w:pPr>
              <w:pStyle w:val="aa"/>
              <w:numPr>
                <w:ilvl w:val="0"/>
                <w:numId w:val="58"/>
              </w:numPr>
              <w:rPr>
                <w:rFonts w:ascii="Times New Roman" w:eastAsia="Times New Roman" w:hAnsi="Times New Roman" w:cs="Times New Roman"/>
                <w:b/>
                <w:sz w:val="24"/>
                <w:szCs w:val="24"/>
                <w:lang w:eastAsia="ru-RU"/>
              </w:rPr>
            </w:pPr>
            <w:r w:rsidRPr="00131DD8">
              <w:rPr>
                <w:rFonts w:ascii="Times New Roman" w:eastAsia="Times New Roman" w:hAnsi="Times New Roman" w:cs="Times New Roman"/>
                <w:b/>
                <w:sz w:val="24"/>
                <w:szCs w:val="24"/>
                <w:lang w:eastAsia="ru-RU"/>
              </w:rPr>
              <w:t>Приложения</w:t>
            </w:r>
          </w:p>
        </w:tc>
        <w:tc>
          <w:tcPr>
            <w:tcW w:w="426" w:type="pct"/>
          </w:tcPr>
          <w:p w:rsidR="00146219" w:rsidRDefault="00146219" w:rsidP="002A314D">
            <w:pPr>
              <w:rPr>
                <w:rFonts w:ascii="Times New Roman" w:eastAsia="Times New Roman" w:hAnsi="Times New Roman" w:cs="Times New Roman"/>
                <w:sz w:val="24"/>
                <w:szCs w:val="24"/>
                <w:lang w:eastAsia="ru-RU"/>
              </w:rPr>
            </w:pPr>
          </w:p>
        </w:tc>
      </w:tr>
      <w:tr w:rsidR="00146219" w:rsidRPr="004A2D4C" w:rsidTr="003142C6">
        <w:tc>
          <w:tcPr>
            <w:tcW w:w="4574" w:type="pct"/>
          </w:tcPr>
          <w:p w:rsidR="00146219" w:rsidRPr="002D6324" w:rsidRDefault="00146219" w:rsidP="00045F25">
            <w:pPr>
              <w:pStyle w:val="aa"/>
              <w:numPr>
                <w:ilvl w:val="0"/>
                <w:numId w:val="5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программы учителей</w:t>
            </w:r>
          </w:p>
        </w:tc>
        <w:tc>
          <w:tcPr>
            <w:tcW w:w="426" w:type="pct"/>
          </w:tcPr>
          <w:p w:rsidR="00146219" w:rsidRDefault="00146219" w:rsidP="002A314D">
            <w:pPr>
              <w:rPr>
                <w:rFonts w:ascii="Times New Roman" w:eastAsia="Times New Roman" w:hAnsi="Times New Roman" w:cs="Times New Roman"/>
                <w:sz w:val="24"/>
                <w:szCs w:val="24"/>
                <w:lang w:eastAsia="ru-RU"/>
              </w:rPr>
            </w:pPr>
          </w:p>
        </w:tc>
      </w:tr>
      <w:tr w:rsidR="00146219" w:rsidRPr="004A2D4C" w:rsidTr="003142C6">
        <w:tc>
          <w:tcPr>
            <w:tcW w:w="4574" w:type="pct"/>
          </w:tcPr>
          <w:p w:rsidR="00146219" w:rsidRPr="00146219" w:rsidRDefault="002D3907" w:rsidP="00045F25">
            <w:pPr>
              <w:pStyle w:val="aa"/>
              <w:numPr>
                <w:ilvl w:val="0"/>
                <w:numId w:val="5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Учебно-методическое обеспечение реализации программы </w:t>
            </w:r>
          </w:p>
        </w:tc>
        <w:tc>
          <w:tcPr>
            <w:tcW w:w="426" w:type="pct"/>
          </w:tcPr>
          <w:p w:rsidR="00146219" w:rsidRDefault="00146219" w:rsidP="002A314D">
            <w:pPr>
              <w:rPr>
                <w:rFonts w:ascii="Times New Roman" w:eastAsia="Times New Roman" w:hAnsi="Times New Roman" w:cs="Times New Roman"/>
                <w:sz w:val="24"/>
                <w:szCs w:val="24"/>
                <w:lang w:eastAsia="ru-RU"/>
              </w:rPr>
            </w:pPr>
          </w:p>
        </w:tc>
      </w:tr>
      <w:tr w:rsidR="002D3907" w:rsidRPr="004A2D4C" w:rsidTr="003142C6">
        <w:tc>
          <w:tcPr>
            <w:tcW w:w="4574" w:type="pct"/>
          </w:tcPr>
          <w:p w:rsidR="002D3907" w:rsidRDefault="002D3907" w:rsidP="00045F25">
            <w:pPr>
              <w:pStyle w:val="aa"/>
              <w:numPr>
                <w:ilvl w:val="0"/>
                <w:numId w:val="5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Годовой календарный график</w:t>
            </w:r>
          </w:p>
        </w:tc>
        <w:tc>
          <w:tcPr>
            <w:tcW w:w="426" w:type="pct"/>
          </w:tcPr>
          <w:p w:rsidR="002D3907" w:rsidRDefault="002D3907" w:rsidP="002A314D">
            <w:pPr>
              <w:rPr>
                <w:rFonts w:ascii="Times New Roman" w:eastAsia="Times New Roman" w:hAnsi="Times New Roman" w:cs="Times New Roman"/>
                <w:sz w:val="24"/>
                <w:szCs w:val="24"/>
                <w:lang w:eastAsia="ru-RU"/>
              </w:rPr>
            </w:pPr>
          </w:p>
        </w:tc>
      </w:tr>
      <w:tr w:rsidR="002D3907" w:rsidRPr="004A2D4C" w:rsidTr="003142C6">
        <w:tc>
          <w:tcPr>
            <w:tcW w:w="4574" w:type="pct"/>
          </w:tcPr>
          <w:p w:rsidR="002D3907" w:rsidRDefault="002D3907" w:rsidP="00045F25">
            <w:pPr>
              <w:pStyle w:val="aa"/>
              <w:numPr>
                <w:ilvl w:val="0"/>
                <w:numId w:val="5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и план внеурочной деятельности</w:t>
            </w:r>
          </w:p>
        </w:tc>
        <w:tc>
          <w:tcPr>
            <w:tcW w:w="426" w:type="pct"/>
          </w:tcPr>
          <w:p w:rsidR="002D3907" w:rsidRDefault="002D3907" w:rsidP="002A314D">
            <w:pPr>
              <w:rPr>
                <w:rFonts w:ascii="Times New Roman" w:eastAsia="Times New Roman" w:hAnsi="Times New Roman" w:cs="Times New Roman"/>
                <w:sz w:val="24"/>
                <w:szCs w:val="24"/>
                <w:lang w:eastAsia="ru-RU"/>
              </w:rPr>
            </w:pPr>
          </w:p>
        </w:tc>
      </w:tr>
      <w:tr w:rsidR="00146219" w:rsidRPr="004A2D4C" w:rsidTr="003142C6">
        <w:tc>
          <w:tcPr>
            <w:tcW w:w="4574" w:type="pct"/>
          </w:tcPr>
          <w:p w:rsidR="00146219" w:rsidRPr="00146219" w:rsidRDefault="00146219" w:rsidP="00045F25">
            <w:pPr>
              <w:pStyle w:val="aa"/>
              <w:numPr>
                <w:ilvl w:val="0"/>
                <w:numId w:val="5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коррекции</w:t>
            </w:r>
          </w:p>
        </w:tc>
        <w:tc>
          <w:tcPr>
            <w:tcW w:w="426" w:type="pct"/>
          </w:tcPr>
          <w:p w:rsidR="00146219" w:rsidRDefault="00146219" w:rsidP="002A314D">
            <w:pPr>
              <w:rPr>
                <w:rFonts w:ascii="Times New Roman" w:eastAsia="Times New Roman" w:hAnsi="Times New Roman" w:cs="Times New Roman"/>
                <w:sz w:val="24"/>
                <w:szCs w:val="24"/>
                <w:lang w:eastAsia="ru-RU"/>
              </w:rPr>
            </w:pPr>
          </w:p>
        </w:tc>
      </w:tr>
    </w:tbl>
    <w:p w:rsidR="002A314D" w:rsidRDefault="002A314D"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31DD8" w:rsidRDefault="00131DD8"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45B79" w:rsidRDefault="00245B79" w:rsidP="0037381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1A13" w:rsidRDefault="00AF1A13" w:rsidP="00AF1A1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35075A" w:rsidRDefault="0035075A" w:rsidP="00181657">
      <w:pPr>
        <w:autoSpaceDE w:val="0"/>
        <w:autoSpaceDN w:val="0"/>
        <w:adjustRightInd w:val="0"/>
        <w:spacing w:after="0" w:line="240" w:lineRule="auto"/>
        <w:ind w:left="360"/>
        <w:jc w:val="center"/>
        <w:rPr>
          <w:rFonts w:ascii="Times New Roman" w:eastAsia="Times New Roman" w:hAnsi="Times New Roman" w:cs="Times New Roman"/>
          <w:b/>
          <w:sz w:val="28"/>
          <w:szCs w:val="24"/>
          <w:lang w:eastAsia="ru-RU"/>
        </w:rPr>
      </w:pPr>
    </w:p>
    <w:p w:rsidR="0026596B" w:rsidRPr="00181657" w:rsidRDefault="0026596B" w:rsidP="00045F25">
      <w:pPr>
        <w:pStyle w:val="aa"/>
        <w:numPr>
          <w:ilvl w:val="0"/>
          <w:numId w:val="61"/>
        </w:num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181657">
        <w:rPr>
          <w:rFonts w:ascii="Times New Roman" w:eastAsia="Times New Roman" w:hAnsi="Times New Roman" w:cs="Times New Roman"/>
          <w:b/>
          <w:sz w:val="28"/>
          <w:szCs w:val="24"/>
          <w:lang w:eastAsia="ru-RU"/>
        </w:rPr>
        <w:t>Целевой раздел</w:t>
      </w:r>
    </w:p>
    <w:p w:rsidR="00392E6E" w:rsidRPr="00392E6E" w:rsidRDefault="00392E6E" w:rsidP="00392E6E">
      <w:pPr>
        <w:pStyle w:val="aa"/>
        <w:autoSpaceDE w:val="0"/>
        <w:autoSpaceDN w:val="0"/>
        <w:adjustRightInd w:val="0"/>
        <w:spacing w:after="0" w:line="240" w:lineRule="auto"/>
        <w:rPr>
          <w:rFonts w:ascii="Times New Roman" w:eastAsia="Times New Roman" w:hAnsi="Times New Roman" w:cs="Times New Roman"/>
          <w:b/>
          <w:sz w:val="24"/>
          <w:szCs w:val="24"/>
          <w:lang w:eastAsia="ru-RU"/>
        </w:rPr>
      </w:pPr>
    </w:p>
    <w:p w:rsidR="00D62289" w:rsidRPr="004A2D4C" w:rsidRDefault="009D2B0C" w:rsidP="00392E6E">
      <w:pPr>
        <w:autoSpaceDE w:val="0"/>
        <w:autoSpaceDN w:val="0"/>
        <w:adjustRightInd w:val="0"/>
        <w:spacing w:after="0" w:line="240" w:lineRule="auto"/>
        <w:rPr>
          <w:rFonts w:ascii="Times New Roman" w:hAnsi="Times New Roman" w:cs="Times New Roman"/>
          <w:color w:val="000000"/>
          <w:sz w:val="24"/>
          <w:szCs w:val="24"/>
        </w:rPr>
      </w:pPr>
      <w:r w:rsidRPr="004A2D4C">
        <w:rPr>
          <w:rFonts w:ascii="Times New Roman" w:hAnsi="Times New Roman" w:cs="Times New Roman"/>
          <w:b/>
          <w:bCs/>
          <w:color w:val="000000"/>
          <w:sz w:val="24"/>
          <w:szCs w:val="24"/>
        </w:rPr>
        <w:t xml:space="preserve">1.1 </w:t>
      </w:r>
      <w:r w:rsidR="00392E6E">
        <w:rPr>
          <w:rFonts w:ascii="Times New Roman" w:hAnsi="Times New Roman" w:cs="Times New Roman"/>
          <w:b/>
          <w:bCs/>
          <w:color w:val="000000"/>
          <w:sz w:val="24"/>
          <w:szCs w:val="24"/>
        </w:rPr>
        <w:t>Пояснительная записка</w:t>
      </w:r>
    </w:p>
    <w:p w:rsidR="00D62289" w:rsidRPr="004A2D4C" w:rsidRDefault="00D62289" w:rsidP="0026596B">
      <w:pPr>
        <w:spacing w:after="0" w:line="240" w:lineRule="auto"/>
        <w:ind w:firstLine="708"/>
        <w:jc w:val="both"/>
        <w:outlineLvl w:val="2"/>
        <w:rPr>
          <w:rFonts w:ascii="Times New Roman" w:hAnsi="Times New Roman" w:cs="Times New Roman"/>
          <w:color w:val="000000"/>
          <w:sz w:val="24"/>
          <w:szCs w:val="24"/>
        </w:rPr>
      </w:pPr>
      <w:r w:rsidRPr="004A2D4C">
        <w:rPr>
          <w:rFonts w:ascii="Times New Roman" w:hAnsi="Times New Roman" w:cs="Times New Roman"/>
          <w:b/>
          <w:color w:val="000000"/>
          <w:sz w:val="24"/>
          <w:szCs w:val="24"/>
        </w:rPr>
        <w:t>Основная образовательная программа начального общего образования</w:t>
      </w:r>
      <w:r w:rsidR="00B17E3E">
        <w:rPr>
          <w:rFonts w:ascii="Times New Roman" w:hAnsi="Times New Roman" w:cs="Times New Roman"/>
          <w:b/>
          <w:color w:val="000000"/>
          <w:sz w:val="24"/>
          <w:szCs w:val="24"/>
        </w:rPr>
        <w:t xml:space="preserve"> </w:t>
      </w:r>
      <w:r w:rsidR="00934EF8">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 xml:space="preserve">Хмелёвская </w:t>
      </w:r>
      <w:r w:rsidR="00934EF8">
        <w:rPr>
          <w:rFonts w:ascii="Times New Roman" w:hAnsi="Times New Roman" w:cs="Times New Roman"/>
          <w:color w:val="000000"/>
          <w:sz w:val="24"/>
          <w:szCs w:val="24"/>
        </w:rPr>
        <w:t xml:space="preserve"> СОШ» </w:t>
      </w:r>
      <w:r w:rsidRPr="004A2D4C">
        <w:rPr>
          <w:rFonts w:ascii="Times New Roman" w:hAnsi="Times New Roman" w:cs="Times New Roman"/>
          <w:color w:val="000000"/>
          <w:sz w:val="24"/>
          <w:szCs w:val="24"/>
        </w:rPr>
        <w:t xml:space="preserve">разработана в соответствии с требованиями </w:t>
      </w:r>
      <w:r w:rsidRPr="004A2D4C">
        <w:rPr>
          <w:rFonts w:ascii="Times New Roman" w:hAnsi="Times New Roman" w:cs="Times New Roman"/>
          <w:b/>
          <w:color w:val="000000"/>
          <w:sz w:val="24"/>
          <w:szCs w:val="24"/>
        </w:rPr>
        <w:t>федерального государственного образовательного стандарта начального общего образования</w:t>
      </w:r>
      <w:r w:rsidR="000F7F2F" w:rsidRPr="004A2D4C">
        <w:rPr>
          <w:rFonts w:ascii="Times New Roman" w:hAnsi="Times New Roman" w:cs="Times New Roman"/>
          <w:b/>
          <w:color w:val="000000"/>
          <w:sz w:val="24"/>
          <w:szCs w:val="24"/>
        </w:rPr>
        <w:t>,</w:t>
      </w:r>
      <w:r w:rsidR="00A40D51">
        <w:rPr>
          <w:rFonts w:ascii="Times New Roman" w:hAnsi="Times New Roman" w:cs="Times New Roman"/>
          <w:b/>
          <w:color w:val="000000"/>
          <w:sz w:val="24"/>
          <w:szCs w:val="24"/>
        </w:rPr>
        <w:t xml:space="preserve"> </w:t>
      </w:r>
      <w:r w:rsidR="000F7F2F" w:rsidRPr="004A2D4C">
        <w:rPr>
          <w:rFonts w:ascii="Times New Roman" w:eastAsia="HiddenHorzOCR" w:hAnsi="Times New Roman" w:cs="Times New Roman"/>
          <w:sz w:val="24"/>
          <w:szCs w:val="24"/>
        </w:rPr>
        <w:t>утвержденном приказом Министерства образования и на</w:t>
      </w:r>
      <w:r w:rsidR="00934EF8">
        <w:rPr>
          <w:rFonts w:ascii="Times New Roman" w:eastAsia="HiddenHorzOCR" w:hAnsi="Times New Roman" w:cs="Times New Roman"/>
          <w:sz w:val="24"/>
          <w:szCs w:val="24"/>
        </w:rPr>
        <w:t>уки Российской Федерации от «6</w:t>
      </w:r>
      <w:r w:rsidR="000F7F2F" w:rsidRPr="004A2D4C">
        <w:rPr>
          <w:rFonts w:ascii="Times New Roman" w:eastAsia="HiddenHorzOCR" w:hAnsi="Times New Roman" w:cs="Times New Roman"/>
          <w:sz w:val="24"/>
          <w:szCs w:val="24"/>
        </w:rPr>
        <w:t xml:space="preserve">» октября 2009 г. </w:t>
      </w:r>
      <w:r w:rsidR="000F7F2F" w:rsidRPr="004A2D4C">
        <w:rPr>
          <w:rFonts w:ascii="Times New Roman" w:eastAsia="HiddenHorzOCR" w:hAnsi="Times New Roman" w:cs="Times New Roman"/>
          <w:iCs/>
          <w:sz w:val="24"/>
          <w:szCs w:val="24"/>
        </w:rPr>
        <w:t>№373</w:t>
      </w:r>
      <w:r w:rsidRPr="004A2D4C">
        <w:rPr>
          <w:rFonts w:ascii="Times New Roman" w:hAnsi="Times New Roman" w:cs="Times New Roman"/>
          <w:color w:val="000000"/>
          <w:sz w:val="24"/>
          <w:szCs w:val="24"/>
        </w:rPr>
        <w:t>(далее — Стандарт) к структуре основной образовательной программы</w:t>
      </w:r>
      <w:r w:rsidR="00A40D51">
        <w:rPr>
          <w:rFonts w:ascii="Times New Roman" w:hAnsi="Times New Roman" w:cs="Times New Roman"/>
          <w:color w:val="000000"/>
          <w:sz w:val="24"/>
          <w:szCs w:val="24"/>
        </w:rPr>
        <w:t xml:space="preserve"> </w:t>
      </w:r>
      <w:r w:rsidR="006F5ED5" w:rsidRPr="004A2D4C">
        <w:rPr>
          <w:rFonts w:ascii="Times New Roman" w:eastAsia="Times New Roman" w:hAnsi="Times New Roman" w:cs="Times New Roman"/>
          <w:bCs/>
          <w:sz w:val="24"/>
          <w:szCs w:val="24"/>
          <w:lang w:eastAsia="ru-RU"/>
        </w:rPr>
        <w:t>с</w:t>
      </w:r>
      <w:r w:rsidR="00A40D51">
        <w:rPr>
          <w:rFonts w:ascii="Times New Roman" w:eastAsia="Times New Roman" w:hAnsi="Times New Roman" w:cs="Times New Roman"/>
          <w:bCs/>
          <w:sz w:val="24"/>
          <w:szCs w:val="24"/>
          <w:lang w:eastAsia="ru-RU"/>
        </w:rPr>
        <w:t xml:space="preserve"> </w:t>
      </w:r>
      <w:r w:rsidR="006F5ED5" w:rsidRPr="004A2D4C">
        <w:rPr>
          <w:rFonts w:ascii="Times New Roman" w:eastAsia="Times New Roman" w:hAnsi="Times New Roman" w:cs="Times New Roman"/>
          <w:bCs/>
          <w:sz w:val="24"/>
          <w:szCs w:val="24"/>
          <w:lang w:eastAsia="ru-RU"/>
        </w:rPr>
        <w:t>изменениями, утверждёнными приказом Министерства образования и науки РФ от 22 сентября 2011 г. N 2357</w:t>
      </w:r>
      <w:r w:rsidR="00DE0523">
        <w:rPr>
          <w:rFonts w:ascii="Times New Roman" w:hAnsi="Times New Roman" w:cs="Times New Roman"/>
          <w:color w:val="000000"/>
          <w:sz w:val="24"/>
          <w:szCs w:val="24"/>
        </w:rPr>
        <w:t xml:space="preserve"> и с учетом </w:t>
      </w:r>
      <w:r w:rsidR="005E0A82">
        <w:rPr>
          <w:rFonts w:ascii="Times New Roman" w:hAnsi="Times New Roman" w:cs="Times New Roman"/>
          <w:color w:val="000000"/>
          <w:sz w:val="24"/>
          <w:szCs w:val="24"/>
        </w:rPr>
        <w:t>соответствующей</w:t>
      </w:r>
      <w:r w:rsidR="00DE0523">
        <w:rPr>
          <w:rFonts w:ascii="Times New Roman" w:hAnsi="Times New Roman" w:cs="Times New Roman"/>
          <w:color w:val="000000"/>
          <w:sz w:val="24"/>
          <w:szCs w:val="24"/>
        </w:rPr>
        <w:t xml:space="preserve"> примерной основной образовательной программы. </w:t>
      </w:r>
      <w:r w:rsidR="005E0A82" w:rsidRPr="005E0A82">
        <w:rPr>
          <w:rFonts w:ascii="Times New Roman" w:hAnsi="Times New Roman" w:cs="Times New Roman"/>
          <w:color w:val="000000"/>
          <w:sz w:val="24"/>
          <w:szCs w:val="24"/>
        </w:rPr>
        <w:t>Основная образовательная программа начального общего образования</w:t>
      </w:r>
      <w:r w:rsidRPr="004A2D4C">
        <w:rPr>
          <w:rFonts w:ascii="Times New Roman" w:hAnsi="Times New Roman" w:cs="Times New Roman"/>
          <w:color w:val="000000"/>
          <w:sz w:val="24"/>
          <w:szCs w:val="24"/>
        </w:rPr>
        <w:t xml:space="preserve">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F5ED5" w:rsidRPr="004A2D4C" w:rsidRDefault="006F5ED5" w:rsidP="002659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w:t>
      </w:r>
      <w:r w:rsidR="00934EF8">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 xml:space="preserve">Хмелёвская </w:t>
      </w:r>
      <w:r w:rsidR="00934EF8">
        <w:rPr>
          <w:rFonts w:ascii="Times New Roman" w:hAnsi="Times New Roman" w:cs="Times New Roman"/>
          <w:color w:val="000000"/>
          <w:sz w:val="24"/>
          <w:szCs w:val="24"/>
        </w:rPr>
        <w:t xml:space="preserve"> СОШ» </w:t>
      </w:r>
      <w:r w:rsidR="00443B3A" w:rsidRPr="004A2D4C">
        <w:rPr>
          <w:rFonts w:ascii="Times New Roman" w:eastAsia="Times New Roman" w:hAnsi="Times New Roman" w:cs="Times New Roman"/>
          <w:sz w:val="24"/>
          <w:szCs w:val="24"/>
          <w:lang w:eastAsia="ru-RU"/>
        </w:rPr>
        <w:t xml:space="preserve">реализуется </w:t>
      </w:r>
      <w:r w:rsidRPr="004A2D4C">
        <w:rPr>
          <w:rFonts w:ascii="Times New Roman" w:eastAsia="Times New Roman" w:hAnsi="Times New Roman" w:cs="Times New Roman"/>
          <w:sz w:val="24"/>
          <w:szCs w:val="24"/>
          <w:lang w:eastAsia="ru-RU"/>
        </w:rPr>
        <w:t xml:space="preserve">через организацию урочной и внеурочной деятельности в соответствии с санитарно-эпидемиологическими правилами и нормативами. </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Основная образовательная программа </w:t>
      </w:r>
      <w:r w:rsidR="00934EF8">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Хмелёвская</w:t>
      </w:r>
      <w:r w:rsidR="00934EF8">
        <w:rPr>
          <w:rFonts w:ascii="Times New Roman" w:hAnsi="Times New Roman" w:cs="Times New Roman"/>
          <w:color w:val="000000"/>
          <w:sz w:val="24"/>
          <w:szCs w:val="24"/>
        </w:rPr>
        <w:t xml:space="preserve"> СОШ» </w:t>
      </w:r>
      <w:r w:rsidRPr="004A2D4C">
        <w:rPr>
          <w:rFonts w:ascii="Times New Roman" w:hAnsi="Times New Roman" w:cs="Times New Roman"/>
          <w:color w:val="000000"/>
          <w:sz w:val="24"/>
          <w:szCs w:val="24"/>
        </w:rPr>
        <w:t>формируется с учётом особенностей перво</w:t>
      </w:r>
      <w:r w:rsidR="00F96586">
        <w:rPr>
          <w:rFonts w:ascii="Times New Roman" w:hAnsi="Times New Roman" w:cs="Times New Roman"/>
          <w:color w:val="000000"/>
          <w:sz w:val="24"/>
          <w:szCs w:val="24"/>
        </w:rPr>
        <w:t>го</w:t>
      </w:r>
      <w:r w:rsidRPr="004A2D4C">
        <w:rPr>
          <w:rFonts w:ascii="Times New Roman" w:hAnsi="Times New Roman" w:cs="Times New Roman"/>
          <w:color w:val="000000"/>
          <w:sz w:val="24"/>
          <w:szCs w:val="24"/>
        </w:rPr>
        <w:t xml:space="preserve"> </w:t>
      </w:r>
      <w:r w:rsidR="00F96586">
        <w:rPr>
          <w:rFonts w:ascii="Times New Roman" w:hAnsi="Times New Roman" w:cs="Times New Roman"/>
          <w:color w:val="000000"/>
          <w:sz w:val="24"/>
          <w:szCs w:val="24"/>
        </w:rPr>
        <w:t>уровня</w:t>
      </w:r>
      <w:r w:rsidRPr="004A2D4C">
        <w:rPr>
          <w:rFonts w:ascii="Times New Roman" w:hAnsi="Times New Roman" w:cs="Times New Roman"/>
          <w:color w:val="000000"/>
          <w:sz w:val="24"/>
          <w:szCs w:val="24"/>
        </w:rPr>
        <w:t xml:space="preserve"> общего образования как фундамента всего последующего обучения. Начальная школа — особый этап в жизни ребёнка, связанный:</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изменением при поступлении в школу ведущей деятельности ребёнка — с переходом к учебной деятельности(при сохранении значимости игровой), имеющей общественный характер и являющейся социальной по содержанию;</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жизни и перспективы личностного и познавательного развития;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изменением при этом самооценки ребёнка, которая приобретает черты адекватности и рефлексивности;</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Учитываются также характерные для младшего школьного возраста (от 6,5 до 11 лет):</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связей и отношений объектов;</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При определении стратегических характеристик основной</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образовательной программы учитываются существующий</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связанные с возрастными, психологическими и физиологическими индивидуальными особенностями детей младшего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школьного возраста.</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При этом успешность и своевременность формирования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указанных новообразований познавательной сферы, качеств 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свойств личности связывается с активной позицией учителя,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а также с адекватностью построения образовательного процесса и выбора условий и методик обучения, учитывающих</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описанные выше особенности первой ступени общего образования.</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b/>
          <w:color w:val="000000"/>
          <w:sz w:val="24"/>
          <w:szCs w:val="24"/>
        </w:rPr>
        <w:t xml:space="preserve">Целью </w:t>
      </w:r>
      <w:r w:rsidRPr="004A2D4C">
        <w:rPr>
          <w:rFonts w:ascii="Times New Roman" w:hAnsi="Times New Roman" w:cs="Times New Roman"/>
          <w:color w:val="000000"/>
          <w:sz w:val="24"/>
          <w:szCs w:val="24"/>
        </w:rPr>
        <w:t>реализации основной образовательной программы</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 xml:space="preserve">начального общего образования </w:t>
      </w:r>
      <w:r w:rsidR="00934EF8">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Хмелёвская</w:t>
      </w:r>
      <w:r w:rsidR="00934EF8">
        <w:rPr>
          <w:rFonts w:ascii="Times New Roman" w:hAnsi="Times New Roman" w:cs="Times New Roman"/>
          <w:color w:val="000000"/>
          <w:sz w:val="24"/>
          <w:szCs w:val="24"/>
        </w:rPr>
        <w:t xml:space="preserve"> СОШ» </w:t>
      </w:r>
      <w:r w:rsidRPr="004A2D4C">
        <w:rPr>
          <w:rFonts w:ascii="Times New Roman" w:hAnsi="Times New Roman" w:cs="Times New Roman"/>
          <w:color w:val="000000"/>
          <w:sz w:val="24"/>
          <w:szCs w:val="24"/>
        </w:rPr>
        <w:t>является обеспечение планируемых результатов по достижению выпускником начальной</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общеобразовательной школы целевых установок, знаний, умений, навыков и компетенций, определяемых личностными,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семейными, общественными, государственными потребностями и возможностями ребёнка младшего школьного возраста,</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индивидуальными особенностями его развития и состояния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здоровья.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К числу планируемых</w:t>
      </w:r>
      <w:r w:rsidRPr="004A2D4C">
        <w:rPr>
          <w:rFonts w:ascii="Times New Roman" w:hAnsi="Times New Roman" w:cs="Times New Roman"/>
          <w:b/>
          <w:color w:val="000000"/>
          <w:sz w:val="24"/>
          <w:szCs w:val="24"/>
        </w:rPr>
        <w:t xml:space="preserve"> результатов</w:t>
      </w:r>
      <w:r w:rsidRPr="004A2D4C">
        <w:rPr>
          <w:rFonts w:ascii="Times New Roman" w:hAnsi="Times New Roman" w:cs="Times New Roman"/>
          <w:color w:val="000000"/>
          <w:sz w:val="24"/>
          <w:szCs w:val="24"/>
        </w:rPr>
        <w:t xml:space="preserve"> освоения основной образовательной программы </w:t>
      </w:r>
      <w:r w:rsidR="00E8416A">
        <w:rPr>
          <w:rFonts w:ascii="Times New Roman" w:hAnsi="Times New Roman" w:cs="Times New Roman"/>
          <w:color w:val="000000"/>
          <w:sz w:val="24"/>
          <w:szCs w:val="24"/>
        </w:rPr>
        <w:t xml:space="preserve">НОО </w:t>
      </w:r>
      <w:r w:rsidRPr="004A2D4C">
        <w:rPr>
          <w:rFonts w:ascii="Times New Roman" w:hAnsi="Times New Roman" w:cs="Times New Roman"/>
          <w:color w:val="000000"/>
          <w:sz w:val="24"/>
          <w:szCs w:val="24"/>
        </w:rPr>
        <w:t>отнесены:</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 </w:t>
      </w:r>
      <w:r w:rsidRPr="004A2D4C">
        <w:rPr>
          <w:rFonts w:ascii="Times New Roman" w:hAnsi="Times New Roman" w:cs="Times New Roman"/>
          <w:b/>
          <w:color w:val="000000"/>
          <w:sz w:val="24"/>
          <w:szCs w:val="24"/>
        </w:rPr>
        <w:t>личностные результаты</w:t>
      </w:r>
      <w:r w:rsidRPr="004A2D4C">
        <w:rPr>
          <w:rFonts w:ascii="Times New Roman" w:hAnsi="Times New Roman" w:cs="Times New Roman"/>
          <w:color w:val="000000"/>
          <w:sz w:val="24"/>
          <w:szCs w:val="24"/>
        </w:rPr>
        <w:t xml:space="preserve"> — готовность и способность обучающихся к самор</w:t>
      </w:r>
      <w:r w:rsidR="004B1A18" w:rsidRPr="004A2D4C">
        <w:rPr>
          <w:rFonts w:ascii="Times New Roman" w:hAnsi="Times New Roman" w:cs="Times New Roman"/>
          <w:color w:val="000000"/>
          <w:sz w:val="24"/>
          <w:szCs w:val="24"/>
        </w:rPr>
        <w:t xml:space="preserve">азвитию, </w:t>
      </w:r>
      <w:r w:rsidRPr="004A2D4C">
        <w:rPr>
          <w:rFonts w:ascii="Times New Roman" w:hAnsi="Times New Roman" w:cs="Times New Roman"/>
          <w:color w:val="000000"/>
          <w:sz w:val="24"/>
          <w:szCs w:val="24"/>
        </w:rPr>
        <w:t>сформированность мотивации к</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учению и познанию, ценностно</w:t>
      </w:r>
      <w:r w:rsidR="004B1A18" w:rsidRPr="004A2D4C">
        <w:rPr>
          <w:rFonts w:ascii="Times New Roman" w:hAnsi="Times New Roman" w:cs="Times New Roman"/>
          <w:color w:val="000000"/>
          <w:sz w:val="24"/>
          <w:szCs w:val="24"/>
        </w:rPr>
        <w:t>-</w:t>
      </w:r>
      <w:r w:rsidRPr="004A2D4C">
        <w:rPr>
          <w:rFonts w:ascii="Times New Roman" w:hAnsi="Times New Roman" w:cs="Times New Roman"/>
          <w:color w:val="000000"/>
          <w:sz w:val="24"/>
          <w:szCs w:val="24"/>
        </w:rPr>
        <w:t>смысловые установки выпускников начальной школы, отражающие их индивидуально</w:t>
      </w:r>
      <w:r w:rsidR="004B1A18" w:rsidRPr="004A2D4C">
        <w:rPr>
          <w:rFonts w:ascii="Times New Roman" w:hAnsi="Times New Roman" w:cs="Times New Roman"/>
          <w:color w:val="000000"/>
          <w:sz w:val="24"/>
          <w:szCs w:val="24"/>
        </w:rPr>
        <w:t>-</w:t>
      </w:r>
      <w:r w:rsidRPr="004A2D4C">
        <w:rPr>
          <w:rFonts w:ascii="Times New Roman" w:hAnsi="Times New Roman" w:cs="Times New Roman"/>
          <w:color w:val="000000"/>
          <w:sz w:val="24"/>
          <w:szCs w:val="24"/>
        </w:rPr>
        <w:t>личностные позиции, социальные компетентности, личностные качества; сформированность основ российской, гражданской идентичности;</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 </w:t>
      </w:r>
      <w:r w:rsidRPr="004A2D4C">
        <w:rPr>
          <w:rFonts w:ascii="Times New Roman" w:hAnsi="Times New Roman" w:cs="Times New Roman"/>
          <w:b/>
          <w:color w:val="000000"/>
          <w:sz w:val="24"/>
          <w:szCs w:val="24"/>
        </w:rPr>
        <w:t>метапредметные результаты</w:t>
      </w:r>
      <w:r w:rsidRPr="004A2D4C">
        <w:rPr>
          <w:rFonts w:ascii="Times New Roman" w:hAnsi="Times New Roman" w:cs="Times New Roman"/>
          <w:color w:val="000000"/>
          <w:sz w:val="24"/>
          <w:szCs w:val="24"/>
        </w:rPr>
        <w:t xml:space="preserve"> — освоенные обучающимися универсальные учебные действия (познавательные, регулятивные и коммуникативные);</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 </w:t>
      </w:r>
      <w:r w:rsidRPr="004A2D4C">
        <w:rPr>
          <w:rFonts w:ascii="Times New Roman" w:hAnsi="Times New Roman" w:cs="Times New Roman"/>
          <w:b/>
          <w:color w:val="000000"/>
          <w:sz w:val="24"/>
          <w:szCs w:val="24"/>
        </w:rPr>
        <w:t>предметные результаты</w:t>
      </w:r>
      <w:r w:rsidRPr="004A2D4C">
        <w:rPr>
          <w:rFonts w:ascii="Times New Roman" w:hAnsi="Times New Roman" w:cs="Times New Roman"/>
          <w:color w:val="000000"/>
          <w:sz w:val="24"/>
          <w:szCs w:val="24"/>
        </w:rPr>
        <w:t xml:space="preserve"> — освоенный обучающимися входе изучения учебных предметов</w:t>
      </w:r>
      <w:r w:rsidR="00DC6287">
        <w:rPr>
          <w:rFonts w:ascii="Times New Roman" w:hAnsi="Times New Roman" w:cs="Times New Roman"/>
          <w:color w:val="000000"/>
          <w:sz w:val="24"/>
          <w:szCs w:val="24"/>
        </w:rPr>
        <w:t>,</w:t>
      </w:r>
      <w:r w:rsidRPr="004A2D4C">
        <w:rPr>
          <w:rFonts w:ascii="Times New Roman" w:hAnsi="Times New Roman" w:cs="Times New Roman"/>
          <w:color w:val="000000"/>
          <w:sz w:val="24"/>
          <w:szCs w:val="24"/>
        </w:rPr>
        <w:t xml:space="preserve"> опыт специфической для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в основе современной научной картины мира.</w:t>
      </w:r>
    </w:p>
    <w:p w:rsidR="00D62289" w:rsidRPr="004A2D4C" w:rsidRDefault="004B1A18"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ab/>
      </w:r>
      <w:r w:rsidR="00D62289" w:rsidRPr="004A2D4C">
        <w:rPr>
          <w:rFonts w:ascii="Times New Roman" w:hAnsi="Times New Roman" w:cs="Times New Roman"/>
          <w:b/>
          <w:color w:val="000000"/>
          <w:sz w:val="24"/>
          <w:szCs w:val="24"/>
        </w:rPr>
        <w:t>Личностные результаты</w:t>
      </w:r>
      <w:r w:rsidR="00D62289" w:rsidRPr="004A2D4C">
        <w:rPr>
          <w:rFonts w:ascii="Times New Roman" w:hAnsi="Times New Roman" w:cs="Times New Roman"/>
          <w:color w:val="000000"/>
          <w:sz w:val="24"/>
          <w:szCs w:val="24"/>
        </w:rPr>
        <w:t xml:space="preserve"> формируются за счёт реализации</w:t>
      </w:r>
      <w:r w:rsidR="00CA6477">
        <w:rPr>
          <w:rFonts w:ascii="Times New Roman" w:hAnsi="Times New Roman" w:cs="Times New Roman"/>
          <w:color w:val="000000"/>
          <w:sz w:val="24"/>
          <w:szCs w:val="24"/>
        </w:rPr>
        <w:t xml:space="preserve"> </w:t>
      </w:r>
      <w:r w:rsidR="00D62289" w:rsidRPr="004A2D4C">
        <w:rPr>
          <w:rFonts w:ascii="Times New Roman" w:hAnsi="Times New Roman" w:cs="Times New Roman"/>
          <w:color w:val="000000"/>
          <w:sz w:val="24"/>
          <w:szCs w:val="24"/>
        </w:rPr>
        <w:t>как программ отдельных у</w:t>
      </w:r>
      <w:r w:rsidRPr="004A2D4C">
        <w:rPr>
          <w:rFonts w:ascii="Times New Roman" w:hAnsi="Times New Roman" w:cs="Times New Roman"/>
          <w:color w:val="000000"/>
          <w:sz w:val="24"/>
          <w:szCs w:val="24"/>
        </w:rPr>
        <w:t>чебных предметов, так и програм</w:t>
      </w:r>
      <w:r w:rsidR="00D62289" w:rsidRPr="004A2D4C">
        <w:rPr>
          <w:rFonts w:ascii="Times New Roman" w:hAnsi="Times New Roman" w:cs="Times New Roman"/>
          <w:color w:val="000000"/>
          <w:sz w:val="24"/>
          <w:szCs w:val="24"/>
        </w:rPr>
        <w:t>мы духовно</w:t>
      </w:r>
      <w:r w:rsidRPr="004A2D4C">
        <w:rPr>
          <w:rFonts w:ascii="Times New Roman" w:hAnsi="Times New Roman" w:cs="Times New Roman"/>
          <w:color w:val="000000"/>
          <w:sz w:val="24"/>
          <w:szCs w:val="24"/>
        </w:rPr>
        <w:t>-</w:t>
      </w:r>
      <w:r w:rsidR="00D62289" w:rsidRPr="004A2D4C">
        <w:rPr>
          <w:rFonts w:ascii="Times New Roman" w:hAnsi="Times New Roman" w:cs="Times New Roman"/>
          <w:color w:val="000000"/>
          <w:sz w:val="24"/>
          <w:szCs w:val="24"/>
        </w:rPr>
        <w:t>нравственного развития и воспитания обучающихся, программы формирования культуры здорового и безопасного образа жизни.</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b/>
          <w:color w:val="000000"/>
          <w:sz w:val="24"/>
          <w:szCs w:val="24"/>
        </w:rPr>
        <w:t>Метапредметные</w:t>
      </w:r>
      <w:r w:rsidRPr="004A2D4C">
        <w:rPr>
          <w:rFonts w:ascii="Times New Roman" w:hAnsi="Times New Roman" w:cs="Times New Roman"/>
          <w:color w:val="000000"/>
          <w:sz w:val="24"/>
          <w:szCs w:val="24"/>
        </w:rPr>
        <w:t xml:space="preserve"> результаты формируются за счёт реализации программы формирования универсальных учебных</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действий и программ всех без исключения учебных предметов.</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В основе реализации основной образовательной программы лежит </w:t>
      </w:r>
      <w:r w:rsidRPr="004A2D4C">
        <w:rPr>
          <w:rFonts w:ascii="Times New Roman" w:hAnsi="Times New Roman" w:cs="Times New Roman"/>
          <w:b/>
          <w:color w:val="000000"/>
          <w:sz w:val="24"/>
          <w:szCs w:val="24"/>
        </w:rPr>
        <w:t>системно</w:t>
      </w:r>
      <w:r w:rsidR="004B1A18" w:rsidRPr="004A2D4C">
        <w:rPr>
          <w:rFonts w:ascii="Times New Roman" w:hAnsi="Times New Roman" w:cs="Times New Roman"/>
          <w:b/>
          <w:color w:val="000000"/>
          <w:sz w:val="24"/>
          <w:szCs w:val="24"/>
        </w:rPr>
        <w:t>-</w:t>
      </w:r>
      <w:r w:rsidRPr="004A2D4C">
        <w:rPr>
          <w:rFonts w:ascii="Times New Roman" w:hAnsi="Times New Roman" w:cs="Times New Roman"/>
          <w:b/>
          <w:color w:val="000000"/>
          <w:sz w:val="24"/>
          <w:szCs w:val="24"/>
        </w:rPr>
        <w:t>деятельностный</w:t>
      </w:r>
      <w:r w:rsidRPr="004A2D4C">
        <w:rPr>
          <w:rFonts w:ascii="Times New Roman" w:hAnsi="Times New Roman" w:cs="Times New Roman"/>
          <w:color w:val="000000"/>
          <w:sz w:val="24"/>
          <w:szCs w:val="24"/>
        </w:rPr>
        <w:t xml:space="preserve"> подход, который предполагает:</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воспитание и развитие качеств личности, отвечающих</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требованиям информационного общества, инновационной</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экономики, задачам построения российского гражданского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общества на основе принципов толерантности, диалога культур и уважения его многонационального, полилингвального,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поликультурного и поликонфессионального состава;</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переход к стратегии социального проектирования 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познавательного развития обучающихся;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освоения мира;</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признание решающей роли содержания образования,</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учёт индивидуальных возрастных, психологических 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физиологических особенностей обучающихся, роли и значения видов деятельности и форм общения при определении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образовательно</w:t>
      </w:r>
      <w:r w:rsidR="004B1A18" w:rsidRPr="004A2D4C">
        <w:rPr>
          <w:rFonts w:ascii="Times New Roman" w:hAnsi="Times New Roman" w:cs="Times New Roman"/>
          <w:color w:val="000000"/>
          <w:sz w:val="24"/>
          <w:szCs w:val="24"/>
        </w:rPr>
        <w:t>-</w:t>
      </w:r>
      <w:r w:rsidRPr="004A2D4C">
        <w:rPr>
          <w:rFonts w:ascii="Times New Roman" w:hAnsi="Times New Roman" w:cs="Times New Roman"/>
          <w:color w:val="000000"/>
          <w:sz w:val="24"/>
          <w:szCs w:val="24"/>
        </w:rPr>
        <w:t>воспитательных целей и путей их достижения;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обеспечение преемственности дошкольного, начального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общего, основного общего, среднего (полного) общего и профессионального образования;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разнообразие индивидуальных образовательных траекторий и индивидуального развития каждого обучающегося(включая одарённых детей и детей с ограниченными возмож</w:t>
      </w:r>
      <w:r w:rsidR="004B1A18" w:rsidRPr="004A2D4C">
        <w:rPr>
          <w:rFonts w:ascii="Times New Roman" w:hAnsi="Times New Roman" w:cs="Times New Roman"/>
          <w:color w:val="000000"/>
          <w:sz w:val="24"/>
          <w:szCs w:val="24"/>
        </w:rPr>
        <w:t xml:space="preserve">ностями здоровья), </w:t>
      </w:r>
      <w:r w:rsidRPr="004A2D4C">
        <w:rPr>
          <w:rFonts w:ascii="Times New Roman" w:hAnsi="Times New Roman" w:cs="Times New Roman"/>
          <w:color w:val="000000"/>
          <w:sz w:val="24"/>
          <w:szCs w:val="24"/>
        </w:rPr>
        <w:t>обеспечивающих рост творческого потенциала, познавательных мотивов, обогащение форм учебного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сотрудничества и расширение зоны ближайшего развития.</w:t>
      </w:r>
    </w:p>
    <w:p w:rsidR="00D62289"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Основная образовательная программа начального общего</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 xml:space="preserve">образования образовательного учреждения содержит </w:t>
      </w:r>
      <w:r w:rsidR="00272F20">
        <w:rPr>
          <w:rFonts w:ascii="Times New Roman" w:hAnsi="Times New Roman" w:cs="Times New Roman"/>
          <w:color w:val="000000"/>
          <w:sz w:val="24"/>
          <w:szCs w:val="24"/>
        </w:rPr>
        <w:t xml:space="preserve">три </w:t>
      </w:r>
      <w:r w:rsidRPr="00272F20">
        <w:rPr>
          <w:rFonts w:ascii="Times New Roman" w:hAnsi="Times New Roman" w:cs="Times New Roman"/>
          <w:color w:val="000000"/>
          <w:sz w:val="24"/>
          <w:szCs w:val="24"/>
        </w:rPr>
        <w:t>раздел</w:t>
      </w:r>
      <w:r w:rsidR="00272F20" w:rsidRPr="00272F20">
        <w:rPr>
          <w:rFonts w:ascii="Times New Roman" w:hAnsi="Times New Roman" w:cs="Times New Roman"/>
          <w:color w:val="000000"/>
          <w:sz w:val="24"/>
          <w:szCs w:val="24"/>
        </w:rPr>
        <w:t>а</w:t>
      </w:r>
      <w:r w:rsidRPr="004A2D4C">
        <w:rPr>
          <w:rFonts w:ascii="Times New Roman" w:hAnsi="Times New Roman" w:cs="Times New Roman"/>
          <w:color w:val="000000"/>
          <w:sz w:val="24"/>
          <w:szCs w:val="24"/>
        </w:rPr>
        <w:t>:</w:t>
      </w:r>
      <w:r w:rsidR="00272F20">
        <w:rPr>
          <w:rFonts w:ascii="Times New Roman" w:hAnsi="Times New Roman" w:cs="Times New Roman"/>
          <w:color w:val="000000"/>
          <w:sz w:val="24"/>
          <w:szCs w:val="24"/>
        </w:rPr>
        <w:t xml:space="preserve"> целевой, содержательный и организационный.</w:t>
      </w:r>
    </w:p>
    <w:p w:rsidR="00D62289" w:rsidRDefault="00272F20"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этих целей и результатов.</w:t>
      </w:r>
    </w:p>
    <w:p w:rsidR="00272F20" w:rsidRDefault="00272F20"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Целевой раздел включает:</w:t>
      </w:r>
    </w:p>
    <w:p w:rsidR="00272F20" w:rsidRDefault="00272F20"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B67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пояснительную записку;</w:t>
      </w:r>
    </w:p>
    <w:p w:rsidR="00272F20"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72F20">
        <w:rPr>
          <w:rFonts w:ascii="Times New Roman" w:hAnsi="Times New Roman" w:cs="Times New Roman"/>
          <w:color w:val="000000"/>
          <w:sz w:val="24"/>
          <w:szCs w:val="24"/>
        </w:rPr>
        <w:t xml:space="preserve">планируемые результаты освоения обучающимися основной образовательной </w:t>
      </w:r>
      <w:r>
        <w:rPr>
          <w:rFonts w:ascii="Times New Roman" w:hAnsi="Times New Roman" w:cs="Times New Roman"/>
          <w:color w:val="000000"/>
          <w:sz w:val="24"/>
          <w:szCs w:val="24"/>
        </w:rPr>
        <w:t xml:space="preserve">         </w:t>
      </w:r>
      <w:r w:rsidR="00272F20">
        <w:rPr>
          <w:rFonts w:ascii="Times New Roman" w:hAnsi="Times New Roman" w:cs="Times New Roman"/>
          <w:color w:val="000000"/>
          <w:sz w:val="24"/>
          <w:szCs w:val="24"/>
        </w:rPr>
        <w:t>программы начального общего образования;</w:t>
      </w:r>
    </w:p>
    <w:p w:rsidR="00272F20"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систему оценки достижения планируемых результатов освоения</w:t>
      </w:r>
      <w:r w:rsidRPr="00EB67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основной  образовательной программы начального общего образования.</w:t>
      </w:r>
    </w:p>
    <w:p w:rsidR="00EB6766"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EB6766"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программы отдельных учебных предметов, курсов и курсов внеурочной деятельности;</w:t>
      </w:r>
    </w:p>
    <w:p w:rsidR="00EB6766"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программу духовно-нравственного развития, воспитания обучающихся на ступени начального общего образования;</w:t>
      </w:r>
    </w:p>
    <w:p w:rsidR="00EB6766"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программу формирования экологической культуры, здорового и безопасного образа жизни;</w:t>
      </w:r>
    </w:p>
    <w:p w:rsidR="00EB6766" w:rsidRDefault="00CF4C17"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B6766">
        <w:rPr>
          <w:rFonts w:ascii="Times New Roman" w:hAnsi="Times New Roman" w:cs="Times New Roman"/>
          <w:color w:val="000000"/>
          <w:sz w:val="24"/>
          <w:szCs w:val="24"/>
        </w:rPr>
        <w:t xml:space="preserve"> программу коррекционной работы.</w:t>
      </w:r>
    </w:p>
    <w:p w:rsidR="00CF4C17" w:rsidRDefault="00CF4C17"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CF4C17" w:rsidRDefault="00CF4C17"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Организационный раздел включает:</w:t>
      </w:r>
    </w:p>
    <w:p w:rsidR="00CF4C17"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w:t>
      </w:r>
      <w:r w:rsidR="00CF4C17">
        <w:rPr>
          <w:rFonts w:ascii="Times New Roman" w:hAnsi="Times New Roman" w:cs="Times New Roman"/>
          <w:color w:val="000000"/>
          <w:sz w:val="24"/>
          <w:szCs w:val="24"/>
        </w:rPr>
        <w:t>чебный план начального общего образования;</w:t>
      </w: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внеурочной деятельности;</w:t>
      </w: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систему условий реализации основной образовательной программы начального общего образования в соответствии с требованиями Стандарта.</w:t>
      </w: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p>
    <w:p w:rsidR="00AF4808" w:rsidRDefault="00AF4808" w:rsidP="0026596B">
      <w:pPr>
        <w:autoSpaceDE w:val="0"/>
        <w:autoSpaceDN w:val="0"/>
        <w:adjustRightInd w:val="0"/>
        <w:spacing w:after="0" w:line="240" w:lineRule="auto"/>
        <w:jc w:val="both"/>
        <w:rPr>
          <w:rFonts w:ascii="Times New Roman" w:hAnsi="Times New Roman" w:cs="Times New Roman"/>
          <w:color w:val="000000"/>
          <w:sz w:val="24"/>
          <w:szCs w:val="24"/>
        </w:rPr>
      </w:pPr>
    </w:p>
    <w:p w:rsidR="00CF4C17" w:rsidRDefault="00CF4C17" w:rsidP="002659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B6766" w:rsidRPr="004A2D4C" w:rsidRDefault="00EB6766" w:rsidP="0026596B">
      <w:pPr>
        <w:autoSpaceDE w:val="0"/>
        <w:autoSpaceDN w:val="0"/>
        <w:adjustRightInd w:val="0"/>
        <w:spacing w:after="0" w:line="240" w:lineRule="auto"/>
        <w:jc w:val="both"/>
        <w:rPr>
          <w:rFonts w:ascii="Times New Roman" w:hAnsi="Times New Roman" w:cs="Times New Roman"/>
          <w:color w:val="000000"/>
          <w:sz w:val="24"/>
          <w:szCs w:val="24"/>
        </w:rPr>
      </w:pPr>
    </w:p>
    <w:p w:rsidR="00D62289" w:rsidRPr="004A2D4C" w:rsidRDefault="00DE0B94"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О</w:t>
      </w:r>
      <w:r w:rsidR="00D62289" w:rsidRPr="004A2D4C">
        <w:rPr>
          <w:rFonts w:ascii="Times New Roman" w:hAnsi="Times New Roman" w:cs="Times New Roman"/>
          <w:color w:val="000000"/>
          <w:sz w:val="24"/>
          <w:szCs w:val="24"/>
        </w:rPr>
        <w:t>сновная</w:t>
      </w:r>
      <w:r w:rsidR="00CA6477">
        <w:rPr>
          <w:rFonts w:ascii="Times New Roman" w:hAnsi="Times New Roman" w:cs="Times New Roman"/>
          <w:color w:val="000000"/>
          <w:sz w:val="24"/>
          <w:szCs w:val="24"/>
        </w:rPr>
        <w:t xml:space="preserve"> </w:t>
      </w:r>
      <w:r w:rsidR="00D62289" w:rsidRPr="004A2D4C">
        <w:rPr>
          <w:rFonts w:ascii="Times New Roman" w:hAnsi="Times New Roman" w:cs="Times New Roman"/>
          <w:color w:val="000000"/>
          <w:sz w:val="24"/>
          <w:szCs w:val="24"/>
        </w:rPr>
        <w:t>образовательная программа начального общего образования</w:t>
      </w:r>
      <w:r w:rsidR="00CA6477">
        <w:rPr>
          <w:rFonts w:ascii="Times New Roman" w:hAnsi="Times New Roman" w:cs="Times New Roman"/>
          <w:color w:val="000000"/>
          <w:sz w:val="24"/>
          <w:szCs w:val="24"/>
        </w:rPr>
        <w:t xml:space="preserve"> </w:t>
      </w:r>
      <w:r w:rsidR="00E8416A">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Хмелёвская</w:t>
      </w:r>
      <w:r w:rsidR="00B17E3E">
        <w:rPr>
          <w:rFonts w:ascii="Times New Roman" w:hAnsi="Times New Roman" w:cs="Times New Roman"/>
          <w:color w:val="000000"/>
          <w:sz w:val="24"/>
          <w:szCs w:val="24"/>
        </w:rPr>
        <w:t xml:space="preserve"> </w:t>
      </w:r>
      <w:r w:rsidR="00E8416A">
        <w:rPr>
          <w:rFonts w:ascii="Times New Roman" w:hAnsi="Times New Roman" w:cs="Times New Roman"/>
          <w:color w:val="000000"/>
          <w:sz w:val="24"/>
          <w:szCs w:val="24"/>
        </w:rPr>
        <w:t>СОШ»</w:t>
      </w:r>
      <w:r w:rsidR="00D62289" w:rsidRPr="004A2D4C">
        <w:rPr>
          <w:rFonts w:ascii="Times New Roman" w:hAnsi="Times New Roman" w:cs="Times New Roman"/>
          <w:color w:val="000000"/>
          <w:sz w:val="24"/>
          <w:szCs w:val="24"/>
        </w:rPr>
        <w:t>предусматривает:</w:t>
      </w:r>
    </w:p>
    <w:p w:rsidR="00A462F3"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выявление и развитие способностей обучающихся, в том</w:t>
      </w:r>
      <w:r w:rsidR="00B17E3E">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числе одарённых детей, через систему клубов, секций, студий</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и кружков, организацию общественно полезной деятельности,</w:t>
      </w:r>
      <w:r w:rsidR="00CA6477">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в том числе социальной практики, с использованием возможностей образовательных учреждений дополнительного образования детей;</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организацию интеллектуальных и творческих соревнований, научно</w:t>
      </w:r>
      <w:r w:rsidR="00A462F3" w:rsidRPr="004A2D4C">
        <w:rPr>
          <w:rFonts w:ascii="Times New Roman" w:hAnsi="Times New Roman" w:cs="Times New Roman"/>
          <w:color w:val="000000"/>
          <w:sz w:val="24"/>
          <w:szCs w:val="24"/>
        </w:rPr>
        <w:t>-</w:t>
      </w:r>
      <w:r w:rsidRPr="004A2D4C">
        <w:rPr>
          <w:rFonts w:ascii="Times New Roman" w:hAnsi="Times New Roman" w:cs="Times New Roman"/>
          <w:color w:val="000000"/>
          <w:sz w:val="24"/>
          <w:szCs w:val="24"/>
        </w:rPr>
        <w:t>технического творчества и проектно</w:t>
      </w:r>
      <w:r w:rsidR="00A462F3" w:rsidRPr="004A2D4C">
        <w:rPr>
          <w:rFonts w:ascii="Times New Roman" w:hAnsi="Times New Roman" w:cs="Times New Roman"/>
          <w:color w:val="000000"/>
          <w:sz w:val="24"/>
          <w:szCs w:val="24"/>
        </w:rPr>
        <w:t>-</w:t>
      </w:r>
      <w:r w:rsidRPr="004A2D4C">
        <w:rPr>
          <w:rFonts w:ascii="Times New Roman" w:hAnsi="Times New Roman" w:cs="Times New Roman"/>
          <w:color w:val="000000"/>
          <w:sz w:val="24"/>
          <w:szCs w:val="24"/>
        </w:rPr>
        <w:t>исследовательской деятельности;</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использование в образовательном процессе современных</w:t>
      </w:r>
      <w:r w:rsidR="00B17E3E">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образовательных технологий деятельностного типа;</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возможность эффективной самостоятельной работы обучающихся при поддержке тьюторов и других педагогических</w:t>
      </w:r>
      <w:r w:rsidR="00B17E3E">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работников;</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включение обучающихся в процессы познания и преобразования внешкольной социальной среды (населённого</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пункта, района, города) для приобретения опыта реального</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управления и действия.</w:t>
      </w:r>
    </w:p>
    <w:p w:rsidR="00A462F3" w:rsidRPr="004A2D4C"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Об</w:t>
      </w:r>
      <w:r w:rsidR="00DE0B94" w:rsidRPr="004A2D4C">
        <w:rPr>
          <w:rFonts w:ascii="Times New Roman" w:hAnsi="Times New Roman" w:cs="Times New Roman"/>
          <w:color w:val="000000"/>
          <w:sz w:val="24"/>
          <w:szCs w:val="24"/>
        </w:rPr>
        <w:t xml:space="preserve">язательным условием  </w:t>
      </w:r>
      <w:r w:rsidRPr="004A2D4C">
        <w:rPr>
          <w:rFonts w:ascii="Times New Roman" w:hAnsi="Times New Roman" w:cs="Times New Roman"/>
          <w:color w:val="000000"/>
          <w:sz w:val="24"/>
          <w:szCs w:val="24"/>
        </w:rPr>
        <w:t xml:space="preserve"> реализ</w:t>
      </w:r>
      <w:r w:rsidR="00DE0B94" w:rsidRPr="004A2D4C">
        <w:rPr>
          <w:rFonts w:ascii="Times New Roman" w:hAnsi="Times New Roman" w:cs="Times New Roman"/>
          <w:color w:val="000000"/>
          <w:sz w:val="24"/>
          <w:szCs w:val="24"/>
        </w:rPr>
        <w:t>ации</w:t>
      </w:r>
      <w:r w:rsidRPr="004A2D4C">
        <w:rPr>
          <w:rFonts w:ascii="Times New Roman" w:hAnsi="Times New Roman" w:cs="Times New Roman"/>
          <w:color w:val="000000"/>
          <w:sz w:val="24"/>
          <w:szCs w:val="24"/>
        </w:rPr>
        <w:t xml:space="preserve"> основн</w:t>
      </w:r>
      <w:r w:rsidR="00DE0B94" w:rsidRPr="004A2D4C">
        <w:rPr>
          <w:rFonts w:ascii="Times New Roman" w:hAnsi="Times New Roman" w:cs="Times New Roman"/>
          <w:color w:val="000000"/>
          <w:sz w:val="24"/>
          <w:szCs w:val="24"/>
        </w:rPr>
        <w:t>ой</w:t>
      </w:r>
      <w:r w:rsidRPr="004A2D4C">
        <w:rPr>
          <w:rFonts w:ascii="Times New Roman" w:hAnsi="Times New Roman" w:cs="Times New Roman"/>
          <w:color w:val="000000"/>
          <w:sz w:val="24"/>
          <w:szCs w:val="24"/>
        </w:rPr>
        <w:t xml:space="preserve"> образовательн</w:t>
      </w:r>
      <w:r w:rsidR="00DE0B94" w:rsidRPr="004A2D4C">
        <w:rPr>
          <w:rFonts w:ascii="Times New Roman" w:hAnsi="Times New Roman" w:cs="Times New Roman"/>
          <w:color w:val="000000"/>
          <w:sz w:val="24"/>
          <w:szCs w:val="24"/>
        </w:rPr>
        <w:t>ой</w:t>
      </w:r>
      <w:r w:rsidRPr="004A2D4C">
        <w:rPr>
          <w:rFonts w:ascii="Times New Roman" w:hAnsi="Times New Roman" w:cs="Times New Roman"/>
          <w:color w:val="000000"/>
          <w:sz w:val="24"/>
          <w:szCs w:val="24"/>
        </w:rPr>
        <w:t xml:space="preserve"> программ</w:t>
      </w:r>
      <w:r w:rsidR="00DE0B94" w:rsidRPr="004A2D4C">
        <w:rPr>
          <w:rFonts w:ascii="Times New Roman" w:hAnsi="Times New Roman" w:cs="Times New Roman"/>
          <w:color w:val="000000"/>
          <w:sz w:val="24"/>
          <w:szCs w:val="24"/>
        </w:rPr>
        <w:t>ы</w:t>
      </w:r>
      <w:r w:rsidRPr="004A2D4C">
        <w:rPr>
          <w:rFonts w:ascii="Times New Roman" w:hAnsi="Times New Roman" w:cs="Times New Roman"/>
          <w:color w:val="000000"/>
          <w:sz w:val="24"/>
          <w:szCs w:val="24"/>
        </w:rPr>
        <w:t xml:space="preserve"> начального общего </w:t>
      </w:r>
      <w:r w:rsidR="00A40D51">
        <w:rPr>
          <w:rFonts w:ascii="Times New Roman" w:hAnsi="Times New Roman" w:cs="Times New Roman"/>
          <w:color w:val="000000"/>
          <w:sz w:val="24"/>
          <w:szCs w:val="24"/>
        </w:rPr>
        <w:t>образования я</w:t>
      </w:r>
      <w:r w:rsidR="00DE0B94" w:rsidRPr="004A2D4C">
        <w:rPr>
          <w:rFonts w:ascii="Times New Roman" w:hAnsi="Times New Roman" w:cs="Times New Roman"/>
          <w:color w:val="000000"/>
          <w:sz w:val="24"/>
          <w:szCs w:val="24"/>
        </w:rPr>
        <w:t>вляется</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ознакомление обучающихся и их родителей (законных представителей) как участников образовательного процесса:</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уставом и другими документами, регламентирующими</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 xml:space="preserve">осуществление образовательного процесса </w:t>
      </w:r>
      <w:r w:rsidR="00E8416A">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 xml:space="preserve">Хмелёвская </w:t>
      </w:r>
      <w:r w:rsidR="00E8416A">
        <w:rPr>
          <w:rFonts w:ascii="Times New Roman" w:hAnsi="Times New Roman" w:cs="Times New Roman"/>
          <w:color w:val="000000"/>
          <w:sz w:val="24"/>
          <w:szCs w:val="24"/>
        </w:rPr>
        <w:t xml:space="preserve"> СОШ»</w:t>
      </w:r>
      <w:r w:rsidRPr="004A2D4C">
        <w:rPr>
          <w:rFonts w:ascii="Times New Roman" w:hAnsi="Times New Roman" w:cs="Times New Roman"/>
          <w:color w:val="000000"/>
          <w:sz w:val="24"/>
          <w:szCs w:val="24"/>
        </w:rPr>
        <w:t>;</w:t>
      </w:r>
    </w:p>
    <w:p w:rsidR="00D62289" w:rsidRPr="004A2D4C"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с их правами и обязанностями в части формирования и</w:t>
      </w:r>
      <w:r w:rsidR="00B17E3E">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реализации основной образовательной программы начального</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 xml:space="preserve">общего образования, установленными законодательством Российской Федерации и уставом </w:t>
      </w:r>
      <w:r w:rsidR="00E8416A">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 xml:space="preserve">Хмелёвская </w:t>
      </w:r>
      <w:r w:rsidR="00E8416A">
        <w:rPr>
          <w:rFonts w:ascii="Times New Roman" w:hAnsi="Times New Roman" w:cs="Times New Roman"/>
          <w:color w:val="000000"/>
          <w:sz w:val="24"/>
          <w:szCs w:val="24"/>
        </w:rPr>
        <w:t xml:space="preserve"> СОШ»</w:t>
      </w:r>
      <w:r w:rsidRPr="004A2D4C">
        <w:rPr>
          <w:rFonts w:ascii="Times New Roman" w:hAnsi="Times New Roman" w:cs="Times New Roman"/>
          <w:color w:val="000000"/>
          <w:sz w:val="24"/>
          <w:szCs w:val="24"/>
        </w:rPr>
        <w:t>.</w:t>
      </w:r>
    </w:p>
    <w:p w:rsidR="00D62289"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закрепл</w:t>
      </w:r>
      <w:r w:rsidR="00DE0B94" w:rsidRPr="004A2D4C">
        <w:rPr>
          <w:rFonts w:ascii="Times New Roman" w:hAnsi="Times New Roman" w:cs="Times New Roman"/>
          <w:color w:val="000000"/>
          <w:sz w:val="24"/>
          <w:szCs w:val="24"/>
        </w:rPr>
        <w:t>ены</w:t>
      </w:r>
      <w:r w:rsidRPr="004A2D4C">
        <w:rPr>
          <w:rFonts w:ascii="Times New Roman" w:hAnsi="Times New Roman" w:cs="Times New Roman"/>
          <w:color w:val="000000"/>
          <w:sz w:val="24"/>
          <w:szCs w:val="24"/>
        </w:rPr>
        <w:t xml:space="preserve"> в заключённом между ними и </w:t>
      </w:r>
      <w:r w:rsidR="00E8416A">
        <w:rPr>
          <w:rFonts w:ascii="Times New Roman" w:hAnsi="Times New Roman" w:cs="Times New Roman"/>
          <w:color w:val="000000"/>
          <w:sz w:val="24"/>
          <w:szCs w:val="24"/>
        </w:rPr>
        <w:t>МКОУ «</w:t>
      </w:r>
      <w:r w:rsidR="00B17E3E">
        <w:rPr>
          <w:rFonts w:ascii="Times New Roman" w:hAnsi="Times New Roman" w:cs="Times New Roman"/>
          <w:bCs/>
          <w:iCs/>
          <w:color w:val="000000"/>
          <w:sz w:val="24"/>
          <w:szCs w:val="24"/>
        </w:rPr>
        <w:t>Хмелёвская</w:t>
      </w:r>
      <w:r w:rsidR="00E8416A">
        <w:rPr>
          <w:rFonts w:ascii="Times New Roman" w:hAnsi="Times New Roman" w:cs="Times New Roman"/>
          <w:color w:val="000000"/>
          <w:sz w:val="24"/>
          <w:szCs w:val="24"/>
        </w:rPr>
        <w:t xml:space="preserve"> СОШ»</w:t>
      </w:r>
      <w:r w:rsidRPr="004A2D4C">
        <w:rPr>
          <w:rFonts w:ascii="Times New Roman" w:hAnsi="Times New Roman" w:cs="Times New Roman"/>
          <w:color w:val="000000"/>
          <w:sz w:val="24"/>
          <w:szCs w:val="24"/>
        </w:rPr>
        <w:t xml:space="preserve"> договоре</w:t>
      </w:r>
      <w:r w:rsidR="00E8416A">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отражающем</w:t>
      </w:r>
      <w:r w:rsidR="00A40D51">
        <w:rPr>
          <w:rFonts w:ascii="Times New Roman" w:hAnsi="Times New Roman" w:cs="Times New Roman"/>
          <w:color w:val="000000"/>
          <w:sz w:val="24"/>
          <w:szCs w:val="24"/>
        </w:rPr>
        <w:t xml:space="preserve"> </w:t>
      </w:r>
      <w:r w:rsidRPr="004A2D4C">
        <w:rPr>
          <w:rFonts w:ascii="Times New Roman" w:hAnsi="Times New Roman" w:cs="Times New Roman"/>
          <w:color w:val="000000"/>
          <w:sz w:val="24"/>
          <w:szCs w:val="24"/>
        </w:rPr>
        <w:t>ответственность субъектов образования за конечные результаты освоения основной образовательной программы.</w:t>
      </w:r>
    </w:p>
    <w:p w:rsidR="005E0A82" w:rsidRPr="005E0A82" w:rsidRDefault="005E0A82" w:rsidP="0056723A">
      <w:pPr>
        <w:pStyle w:val="a00"/>
        <w:spacing w:before="0" w:after="0"/>
        <w:ind w:firstLine="360"/>
        <w:contextualSpacing/>
        <w:jc w:val="both"/>
        <w:rPr>
          <w:i/>
          <w:sz w:val="24"/>
          <w:szCs w:val="24"/>
          <w:shd w:val="clear" w:color="auto" w:fill="EFEFEF"/>
        </w:rPr>
      </w:pPr>
      <w:r w:rsidRPr="005E0A82">
        <w:rPr>
          <w:i/>
          <w:sz w:val="24"/>
          <w:szCs w:val="24"/>
          <w:shd w:val="clear" w:color="auto" w:fill="EFEFEF"/>
        </w:rPr>
        <w:t>Общие подходы к организации внеурочной деятельности</w:t>
      </w:r>
    </w:p>
    <w:p w:rsidR="005E0A82" w:rsidRDefault="005E0A82" w:rsidP="0056723A">
      <w:pPr>
        <w:pStyle w:val="a00"/>
        <w:spacing w:before="0" w:after="0"/>
        <w:ind w:firstLine="360"/>
        <w:contextualSpacing/>
        <w:jc w:val="both"/>
        <w:rPr>
          <w:sz w:val="24"/>
          <w:szCs w:val="24"/>
          <w:shd w:val="clear" w:color="auto" w:fill="EFEFEF"/>
        </w:rPr>
      </w:pPr>
    </w:p>
    <w:p w:rsidR="005E0A82" w:rsidRDefault="005E0A82" w:rsidP="0056723A">
      <w:pPr>
        <w:pStyle w:val="a00"/>
        <w:spacing w:before="0" w:after="0"/>
        <w:ind w:firstLine="360"/>
        <w:contextualSpacing/>
        <w:jc w:val="both"/>
        <w:rPr>
          <w:sz w:val="24"/>
          <w:szCs w:val="24"/>
          <w:shd w:val="clear" w:color="auto" w:fill="EFEFEF"/>
        </w:rPr>
      </w:pPr>
      <w:r w:rsidRPr="0074681B">
        <w:rPr>
          <w:sz w:val="24"/>
          <w:szCs w:val="24"/>
          <w:shd w:val="clear" w:color="auto" w:fill="EFEFEF"/>
        </w:rPr>
        <w:t xml:space="preserve">В соответствии с требованиями ФГОС </w:t>
      </w:r>
      <w:r>
        <w:rPr>
          <w:sz w:val="24"/>
          <w:szCs w:val="24"/>
          <w:shd w:val="clear" w:color="auto" w:fill="EFEFEF"/>
        </w:rPr>
        <w:t>Н</w:t>
      </w:r>
      <w:r w:rsidRPr="0074681B">
        <w:rPr>
          <w:sz w:val="24"/>
          <w:szCs w:val="24"/>
          <w:shd w:val="clear" w:color="auto" w:fill="EFEFEF"/>
        </w:rPr>
        <w:t xml:space="preserve">ОО внеурочная деятельность </w:t>
      </w:r>
      <w:r>
        <w:rPr>
          <w:sz w:val="24"/>
          <w:szCs w:val="24"/>
          <w:shd w:val="clear" w:color="auto" w:fill="EFEFEF"/>
        </w:rPr>
        <w:t>МК</w:t>
      </w:r>
      <w:r w:rsidRPr="0074681B">
        <w:rPr>
          <w:sz w:val="24"/>
          <w:szCs w:val="24"/>
          <w:shd w:val="clear" w:color="auto" w:fill="EFEFEF"/>
        </w:rPr>
        <w:t xml:space="preserve">ОУ </w:t>
      </w:r>
      <w:r>
        <w:rPr>
          <w:sz w:val="24"/>
          <w:szCs w:val="24"/>
          <w:shd w:val="clear" w:color="auto" w:fill="EFEFEF"/>
        </w:rPr>
        <w:t>«</w:t>
      </w:r>
      <w:r>
        <w:rPr>
          <w:bCs/>
          <w:iCs/>
          <w:color w:val="000000"/>
          <w:sz w:val="24"/>
          <w:szCs w:val="24"/>
        </w:rPr>
        <w:t>Хмелёвская</w:t>
      </w:r>
      <w:r>
        <w:rPr>
          <w:sz w:val="24"/>
          <w:szCs w:val="24"/>
          <w:shd w:val="clear" w:color="auto" w:fill="EFEFEF"/>
        </w:rPr>
        <w:t xml:space="preserve"> </w:t>
      </w:r>
      <w:r w:rsidRPr="0074681B">
        <w:rPr>
          <w:sz w:val="24"/>
          <w:szCs w:val="24"/>
          <w:shd w:val="clear" w:color="auto" w:fill="EFEFEF"/>
        </w:rPr>
        <w:t>СОШ</w:t>
      </w:r>
      <w:r>
        <w:rPr>
          <w:sz w:val="24"/>
          <w:szCs w:val="24"/>
          <w:shd w:val="clear" w:color="auto" w:fill="EFEFEF"/>
        </w:rPr>
        <w:t>»</w:t>
      </w:r>
      <w:r w:rsidRPr="0074681B">
        <w:rPr>
          <w:sz w:val="24"/>
          <w:szCs w:val="24"/>
          <w:shd w:val="clear" w:color="auto" w:fill="EFEFEF"/>
        </w:rPr>
        <w:t xml:space="preserve"> организуется по направлениям развития личности: </w:t>
      </w:r>
    </w:p>
    <w:p w:rsidR="005E0A82" w:rsidRPr="00836327" w:rsidRDefault="005E0A82" w:rsidP="0056723A">
      <w:pPr>
        <w:pStyle w:val="a00"/>
        <w:spacing w:before="0" w:after="0"/>
        <w:ind w:firstLine="360"/>
        <w:contextualSpacing/>
        <w:jc w:val="both"/>
        <w:rPr>
          <w:b/>
          <w:sz w:val="24"/>
          <w:szCs w:val="24"/>
          <w:shd w:val="clear" w:color="auto" w:fill="EFEFEF"/>
        </w:rPr>
      </w:pPr>
      <w:r w:rsidRPr="00836327">
        <w:rPr>
          <w:b/>
          <w:sz w:val="24"/>
          <w:szCs w:val="24"/>
          <w:shd w:val="clear" w:color="auto" w:fill="EFEFEF"/>
        </w:rPr>
        <w:t xml:space="preserve">духовно-нравственное, </w:t>
      </w:r>
    </w:p>
    <w:p w:rsidR="005E0A82" w:rsidRPr="00836327" w:rsidRDefault="005E0A82" w:rsidP="0056723A">
      <w:pPr>
        <w:pStyle w:val="a00"/>
        <w:spacing w:before="0" w:after="0"/>
        <w:ind w:firstLine="360"/>
        <w:contextualSpacing/>
        <w:jc w:val="both"/>
        <w:rPr>
          <w:b/>
          <w:sz w:val="24"/>
          <w:szCs w:val="24"/>
          <w:shd w:val="clear" w:color="auto" w:fill="EFEFEF"/>
        </w:rPr>
      </w:pPr>
      <w:r w:rsidRPr="00836327">
        <w:rPr>
          <w:b/>
          <w:sz w:val="24"/>
          <w:szCs w:val="24"/>
          <w:shd w:val="clear" w:color="auto" w:fill="EFEFEF"/>
        </w:rPr>
        <w:t xml:space="preserve">спортивно-оздоровительное, </w:t>
      </w:r>
    </w:p>
    <w:p w:rsidR="005E0A82" w:rsidRPr="00836327" w:rsidRDefault="005E0A82" w:rsidP="0056723A">
      <w:pPr>
        <w:pStyle w:val="a00"/>
        <w:spacing w:before="0" w:after="0"/>
        <w:ind w:firstLine="360"/>
        <w:contextualSpacing/>
        <w:jc w:val="both"/>
        <w:rPr>
          <w:b/>
          <w:sz w:val="24"/>
          <w:szCs w:val="24"/>
          <w:shd w:val="clear" w:color="auto" w:fill="EFEFEF"/>
        </w:rPr>
      </w:pPr>
      <w:r w:rsidRPr="00836327">
        <w:rPr>
          <w:b/>
          <w:sz w:val="24"/>
          <w:szCs w:val="24"/>
          <w:shd w:val="clear" w:color="auto" w:fill="EFEFEF"/>
        </w:rPr>
        <w:t xml:space="preserve">социальное, </w:t>
      </w:r>
    </w:p>
    <w:p w:rsidR="005E0A82" w:rsidRPr="00836327" w:rsidRDefault="005E0A82" w:rsidP="0056723A">
      <w:pPr>
        <w:pStyle w:val="a00"/>
        <w:spacing w:before="0" w:after="0"/>
        <w:ind w:firstLine="360"/>
        <w:contextualSpacing/>
        <w:jc w:val="both"/>
        <w:rPr>
          <w:b/>
          <w:sz w:val="24"/>
          <w:szCs w:val="24"/>
          <w:shd w:val="clear" w:color="auto" w:fill="EFEFEF"/>
        </w:rPr>
      </w:pPr>
      <w:r w:rsidRPr="00836327">
        <w:rPr>
          <w:b/>
          <w:sz w:val="24"/>
          <w:szCs w:val="24"/>
          <w:shd w:val="clear" w:color="auto" w:fill="EFEFEF"/>
        </w:rPr>
        <w:t xml:space="preserve">общеинтеллектуальное, </w:t>
      </w:r>
    </w:p>
    <w:p w:rsidR="005E0A82" w:rsidRPr="00836327" w:rsidRDefault="005E0A82" w:rsidP="0056723A">
      <w:pPr>
        <w:pStyle w:val="a00"/>
        <w:spacing w:before="0" w:after="0"/>
        <w:ind w:firstLine="360"/>
        <w:contextualSpacing/>
        <w:jc w:val="both"/>
        <w:rPr>
          <w:b/>
          <w:sz w:val="24"/>
          <w:szCs w:val="24"/>
          <w:shd w:val="clear" w:color="auto" w:fill="EFEFEF"/>
        </w:rPr>
      </w:pPr>
      <w:r w:rsidRPr="00836327">
        <w:rPr>
          <w:b/>
          <w:sz w:val="24"/>
          <w:szCs w:val="24"/>
          <w:shd w:val="clear" w:color="auto" w:fill="EFEFEF"/>
        </w:rPr>
        <w:t xml:space="preserve">общекультурное </w:t>
      </w:r>
    </w:p>
    <w:p w:rsidR="005E0A82" w:rsidRDefault="005E0A82" w:rsidP="0056723A">
      <w:pPr>
        <w:pStyle w:val="a00"/>
        <w:spacing w:before="0" w:after="0"/>
        <w:ind w:firstLine="360"/>
        <w:contextualSpacing/>
        <w:rPr>
          <w:sz w:val="24"/>
          <w:szCs w:val="24"/>
          <w:shd w:val="clear" w:color="auto" w:fill="EFEFEF"/>
        </w:rPr>
      </w:pPr>
      <w:r w:rsidRPr="0074681B">
        <w:rPr>
          <w:sz w:val="24"/>
          <w:szCs w:val="24"/>
          <w:shd w:val="clear" w:color="auto" w:fill="EFEFEF"/>
        </w:rPr>
        <w:t>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w:t>
      </w:r>
    </w:p>
    <w:p w:rsidR="005E0A82" w:rsidRPr="003E46D7" w:rsidRDefault="005E0A82" w:rsidP="0056723A">
      <w:pPr>
        <w:pStyle w:val="a00"/>
        <w:spacing w:before="0" w:after="0"/>
        <w:ind w:firstLine="360"/>
        <w:contextualSpacing/>
        <w:rPr>
          <w:color w:val="000000"/>
          <w:sz w:val="24"/>
          <w:szCs w:val="24"/>
        </w:rPr>
      </w:pPr>
      <w:r w:rsidRPr="0074681B">
        <w:rPr>
          <w:sz w:val="24"/>
          <w:szCs w:val="24"/>
          <w:shd w:val="clear" w:color="auto" w:fill="EFEFEF"/>
        </w:rPr>
        <w:t xml:space="preserve"> Настоящая Образовательная программа – документ, определяющий пути реализации федерального государственного образовательного стандарта, характеризующий специфику и особенности образовательного учреждения. Достижение цели Образовательной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w:t>
      </w:r>
      <w:r w:rsidRPr="0074681B">
        <w:rPr>
          <w:sz w:val="24"/>
          <w:szCs w:val="24"/>
        </w:rPr>
        <w:br/>
      </w:r>
    </w:p>
    <w:p w:rsidR="005E0A82" w:rsidRPr="004A2D4C" w:rsidRDefault="005E0A82"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41AA6" w:rsidRPr="004A2D4C" w:rsidRDefault="00841AA6"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841AA6" w:rsidRPr="004A2D4C" w:rsidRDefault="009D2B0C" w:rsidP="0026596B">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b/>
          <w:bCs/>
          <w:sz w:val="28"/>
        </w:rPr>
        <w:t xml:space="preserve">1.2 </w:t>
      </w:r>
      <w:r w:rsidR="00841AA6" w:rsidRPr="004A2D4C">
        <w:rPr>
          <w:rFonts w:ascii="Times New Roman" w:eastAsia="Times New Roman" w:hAnsi="Times New Roman" w:cs="Times New Roman"/>
          <w:b/>
          <w:bCs/>
          <w:sz w:val="28"/>
        </w:rPr>
        <w:t>Планируемые результаты освоения обучающимися</w:t>
      </w:r>
    </w:p>
    <w:p w:rsidR="00841AA6" w:rsidRPr="004A2D4C" w:rsidRDefault="00841AA6" w:rsidP="0026596B">
      <w:pPr>
        <w:spacing w:after="0" w:line="240" w:lineRule="auto"/>
        <w:jc w:val="center"/>
        <w:rPr>
          <w:rFonts w:ascii="Times New Roman" w:eastAsia="Times New Roman" w:hAnsi="Times New Roman" w:cs="Times New Roman"/>
          <w:b/>
          <w:bCs/>
          <w:sz w:val="28"/>
        </w:rPr>
      </w:pPr>
      <w:r w:rsidRPr="004A2D4C">
        <w:rPr>
          <w:rFonts w:ascii="Times New Roman" w:eastAsia="Times New Roman" w:hAnsi="Times New Roman" w:cs="Times New Roman"/>
          <w:b/>
          <w:bCs/>
          <w:sz w:val="28"/>
        </w:rPr>
        <w:t>основной образовательной программы начального общего образования</w:t>
      </w:r>
    </w:p>
    <w:p w:rsidR="00841AA6" w:rsidRPr="004A2D4C" w:rsidRDefault="00841AA6" w:rsidP="0026596B">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41AA6" w:rsidRPr="00D33683" w:rsidRDefault="00841AA6" w:rsidP="00B70316">
      <w:pPr>
        <w:spacing w:after="0" w:line="240" w:lineRule="auto"/>
        <w:jc w:val="both"/>
        <w:rPr>
          <w:rFonts w:ascii="Times New Roman" w:eastAsia="Times New Roman" w:hAnsi="Times New Roman" w:cs="Times New Roman"/>
          <w:b/>
          <w:sz w:val="24"/>
          <w:szCs w:val="24"/>
        </w:rPr>
      </w:pPr>
      <w:r w:rsidRPr="00D33683">
        <w:rPr>
          <w:rFonts w:ascii="Times New Roman" w:eastAsia="Times New Roman" w:hAnsi="Times New Roman" w:cs="Times New Roman"/>
          <w:b/>
          <w:sz w:val="24"/>
          <w:szCs w:val="24"/>
        </w:rPr>
        <w:t>Планируемые результаты:</w:t>
      </w:r>
    </w:p>
    <w:p w:rsidR="00841AA6" w:rsidRPr="004A2D4C" w:rsidRDefault="00841AA6" w:rsidP="00245B79">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A2D4C">
        <w:rPr>
          <w:rFonts w:ascii="Times New Roman" w:eastAsia="Times New Roman" w:hAnsi="Times New Roman" w:cs="Times New Roman"/>
          <w:i/>
          <w:iCs/>
          <w:sz w:val="24"/>
          <w:szCs w:val="24"/>
        </w:rPr>
        <w:t xml:space="preserve">, </w:t>
      </w:r>
      <w:r w:rsidRPr="004A2D4C">
        <w:rPr>
          <w:rFonts w:ascii="Times New Roman" w:eastAsia="Times New Roman" w:hAnsi="Times New Roman" w:cs="Times New Roman"/>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4A2D4C">
        <w:rPr>
          <w:rFonts w:ascii="Times New Roman" w:eastAsia="Times New Roman" w:hAnsi="Times New Roman" w:cs="Times New Roman"/>
          <w:i/>
          <w:iCs/>
          <w:sz w:val="24"/>
          <w:szCs w:val="24"/>
        </w:rPr>
        <w:t>опорный характер,</w:t>
      </w:r>
      <w:r w:rsidRPr="004A2D4C">
        <w:rPr>
          <w:rFonts w:ascii="Times New Roman" w:eastAsia="Times New Roman" w:hAnsi="Times New Roman" w:cs="Times New Roman"/>
          <w:sz w:val="24"/>
          <w:szCs w:val="24"/>
        </w:rPr>
        <w:t xml:space="preserve"> т. е. служащий основой для последующего обучения.</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Структура планируемых результатов </w:t>
      </w:r>
      <w:r w:rsidRPr="004A2D4C">
        <w:rPr>
          <w:rFonts w:ascii="Times New Roman" w:eastAsia="Times New Roman" w:hAnsi="Times New Roman" w:cs="Times New Roman"/>
          <w:sz w:val="24"/>
          <w:szCs w:val="24"/>
        </w:rPr>
        <w:t>строится с учётом необходимости</w:t>
      </w:r>
      <w:r w:rsidR="0006113D" w:rsidRPr="004A2D4C">
        <w:rPr>
          <w:rFonts w:ascii="Times New Roman" w:eastAsia="Times New Roman" w:hAnsi="Times New Roman" w:cs="Times New Roman"/>
          <w:sz w:val="24"/>
          <w:szCs w:val="24"/>
        </w:rPr>
        <w:t xml:space="preserve"> выполнений </w:t>
      </w:r>
      <w:r w:rsidR="0006113D" w:rsidRPr="004A2D4C">
        <w:rPr>
          <w:rFonts w:ascii="Times New Roman" w:eastAsia="Times New Roman" w:hAnsi="Times New Roman" w:cs="Times New Roman"/>
        </w:rPr>
        <w:t>Требования стандарта:</w:t>
      </w:r>
      <w:r w:rsidR="0006113D" w:rsidRPr="004A2D4C">
        <w:rPr>
          <w:rFonts w:ascii="Times New Roman" w:eastAsia="Times New Roman" w:hAnsi="Times New Roman" w:cs="Times New Roman"/>
        </w:rPr>
        <w:br/>
        <w:t>— формирование предметных и универсальных способов действий, а также опорной системы знаний, обеспечивающих возможность продолжения образования в основной школе;</w:t>
      </w:r>
      <w:r w:rsidR="0006113D" w:rsidRPr="004A2D4C">
        <w:rPr>
          <w:rFonts w:ascii="Times New Roman" w:eastAsia="Times New Roman" w:hAnsi="Times New Roman" w:cs="Times New Roman"/>
        </w:rPr>
        <w:br/>
        <w:t>— воспитание основ умения учиться — способности к самоорганизации с целью решения учебных задач;</w:t>
      </w:r>
      <w:r w:rsidR="0006113D" w:rsidRPr="004A2D4C">
        <w:rPr>
          <w:rFonts w:ascii="Times New Roman" w:eastAsia="Times New Roman" w:hAnsi="Times New Roman" w:cs="Times New Roman"/>
        </w:rPr>
        <w:br/>
        <w:t>— индивидуальный прогресс в основных сферах личностного развития — эмоциональной, познавательной, саморегуляции.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4A2D4C">
        <w:rPr>
          <w:rFonts w:ascii="Times New Roman" w:eastAsia="Times New Roman" w:hAnsi="Times New Roman" w:cs="Times New Roman"/>
          <w:i/>
          <w:iCs/>
          <w:sz w:val="24"/>
          <w:szCs w:val="24"/>
        </w:rPr>
        <w:t>уровни описания</w:t>
      </w:r>
      <w:r w:rsidRPr="004A2D4C">
        <w:rPr>
          <w:rFonts w:ascii="Times New Roman" w:eastAsia="Times New Roman" w:hAnsi="Times New Roman" w:cs="Times New Roman"/>
          <w:sz w:val="24"/>
          <w:szCs w:val="24"/>
        </w:rPr>
        <w:t>.</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Цели </w:t>
      </w:r>
      <w:r w:rsidRPr="004A2D4C">
        <w:rPr>
          <w:rFonts w:ascii="Times New Roman" w:eastAsia="Times New Roman" w:hAnsi="Times New Roman" w:cs="Times New Roman"/>
          <w:b/>
          <w:bCs/>
          <w:sz w:val="24"/>
          <w:szCs w:val="24"/>
        </w:rPr>
        <w:noBreakHyphen/>
        <w:t xml:space="preserve"> ориентиры, </w:t>
      </w:r>
      <w:r w:rsidRPr="004A2D4C">
        <w:rPr>
          <w:rFonts w:ascii="Times New Roman" w:eastAsia="Times New Roman" w:hAnsi="Times New Roman" w:cs="Times New Roman"/>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Цели, характеризующие систему учебных действий в отношении опорного учебного материала. </w:t>
      </w:r>
      <w:r w:rsidRPr="004A2D4C">
        <w:rPr>
          <w:rFonts w:ascii="Times New Roman" w:eastAsia="Times New Roman" w:hAnsi="Times New Roman" w:cs="Times New Roman"/>
          <w:sz w:val="24"/>
          <w:szCs w:val="24"/>
        </w:rPr>
        <w:t xml:space="preserve">Планируемые результаты, описывающие эту группу целей, приводятся в блоках </w:t>
      </w:r>
      <w:r w:rsidRPr="004A2D4C">
        <w:rPr>
          <w:rFonts w:ascii="Times New Roman" w:eastAsia="Times New Roman" w:hAnsi="Times New Roman" w:cs="Times New Roman"/>
          <w:b/>
          <w:bCs/>
          <w:sz w:val="24"/>
          <w:szCs w:val="24"/>
          <w:u w:val="single"/>
        </w:rPr>
        <w:t>«</w:t>
      </w:r>
      <w:r w:rsidRPr="004A2D4C">
        <w:rPr>
          <w:rFonts w:ascii="Times New Roman" w:eastAsia="Times New Roman" w:hAnsi="Times New Roman" w:cs="Times New Roman"/>
          <w:sz w:val="24"/>
          <w:szCs w:val="24"/>
          <w:u w:val="single"/>
        </w:rPr>
        <w:t>Выпускник научится</w:t>
      </w:r>
      <w:r w:rsidRPr="004A2D4C">
        <w:rPr>
          <w:rFonts w:ascii="Times New Roman" w:eastAsia="Times New Roman" w:hAnsi="Times New Roman" w:cs="Times New Roman"/>
          <w:b/>
          <w:bCs/>
          <w:sz w:val="24"/>
          <w:szCs w:val="24"/>
          <w:u w:val="single"/>
        </w:rPr>
        <w:t xml:space="preserve">» </w:t>
      </w:r>
      <w:r w:rsidRPr="004A2D4C">
        <w:rPr>
          <w:rFonts w:ascii="Times New Roman" w:eastAsia="Times New Roman" w:hAnsi="Times New Roman" w:cs="Times New Roman"/>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портфолио),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4A2D4C">
        <w:rPr>
          <w:rFonts w:ascii="Times New Roman" w:eastAsia="Times New Roman" w:hAnsi="Times New Roman" w:cs="Times New Roman"/>
          <w:sz w:val="24"/>
          <w:szCs w:val="24"/>
        </w:rPr>
        <w:t xml:space="preserve">Планируемые результаты, описывающие указанную группу целей, приводятся в блоках </w:t>
      </w:r>
      <w:r w:rsidRPr="004A2D4C">
        <w:rPr>
          <w:rFonts w:ascii="Times New Roman" w:eastAsia="Times New Roman" w:hAnsi="Times New Roman" w:cs="Times New Roman"/>
          <w:sz w:val="24"/>
          <w:szCs w:val="24"/>
          <w:u w:val="single"/>
        </w:rPr>
        <w:t>«Выпускник получит возможность научиться»</w:t>
      </w:r>
      <w:r w:rsidRPr="004A2D4C">
        <w:rPr>
          <w:rFonts w:ascii="Times New Roman" w:eastAsia="Times New Roman" w:hAnsi="Times New Roman" w:cs="Times New Roman"/>
          <w:sz w:val="24"/>
          <w:szCs w:val="24"/>
        </w:rPr>
        <w:t xml:space="preserve"> к каждому разделу примерной программы учебного предмета и </w:t>
      </w:r>
      <w:r w:rsidRPr="004A2D4C">
        <w:rPr>
          <w:rFonts w:ascii="Times New Roman" w:eastAsia="Times New Roman" w:hAnsi="Times New Roman" w:cs="Times New Roman"/>
          <w:i/>
          <w:iCs/>
          <w:sz w:val="24"/>
          <w:szCs w:val="24"/>
        </w:rPr>
        <w:t xml:space="preserve">выделяются курсивом. </w:t>
      </w:r>
      <w:r w:rsidRPr="004A2D4C">
        <w:rPr>
          <w:rFonts w:ascii="Times New Roman" w:eastAsia="Times New Roman" w:hAnsi="Times New Roman" w:cs="Times New Roman"/>
          <w:sz w:val="24"/>
          <w:szCs w:val="24"/>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A2D4C">
        <w:rPr>
          <w:rFonts w:ascii="Times New Roman" w:eastAsia="Times New Roman" w:hAnsi="Times New Roman" w:cs="Times New Roman"/>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4A2D4C">
        <w:rPr>
          <w:rFonts w:ascii="Times New Roman" w:eastAsia="Times New Roman" w:hAnsi="Times New Roman" w:cs="Times New Roman"/>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портфолио) и учитывать при определении итоговой оценки.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A2D4C">
        <w:rPr>
          <w:rFonts w:ascii="Times New Roman" w:eastAsia="Times New Roman" w:hAnsi="Times New Roman" w:cs="Times New Roman"/>
          <w:b/>
          <w:bCs/>
          <w:i/>
          <w:iCs/>
          <w:sz w:val="24"/>
          <w:szCs w:val="24"/>
        </w:rPr>
        <w:t xml:space="preserve">дифференциации требований </w:t>
      </w:r>
      <w:r w:rsidRPr="004A2D4C">
        <w:rPr>
          <w:rFonts w:ascii="Times New Roman" w:eastAsia="Times New Roman" w:hAnsi="Times New Roman" w:cs="Times New Roman"/>
          <w:sz w:val="24"/>
          <w:szCs w:val="24"/>
        </w:rPr>
        <w:t>к подготовке обучающихся.</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На ступени начального общего образования устанавливаются планируемые результаты освоения:</w:t>
      </w:r>
    </w:p>
    <w:p w:rsidR="0006113D" w:rsidRPr="004A2D4C" w:rsidRDefault="0006113D"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 xml:space="preserve">2.1. Формирование универсальных учебных действий  </w:t>
      </w:r>
      <w:r w:rsidR="00841AA6" w:rsidRPr="00B70316">
        <w:rPr>
          <w:rFonts w:ascii="Times New Roman" w:eastAsia="Times New Roman" w:hAnsi="Times New Roman" w:cs="Times New Roman"/>
          <w:b/>
          <w:iCs/>
          <w:sz w:val="24"/>
          <w:szCs w:val="24"/>
        </w:rPr>
        <w:t>(личностные и метапредметные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предметов </w:t>
      </w:r>
      <w:r w:rsidRPr="004A2D4C">
        <w:rPr>
          <w:rFonts w:ascii="Times New Roman" w:eastAsia="Times New Roman" w:hAnsi="Times New Roman" w:cs="Times New Roman"/>
          <w:sz w:val="24"/>
          <w:szCs w:val="24"/>
        </w:rPr>
        <w:t xml:space="preserve">на ступени начального общего образования у выпускников будут сформированы </w:t>
      </w:r>
      <w:r w:rsidRPr="004A2D4C">
        <w:rPr>
          <w:rFonts w:ascii="Times New Roman" w:eastAsia="Times New Roman" w:hAnsi="Times New Roman" w:cs="Times New Roman"/>
          <w:i/>
          <w:iCs/>
          <w:sz w:val="24"/>
          <w:szCs w:val="24"/>
        </w:rPr>
        <w:t xml:space="preserve">личностные, регулятивные, познавательные </w:t>
      </w:r>
      <w:r w:rsidRPr="004A2D4C">
        <w:rPr>
          <w:rFonts w:ascii="Times New Roman" w:eastAsia="Times New Roman" w:hAnsi="Times New Roman" w:cs="Times New Roman"/>
          <w:sz w:val="24"/>
          <w:szCs w:val="24"/>
        </w:rPr>
        <w:t xml:space="preserve">и </w:t>
      </w:r>
      <w:r w:rsidRPr="004A2D4C">
        <w:rPr>
          <w:rFonts w:ascii="Times New Roman" w:eastAsia="Times New Roman" w:hAnsi="Times New Roman" w:cs="Times New Roman"/>
          <w:i/>
          <w:iCs/>
          <w:sz w:val="24"/>
          <w:szCs w:val="24"/>
        </w:rPr>
        <w:t xml:space="preserve">коммуникативные </w:t>
      </w:r>
      <w:r w:rsidRPr="004A2D4C">
        <w:rPr>
          <w:rFonts w:ascii="Times New Roman" w:eastAsia="Times New Roman" w:hAnsi="Times New Roman" w:cs="Times New Roman"/>
          <w:sz w:val="24"/>
          <w:szCs w:val="24"/>
        </w:rPr>
        <w:t>универсальные учебные действия как основа умения учиться.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B70316">
        <w:rPr>
          <w:rFonts w:ascii="Times New Roman" w:eastAsia="Times New Roman" w:hAnsi="Times New Roman" w:cs="Times New Roman"/>
          <w:b/>
          <w:bCs/>
          <w:iCs/>
          <w:sz w:val="24"/>
          <w:szCs w:val="24"/>
        </w:rPr>
        <w:t>сфере личностных универсальных учебных действий</w:t>
      </w:r>
      <w:r w:rsidR="00B17E3E">
        <w:rPr>
          <w:rFonts w:ascii="Times New Roman" w:eastAsia="Times New Roman" w:hAnsi="Times New Roman" w:cs="Times New Roman"/>
          <w:b/>
          <w:bCs/>
          <w:iCs/>
          <w:sz w:val="24"/>
          <w:szCs w:val="24"/>
        </w:rPr>
        <w:t xml:space="preserve"> </w:t>
      </w:r>
      <w:r w:rsidRPr="004A2D4C">
        <w:rPr>
          <w:rFonts w:ascii="Times New Roman" w:eastAsia="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B70316">
        <w:rPr>
          <w:rFonts w:ascii="Times New Roman" w:eastAsia="Times New Roman" w:hAnsi="Times New Roman" w:cs="Times New Roman"/>
          <w:b/>
          <w:bCs/>
          <w:iCs/>
          <w:sz w:val="24"/>
          <w:szCs w:val="24"/>
        </w:rPr>
        <w:t>сфере регулятивных универсальных учебных действий</w:t>
      </w:r>
      <w:r w:rsidR="00B17E3E">
        <w:rPr>
          <w:rFonts w:ascii="Times New Roman" w:eastAsia="Times New Roman" w:hAnsi="Times New Roman" w:cs="Times New Roman"/>
          <w:b/>
          <w:bCs/>
          <w:iCs/>
          <w:sz w:val="24"/>
          <w:szCs w:val="24"/>
        </w:rPr>
        <w:t xml:space="preserve"> </w:t>
      </w:r>
      <w:r w:rsidRPr="004A2D4C">
        <w:rPr>
          <w:rFonts w:ascii="Times New Roman" w:eastAsia="Times New Roman" w:hAnsi="Times New Roman" w:cs="Times New Roman"/>
          <w:sz w:val="24"/>
          <w:szCs w:val="24"/>
        </w:rPr>
        <w:t>выпускники начальной школы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B70316">
        <w:rPr>
          <w:rFonts w:ascii="Times New Roman" w:eastAsia="Times New Roman" w:hAnsi="Times New Roman" w:cs="Times New Roman"/>
          <w:b/>
          <w:bCs/>
          <w:iCs/>
          <w:sz w:val="24"/>
          <w:szCs w:val="24"/>
        </w:rPr>
        <w:t>сфере познавательных универсальных учебных действий</w:t>
      </w:r>
      <w:r w:rsidR="00A40D51">
        <w:rPr>
          <w:rFonts w:ascii="Times New Roman" w:eastAsia="Times New Roman" w:hAnsi="Times New Roman" w:cs="Times New Roman"/>
          <w:b/>
          <w:bCs/>
          <w:iCs/>
          <w:sz w:val="24"/>
          <w:szCs w:val="24"/>
        </w:rPr>
        <w:t xml:space="preserve"> </w:t>
      </w:r>
      <w:r w:rsidRPr="004A2D4C">
        <w:rPr>
          <w:rFonts w:ascii="Times New Roman" w:eastAsia="Times New Roman" w:hAnsi="Times New Roman" w:cs="Times New Roman"/>
          <w:sz w:val="24"/>
          <w:szCs w:val="24"/>
        </w:rPr>
        <w:t>выпускники начальной школы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B70316">
        <w:rPr>
          <w:rFonts w:ascii="Times New Roman" w:eastAsia="Times New Roman" w:hAnsi="Times New Roman" w:cs="Times New Roman"/>
          <w:b/>
          <w:bCs/>
          <w:iCs/>
          <w:sz w:val="24"/>
          <w:szCs w:val="24"/>
        </w:rPr>
        <w:t>сфере коммуникативных универсальных учебных действий</w:t>
      </w:r>
      <w:r w:rsidR="00A40D51">
        <w:rPr>
          <w:rFonts w:ascii="Times New Roman" w:eastAsia="Times New Roman" w:hAnsi="Times New Roman" w:cs="Times New Roman"/>
          <w:b/>
          <w:bCs/>
          <w:iCs/>
          <w:sz w:val="24"/>
          <w:szCs w:val="24"/>
        </w:rPr>
        <w:t xml:space="preserve"> </w:t>
      </w:r>
      <w:r w:rsidRPr="004A2D4C">
        <w:rPr>
          <w:rFonts w:ascii="Times New Roman" w:eastAsia="Times New Roman" w:hAnsi="Times New Roman" w:cs="Times New Roman"/>
          <w:sz w:val="24"/>
          <w:szCs w:val="24"/>
        </w:rPr>
        <w:t>выпускники приобретут умение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4A2D4C">
        <w:rPr>
          <w:rFonts w:ascii="Times New Roman" w:eastAsia="Times New Roman" w:hAnsi="Times New Roman" w:cs="Times New Roman"/>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2.2. Чтение. Работа с текстом</w:t>
      </w:r>
      <w:r w:rsidR="00B17E3E">
        <w:rPr>
          <w:rFonts w:ascii="Times New Roman" w:eastAsia="Times New Roman" w:hAnsi="Times New Roman" w:cs="Times New Roman"/>
          <w:b/>
          <w:sz w:val="24"/>
          <w:szCs w:val="24"/>
        </w:rPr>
        <w:t xml:space="preserve"> </w:t>
      </w:r>
      <w:r w:rsidR="00841AA6" w:rsidRPr="00B70316">
        <w:rPr>
          <w:rFonts w:ascii="Times New Roman" w:eastAsia="Times New Roman" w:hAnsi="Times New Roman" w:cs="Times New Roman"/>
          <w:b/>
          <w:iCs/>
          <w:sz w:val="24"/>
          <w:szCs w:val="24"/>
        </w:rPr>
        <w:t>(метапредметные результаты)</w:t>
      </w:r>
    </w:p>
    <w:p w:rsidR="00841AA6" w:rsidRPr="004A2D4C" w:rsidRDefault="00841AA6" w:rsidP="005C315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учебных предметов </w:t>
      </w:r>
      <w:r w:rsidRPr="004A2D4C">
        <w:rPr>
          <w:rFonts w:ascii="Times New Roman" w:eastAsia="Times New Roman" w:hAnsi="Times New Roman" w:cs="Times New Roman"/>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w:t>
      </w:r>
      <w:r w:rsidR="005C315B">
        <w:rPr>
          <w:rFonts w:ascii="Times New Roman" w:eastAsia="Times New Roman" w:hAnsi="Times New Roman" w:cs="Times New Roman"/>
          <w:sz w:val="24"/>
          <w:szCs w:val="24"/>
        </w:rPr>
        <w:t xml:space="preserve">ения познавательного интереса, </w:t>
      </w:r>
      <w:r w:rsidRPr="004A2D4C">
        <w:rPr>
          <w:rFonts w:ascii="Times New Roman" w:eastAsia="Times New Roman" w:hAnsi="Times New Roman" w:cs="Times New Roman"/>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4430"/>
        <w:gridCol w:w="2930"/>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Работа с текстом</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Поиск информации и понимание прочитанного</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находить в тексте конкретные сведения, факты, заданные в явном виде;</w:t>
            </w:r>
          </w:p>
          <w:p w:rsidR="00D950FC" w:rsidRPr="004A2D4C" w:rsidRDefault="00D950FC" w:rsidP="00D950FC">
            <w:pPr>
              <w:pStyle w:val="af5"/>
              <w:spacing w:before="0" w:beforeAutospacing="0" w:after="0" w:afterAutospacing="0"/>
            </w:pPr>
            <w:r w:rsidRPr="004A2D4C">
              <w:t>- определять тему и главную мысль текста;</w:t>
            </w:r>
          </w:p>
          <w:p w:rsidR="00D950FC" w:rsidRPr="004A2D4C" w:rsidRDefault="00D950FC" w:rsidP="00D950FC">
            <w:pPr>
              <w:pStyle w:val="af5"/>
              <w:spacing w:before="0" w:beforeAutospacing="0" w:after="0" w:afterAutospacing="0"/>
            </w:pPr>
            <w:r w:rsidRPr="004A2D4C">
              <w:t>- делить тексты на смысловые части, составлять план текста;</w:t>
            </w:r>
          </w:p>
          <w:p w:rsidR="00D950FC" w:rsidRPr="004A2D4C" w:rsidRDefault="00D950FC" w:rsidP="00D950FC">
            <w:pPr>
              <w:pStyle w:val="af5"/>
              <w:spacing w:before="0" w:beforeAutospacing="0" w:after="0" w:afterAutospacing="0"/>
            </w:pPr>
            <w:r w:rsidRPr="004A2D4C">
              <w:t>- вычленять содержащиеся в тексте основные события и устанавливать их последовательность; упорядочивать информацию по заданному основанию;</w:t>
            </w:r>
          </w:p>
          <w:p w:rsidR="00D950FC" w:rsidRPr="004A2D4C" w:rsidRDefault="00D950FC" w:rsidP="00D950FC">
            <w:pPr>
              <w:pStyle w:val="af5"/>
              <w:spacing w:before="0" w:beforeAutospacing="0" w:after="0" w:afterAutospacing="0"/>
            </w:pPr>
            <w:r w:rsidRPr="004A2D4C">
              <w:t>- сравнивать между собой объекты, описанные в тексте, выделяя два – три существенных признака;</w:t>
            </w:r>
          </w:p>
          <w:p w:rsidR="00D950FC" w:rsidRPr="004A2D4C" w:rsidRDefault="00D950FC" w:rsidP="00D950FC">
            <w:pPr>
              <w:pStyle w:val="af5"/>
              <w:spacing w:before="0" w:beforeAutospacing="0" w:after="0" w:afterAutospacing="0"/>
            </w:pPr>
            <w:r w:rsidRPr="004A2D4C">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D950FC" w:rsidRPr="004A2D4C" w:rsidRDefault="00D950FC" w:rsidP="00D950FC">
            <w:pPr>
              <w:pStyle w:val="af5"/>
              <w:spacing w:before="0" w:beforeAutospacing="0" w:after="0" w:afterAutospacing="0"/>
            </w:pPr>
            <w:r w:rsidRPr="004A2D4C">
              <w:t>-  понимать информацию, представленную разными способами:  словесно, в виде таблицы, схемы, диаграммы;</w:t>
            </w:r>
          </w:p>
          <w:p w:rsidR="00D950FC" w:rsidRPr="004A2D4C" w:rsidRDefault="00D950FC" w:rsidP="00D950FC">
            <w:pPr>
              <w:pStyle w:val="af5"/>
              <w:spacing w:before="0" w:beforeAutospacing="0" w:after="0" w:afterAutospacing="0"/>
            </w:pPr>
            <w:r w:rsidRPr="004A2D4C">
              <w:t>- понимать текст, опираясь не только на содержащуюся в нем информацию, но и на жанр, структуру, выразительные средства текста;</w:t>
            </w:r>
          </w:p>
          <w:p w:rsidR="00D950FC" w:rsidRPr="004A2D4C" w:rsidRDefault="00D950FC" w:rsidP="00D950FC">
            <w:pPr>
              <w:pStyle w:val="af5"/>
              <w:spacing w:before="0" w:beforeAutospacing="0" w:after="0" w:afterAutospacing="0"/>
            </w:pPr>
            <w:r w:rsidRPr="004A2D4C">
              <w:t>-  использовать различные виды чтения: ознакомительное, изучающее, поисковое, выбирать нужный вид чтения в соответствии с целью чтения;</w:t>
            </w:r>
          </w:p>
          <w:p w:rsidR="00D950FC" w:rsidRPr="004A2D4C" w:rsidRDefault="00D950FC" w:rsidP="00D950FC">
            <w:pPr>
              <w:pStyle w:val="af5"/>
              <w:spacing w:before="0" w:beforeAutospacing="0" w:after="0" w:afterAutospacing="0"/>
            </w:pPr>
            <w:r w:rsidRPr="004A2D4C">
              <w:t>- ориентироваться в соответствующих возрасту словарях и справочниках.</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xml:space="preserve">- </w:t>
            </w:r>
            <w:r w:rsidRPr="004A2D4C">
              <w:rPr>
                <w:i/>
                <w:iCs/>
              </w:rPr>
              <w:t>использовать формальные элементы текста (например, заголовки, сноски) для поиска нужной информации;</w:t>
            </w:r>
          </w:p>
          <w:p w:rsidR="00D950FC" w:rsidRPr="004A2D4C" w:rsidRDefault="00D950FC" w:rsidP="00D950FC">
            <w:pPr>
              <w:pStyle w:val="af5"/>
              <w:spacing w:before="0" w:beforeAutospacing="0" w:after="0" w:afterAutospacing="0"/>
            </w:pPr>
            <w:r w:rsidRPr="004A2D4C">
              <w:rPr>
                <w:i/>
                <w:iCs/>
              </w:rPr>
              <w:t> -работать с несколькими источниками информации;</w:t>
            </w:r>
          </w:p>
          <w:p w:rsidR="00D950FC" w:rsidRPr="004A2D4C" w:rsidRDefault="00D950FC" w:rsidP="00D950FC">
            <w:pPr>
              <w:pStyle w:val="af5"/>
              <w:spacing w:before="0" w:beforeAutospacing="0" w:after="0" w:afterAutospacing="0"/>
            </w:pPr>
            <w:r w:rsidRPr="004A2D4C">
              <w:rPr>
                <w:i/>
                <w:iCs/>
              </w:rPr>
              <w:t>- сопоставлять информацию, полученную из нескольких источников.</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Преобразование и интерпретация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пересказывать текст подробно и сжато, устно и письменно;</w:t>
            </w:r>
          </w:p>
          <w:p w:rsidR="00D950FC" w:rsidRPr="004A2D4C" w:rsidRDefault="00D950FC" w:rsidP="00D950FC">
            <w:pPr>
              <w:pStyle w:val="af5"/>
              <w:spacing w:before="0" w:beforeAutospacing="0" w:after="0" w:afterAutospacing="0"/>
            </w:pPr>
            <w:r w:rsidRPr="004A2D4C">
              <w:t>- соотносить факты с общей идеей текста. Устанавливать простые связи, не показанные в тексте напрямую;</w:t>
            </w:r>
          </w:p>
          <w:p w:rsidR="00D950FC" w:rsidRPr="004A2D4C" w:rsidRDefault="00D950FC" w:rsidP="00D950FC">
            <w:pPr>
              <w:pStyle w:val="af5"/>
              <w:spacing w:before="0" w:beforeAutospacing="0" w:after="0" w:afterAutospacing="0"/>
            </w:pPr>
            <w:r w:rsidRPr="004A2D4C">
              <w:t>- формулировать несложные выводы, основываясь на тексте; находить аргументы, подтверждающие вывод;</w:t>
            </w:r>
          </w:p>
          <w:p w:rsidR="00D950FC" w:rsidRPr="004A2D4C" w:rsidRDefault="00D950FC" w:rsidP="00D950FC">
            <w:pPr>
              <w:pStyle w:val="af5"/>
              <w:spacing w:before="0" w:beforeAutospacing="0" w:after="0" w:afterAutospacing="0"/>
            </w:pPr>
            <w:r w:rsidRPr="004A2D4C">
              <w:t>- сопоставлять и обобщать содержащуюся в разных частях текста информацию;</w:t>
            </w:r>
          </w:p>
          <w:p w:rsidR="00D950FC" w:rsidRPr="004A2D4C" w:rsidRDefault="00D950FC" w:rsidP="00D950FC">
            <w:pPr>
              <w:pStyle w:val="af5"/>
              <w:spacing w:before="0" w:beforeAutospacing="0" w:after="0" w:afterAutospacing="0"/>
            </w:pPr>
            <w:r w:rsidRPr="004A2D4C">
              <w:t>- составлять на основании текста небольшое монологическое высказывание, отвечая на поставленный вопрос.</w:t>
            </w:r>
          </w:p>
          <w:p w:rsidR="00D950FC" w:rsidRPr="004A2D4C" w:rsidRDefault="00D950FC" w:rsidP="00D950FC">
            <w:pPr>
              <w:pStyle w:val="af5"/>
              <w:spacing w:before="0" w:beforeAutospacing="0" w:after="0" w:afterAutospacing="0"/>
            </w:pPr>
            <w:r w:rsidRPr="004A2D4C">
              <w:t> </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i/>
                <w:iCs/>
              </w:rPr>
              <w:t>- делать выписки из прочитанных текстов с учетом цели их дальнейшего использования;</w:t>
            </w:r>
          </w:p>
          <w:p w:rsidR="00D950FC" w:rsidRPr="004A2D4C" w:rsidRDefault="00D950FC" w:rsidP="00D950FC">
            <w:pPr>
              <w:pStyle w:val="af5"/>
              <w:spacing w:before="0" w:beforeAutospacing="0" w:after="0" w:afterAutospacing="0"/>
            </w:pPr>
            <w:r w:rsidRPr="004A2D4C">
              <w:rPr>
                <w:i/>
                <w:iCs/>
              </w:rPr>
              <w:t> -составлять небольшие письменные аннотации к тексту, отзывы о прочитанном.</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Оценка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высказывать оценочные суждения и свою точку зрения о прочитанном тексте;</w:t>
            </w:r>
          </w:p>
          <w:p w:rsidR="00D950FC" w:rsidRPr="004A2D4C" w:rsidRDefault="00D950FC" w:rsidP="00D950FC">
            <w:pPr>
              <w:pStyle w:val="af5"/>
              <w:spacing w:before="0" w:beforeAutospacing="0" w:after="0" w:afterAutospacing="0"/>
            </w:pPr>
            <w:r w:rsidRPr="004A2D4C">
              <w:t>- оценивать содержание, языковые особенности и структуру текста;</w:t>
            </w:r>
          </w:p>
          <w:p w:rsidR="00D950FC" w:rsidRPr="004A2D4C" w:rsidRDefault="00D950FC" w:rsidP="00D950FC">
            <w:pPr>
              <w:pStyle w:val="af5"/>
              <w:spacing w:before="0" w:beforeAutospacing="0" w:after="0" w:afterAutospacing="0"/>
            </w:pPr>
            <w:r w:rsidRPr="004A2D4C">
              <w:t>- определять место и роль иллюстративного ряда в тексте;</w:t>
            </w:r>
          </w:p>
          <w:p w:rsidR="00D950FC" w:rsidRPr="004A2D4C" w:rsidRDefault="00D950FC" w:rsidP="00D950FC">
            <w:pPr>
              <w:pStyle w:val="af5"/>
              <w:spacing w:before="0" w:beforeAutospacing="0" w:after="0" w:afterAutospacing="0"/>
            </w:pPr>
            <w:r w:rsidRPr="004A2D4C">
              <w:t>- не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950FC" w:rsidRPr="004A2D4C" w:rsidRDefault="00D950FC" w:rsidP="00D950FC">
            <w:pPr>
              <w:pStyle w:val="af5"/>
              <w:spacing w:before="0" w:beforeAutospacing="0" w:after="0" w:afterAutospacing="0"/>
            </w:pPr>
            <w:r w:rsidRPr="004A2D4C">
              <w:t>- участвовать в учебном диалоге при обсуждении прочитанного или прослушанного текста.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i/>
                <w:iCs/>
              </w:rPr>
              <w:t>-  сопоставлять различные точки зрения;</w:t>
            </w:r>
          </w:p>
          <w:p w:rsidR="00D950FC" w:rsidRPr="004A2D4C" w:rsidRDefault="00D950FC" w:rsidP="00D950FC">
            <w:pPr>
              <w:pStyle w:val="af5"/>
              <w:spacing w:before="0" w:beforeAutospacing="0" w:after="0" w:afterAutospacing="0"/>
            </w:pPr>
            <w:r w:rsidRPr="004A2D4C">
              <w:rPr>
                <w:i/>
                <w:iCs/>
              </w:rPr>
              <w:t>- соотносить позицию автора с собственной точкой зрения;</w:t>
            </w:r>
          </w:p>
          <w:p w:rsidR="00D950FC" w:rsidRPr="004A2D4C" w:rsidRDefault="00D950FC" w:rsidP="00D950FC">
            <w:pPr>
              <w:pStyle w:val="af5"/>
              <w:spacing w:before="0" w:beforeAutospacing="0" w:after="0" w:afterAutospacing="0"/>
            </w:pPr>
            <w:r w:rsidRPr="004A2D4C">
              <w:rPr>
                <w:i/>
                <w:iCs/>
              </w:rPr>
              <w:t>-  в процессе работы с одним или несколькими источниками выявлять достоверную (противоречивую) информацию.</w:t>
            </w:r>
          </w:p>
        </w:tc>
      </w:tr>
    </w:tbl>
    <w:p w:rsidR="00D950FC" w:rsidRPr="004A2D4C" w:rsidRDefault="00D950FC"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2.3. Формирование ИКТ-компетентности обучающихся</w:t>
      </w:r>
      <w:r w:rsidR="00CA6477">
        <w:rPr>
          <w:rFonts w:ascii="Times New Roman" w:eastAsia="Times New Roman" w:hAnsi="Times New Roman" w:cs="Times New Roman"/>
          <w:b/>
          <w:sz w:val="24"/>
          <w:szCs w:val="24"/>
        </w:rPr>
        <w:t xml:space="preserve"> </w:t>
      </w:r>
      <w:r w:rsidR="00841AA6" w:rsidRPr="00B70316">
        <w:rPr>
          <w:rFonts w:ascii="Times New Roman" w:eastAsia="Times New Roman" w:hAnsi="Times New Roman" w:cs="Times New Roman"/>
          <w:b/>
          <w:iCs/>
          <w:sz w:val="24"/>
          <w:szCs w:val="24"/>
        </w:rPr>
        <w:t>(метапредметные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предметов </w:t>
      </w:r>
      <w:r w:rsidRPr="004A2D4C">
        <w:rPr>
          <w:rFonts w:ascii="Times New Roman" w:eastAsia="Times New Roman" w:hAnsi="Times New Roman" w:cs="Times New Roman"/>
          <w:sz w:val="24"/>
          <w:szCs w:val="24"/>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A40D51">
        <w:rPr>
          <w:rFonts w:ascii="Times New Roman" w:eastAsia="Times New Roman" w:hAnsi="Times New Roman" w:cs="Times New Roman"/>
          <w:sz w:val="24"/>
          <w:szCs w:val="24"/>
        </w:rPr>
        <w:t xml:space="preserve"> </w:t>
      </w:r>
      <w:r w:rsidRPr="004A2D4C">
        <w:rPr>
          <w:rFonts w:ascii="Times New Roman" w:eastAsia="Times New Roman" w:hAnsi="Times New Roman" w:cs="Times New Roman"/>
          <w:sz w:val="24"/>
          <w:szCs w:val="24"/>
        </w:rPr>
        <w:t>сообщения.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использования средств и инструментов ИКТ и ИКТ - ресурсов для решения разнообразных учебно - познавательных и учебно - 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Планируемые результаты освоения подпрограммы  «Формирование ИКТ-компетентности учащихся» (метапредметные результаты)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Цель - использовать инструменты ИКТ и ИКТ – ресурсов для решения разнообразных учебно – познавательных и учебно практических  задач, охватывающих содержание </w:t>
      </w:r>
      <w:r w:rsidRPr="004A2D4C">
        <w:rPr>
          <w:rFonts w:ascii="Times New Roman" w:eastAsia="Times New Roman" w:hAnsi="Times New Roman" w:cs="Times New Roman"/>
          <w:b/>
          <w:bCs/>
          <w:i/>
          <w:iCs/>
          <w:sz w:val="24"/>
          <w:szCs w:val="24"/>
          <w:lang w:eastAsia="ru-RU"/>
        </w:rPr>
        <w:t>всех без исключения изучаемых предметов.</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Задачи: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сформировать навыки работы с гипермедийными информационными объектами; первичные навыки обработки и поиска информации при помощи средств ИКТ;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научить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научить планировать, проектировать и моделировать процессы в простых и практических ситуациях.</w:t>
      </w:r>
    </w:p>
    <w:p w:rsidR="00D950FC" w:rsidRPr="004A2D4C" w:rsidRDefault="00D950FC" w:rsidP="0026596B">
      <w:pPr>
        <w:spacing w:after="0" w:line="240" w:lineRule="auto"/>
        <w:ind w:firstLine="339"/>
        <w:jc w:val="both"/>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3748"/>
        <w:gridCol w:w="3307"/>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Знакомство со средствами ИКТ, гигиена работы с компьютером.</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Технология ввода информации в компьютер: ввод текста, запись звука, изображения, цифровых данных.</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т.д.), сохранять полученную информацию на русском языке; набирать текст на иностранном языке, использовать экранный перевод отдельных слов;</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рисовать изображения на графическом планшете; сканировать рисунки и тексты.</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использовать программу распознавания сканированного текста на русском языке.</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Обработка и поиск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(флешкарты);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заполнять учебные базы данных.</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Создание, представление и передача сообщений.</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диаграммы, планы территории и пр.;</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основными средствами телекоммуникаций;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представлять данные;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Планирование деятельности, управление и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движущиеся модели и управлять ими в компьютерно управляемых средах;</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планировать несложные исследования объектов и процессов внешнего мира.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проектировать несложные объекты и процессы реального мира, своей собственной деятельности и деятельности группы;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моделировать объекты и процессы реального мира.</w:t>
            </w:r>
          </w:p>
        </w:tc>
      </w:tr>
    </w:tbl>
    <w:p w:rsidR="00D950FC" w:rsidRPr="004A2D4C" w:rsidRDefault="00D950FC"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 xml:space="preserve">2.4. Русский язык. </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 ценностное отношение к русскому языку, стремление к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 на ступени начального общего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 - 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03"/>
        <w:gridCol w:w="5016"/>
        <w:gridCol w:w="2565"/>
      </w:tblGrid>
      <w:tr w:rsidR="00D950FC" w:rsidRPr="004A2D4C"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5016" w:type="dxa"/>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2565" w:type="dxa"/>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F96586">
        <w:trPr>
          <w:tblCellSpacing w:w="0" w:type="dxa"/>
        </w:trPr>
        <w:tc>
          <w:tcPr>
            <w:tcW w:w="9384" w:type="dxa"/>
            <w:gridSpan w:val="3"/>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i/>
                <w:iCs/>
                <w:sz w:val="24"/>
                <w:szCs w:val="24"/>
                <w:lang w:eastAsia="ru-RU"/>
              </w:rPr>
              <w:t>Система языка:</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фонетика и графика</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различать звуки и  буквы;</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орфоэпия</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соблюдать нормы русского литературного языка в собственной речи оценивать соблюдение этих норм в речи собеседника;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состав слова (морфемика)</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различать изменяемые и неизменяемые слова;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различать родственные (однокоренные) слова и формы слова;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находить в словах окончание, корень, приставку, суффикс.</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разбирать по составу слова с однозначно выделяемым морфемами в соответствии с предложенным в учебнике алгоритмом, оценивать правильность проведения разбора слова по составу.</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лексика</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выявлять слова, значение которых требует уточнения;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определять значение слова по тексту или уточнять с помощью толкового словаря.</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подбирать синонимы для устранения повторов в тексте;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подбирать антонимы для точной характеристики предметов при их сравнении;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различать употребление в тексте слов в прямом и переносном значении (простые случаи);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оценивать уместность использования слов в тексте;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выбирать слова из ряда предложенных для успешного решения коммуникативной задачи.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морфология</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определять грамматические признаки имён существительных – род, число, падеж, склонение;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определять грамматические признаки имён прилагательных - род, число, падеж;</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определять грамматические признаки глаголов – число, время, род (в прошлом времени), лицо (в настоящем и будущем времени), спряжение.</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проводить морфологический разбор имён существительных, имен прилагательных, глаголов по предложенному в учебнике алгоритму;</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оценивать правильность проведения морфологического разбора;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96586">
              <w:rPr>
                <w:rFonts w:ascii="Times New Roman" w:eastAsia="Times New Roman" w:hAnsi="Times New Roman" w:cs="Times New Roman"/>
                <w:b/>
                <w:bCs/>
                <w:iCs/>
                <w:sz w:val="24"/>
                <w:szCs w:val="24"/>
                <w:lang w:eastAsia="ru-RU"/>
              </w:rPr>
              <w:t>и, а, но</w:t>
            </w:r>
            <w:r w:rsidRPr="00F96586">
              <w:rPr>
                <w:rFonts w:ascii="Times New Roman" w:eastAsia="Times New Roman" w:hAnsi="Times New Roman" w:cs="Times New Roman"/>
                <w:iCs/>
                <w:sz w:val="24"/>
                <w:szCs w:val="24"/>
                <w:lang w:eastAsia="ru-RU"/>
              </w:rPr>
              <w:t xml:space="preserve">, частицу </w:t>
            </w:r>
            <w:r w:rsidRPr="00F96586">
              <w:rPr>
                <w:rFonts w:ascii="Times New Roman" w:eastAsia="Times New Roman" w:hAnsi="Times New Roman" w:cs="Times New Roman"/>
                <w:b/>
                <w:bCs/>
                <w:iCs/>
                <w:sz w:val="24"/>
                <w:szCs w:val="24"/>
                <w:lang w:eastAsia="ru-RU"/>
              </w:rPr>
              <w:t>не</w:t>
            </w:r>
            <w:r w:rsidRPr="00F96586">
              <w:rPr>
                <w:rFonts w:ascii="Times New Roman" w:eastAsia="Times New Roman" w:hAnsi="Times New Roman" w:cs="Times New Roman"/>
                <w:iCs/>
                <w:sz w:val="24"/>
                <w:szCs w:val="24"/>
                <w:lang w:eastAsia="ru-RU"/>
              </w:rPr>
              <w:t xml:space="preserve"> при глаголах.</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синтаксис</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различать предложение, словосочетание, слово;</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определять восклицательную/невосклицательную интонацию предложения;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находить главные и второстепенные  (без деления  на виды) члены предложения;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выделять предложения с однородными членами.</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различать второстепенные члены предложения – определения, дополнения, обстоятельства;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выполнять в соответствии  с предложенным в учебнике алгоритмом разбор предложения (по членам предложения, синтаксический), оценивать правильность разбора;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различать простые и сложные предложения.</w:t>
            </w:r>
          </w:p>
        </w:tc>
      </w:tr>
      <w:tr w:rsidR="00D950FC" w:rsidRPr="00F96586" w:rsidTr="00F96586">
        <w:trPr>
          <w:tblCellSpacing w:w="0" w:type="dxa"/>
        </w:trPr>
        <w:tc>
          <w:tcPr>
            <w:tcW w:w="9384" w:type="dxa"/>
            <w:gridSpan w:val="3"/>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b/>
                <w:bCs/>
                <w:iCs/>
                <w:sz w:val="24"/>
                <w:szCs w:val="24"/>
                <w:lang w:eastAsia="ru-RU"/>
              </w:rPr>
              <w:t>Орфоэпия и пунктуация:</w:t>
            </w:r>
          </w:p>
        </w:tc>
      </w:tr>
      <w:tr w:rsidR="00D950FC" w:rsidRPr="00F96586" w:rsidTr="00F96586">
        <w:trPr>
          <w:tblCellSpacing w:w="0" w:type="dxa"/>
        </w:trPr>
        <w:tc>
          <w:tcPr>
            <w:tcW w:w="1803"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развитие речи</w:t>
            </w:r>
          </w:p>
        </w:tc>
        <w:tc>
          <w:tcPr>
            <w:tcW w:w="5016"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выражать собственное мнение, аргументировать его с учётом ситуации общения;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самостоятельно озаглавливать текст;</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составлять план текста;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sz w:val="24"/>
                <w:szCs w:val="24"/>
                <w:lang w:eastAsia="ru-RU"/>
              </w:rPr>
              <w:t>- сочинять письма, поздравительные открытки, записки и другие небольшие тесты для конкретных ситуаций общения.</w:t>
            </w:r>
          </w:p>
        </w:tc>
        <w:tc>
          <w:tcPr>
            <w:tcW w:w="2565" w:type="dxa"/>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создавать тексты по предложенному заголовку;</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подробно или выборочно пересказывать текст;</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пересказывать текст от другого лица;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составлять устный рассказ на определенную тему с использованием разных типов речи: описание, повествование, рассуждение;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анализировать и корректировать тексты с нарушенным порядком предложений, находить в тексте смысловые пропуски;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корректировать тексты, в которых допущены нарушения культуры речи;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анализировать последовательность собственных действий при работе над изложениями и сочинениями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соблюдать нормы речевого взаимодействия при интерактивном общении (</w:t>
            </w:r>
            <w:r w:rsidRPr="00F96586">
              <w:rPr>
                <w:rFonts w:ascii="Times New Roman" w:eastAsia="Times New Roman" w:hAnsi="Times New Roman" w:cs="Times New Roman"/>
                <w:iCs/>
                <w:sz w:val="24"/>
                <w:szCs w:val="24"/>
                <w:lang w:val="en-US" w:eastAsia="ru-RU"/>
              </w:rPr>
              <w:t>sms</w:t>
            </w:r>
            <w:r w:rsidRPr="00F96586">
              <w:rPr>
                <w:rFonts w:ascii="Times New Roman" w:eastAsia="Times New Roman" w:hAnsi="Times New Roman" w:cs="Times New Roman"/>
                <w:iCs/>
                <w:sz w:val="24"/>
                <w:szCs w:val="24"/>
                <w:lang w:eastAsia="ru-RU"/>
              </w:rPr>
              <w:t>-сообщения, электронная почта, Интернет и другие способы связи).</w:t>
            </w:r>
          </w:p>
        </w:tc>
      </w:tr>
    </w:tbl>
    <w:p w:rsidR="00D950FC" w:rsidRPr="00F96586" w:rsidRDefault="00D950FC" w:rsidP="0026596B">
      <w:pPr>
        <w:spacing w:after="0" w:line="240" w:lineRule="auto"/>
        <w:rPr>
          <w:rFonts w:ascii="Times New Roman" w:eastAsia="Times New Roman" w:hAnsi="Times New Roman" w:cs="Times New Roman"/>
          <w:sz w:val="24"/>
          <w:szCs w:val="24"/>
        </w:rPr>
      </w:pPr>
    </w:p>
    <w:p w:rsidR="00841AA6" w:rsidRPr="00F96586" w:rsidRDefault="00841AA6" w:rsidP="0026596B">
      <w:pPr>
        <w:spacing w:after="0" w:line="240" w:lineRule="auto"/>
        <w:rPr>
          <w:rFonts w:ascii="Times New Roman" w:eastAsia="Times New Roman" w:hAnsi="Times New Roman" w:cs="Times New Roman"/>
          <w:b/>
          <w:sz w:val="24"/>
          <w:szCs w:val="24"/>
        </w:rPr>
      </w:pPr>
      <w:r w:rsidRPr="00F96586">
        <w:rPr>
          <w:rFonts w:ascii="Times New Roman" w:eastAsia="Times New Roman" w:hAnsi="Times New Roman" w:cs="Times New Roman"/>
          <w:sz w:val="24"/>
          <w:szCs w:val="24"/>
        </w:rPr>
        <w:t> </w:t>
      </w:r>
      <w:r w:rsidR="0068040E" w:rsidRPr="00F96586">
        <w:rPr>
          <w:rFonts w:ascii="Times New Roman" w:eastAsia="Times New Roman" w:hAnsi="Times New Roman" w:cs="Times New Roman"/>
          <w:b/>
          <w:sz w:val="24"/>
          <w:szCs w:val="24"/>
        </w:rPr>
        <w:t>1.</w:t>
      </w:r>
      <w:r w:rsidRPr="00F96586">
        <w:rPr>
          <w:rFonts w:ascii="Times New Roman" w:eastAsia="Times New Roman" w:hAnsi="Times New Roman" w:cs="Times New Roman"/>
          <w:b/>
          <w:sz w:val="24"/>
          <w:szCs w:val="24"/>
        </w:rPr>
        <w:t>2.5. Литературное чтение</w:t>
      </w:r>
    </w:p>
    <w:p w:rsidR="00841AA6" w:rsidRPr="004A2D4C" w:rsidRDefault="00841AA6" w:rsidP="007874C6">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41AA6" w:rsidRPr="004A2D4C" w:rsidRDefault="00841AA6" w:rsidP="007874C6">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3906"/>
        <w:gridCol w:w="2993"/>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Виды речевой и читательской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со скоростью, позволяющей понимать смысл прочитанного;</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виды чтения: ознакомительное, поисковое, выборочное; выбирать нужный вид чтения в соответствии с целью чтения;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героев произведения; тему, основные события и устанавливать их последовательность; </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простейшие приёмы анализа различных видов текстов (делить тексты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формы интерпретации содержания текстов (формулировать) простые выводы; понимать текст; устанавливать связи, отношения, не высказанные в  тексте напрямую;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выборочного); </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участвовать в обсуждении прослушанного/прочитанного текста(задавать вопросы, высказывать и обосновывать собственное мнение, соблюдать правила речевого этикета), опираясь на текст или собственный опыт.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F96586">
              <w:rPr>
                <w:rFonts w:ascii="Times New Roman" w:eastAsia="Times New Roman" w:hAnsi="Times New Roman" w:cs="Times New Roman"/>
                <w:iCs/>
                <w:sz w:val="24"/>
                <w:szCs w:val="24"/>
                <w:lang w:eastAsia="ru-RU"/>
              </w:rPr>
              <w:t>воспринимать художественную литературу как вид искусства;</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предвосхищать содержание текста по заголовку и с опорой на предыдущий опыт;</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осмысливать эстетические и нравственные ценности художественного текста и высказывать суждение;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определять авторскую позицию и высказывать  отношение к герою и его поступкам;</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отмечать изменения своего эмоционального состояния в процессе чтения литературного произведения;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высказывать эстетическое и нравственно-этическое суждение и подтверждать высказанное суждение примерами из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делать выписки из прочитанных текстов для дальнейшего практического использования.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Круг детского чтения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книге по названию, оглавлению, отличать сборник произведений от авторской книги;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самостоятельно и целенаправленно осуществлять выбор книги в библиотеке по заданной тематике, по собственному желанию;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составлять краткую аннотацию (автор, название, тема книги, рекомендации к чтению) на литературное произведение по заданному образцу;</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алфавитным каталогом, самостоятельно пользоваться соответствующими возрасту словарями и справочной литературой.</w:t>
            </w:r>
          </w:p>
        </w:tc>
        <w:tc>
          <w:tcPr>
            <w:tcW w:w="0" w:type="auto"/>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w:t>
            </w:r>
            <w:r w:rsidRPr="00F96586">
              <w:rPr>
                <w:rFonts w:ascii="Times New Roman" w:eastAsia="Times New Roman" w:hAnsi="Times New Roman" w:cs="Times New Roman"/>
                <w:iCs/>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определять  круг чтения, исходя из собственных интересов и познавательных потребностей;</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писать отзыв о прочитанной книге;</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работать с тематическим каталогом;</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работать с детской периодикой.</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Творческая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по ролям литературное произведение;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текст  на основе интерпретации художественного произведения, репродукции картин художников, по серии иллюстраций к произведению или на основе личного опыта;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реконструировать текст, используя различные способы с «деформированным» текстом: восстанавливать последовательность событий, причинно-следственные связи.</w:t>
            </w:r>
          </w:p>
        </w:tc>
        <w:tc>
          <w:tcPr>
            <w:tcW w:w="0" w:type="auto"/>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творчески пересказывать текст (от лица героя, от автора), дополнять текст;</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создавать иллюстрации по содержанию произведения;</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 работать в группе, создавая инсценировки по произведению, сценарии, проекты;</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создавать собственный текст (повествование- по аналогии, рассуждение – развёрнутый ответ на вопрос; описание – характеристика героя).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Литературоведческая пропедевтика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 ).</w:t>
            </w:r>
          </w:p>
        </w:tc>
        <w:tc>
          <w:tcPr>
            <w:tcW w:w="0" w:type="auto"/>
            <w:tcBorders>
              <w:top w:val="outset" w:sz="6" w:space="0" w:color="auto"/>
              <w:left w:val="outset" w:sz="6" w:space="0" w:color="auto"/>
              <w:bottom w:val="outset" w:sz="6" w:space="0" w:color="auto"/>
              <w:right w:val="outset" w:sz="6" w:space="0" w:color="auto"/>
            </w:tcBorders>
            <w:hideMark/>
          </w:tcPr>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(без использования терминологии);</w:t>
            </w:r>
          </w:p>
          <w:p w:rsidR="00D950FC" w:rsidRPr="00F96586" w:rsidRDefault="00D950FC" w:rsidP="00D950FC">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D950FC" w:rsidRPr="004A2D4C" w:rsidRDefault="00D950FC" w:rsidP="0026596B">
      <w:pPr>
        <w:spacing w:after="0" w:line="240" w:lineRule="auto"/>
        <w:jc w:val="both"/>
        <w:rPr>
          <w:rFonts w:ascii="Times New Roman" w:eastAsia="Times New Roman" w:hAnsi="Times New Roman" w:cs="Times New Roman"/>
          <w:b/>
          <w:i/>
          <w:sz w:val="24"/>
          <w:szCs w:val="24"/>
        </w:rPr>
      </w:pPr>
    </w:p>
    <w:p w:rsidR="00DC5338" w:rsidRPr="00B70316" w:rsidRDefault="0068040E" w:rsidP="00DC5338">
      <w:pPr>
        <w:spacing w:after="0" w:line="240" w:lineRule="auto"/>
        <w:jc w:val="both"/>
        <w:rPr>
          <w:rFonts w:ascii="Times New Roman" w:hAnsi="Times New Roman" w:cs="Times New Roman"/>
          <w:b/>
          <w:bCs/>
          <w:iCs/>
          <w:color w:val="000000"/>
          <w:sz w:val="24"/>
          <w:szCs w:val="24"/>
        </w:rPr>
      </w:pPr>
      <w:r w:rsidRPr="00B70316">
        <w:rPr>
          <w:rFonts w:ascii="Times New Roman" w:hAnsi="Times New Roman" w:cs="Times New Roman"/>
          <w:b/>
          <w:bCs/>
          <w:iCs/>
          <w:color w:val="000000"/>
          <w:sz w:val="24"/>
          <w:szCs w:val="24"/>
        </w:rPr>
        <w:t>1</w:t>
      </w:r>
      <w:r w:rsidR="00DC5338" w:rsidRPr="00B70316">
        <w:rPr>
          <w:rFonts w:ascii="Times New Roman" w:hAnsi="Times New Roman" w:cs="Times New Roman"/>
          <w:b/>
          <w:bCs/>
          <w:iCs/>
          <w:color w:val="000000"/>
          <w:sz w:val="24"/>
          <w:szCs w:val="24"/>
        </w:rPr>
        <w:t>.2.</w:t>
      </w:r>
      <w:r w:rsidRPr="00B70316">
        <w:rPr>
          <w:rFonts w:ascii="Times New Roman" w:hAnsi="Times New Roman" w:cs="Times New Roman"/>
          <w:b/>
          <w:bCs/>
          <w:iCs/>
          <w:color w:val="000000"/>
          <w:sz w:val="24"/>
          <w:szCs w:val="24"/>
        </w:rPr>
        <w:t>6</w:t>
      </w:r>
      <w:r w:rsidR="00DC5338" w:rsidRPr="00B70316">
        <w:rPr>
          <w:rFonts w:ascii="Times New Roman" w:hAnsi="Times New Roman" w:cs="Times New Roman"/>
          <w:b/>
          <w:bCs/>
          <w:iCs/>
          <w:color w:val="000000"/>
          <w:sz w:val="24"/>
          <w:szCs w:val="24"/>
        </w:rPr>
        <w:t xml:space="preserve"> Иностранный язык (немецкий)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В результате изучения иностранного языка на ступени начального общего образования у обучающихся: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DC5338" w:rsidRDefault="00DC5338" w:rsidP="0026596B">
      <w:pPr>
        <w:spacing w:after="0" w:line="240" w:lineRule="auto"/>
        <w:jc w:val="both"/>
        <w:rPr>
          <w:rFonts w:ascii="Times New Roman" w:eastAsia="Times New Roman" w:hAnsi="Times New Roman" w:cs="Times New Roman"/>
          <w:b/>
          <w:i/>
          <w:sz w:val="24"/>
          <w:szCs w:val="24"/>
        </w:rPr>
      </w:pPr>
    </w:p>
    <w:p w:rsidR="004908C5" w:rsidRPr="004A2D4C" w:rsidRDefault="004908C5" w:rsidP="0026596B">
      <w:pPr>
        <w:spacing w:after="0" w:line="240" w:lineRule="auto"/>
        <w:jc w:val="both"/>
        <w:rPr>
          <w:rFonts w:ascii="Times New Roman" w:eastAsia="Times New Roman" w:hAnsi="Times New Roman" w:cs="Times New Roman"/>
          <w:b/>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4825"/>
        <w:gridCol w:w="2621"/>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i/>
                <w:iCs/>
                <w:sz w:val="24"/>
                <w:szCs w:val="24"/>
                <w:lang w:eastAsia="ru-RU"/>
              </w:rPr>
              <w:t>Коммуникативные умения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Говорение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Участвовать в элементарных диалогах(этикетном, диалоге-расспросе, диалоге-побуждении), соблюдая нормы речевого этикета, принятые в англоязычных странах;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составлять небольшое описание предмета, картинки, персонажа;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рассказывать о себе, своей семье, друге.</w:t>
            </w:r>
          </w:p>
        </w:tc>
        <w:tc>
          <w:tcPr>
            <w:tcW w:w="0" w:type="auto"/>
            <w:tcBorders>
              <w:top w:val="outset" w:sz="6" w:space="0" w:color="auto"/>
              <w:left w:val="outset" w:sz="6" w:space="0" w:color="auto"/>
              <w:bottom w:val="outset" w:sz="6" w:space="0" w:color="auto"/>
              <w:right w:val="outset" w:sz="6" w:space="0" w:color="auto"/>
            </w:tcBorders>
            <w:hideMark/>
          </w:tcPr>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воспроизводить наизусть небольшие произведения детского фольклора;</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составлять краткую характеристику персонажа;</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кратко излагать содержание прочитанного текста.</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Аудирование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tc>
        <w:tc>
          <w:tcPr>
            <w:tcW w:w="0" w:type="auto"/>
            <w:tcBorders>
              <w:top w:val="outset" w:sz="6" w:space="0" w:color="auto"/>
              <w:left w:val="outset" w:sz="6" w:space="0" w:color="auto"/>
              <w:bottom w:val="outset" w:sz="6" w:space="0" w:color="auto"/>
              <w:right w:val="outset" w:sz="6" w:space="0" w:color="auto"/>
            </w:tcBorders>
            <w:hideMark/>
          </w:tcPr>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воспринимать на слух аудиотекст и полностью понимать содержащуюся в нём информацию;</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Чтение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графический образ английского слова с его звуковым образом;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про себя и находить  необходимую информацию.</w:t>
            </w:r>
          </w:p>
        </w:tc>
        <w:tc>
          <w:tcPr>
            <w:tcW w:w="0" w:type="auto"/>
            <w:tcBorders>
              <w:top w:val="outset" w:sz="6" w:space="0" w:color="auto"/>
              <w:left w:val="outset" w:sz="6" w:space="0" w:color="auto"/>
              <w:bottom w:val="outset" w:sz="6" w:space="0" w:color="auto"/>
              <w:right w:val="outset" w:sz="6" w:space="0" w:color="auto"/>
            </w:tcBorders>
            <w:hideMark/>
          </w:tcPr>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F96586">
              <w:rPr>
                <w:rFonts w:ascii="Times New Roman" w:eastAsia="Times New Roman" w:hAnsi="Times New Roman" w:cs="Times New Roman"/>
                <w:iCs/>
                <w:sz w:val="24"/>
                <w:szCs w:val="24"/>
                <w:lang w:eastAsia="ru-RU"/>
              </w:rPr>
              <w:t>догадываться о значении незнакомых слов по контексту;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не обращать внимания на незнакомые слова, не мешающие понимать основное содержание текста</w:t>
            </w:r>
            <w:r w:rsidRPr="004A2D4C">
              <w:rPr>
                <w:rFonts w:ascii="Times New Roman" w:eastAsia="Times New Roman" w:hAnsi="Times New Roman" w:cs="Times New Roman"/>
                <w:i/>
                <w:iCs/>
                <w:sz w:val="24"/>
                <w:szCs w:val="24"/>
                <w:lang w:eastAsia="ru-RU"/>
              </w:rPr>
              <w:t>.</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Письмо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выписывать из текста слова, словосочетания и  предложения;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писать поздравительную открытку к Новому году, Рождеству, дню рождения (с опорой на образец);</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писать по образцу краткое письмо зарубежному другу (с опорой на образец).</w:t>
            </w:r>
          </w:p>
        </w:tc>
        <w:tc>
          <w:tcPr>
            <w:tcW w:w="0" w:type="auto"/>
            <w:tcBorders>
              <w:top w:val="outset" w:sz="6" w:space="0" w:color="auto"/>
              <w:left w:val="outset" w:sz="6" w:space="0" w:color="auto"/>
              <w:bottom w:val="outset" w:sz="6" w:space="0" w:color="auto"/>
              <w:right w:val="outset" w:sz="6" w:space="0" w:color="auto"/>
            </w:tcBorders>
            <w:hideMark/>
          </w:tcPr>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F96586">
              <w:rPr>
                <w:rFonts w:ascii="Times New Roman" w:eastAsia="Times New Roman" w:hAnsi="Times New Roman" w:cs="Times New Roman"/>
                <w:iCs/>
                <w:sz w:val="24"/>
                <w:szCs w:val="24"/>
                <w:lang w:eastAsia="ru-RU"/>
              </w:rPr>
              <w:t>в письменной форме кратко отвечать на вопросы к тексту;</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составлять рассказ в письменной форме по плану/ключевым словам;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правильно оформлять конверт, сервисные поля в системе электронной почты (адрес, тема сообщения).</w:t>
            </w:r>
          </w:p>
        </w:tc>
      </w:tr>
      <w:tr w:rsidR="00DC5338" w:rsidRPr="004A2D4C" w:rsidTr="00216AE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i/>
                <w:iCs/>
                <w:sz w:val="24"/>
                <w:szCs w:val="24"/>
                <w:lang w:eastAsia="ru-RU"/>
              </w:rPr>
              <w:t>                                         Языковые средства и навыки оперирования ими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Графика, каллиграфия, орфография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английским алфавитом, знать последовательность букв в нем;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списывать текст;</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восстанавливать слово в соответствии с решаемой учебной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отличать буквы от знаков транскрипции.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сравнивать и анализировать  буквосочетания английского языка и их транскрипцию;</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группировать слова в соответствии с изученными правилами чтения;</w:t>
            </w:r>
          </w:p>
          <w:p w:rsidR="00DC5338" w:rsidRPr="00F96586"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-уточнять написание слова по словарю;</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F96586">
              <w:rPr>
                <w:rFonts w:ascii="Times New Roman" w:eastAsia="Times New Roman" w:hAnsi="Times New Roman" w:cs="Times New Roman"/>
                <w:iCs/>
                <w:sz w:val="24"/>
                <w:szCs w:val="24"/>
                <w:lang w:eastAsia="ru-RU"/>
              </w:rPr>
              <w:t>- использовать экранный перевод отдельных слов (с русского языка на иностранный язык и обратно).</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Фонетическая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на слух и адекватно произносить все звуки английского языка, соблюдая нормы  произношения звуков;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соблюдать правильное ударение в изолированном слове, фразе;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коммуникативные типы предложений по интонации;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корректно произносить предложения с точки зрения их ритмико-интонационных особенностей.</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xml:space="preserve">- распознавать связующее </w:t>
            </w:r>
            <w:r w:rsidRPr="00474B34">
              <w:rPr>
                <w:rFonts w:ascii="Times New Roman" w:eastAsia="Times New Roman" w:hAnsi="Times New Roman" w:cs="Times New Roman"/>
                <w:iCs/>
                <w:sz w:val="24"/>
                <w:szCs w:val="24"/>
                <w:lang w:val="en-US" w:eastAsia="ru-RU"/>
              </w:rPr>
              <w:t>r</w:t>
            </w:r>
            <w:r w:rsidRPr="00474B34">
              <w:rPr>
                <w:rFonts w:ascii="Times New Roman" w:eastAsia="Times New Roman" w:hAnsi="Times New Roman" w:cs="Times New Roman"/>
                <w:iCs/>
                <w:sz w:val="24"/>
                <w:szCs w:val="24"/>
                <w:lang w:eastAsia="ru-RU"/>
              </w:rPr>
              <w:t xml:space="preserve"> в речи его использовать;</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соблюдать интонацию перечисления;</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соблюдать правило отсутствия ударения на служебных словах (артиклях, союзах, предлогах);</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читать изучаемые слова по транскрипции.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Лексическая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употреблять в процессе общения активную лексику в соответствии с коммуникативной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восстанавливать текст в соответствии с решаемой учебной задачей.</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узнавать простые словообразовательные элементы;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опираться на языковую догадку в процессе чтения и аудирования.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Грамматическая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и употреблять в речи основные коммуникативные типы предложений;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модальные глаголы; личные, притяжательные и указательные местоимения; прилагательные в положительной, сравнительной и превосходной степени; в количестве (до 100) и порядковые (до 30числительные; наиболее употребительные предлоги для выражения временных и пространственных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xml:space="preserve">-  узнавать сложносочинённые предложения с союзами </w:t>
            </w:r>
            <w:r w:rsidRPr="00474B34">
              <w:rPr>
                <w:rFonts w:ascii="Times New Roman" w:eastAsia="Times New Roman" w:hAnsi="Times New Roman" w:cs="Times New Roman"/>
                <w:iCs/>
                <w:sz w:val="24"/>
                <w:szCs w:val="24"/>
                <w:lang w:val="en-US" w:eastAsia="ru-RU"/>
              </w:rPr>
              <w:t>and</w:t>
            </w:r>
            <w:r w:rsidRPr="00474B34">
              <w:rPr>
                <w:rFonts w:ascii="Times New Roman" w:eastAsia="Times New Roman" w:hAnsi="Times New Roman" w:cs="Times New Roman"/>
                <w:iCs/>
                <w:sz w:val="24"/>
                <w:szCs w:val="24"/>
                <w:lang w:eastAsia="ru-RU"/>
              </w:rPr>
              <w:t xml:space="preserve"> и </w:t>
            </w:r>
            <w:r w:rsidRPr="00474B34">
              <w:rPr>
                <w:rFonts w:ascii="Times New Roman" w:eastAsia="Times New Roman" w:hAnsi="Times New Roman" w:cs="Times New Roman"/>
                <w:iCs/>
                <w:sz w:val="24"/>
                <w:szCs w:val="24"/>
                <w:lang w:val="en-US" w:eastAsia="ru-RU"/>
              </w:rPr>
              <w:t>but</w:t>
            </w:r>
            <w:r w:rsidRPr="00474B34">
              <w:rPr>
                <w:rFonts w:ascii="Times New Roman" w:eastAsia="Times New Roman" w:hAnsi="Times New Roman" w:cs="Times New Roman"/>
                <w:iCs/>
                <w:sz w:val="24"/>
                <w:szCs w:val="24"/>
                <w:lang w:eastAsia="ru-RU"/>
              </w:rPr>
              <w:t>;</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xml:space="preserve">- использовать в речи безличные предложения, предложения с конструкцией </w:t>
            </w:r>
            <w:r w:rsidRPr="00474B34">
              <w:rPr>
                <w:rFonts w:ascii="Times New Roman" w:eastAsia="Times New Roman" w:hAnsi="Times New Roman" w:cs="Times New Roman"/>
                <w:iCs/>
                <w:sz w:val="24"/>
                <w:szCs w:val="24"/>
                <w:lang w:val="en-US" w:eastAsia="ru-RU"/>
              </w:rPr>
              <w:t>thereis</w:t>
            </w:r>
            <w:r w:rsidRPr="00474B34">
              <w:rPr>
                <w:rFonts w:ascii="Times New Roman" w:eastAsia="Times New Roman" w:hAnsi="Times New Roman" w:cs="Times New Roman"/>
                <w:iCs/>
                <w:sz w:val="24"/>
                <w:szCs w:val="24"/>
                <w:lang w:eastAsia="ru-RU"/>
              </w:rPr>
              <w:t>\</w:t>
            </w:r>
            <w:r w:rsidRPr="00474B34">
              <w:rPr>
                <w:rFonts w:ascii="Times New Roman" w:eastAsia="Times New Roman" w:hAnsi="Times New Roman" w:cs="Times New Roman"/>
                <w:iCs/>
                <w:sz w:val="24"/>
                <w:szCs w:val="24"/>
                <w:lang w:val="en-US" w:eastAsia="ru-RU"/>
              </w:rPr>
              <w:t>thereare</w:t>
            </w:r>
            <w:r w:rsidRPr="00474B34">
              <w:rPr>
                <w:rFonts w:ascii="Times New Roman" w:eastAsia="Times New Roman" w:hAnsi="Times New Roman" w:cs="Times New Roman"/>
                <w:iCs/>
                <w:sz w:val="24"/>
                <w:szCs w:val="24"/>
                <w:lang w:eastAsia="ru-RU"/>
              </w:rPr>
              <w:t>;</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оперировать в речи неопределёнными местоимениями;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оперировать в речи наречиями времени, наречиями степени;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tc>
      </w:tr>
    </w:tbl>
    <w:p w:rsidR="00DC5338" w:rsidRPr="004A2D4C" w:rsidRDefault="00DC5338" w:rsidP="0026596B">
      <w:pPr>
        <w:spacing w:after="0" w:line="240" w:lineRule="auto"/>
        <w:jc w:val="both"/>
        <w:rPr>
          <w:rFonts w:ascii="Times New Roman" w:eastAsia="Times New Roman" w:hAnsi="Times New Roman" w:cs="Times New Roman"/>
          <w:b/>
          <w:i/>
          <w:sz w:val="24"/>
          <w:szCs w:val="24"/>
        </w:rPr>
      </w:pPr>
    </w:p>
    <w:p w:rsidR="00841AA6" w:rsidRPr="00B70316" w:rsidRDefault="0068040E" w:rsidP="0026596B">
      <w:pPr>
        <w:spacing w:after="0" w:line="240" w:lineRule="auto"/>
        <w:jc w:val="both"/>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w:t>
      </w:r>
      <w:r w:rsidRPr="00B70316">
        <w:rPr>
          <w:rFonts w:ascii="Times New Roman" w:eastAsia="Times New Roman" w:hAnsi="Times New Roman" w:cs="Times New Roman"/>
          <w:b/>
          <w:sz w:val="24"/>
          <w:szCs w:val="24"/>
        </w:rPr>
        <w:t>7</w:t>
      </w:r>
      <w:r w:rsidR="00841AA6" w:rsidRPr="00B70316">
        <w:rPr>
          <w:rFonts w:ascii="Times New Roman" w:eastAsia="Times New Roman" w:hAnsi="Times New Roman" w:cs="Times New Roman"/>
          <w:b/>
          <w:sz w:val="24"/>
          <w:szCs w:val="24"/>
        </w:rPr>
        <w:t>. Математика</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курса математики обучающиеся на ступени начального общего образования </w:t>
      </w:r>
      <w:r w:rsidRPr="004A2D4C">
        <w:rPr>
          <w:rFonts w:ascii="Times New Roman" w:eastAsia="Times New Roman" w:hAnsi="Times New Roman" w:cs="Times New Roman"/>
          <w:iCs/>
          <w:sz w:val="24"/>
          <w:szCs w:val="24"/>
        </w:rPr>
        <w:t>выпускник получит возможность научиться:</w:t>
      </w:r>
    </w:p>
    <w:p w:rsidR="00841AA6" w:rsidRPr="004A2D4C" w:rsidRDefault="00841AA6" w:rsidP="0026596B">
      <w:pPr>
        <w:widowControl w:val="0"/>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r w:rsidRPr="004A2D4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4306"/>
        <w:gridCol w:w="2787"/>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Числа и величины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устанавливать закономерность-правило,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в несколько раз);</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метр-дециметр, дециметр-сантиметр, метр-сантиметр, сантиметр-миллиметр).</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классифицировать числа по одному или нескольким основаниям, объяснять свои действия;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выбирать единицу для измерения данной величины (длины, массы, площади, времени), объяснять свои действия.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Арифметические действия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числом 1);</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действия с величинами;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использовать свойства арифметических действий для удобства вычисления;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Работа с текстовыми задачами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действия)4</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решать задачи в 3-4 действия;</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находить разные способы решения задачи.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Пространственные отношения.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Геометрические фигуры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и называть геометрические тела (куб, шар,);</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реальные объекты с моделями геометрических фигур.</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распознавать, различать и называть геометрические тела: параллелепипед, пирамиду, цилиндр, конус.</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Геометрические величины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измерять длину отрезка;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оценивать размеры геометрических объектов, расстояния приближенно  (на глаз).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вычислять периметр многоугольника, площадь фигуры, составленной из прямоугольников.</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Работа с информацией</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устанавливать истинность (верно, неверно) утверждений о числах, величинах, геометрических фигурах;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несложные готовые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заполнять несложные готовые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несложные готовые столбчатые диаграммы.</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читать несложные готовые круговые диаграммы;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достраивать несложную готовую столбчатую диаграмму;</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сравнивать и обобщать информацию, представленную в строках и столбцах несложных таблиц и диаграмм;</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понимать простейшие выражения, содержащие логические связки и слова («…и, если…, то…, верно/неверно, что…, каждый, все, некоторые, не»);</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составлять, записывать и выполнять инструкцию (простой алгоритм), план поиска информации;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распознавать одну и ту же информацию, представленную в разной форме (таблицы и диаграммы);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планировать несложные исследования, собирать и представлять полученную информацию с помощью таблиц и диаграмм;</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w:t>
      </w:r>
      <w:r w:rsidRPr="00B70316">
        <w:rPr>
          <w:rFonts w:ascii="Times New Roman" w:eastAsia="Times New Roman" w:hAnsi="Times New Roman" w:cs="Times New Roman"/>
          <w:b/>
          <w:sz w:val="24"/>
          <w:szCs w:val="24"/>
        </w:rPr>
        <w:t>8</w:t>
      </w:r>
      <w:r w:rsidR="00841AA6" w:rsidRPr="00B70316">
        <w:rPr>
          <w:rFonts w:ascii="Times New Roman" w:eastAsia="Times New Roman" w:hAnsi="Times New Roman" w:cs="Times New Roman"/>
          <w:b/>
          <w:sz w:val="24"/>
          <w:szCs w:val="24"/>
        </w:rPr>
        <w:t>. Окружающий мир</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841AA6"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 социальной среде.</w:t>
      </w:r>
    </w:p>
    <w:p w:rsidR="00E96726" w:rsidRDefault="00E96726" w:rsidP="0026596B">
      <w:pPr>
        <w:spacing w:after="0" w:line="240" w:lineRule="auto"/>
        <w:ind w:firstLine="339"/>
        <w:jc w:val="both"/>
        <w:rPr>
          <w:rFonts w:ascii="Times New Roman" w:eastAsia="Times New Roman" w:hAnsi="Times New Roman" w:cs="Times New Roman"/>
          <w:sz w:val="24"/>
          <w:szCs w:val="24"/>
        </w:rPr>
      </w:pPr>
    </w:p>
    <w:p w:rsidR="00E96726" w:rsidRDefault="00E96726" w:rsidP="0026596B">
      <w:pPr>
        <w:spacing w:after="0" w:line="240" w:lineRule="auto"/>
        <w:ind w:firstLine="339"/>
        <w:jc w:val="both"/>
        <w:rPr>
          <w:rFonts w:ascii="Times New Roman" w:eastAsia="Times New Roman" w:hAnsi="Times New Roman" w:cs="Times New Roman"/>
          <w:sz w:val="24"/>
          <w:szCs w:val="24"/>
        </w:rPr>
      </w:pPr>
    </w:p>
    <w:p w:rsidR="00E96726" w:rsidRDefault="00E96726" w:rsidP="0026596B">
      <w:pPr>
        <w:spacing w:after="0" w:line="240" w:lineRule="auto"/>
        <w:ind w:firstLine="339"/>
        <w:jc w:val="both"/>
        <w:rPr>
          <w:rFonts w:ascii="Times New Roman" w:eastAsia="Times New Roman" w:hAnsi="Times New Roman" w:cs="Times New Roman"/>
          <w:sz w:val="24"/>
          <w:szCs w:val="24"/>
        </w:rPr>
      </w:pPr>
    </w:p>
    <w:p w:rsidR="00E96726" w:rsidRDefault="00E96726" w:rsidP="0026596B">
      <w:pPr>
        <w:spacing w:after="0" w:line="240" w:lineRule="auto"/>
        <w:ind w:firstLine="339"/>
        <w:jc w:val="both"/>
        <w:rPr>
          <w:rFonts w:ascii="Times New Roman" w:eastAsia="Times New Roman" w:hAnsi="Times New Roman" w:cs="Times New Roman"/>
          <w:sz w:val="24"/>
          <w:szCs w:val="24"/>
        </w:rPr>
      </w:pPr>
    </w:p>
    <w:p w:rsidR="00E96726" w:rsidRPr="004A2D4C" w:rsidRDefault="00E96726" w:rsidP="0026596B">
      <w:pPr>
        <w:spacing w:after="0" w:line="240" w:lineRule="auto"/>
        <w:ind w:firstLine="339"/>
        <w:jc w:val="both"/>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3955"/>
        <w:gridCol w:w="3457"/>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Человек и природа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изученные объекты и явления живой и неживой природы;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естественнонаучные тексты (на бумажных и электронных носителях) с целью поиска информации, ответов на вопросы, объяснений, создания собственных устных или письменных высказываний;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готовые модели (глобус, план, карта) для объяснения явлений или описания свойств объектов;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обнаруживать простейшие взаимосвязи между живой и неживой природой;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пользоваться простыми навыками самоконтроля</w:t>
            </w: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самочувствия для сохранения здоровья,  осознанно соблюдать режим дня, правила рационального питания и личной гигиены;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правила безопасного поведения в доме и на улице, природной среде, оказывать первую помощь при сложных несчастных случаях;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Человек и общество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не «ленте времени»;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м верованиям своих предков; на основе имеющихся знаний отличать реальные исторические факты от  вымыслов;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характер взаимоотношений людей в  различных социальных группах (семья, группа сверстников, этнос) в тои числе с позиции развития этических чувств, доброжелательности и отзывчивости, понимания чувств других людей и сопереживания им;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осознавать свою неразрывную связь с разнообразными окружающими социальными группами;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ориентироваться в важных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-наблюдать и описывать проявления богатства внутреннего мира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деятельности в информационной образовательной среде;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определять общую цель в совместной деятельности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окружающих.</w:t>
            </w:r>
            <w:r w:rsidRPr="004A2D4C">
              <w:rPr>
                <w:rFonts w:ascii="Times New Roman" w:eastAsia="Times New Roman" w:hAnsi="Times New Roman" w:cs="Times New Roman"/>
                <w:i/>
                <w:iCs/>
                <w:sz w:val="24"/>
                <w:szCs w:val="24"/>
                <w:lang w:eastAsia="ru-RU"/>
              </w:rPr>
              <w:t xml:space="preserve"> </w:t>
            </w:r>
          </w:p>
        </w:tc>
      </w:tr>
    </w:tbl>
    <w:p w:rsidR="00DC5338" w:rsidRPr="004A2D4C" w:rsidRDefault="00DC5338" w:rsidP="0026596B">
      <w:pPr>
        <w:spacing w:after="0" w:line="240" w:lineRule="auto"/>
        <w:rPr>
          <w:rFonts w:ascii="Times New Roman" w:eastAsia="Times New Roman" w:hAnsi="Times New Roman" w:cs="Times New Roman"/>
          <w:i/>
          <w:sz w:val="24"/>
          <w:szCs w:val="24"/>
        </w:rPr>
      </w:pPr>
    </w:p>
    <w:p w:rsidR="00841AA6" w:rsidRPr="00B70316" w:rsidRDefault="00841AA6"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 </w:t>
      </w:r>
      <w:r w:rsidR="0068040E" w:rsidRPr="00B70316">
        <w:rPr>
          <w:rFonts w:ascii="Times New Roman" w:eastAsia="Times New Roman" w:hAnsi="Times New Roman" w:cs="Times New Roman"/>
          <w:b/>
          <w:sz w:val="24"/>
          <w:szCs w:val="24"/>
        </w:rPr>
        <w:t>1.</w:t>
      </w:r>
      <w:r w:rsidRPr="00B70316">
        <w:rPr>
          <w:rFonts w:ascii="Times New Roman" w:eastAsia="Times New Roman" w:hAnsi="Times New Roman" w:cs="Times New Roman"/>
          <w:b/>
          <w:sz w:val="24"/>
          <w:szCs w:val="24"/>
        </w:rPr>
        <w:t>2.</w:t>
      </w:r>
      <w:r w:rsidR="0068040E" w:rsidRPr="00B70316">
        <w:rPr>
          <w:rFonts w:ascii="Times New Roman" w:eastAsia="Times New Roman" w:hAnsi="Times New Roman" w:cs="Times New Roman"/>
          <w:b/>
          <w:sz w:val="24"/>
          <w:szCs w:val="24"/>
        </w:rPr>
        <w:t>9</w:t>
      </w:r>
      <w:r w:rsidRPr="00B70316">
        <w:rPr>
          <w:rFonts w:ascii="Times New Roman" w:eastAsia="Times New Roman" w:hAnsi="Times New Roman" w:cs="Times New Roman"/>
          <w:b/>
          <w:sz w:val="24"/>
          <w:szCs w:val="24"/>
        </w:rPr>
        <w:t>. Музыка</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 - пластических композиций, разучивании и исполнении вокально </w:t>
      </w:r>
      <w:r w:rsidRPr="004A2D4C">
        <w:rPr>
          <w:rFonts w:ascii="Times New Roman" w:eastAsia="Times New Roman" w:hAnsi="Times New Roman" w:cs="Times New Roman"/>
          <w:sz w:val="24"/>
          <w:szCs w:val="24"/>
        </w:rPr>
        <w:noBreakHyphen/>
        <w:t xml:space="preserve"> хоровых произведений, игре на элементарных детских музыкальных инструментах.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 творческой деятельности.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 действовать самостоятельно при разрешении проблемно - творческих ситуаций в повседневной жизни.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7"/>
        <w:gridCol w:w="3644"/>
        <w:gridCol w:w="3723"/>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Музыка в жизни человека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организовывать культурный досуг, самостоятельную музыкально-творческую деятельность, музицировать</w:t>
            </w:r>
            <w:r w:rsidRPr="004A2D4C">
              <w:rPr>
                <w:rFonts w:ascii="Times New Roman" w:eastAsia="Times New Roman" w:hAnsi="Times New Roman" w:cs="Times New Roman"/>
                <w:i/>
                <w:iCs/>
                <w:sz w:val="24"/>
                <w:szCs w:val="24"/>
                <w:lang w:eastAsia="ru-RU"/>
              </w:rPr>
              <w:t>.</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Основные закономерности музыкального искусства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выразительные и изобразительные интонации, узнавать характерные черты музыкальной речи различных композиторов, воплощать особенности музыки в исполнительской деятельности на основе полученных знаний;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воплощении различных художественных образов.</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реализовывать собственные творческие замыслы в различных видах деятельности;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использовать систему графических знаков для ориентации в нотном письме при пении простейших мелодий;</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владеть певческим голосом как инструментом духовного самовыражения и участвовать в коллективной творческой деятельности.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Музыкальная картина мира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адекватно оценивать явления музыкальной культуры и проявлять инициативу в выборе профессионального и музыкально-поэтического творчества народов мира;</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оказывать помощь в организации и проведении школьных культурно-массовых мероприятиях,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w:t>
      </w:r>
      <w:r w:rsidRPr="00B70316">
        <w:rPr>
          <w:rFonts w:ascii="Times New Roman" w:eastAsia="Times New Roman" w:hAnsi="Times New Roman" w:cs="Times New Roman"/>
          <w:b/>
          <w:sz w:val="24"/>
          <w:szCs w:val="24"/>
        </w:rPr>
        <w:t>10</w:t>
      </w:r>
      <w:r w:rsidR="00841AA6" w:rsidRPr="00B70316">
        <w:rPr>
          <w:rFonts w:ascii="Times New Roman" w:eastAsia="Times New Roman" w:hAnsi="Times New Roman" w:cs="Times New Roman"/>
          <w:b/>
          <w:sz w:val="24"/>
          <w:szCs w:val="24"/>
        </w:rPr>
        <w:t>. Изобразительное искусство</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E96726" w:rsidRDefault="00841AA6" w:rsidP="0026596B">
      <w:pPr>
        <w:spacing w:after="0" w:line="240" w:lineRule="auto"/>
        <w:jc w:val="both"/>
        <w:rPr>
          <w:rFonts w:ascii="Times New Roman" w:hAnsi="Times New Roman" w:cs="Times New Roman"/>
          <w:sz w:val="24"/>
        </w:rPr>
      </w:pPr>
      <w:r w:rsidRPr="004A2D4C">
        <w:rPr>
          <w:rFonts w:ascii="Times New Roman" w:eastAsia="Times New Roman" w:hAnsi="Times New Roman" w:cs="Times New Roman"/>
          <w:sz w:val="24"/>
          <w:szCs w:val="24"/>
        </w:rPr>
        <w:t> </w:t>
      </w:r>
      <w:r w:rsidRPr="004A2D4C">
        <w:rPr>
          <w:rFonts w:ascii="Times New Roman" w:hAnsi="Times New Roman" w:cs="Times New Roman"/>
          <w:sz w:val="24"/>
        </w:rPr>
        <w:t xml:space="preserve">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w:t>
      </w:r>
    </w:p>
    <w:p w:rsidR="00E96726" w:rsidRDefault="00E96726" w:rsidP="0026596B">
      <w:pPr>
        <w:spacing w:after="0" w:line="240" w:lineRule="auto"/>
        <w:jc w:val="both"/>
        <w:rPr>
          <w:rFonts w:ascii="Times New Roman" w:hAnsi="Times New Roman" w:cs="Times New Roman"/>
          <w:sz w:val="24"/>
        </w:rPr>
      </w:pPr>
    </w:p>
    <w:p w:rsidR="00841AA6" w:rsidRPr="004A2D4C" w:rsidRDefault="00841AA6" w:rsidP="0026596B">
      <w:pPr>
        <w:spacing w:after="0" w:line="240" w:lineRule="auto"/>
        <w:jc w:val="both"/>
        <w:rPr>
          <w:rFonts w:ascii="Times New Roman" w:hAnsi="Times New Roman" w:cs="Times New Roman"/>
          <w:sz w:val="24"/>
        </w:rPr>
      </w:pPr>
      <w:r w:rsidRPr="004A2D4C">
        <w:rPr>
          <w:rFonts w:ascii="Times New Roman" w:hAnsi="Times New Roman" w:cs="Times New Roman"/>
          <w:sz w:val="24"/>
        </w:rPr>
        <w:tab/>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3834"/>
        <w:gridCol w:w="3448"/>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Восприятие искусства и виды художественной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основные виды и жанры пластических искусств, понимать их специфику;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эмоционально-ценностное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значение.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видеть проявления прекрасного в произведениях искусства (картины, архитектура, скульптура и т.д.  в природе, на улице, в быту);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DC5338" w:rsidRPr="004A2D4C" w:rsidTr="00AF01B6">
        <w:trPr>
          <w:trHeight w:val="211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Азбука искусства. Как говорит искусство?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простые композиции на заданную тему на плоскости и в пространстве;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составные и основные, тёплые и холодные цвета; изменять их эмоциональную напряженность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декоративные элементы, геометрические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(Русского Севера).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xml:space="preserve">- </w:t>
            </w:r>
            <w:r w:rsidRPr="00474B34">
              <w:rPr>
                <w:rFonts w:ascii="Times New Roman" w:eastAsia="Times New Roman" w:hAnsi="Times New Roman" w:cs="Times New Roman"/>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xml:space="preserve">- выполнять простые рисунки и орнаментальные композиции, используя язык компьютерной графики в программе </w:t>
            </w:r>
            <w:r w:rsidRPr="00474B34">
              <w:rPr>
                <w:rFonts w:ascii="Times New Roman" w:eastAsia="Times New Roman" w:hAnsi="Times New Roman" w:cs="Times New Roman"/>
                <w:iCs/>
                <w:sz w:val="24"/>
                <w:szCs w:val="24"/>
                <w:lang w:val="en-US" w:eastAsia="ru-RU"/>
              </w:rPr>
              <w:t>Paint</w:t>
            </w:r>
            <w:r w:rsidRPr="004A2D4C">
              <w:rPr>
                <w:rFonts w:ascii="Times New Roman" w:eastAsia="Times New Roman" w:hAnsi="Times New Roman" w:cs="Times New Roman"/>
                <w:i/>
                <w:iCs/>
                <w:sz w:val="24"/>
                <w:szCs w:val="24"/>
                <w:lang w:eastAsia="ru-RU"/>
              </w:rPr>
              <w:t xml:space="preserve">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Значимые темы искусства.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 чем говорит искусство?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выбирать художественные материалы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видеть, чувствовать и изображать красоту и разнообразие природы, человека, зданий, предметов;</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изображать пейзажи, натюрморты, портреты, выражая к ним своё отношение;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изображать многофигурные композиции на значимые жизненные темы и участвовать в коллективных работах на эти темы</w:t>
            </w:r>
            <w:r w:rsidRPr="004A2D4C">
              <w:rPr>
                <w:rFonts w:ascii="Times New Roman" w:eastAsia="Times New Roman" w:hAnsi="Times New Roman" w:cs="Times New Roman"/>
                <w:i/>
                <w:iCs/>
                <w:sz w:val="24"/>
                <w:szCs w:val="24"/>
                <w:lang w:eastAsia="ru-RU"/>
              </w:rPr>
              <w:t>.</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B70316" w:rsidRDefault="0068040E" w:rsidP="0026596B">
      <w:pPr>
        <w:spacing w:after="0" w:line="240" w:lineRule="auto"/>
        <w:rPr>
          <w:rFonts w:ascii="Times New Roman" w:eastAsia="Times New Roman" w:hAnsi="Times New Roman" w:cs="Times New Roman"/>
          <w:b/>
          <w:sz w:val="24"/>
          <w:szCs w:val="24"/>
        </w:rPr>
      </w:pP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2.1</w:t>
      </w:r>
      <w:r w:rsidRPr="00B70316">
        <w:rPr>
          <w:rFonts w:ascii="Times New Roman" w:eastAsia="Times New Roman" w:hAnsi="Times New Roman" w:cs="Times New Roman"/>
          <w:b/>
          <w:sz w:val="24"/>
          <w:szCs w:val="24"/>
        </w:rPr>
        <w:t>1</w:t>
      </w:r>
      <w:r w:rsidR="00841AA6" w:rsidRPr="00B70316">
        <w:rPr>
          <w:rFonts w:ascii="Times New Roman" w:eastAsia="Times New Roman" w:hAnsi="Times New Roman" w:cs="Times New Roman"/>
          <w:b/>
          <w:sz w:val="24"/>
          <w:szCs w:val="24"/>
        </w:rPr>
        <w:t>. Технология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«Технологии» обучающиеся на ступени начального общего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Решение конструкторских, художественно - конструкторских и технологических задач заложит развитие основ творческой деятельности, конструкторско -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C5338" w:rsidRPr="004A2D4C" w:rsidRDefault="00841AA6" w:rsidP="0026596B">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2"/>
        <w:gridCol w:w="3623"/>
        <w:gridCol w:w="3329"/>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иметь представление о наиболее распространенных в </w:t>
            </w:r>
            <w:r w:rsidR="00B17E3E">
              <w:rPr>
                <w:rFonts w:ascii="Times New Roman" w:eastAsia="Times New Roman" w:hAnsi="Times New Roman" w:cs="Times New Roman"/>
                <w:sz w:val="24"/>
                <w:szCs w:val="24"/>
                <w:lang w:eastAsia="ru-RU"/>
              </w:rPr>
              <w:t xml:space="preserve">Алтайском крае </w:t>
            </w:r>
            <w:r w:rsidRPr="004A2D4C">
              <w:rPr>
                <w:rFonts w:ascii="Times New Roman" w:eastAsia="Times New Roman" w:hAnsi="Times New Roman" w:cs="Times New Roman"/>
                <w:sz w:val="24"/>
                <w:szCs w:val="24"/>
                <w:lang w:eastAsia="ru-RU"/>
              </w:rPr>
              <w:t xml:space="preserve"> традиционных народных промыслах и ремёслах.современных профессиях (в том числе профессиях своих родителей) и описывать их особенности;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доступные действия по самообслуживанию и доступные виды домашнего труда.</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уважительно относиться к труду людей;</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понимать культурно-историческую ценность традиций, отраженных в предметном мире, в том числе традиций  трудовых династий, как своего региона, так и страны, уважать их;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реализации, воплощать его в продукте, демонстрировать готовый продукт (изделия, комплексные работы, социальные услуги).</w:t>
            </w:r>
            <w:r w:rsidRPr="004A2D4C">
              <w:rPr>
                <w:rFonts w:ascii="Times New Roman" w:eastAsia="Times New Roman" w:hAnsi="Times New Roman" w:cs="Times New Roman"/>
                <w:i/>
                <w:iCs/>
                <w:sz w:val="24"/>
                <w:szCs w:val="24"/>
                <w:lang w:eastAsia="ru-RU"/>
              </w:rPr>
              <w:t xml:space="preserve">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Технология ручной обработки материалов. Элементы графической грамоты.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отбирать и выполнять в зависимости о</w:t>
            </w:r>
            <w:r w:rsidR="00B17E3E">
              <w:rPr>
                <w:rFonts w:ascii="Times New Roman" w:eastAsia="Times New Roman" w:hAnsi="Times New Roman" w:cs="Times New Roman"/>
                <w:sz w:val="24"/>
                <w:szCs w:val="24"/>
                <w:lang w:eastAsia="ru-RU"/>
              </w:rPr>
              <w:t xml:space="preserve">т </w:t>
            </w:r>
            <w:r w:rsidRPr="004A2D4C">
              <w:rPr>
                <w:rFonts w:ascii="Times New Roman" w:eastAsia="Times New Roman" w:hAnsi="Times New Roman" w:cs="Times New Roman"/>
                <w:sz w:val="24"/>
                <w:szCs w:val="24"/>
                <w:lang w:eastAsia="ru-RU"/>
              </w:rPr>
              <w:t>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выполнять символические действия моделирования и преобразования модели и работать с простейшей технической документацией.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отбирать и выстраивать оптимальную технологическую последовательность реализации собственного или предложенного учителем замысла;</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Конструирование и моделирование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соотносить объёмную конструкцию. Основанную на правильных геометрических формах, с изображениями их развёрток;</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xml:space="preserve">- создавать мысленный образ конструкции  с целью решения определенной конструкторской задачи или передачи определённой художественно-эстетической информации, воплощать этот образ в материале.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Практика работы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кострукторско-технологических задач;</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простейшие приёмы работы с готовыми электронными ресурсами: активизировать, читать информацию, выполнять задания;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создавать небольшие тексты, иллюстрации к устному рассказу, используя редакторы текстов и презентаций.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tc>
      </w:tr>
    </w:tbl>
    <w:p w:rsidR="00841AA6" w:rsidRPr="004A2D4C" w:rsidRDefault="00841AA6" w:rsidP="0026596B">
      <w:pPr>
        <w:spacing w:after="0" w:line="240" w:lineRule="auto"/>
        <w:rPr>
          <w:rFonts w:ascii="Times New Roman" w:eastAsia="Times New Roman" w:hAnsi="Times New Roman" w:cs="Times New Roman"/>
          <w:sz w:val="24"/>
          <w:szCs w:val="24"/>
        </w:rPr>
      </w:pPr>
    </w:p>
    <w:p w:rsidR="00DC5338" w:rsidRPr="004A2D4C" w:rsidRDefault="0068040E" w:rsidP="00DC5338">
      <w:pPr>
        <w:spacing w:after="0" w:line="240" w:lineRule="auto"/>
        <w:jc w:val="both"/>
        <w:rPr>
          <w:rFonts w:ascii="Times New Roman" w:hAnsi="Times New Roman" w:cs="Times New Roman"/>
          <w:bCs/>
          <w:iCs/>
          <w:color w:val="000000"/>
          <w:sz w:val="24"/>
          <w:szCs w:val="24"/>
        </w:rPr>
      </w:pPr>
      <w:r w:rsidRPr="00B70316">
        <w:rPr>
          <w:rFonts w:ascii="Times New Roman" w:hAnsi="Times New Roman" w:cs="Times New Roman"/>
          <w:b/>
          <w:bCs/>
          <w:iCs/>
          <w:color w:val="000000"/>
          <w:sz w:val="24"/>
          <w:szCs w:val="24"/>
        </w:rPr>
        <w:t>1</w:t>
      </w:r>
      <w:r w:rsidR="00DC5338" w:rsidRPr="00B70316">
        <w:rPr>
          <w:rFonts w:ascii="Times New Roman" w:hAnsi="Times New Roman" w:cs="Times New Roman"/>
          <w:b/>
          <w:bCs/>
          <w:iCs/>
          <w:color w:val="000000"/>
          <w:sz w:val="24"/>
          <w:szCs w:val="24"/>
        </w:rPr>
        <w:t>.2.1</w:t>
      </w:r>
      <w:r w:rsidRPr="00B70316">
        <w:rPr>
          <w:rFonts w:ascii="Times New Roman" w:hAnsi="Times New Roman" w:cs="Times New Roman"/>
          <w:b/>
          <w:bCs/>
          <w:iCs/>
          <w:color w:val="000000"/>
          <w:sz w:val="24"/>
          <w:szCs w:val="24"/>
        </w:rPr>
        <w:t>2</w:t>
      </w:r>
      <w:r w:rsidR="00DC5338" w:rsidRPr="00B70316">
        <w:rPr>
          <w:rFonts w:ascii="Times New Roman" w:hAnsi="Times New Roman" w:cs="Times New Roman"/>
          <w:b/>
          <w:bCs/>
          <w:iCs/>
          <w:color w:val="000000"/>
          <w:sz w:val="24"/>
          <w:szCs w:val="24"/>
        </w:rPr>
        <w:t>. Физическая культура</w:t>
      </w:r>
      <w:r w:rsidR="00DC5338" w:rsidRPr="004A2D4C">
        <w:rPr>
          <w:rFonts w:ascii="Times New Roman" w:hAnsi="Times New Roman" w:cs="Times New Roman"/>
          <w:bCs/>
          <w:iCs/>
          <w:color w:val="000000"/>
          <w:sz w:val="24"/>
          <w:szCs w:val="24"/>
        </w:rPr>
        <w:t xml:space="preserve">  (для обучающихся, не имеющих противопоказаний  для занятий физической культурой  или существенных ограничений по нагрузке)  </w:t>
      </w:r>
    </w:p>
    <w:p w:rsidR="00DC5338" w:rsidRPr="004A2D4C" w:rsidRDefault="00DC5338" w:rsidP="0006540A">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В результате обучения обучающиеся на ступени начального общего образования: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Обучающиеся: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DC5338" w:rsidRPr="004A2D4C" w:rsidRDefault="00DC5338" w:rsidP="00DC5338">
      <w:pPr>
        <w:spacing w:after="0" w:line="240" w:lineRule="auto"/>
        <w:jc w:val="center"/>
        <w:rPr>
          <w:rFonts w:ascii="Times New Roman" w:hAnsi="Times New Roman" w:cs="Times New Roman"/>
          <w:bCs/>
          <w:iCs/>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3538"/>
        <w:gridCol w:w="3508"/>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Знания 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понятиях «физическая культура», «режим дня»; характеризовать роль и значение утренней гимнастики,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раскрыть на примерах (из истории родного края) положительное влияние занятий физической культурой на физическое, личностное и социальное развитие;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выявлять связь занятий физической культурой с трудовой и оборонной деятельностью;</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Способы физкультурной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отбирать и выполнять комплексы упражнений для утренней зарядки и физкультминуток в соответствии с изученными правилами;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целенаправленно отбирать физические упражнения для индивидуальных занятий по развитию физических качеств;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простейшие приёмы оказания доврачебной помощи при травмах и ушибах.</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Физическое совершенствование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w:t>
            </w:r>
            <w:r w:rsidR="00B17E3E">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выносливости, координации, гибкости); оценивать величину нагрузки (большая, средняя, малая) по частоте пульса (с помощью специальной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тестовые упражнения на оценку динамики индивидуального развития основных физических качеств;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организующие строевые команды и приёмы;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акробатические упражнения (кувырки, стойки, перекаты);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гимнастические упражнения на спортивных снарядах (низкие перекладина и брусья, напольное гимнастическое бревно);</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легкоатлетические упражнения  (бег, прыжки, метания и броски мяча разного веса и объёма);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выполнять игровые действия и упражнения из подвижных игр разной функциональной направленности. </w:t>
            </w:r>
          </w:p>
        </w:tc>
        <w:tc>
          <w:tcPr>
            <w:tcW w:w="0" w:type="auto"/>
            <w:tcBorders>
              <w:top w:val="outset" w:sz="6" w:space="0" w:color="auto"/>
              <w:left w:val="outset" w:sz="6" w:space="0" w:color="auto"/>
              <w:bottom w:val="outset" w:sz="6" w:space="0" w:color="auto"/>
              <w:right w:val="outset" w:sz="6" w:space="0" w:color="auto"/>
            </w:tcBorders>
            <w:hideMark/>
          </w:tcPr>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сохранять правильную осанку, оптимальное телосложение;</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эстетически красиво гимнастические и акробатические комбинации;</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играть в баскетбол, футбол, волейбол упрощённым правилам;</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тестовые нормативы по физической подготовке;</w:t>
            </w:r>
          </w:p>
          <w:p w:rsidR="00DC5338" w:rsidRPr="00474B34"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плавать, в том числе спортивными способами;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74B34">
              <w:rPr>
                <w:rFonts w:ascii="Times New Roman" w:eastAsia="Times New Roman" w:hAnsi="Times New Roman" w:cs="Times New Roman"/>
                <w:iCs/>
                <w:sz w:val="24"/>
                <w:szCs w:val="24"/>
                <w:lang w:eastAsia="ru-RU"/>
              </w:rPr>
              <w:t>- выполнять передвижения на</w:t>
            </w:r>
          </w:p>
        </w:tc>
      </w:tr>
    </w:tbl>
    <w:p w:rsidR="005E0A82" w:rsidRDefault="005E0A82" w:rsidP="00373811">
      <w:pPr>
        <w:spacing w:after="0" w:line="240" w:lineRule="auto"/>
        <w:rPr>
          <w:rFonts w:ascii="Times New Roman" w:eastAsia="Times New Roman" w:hAnsi="Times New Roman" w:cs="Times New Roman"/>
          <w:b/>
          <w:sz w:val="24"/>
          <w:szCs w:val="24"/>
          <w:lang w:eastAsia="ru-RU"/>
        </w:rPr>
      </w:pPr>
    </w:p>
    <w:p w:rsidR="008172A9" w:rsidRPr="005E0A82" w:rsidRDefault="005E0A82" w:rsidP="00373811">
      <w:pPr>
        <w:spacing w:after="0" w:line="240" w:lineRule="auto"/>
        <w:rPr>
          <w:rFonts w:ascii="Times New Roman" w:eastAsia="Times New Roman" w:hAnsi="Times New Roman" w:cs="Times New Roman"/>
          <w:b/>
          <w:sz w:val="24"/>
          <w:szCs w:val="24"/>
          <w:lang w:eastAsia="ru-RU"/>
        </w:rPr>
      </w:pPr>
      <w:r w:rsidRPr="005E0A82">
        <w:rPr>
          <w:rFonts w:ascii="Times New Roman" w:eastAsia="Times New Roman" w:hAnsi="Times New Roman" w:cs="Times New Roman"/>
          <w:b/>
          <w:sz w:val="24"/>
          <w:szCs w:val="24"/>
          <w:lang w:eastAsia="ru-RU"/>
        </w:rPr>
        <w:t>1.2.13</w:t>
      </w:r>
      <w:r>
        <w:rPr>
          <w:rFonts w:ascii="Times New Roman" w:eastAsia="Times New Roman" w:hAnsi="Times New Roman" w:cs="Times New Roman"/>
          <w:b/>
          <w:sz w:val="24"/>
          <w:szCs w:val="24"/>
          <w:lang w:eastAsia="ru-RU"/>
        </w:rPr>
        <w:t xml:space="preserve"> Основы религиозной культуры и светской этики</w:t>
      </w:r>
    </w:p>
    <w:p w:rsidR="005E0A82" w:rsidRPr="005E0A82" w:rsidRDefault="005E0A82" w:rsidP="005E0A82">
      <w:pPr>
        <w:spacing w:after="0"/>
        <w:rPr>
          <w:rFonts w:ascii="Times New Roman" w:eastAsia="Times New Roman" w:hAnsi="Times New Roman" w:cs="Times New Roman"/>
          <w:lang w:eastAsia="ru-RU"/>
        </w:rPr>
      </w:pPr>
      <w:r w:rsidRPr="005E0A82">
        <w:rPr>
          <w:rFonts w:ascii="Times New Roman" w:eastAsia="Times New Roman" w:hAnsi="Times New Roman" w:cs="Times New Roman"/>
          <w:bCs/>
          <w:sz w:val="24"/>
          <w:szCs w:val="24"/>
          <w:shd w:val="clear" w:color="auto" w:fill="FFFFFF"/>
          <w:lang w:eastAsia="ru-RU"/>
        </w:rPr>
        <w:t>Планируемые результаты освоения учебного предмета</w:t>
      </w:r>
      <w:r w:rsidRPr="005E0A82">
        <w:rPr>
          <w:rFonts w:ascii="Times New Roman" w:eastAsia="Times New Roman" w:hAnsi="Times New Roman" w:cs="Times New Roman"/>
          <w:color w:val="000000"/>
          <w:u w:val="single"/>
          <w:lang w:eastAsia="ru-RU"/>
        </w:rPr>
        <w:br/>
      </w:r>
      <w:r w:rsidRPr="005E0A82">
        <w:rPr>
          <w:rFonts w:ascii="Times New Roman" w:eastAsia="Times New Roman" w:hAnsi="Times New Roman" w:cs="Times New Roman"/>
          <w:b/>
          <w:bCs/>
          <w:color w:val="000000"/>
          <w:shd w:val="clear" w:color="auto" w:fill="FFFFFF"/>
          <w:lang w:eastAsia="ru-RU"/>
        </w:rPr>
        <w:t>Личностными результатами</w:t>
      </w:r>
      <w:r w:rsidRPr="005E0A82">
        <w:rPr>
          <w:rFonts w:ascii="Times New Roman" w:eastAsia="Times New Roman" w:hAnsi="Times New Roman" w:cs="Times New Roman"/>
          <w:color w:val="000000"/>
          <w:lang w:eastAsia="ru-RU"/>
        </w:rPr>
        <w:t> </w:t>
      </w:r>
      <w:r w:rsidRPr="005E0A82">
        <w:rPr>
          <w:rFonts w:ascii="Times New Roman" w:eastAsia="Times New Roman" w:hAnsi="Times New Roman" w:cs="Times New Roman"/>
          <w:color w:val="000000"/>
          <w:shd w:val="clear" w:color="auto" w:fill="FFFFFF"/>
          <w:lang w:eastAsia="ru-RU"/>
        </w:rPr>
        <w:t>изучения данного курса должны быть следующие умения школьников:</w:t>
      </w:r>
    </w:p>
    <w:p w:rsidR="005E0A82" w:rsidRPr="005E0A82" w:rsidRDefault="005E0A82" w:rsidP="00045F25">
      <w:pPr>
        <w:numPr>
          <w:ilvl w:val="0"/>
          <w:numId w:val="71"/>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Оценивать жизненные ситуации и поступки людей с точки зрения общепринятых норм и ценностей, отделять поступки человека от него самого.</w:t>
      </w:r>
    </w:p>
    <w:p w:rsidR="005E0A82" w:rsidRPr="005E0A82" w:rsidRDefault="005E0A82" w:rsidP="00045F25">
      <w:pPr>
        <w:numPr>
          <w:ilvl w:val="0"/>
          <w:numId w:val="71"/>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Объяснять и обосновывать с точки зрения общепринятых норм и ценностей, какие поступки считаются хорошими и плохими.</w:t>
      </w:r>
    </w:p>
    <w:p w:rsidR="005E0A82" w:rsidRPr="005E0A82" w:rsidRDefault="005E0A82" w:rsidP="00045F25">
      <w:pPr>
        <w:numPr>
          <w:ilvl w:val="0"/>
          <w:numId w:val="71"/>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5E0A82" w:rsidRPr="005E0A82" w:rsidRDefault="005E0A82" w:rsidP="00045F25">
      <w:pPr>
        <w:numPr>
          <w:ilvl w:val="0"/>
          <w:numId w:val="71"/>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Опираясь на эти правила, делать выбор своих поступков в предложенных ситуациях.</w:t>
      </w:r>
    </w:p>
    <w:p w:rsidR="005F7967" w:rsidRPr="005F7967" w:rsidRDefault="005E0A82" w:rsidP="00045F25">
      <w:pPr>
        <w:numPr>
          <w:ilvl w:val="0"/>
          <w:numId w:val="71"/>
        </w:numPr>
        <w:shd w:val="clear" w:color="auto" w:fill="FFFFFF"/>
        <w:autoSpaceDN w:val="0"/>
        <w:spacing w:after="0" w:line="240" w:lineRule="auto"/>
        <w:rPr>
          <w:rFonts w:ascii="Times New Roman" w:eastAsia="Times New Roman" w:hAnsi="Times New Roman" w:cs="Times New Roman"/>
          <w:lang w:eastAsia="ru-RU"/>
        </w:rPr>
      </w:pPr>
      <w:r w:rsidRPr="005E0A82">
        <w:rPr>
          <w:rFonts w:ascii="Times New Roman" w:eastAsia="Times New Roman" w:hAnsi="Times New Roman" w:cs="Times New Roman"/>
          <w:color w:val="000000"/>
          <w:lang w:eastAsia="ru-RU"/>
        </w:rPr>
        <w:t>Чувствовать ответственность за свой выбор; понимать, что человек всегда несёт ответственность за свои поступки.</w:t>
      </w:r>
    </w:p>
    <w:p w:rsidR="005E0A82" w:rsidRPr="005E0A82" w:rsidRDefault="005E0A82" w:rsidP="005F7967">
      <w:pPr>
        <w:shd w:val="clear" w:color="auto" w:fill="FFFFFF"/>
        <w:autoSpaceDN w:val="0"/>
        <w:spacing w:after="0" w:line="240" w:lineRule="auto"/>
        <w:ind w:left="360"/>
        <w:rPr>
          <w:rFonts w:ascii="Times New Roman" w:eastAsia="Times New Roman" w:hAnsi="Times New Roman" w:cs="Times New Roman"/>
          <w:lang w:eastAsia="ru-RU"/>
        </w:rPr>
      </w:pPr>
      <w:r w:rsidRPr="005E0A82">
        <w:rPr>
          <w:rFonts w:ascii="Times New Roman" w:eastAsia="Times New Roman" w:hAnsi="Times New Roman" w:cs="Times New Roman"/>
          <w:color w:val="000000"/>
          <w:shd w:val="clear" w:color="auto" w:fill="FFFFFF"/>
          <w:lang w:eastAsia="ru-RU"/>
        </w:rPr>
        <w:t>Средством достижения этих результатов служит учебный материал и задания учебников, нацеленные на 1-ю и 2-ю линии развития школьников.</w:t>
      </w:r>
      <w:r w:rsidRPr="005E0A82">
        <w:rPr>
          <w:rFonts w:ascii="Times New Roman" w:eastAsia="Times New Roman" w:hAnsi="Times New Roman" w:cs="Times New Roman"/>
          <w:color w:val="000000"/>
          <w:lang w:eastAsia="ru-RU"/>
        </w:rPr>
        <w:br/>
      </w:r>
      <w:r w:rsidRPr="005E0A82">
        <w:rPr>
          <w:rFonts w:ascii="Times New Roman" w:eastAsia="Times New Roman" w:hAnsi="Times New Roman" w:cs="Times New Roman"/>
          <w:color w:val="000000"/>
          <w:lang w:eastAsia="ru-RU"/>
        </w:rPr>
        <w:br/>
      </w:r>
      <w:r w:rsidRPr="005E0A82">
        <w:rPr>
          <w:rFonts w:ascii="Times New Roman" w:eastAsia="Times New Roman" w:hAnsi="Times New Roman" w:cs="Times New Roman"/>
          <w:b/>
          <w:bCs/>
          <w:color w:val="000000"/>
          <w:shd w:val="clear" w:color="auto" w:fill="FFFFFF"/>
          <w:lang w:eastAsia="ru-RU"/>
        </w:rPr>
        <w:t>Метапредметными результатами</w:t>
      </w:r>
      <w:r w:rsidRPr="005E0A82">
        <w:rPr>
          <w:rFonts w:ascii="Times New Roman" w:eastAsia="Times New Roman" w:hAnsi="Times New Roman" w:cs="Times New Roman"/>
          <w:color w:val="000000"/>
          <w:lang w:eastAsia="ru-RU"/>
        </w:rPr>
        <w:t> </w:t>
      </w:r>
      <w:r w:rsidRPr="005E0A82">
        <w:rPr>
          <w:rFonts w:ascii="Times New Roman" w:eastAsia="Times New Roman" w:hAnsi="Times New Roman" w:cs="Times New Roman"/>
          <w:color w:val="000000"/>
          <w:shd w:val="clear" w:color="auto" w:fill="FFFFFF"/>
          <w:lang w:eastAsia="ru-RU"/>
        </w:rPr>
        <w:t>изучения курса должны быть перечисленные ниже универсальные учебные действия (УУД) – регулятивные, познавательные и коммуникативные.</w:t>
      </w:r>
      <w:r w:rsidRPr="005E0A82">
        <w:rPr>
          <w:rFonts w:ascii="Times New Roman" w:eastAsia="Times New Roman" w:hAnsi="Times New Roman" w:cs="Times New Roman"/>
          <w:color w:val="000000"/>
          <w:lang w:eastAsia="ru-RU"/>
        </w:rPr>
        <w:br/>
      </w:r>
      <w:r w:rsidRPr="005E0A82">
        <w:rPr>
          <w:rFonts w:ascii="Times New Roman" w:eastAsia="Times New Roman" w:hAnsi="Times New Roman" w:cs="Times New Roman"/>
          <w:b/>
          <w:bCs/>
          <w:color w:val="000000"/>
          <w:shd w:val="clear" w:color="auto" w:fill="FFFFFF"/>
          <w:lang w:eastAsia="ru-RU"/>
        </w:rPr>
        <w:t>Регулятивные УУД:</w:t>
      </w:r>
    </w:p>
    <w:p w:rsidR="005E0A82" w:rsidRPr="005E0A82" w:rsidRDefault="005E0A82" w:rsidP="00045F25">
      <w:pPr>
        <w:numPr>
          <w:ilvl w:val="0"/>
          <w:numId w:val="72"/>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Самостоятельно формулировать цели урока после предварительного обсуждения.</w:t>
      </w:r>
    </w:p>
    <w:p w:rsidR="005E0A82" w:rsidRPr="005E0A82" w:rsidRDefault="005E0A82" w:rsidP="00045F25">
      <w:pPr>
        <w:numPr>
          <w:ilvl w:val="0"/>
          <w:numId w:val="72"/>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Совместно с учителем обнаруживать и формулировать учебную задачу (проблему).</w:t>
      </w:r>
    </w:p>
    <w:p w:rsidR="005E0A82" w:rsidRPr="005E0A82" w:rsidRDefault="005E0A82" w:rsidP="00045F25">
      <w:pPr>
        <w:numPr>
          <w:ilvl w:val="0"/>
          <w:numId w:val="72"/>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Совместно с учителем составлять план решения задачи.</w:t>
      </w:r>
    </w:p>
    <w:p w:rsidR="005E0A82" w:rsidRPr="005E0A82" w:rsidRDefault="005E0A82" w:rsidP="00045F25">
      <w:pPr>
        <w:numPr>
          <w:ilvl w:val="0"/>
          <w:numId w:val="72"/>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Работая по плану, сверять свои действия с целью и при необходимости исправлять ошибки с помощью учителя.</w:t>
      </w:r>
    </w:p>
    <w:p w:rsidR="005F7967" w:rsidRDefault="005E0A82" w:rsidP="00045F25">
      <w:pPr>
        <w:numPr>
          <w:ilvl w:val="0"/>
          <w:numId w:val="72"/>
        </w:numPr>
        <w:shd w:val="clear" w:color="auto" w:fill="FFFFFF"/>
        <w:autoSpaceDN w:val="0"/>
        <w:spacing w:after="0" w:line="240" w:lineRule="auto"/>
        <w:rPr>
          <w:rFonts w:ascii="Times New Roman" w:eastAsia="Times New Roman" w:hAnsi="Times New Roman" w:cs="Times New Roman"/>
          <w:color w:val="000000"/>
          <w:lang w:eastAsia="ru-RU"/>
        </w:rPr>
      </w:pPr>
      <w:r w:rsidRPr="005F7967">
        <w:rPr>
          <w:rFonts w:ascii="Times New Roman" w:eastAsia="Times New Roman" w:hAnsi="Times New Roman" w:cs="Times New Roman"/>
          <w:color w:val="000000"/>
          <w:lang w:eastAsia="ru-RU"/>
        </w:rPr>
        <w:t>В диалоге с учителем вырабатывать критерии оценки и оценивать свою работу и работу других учащихся.</w:t>
      </w:r>
    </w:p>
    <w:p w:rsidR="005E0A82" w:rsidRPr="005F7967" w:rsidRDefault="005E0A82" w:rsidP="005F7967">
      <w:pPr>
        <w:shd w:val="clear" w:color="auto" w:fill="FFFFFF"/>
        <w:autoSpaceDN w:val="0"/>
        <w:spacing w:after="0" w:line="240" w:lineRule="auto"/>
        <w:ind w:left="360"/>
        <w:rPr>
          <w:rFonts w:ascii="Times New Roman" w:eastAsia="Times New Roman" w:hAnsi="Times New Roman" w:cs="Times New Roman"/>
          <w:color w:val="000000"/>
          <w:lang w:eastAsia="ru-RU"/>
        </w:rPr>
      </w:pPr>
      <w:r w:rsidRPr="005F7967">
        <w:rPr>
          <w:rFonts w:ascii="Times New Roman" w:eastAsia="Times New Roman" w:hAnsi="Times New Roman" w:cs="Times New Roman"/>
          <w:color w:val="000000"/>
          <w:shd w:val="clear" w:color="auto" w:fill="FFFFFF"/>
          <w:lang w:eastAsia="ru-RU"/>
        </w:rPr>
        <w:t>Средства формирования регулятивных УУД – это технология проблемного диалога на этапе изучения нового материала и технология оценивания образовательных достижений (учебных успехов).</w:t>
      </w:r>
      <w:r w:rsidRPr="005F7967">
        <w:rPr>
          <w:rFonts w:ascii="Times New Roman" w:eastAsia="Times New Roman" w:hAnsi="Times New Roman" w:cs="Times New Roman"/>
          <w:color w:val="000000"/>
          <w:lang w:eastAsia="ru-RU"/>
        </w:rPr>
        <w:br/>
      </w:r>
      <w:r w:rsidRPr="005F7967">
        <w:rPr>
          <w:rFonts w:ascii="Times New Roman" w:eastAsia="Times New Roman" w:hAnsi="Times New Roman" w:cs="Times New Roman"/>
          <w:color w:val="000000"/>
          <w:lang w:eastAsia="ru-RU"/>
        </w:rPr>
        <w:br/>
      </w:r>
      <w:r w:rsidRPr="005F7967">
        <w:rPr>
          <w:rFonts w:ascii="Times New Roman" w:eastAsia="Times New Roman" w:hAnsi="Times New Roman" w:cs="Times New Roman"/>
          <w:b/>
          <w:bCs/>
          <w:color w:val="000000"/>
          <w:shd w:val="clear" w:color="auto" w:fill="FFFFFF"/>
          <w:lang w:eastAsia="ru-RU"/>
        </w:rPr>
        <w:t>Познавательные УУД:</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Ориентироваться в своей системе знаний: самостоятельно предполагать, какая информация понадобится для решения учебной задачи в один шаг.</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Добывать новые знания: извлекать информацию, представленную в разных формах (текст, таблица, схема, рисунок и др.).</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Перерабатывать полученную информацию: сравнивать и группировать факты и явления; определять причины явлений и событий.</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Перерабатывать полученную информацию: делать выводы на основе обобщения знаний.</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Преобразовывать информацию из одной формы в другую: составлять простой план учебно-научного текста.</w:t>
      </w:r>
    </w:p>
    <w:p w:rsidR="005E0A82" w:rsidRPr="005E0A82" w:rsidRDefault="005E0A82" w:rsidP="00045F25">
      <w:pPr>
        <w:numPr>
          <w:ilvl w:val="0"/>
          <w:numId w:val="73"/>
        </w:numPr>
        <w:shd w:val="clear" w:color="auto" w:fill="FFFFFF"/>
        <w:autoSpaceDN w:val="0"/>
        <w:spacing w:after="0" w:line="240" w:lineRule="auto"/>
        <w:rPr>
          <w:rFonts w:ascii="Times New Roman" w:eastAsia="Times New Roman" w:hAnsi="Times New Roman" w:cs="Times New Roman"/>
          <w:color w:val="000000"/>
          <w:lang w:eastAsia="ru-RU"/>
        </w:rPr>
      </w:pPr>
      <w:r w:rsidRPr="005E0A82">
        <w:rPr>
          <w:rFonts w:ascii="Times New Roman" w:eastAsia="Times New Roman" w:hAnsi="Times New Roman" w:cs="Times New Roman"/>
          <w:color w:val="000000"/>
          <w:lang w:eastAsia="ru-RU"/>
        </w:rPr>
        <w:t>Преобразовывать информацию из одной формы в другую: представлять информацию в виде текста, таблицы, схемы.</w:t>
      </w:r>
    </w:p>
    <w:p w:rsidR="00AF01B6" w:rsidRDefault="00AF01B6" w:rsidP="0026596B">
      <w:pPr>
        <w:spacing w:after="0" w:line="240" w:lineRule="auto"/>
        <w:jc w:val="center"/>
        <w:rPr>
          <w:rFonts w:ascii="Times New Roman" w:eastAsia="Times New Roman" w:hAnsi="Times New Roman" w:cs="Times New Roman"/>
          <w:b/>
          <w:sz w:val="28"/>
          <w:szCs w:val="24"/>
          <w:lang w:eastAsia="ru-RU"/>
        </w:rPr>
      </w:pPr>
    </w:p>
    <w:p w:rsidR="005973FC" w:rsidRPr="004A2D4C" w:rsidRDefault="009D2B0C"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t xml:space="preserve">1.3 </w:t>
      </w:r>
      <w:r w:rsidR="005973FC" w:rsidRPr="004A2D4C">
        <w:rPr>
          <w:rFonts w:ascii="Times New Roman" w:eastAsia="Times New Roman" w:hAnsi="Times New Roman" w:cs="Times New Roman"/>
          <w:b/>
          <w:sz w:val="28"/>
          <w:szCs w:val="24"/>
          <w:lang w:eastAsia="ru-RU"/>
        </w:rPr>
        <w:t>Система оценки достижения планируемых результатов освоения</w:t>
      </w:r>
    </w:p>
    <w:p w:rsidR="005973FC" w:rsidRPr="004A2D4C" w:rsidRDefault="005973FC"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t>основной образовательной программы начального общего образования</w:t>
      </w:r>
    </w:p>
    <w:p w:rsidR="005973FC" w:rsidRPr="004A2D4C" w:rsidRDefault="005973F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B70316">
      <w:p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Основные результаты начального общего образования, подлежащие оценке:</w:t>
      </w:r>
    </w:p>
    <w:p w:rsidR="009D2B0C" w:rsidRPr="004A2D4C" w:rsidRDefault="009D2B0C" w:rsidP="00266DAC">
      <w:pPr>
        <w:numPr>
          <w:ilvl w:val="0"/>
          <w:numId w:val="7"/>
        </w:numPr>
        <w:spacing w:after="0" w:line="240" w:lineRule="auto"/>
        <w:ind w:left="1134" w:firstLine="284"/>
        <w:jc w:val="both"/>
        <w:rPr>
          <w:rFonts w:ascii="Times New Roman" w:hAnsi="Times New Roman" w:cs="Times New Roman"/>
          <w:sz w:val="24"/>
          <w:szCs w:val="24"/>
        </w:rPr>
      </w:pPr>
      <w:r w:rsidRPr="004A2D4C">
        <w:rPr>
          <w:rFonts w:ascii="Times New Roman" w:hAnsi="Times New Roman" w:cs="Times New Roman"/>
          <w:sz w:val="24"/>
          <w:szCs w:val="24"/>
        </w:rPr>
        <w:t>формирование универсальных и предметных способов действий,  опорной системы знаний, обеспечивающих возможность продолжения образования в основной школе;</w:t>
      </w:r>
    </w:p>
    <w:p w:rsidR="009D2B0C" w:rsidRPr="004A2D4C" w:rsidRDefault="009D2B0C" w:rsidP="00266DAC">
      <w:pPr>
        <w:numPr>
          <w:ilvl w:val="0"/>
          <w:numId w:val="7"/>
        </w:numPr>
        <w:spacing w:after="0" w:line="240" w:lineRule="auto"/>
        <w:ind w:left="1134" w:firstLine="284"/>
        <w:jc w:val="both"/>
        <w:rPr>
          <w:rFonts w:ascii="Times New Roman" w:hAnsi="Times New Roman" w:cs="Times New Roman"/>
          <w:sz w:val="24"/>
          <w:szCs w:val="24"/>
        </w:rPr>
      </w:pPr>
      <w:r w:rsidRPr="004A2D4C">
        <w:rPr>
          <w:rFonts w:ascii="Times New Roman" w:hAnsi="Times New Roman" w:cs="Times New Roman"/>
          <w:sz w:val="24"/>
          <w:szCs w:val="24"/>
        </w:rPr>
        <w:t>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9D2B0C" w:rsidRPr="004A2D4C" w:rsidRDefault="009D2B0C" w:rsidP="00266DAC">
      <w:pPr>
        <w:numPr>
          <w:ilvl w:val="0"/>
          <w:numId w:val="7"/>
        </w:numPr>
        <w:spacing w:after="0" w:line="240" w:lineRule="auto"/>
        <w:ind w:left="1134" w:firstLine="284"/>
        <w:jc w:val="both"/>
        <w:rPr>
          <w:rFonts w:ascii="Times New Roman" w:hAnsi="Times New Roman" w:cs="Times New Roman"/>
          <w:sz w:val="24"/>
          <w:szCs w:val="24"/>
        </w:rPr>
      </w:pPr>
      <w:r w:rsidRPr="004A2D4C">
        <w:rPr>
          <w:rFonts w:ascii="Times New Roman" w:hAnsi="Times New Roman" w:cs="Times New Roman"/>
          <w:sz w:val="24"/>
          <w:szCs w:val="24"/>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9D2B0C" w:rsidRPr="004A2D4C" w:rsidRDefault="009D2B0C" w:rsidP="00B70316">
      <w:pPr>
        <w:tabs>
          <w:tab w:val="left" w:pos="-105"/>
        </w:tabs>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ab/>
        <w:t>Особенностями системы оценки являются:</w:t>
      </w:r>
    </w:p>
    <w:p w:rsidR="009D2B0C" w:rsidRPr="004A2D4C" w:rsidRDefault="009D2B0C" w:rsidP="00266DAC">
      <w:pPr>
        <w:numPr>
          <w:ilvl w:val="0"/>
          <w:numId w:val="5"/>
        </w:numPr>
        <w:tabs>
          <w:tab w:val="left" w:pos="-90"/>
        </w:tabs>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9D2B0C" w:rsidRPr="004A2D4C" w:rsidRDefault="009D2B0C" w:rsidP="00266DAC">
      <w:pPr>
        <w:numPr>
          <w:ilvl w:val="0"/>
          <w:numId w:val="5"/>
        </w:numPr>
        <w:tabs>
          <w:tab w:val="left" w:pos="-105"/>
        </w:tabs>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оценка динамики образовательных достижений обучающихся;</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D2B0C" w:rsidRPr="004A2D4C" w:rsidRDefault="009D2B0C" w:rsidP="00266DAC">
      <w:pPr>
        <w:numPr>
          <w:ilvl w:val="0"/>
          <w:numId w:val="5"/>
        </w:num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9D2B0C" w:rsidRPr="004A2D4C" w:rsidRDefault="009D2B0C" w:rsidP="00B70316">
      <w:pPr>
        <w:spacing w:after="0" w:line="240" w:lineRule="auto"/>
        <w:ind w:left="1080" w:firstLine="284"/>
        <w:jc w:val="both"/>
        <w:rPr>
          <w:rFonts w:ascii="Times New Roman" w:hAnsi="Times New Roman" w:cs="Times New Roman"/>
          <w:sz w:val="24"/>
          <w:szCs w:val="24"/>
        </w:rPr>
      </w:pPr>
    </w:p>
    <w:p w:rsidR="009D2B0C" w:rsidRPr="004A2D4C" w:rsidRDefault="009D2B0C" w:rsidP="00B70316">
      <w:pPr>
        <w:pStyle w:val="af0"/>
        <w:ind w:firstLine="284"/>
        <w:rPr>
          <w:b w:val="0"/>
          <w:bCs w:val="0"/>
          <w:i w:val="0"/>
          <w:iCs w:val="0"/>
          <w:sz w:val="24"/>
        </w:rPr>
      </w:pPr>
      <w:r w:rsidRPr="004A2D4C">
        <w:rPr>
          <w:i w:val="0"/>
          <w:iCs w:val="0"/>
          <w:sz w:val="24"/>
        </w:rPr>
        <w:t>Модель системы оценки планируемых результатов освоения общеобразовательных программ начального образования и её основные компоненты</w:t>
      </w:r>
    </w:p>
    <w:p w:rsidR="009D2B0C" w:rsidRPr="004A2D4C" w:rsidRDefault="009D2B0C" w:rsidP="00B70316">
      <w:pPr>
        <w:pStyle w:val="af0"/>
        <w:ind w:firstLine="284"/>
        <w:jc w:val="both"/>
        <w:rPr>
          <w:b w:val="0"/>
          <w:bCs w:val="0"/>
          <w:i w:val="0"/>
          <w:iCs w:val="0"/>
          <w:sz w:val="24"/>
        </w:rPr>
      </w:pPr>
      <w:r w:rsidRPr="004A2D4C">
        <w:rPr>
          <w:b w:val="0"/>
          <w:bCs w:val="0"/>
          <w:i w:val="0"/>
          <w:iCs w:val="0"/>
          <w:sz w:val="24"/>
        </w:rPr>
        <w:t>Для создания модели системы оценки результатов освоения общеобразовательных программ необходимо выделить основные компоненты данной системы и рассмотреть их взаимосвязи, выявить ограничения и границы применимости модели, а также оценить возможные риски, которые могут появиться при ее введении и рассмотреть механизмы, которые будут способны уменьшить предполагаемые риски.</w:t>
      </w:r>
    </w:p>
    <w:p w:rsidR="009D2B0C" w:rsidRPr="004A2D4C" w:rsidRDefault="009D2B0C" w:rsidP="00B70316">
      <w:pPr>
        <w:pStyle w:val="af0"/>
        <w:ind w:firstLine="284"/>
        <w:jc w:val="both"/>
        <w:rPr>
          <w:b w:val="0"/>
          <w:bCs w:val="0"/>
          <w:i w:val="0"/>
          <w:iCs w:val="0"/>
          <w:sz w:val="24"/>
        </w:rPr>
      </w:pPr>
      <w:r w:rsidRPr="004A2D4C">
        <w:rPr>
          <w:b w:val="0"/>
          <w:bCs w:val="0"/>
          <w:i w:val="0"/>
          <w:iCs w:val="0"/>
          <w:sz w:val="24"/>
        </w:rPr>
        <w:tab/>
        <w:t>К основным принципам построения модели системы оценки результатов освоения общеобразовательных программ можно отнести следующие:</w:t>
      </w:r>
    </w:p>
    <w:p w:rsidR="009D2B0C" w:rsidRPr="004A2D4C" w:rsidRDefault="009D2B0C" w:rsidP="00266DAC">
      <w:pPr>
        <w:pStyle w:val="af0"/>
        <w:numPr>
          <w:ilvl w:val="0"/>
          <w:numId w:val="10"/>
        </w:numPr>
        <w:tabs>
          <w:tab w:val="clear" w:pos="1353"/>
          <w:tab w:val="num" w:pos="709"/>
        </w:tabs>
        <w:ind w:left="709" w:hanging="283"/>
        <w:jc w:val="both"/>
        <w:rPr>
          <w:b w:val="0"/>
          <w:bCs w:val="0"/>
          <w:i w:val="0"/>
          <w:iCs w:val="0"/>
          <w:sz w:val="24"/>
        </w:rPr>
      </w:pPr>
      <w:r w:rsidRPr="004A2D4C">
        <w:rPr>
          <w:b w:val="0"/>
          <w:bCs w:val="0"/>
          <w:i w:val="0"/>
          <w:iCs w:val="0"/>
          <w:sz w:val="24"/>
        </w:rPr>
        <w:t>целостность системы (направленность на оценку результатов образования, сформулированных в стандартах второго поколения);</w:t>
      </w:r>
    </w:p>
    <w:p w:rsidR="009D2B0C" w:rsidRPr="004A2D4C" w:rsidRDefault="009D2B0C" w:rsidP="00266DAC">
      <w:pPr>
        <w:pStyle w:val="af0"/>
        <w:numPr>
          <w:ilvl w:val="0"/>
          <w:numId w:val="10"/>
        </w:numPr>
        <w:tabs>
          <w:tab w:val="clear" w:pos="1353"/>
          <w:tab w:val="num" w:pos="709"/>
        </w:tabs>
        <w:ind w:left="709" w:hanging="283"/>
        <w:jc w:val="both"/>
        <w:rPr>
          <w:b w:val="0"/>
          <w:bCs w:val="0"/>
          <w:i w:val="0"/>
          <w:iCs w:val="0"/>
          <w:sz w:val="24"/>
        </w:rPr>
      </w:pPr>
      <w:r w:rsidRPr="004A2D4C">
        <w:rPr>
          <w:b w:val="0"/>
          <w:bCs w:val="0"/>
          <w:i w:val="0"/>
          <w:iCs w:val="0"/>
          <w:sz w:val="24"/>
        </w:rPr>
        <w:t>поддержка развития системы образования (ориентация не на контроль  и оценку состояния системы и результатов образования, а на оценку динамики развития системы и управление качеством образования);</w:t>
      </w:r>
    </w:p>
    <w:p w:rsidR="009D2B0C" w:rsidRPr="004A2D4C" w:rsidRDefault="009D2B0C" w:rsidP="00266DAC">
      <w:pPr>
        <w:pStyle w:val="af0"/>
        <w:numPr>
          <w:ilvl w:val="0"/>
          <w:numId w:val="10"/>
        </w:numPr>
        <w:tabs>
          <w:tab w:val="clear" w:pos="1353"/>
          <w:tab w:val="num" w:pos="709"/>
        </w:tabs>
        <w:ind w:left="709" w:hanging="283"/>
        <w:jc w:val="both"/>
        <w:rPr>
          <w:b w:val="0"/>
          <w:bCs w:val="0"/>
          <w:i w:val="0"/>
          <w:iCs w:val="0"/>
          <w:sz w:val="24"/>
        </w:rPr>
      </w:pPr>
      <w:r w:rsidRPr="004A2D4C">
        <w:rPr>
          <w:b w:val="0"/>
          <w:bCs w:val="0"/>
          <w:i w:val="0"/>
          <w:iCs w:val="0"/>
          <w:sz w:val="24"/>
        </w:rPr>
        <w:t>комплексный подход к оценке результатов образования (сочетание объективной и субъективной оценки результатов образования, оптимальное использование результатов внешней и внутренней оценки и др.);</w:t>
      </w:r>
    </w:p>
    <w:p w:rsidR="009D2B0C" w:rsidRPr="004A2D4C" w:rsidRDefault="009D2B0C" w:rsidP="00266DAC">
      <w:pPr>
        <w:pStyle w:val="ae"/>
        <w:numPr>
          <w:ilvl w:val="0"/>
          <w:numId w:val="10"/>
        </w:numPr>
        <w:tabs>
          <w:tab w:val="clear" w:pos="1353"/>
          <w:tab w:val="num" w:pos="709"/>
        </w:tabs>
        <w:ind w:left="709" w:hanging="283"/>
      </w:pPr>
      <w:r w:rsidRPr="004A2D4C">
        <w:t xml:space="preserve">учет возможных рисков (искажение результатов оценки за счет неразработанности объективных критериев и процедур оценки, увеличение времени на оценку за счет активного времени обучения, натаскивание на содержание проверки, перегруженность учителей и учащихся и др.). </w:t>
      </w:r>
    </w:p>
    <w:p w:rsidR="009D2B0C" w:rsidRPr="004A2D4C" w:rsidRDefault="009D2B0C" w:rsidP="00B70316">
      <w:p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sz w:val="24"/>
          <w:szCs w:val="24"/>
        </w:rPr>
        <w:t xml:space="preserve">Модель системы оценки результатов освоения общеобразовательных программ и её основные компоненты представлены на схеме. </w:t>
      </w:r>
    </w:p>
    <w:p w:rsidR="009D2B0C" w:rsidRPr="004A2D4C" w:rsidRDefault="009D2B0C" w:rsidP="00B70316">
      <w:pPr>
        <w:pStyle w:val="af0"/>
        <w:ind w:firstLine="284"/>
        <w:jc w:val="both"/>
        <w:rPr>
          <w:b w:val="0"/>
          <w:bCs w:val="0"/>
          <w:i w:val="0"/>
          <w:iCs w:val="0"/>
          <w:sz w:val="24"/>
        </w:rPr>
      </w:pPr>
      <w:r w:rsidRPr="004A2D4C">
        <w:rPr>
          <w:i w:val="0"/>
          <w:iCs w:val="0"/>
          <w:sz w:val="24"/>
        </w:rPr>
        <w:tab/>
      </w:r>
      <w:r w:rsidRPr="004A2D4C">
        <w:rPr>
          <w:b w:val="0"/>
          <w:bCs w:val="0"/>
          <w:i w:val="0"/>
          <w:iCs w:val="0"/>
          <w:sz w:val="24"/>
        </w:rPr>
        <w:t>Данная модель нацелена на оценку результатов освоения общеобразовательных программ. Ее основными компонентами являются:</w:t>
      </w:r>
    </w:p>
    <w:p w:rsidR="009D2B0C" w:rsidRPr="004A2D4C" w:rsidRDefault="009D2B0C" w:rsidP="00266DAC">
      <w:pPr>
        <w:pStyle w:val="af0"/>
        <w:numPr>
          <w:ilvl w:val="1"/>
          <w:numId w:val="9"/>
        </w:numPr>
        <w:tabs>
          <w:tab w:val="clear" w:pos="1440"/>
          <w:tab w:val="num" w:pos="709"/>
        </w:tabs>
        <w:ind w:hanging="1014"/>
        <w:jc w:val="both"/>
        <w:rPr>
          <w:b w:val="0"/>
          <w:bCs w:val="0"/>
          <w:i w:val="0"/>
          <w:iCs w:val="0"/>
          <w:sz w:val="24"/>
        </w:rPr>
      </w:pPr>
      <w:r w:rsidRPr="004A2D4C">
        <w:rPr>
          <w:b w:val="0"/>
          <w:bCs w:val="0"/>
          <w:i w:val="0"/>
          <w:iCs w:val="0"/>
          <w:sz w:val="24"/>
        </w:rPr>
        <w:t>объекты и содержание оценки;</w:t>
      </w:r>
    </w:p>
    <w:p w:rsidR="009D2B0C" w:rsidRPr="004A2D4C" w:rsidRDefault="009D2B0C" w:rsidP="00266DAC">
      <w:pPr>
        <w:pStyle w:val="af0"/>
        <w:numPr>
          <w:ilvl w:val="1"/>
          <w:numId w:val="9"/>
        </w:numPr>
        <w:tabs>
          <w:tab w:val="clear" w:pos="1440"/>
          <w:tab w:val="num" w:pos="709"/>
        </w:tabs>
        <w:ind w:hanging="1014"/>
        <w:jc w:val="both"/>
        <w:rPr>
          <w:b w:val="0"/>
          <w:bCs w:val="0"/>
          <w:i w:val="0"/>
          <w:iCs w:val="0"/>
          <w:sz w:val="24"/>
        </w:rPr>
      </w:pPr>
      <w:r w:rsidRPr="004A2D4C">
        <w:rPr>
          <w:b w:val="0"/>
          <w:bCs w:val="0"/>
          <w:i w:val="0"/>
          <w:iCs w:val="0"/>
          <w:sz w:val="24"/>
        </w:rPr>
        <w:t xml:space="preserve"> процедуры, инструментарий и критерии оценки;</w:t>
      </w:r>
    </w:p>
    <w:p w:rsidR="009D2B0C" w:rsidRPr="004A2D4C" w:rsidRDefault="009D2B0C" w:rsidP="00266DAC">
      <w:pPr>
        <w:pStyle w:val="af0"/>
        <w:numPr>
          <w:ilvl w:val="1"/>
          <w:numId w:val="9"/>
        </w:numPr>
        <w:tabs>
          <w:tab w:val="clear" w:pos="1440"/>
          <w:tab w:val="num" w:pos="709"/>
        </w:tabs>
        <w:ind w:hanging="1014"/>
        <w:jc w:val="both"/>
        <w:rPr>
          <w:b w:val="0"/>
          <w:bCs w:val="0"/>
          <w:i w:val="0"/>
          <w:iCs w:val="0"/>
          <w:sz w:val="24"/>
        </w:rPr>
      </w:pPr>
      <w:r w:rsidRPr="004A2D4C">
        <w:rPr>
          <w:b w:val="0"/>
          <w:bCs w:val="0"/>
          <w:i w:val="0"/>
          <w:iCs w:val="0"/>
          <w:sz w:val="24"/>
        </w:rPr>
        <w:t>методы и средства оценки;</w:t>
      </w:r>
    </w:p>
    <w:p w:rsidR="009D2B0C" w:rsidRPr="004A2D4C" w:rsidRDefault="009D2B0C" w:rsidP="00266DAC">
      <w:pPr>
        <w:pStyle w:val="af0"/>
        <w:numPr>
          <w:ilvl w:val="1"/>
          <w:numId w:val="9"/>
        </w:numPr>
        <w:tabs>
          <w:tab w:val="clear" w:pos="1440"/>
          <w:tab w:val="num" w:pos="709"/>
        </w:tabs>
        <w:ind w:hanging="1014"/>
        <w:jc w:val="both"/>
        <w:rPr>
          <w:b w:val="0"/>
          <w:bCs w:val="0"/>
          <w:i w:val="0"/>
          <w:iCs w:val="0"/>
          <w:sz w:val="24"/>
        </w:rPr>
      </w:pPr>
      <w:r w:rsidRPr="004A2D4C">
        <w:rPr>
          <w:b w:val="0"/>
          <w:bCs w:val="0"/>
          <w:i w:val="0"/>
          <w:iCs w:val="0"/>
          <w:sz w:val="24"/>
        </w:rPr>
        <w:t xml:space="preserve">основные группы пользователей; </w:t>
      </w:r>
    </w:p>
    <w:p w:rsidR="009D2B0C" w:rsidRPr="004A2D4C" w:rsidRDefault="009D2B0C" w:rsidP="00266DAC">
      <w:pPr>
        <w:pStyle w:val="af0"/>
        <w:numPr>
          <w:ilvl w:val="1"/>
          <w:numId w:val="9"/>
        </w:numPr>
        <w:tabs>
          <w:tab w:val="clear" w:pos="1440"/>
          <w:tab w:val="num" w:pos="709"/>
        </w:tabs>
        <w:ind w:hanging="1014"/>
        <w:jc w:val="both"/>
        <w:rPr>
          <w:b w:val="0"/>
          <w:bCs w:val="0"/>
          <w:i w:val="0"/>
          <w:iCs w:val="0"/>
          <w:sz w:val="24"/>
        </w:rPr>
      </w:pPr>
      <w:r w:rsidRPr="004A2D4C">
        <w:rPr>
          <w:b w:val="0"/>
          <w:bCs w:val="0"/>
          <w:i w:val="0"/>
          <w:iCs w:val="0"/>
          <w:sz w:val="24"/>
        </w:rPr>
        <w:t xml:space="preserve">цели использования результатов. </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Оцениваются результаты - предметные, метапредметные и личностные.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Результаты ученика </w:t>
      </w:r>
      <w:r w:rsidRPr="004A2D4C">
        <w:rPr>
          <w:rFonts w:ascii="Times New Roman" w:hAnsi="Times New Roman" w:cs="Times New Roman"/>
          <w:sz w:val="24"/>
          <w:szCs w:val="24"/>
        </w:rPr>
        <w:t> это действия (умения) по использованию знаний в ходе решения задач (личностных, метапредметных, предметных).</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sz w:val="24"/>
          <w:szCs w:val="24"/>
        </w:rPr>
        <w:t xml:space="preserve">Оценка </w:t>
      </w:r>
      <w:r w:rsidRPr="004A2D4C">
        <w:rPr>
          <w:rFonts w:ascii="Times New Roman" w:hAnsi="Times New Roman" w:cs="Times New Roman"/>
          <w:sz w:val="24"/>
          <w:szCs w:val="24"/>
        </w:rPr>
        <w:t>− это словесная характеристика результатов действий</w:t>
      </w:r>
      <w:r w:rsidRPr="004A2D4C">
        <w:rPr>
          <w:rFonts w:ascii="Times New Roman" w:hAnsi="Times New Roman" w:cs="Times New Roman"/>
          <w:sz w:val="24"/>
          <w:szCs w:val="24"/>
        </w:rPr>
        <w:tab/>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sz w:val="24"/>
          <w:szCs w:val="24"/>
        </w:rPr>
        <w:t xml:space="preserve">Отметка </w:t>
      </w:r>
      <w:r w:rsidRPr="004A2D4C">
        <w:rPr>
          <w:rFonts w:ascii="Times New Roman" w:hAnsi="Times New Roman" w:cs="Times New Roman"/>
          <w:sz w:val="24"/>
          <w:szCs w:val="24"/>
        </w:rPr>
        <w:t>− это фиксация результата оценивания в виде знака из принятой системы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Оценивать можно любое действие ученика (особенно успешное): удачную мысль в диалоге, односложный ответ на репродуктивный вопрос и т.д.</w:t>
      </w:r>
      <w:r w:rsidRPr="004A2D4C">
        <w:rPr>
          <w:rFonts w:ascii="Times New Roman" w:hAnsi="Times New Roman" w:cs="Times New Roman"/>
          <w:sz w:val="24"/>
          <w:szCs w:val="24"/>
        </w:rPr>
        <w:tab/>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Оцениваться может всё,</w:t>
      </w:r>
      <w:r w:rsidRPr="004A2D4C">
        <w:rPr>
          <w:rFonts w:ascii="Times New Roman" w:hAnsi="Times New Roman" w:cs="Times New Roman"/>
          <w:sz w:val="24"/>
          <w:szCs w:val="24"/>
        </w:rPr>
        <w:tab/>
        <w:t>отметкой фиксируется (за исключением 1-го класса) только     демонстрация умения по применению знаний (решение задачи).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Оценку и отметку определяют учитель и ученик вместе.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 докажет, что ученик завысил или занизил их.</w:t>
      </w:r>
    </w:p>
    <w:p w:rsidR="009D2B0C" w:rsidRPr="004A2D4C" w:rsidRDefault="009D2B0C" w:rsidP="0026596B">
      <w:pPr>
        <w:spacing w:after="0" w:line="240" w:lineRule="auto"/>
        <w:jc w:val="both"/>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Алгоритм самооценки:</w:t>
      </w:r>
    </w:p>
    <w:p w:rsidR="009D2B0C" w:rsidRPr="004A2D4C" w:rsidRDefault="009D2B0C" w:rsidP="0026596B">
      <w:pPr>
        <w:spacing w:after="0" w:line="240" w:lineRule="auto"/>
        <w:jc w:val="both"/>
        <w:rPr>
          <w:rFonts w:ascii="Times New Roman" w:hAnsi="Times New Roman" w:cs="Times New Roman"/>
          <w:b/>
          <w:sz w:val="24"/>
          <w:szCs w:val="24"/>
          <w:u w:val="single"/>
        </w:rPr>
      </w:pPr>
      <w:r w:rsidRPr="004A2D4C">
        <w:rPr>
          <w:rFonts w:ascii="Times New Roman" w:hAnsi="Times New Roman" w:cs="Times New Roman"/>
          <w:b/>
          <w:sz w:val="24"/>
          <w:szCs w:val="24"/>
          <w:u w:val="single"/>
        </w:rPr>
        <w:t>1 класс: (опорные вопросы)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1 . Что нужно было сделать в задаче (задании)? Какова была цель, что нужно было получить в результате?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 Удалось получить результат? Найдено решение, ответ?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Справился полностью правильно или с ошибкой? Какой, в чём?</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4. Справился полностью самостоятельно или с помощью (кто помогал, в чём)?</w:t>
      </w:r>
    </w:p>
    <w:p w:rsidR="009D2B0C" w:rsidRPr="004A2D4C" w:rsidRDefault="009D2B0C" w:rsidP="0026596B">
      <w:pPr>
        <w:spacing w:after="0" w:line="240" w:lineRule="auto"/>
        <w:jc w:val="both"/>
        <w:rPr>
          <w:rFonts w:ascii="Times New Roman" w:hAnsi="Times New Roman" w:cs="Times New Roman"/>
          <w:b/>
          <w:sz w:val="24"/>
          <w:szCs w:val="24"/>
          <w:u w:val="single"/>
        </w:rPr>
      </w:pPr>
      <w:r w:rsidRPr="004A2D4C">
        <w:rPr>
          <w:rFonts w:ascii="Times New Roman" w:hAnsi="Times New Roman" w:cs="Times New Roman"/>
          <w:b/>
          <w:sz w:val="24"/>
          <w:szCs w:val="24"/>
          <w:u w:val="single"/>
        </w:rPr>
        <w:t>Со 2 класса:</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5. Какое умение развивали при выполнении задания?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6. Каков был уровень задачи (задания)?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7. Определи уровень успешности, на котором ты решил задачу.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8. Исходя из своего уровня успешности, определи отметку, которую ты можешь себе поставить.</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в 1-м классе  ученик ещё психологически не готов к адекватной оценке своих результатов, в том числе к признанию своих ошибок, то:</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1-й шаг (на первых уроках). Обозначаем своё настроение.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2-й шаг (через 2–4 недели). Учимся сравнивать цель и результат.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Даём детям возможность оценить содержание своей письменной работы.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Раздав тетради с проверенными работами, учитель ведёт диалог с учениками, в котором главным являются такие вопросы: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Какое у вас было задание? Кто может сказать, что нужно было сделать дома? (Обучение 1-му шагу алгоритма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Посмотрите каждый на свою работу – согласны, что задание выполнено? (Коллективная самооценка</w:t>
      </w:r>
      <w:r w:rsidRPr="004A2D4C">
        <w:rPr>
          <w:rFonts w:ascii="Times New Roman" w:hAnsi="Times New Roman" w:cs="Times New Roman"/>
          <w:sz w:val="24"/>
          <w:szCs w:val="24"/>
        </w:rPr>
        <w:t> обучение 2-му шагу алгоритма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3-й шаг (примерно через месяц). Устанавливаем порядок оценки своей работы.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4-й шаг Учимся признавать свои ошибки.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5-й шаг Учимся признавать свою неудачу.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6-й шаг Используем умение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Когда у всех учеников умение работать по «Алгоритму самооценки» сформировалось, алгоритм самооценки сворачивается.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Количество оценок выставляется по числу решённых задач.( единая оценка выводится по среднему арифметическому)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ситуацию успеха для ученика. </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(Также учитель может выставить в журнал единую оценку  на основании среднего арифметического полученных отметок)</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9D2B0C" w:rsidRPr="004A2D4C" w:rsidRDefault="009D2B0C" w:rsidP="0026596B">
      <w:pPr>
        <w:pStyle w:val="af0"/>
        <w:rPr>
          <w:i w:val="0"/>
          <w:iCs w:val="0"/>
          <w:sz w:val="24"/>
        </w:rPr>
      </w:pPr>
    </w:p>
    <w:p w:rsidR="009D2B0C" w:rsidRPr="004A2D4C" w:rsidRDefault="009D2B0C" w:rsidP="0026596B">
      <w:pPr>
        <w:pStyle w:val="af0"/>
        <w:rPr>
          <w:i w:val="0"/>
          <w:iCs w:val="0"/>
          <w:sz w:val="24"/>
        </w:rPr>
      </w:pPr>
    </w:p>
    <w:p w:rsidR="00803906" w:rsidRDefault="00803906" w:rsidP="00803906">
      <w:pPr>
        <w:spacing w:after="0" w:line="240" w:lineRule="auto"/>
        <w:jc w:val="center"/>
        <w:rPr>
          <w:rFonts w:ascii="Times New Roman" w:hAnsi="Times New Roman" w:cs="Times New Roman"/>
          <w:sz w:val="28"/>
        </w:rPr>
      </w:pPr>
    </w:p>
    <w:p w:rsidR="009D2B0C" w:rsidRPr="004A2D4C" w:rsidRDefault="00E7776C" w:rsidP="00803906">
      <w:pPr>
        <w:spacing w:after="0" w:line="240" w:lineRule="auto"/>
        <w:jc w:val="center"/>
        <w:rPr>
          <w:rFonts w:ascii="Times New Roman" w:hAnsi="Times New Roman" w:cs="Times New Roman"/>
          <w:sz w:val="28"/>
        </w:rPr>
      </w:pPr>
      <w:r w:rsidRPr="004A2D4C">
        <w:rPr>
          <w:rFonts w:ascii="Times New Roman" w:hAnsi="Times New Roman" w:cs="Times New Roman"/>
          <w:sz w:val="28"/>
        </w:rPr>
        <w:tab/>
      </w:r>
    </w:p>
    <w:p w:rsidR="00803906" w:rsidRDefault="00803906" w:rsidP="0026596B">
      <w:pPr>
        <w:tabs>
          <w:tab w:val="left" w:pos="0"/>
        </w:tabs>
        <w:spacing w:after="0" w:line="240" w:lineRule="auto"/>
        <w:ind w:firstLine="426"/>
        <w:jc w:val="both"/>
        <w:rPr>
          <w:rFonts w:ascii="Times New Roman" w:hAnsi="Times New Roman" w:cs="Times New Roman"/>
          <w:sz w:val="24"/>
          <w:szCs w:val="28"/>
        </w:rPr>
      </w:pPr>
    </w:p>
    <w:p w:rsidR="00803906" w:rsidRDefault="00F327AE" w:rsidP="0026596B">
      <w:pPr>
        <w:tabs>
          <w:tab w:val="left" w:pos="0"/>
        </w:tabs>
        <w:spacing w:after="0" w:line="240" w:lineRule="auto"/>
        <w:ind w:firstLine="426"/>
        <w:jc w:val="both"/>
        <w:rPr>
          <w:rFonts w:ascii="Times New Roman" w:hAnsi="Times New Roman" w:cs="Times New Roman"/>
          <w:sz w:val="24"/>
          <w:szCs w:val="28"/>
        </w:rPr>
      </w:pPr>
      <w:r>
        <w:rPr>
          <w:rFonts w:ascii="Times New Roman" w:hAnsi="Times New Roman" w:cs="Times New Roman"/>
          <w:noProof/>
          <w:sz w:val="24"/>
          <w:szCs w:val="28"/>
          <w:lang w:eastAsia="ru-RU"/>
        </w:rPr>
        <w:pict>
          <v:shapetype id="_x0000_t202" coordsize="21600,21600" o:spt="202" path="m,l,21600r21600,l21600,xe">
            <v:stroke joinstyle="miter"/>
            <v:path gradientshapeok="t" o:connecttype="rect"/>
          </v:shapetype>
          <v:shape id="Надпись 2" o:spid="_x0000_s1199" type="#_x0000_t202" style="position:absolute;left:0;text-align:left;margin-left:22.95pt;margin-top:-32.7pt;width:411.45pt;height:74.8pt;z-index:251685888;visibility:visible;mso-wrap-distance-top:3.6pt;mso-wrap-distance-bottom:3.6pt;mso-width-relative:margin;mso-height-relative:margin" stroked="f">
            <v:textbox style="mso-fit-shape-to-text:t">
              <w:txbxContent>
                <w:p w:rsidR="00272F20" w:rsidRPr="004A2D4C" w:rsidRDefault="00272F20" w:rsidP="00701DAE">
                  <w:pPr>
                    <w:pStyle w:val="af0"/>
                    <w:rPr>
                      <w:i w:val="0"/>
                      <w:iCs w:val="0"/>
                      <w:sz w:val="24"/>
                    </w:rPr>
                  </w:pPr>
                  <w:r w:rsidRPr="004A2D4C">
                    <w:rPr>
                      <w:i w:val="0"/>
                      <w:iCs w:val="0"/>
                      <w:sz w:val="24"/>
                    </w:rPr>
                    <w:t xml:space="preserve">Модель системы оценки планируемых результатов </w:t>
                  </w:r>
                </w:p>
                <w:p w:rsidR="00272F20" w:rsidRPr="004A2D4C" w:rsidRDefault="00272F20" w:rsidP="00701DAE">
                  <w:pPr>
                    <w:pStyle w:val="af0"/>
                    <w:rPr>
                      <w:i w:val="0"/>
                      <w:iCs w:val="0"/>
                      <w:sz w:val="24"/>
                    </w:rPr>
                  </w:pPr>
                  <w:r w:rsidRPr="004A2D4C">
                    <w:rPr>
                      <w:i w:val="0"/>
                      <w:iCs w:val="0"/>
                      <w:sz w:val="24"/>
                    </w:rPr>
                    <w:t xml:space="preserve">освоения общеобразовательных программ </w:t>
                  </w:r>
                </w:p>
                <w:p w:rsidR="00272F20" w:rsidRPr="004A2D4C" w:rsidRDefault="00272F20" w:rsidP="00701DAE">
                  <w:pPr>
                    <w:pStyle w:val="af0"/>
                    <w:rPr>
                      <w:i w:val="0"/>
                      <w:iCs w:val="0"/>
                    </w:rPr>
                  </w:pPr>
                  <w:r w:rsidRPr="004A2D4C">
                    <w:rPr>
                      <w:i w:val="0"/>
                      <w:iCs w:val="0"/>
                      <w:sz w:val="24"/>
                    </w:rPr>
                    <w:t>начального образования и её основные компоненты</w:t>
                  </w:r>
                </w:p>
                <w:p w:rsidR="00272F20" w:rsidRDefault="00272F20" w:rsidP="00701DAE"/>
              </w:txbxContent>
            </v:textbox>
          </v:shape>
        </w:pict>
      </w:r>
      <w:r w:rsidR="00701DAE">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margin">
              <wp:posOffset>-1151255</wp:posOffset>
            </wp:positionH>
            <wp:positionV relativeFrom="margin">
              <wp:posOffset>1894840</wp:posOffset>
            </wp:positionV>
            <wp:extent cx="8284210" cy="5894070"/>
            <wp:effectExtent l="0" t="1200150" r="0" b="11734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84210" cy="5894070"/>
                    </a:xfrm>
                    <a:prstGeom prst="rect">
                      <a:avLst/>
                    </a:prstGeom>
                    <a:noFill/>
                  </pic:spPr>
                </pic:pic>
              </a:graphicData>
            </a:graphic>
          </wp:anchor>
        </w:drawing>
      </w:r>
    </w:p>
    <w:p w:rsidR="00803906" w:rsidRDefault="00803906" w:rsidP="0026596B">
      <w:pPr>
        <w:tabs>
          <w:tab w:val="left" w:pos="0"/>
        </w:tabs>
        <w:spacing w:after="0" w:line="240" w:lineRule="auto"/>
        <w:ind w:firstLine="426"/>
        <w:jc w:val="both"/>
        <w:rPr>
          <w:rFonts w:ascii="Times New Roman" w:hAnsi="Times New Roman" w:cs="Times New Roman"/>
          <w:sz w:val="24"/>
          <w:szCs w:val="28"/>
        </w:rPr>
        <w:sectPr w:rsidR="00803906" w:rsidSect="0083632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pPr>
    </w:p>
    <w:p w:rsidR="00701DAE" w:rsidRPr="004A2D4C" w:rsidRDefault="00701DAE" w:rsidP="00701DAE">
      <w:pPr>
        <w:tabs>
          <w:tab w:val="left" w:pos="0"/>
        </w:tabs>
        <w:spacing w:after="0" w:line="240" w:lineRule="auto"/>
        <w:ind w:firstLine="426"/>
        <w:jc w:val="both"/>
        <w:rPr>
          <w:rFonts w:ascii="Times New Roman" w:hAnsi="Times New Roman" w:cs="Times New Roman"/>
          <w:sz w:val="24"/>
          <w:szCs w:val="28"/>
        </w:rPr>
      </w:pPr>
      <w:r>
        <w:rPr>
          <w:rFonts w:ascii="Times New Roman" w:hAnsi="Times New Roman" w:cs="Times New Roman"/>
          <w:sz w:val="24"/>
          <w:szCs w:val="28"/>
        </w:rPr>
        <w:t xml:space="preserve">В </w:t>
      </w:r>
      <w:r w:rsidRPr="004A2D4C">
        <w:rPr>
          <w:rFonts w:ascii="Times New Roman" w:hAnsi="Times New Roman" w:cs="Times New Roman"/>
          <w:sz w:val="24"/>
          <w:szCs w:val="28"/>
        </w:rPr>
        <w:t>МКОУ «</w:t>
      </w:r>
      <w:r w:rsidR="00B17E3E">
        <w:rPr>
          <w:rFonts w:ascii="Times New Roman" w:hAnsi="Times New Roman" w:cs="Times New Roman"/>
          <w:bCs/>
          <w:iCs/>
          <w:color w:val="000000"/>
          <w:sz w:val="24"/>
          <w:szCs w:val="24"/>
        </w:rPr>
        <w:t xml:space="preserve">Хмелёвская </w:t>
      </w:r>
      <w:r w:rsidRPr="004A2D4C">
        <w:rPr>
          <w:rFonts w:ascii="Times New Roman" w:hAnsi="Times New Roman" w:cs="Times New Roman"/>
          <w:sz w:val="24"/>
          <w:szCs w:val="28"/>
        </w:rPr>
        <w:t xml:space="preserve"> СОШ» используются следующие формы оценки:</w:t>
      </w:r>
    </w:p>
    <w:p w:rsidR="00701DAE" w:rsidRPr="004A2D4C" w:rsidRDefault="00701DAE" w:rsidP="00266DAC">
      <w:pPr>
        <w:pStyle w:val="aa"/>
        <w:numPr>
          <w:ilvl w:val="0"/>
          <w:numId w:val="11"/>
        </w:numPr>
        <w:tabs>
          <w:tab w:val="left" w:pos="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Обучение на безотметочно-содержательной основе (с использованием    линеек самооценки) – 1 класс</w:t>
      </w:r>
    </w:p>
    <w:p w:rsidR="00701DAE" w:rsidRPr="004A2D4C" w:rsidRDefault="00701DAE" w:rsidP="00266DAC">
      <w:pPr>
        <w:numPr>
          <w:ilvl w:val="0"/>
          <w:numId w:val="11"/>
        </w:numPr>
        <w:tabs>
          <w:tab w:val="left" w:pos="0"/>
        </w:tabs>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Пятибалльная система – со </w:t>
      </w:r>
      <w:r w:rsidRPr="004A2D4C">
        <w:rPr>
          <w:rFonts w:ascii="Times New Roman" w:hAnsi="Times New Roman" w:cs="Times New Roman"/>
          <w:sz w:val="24"/>
          <w:szCs w:val="24"/>
          <w:lang w:val="en-US"/>
        </w:rPr>
        <w:t>II</w:t>
      </w:r>
      <w:r w:rsidRPr="004A2D4C">
        <w:rPr>
          <w:rFonts w:ascii="Times New Roman" w:hAnsi="Times New Roman" w:cs="Times New Roman"/>
          <w:sz w:val="24"/>
          <w:szCs w:val="24"/>
        </w:rPr>
        <w:t xml:space="preserve">четверти 2 класса по 4 класс </w:t>
      </w:r>
    </w:p>
    <w:p w:rsidR="00701DAE" w:rsidRPr="004A2D4C" w:rsidRDefault="00701DAE" w:rsidP="00266DAC">
      <w:pPr>
        <w:numPr>
          <w:ilvl w:val="0"/>
          <w:numId w:val="11"/>
        </w:numPr>
        <w:tabs>
          <w:tab w:val="left" w:pos="0"/>
        </w:tabs>
        <w:spacing w:after="0" w:line="240" w:lineRule="auto"/>
        <w:ind w:left="426" w:firstLine="0"/>
        <w:jc w:val="both"/>
        <w:rPr>
          <w:rFonts w:ascii="Times New Roman" w:hAnsi="Times New Roman" w:cs="Times New Roman"/>
          <w:i/>
          <w:sz w:val="24"/>
          <w:szCs w:val="24"/>
          <w:u w:val="single"/>
        </w:rPr>
      </w:pPr>
      <w:r w:rsidRPr="004A2D4C">
        <w:rPr>
          <w:rFonts w:ascii="Times New Roman" w:hAnsi="Times New Roman" w:cs="Times New Roman"/>
          <w:sz w:val="24"/>
          <w:szCs w:val="24"/>
        </w:rPr>
        <w:t xml:space="preserve">Накопительная система оценки – Портфель достижений (1-4 класс) </w:t>
      </w:r>
    </w:p>
    <w:p w:rsidR="009D2B0C" w:rsidRDefault="009D2B0C" w:rsidP="0026596B">
      <w:pPr>
        <w:spacing w:after="0" w:line="240" w:lineRule="auto"/>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личностных результатов</w:t>
      </w:r>
    </w:p>
    <w:p w:rsidR="009D2B0C" w:rsidRPr="004A2D4C" w:rsidRDefault="009D2B0C" w:rsidP="00B70316">
      <w:pPr>
        <w:spacing w:after="0" w:line="240" w:lineRule="auto"/>
        <w:ind w:firstLine="284"/>
        <w:jc w:val="both"/>
        <w:rPr>
          <w:rFonts w:ascii="Times New Roman" w:hAnsi="Times New Roman" w:cs="Times New Roman"/>
          <w:sz w:val="24"/>
          <w:szCs w:val="24"/>
        </w:rPr>
      </w:pPr>
      <w:r w:rsidRPr="004A2D4C">
        <w:rPr>
          <w:rFonts w:ascii="Times New Roman" w:hAnsi="Times New Roman" w:cs="Times New Roman"/>
          <w:i/>
          <w:sz w:val="24"/>
          <w:szCs w:val="24"/>
        </w:rPr>
        <w:t>Объектом оценки личностных результатов</w:t>
      </w:r>
      <w:r w:rsidRPr="004A2D4C">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9D2B0C" w:rsidRPr="004A2D4C" w:rsidRDefault="009D2B0C" w:rsidP="00266DAC">
      <w:pPr>
        <w:numPr>
          <w:ilvl w:val="0"/>
          <w:numId w:val="2"/>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i/>
          <w:iCs/>
          <w:color w:val="000000"/>
          <w:sz w:val="24"/>
          <w:szCs w:val="24"/>
        </w:rPr>
        <w:t xml:space="preserve">самоопределение </w:t>
      </w:r>
      <w:r w:rsidRPr="004A2D4C">
        <w:rPr>
          <w:rFonts w:ascii="Times New Roman" w:hAnsi="Times New Roman" w:cs="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D2B0C" w:rsidRPr="004A2D4C" w:rsidRDefault="009D2B0C" w:rsidP="00266DAC">
      <w:pPr>
        <w:numPr>
          <w:ilvl w:val="0"/>
          <w:numId w:val="2"/>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i/>
          <w:iCs/>
          <w:color w:val="000000"/>
          <w:sz w:val="24"/>
          <w:szCs w:val="24"/>
        </w:rPr>
        <w:t>смыслоообразование</w:t>
      </w:r>
      <w:r w:rsidRPr="004A2D4C">
        <w:rPr>
          <w:rFonts w:ascii="Times New Roman" w:hAnsi="Times New Roman"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D2B0C" w:rsidRPr="004A2D4C" w:rsidRDefault="009D2B0C" w:rsidP="00266DAC">
      <w:pPr>
        <w:numPr>
          <w:ilvl w:val="0"/>
          <w:numId w:val="2"/>
        </w:numPr>
        <w:tabs>
          <w:tab w:val="clear" w:pos="1080"/>
        </w:tabs>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i/>
          <w:iCs/>
          <w:color w:val="000000"/>
          <w:sz w:val="24"/>
          <w:szCs w:val="24"/>
        </w:rPr>
        <w:t xml:space="preserve">морально-этическая ориентация — </w:t>
      </w:r>
      <w:r w:rsidRPr="004A2D4C">
        <w:rPr>
          <w:rFonts w:ascii="Times New Roman" w:hAnsi="Times New Roman" w:cs="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D2B0C" w:rsidRPr="004A2D4C" w:rsidRDefault="009D2B0C" w:rsidP="00B7031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 xml:space="preserve">Основное </w:t>
      </w:r>
      <w:r w:rsidRPr="004A2D4C">
        <w:rPr>
          <w:rFonts w:ascii="Times New Roman" w:hAnsi="Times New Roman" w:cs="Times New Roman"/>
          <w:b/>
          <w:bCs/>
          <w:i/>
          <w:color w:val="000000"/>
          <w:sz w:val="24"/>
          <w:szCs w:val="24"/>
        </w:rPr>
        <w:t>содержание оценки личностных результатов</w:t>
      </w:r>
      <w:r w:rsidRPr="004A2D4C">
        <w:rPr>
          <w:rFonts w:ascii="Times New Roman" w:hAnsi="Times New Roman" w:cs="Times New Roman"/>
          <w:color w:val="000000"/>
          <w:sz w:val="24"/>
          <w:szCs w:val="24"/>
        </w:rPr>
        <w:t>на ступени начального общего образования строится вокруг оценки:</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D2B0C" w:rsidRPr="004A2D4C" w:rsidRDefault="009D2B0C" w:rsidP="00266DAC">
      <w:pPr>
        <w:numPr>
          <w:ilvl w:val="0"/>
          <w:numId w:val="3"/>
        </w:numPr>
        <w:shd w:val="clear" w:color="auto" w:fill="FFFFFF"/>
        <w:tabs>
          <w:tab w:val="clear" w:pos="1080"/>
        </w:tabs>
        <w:autoSpaceDE w:val="0"/>
        <w:autoSpaceDN w:val="0"/>
        <w:adjustRightInd w:val="0"/>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D2B0C" w:rsidRPr="004A2D4C" w:rsidRDefault="009D2B0C" w:rsidP="00B70316">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9D2B0C" w:rsidRPr="004A2D4C" w:rsidRDefault="009D2B0C" w:rsidP="00B70316">
      <w:pPr>
        <w:spacing w:after="0" w:line="240" w:lineRule="auto"/>
        <w:ind w:left="142"/>
        <w:jc w:val="both"/>
        <w:rPr>
          <w:rFonts w:ascii="Times New Roman" w:hAnsi="Times New Roman" w:cs="Times New Roman"/>
          <w:bCs/>
          <w:i/>
          <w:iCs/>
          <w:color w:val="000000"/>
          <w:sz w:val="24"/>
          <w:szCs w:val="24"/>
        </w:rPr>
      </w:pPr>
      <w:r w:rsidRPr="004A2D4C">
        <w:rPr>
          <w:rFonts w:ascii="Times New Roman" w:hAnsi="Times New Roman" w:cs="Times New Roman"/>
          <w:bCs/>
          <w:i/>
          <w:iCs/>
          <w:color w:val="000000"/>
          <w:sz w:val="24"/>
          <w:szCs w:val="24"/>
        </w:rPr>
        <w:t xml:space="preserve">       Лич</w:t>
      </w:r>
      <w:r w:rsidRPr="004A2D4C">
        <w:rPr>
          <w:rFonts w:ascii="Times New Roman" w:hAnsi="Times New Roman" w:cs="Times New Roman"/>
          <w:bCs/>
          <w:i/>
          <w:iCs/>
          <w:color w:val="000000"/>
          <w:sz w:val="24"/>
          <w:szCs w:val="24"/>
        </w:rPr>
        <w:softHyphen/>
        <w:t>ностные результаты выпускников на ступени начально</w:t>
      </w:r>
      <w:r w:rsidRPr="004A2D4C">
        <w:rPr>
          <w:rFonts w:ascii="Times New Roman" w:hAnsi="Times New Roman" w:cs="Times New Roman"/>
          <w:bCs/>
          <w:i/>
          <w:iCs/>
          <w:color w:val="000000"/>
          <w:sz w:val="24"/>
          <w:szCs w:val="24"/>
        </w:rPr>
        <w:softHyphen/>
        <w:t xml:space="preserve">го общего образования </w:t>
      </w:r>
      <w:r w:rsidRPr="004A2D4C">
        <w:rPr>
          <w:rFonts w:ascii="Times New Roman" w:hAnsi="Times New Roman" w:cs="Times New Roman"/>
          <w:color w:val="000000"/>
          <w:sz w:val="24"/>
          <w:szCs w:val="24"/>
        </w:rPr>
        <w:t>в полном соответствии с требовани</w:t>
      </w:r>
      <w:r w:rsidRPr="004A2D4C">
        <w:rPr>
          <w:rFonts w:ascii="Times New Roman" w:hAnsi="Times New Roman" w:cs="Times New Roman"/>
          <w:color w:val="000000"/>
          <w:sz w:val="24"/>
          <w:szCs w:val="24"/>
        </w:rPr>
        <w:softHyphen/>
        <w:t xml:space="preserve">ями Стандарта </w:t>
      </w:r>
      <w:r w:rsidRPr="004A2D4C">
        <w:rPr>
          <w:rFonts w:ascii="Times New Roman" w:hAnsi="Times New Roman" w:cs="Times New Roman"/>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9D2B0C" w:rsidRPr="004A2D4C" w:rsidRDefault="009D2B0C" w:rsidP="0026596B">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9D2B0C" w:rsidRPr="004A2D4C" w:rsidRDefault="009D2B0C" w:rsidP="00B70316">
      <w:pPr>
        <w:spacing w:after="0" w:line="240" w:lineRule="auto"/>
        <w:ind w:firstLine="426"/>
        <w:jc w:val="both"/>
        <w:rPr>
          <w:rFonts w:ascii="Times New Roman" w:hAnsi="Times New Roman" w:cs="Times New Roman"/>
          <w:color w:val="000000"/>
          <w:sz w:val="24"/>
          <w:szCs w:val="24"/>
        </w:rPr>
      </w:pPr>
      <w:r w:rsidRPr="004A2D4C">
        <w:rPr>
          <w:rFonts w:ascii="Times New Roman" w:hAnsi="Times New Roman" w:cs="Times New Roman"/>
          <w:sz w:val="24"/>
          <w:szCs w:val="24"/>
        </w:rPr>
        <w:t xml:space="preserve">Однако текущая (выборочная) </w:t>
      </w:r>
      <w:r w:rsidRPr="004A2D4C">
        <w:rPr>
          <w:rFonts w:ascii="Times New Roman" w:hAnsi="Times New Roman" w:cs="Times New Roman"/>
          <w:color w:val="000000"/>
          <w:sz w:val="24"/>
          <w:szCs w:val="24"/>
        </w:rPr>
        <w:t xml:space="preserve">оценка  личностных результатов осуществляется </w:t>
      </w:r>
    </w:p>
    <w:p w:rsidR="009D2B0C" w:rsidRPr="004A2D4C" w:rsidRDefault="009D2B0C" w:rsidP="00266DAC">
      <w:pPr>
        <w:numPr>
          <w:ilvl w:val="0"/>
          <w:numId w:val="8"/>
        </w:numPr>
        <w:spacing w:after="0" w:line="240" w:lineRule="auto"/>
        <w:ind w:left="0" w:firstLine="426"/>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в ходе </w:t>
      </w:r>
      <w:r w:rsidRPr="004A2D4C">
        <w:rPr>
          <w:rFonts w:ascii="Times New Roman" w:hAnsi="Times New Roman" w:cs="Times New Roman"/>
          <w:i/>
          <w:iCs/>
          <w:color w:val="000000"/>
          <w:sz w:val="24"/>
          <w:szCs w:val="24"/>
        </w:rPr>
        <w:t>внешних неперсонифицированных мониторинговых исследований</w:t>
      </w:r>
      <w:r w:rsidRPr="004A2D4C">
        <w:rPr>
          <w:rFonts w:ascii="Times New Roman" w:hAnsi="Times New Roman" w:cs="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9D2B0C" w:rsidRPr="004A2D4C" w:rsidRDefault="009D2B0C" w:rsidP="00266DAC">
      <w:pPr>
        <w:numPr>
          <w:ilvl w:val="0"/>
          <w:numId w:val="8"/>
        </w:numPr>
        <w:autoSpaceDE w:val="0"/>
        <w:autoSpaceDN w:val="0"/>
        <w:adjustRightInd w:val="0"/>
        <w:spacing w:after="0" w:line="240" w:lineRule="auto"/>
        <w:ind w:left="0" w:firstLine="426"/>
        <w:jc w:val="both"/>
        <w:rPr>
          <w:rFonts w:ascii="Times New Roman" w:hAnsi="Times New Roman" w:cs="Times New Roman"/>
          <w:iCs/>
          <w:sz w:val="24"/>
          <w:szCs w:val="24"/>
        </w:rPr>
      </w:pPr>
      <w:r w:rsidRPr="004A2D4C">
        <w:rPr>
          <w:rFonts w:ascii="Times New Roman" w:hAnsi="Times New Roman" w:cs="Times New Roman"/>
          <w:sz w:val="24"/>
          <w:szCs w:val="24"/>
        </w:rPr>
        <w:t xml:space="preserve">в </w:t>
      </w:r>
      <w:r w:rsidRPr="004A2D4C">
        <w:rPr>
          <w:rFonts w:ascii="Times New Roman" w:hAnsi="Times New Roman" w:cs="Times New Roman"/>
          <w:i/>
          <w:sz w:val="24"/>
          <w:szCs w:val="24"/>
        </w:rPr>
        <w:t>рамках системывнутренней оценки</w:t>
      </w:r>
      <w:r w:rsidRPr="004A2D4C">
        <w:rPr>
          <w:rFonts w:ascii="Times New Roman" w:hAnsi="Times New Roman" w:cs="Times New Roman"/>
          <w:sz w:val="24"/>
          <w:szCs w:val="24"/>
        </w:rPr>
        <w:t xml:space="preserve"> (ограниченная оценка сформированности отдельных личностных результатов):</w:t>
      </w:r>
    </w:p>
    <w:p w:rsidR="009D2B0C" w:rsidRPr="004A2D4C" w:rsidRDefault="009D2B0C" w:rsidP="00B70316">
      <w:pPr>
        <w:autoSpaceDE w:val="0"/>
        <w:autoSpaceDN w:val="0"/>
        <w:adjustRightInd w:val="0"/>
        <w:spacing w:after="0" w:line="240" w:lineRule="auto"/>
        <w:ind w:firstLine="426"/>
        <w:jc w:val="both"/>
        <w:rPr>
          <w:rFonts w:ascii="Times New Roman" w:hAnsi="Times New Roman" w:cs="Times New Roman"/>
          <w:iCs/>
          <w:sz w:val="24"/>
          <w:szCs w:val="24"/>
        </w:rPr>
      </w:pPr>
      <w:r w:rsidRPr="004A2D4C">
        <w:rPr>
          <w:rFonts w:ascii="Times New Roman" w:hAnsi="Times New Roman" w:cs="Times New Roman"/>
          <w:sz w:val="24"/>
          <w:szCs w:val="24"/>
        </w:rPr>
        <w:t>—</w:t>
      </w:r>
      <w:r w:rsidRPr="004A2D4C">
        <w:rPr>
          <w:rFonts w:ascii="Times New Roman" w:hAnsi="Times New Roman" w:cs="Times New Roman"/>
          <w:iCs/>
          <w:sz w:val="24"/>
          <w:szCs w:val="24"/>
        </w:rPr>
        <w:t xml:space="preserve"> оценка личностного прогресса в форме </w:t>
      </w:r>
      <w:r w:rsidRPr="004A2D4C">
        <w:rPr>
          <w:rFonts w:ascii="Times New Roman" w:hAnsi="Times New Roman" w:cs="Times New Roman"/>
          <w:i/>
          <w:iCs/>
          <w:sz w:val="24"/>
          <w:szCs w:val="24"/>
        </w:rPr>
        <w:t xml:space="preserve">портфеля достижений </w:t>
      </w:r>
      <w:r w:rsidRPr="004A2D4C">
        <w:rPr>
          <w:rFonts w:ascii="Times New Roman" w:hAnsi="Times New Roman" w:cs="Times New Roman"/>
          <w:iCs/>
          <w:sz w:val="24"/>
          <w:szCs w:val="24"/>
        </w:rPr>
        <w:t>(или других форм накопительной оценки, используемых в образовательном учреждении);</w:t>
      </w:r>
    </w:p>
    <w:p w:rsidR="009D2B0C" w:rsidRPr="004A2D4C" w:rsidRDefault="009D2B0C" w:rsidP="00B70316">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9D2B0C" w:rsidRPr="004A2D4C" w:rsidRDefault="009D2B0C" w:rsidP="00B70316">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
          <w:sz w:val="24"/>
          <w:szCs w:val="24"/>
        </w:rPr>
      </w:pP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
          <w:iCs/>
          <w:sz w:val="24"/>
          <w:szCs w:val="24"/>
        </w:rPr>
      </w:pPr>
      <w:r w:rsidRPr="004A2D4C">
        <w:rPr>
          <w:rFonts w:ascii="Times New Roman" w:hAnsi="Times New Roman" w:cs="Times New Roman"/>
          <w:i/>
          <w:sz w:val="24"/>
          <w:szCs w:val="24"/>
        </w:rPr>
        <w:t>В</w:t>
      </w:r>
      <w:r w:rsidRPr="004A2D4C">
        <w:rPr>
          <w:rFonts w:ascii="Times New Roman" w:hAnsi="Times New Roman" w:cs="Times New Roman"/>
          <w:i/>
          <w:iCs/>
          <w:sz w:val="24"/>
          <w:szCs w:val="24"/>
        </w:rPr>
        <w:t>нутренняя оценка</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Cs/>
          <w:sz w:val="24"/>
          <w:szCs w:val="24"/>
        </w:rPr>
      </w:pPr>
      <w:r w:rsidRPr="004A2D4C">
        <w:rPr>
          <w:rFonts w:ascii="Times New Roman" w:hAnsi="Times New Roman" w:cs="Times New Roman"/>
          <w:iCs/>
          <w:sz w:val="24"/>
          <w:szCs w:val="24"/>
        </w:rPr>
        <w:t xml:space="preserve">1. Оценка личностного прогресса. Она проводится  </w:t>
      </w:r>
      <w:r w:rsidRPr="004A2D4C">
        <w:rPr>
          <w:rFonts w:ascii="Times New Roman" w:hAnsi="Times New Roman" w:cs="Times New Roman"/>
          <w:sz w:val="24"/>
          <w:szCs w:val="24"/>
        </w:rPr>
        <w:t>по контекстной информации – интерпретации результатов педагогических измерений</w:t>
      </w:r>
      <w:r w:rsidRPr="004A2D4C">
        <w:rPr>
          <w:rFonts w:ascii="Times New Roman" w:hAnsi="Times New Roman" w:cs="Times New Roman"/>
          <w:iCs/>
          <w:sz w:val="24"/>
          <w:szCs w:val="24"/>
        </w:rPr>
        <w:t xml:space="preserve"> на основе </w:t>
      </w:r>
      <w:r w:rsidRPr="004A2D4C">
        <w:rPr>
          <w:rFonts w:ascii="Times New Roman" w:hAnsi="Times New Roman" w:cs="Times New Roman"/>
          <w:i/>
          <w:iCs/>
          <w:sz w:val="24"/>
          <w:szCs w:val="24"/>
        </w:rPr>
        <w:t>портфеля достижений</w:t>
      </w:r>
      <w:r w:rsidRPr="004A2D4C">
        <w:rPr>
          <w:rFonts w:ascii="Times New Roman" w:hAnsi="Times New Roman" w:cs="Times New Roman"/>
          <w:iCs/>
          <w:sz w:val="24"/>
          <w:szCs w:val="24"/>
        </w:rPr>
        <w:t xml:space="preserve">. </w:t>
      </w:r>
      <w:r w:rsidRPr="004A2D4C">
        <w:rPr>
          <w:rFonts w:ascii="Times New Roman" w:hAnsi="Times New Roman" w:cs="Times New Roman"/>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4A2D4C">
        <w:rPr>
          <w:rFonts w:ascii="Times New Roman" w:hAnsi="Times New Roman" w:cs="Times New Roman"/>
          <w:iCs/>
          <w:sz w:val="24"/>
          <w:szCs w:val="24"/>
        </w:rPr>
        <w:t>Главный критерий личностного развития – наличие положительной тенденции развития.</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iCs/>
          <w:sz w:val="24"/>
          <w:szCs w:val="24"/>
        </w:rPr>
        <w:t>2. О</w:t>
      </w:r>
      <w:r w:rsidRPr="004A2D4C">
        <w:rPr>
          <w:rFonts w:ascii="Times New Roman" w:hAnsi="Times New Roman" w:cs="Times New Roman"/>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Система проверочных, тестовых заданий УМК </w:t>
      </w:r>
      <w:r w:rsidRPr="004026A5">
        <w:rPr>
          <w:rFonts w:ascii="Times New Roman" w:hAnsi="Times New Roman" w:cs="Times New Roman"/>
          <w:sz w:val="24"/>
          <w:szCs w:val="24"/>
        </w:rPr>
        <w:t>«</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z w:val="24"/>
          <w:szCs w:val="24"/>
        </w:rPr>
        <w:t>»</w:t>
      </w:r>
      <w:r w:rsidRPr="004A2D4C">
        <w:rPr>
          <w:rFonts w:ascii="Times New Roman" w:hAnsi="Times New Roman" w:cs="Times New Roman"/>
          <w:sz w:val="24"/>
          <w:szCs w:val="24"/>
        </w:rPr>
        <w:t xml:space="preserve">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9D2B0C" w:rsidRPr="004A2D4C" w:rsidRDefault="009D2B0C" w:rsidP="00266DA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сформированности внутренней позиции обучающегося;</w:t>
      </w:r>
    </w:p>
    <w:p w:rsidR="009D2B0C" w:rsidRPr="004A2D4C" w:rsidRDefault="009D2B0C" w:rsidP="00266DA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ориентация на содержательные моменты образовательного процесса;</w:t>
      </w:r>
    </w:p>
    <w:p w:rsidR="009D2B0C" w:rsidRPr="004A2D4C" w:rsidRDefault="009D2B0C" w:rsidP="00266DA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сформированность самооценки;</w:t>
      </w:r>
    </w:p>
    <w:p w:rsidR="009D2B0C" w:rsidRPr="004A2D4C" w:rsidRDefault="009D2B0C" w:rsidP="00266DA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сформированность мотивации учебной деятельности.</w:t>
      </w:r>
    </w:p>
    <w:p w:rsidR="009D2B0C" w:rsidRPr="004A2D4C" w:rsidRDefault="009D2B0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bCs/>
          <w:iCs/>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9D2B0C" w:rsidRPr="004A2D4C" w:rsidRDefault="009D2B0C" w:rsidP="0026596B">
      <w:pPr>
        <w:spacing w:after="0" w:line="240" w:lineRule="auto"/>
        <w:jc w:val="both"/>
        <w:rPr>
          <w:rFonts w:ascii="Times New Roman" w:hAnsi="Times New Roman" w:cs="Times New Roman"/>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метапредметных результатов</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bCs/>
          <w:i/>
          <w:color w:val="000000"/>
          <w:sz w:val="24"/>
          <w:szCs w:val="24"/>
        </w:rPr>
        <w:t>Оценка метапредметных результатов</w:t>
      </w:r>
      <w:r w:rsidR="00B17E3E">
        <w:rPr>
          <w:rFonts w:ascii="Times New Roman" w:hAnsi="Times New Roman" w:cs="Times New Roman"/>
          <w:bCs/>
          <w:i/>
          <w:color w:val="000000"/>
          <w:sz w:val="24"/>
          <w:szCs w:val="24"/>
        </w:rPr>
        <w:t xml:space="preserve"> </w:t>
      </w:r>
      <w:r w:rsidRPr="004A2D4C">
        <w:rPr>
          <w:rFonts w:ascii="Times New Roman" w:hAnsi="Times New Roman" w:cs="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D2B0C" w:rsidRPr="004A2D4C" w:rsidRDefault="009D2B0C" w:rsidP="00266DAC">
      <w:pPr>
        <w:numPr>
          <w:ilvl w:val="0"/>
          <w:numId w:val="4"/>
        </w:numPr>
        <w:shd w:val="clear" w:color="auto" w:fill="FFFFFF"/>
        <w:tabs>
          <w:tab w:val="clear" w:pos="1080"/>
          <w:tab w:val="num" w:pos="567"/>
        </w:tabs>
        <w:autoSpaceDE w:val="0"/>
        <w:autoSpaceDN w:val="0"/>
        <w:adjustRightInd w:val="0"/>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D2B0C" w:rsidRPr="004A2D4C" w:rsidRDefault="009D2B0C" w:rsidP="00266DAC">
      <w:pPr>
        <w:numPr>
          <w:ilvl w:val="0"/>
          <w:numId w:val="4"/>
        </w:numPr>
        <w:shd w:val="clear" w:color="auto" w:fill="FFFFFF"/>
        <w:tabs>
          <w:tab w:val="clear" w:pos="1080"/>
          <w:tab w:val="num" w:pos="567"/>
        </w:tabs>
        <w:autoSpaceDE w:val="0"/>
        <w:autoSpaceDN w:val="0"/>
        <w:adjustRightInd w:val="0"/>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9D2B0C" w:rsidRPr="004A2D4C" w:rsidRDefault="009D2B0C" w:rsidP="00266DAC">
      <w:pPr>
        <w:numPr>
          <w:ilvl w:val="0"/>
          <w:numId w:val="4"/>
        </w:numPr>
        <w:shd w:val="clear" w:color="auto" w:fill="FFFFFF"/>
        <w:tabs>
          <w:tab w:val="clear" w:pos="1080"/>
          <w:tab w:val="num" w:pos="567"/>
        </w:tabs>
        <w:autoSpaceDE w:val="0"/>
        <w:autoSpaceDN w:val="0"/>
        <w:adjustRightInd w:val="0"/>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D2B0C" w:rsidRPr="004A2D4C" w:rsidRDefault="009D2B0C" w:rsidP="00266DAC">
      <w:pPr>
        <w:numPr>
          <w:ilvl w:val="0"/>
          <w:numId w:val="4"/>
        </w:numPr>
        <w:shd w:val="clear" w:color="auto" w:fill="FFFFFF"/>
        <w:tabs>
          <w:tab w:val="clear" w:pos="1080"/>
          <w:tab w:val="num" w:pos="567"/>
        </w:tabs>
        <w:autoSpaceDE w:val="0"/>
        <w:autoSpaceDN w:val="0"/>
        <w:adjustRightInd w:val="0"/>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D2B0C" w:rsidRPr="004A2D4C" w:rsidRDefault="009D2B0C" w:rsidP="00266DAC">
      <w:pPr>
        <w:numPr>
          <w:ilvl w:val="0"/>
          <w:numId w:val="4"/>
        </w:numPr>
        <w:shd w:val="clear" w:color="auto" w:fill="FFFFFF"/>
        <w:tabs>
          <w:tab w:val="clear" w:pos="1080"/>
          <w:tab w:val="num" w:pos="567"/>
        </w:tabs>
        <w:autoSpaceDE w:val="0"/>
        <w:autoSpaceDN w:val="0"/>
        <w:adjustRightInd w:val="0"/>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Основное </w:t>
      </w:r>
      <w:r w:rsidRPr="004A2D4C">
        <w:rPr>
          <w:rFonts w:ascii="Times New Roman" w:hAnsi="Times New Roman" w:cs="Times New Roman"/>
          <w:bCs/>
          <w:i/>
          <w:color w:val="000000"/>
          <w:sz w:val="24"/>
          <w:szCs w:val="24"/>
        </w:rPr>
        <w:t>содержание оценки метапредметных результатов</w:t>
      </w:r>
      <w:r w:rsidR="00B17E3E">
        <w:rPr>
          <w:rFonts w:ascii="Times New Roman" w:hAnsi="Times New Roman" w:cs="Times New Roman"/>
          <w:bCs/>
          <w:i/>
          <w:color w:val="000000"/>
          <w:sz w:val="24"/>
          <w:szCs w:val="24"/>
        </w:rPr>
        <w:t xml:space="preserve"> </w:t>
      </w:r>
      <w:r w:rsidRPr="004A2D4C">
        <w:rPr>
          <w:rFonts w:ascii="Times New Roman" w:hAnsi="Times New Roman" w:cs="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9D2B0C" w:rsidRPr="004A2D4C" w:rsidRDefault="009D2B0C" w:rsidP="0026596B">
      <w:pPr>
        <w:spacing w:after="0" w:line="240" w:lineRule="auto"/>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предметных результатов</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D2B0C" w:rsidRPr="004A2D4C" w:rsidRDefault="009D2B0C" w:rsidP="0026596B">
      <w:pPr>
        <w:shd w:val="clear" w:color="auto" w:fill="FFFFFF"/>
        <w:tabs>
          <w:tab w:val="num" w:pos="720"/>
        </w:tabs>
        <w:autoSpaceDE w:val="0"/>
        <w:autoSpaceDN w:val="0"/>
        <w:adjustRightInd w:val="0"/>
        <w:spacing w:after="0" w:line="240" w:lineRule="auto"/>
        <w:ind w:firstLine="567"/>
        <w:jc w:val="both"/>
        <w:rPr>
          <w:rFonts w:ascii="Times New Roman" w:hAnsi="Times New Roman" w:cs="Times New Roman"/>
          <w:sz w:val="24"/>
          <w:szCs w:val="24"/>
        </w:rPr>
      </w:pPr>
      <w:r w:rsidRPr="004A2D4C">
        <w:rPr>
          <w:rFonts w:ascii="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4A2D4C">
        <w:rPr>
          <w:rFonts w:ascii="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color w:val="000000"/>
          <w:sz w:val="24"/>
          <w:szCs w:val="24"/>
        </w:rPr>
        <w:t xml:space="preserve">Основным инструментом итоговой оценки являются итоговые комплексные работы – </w:t>
      </w:r>
      <w:r w:rsidRPr="004A2D4C">
        <w:rPr>
          <w:rFonts w:ascii="Times New Roman" w:hAnsi="Times New Roman" w:cs="Times New Roman"/>
          <w:sz w:val="24"/>
          <w:szCs w:val="24"/>
        </w:rPr>
        <w:t>система заданий различного уровня сложности по чтению, русскому языку, математике и окружающему миру.</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AF01B6" w:rsidRDefault="00AF01B6" w:rsidP="0026596B">
      <w:pPr>
        <w:spacing w:after="0" w:line="240" w:lineRule="auto"/>
        <w:jc w:val="center"/>
        <w:rPr>
          <w:rFonts w:ascii="Times New Roman" w:hAnsi="Times New Roman" w:cs="Times New Roman"/>
          <w:b/>
          <w:i/>
          <w:sz w:val="24"/>
          <w:szCs w:val="24"/>
        </w:rPr>
      </w:pPr>
    </w:p>
    <w:p w:rsidR="00AF01B6" w:rsidRDefault="00AF01B6" w:rsidP="0026596B">
      <w:pPr>
        <w:spacing w:after="0" w:line="240" w:lineRule="auto"/>
        <w:jc w:val="center"/>
        <w:rPr>
          <w:rFonts w:ascii="Times New Roman" w:hAnsi="Times New Roman" w:cs="Times New Roman"/>
          <w:b/>
          <w:i/>
          <w:sz w:val="24"/>
          <w:szCs w:val="24"/>
        </w:rPr>
      </w:pPr>
    </w:p>
    <w:p w:rsidR="00AF01B6" w:rsidRDefault="00AF01B6" w:rsidP="0026596B">
      <w:pPr>
        <w:spacing w:after="0" w:line="240" w:lineRule="auto"/>
        <w:jc w:val="center"/>
        <w:rPr>
          <w:rFonts w:ascii="Times New Roman" w:hAnsi="Times New Roman" w:cs="Times New Roman"/>
          <w:b/>
          <w:i/>
          <w:sz w:val="24"/>
          <w:szCs w:val="24"/>
        </w:rPr>
      </w:pPr>
    </w:p>
    <w:p w:rsidR="00AF01B6" w:rsidRDefault="00AF01B6" w:rsidP="0026596B">
      <w:pPr>
        <w:spacing w:after="0" w:line="240" w:lineRule="auto"/>
        <w:jc w:val="center"/>
        <w:rPr>
          <w:rFonts w:ascii="Times New Roman" w:hAnsi="Times New Roman" w:cs="Times New Roman"/>
          <w:b/>
          <w:i/>
          <w:sz w:val="24"/>
          <w:szCs w:val="24"/>
        </w:rPr>
      </w:pPr>
    </w:p>
    <w:p w:rsidR="00AF01B6" w:rsidRDefault="00AF01B6" w:rsidP="0026596B">
      <w:pPr>
        <w:spacing w:after="0" w:line="240" w:lineRule="auto"/>
        <w:jc w:val="center"/>
        <w:rPr>
          <w:rFonts w:ascii="Times New Roman" w:hAnsi="Times New Roman" w:cs="Times New Roman"/>
          <w:b/>
          <w:i/>
          <w:sz w:val="24"/>
          <w:szCs w:val="24"/>
        </w:rPr>
      </w:pPr>
    </w:p>
    <w:p w:rsidR="009D2B0C" w:rsidRPr="004A2D4C" w:rsidRDefault="009D2B0C" w:rsidP="0026596B">
      <w:pPr>
        <w:spacing w:after="0" w:line="240" w:lineRule="auto"/>
        <w:jc w:val="center"/>
        <w:rPr>
          <w:rFonts w:ascii="Times New Roman" w:hAnsi="Times New Roman" w:cs="Times New Roman"/>
          <w:b/>
          <w:i/>
          <w:sz w:val="24"/>
          <w:szCs w:val="24"/>
        </w:rPr>
      </w:pPr>
      <w:r w:rsidRPr="004A2D4C">
        <w:rPr>
          <w:rFonts w:ascii="Times New Roman" w:hAnsi="Times New Roman" w:cs="Times New Roman"/>
          <w:b/>
          <w:i/>
          <w:sz w:val="24"/>
          <w:szCs w:val="24"/>
        </w:rPr>
        <w:t>Формы контроля и учета достижений обучающихся</w:t>
      </w:r>
    </w:p>
    <w:p w:rsidR="009D2B0C" w:rsidRPr="004A2D4C" w:rsidRDefault="009D2B0C" w:rsidP="0026596B">
      <w:pPr>
        <w:spacing w:after="0" w:line="240" w:lineRule="auto"/>
        <w:jc w:val="center"/>
        <w:rPr>
          <w:rFonts w:ascii="Times New Roman" w:hAnsi="Times New Roman" w:cs="Times New Roman"/>
          <w:b/>
          <w:i/>
          <w:sz w:val="24"/>
          <w:szCs w:val="24"/>
        </w:rPr>
      </w:pPr>
    </w:p>
    <w:tbl>
      <w:tblPr>
        <w:tblW w:w="5000" w:type="pct"/>
        <w:tblCellMar>
          <w:left w:w="0" w:type="dxa"/>
          <w:right w:w="0" w:type="dxa"/>
        </w:tblCellMar>
        <w:tblLook w:val="0000" w:firstRow="0" w:lastRow="0" w:firstColumn="0" w:lastColumn="0" w:noHBand="0" w:noVBand="0"/>
      </w:tblPr>
      <w:tblGrid>
        <w:gridCol w:w="2395"/>
        <w:gridCol w:w="2265"/>
        <w:gridCol w:w="2010"/>
        <w:gridCol w:w="2137"/>
      </w:tblGrid>
      <w:tr w:rsidR="009D2B0C" w:rsidRPr="004A2D4C" w:rsidTr="00E7776C">
        <w:tc>
          <w:tcPr>
            <w:tcW w:w="1360" w:type="pct"/>
            <w:tcBorders>
              <w:top w:val="single" w:sz="8" w:space="0" w:color="000000"/>
              <w:left w:val="single" w:sz="8" w:space="0" w:color="000000"/>
              <w:bottom w:val="single" w:sz="8" w:space="0" w:color="000000"/>
            </w:tcBorders>
          </w:tcPr>
          <w:p w:rsidR="009D2B0C" w:rsidRPr="004A2D4C" w:rsidRDefault="009D2B0C" w:rsidP="0026596B">
            <w:pPr>
              <w:snapToGrid w:val="0"/>
              <w:spacing w:after="0" w:line="240" w:lineRule="auto"/>
              <w:jc w:val="center"/>
              <w:rPr>
                <w:rFonts w:ascii="Times New Roman" w:hAnsi="Times New Roman" w:cs="Times New Roman"/>
                <w:sz w:val="24"/>
                <w:szCs w:val="24"/>
              </w:rPr>
            </w:pPr>
            <w:r w:rsidRPr="004A2D4C">
              <w:rPr>
                <w:rFonts w:ascii="Times New Roman" w:hAnsi="Times New Roman" w:cs="Times New Roman"/>
                <w:sz w:val="24"/>
                <w:szCs w:val="24"/>
              </w:rPr>
              <w:t>Обязательные формы и методы контроля</w:t>
            </w:r>
          </w:p>
        </w:tc>
        <w:tc>
          <w:tcPr>
            <w:tcW w:w="3640" w:type="pct"/>
            <w:gridSpan w:val="3"/>
            <w:tcBorders>
              <w:top w:val="single" w:sz="8" w:space="0" w:color="000000"/>
              <w:left w:val="single" w:sz="8" w:space="0" w:color="000000"/>
              <w:bottom w:val="single" w:sz="8" w:space="0" w:color="000000"/>
              <w:right w:val="single" w:sz="8" w:space="0" w:color="000000"/>
            </w:tcBorders>
          </w:tcPr>
          <w:p w:rsidR="009D2B0C" w:rsidRPr="004A2D4C" w:rsidRDefault="009D2B0C" w:rsidP="00910020">
            <w:pPr>
              <w:pStyle w:val="ad"/>
              <w:rPr>
                <w:rFonts w:ascii="Times New Roman" w:hAnsi="Times New Roman"/>
                <w:b w:val="0"/>
                <w:szCs w:val="24"/>
              </w:rPr>
            </w:pPr>
            <w:r w:rsidRPr="004A2D4C">
              <w:rPr>
                <w:rFonts w:ascii="Times New Roman" w:hAnsi="Times New Roman"/>
                <w:b w:val="0"/>
                <w:szCs w:val="24"/>
              </w:rPr>
              <w:t>Иные</w:t>
            </w:r>
            <w:r w:rsidR="00B17E3E">
              <w:rPr>
                <w:rFonts w:ascii="Times New Roman" w:hAnsi="Times New Roman"/>
                <w:b w:val="0"/>
                <w:szCs w:val="24"/>
                <w:lang w:val="ru-RU"/>
              </w:rPr>
              <w:t xml:space="preserve"> </w:t>
            </w:r>
            <w:r w:rsidR="00910020">
              <w:rPr>
                <w:rFonts w:ascii="Times New Roman" w:hAnsi="Times New Roman"/>
                <w:b w:val="0"/>
                <w:szCs w:val="24"/>
                <w:lang w:val="ru-RU"/>
              </w:rPr>
              <w:t xml:space="preserve"> </w:t>
            </w:r>
            <w:r w:rsidRPr="004A2D4C">
              <w:rPr>
                <w:rFonts w:ascii="Times New Roman" w:hAnsi="Times New Roman"/>
                <w:b w:val="0"/>
                <w:szCs w:val="24"/>
              </w:rPr>
              <w:t>формы</w:t>
            </w:r>
            <w:r w:rsidR="00B17E3E">
              <w:rPr>
                <w:rFonts w:ascii="Times New Roman" w:hAnsi="Times New Roman"/>
                <w:b w:val="0"/>
                <w:szCs w:val="24"/>
                <w:lang w:val="ru-RU"/>
              </w:rPr>
              <w:t xml:space="preserve"> </w:t>
            </w:r>
            <w:r w:rsidR="00910020">
              <w:rPr>
                <w:rFonts w:ascii="Times New Roman" w:hAnsi="Times New Roman"/>
                <w:b w:val="0"/>
                <w:szCs w:val="24"/>
                <w:lang w:val="ru-RU"/>
              </w:rPr>
              <w:t xml:space="preserve"> </w:t>
            </w:r>
            <w:r w:rsidRPr="004A2D4C">
              <w:rPr>
                <w:rFonts w:ascii="Times New Roman" w:hAnsi="Times New Roman"/>
                <w:b w:val="0"/>
                <w:szCs w:val="24"/>
              </w:rPr>
              <w:t>учета</w:t>
            </w:r>
            <w:r w:rsidR="00910020">
              <w:rPr>
                <w:rFonts w:ascii="Times New Roman" w:hAnsi="Times New Roman"/>
                <w:b w:val="0"/>
                <w:szCs w:val="24"/>
                <w:lang w:val="ru-RU"/>
              </w:rPr>
              <w:t xml:space="preserve">  </w:t>
            </w:r>
            <w:r w:rsidRPr="004A2D4C">
              <w:rPr>
                <w:rFonts w:ascii="Times New Roman" w:hAnsi="Times New Roman"/>
                <w:b w:val="0"/>
                <w:szCs w:val="24"/>
              </w:rPr>
              <w:t>д</w:t>
            </w:r>
            <w:r w:rsidR="00910020">
              <w:rPr>
                <w:rFonts w:ascii="Times New Roman" w:hAnsi="Times New Roman"/>
                <w:b w:val="0"/>
                <w:szCs w:val="24"/>
                <w:lang w:val="ru-RU"/>
              </w:rPr>
              <w:t>о</w:t>
            </w:r>
            <w:r w:rsidRPr="004A2D4C">
              <w:rPr>
                <w:rFonts w:ascii="Times New Roman" w:hAnsi="Times New Roman"/>
                <w:b w:val="0"/>
                <w:szCs w:val="24"/>
              </w:rPr>
              <w:t>стижений</w:t>
            </w:r>
          </w:p>
        </w:tc>
      </w:tr>
      <w:tr w:rsidR="009D2B0C" w:rsidRPr="004A2D4C" w:rsidTr="00E7776C">
        <w:tc>
          <w:tcPr>
            <w:tcW w:w="1360"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текущая аттестация</w:t>
            </w:r>
          </w:p>
        </w:tc>
        <w:tc>
          <w:tcPr>
            <w:tcW w:w="1286"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итоговая (четверть, год) аттестация</w:t>
            </w:r>
          </w:p>
        </w:tc>
        <w:tc>
          <w:tcPr>
            <w:tcW w:w="1141"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урочная деятельность</w:t>
            </w:r>
          </w:p>
        </w:tc>
        <w:tc>
          <w:tcPr>
            <w:tcW w:w="1213" w:type="pct"/>
            <w:tcBorders>
              <w:top w:val="single" w:sz="8" w:space="0" w:color="C0C0C0"/>
              <w:left w:val="single" w:sz="8" w:space="0" w:color="000000"/>
              <w:bottom w:val="single" w:sz="8" w:space="0" w:color="000000"/>
              <w:right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внеурочная деятельность</w:t>
            </w:r>
          </w:p>
        </w:tc>
      </w:tr>
      <w:tr w:rsidR="009D2B0C" w:rsidRPr="004A2D4C" w:rsidTr="00025BF8">
        <w:trPr>
          <w:trHeight w:hRule="exact" w:val="4212"/>
        </w:trPr>
        <w:tc>
          <w:tcPr>
            <w:tcW w:w="1360" w:type="pct"/>
            <w:vMerge w:val="restart"/>
            <w:tcBorders>
              <w:top w:val="single" w:sz="8" w:space="0" w:color="C0C0C0"/>
              <w:left w:val="single" w:sz="8" w:space="0" w:color="000000"/>
              <w:bottom w:val="single" w:sz="8" w:space="0" w:color="000000"/>
            </w:tcBorders>
          </w:tcPr>
          <w:p w:rsidR="009D2B0C" w:rsidRPr="004A2D4C" w:rsidRDefault="009D2B0C" w:rsidP="0026596B">
            <w:pPr>
              <w:tabs>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устный опрос</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письменная самостоятельная работа</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диктанты</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контрольное списывание</w:t>
            </w:r>
          </w:p>
          <w:p w:rsidR="009D2B0C" w:rsidRPr="004A2D4C" w:rsidRDefault="009D2B0C" w:rsidP="0026596B">
            <w:pPr>
              <w:tabs>
                <w:tab w:val="left" w:pos="-108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тестовые задания</w:t>
            </w:r>
          </w:p>
          <w:p w:rsidR="009D2B0C" w:rsidRPr="004A2D4C" w:rsidRDefault="009D2B0C" w:rsidP="0026596B">
            <w:pPr>
              <w:tabs>
                <w:tab w:val="left" w:pos="-144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графическая работа</w:t>
            </w:r>
          </w:p>
          <w:p w:rsidR="009D2B0C" w:rsidRPr="004A2D4C" w:rsidRDefault="009D2B0C" w:rsidP="0026596B">
            <w:pPr>
              <w:tabs>
                <w:tab w:val="left" w:pos="-180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изложение</w:t>
            </w:r>
          </w:p>
          <w:p w:rsidR="009D2B0C" w:rsidRPr="004A2D4C" w:rsidRDefault="009D2B0C" w:rsidP="0026596B">
            <w:pPr>
              <w:tabs>
                <w:tab w:val="left" w:pos="-21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доклад</w:t>
            </w:r>
          </w:p>
          <w:p w:rsidR="009D2B0C" w:rsidRPr="004A2D4C" w:rsidRDefault="009D2B0C" w:rsidP="0026596B">
            <w:pPr>
              <w:tabs>
                <w:tab w:val="left" w:pos="-25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творческая работа - посещение уроков по программам наблюдения</w:t>
            </w:r>
          </w:p>
        </w:tc>
        <w:tc>
          <w:tcPr>
            <w:tcW w:w="1286" w:type="pct"/>
            <w:vMerge w:val="restart"/>
            <w:tcBorders>
              <w:top w:val="single" w:sz="8" w:space="0" w:color="C0C0C0"/>
              <w:left w:val="single" w:sz="8" w:space="0" w:color="000000"/>
              <w:bottom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диагностическая - контрольная работа</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диктанты</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изложение</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контроль техники чтения</w:t>
            </w:r>
          </w:p>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141" w:type="pct"/>
            <w:tcBorders>
              <w:top w:val="single" w:sz="8" w:space="0" w:color="C0C0C0"/>
              <w:left w:val="single" w:sz="8" w:space="0" w:color="000000"/>
              <w:bottom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анализ динамики текущей успеваемости</w:t>
            </w:r>
          </w:p>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213" w:type="pct"/>
            <w:tcBorders>
              <w:top w:val="single" w:sz="8" w:space="0" w:color="C0C0C0"/>
              <w:left w:val="single" w:sz="8" w:space="0" w:color="000000"/>
              <w:bottom w:val="single" w:sz="8" w:space="0" w:color="000000"/>
              <w:right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участие  в выставках, конкурсах, соревнованиях</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активность в проектах и программах внеурочной деятельности</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творческий отчет</w:t>
            </w:r>
          </w:p>
        </w:tc>
      </w:tr>
      <w:tr w:rsidR="009D2B0C" w:rsidRPr="004A2D4C" w:rsidTr="00025BF8">
        <w:trPr>
          <w:trHeight w:hRule="exact" w:val="875"/>
        </w:trPr>
        <w:tc>
          <w:tcPr>
            <w:tcW w:w="1360" w:type="pct"/>
            <w:vMerge/>
            <w:tcBorders>
              <w:top w:val="single" w:sz="8" w:space="0" w:color="C0C0C0"/>
              <w:left w:val="single" w:sz="8" w:space="0" w:color="000000"/>
              <w:bottom w:val="single" w:sz="8" w:space="0" w:color="000000"/>
            </w:tcBorders>
          </w:tcPr>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286" w:type="pct"/>
            <w:vMerge/>
            <w:tcBorders>
              <w:top w:val="single" w:sz="8" w:space="0" w:color="C0C0C0"/>
              <w:left w:val="single" w:sz="8" w:space="0" w:color="000000"/>
              <w:bottom w:val="single" w:sz="8" w:space="0" w:color="000000"/>
            </w:tcBorders>
          </w:tcPr>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2354" w:type="pct"/>
            <w:gridSpan w:val="2"/>
            <w:tcBorders>
              <w:top w:val="single" w:sz="8" w:space="0" w:color="C0C0C0"/>
              <w:left w:val="single" w:sz="8" w:space="0" w:color="000000"/>
              <w:bottom w:val="single" w:sz="8" w:space="0" w:color="000000"/>
            </w:tcBorders>
          </w:tcPr>
          <w:p w:rsidR="009D2B0C" w:rsidRPr="004A2D4C" w:rsidRDefault="009D2B0C" w:rsidP="0026596B">
            <w:pPr>
              <w:tabs>
                <w:tab w:val="left" w:pos="-36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xml:space="preserve">- портфолио </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анализ психолого-педагогических исследований</w:t>
            </w:r>
          </w:p>
        </w:tc>
      </w:tr>
    </w:tbl>
    <w:p w:rsidR="009D2B0C" w:rsidRPr="004A2D4C" w:rsidRDefault="009D2B0C" w:rsidP="0026596B">
      <w:pPr>
        <w:spacing w:after="0" w:line="240" w:lineRule="auto"/>
        <w:jc w:val="center"/>
        <w:rPr>
          <w:rFonts w:ascii="Times New Roman" w:hAnsi="Times New Roman" w:cs="Times New Roman"/>
          <w:b/>
          <w:i/>
          <w:sz w:val="24"/>
          <w:szCs w:val="24"/>
        </w:rPr>
      </w:pPr>
    </w:p>
    <w:p w:rsidR="009D2B0C" w:rsidRPr="004A2D4C" w:rsidRDefault="009D2B0C" w:rsidP="0026596B">
      <w:pPr>
        <w:spacing w:after="0" w:line="240" w:lineRule="auto"/>
        <w:jc w:val="center"/>
        <w:rPr>
          <w:rFonts w:ascii="Times New Roman" w:hAnsi="Times New Roman" w:cs="Times New Roman"/>
          <w:sz w:val="24"/>
          <w:szCs w:val="24"/>
        </w:rPr>
      </w:pPr>
      <w:r w:rsidRPr="004A2D4C">
        <w:rPr>
          <w:rFonts w:ascii="Times New Roman" w:hAnsi="Times New Roman" w:cs="Times New Roman"/>
          <w:b/>
          <w:i/>
          <w:sz w:val="24"/>
          <w:szCs w:val="24"/>
        </w:rPr>
        <w:t>Формы представления образовательных результатов</w:t>
      </w:r>
      <w:r w:rsidRPr="004A2D4C">
        <w:rPr>
          <w:rFonts w:ascii="Times New Roman" w:hAnsi="Times New Roman" w:cs="Times New Roman"/>
          <w:sz w:val="24"/>
          <w:szCs w:val="24"/>
        </w:rPr>
        <w:t>:</w:t>
      </w:r>
    </w:p>
    <w:p w:rsidR="009D2B0C" w:rsidRPr="004A2D4C" w:rsidRDefault="009D2B0C" w:rsidP="00266DAC">
      <w:pPr>
        <w:numPr>
          <w:ilvl w:val="0"/>
          <w:numId w:val="6"/>
        </w:numPr>
        <w:tabs>
          <w:tab w:val="clear" w:pos="108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табель успеваемости по предметам (с указанием требований, предъявляемых к  выставлению отметок);</w:t>
      </w:r>
    </w:p>
    <w:p w:rsidR="005973FC" w:rsidRPr="004A2D4C" w:rsidRDefault="005973F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E7776C" w:rsidRPr="004A2D4C" w:rsidRDefault="00E7776C" w:rsidP="00266DA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7776C" w:rsidRPr="004A2D4C" w:rsidRDefault="00E7776C" w:rsidP="00266DA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E7776C" w:rsidRPr="004A2D4C" w:rsidRDefault="00E7776C" w:rsidP="00266DAC">
      <w:pPr>
        <w:numPr>
          <w:ilvl w:val="0"/>
          <w:numId w:val="6"/>
        </w:numPr>
        <w:tabs>
          <w:tab w:val="clear" w:pos="1080"/>
          <w:tab w:val="num" w:pos="0"/>
        </w:tabs>
        <w:spacing w:after="0" w:line="240" w:lineRule="auto"/>
        <w:ind w:left="142"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портфолио;  </w:t>
      </w:r>
    </w:p>
    <w:p w:rsidR="00E7776C" w:rsidRPr="004A2D4C" w:rsidRDefault="00E7776C" w:rsidP="00266DA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7776C" w:rsidRPr="004A2D4C" w:rsidRDefault="00E7776C" w:rsidP="0026596B">
      <w:pPr>
        <w:spacing w:after="0" w:line="240" w:lineRule="auto"/>
        <w:ind w:left="720"/>
        <w:jc w:val="both"/>
        <w:rPr>
          <w:rFonts w:ascii="Times New Roman" w:hAnsi="Times New Roman" w:cs="Times New Roman"/>
          <w:sz w:val="24"/>
          <w:szCs w:val="24"/>
        </w:rPr>
      </w:pP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i/>
          <w:sz w:val="24"/>
          <w:szCs w:val="24"/>
        </w:rPr>
        <w:t>Критериями оценивания</w:t>
      </w:r>
      <w:r w:rsidRPr="004A2D4C">
        <w:rPr>
          <w:rFonts w:ascii="Times New Roman" w:hAnsi="Times New Roman" w:cs="Times New Roman"/>
          <w:sz w:val="24"/>
          <w:szCs w:val="24"/>
        </w:rPr>
        <w:t xml:space="preserve"> являются: </w:t>
      </w:r>
    </w:p>
    <w:p w:rsidR="00E7776C" w:rsidRPr="004A2D4C" w:rsidRDefault="00E7776C" w:rsidP="00266DAC">
      <w:pPr>
        <w:numPr>
          <w:ilvl w:val="0"/>
          <w:numId w:val="12"/>
        </w:numPr>
        <w:tabs>
          <w:tab w:val="clear" w:pos="1080"/>
          <w:tab w:val="num" w:pos="142"/>
        </w:tabs>
        <w:spacing w:after="0" w:line="240" w:lineRule="auto"/>
        <w:ind w:left="142"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7776C" w:rsidRPr="004A2D4C" w:rsidRDefault="00E7776C" w:rsidP="00266DAC">
      <w:pPr>
        <w:numPr>
          <w:ilvl w:val="0"/>
          <w:numId w:val="12"/>
        </w:numPr>
        <w:tabs>
          <w:tab w:val="clear" w:pos="1080"/>
          <w:tab w:val="num" w:pos="142"/>
          <w:tab w:val="left" w:pos="720"/>
        </w:tabs>
        <w:spacing w:after="0" w:line="240" w:lineRule="auto"/>
        <w:ind w:left="142" w:hanging="426"/>
        <w:jc w:val="both"/>
        <w:rPr>
          <w:rFonts w:ascii="Times New Roman" w:hAnsi="Times New Roman" w:cs="Times New Roman"/>
          <w:sz w:val="24"/>
          <w:szCs w:val="24"/>
        </w:rPr>
      </w:pPr>
      <w:r w:rsidRPr="004A2D4C">
        <w:rPr>
          <w:rFonts w:ascii="Times New Roman" w:hAnsi="Times New Roman" w:cs="Times New Roman"/>
          <w:sz w:val="24"/>
          <w:szCs w:val="24"/>
        </w:rPr>
        <w:t>динамика результатов предметной</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обученности, формирования УУД.</w:t>
      </w:r>
    </w:p>
    <w:p w:rsidR="00E7776C" w:rsidRPr="004A2D4C" w:rsidRDefault="00E7776C" w:rsidP="0026596B">
      <w:pPr>
        <w:pStyle w:val="af2"/>
        <w:spacing w:after="0"/>
        <w:ind w:firstLine="180"/>
        <w:jc w:val="both"/>
      </w:pPr>
      <w:r w:rsidRPr="004A2D4C">
        <w:t xml:space="preserve">Критерии </w:t>
      </w:r>
      <w:r w:rsidRPr="004A2D4C">
        <w:rPr>
          <w:i/>
        </w:rPr>
        <w:t>трех уровней   успешности</w:t>
      </w:r>
      <w:r w:rsidRPr="004A2D4C">
        <w:t xml:space="preserve"> универсальны для всех случаев оценивания:</w:t>
      </w:r>
    </w:p>
    <w:p w:rsidR="00E7776C" w:rsidRPr="004A2D4C" w:rsidRDefault="00E7776C" w:rsidP="0026596B">
      <w:pPr>
        <w:pStyle w:val="af2"/>
        <w:spacing w:after="0"/>
        <w:ind w:firstLine="426"/>
        <w:jc w:val="both"/>
      </w:pPr>
      <w:r w:rsidRPr="004A2D4C">
        <w:rPr>
          <w:i/>
          <w:u w:val="single"/>
        </w:rPr>
        <w:t>Необходимый уровень (базовый</w:t>
      </w:r>
      <w:r w:rsidRPr="004A2D4C">
        <w:rPr>
          <w:i/>
        </w:rPr>
        <w:t>) – решение типовой задачи</w:t>
      </w:r>
      <w:r w:rsidRPr="004A2D4C">
        <w:t xml:space="preserve">,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программе).Это достаточно для продолжения образования, это возможно и </w:t>
      </w:r>
      <w:r w:rsidRPr="004A2D4C">
        <w:rPr>
          <w:i/>
        </w:rPr>
        <w:t>необходимо всем</w:t>
      </w:r>
      <w:r w:rsidRPr="004A2D4C">
        <w:t xml:space="preserve">. Качественные оценки </w:t>
      </w:r>
      <w:r w:rsidRPr="004A2D4C">
        <w:rPr>
          <w:b/>
        </w:rPr>
        <w:sym w:font="Symbol" w:char="F02D"/>
      </w:r>
      <w:r w:rsidRPr="004A2D4C">
        <w:t xml:space="preserve"> «хорошо, но не отлично»или «нормально» (решение задачи с недочётами).</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i/>
          <w:sz w:val="24"/>
          <w:szCs w:val="24"/>
          <w:u w:val="single"/>
        </w:rPr>
        <w:t>Повышенный уровень (программный)</w:t>
      </w:r>
      <w:r w:rsidRPr="004A2D4C">
        <w:rPr>
          <w:rFonts w:ascii="Times New Roman" w:hAnsi="Times New Roman" w:cs="Times New Roman"/>
          <w:i/>
          <w:sz w:val="24"/>
          <w:szCs w:val="24"/>
        </w:rPr>
        <w:t xml:space="preserve"> – решение нестандартной задачи,</w:t>
      </w:r>
      <w:r w:rsidRPr="004A2D4C">
        <w:rPr>
          <w:rFonts w:ascii="Times New Roman" w:hAnsi="Times New Roman" w:cs="Times New Roman"/>
          <w:sz w:val="24"/>
          <w:szCs w:val="24"/>
        </w:rPr>
        <w:t xml:space="preserve"> где потребовалось: </w:t>
      </w:r>
    </w:p>
    <w:p w:rsidR="00E7776C" w:rsidRPr="004A2D4C" w:rsidRDefault="00E7776C" w:rsidP="00266DAC">
      <w:pPr>
        <w:numPr>
          <w:ilvl w:val="0"/>
          <w:numId w:val="16"/>
        </w:numPr>
        <w:tabs>
          <w:tab w:val="clear" w:pos="1440"/>
          <w:tab w:val="left" w:pos="426"/>
        </w:tabs>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sz w:val="24"/>
          <w:szCs w:val="24"/>
        </w:rPr>
        <w:t xml:space="preserve">либо действие в новой, непривычной ситуации (в том числе действия из раздела «Ученик получит возможность научиться» примерной программы); </w:t>
      </w:r>
    </w:p>
    <w:p w:rsidR="00E7776C" w:rsidRPr="004A2D4C" w:rsidRDefault="00E7776C" w:rsidP="00266DAC">
      <w:pPr>
        <w:numPr>
          <w:ilvl w:val="0"/>
          <w:numId w:val="16"/>
        </w:numPr>
        <w:tabs>
          <w:tab w:val="clear" w:pos="1440"/>
        </w:tabs>
        <w:spacing w:after="0" w:line="240" w:lineRule="auto"/>
        <w:ind w:left="0" w:firstLine="0"/>
        <w:jc w:val="both"/>
        <w:rPr>
          <w:rFonts w:ascii="Times New Roman" w:hAnsi="Times New Roman" w:cs="Times New Roman"/>
          <w:sz w:val="24"/>
          <w:szCs w:val="24"/>
        </w:rPr>
      </w:pPr>
      <w:r w:rsidRPr="004A2D4C">
        <w:rPr>
          <w:rFonts w:ascii="Times New Roman" w:hAnsi="Times New Roman" w:cs="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Умение действовать в нестандартной ситуации – это отличие от необходимого всем уровня. Качественные оценки: «отлично</w:t>
      </w:r>
      <w:r w:rsidRPr="004A2D4C">
        <w:rPr>
          <w:rFonts w:ascii="Times New Roman" w:hAnsi="Times New Roman" w:cs="Times New Roman"/>
          <w:b/>
          <w:sz w:val="24"/>
          <w:szCs w:val="24"/>
        </w:rPr>
        <w:t xml:space="preserve">» </w:t>
      </w:r>
      <w:r w:rsidRPr="004A2D4C">
        <w:rPr>
          <w:rFonts w:ascii="Times New Roman" w:hAnsi="Times New Roman" w:cs="Times New Roman"/>
          <w:sz w:val="24"/>
          <w:szCs w:val="24"/>
        </w:rPr>
        <w:t xml:space="preserve">или «почти отлично» (решение задачи с недочётами). </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i/>
          <w:sz w:val="24"/>
          <w:szCs w:val="24"/>
          <w:u w:val="single"/>
        </w:rPr>
        <w:t>Максимальный уровень (НЕобязательный)</w:t>
      </w:r>
      <w:r w:rsidRPr="004A2D4C">
        <w:rPr>
          <w:rFonts w:ascii="Times New Roman" w:hAnsi="Times New Roman" w:cs="Times New Roman"/>
          <w:i/>
          <w:sz w:val="24"/>
          <w:szCs w:val="24"/>
        </w:rPr>
        <w:sym w:font="Symbol" w:char="F02D"/>
      </w:r>
      <w:r w:rsidRPr="004A2D4C">
        <w:rPr>
          <w:rFonts w:ascii="Times New Roman" w:hAnsi="Times New Roman" w:cs="Times New Roman"/>
          <w:i/>
          <w:sz w:val="24"/>
          <w:szCs w:val="24"/>
        </w:rPr>
        <w:t xml:space="preserve"> решение не изучавшейся в классе «сверхзадачи»</w:t>
      </w:r>
      <w:r w:rsidRPr="004A2D4C">
        <w:rPr>
          <w:rFonts w:ascii="Times New Roman" w:hAnsi="Times New Roman" w:cs="Times New Roman"/>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4A2D4C">
        <w:rPr>
          <w:rFonts w:ascii="Times New Roman" w:hAnsi="Times New Roman" w:cs="Times New Roman"/>
          <w:b/>
          <w:sz w:val="24"/>
          <w:szCs w:val="24"/>
        </w:rPr>
        <w:sym w:font="Symbol" w:char="F02D"/>
      </w:r>
      <w:r w:rsidRPr="004A2D4C">
        <w:rPr>
          <w:rFonts w:ascii="Times New Roman" w:hAnsi="Times New Roman" w:cs="Times New Roman"/>
          <w:sz w:val="24"/>
          <w:szCs w:val="24"/>
        </w:rPr>
        <w:t xml:space="preserve"> «превосходно».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E7776C" w:rsidRPr="004A2D4C" w:rsidTr="00A6262E">
        <w:tc>
          <w:tcPr>
            <w:tcW w:w="9606" w:type="dxa"/>
          </w:tcPr>
          <w:p w:rsidR="00E7776C" w:rsidRPr="004A2D4C" w:rsidRDefault="00E7776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Уровни успешности</w:t>
            </w:r>
          </w:p>
        </w:tc>
      </w:tr>
      <w:tr w:rsidR="00E7776C" w:rsidRPr="004A2D4C" w:rsidTr="00A6262E">
        <w:tblPrEx>
          <w:tblLook w:val="0000" w:firstRow="0" w:lastRow="0" w:firstColumn="0" w:lastColumn="0" w:noHBand="0" w:noVBand="0"/>
        </w:tblPrEx>
        <w:trPr>
          <w:cantSplit/>
          <w:trHeight w:val="531"/>
        </w:trPr>
        <w:tc>
          <w:tcPr>
            <w:tcW w:w="9606" w:type="dxa"/>
          </w:tcPr>
          <w:p w:rsidR="00E7776C" w:rsidRPr="004A2D4C" w:rsidRDefault="00E7776C" w:rsidP="0026596B">
            <w:pPr>
              <w:pStyle w:val="af2"/>
              <w:spacing w:after="0"/>
              <w:rPr>
                <w:b/>
              </w:rPr>
            </w:pPr>
            <w:r w:rsidRPr="004A2D4C">
              <w:rPr>
                <w:b/>
              </w:rPr>
              <w:t xml:space="preserve">Не достигнут необходимый уровень </w:t>
            </w:r>
          </w:p>
          <w:p w:rsidR="00E7776C" w:rsidRPr="004A2D4C" w:rsidRDefault="00E7776C" w:rsidP="0026596B">
            <w:pPr>
              <w:pStyle w:val="af2"/>
              <w:spacing w:after="0"/>
              <w:ind w:left="360"/>
              <w:rPr>
                <w:i/>
              </w:rPr>
            </w:pPr>
            <w:r w:rsidRPr="004A2D4C">
              <w:rPr>
                <w:i/>
              </w:rPr>
              <w:t>Не решена типовая, много раз отработанная задача</w:t>
            </w:r>
          </w:p>
        </w:tc>
      </w:tr>
      <w:tr w:rsidR="00E7776C" w:rsidRPr="004A2D4C" w:rsidTr="00A6262E">
        <w:tblPrEx>
          <w:tblLook w:val="0000" w:firstRow="0" w:lastRow="0" w:firstColumn="0" w:lastColumn="0" w:noHBand="0" w:noVBand="0"/>
        </w:tblPrEx>
        <w:trPr>
          <w:cantSplit/>
          <w:trHeight w:val="780"/>
        </w:trPr>
        <w:tc>
          <w:tcPr>
            <w:tcW w:w="9606" w:type="dxa"/>
            <w:vMerge w:val="restart"/>
          </w:tcPr>
          <w:p w:rsidR="00E7776C" w:rsidRPr="004A2D4C" w:rsidRDefault="00E7776C" w:rsidP="0026596B">
            <w:pPr>
              <w:pStyle w:val="af2"/>
              <w:spacing w:after="0"/>
              <w:rPr>
                <w:b/>
              </w:rPr>
            </w:pPr>
            <w:r w:rsidRPr="004A2D4C">
              <w:rPr>
                <w:b/>
              </w:rPr>
              <w:t>Необходимый (базовый) уровень</w:t>
            </w:r>
          </w:p>
          <w:p w:rsidR="00E7776C" w:rsidRPr="004A2D4C" w:rsidRDefault="00E7776C" w:rsidP="0026596B">
            <w:pPr>
              <w:spacing w:after="0" w:line="240" w:lineRule="auto"/>
              <w:ind w:left="360"/>
              <w:rPr>
                <w:rFonts w:ascii="Times New Roman" w:hAnsi="Times New Roman" w:cs="Times New Roman"/>
                <w:sz w:val="24"/>
                <w:szCs w:val="24"/>
              </w:rPr>
            </w:pPr>
            <w:r w:rsidRPr="004A2D4C">
              <w:rPr>
                <w:rFonts w:ascii="Times New Roman" w:hAnsi="Times New Roman" w:cs="Times New Roman"/>
                <w:i/>
                <w:sz w:val="24"/>
                <w:szCs w:val="24"/>
              </w:rPr>
              <w:t>Решение типовой задачи, подобной тем, что решали уже много раз, где требовались отработанные умения и уже усвоенные знания</w:t>
            </w:r>
          </w:p>
        </w:tc>
      </w:tr>
      <w:tr w:rsidR="00E7776C" w:rsidRPr="004A2D4C" w:rsidTr="00A6262E">
        <w:tblPrEx>
          <w:tblLook w:val="0000" w:firstRow="0" w:lastRow="0" w:firstColumn="0" w:lastColumn="0" w:noHBand="0" w:noVBand="0"/>
        </w:tblPrEx>
        <w:trPr>
          <w:cantSplit/>
          <w:trHeight w:val="276"/>
        </w:trPr>
        <w:tc>
          <w:tcPr>
            <w:tcW w:w="9606" w:type="dxa"/>
            <w:vMerge/>
          </w:tcPr>
          <w:p w:rsidR="00E7776C" w:rsidRPr="004A2D4C" w:rsidRDefault="00E7776C" w:rsidP="0026596B">
            <w:pPr>
              <w:pStyle w:val="af2"/>
              <w:spacing w:after="0"/>
            </w:pPr>
          </w:p>
        </w:tc>
      </w:tr>
      <w:tr w:rsidR="00E7776C" w:rsidRPr="004A2D4C" w:rsidTr="00A6262E">
        <w:tblPrEx>
          <w:tblLook w:val="0000" w:firstRow="0" w:lastRow="0" w:firstColumn="0" w:lastColumn="0" w:noHBand="0" w:noVBand="0"/>
        </w:tblPrEx>
        <w:trPr>
          <w:cantSplit/>
          <w:trHeight w:val="593"/>
        </w:trPr>
        <w:tc>
          <w:tcPr>
            <w:tcW w:w="9606" w:type="dxa"/>
            <w:vMerge w:val="restart"/>
          </w:tcPr>
          <w:p w:rsidR="00E7776C" w:rsidRPr="004A2D4C" w:rsidRDefault="00E7776C" w:rsidP="0026596B">
            <w:pPr>
              <w:pStyle w:val="4"/>
              <w:rPr>
                <w:sz w:val="24"/>
              </w:rPr>
            </w:pPr>
            <w:r w:rsidRPr="004A2D4C">
              <w:rPr>
                <w:sz w:val="24"/>
              </w:rPr>
              <w:t xml:space="preserve">Повышенный (программный) уровень </w:t>
            </w:r>
          </w:p>
          <w:p w:rsidR="00E7776C" w:rsidRPr="004A2D4C" w:rsidRDefault="00E7776C" w:rsidP="0026596B">
            <w:pPr>
              <w:spacing w:after="0" w:line="240" w:lineRule="auto"/>
              <w:ind w:left="360"/>
              <w:rPr>
                <w:rFonts w:ascii="Times New Roman" w:hAnsi="Times New Roman" w:cs="Times New Roman"/>
                <w:sz w:val="24"/>
                <w:szCs w:val="24"/>
              </w:rPr>
            </w:pPr>
            <w:r w:rsidRPr="004A2D4C">
              <w:rPr>
                <w:rFonts w:ascii="Times New Roman" w:hAnsi="Times New Roman" w:cs="Times New Roman"/>
                <w:i/>
                <w:sz w:val="24"/>
                <w:szCs w:val="24"/>
              </w:rPr>
              <w:t>Решение нестандартной задачи, где потребовалось либо</w:t>
            </w:r>
            <w:r w:rsidR="00910020">
              <w:rPr>
                <w:rFonts w:ascii="Times New Roman" w:hAnsi="Times New Roman" w:cs="Times New Roman"/>
                <w:i/>
                <w:sz w:val="24"/>
                <w:szCs w:val="24"/>
              </w:rPr>
              <w:t xml:space="preserve"> </w:t>
            </w:r>
            <w:r w:rsidRPr="004A2D4C">
              <w:rPr>
                <w:rFonts w:ascii="Times New Roman" w:hAnsi="Times New Roman" w:cs="Times New Roman"/>
                <w:i/>
                <w:sz w:val="24"/>
                <w:szCs w:val="24"/>
              </w:rPr>
              <w:t>применить новые знаний по изучаемой в данный момент теме,  либо уже усвоенные знания и умения, но в новой, непривычной ситуации</w:t>
            </w:r>
          </w:p>
        </w:tc>
      </w:tr>
      <w:tr w:rsidR="00E7776C" w:rsidRPr="004A2D4C" w:rsidTr="00A6262E">
        <w:tblPrEx>
          <w:tblLook w:val="0000" w:firstRow="0" w:lastRow="0" w:firstColumn="0" w:lastColumn="0" w:noHBand="0" w:noVBand="0"/>
        </w:tblPrEx>
        <w:trPr>
          <w:cantSplit/>
          <w:trHeight w:val="549"/>
        </w:trPr>
        <w:tc>
          <w:tcPr>
            <w:tcW w:w="9606" w:type="dxa"/>
            <w:vMerge/>
          </w:tcPr>
          <w:p w:rsidR="00E7776C" w:rsidRPr="004A2D4C" w:rsidRDefault="00E7776C" w:rsidP="0026596B">
            <w:pPr>
              <w:pStyle w:val="4"/>
              <w:rPr>
                <w:sz w:val="24"/>
              </w:rPr>
            </w:pPr>
          </w:p>
        </w:tc>
      </w:tr>
      <w:tr w:rsidR="00E7776C" w:rsidRPr="004A2D4C" w:rsidTr="00A6262E">
        <w:tblPrEx>
          <w:tblLook w:val="0000" w:firstRow="0" w:lastRow="0" w:firstColumn="0" w:lastColumn="0" w:noHBand="0" w:noVBand="0"/>
        </w:tblPrEx>
        <w:trPr>
          <w:cantSplit/>
          <w:trHeight w:val="876"/>
        </w:trPr>
        <w:tc>
          <w:tcPr>
            <w:tcW w:w="9606" w:type="dxa"/>
          </w:tcPr>
          <w:p w:rsidR="00E7776C" w:rsidRPr="004A2D4C" w:rsidRDefault="00E7776C" w:rsidP="0026596B">
            <w:pPr>
              <w:pStyle w:val="4"/>
              <w:rPr>
                <w:sz w:val="24"/>
              </w:rPr>
            </w:pPr>
            <w:r w:rsidRPr="004A2D4C">
              <w:rPr>
                <w:sz w:val="24"/>
              </w:rPr>
              <w:t>Максимальный (</w:t>
            </w:r>
            <w:r w:rsidRPr="004A2D4C">
              <w:rPr>
                <w:b w:val="0"/>
                <w:sz w:val="24"/>
              </w:rPr>
              <w:t xml:space="preserve">необязательный) </w:t>
            </w:r>
            <w:r w:rsidRPr="004A2D4C">
              <w:rPr>
                <w:sz w:val="24"/>
              </w:rPr>
              <w:t xml:space="preserve">уровень </w:t>
            </w:r>
          </w:p>
          <w:p w:rsidR="00E7776C" w:rsidRPr="004A2D4C" w:rsidRDefault="00E7776C" w:rsidP="0026596B">
            <w:pPr>
              <w:spacing w:after="0" w:line="240" w:lineRule="auto"/>
              <w:ind w:left="540"/>
              <w:jc w:val="both"/>
              <w:rPr>
                <w:rFonts w:ascii="Times New Roman" w:hAnsi="Times New Roman" w:cs="Times New Roman"/>
                <w:i/>
                <w:sz w:val="24"/>
                <w:szCs w:val="24"/>
              </w:rPr>
            </w:pPr>
            <w:r w:rsidRPr="004A2D4C">
              <w:rPr>
                <w:rFonts w:ascii="Times New Roman" w:hAnsi="Times New Roman" w:cs="Times New Roman"/>
                <w:i/>
                <w:sz w:val="24"/>
                <w:szCs w:val="24"/>
              </w:rPr>
              <w:t>Решение задачи по материалу, не изучавшемуся в классе, где потребовались либо самостоятельно добытые новые знания, либо новые, самостоятельно усвоенные умения</w:t>
            </w:r>
          </w:p>
        </w:tc>
      </w:tr>
    </w:tbl>
    <w:p w:rsidR="00E7776C" w:rsidRPr="004A2D4C" w:rsidRDefault="00E7776C" w:rsidP="0026596B">
      <w:pPr>
        <w:spacing w:after="0" w:line="240" w:lineRule="auto"/>
        <w:jc w:val="both"/>
        <w:rPr>
          <w:rFonts w:ascii="Times New Roman" w:hAnsi="Times New Roman" w:cs="Times New Roman"/>
          <w:i/>
          <w:sz w:val="24"/>
          <w:szCs w:val="24"/>
        </w:rPr>
      </w:pPr>
    </w:p>
    <w:p w:rsidR="00E7776C" w:rsidRPr="004A2D4C" w:rsidRDefault="00E7776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i/>
          <w:sz w:val="24"/>
          <w:szCs w:val="24"/>
        </w:rPr>
        <w:t>Системная оценка личностных, метапредметных и предметных результатов</w:t>
      </w:r>
      <w:r w:rsidRPr="004A2D4C">
        <w:rPr>
          <w:rFonts w:ascii="Times New Roman" w:hAnsi="Times New Roman" w:cs="Times New Roman"/>
          <w:sz w:val="24"/>
          <w:szCs w:val="24"/>
        </w:rPr>
        <w:t xml:space="preserve"> реализуется в рамках накопительной системы – </w:t>
      </w:r>
      <w:r w:rsidRPr="004A2D4C">
        <w:rPr>
          <w:rFonts w:ascii="Times New Roman" w:hAnsi="Times New Roman" w:cs="Times New Roman"/>
          <w:i/>
          <w:sz w:val="24"/>
          <w:szCs w:val="24"/>
        </w:rPr>
        <w:t>рабочего Портфолио</w:t>
      </w:r>
      <w:r w:rsidRPr="004A2D4C">
        <w:rPr>
          <w:rFonts w:ascii="Times New Roman" w:hAnsi="Times New Roman" w:cs="Times New Roman"/>
          <w:sz w:val="24"/>
          <w:szCs w:val="24"/>
        </w:rPr>
        <w:t xml:space="preserve">. (Положение о портфолио см. Приложение) </w:t>
      </w:r>
    </w:p>
    <w:p w:rsidR="00E7776C" w:rsidRPr="004A2D4C" w:rsidRDefault="00E7776C" w:rsidP="0026596B">
      <w:pPr>
        <w:spacing w:after="0" w:line="240" w:lineRule="auto"/>
        <w:ind w:firstLine="709"/>
        <w:jc w:val="both"/>
        <w:rPr>
          <w:rFonts w:ascii="Times New Roman" w:hAnsi="Times New Roman" w:cs="Times New Roman"/>
          <w:b/>
          <w:sz w:val="24"/>
          <w:szCs w:val="24"/>
        </w:rPr>
      </w:pPr>
      <w:r w:rsidRPr="004A2D4C">
        <w:rPr>
          <w:rFonts w:ascii="Times New Roman" w:hAnsi="Times New Roman" w:cs="Times New Roman"/>
          <w:b/>
          <w:sz w:val="24"/>
          <w:szCs w:val="24"/>
        </w:rPr>
        <w:t>Портфолио ученика:</w:t>
      </w:r>
    </w:p>
    <w:p w:rsidR="00E7776C" w:rsidRPr="004A2D4C" w:rsidRDefault="00E7776C" w:rsidP="00266DAC">
      <w:pPr>
        <w:numPr>
          <w:ilvl w:val="0"/>
          <w:numId w:val="13"/>
        </w:numPr>
        <w:tabs>
          <w:tab w:val="clear" w:pos="720"/>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E7776C" w:rsidRPr="004A2D4C" w:rsidRDefault="00E7776C" w:rsidP="00266DAC">
      <w:pPr>
        <w:numPr>
          <w:ilvl w:val="0"/>
          <w:numId w:val="13"/>
        </w:numPr>
        <w:tabs>
          <w:tab w:val="clear" w:pos="720"/>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E7776C" w:rsidRPr="004A2D4C" w:rsidRDefault="00E7776C" w:rsidP="00266DAC">
      <w:pPr>
        <w:numPr>
          <w:ilvl w:val="0"/>
          <w:numId w:val="13"/>
        </w:numPr>
        <w:tabs>
          <w:tab w:val="clear" w:pos="720"/>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E7776C" w:rsidRPr="004A2D4C" w:rsidRDefault="00E7776C" w:rsidP="00266DAC">
      <w:pPr>
        <w:numPr>
          <w:ilvl w:val="0"/>
          <w:numId w:val="13"/>
        </w:numPr>
        <w:tabs>
          <w:tab w:val="clear" w:pos="720"/>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Рабочий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w:t>
      </w:r>
    </w:p>
    <w:p w:rsidR="00E7776C" w:rsidRPr="004A2D4C" w:rsidRDefault="00E7776C" w:rsidP="00266DAC">
      <w:pPr>
        <w:numPr>
          <w:ilvl w:val="0"/>
          <w:numId w:val="15"/>
        </w:numPr>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процессуальный способ фиксирования достижений учащихся; </w:t>
      </w:r>
    </w:p>
    <w:p w:rsidR="00E7776C" w:rsidRPr="004A2D4C" w:rsidRDefault="00E7776C" w:rsidP="00266DAC">
      <w:pPr>
        <w:numPr>
          <w:ilvl w:val="0"/>
          <w:numId w:val="15"/>
        </w:numPr>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копилка полезной информации; </w:t>
      </w:r>
    </w:p>
    <w:p w:rsidR="00E7776C" w:rsidRPr="004A2D4C" w:rsidRDefault="00E7776C" w:rsidP="00266DAC">
      <w:pPr>
        <w:numPr>
          <w:ilvl w:val="0"/>
          <w:numId w:val="15"/>
        </w:numPr>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наглядные доказательства образовательной деятельности ученика;  </w:t>
      </w:r>
    </w:p>
    <w:p w:rsidR="00E7776C" w:rsidRPr="004A2D4C" w:rsidRDefault="00E7776C" w:rsidP="00266DAC">
      <w:pPr>
        <w:numPr>
          <w:ilvl w:val="0"/>
          <w:numId w:val="15"/>
        </w:numPr>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повод  для «встречи» школьника, учителя и родителя.  </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Преимущества рабочего Портфолио как метода оценивания достижений учащихся:</w:t>
      </w:r>
    </w:p>
    <w:p w:rsidR="00E7776C" w:rsidRPr="004A2D4C" w:rsidRDefault="00E7776C" w:rsidP="00266DAC">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E7776C" w:rsidRPr="004A2D4C" w:rsidRDefault="00E7776C" w:rsidP="00266DAC">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E7776C" w:rsidRPr="004A2D4C" w:rsidRDefault="00E7776C" w:rsidP="00266DAC">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E7776C" w:rsidRPr="004A2D4C" w:rsidRDefault="00E7776C" w:rsidP="00266DAC">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E7776C" w:rsidRPr="004A2D4C" w:rsidRDefault="00E7776C" w:rsidP="00266DAC">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4A2D4C">
        <w:rPr>
          <w:rFonts w:ascii="Times New Roman" w:hAnsi="Times New Roman" w:cs="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7776C" w:rsidRPr="004A2D4C" w:rsidRDefault="008172A9"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1. </w:t>
      </w:r>
      <w:r w:rsidR="00E7776C" w:rsidRPr="004A2D4C">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русскому и литературному чтению, иностранному языку</w:t>
      </w:r>
      <w:r w:rsidRPr="004A2D4C">
        <w:rPr>
          <w:rFonts w:ascii="Times New Roman" w:hAnsi="Times New Roman" w:cs="Times New Roman"/>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математике</w:t>
      </w:r>
      <w:r w:rsidRPr="004A2D4C">
        <w:rPr>
          <w:rFonts w:ascii="Times New Roman" w:hAnsi="Times New Roman" w:cs="Times New Roman"/>
          <w:sz w:val="24"/>
          <w:szCs w:val="24"/>
        </w:rPr>
        <w:t xml:space="preserve">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окружающему миру</w:t>
      </w:r>
      <w:r w:rsidRPr="004A2D4C">
        <w:rPr>
          <w:rFonts w:ascii="Times New Roman" w:hAnsi="Times New Roman" w:cs="Times New Roman"/>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предметам эстетического цикла</w:t>
      </w:r>
      <w:r w:rsidRPr="004A2D4C">
        <w:rPr>
          <w:rFonts w:ascii="Times New Roman" w:hAnsi="Times New Roman" w:cs="Times New Roman"/>
          <w:sz w:val="24"/>
          <w:szCs w:val="24"/>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технологии</w:t>
      </w:r>
      <w:r w:rsidRPr="004A2D4C">
        <w:rPr>
          <w:rFonts w:ascii="Times New Roman" w:hAnsi="Times New Roman" w:cs="Times New Roman"/>
          <w:sz w:val="24"/>
          <w:szCs w:val="24"/>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физкультуре</w:t>
      </w:r>
      <w:r w:rsidRPr="004A2D4C">
        <w:rPr>
          <w:rFonts w:ascii="Times New Roman" w:hAnsi="Times New Roman" w:cs="Times New Roman"/>
          <w:sz w:val="24"/>
          <w:szCs w:val="24"/>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2.Систематизированные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3. 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7776C" w:rsidRPr="004A2D4C" w:rsidRDefault="00E7776C" w:rsidP="0026596B">
      <w:pPr>
        <w:autoSpaceDE w:val="0"/>
        <w:autoSpaceDN w:val="0"/>
        <w:adjustRightInd w:val="0"/>
        <w:spacing w:after="0" w:line="240" w:lineRule="auto"/>
        <w:jc w:val="center"/>
        <w:rPr>
          <w:rFonts w:ascii="Times New Roman" w:hAnsi="Times New Roman" w:cs="Times New Roman"/>
          <w:b/>
          <w:bCs/>
          <w:sz w:val="24"/>
          <w:szCs w:val="24"/>
        </w:rPr>
      </w:pPr>
    </w:p>
    <w:p w:rsidR="00E7776C" w:rsidRPr="004A2D4C" w:rsidRDefault="00E7776C" w:rsidP="0026596B">
      <w:pPr>
        <w:autoSpaceDE w:val="0"/>
        <w:autoSpaceDN w:val="0"/>
        <w:adjustRightInd w:val="0"/>
        <w:spacing w:after="0" w:line="240" w:lineRule="auto"/>
        <w:jc w:val="center"/>
        <w:rPr>
          <w:rFonts w:ascii="Times New Roman" w:hAnsi="Times New Roman" w:cs="Times New Roman"/>
          <w:b/>
          <w:bCs/>
          <w:sz w:val="24"/>
          <w:szCs w:val="24"/>
        </w:rPr>
      </w:pPr>
      <w:r w:rsidRPr="004A2D4C">
        <w:rPr>
          <w:rFonts w:ascii="Times New Roman" w:hAnsi="Times New Roman" w:cs="Times New Roman"/>
          <w:b/>
          <w:bCs/>
          <w:sz w:val="24"/>
          <w:szCs w:val="24"/>
        </w:rPr>
        <w:t>Итоговая оценка выпускника и её использование при переходе от начального к основному общему образованию</w:t>
      </w:r>
    </w:p>
    <w:p w:rsidR="00E7776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A2D4C">
        <w:rPr>
          <w:rFonts w:ascii="Times New Roman" w:hAnsi="Times New Roman" w:cs="Times New Roman"/>
          <w:i/>
          <w:iCs/>
          <w:sz w:val="24"/>
          <w:szCs w:val="24"/>
        </w:rPr>
        <w:t>только предметные и метапредметные результаты</w:t>
      </w:r>
      <w:r w:rsidRPr="004A2D4C">
        <w:rPr>
          <w:rFonts w:ascii="Times New Roman" w:hAnsi="Times New Roman" w:cs="Times New Roman"/>
          <w:sz w:val="24"/>
          <w:szCs w:val="24"/>
        </w:rPr>
        <w:t>, описанные в разделе «Выпускник научится» планируемых результатов начального образования.</w:t>
      </w:r>
    </w:p>
    <w:p w:rsidR="005F7967" w:rsidRDefault="005F7967" w:rsidP="002659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содержания отдельных учебных предметов должна учитываться готовность к решению учебно-практических и учебно-познавательных задач на основе:   </w:t>
      </w:r>
    </w:p>
    <w:p w:rsidR="005F7967" w:rsidRDefault="005F7967" w:rsidP="00045F25">
      <w:pPr>
        <w:pStyle w:val="aa"/>
        <w:numPr>
          <w:ilvl w:val="0"/>
          <w:numId w:val="74"/>
        </w:numPr>
        <w:autoSpaceDE w:val="0"/>
        <w:autoSpaceDN w:val="0"/>
        <w:adjustRightInd w:val="0"/>
        <w:spacing w:after="0" w:line="240" w:lineRule="auto"/>
        <w:jc w:val="both"/>
        <w:rPr>
          <w:rFonts w:ascii="Times New Roman" w:hAnsi="Times New Roman" w:cs="Times New Roman"/>
          <w:sz w:val="24"/>
          <w:szCs w:val="24"/>
        </w:rPr>
      </w:pPr>
      <w:r w:rsidRPr="005F7967">
        <w:rPr>
          <w:rFonts w:ascii="Times New Roman" w:hAnsi="Times New Roman" w:cs="Times New Roman"/>
          <w:sz w:val="24"/>
          <w:szCs w:val="24"/>
        </w:rPr>
        <w:t>системы     знаний и представлений о природе, обществе, человеке, технологии;</w:t>
      </w:r>
    </w:p>
    <w:p w:rsidR="005F7967" w:rsidRDefault="005F7967" w:rsidP="00045F25">
      <w:pPr>
        <w:pStyle w:val="aa"/>
        <w:numPr>
          <w:ilvl w:val="0"/>
          <w:numId w:val="7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обобщённых способах деятельности, умений в учебно-познавательной и практической деятельности;</w:t>
      </w:r>
    </w:p>
    <w:p w:rsidR="005F7967" w:rsidRDefault="005F7967" w:rsidP="00045F25">
      <w:pPr>
        <w:pStyle w:val="aa"/>
        <w:numPr>
          <w:ilvl w:val="0"/>
          <w:numId w:val="7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коммуникативных и информационных умений;</w:t>
      </w:r>
    </w:p>
    <w:p w:rsidR="005F7967" w:rsidRDefault="005F7967" w:rsidP="00045F25">
      <w:pPr>
        <w:pStyle w:val="aa"/>
        <w:numPr>
          <w:ilvl w:val="0"/>
          <w:numId w:val="7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системы</w:t>
      </w:r>
      <w:r w:rsidR="00406AC4">
        <w:rPr>
          <w:rFonts w:ascii="Times New Roman" w:hAnsi="Times New Roman" w:cs="Times New Roman"/>
          <w:sz w:val="24"/>
          <w:szCs w:val="24"/>
        </w:rPr>
        <w:t xml:space="preserve">  знаний об основах здорового и безопасного образа жизни.</w:t>
      </w:r>
    </w:p>
    <w:p w:rsidR="00406AC4" w:rsidRDefault="00406AC4" w:rsidP="00406AC4">
      <w:pPr>
        <w:pStyle w:val="aa"/>
        <w:autoSpaceDE w:val="0"/>
        <w:autoSpaceDN w:val="0"/>
        <w:adjustRightInd w:val="0"/>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06AC4" w:rsidRDefault="00406AC4" w:rsidP="00406AC4">
      <w:pPr>
        <w:autoSpaceDE w:val="0"/>
        <w:autoSpaceDN w:val="0"/>
        <w:adjustRightInd w:val="0"/>
        <w:spacing w:after="0" w:line="240" w:lineRule="auto"/>
        <w:jc w:val="both"/>
        <w:rPr>
          <w:rFonts w:ascii="Times New Roman" w:hAnsi="Times New Roman" w:cs="Times New Roman"/>
          <w:sz w:val="24"/>
          <w:szCs w:val="24"/>
        </w:rPr>
      </w:pPr>
      <w:r w:rsidRPr="00406AC4">
        <w:rPr>
          <w:rFonts w:ascii="Times New Roman" w:hAnsi="Times New Roman" w:cs="Times New Roman"/>
          <w:b/>
          <w:sz w:val="24"/>
          <w:szCs w:val="24"/>
        </w:rPr>
        <w:t xml:space="preserve">      Предметом итоговой оценки</w:t>
      </w:r>
      <w:r>
        <w:rPr>
          <w:rFonts w:ascii="Times New Roman" w:hAnsi="Times New Roman" w:cs="Times New Roman"/>
          <w:sz w:val="24"/>
          <w:szCs w:val="24"/>
        </w:rPr>
        <w:t xml:space="preserve">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06AC4" w:rsidRDefault="00406AC4" w:rsidP="00406A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итоговой оценке должны быть выделены две составляющие:</w:t>
      </w:r>
    </w:p>
    <w:p w:rsidR="00406AC4" w:rsidRDefault="00406AC4" w:rsidP="00406A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w:t>
      </w:r>
      <w:r w:rsidRPr="00406AC4">
        <w:rPr>
          <w:rFonts w:ascii="Times New Roman" w:hAnsi="Times New Roman" w:cs="Times New Roman"/>
          <w:b/>
          <w:sz w:val="24"/>
          <w:szCs w:val="24"/>
        </w:rPr>
        <w:t>езультаты промежуточной аттестации</w:t>
      </w:r>
      <w:r>
        <w:rPr>
          <w:rFonts w:ascii="Times New Roman" w:hAnsi="Times New Roman" w:cs="Times New Roman"/>
          <w:sz w:val="24"/>
          <w:szCs w:val="24"/>
        </w:rPr>
        <w:t xml:space="preserve">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06AC4" w:rsidRDefault="00406AC4" w:rsidP="00406A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398D">
        <w:rPr>
          <w:rFonts w:ascii="Times New Roman" w:hAnsi="Times New Roman" w:cs="Times New Roman"/>
          <w:b/>
          <w:sz w:val="24"/>
          <w:szCs w:val="24"/>
        </w:rPr>
        <w:t>результаты итоговых работ</w:t>
      </w:r>
      <w:r>
        <w:rPr>
          <w:rFonts w:ascii="Times New Roman" w:hAnsi="Times New Roman" w:cs="Times New Roman"/>
          <w:sz w:val="24"/>
          <w:szCs w:val="24"/>
        </w:rPr>
        <w:t>, характеризующие уровень усвоения обучающимися основных формируемых способов действий в отношении к опорной системе знаний</w:t>
      </w:r>
      <w:r w:rsidR="008E398D">
        <w:rPr>
          <w:rFonts w:ascii="Times New Roman" w:hAnsi="Times New Roman" w:cs="Times New Roman"/>
          <w:sz w:val="24"/>
          <w:szCs w:val="24"/>
        </w:rPr>
        <w:t>, необходимых для обучения на следующей ступени общего образования.</w:t>
      </w:r>
    </w:p>
    <w:p w:rsidR="005F7967" w:rsidRDefault="008E398D" w:rsidP="002659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Итоговая оценка освоения основной</w:t>
      </w:r>
      <w:r w:rsidRPr="008E398D">
        <w:rPr>
          <w:rFonts w:ascii="Times New Roman" w:hAnsi="Times New Roman" w:cs="Times New Roman"/>
          <w:sz w:val="24"/>
          <w:szCs w:val="24"/>
        </w:rPr>
        <w:t xml:space="preserve"> </w:t>
      </w:r>
      <w:r>
        <w:rPr>
          <w:rFonts w:ascii="Times New Roman" w:hAnsi="Times New Roman" w:cs="Times New Roman"/>
          <w:sz w:val="24"/>
          <w:szCs w:val="24"/>
        </w:rPr>
        <w:t>образовательной программы начального общего образования  проводится образовательным учреждением и направлена на оценку достижений обучающимися планируемых результатов освоения основной образовательной программы начального общего образования.</w:t>
      </w:r>
      <w:r w:rsidR="005F7967">
        <w:rPr>
          <w:rFonts w:ascii="Times New Roman" w:hAnsi="Times New Roman" w:cs="Times New Roman"/>
          <w:sz w:val="24"/>
          <w:szCs w:val="24"/>
        </w:rPr>
        <w:t xml:space="preserve"> </w:t>
      </w:r>
    </w:p>
    <w:p w:rsidR="005F7967" w:rsidRPr="004A2D4C" w:rsidRDefault="005F7967" w:rsidP="0026596B">
      <w:pPr>
        <w:autoSpaceDE w:val="0"/>
        <w:autoSpaceDN w:val="0"/>
        <w:adjustRightInd w:val="0"/>
        <w:spacing w:after="0" w:line="240" w:lineRule="auto"/>
        <w:jc w:val="both"/>
        <w:rPr>
          <w:rFonts w:ascii="Times New Roman" w:hAnsi="Times New Roman" w:cs="Times New Roman"/>
          <w:sz w:val="24"/>
          <w:szCs w:val="24"/>
        </w:rPr>
      </w:pP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На ступени начального общего образования особое значение для продолжения образования имеет усвоение учащимися </w:t>
      </w:r>
      <w:r w:rsidRPr="004A2D4C">
        <w:rPr>
          <w:rFonts w:ascii="Times New Roman" w:hAnsi="Times New Roman" w:cs="Times New Roman"/>
          <w:i/>
          <w:iCs/>
          <w:sz w:val="24"/>
          <w:szCs w:val="24"/>
        </w:rPr>
        <w:t xml:space="preserve">опорной системы знаний по русскому языку и математике </w:t>
      </w:r>
      <w:r w:rsidRPr="004A2D4C">
        <w:rPr>
          <w:rFonts w:ascii="Times New Roman" w:hAnsi="Times New Roman" w:cs="Times New Roman"/>
          <w:sz w:val="24"/>
          <w:szCs w:val="24"/>
        </w:rPr>
        <w:t>и овладение следующими метапредметными действиями: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речевыми</w:t>
      </w:r>
      <w:r w:rsidRPr="004A2D4C">
        <w:rPr>
          <w:rFonts w:ascii="Times New Roman" w:hAnsi="Times New Roman" w:cs="Times New Roman"/>
          <w:sz w:val="24"/>
          <w:szCs w:val="24"/>
        </w:rPr>
        <w:t xml:space="preserve">, среди которых следует выделить </w:t>
      </w:r>
      <w:r w:rsidRPr="004A2D4C">
        <w:rPr>
          <w:rFonts w:ascii="Times New Roman" w:hAnsi="Times New Roman" w:cs="Times New Roman"/>
          <w:i/>
          <w:iCs/>
          <w:sz w:val="24"/>
          <w:szCs w:val="24"/>
        </w:rPr>
        <w:t>навыки осознанного чтения и работы с информацией</w:t>
      </w:r>
      <w:r w:rsidRPr="004A2D4C">
        <w:rPr>
          <w:rFonts w:ascii="Times New Roman" w:hAnsi="Times New Roman" w:cs="Times New Roman"/>
          <w:sz w:val="24"/>
          <w:szCs w:val="24"/>
        </w:rPr>
        <w:t>;</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коммуникативными</w:t>
      </w:r>
      <w:r w:rsidRPr="004A2D4C">
        <w:rPr>
          <w:rFonts w:ascii="Times New Roman" w:hAnsi="Times New Roman" w:cs="Times New Roman"/>
          <w:sz w:val="24"/>
          <w:szCs w:val="24"/>
        </w:rPr>
        <w:t>, необходимыми для учебного сотрудничества с учителем и сверстниками.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Педагогический совет образовательного учреждения на основе выводов, сделанных по каждому обучающемуся, рассматривает вопрос об </w:t>
      </w:r>
      <w:r w:rsidRPr="004A2D4C">
        <w:rPr>
          <w:rFonts w:ascii="Times New Roman" w:hAnsi="Times New Roman" w:cs="Times New Roman"/>
          <w:b/>
          <w:bCs/>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4A2D4C">
        <w:rPr>
          <w:rFonts w:ascii="Times New Roman" w:hAnsi="Times New Roman" w:cs="Times New Roman"/>
          <w:sz w:val="24"/>
          <w:szCs w:val="24"/>
        </w:rPr>
        <w:t>.</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Решение </w:t>
      </w:r>
      <w:r w:rsidRPr="004A2D4C">
        <w:rPr>
          <w:rFonts w:ascii="Times New Roman" w:hAnsi="Times New Roman" w:cs="Times New Roman"/>
          <w:b/>
          <w:bCs/>
          <w:sz w:val="24"/>
          <w:szCs w:val="24"/>
        </w:rPr>
        <w:t xml:space="preserve">о переводе </w:t>
      </w:r>
      <w:r w:rsidRPr="004A2D4C">
        <w:rPr>
          <w:rFonts w:ascii="Times New Roman" w:hAnsi="Times New Roman" w:cs="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4A2D4C">
        <w:rPr>
          <w:rFonts w:ascii="Times New Roman" w:hAnsi="Times New Roman" w:cs="Times New Roman"/>
          <w:b/>
          <w:bCs/>
          <w:sz w:val="24"/>
          <w:szCs w:val="24"/>
        </w:rPr>
        <w:t>характеристики обучающегося</w:t>
      </w:r>
      <w:r w:rsidRPr="004A2D4C">
        <w:rPr>
          <w:rFonts w:ascii="Times New Roman" w:hAnsi="Times New Roman" w:cs="Times New Roman"/>
          <w:sz w:val="24"/>
          <w:szCs w:val="24"/>
        </w:rPr>
        <w:t>, в которой:</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отмечаются образовательные достижения и положительные качества обучающегося;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7776C" w:rsidRDefault="00E7776C" w:rsidP="0026596B">
      <w:pPr>
        <w:tabs>
          <w:tab w:val="left" w:pos="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ab/>
      </w:r>
      <w:r w:rsidRPr="004A2D4C">
        <w:rPr>
          <w:rFonts w:ascii="Times New Roman" w:hAnsi="Times New Roman" w:cs="Times New Roman"/>
          <w:i/>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4A2D4C">
        <w:rPr>
          <w:rFonts w:ascii="Times New Roman" w:hAnsi="Times New Roman" w:cs="Times New Roman"/>
          <w:sz w:val="24"/>
          <w:szCs w:val="24"/>
        </w:rPr>
        <w:t>.</w:t>
      </w:r>
    </w:p>
    <w:p w:rsidR="008E398D" w:rsidRDefault="008E398D" w:rsidP="0026596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8E398D" w:rsidRDefault="008E398D" w:rsidP="0026596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ценностные ориентации обучающегося;</w:t>
      </w:r>
    </w:p>
    <w:p w:rsidR="008E398D" w:rsidRDefault="008E398D" w:rsidP="0026596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личностные характеристики, в том числе патриотизм, толерантность, гуманизм и др.</w:t>
      </w:r>
    </w:p>
    <w:p w:rsidR="008E398D" w:rsidRDefault="008E398D" w:rsidP="0026596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Обобщённая оценка этих и других личностных результатов учебной деятельности осуществляется в ходе различных мониторинговых исследований.</w:t>
      </w:r>
    </w:p>
    <w:p w:rsidR="008E398D" w:rsidRDefault="008E398D" w:rsidP="0026596B">
      <w:pPr>
        <w:tabs>
          <w:tab w:val="left" w:pos="0"/>
        </w:tabs>
        <w:spacing w:after="0" w:line="240" w:lineRule="auto"/>
        <w:jc w:val="both"/>
        <w:rPr>
          <w:rFonts w:ascii="Times New Roman" w:hAnsi="Times New Roman" w:cs="Times New Roman"/>
          <w:sz w:val="24"/>
          <w:szCs w:val="24"/>
        </w:rPr>
      </w:pPr>
    </w:p>
    <w:p w:rsidR="008E398D" w:rsidRDefault="008E398D" w:rsidP="0026596B">
      <w:pPr>
        <w:tabs>
          <w:tab w:val="left" w:pos="0"/>
        </w:tabs>
        <w:spacing w:after="0" w:line="240" w:lineRule="auto"/>
        <w:jc w:val="both"/>
        <w:rPr>
          <w:rFonts w:ascii="Times New Roman" w:hAnsi="Times New Roman" w:cs="Times New Roman"/>
          <w:sz w:val="24"/>
          <w:szCs w:val="24"/>
        </w:rPr>
      </w:pPr>
    </w:p>
    <w:p w:rsidR="008E398D" w:rsidRPr="004A2D4C" w:rsidRDefault="008E398D" w:rsidP="0026596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E46D7" w:rsidRDefault="003E46D7" w:rsidP="003E46D7">
      <w:pPr>
        <w:pStyle w:val="a00"/>
        <w:shd w:val="clear" w:color="auto" w:fill="FFFFFF" w:themeFill="background1"/>
        <w:spacing w:before="0" w:after="0"/>
        <w:ind w:firstLine="360"/>
        <w:contextualSpacing/>
        <w:jc w:val="both"/>
        <w:rPr>
          <w:b/>
          <w:i/>
          <w:sz w:val="24"/>
          <w:szCs w:val="24"/>
          <w:shd w:val="clear" w:color="auto" w:fill="EFEFEF"/>
        </w:rPr>
      </w:pPr>
    </w:p>
    <w:p w:rsidR="003E46D7" w:rsidRDefault="003E46D7" w:rsidP="003E46D7">
      <w:pPr>
        <w:pStyle w:val="a00"/>
        <w:shd w:val="clear" w:color="auto" w:fill="FFFFFF" w:themeFill="background1"/>
        <w:spacing w:before="0" w:after="0"/>
        <w:ind w:firstLine="360"/>
        <w:contextualSpacing/>
        <w:jc w:val="both"/>
        <w:rPr>
          <w:b/>
          <w:i/>
          <w:sz w:val="24"/>
          <w:szCs w:val="24"/>
          <w:shd w:val="clear" w:color="auto" w:fill="EFEFEF"/>
        </w:rPr>
      </w:pPr>
    </w:p>
    <w:p w:rsidR="009D2B0C" w:rsidRPr="004A2D4C" w:rsidRDefault="00025BF8" w:rsidP="0026596B">
      <w:pPr>
        <w:autoSpaceDE w:val="0"/>
        <w:autoSpaceDN w:val="0"/>
        <w:adjustRightInd w:val="0"/>
        <w:spacing w:after="0" w:line="240" w:lineRule="auto"/>
        <w:jc w:val="center"/>
        <w:rPr>
          <w:rFonts w:ascii="Times New Roman" w:hAnsi="Times New Roman" w:cs="Times New Roman"/>
          <w:b/>
          <w:bCs/>
          <w:color w:val="000000"/>
          <w:sz w:val="28"/>
          <w:szCs w:val="24"/>
        </w:rPr>
      </w:pPr>
      <w:r w:rsidRPr="004A2D4C">
        <w:rPr>
          <w:rFonts w:ascii="Times New Roman" w:eastAsia="Times New Roman" w:hAnsi="Times New Roman" w:cs="Times New Roman"/>
          <w:b/>
          <w:sz w:val="28"/>
          <w:szCs w:val="24"/>
          <w:lang w:eastAsia="ru-RU"/>
        </w:rPr>
        <w:t xml:space="preserve">2. </w:t>
      </w:r>
      <w:r w:rsidR="008D2A06" w:rsidRPr="004A2D4C">
        <w:rPr>
          <w:rFonts w:ascii="Times New Roman" w:eastAsia="Times New Roman" w:hAnsi="Times New Roman" w:cs="Times New Roman"/>
          <w:b/>
          <w:sz w:val="28"/>
          <w:szCs w:val="24"/>
          <w:lang w:eastAsia="ru-RU"/>
        </w:rPr>
        <w:t>Содержательный раздел</w:t>
      </w:r>
    </w:p>
    <w:p w:rsidR="008D2A06" w:rsidRPr="004A2D4C" w:rsidRDefault="008D2A06"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t>2.1</w:t>
      </w:r>
      <w:r w:rsidR="00351B83">
        <w:rPr>
          <w:rFonts w:ascii="Times New Roman" w:eastAsia="Times New Roman" w:hAnsi="Times New Roman" w:cs="Times New Roman"/>
          <w:b/>
          <w:sz w:val="24"/>
          <w:szCs w:val="24"/>
          <w:lang w:eastAsia="ru-RU"/>
        </w:rPr>
        <w:t>.</w:t>
      </w:r>
      <w:r w:rsidRPr="004A2D4C">
        <w:rPr>
          <w:rFonts w:ascii="Times New Roman" w:eastAsia="Times New Roman" w:hAnsi="Times New Roman" w:cs="Times New Roman"/>
          <w:b/>
          <w:sz w:val="24"/>
          <w:szCs w:val="24"/>
          <w:lang w:eastAsia="ru-RU"/>
        </w:rPr>
        <w:t xml:space="preserve"> Программа формирования универсальных учебных действий у обучающихся </w:t>
      </w:r>
    </w:p>
    <w:p w:rsidR="009D2B0C" w:rsidRPr="004A2D4C" w:rsidRDefault="008D2A06" w:rsidP="0026596B">
      <w:pPr>
        <w:autoSpaceDE w:val="0"/>
        <w:autoSpaceDN w:val="0"/>
        <w:adjustRightInd w:val="0"/>
        <w:spacing w:after="0" w:line="240" w:lineRule="auto"/>
        <w:jc w:val="center"/>
        <w:rPr>
          <w:rFonts w:ascii="Times New Roman" w:hAnsi="Times New Roman" w:cs="Times New Roman"/>
          <w:b/>
          <w:bCs/>
          <w:color w:val="000000"/>
          <w:sz w:val="24"/>
          <w:szCs w:val="24"/>
        </w:rPr>
      </w:pPr>
      <w:r w:rsidRPr="004A2D4C">
        <w:rPr>
          <w:rFonts w:ascii="Times New Roman" w:eastAsia="Times New Roman" w:hAnsi="Times New Roman" w:cs="Times New Roman"/>
          <w:b/>
          <w:sz w:val="24"/>
          <w:szCs w:val="24"/>
          <w:lang w:eastAsia="ru-RU"/>
        </w:rPr>
        <w:t>на ступени начального общего образования</w:t>
      </w: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8D2A06" w:rsidRPr="004A2D4C" w:rsidRDefault="008D2A06" w:rsidP="0026596B">
      <w:pPr>
        <w:spacing w:after="0" w:line="240" w:lineRule="auto"/>
        <w:jc w:val="center"/>
        <w:rPr>
          <w:rFonts w:ascii="Times New Roman" w:hAnsi="Times New Roman" w:cs="Times New Roman"/>
          <w:b/>
          <w:bCs/>
          <w:sz w:val="24"/>
          <w:szCs w:val="24"/>
        </w:rPr>
      </w:pPr>
      <w:r w:rsidRPr="004A2D4C">
        <w:rPr>
          <w:rFonts w:ascii="Times New Roman" w:hAnsi="Times New Roman" w:cs="Times New Roman"/>
          <w:b/>
          <w:bCs/>
          <w:sz w:val="24"/>
          <w:szCs w:val="24"/>
        </w:rPr>
        <w:t>Пояснительная записка</w:t>
      </w:r>
    </w:p>
    <w:p w:rsidR="008D2A06" w:rsidRPr="004A2D4C" w:rsidRDefault="008D2A06" w:rsidP="0026596B">
      <w:pPr>
        <w:spacing w:after="0" w:line="240" w:lineRule="auto"/>
        <w:ind w:firstLine="708"/>
        <w:jc w:val="both"/>
        <w:outlineLvl w:val="1"/>
        <w:rPr>
          <w:rFonts w:ascii="Times New Roman" w:eastAsia="Times New Roman" w:hAnsi="Times New Roman" w:cs="Times New Roman"/>
          <w:bCs/>
          <w:sz w:val="24"/>
          <w:szCs w:val="36"/>
        </w:rPr>
      </w:pPr>
      <w:r w:rsidRPr="004A2D4C">
        <w:rPr>
          <w:rFonts w:ascii="Times New Roman" w:eastAsia="Times New Roman" w:hAnsi="Times New Roman" w:cs="Times New Roman"/>
          <w:bCs/>
          <w:sz w:val="24"/>
          <w:szCs w:val="36"/>
        </w:rPr>
        <w:t>Программа составлена на основе Федерального государственного образовательного стандарта второго поколения.</w:t>
      </w:r>
    </w:p>
    <w:p w:rsidR="008D2A06" w:rsidRPr="004A2D4C" w:rsidRDefault="008D2A06" w:rsidP="0026596B">
      <w:pPr>
        <w:spacing w:after="0" w:line="240" w:lineRule="auto"/>
        <w:ind w:firstLine="708"/>
        <w:jc w:val="both"/>
        <w:outlineLvl w:val="1"/>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Модернизация образовательной деятельности современной школы и обозначение приоритета воспитания отражает государственную политику в образовательных учреждениях, вызывает необходимость осмысления проблемы целеполагания целостной организации образовательного процесса учащихся. Процесс модернизации образования поставил перед школой серьезные образовательные  задачи. Их решение зависит от выявления  уровня сформированности УУД современных школьников.</w:t>
      </w:r>
    </w:p>
    <w:p w:rsidR="008D2A06" w:rsidRPr="004A2D4C" w:rsidRDefault="008D2A06" w:rsidP="0026596B">
      <w:pPr>
        <w:spacing w:after="0" w:line="240" w:lineRule="auto"/>
        <w:ind w:firstLine="708"/>
        <w:jc w:val="both"/>
        <w:outlineLvl w:val="1"/>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Сегодня конкурентоспособность человека на рынке труда во многом зависит от его способности овладеть новыми технологиями, адаптироваться к изменяющимся условиям труда. Одним из ответов системы образования на этот вопрос времени является идея компетентностно-ориентированного образования.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Важнейшей задачей современной системы образования является формирование совокупности УУД, обеспечивающих</w:t>
      </w:r>
      <w:r w:rsidRPr="004A2D4C">
        <w:rPr>
          <w:rFonts w:ascii="Times New Roman" w:eastAsia="Times New Roman" w:hAnsi="Times New Roman" w:cs="Times New Roman"/>
          <w:i/>
          <w:iCs/>
          <w:sz w:val="24"/>
          <w:szCs w:val="24"/>
        </w:rPr>
        <w:t xml:space="preserve"> умение учиться, </w:t>
      </w:r>
      <w:r w:rsidRPr="004A2D4C">
        <w:rPr>
          <w:rFonts w:ascii="Times New Roman" w:eastAsia="Times New Roman" w:hAnsi="Times New Roman" w:cs="Times New Roman"/>
          <w:sz w:val="24"/>
          <w:szCs w:val="24"/>
        </w:rPr>
        <w:t>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рассматриваются как производные от соответствующих видов целенаправленных действий, так как они порождаются, применяются и сохраняются в тесной связи с активными действиями самих учащихся.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Программа развития универсальных учебных действий основывается на положениях культурно-исторического системно – деятельностного подхода, интегрирующего достижения педагогической науки и практики, в том числе компетентностный подход и подход, основанный на знаниях, умениях и навыках.</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действий учащегося, обеспечивающих социальную компетентность, способность к самостоятельному усвоению новых знаний и умений, включая организацию этого процесса, культурную идентичность и толерантность.</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Функции</w:t>
      </w:r>
      <w:r w:rsidRPr="004A2D4C">
        <w:rPr>
          <w:rFonts w:ascii="Times New Roman" w:eastAsia="Times New Roman" w:hAnsi="Times New Roman" w:cs="Times New Roman"/>
          <w:sz w:val="24"/>
          <w:szCs w:val="24"/>
        </w:rPr>
        <w:t xml:space="preserve"> УУД состоят, во-первых, 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r w:rsidRPr="004A2D4C">
        <w:rPr>
          <w:rFonts w:ascii="Times New Roman" w:eastAsia="Times New Roman" w:hAnsi="Times New Roman" w:cs="Times New Roman"/>
          <w:sz w:val="24"/>
          <w:szCs w:val="24"/>
        </w:rPr>
        <w:br/>
        <w:t>во - вторых, в создании условий для развития личности и ее самореализации в системе непрерывного образования, формирования «компетентности к обновлению компетентностей» (Я.А.Кузьминов), толерантных установок личности, обеспечивающих ее жизнь в поликультурном обществе, высокой социальной и профессиональной мобильности,</w:t>
      </w:r>
      <w:r w:rsidRPr="004A2D4C">
        <w:rPr>
          <w:rFonts w:ascii="Times New Roman" w:eastAsia="Times New Roman" w:hAnsi="Times New Roman" w:cs="Times New Roman"/>
          <w:sz w:val="24"/>
          <w:szCs w:val="24"/>
        </w:rPr>
        <w:br/>
        <w:t>в–третьих, в обеспечении успешного усвоения знаний, умений и навыков, формировании картины мира, компетентностей в любой предметной области познания.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w:t>
      </w:r>
      <w:r w:rsidRPr="004A2D4C">
        <w:rPr>
          <w:rFonts w:ascii="Times New Roman" w:eastAsia="Times New Roman" w:hAnsi="Times New Roman" w:cs="Times New Roman"/>
          <w:i/>
          <w:iCs/>
          <w:sz w:val="24"/>
          <w:szCs w:val="24"/>
        </w:rPr>
        <w:t xml:space="preserve"> зону ближайшего развития </w:t>
      </w:r>
      <w:r w:rsidRPr="004A2D4C">
        <w:rPr>
          <w:rFonts w:ascii="Times New Roman" w:eastAsia="Times New Roman" w:hAnsi="Times New Roman" w:cs="Times New Roman"/>
          <w:sz w:val="24"/>
          <w:szCs w:val="24"/>
        </w:rPr>
        <w:t xml:space="preserve">указанных УУД – уровень их сформированности,  соответствующей нормативной стадии развития и релевантный «высокой норме» развития, и свойства. </w:t>
      </w:r>
    </w:p>
    <w:p w:rsidR="008D2A06" w:rsidRPr="004A2D4C" w:rsidRDefault="008D2A06" w:rsidP="0026596B">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ab/>
        <w:t>Критериями оценки сформированности УУД у учащихся выступают:</w:t>
      </w:r>
    </w:p>
    <w:p w:rsidR="008D2A06" w:rsidRPr="004A2D4C" w:rsidRDefault="008D2A06" w:rsidP="00266DAC">
      <w:pPr>
        <w:numPr>
          <w:ilvl w:val="0"/>
          <w:numId w:val="17"/>
        </w:numPr>
        <w:spacing w:after="0" w:line="240" w:lineRule="auto"/>
        <w:ind w:left="993" w:hanging="284"/>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соответствие возрастно-психологическим нормативным требованиям; </w:t>
      </w:r>
    </w:p>
    <w:p w:rsidR="008D2A06" w:rsidRPr="004A2D4C" w:rsidRDefault="008D2A06" w:rsidP="00266DAC">
      <w:pPr>
        <w:numPr>
          <w:ilvl w:val="0"/>
          <w:numId w:val="17"/>
        </w:numPr>
        <w:spacing w:after="0" w:line="240" w:lineRule="auto"/>
        <w:ind w:left="993" w:hanging="284"/>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соответствие свойств УУД заранее заданным требованиям. </w:t>
      </w:r>
    </w:p>
    <w:p w:rsidR="008D2A06" w:rsidRPr="004A2D4C" w:rsidRDefault="008D2A06" w:rsidP="0026596B">
      <w:pPr>
        <w:spacing w:after="0" w:line="240" w:lineRule="auto"/>
        <w:ind w:left="1440"/>
        <w:rPr>
          <w:rFonts w:ascii="Times New Roman" w:eastAsia="Times New Roman" w:hAnsi="Times New Roman" w:cs="Times New Roman"/>
          <w:sz w:val="24"/>
          <w:szCs w:val="24"/>
        </w:rPr>
      </w:pPr>
    </w:p>
    <w:p w:rsidR="008D2A06" w:rsidRPr="000C5DB7" w:rsidRDefault="008D2A06" w:rsidP="0026596B">
      <w:pPr>
        <w:spacing w:after="0" w:line="240" w:lineRule="auto"/>
        <w:rPr>
          <w:rFonts w:ascii="Times New Roman" w:eastAsia="Times New Roman" w:hAnsi="Times New Roman" w:cs="Times New Roman"/>
          <w:b/>
          <w:iCs/>
          <w:sz w:val="24"/>
          <w:szCs w:val="24"/>
        </w:rPr>
      </w:pPr>
      <w:r w:rsidRPr="000C5DB7">
        <w:rPr>
          <w:rFonts w:ascii="Times New Roman" w:eastAsia="Times New Roman" w:hAnsi="Times New Roman" w:cs="Times New Roman"/>
          <w:b/>
          <w:i/>
          <w:iCs/>
          <w:sz w:val="24"/>
          <w:szCs w:val="24"/>
          <w:u w:val="single"/>
        </w:rPr>
        <w:t>Цель программы</w:t>
      </w:r>
      <w:r w:rsidRPr="000C5DB7">
        <w:rPr>
          <w:rFonts w:ascii="Times New Roman" w:eastAsia="Times New Roman" w:hAnsi="Times New Roman" w:cs="Times New Roman"/>
          <w:b/>
          <w:i/>
          <w:iCs/>
          <w:sz w:val="24"/>
          <w:szCs w:val="24"/>
        </w:rPr>
        <w:t xml:space="preserve">:  </w:t>
      </w:r>
      <w:r w:rsidRPr="000C5DB7">
        <w:rPr>
          <w:rFonts w:ascii="Times New Roman" w:eastAsia="Times New Roman" w:hAnsi="Times New Roman" w:cs="Times New Roman"/>
          <w:b/>
          <w:iCs/>
          <w:sz w:val="24"/>
          <w:szCs w:val="24"/>
        </w:rPr>
        <w:t xml:space="preserve">Формирование универсальных учебных действий обеспечивающих способность учащегося к саморазвитию и самосовершенствованию посредством сознательного и активного присвоения нового  социального опыта, необходимого для развития личности. </w:t>
      </w:r>
    </w:p>
    <w:p w:rsidR="008D2A06" w:rsidRPr="000C5DB7" w:rsidRDefault="008D2A06" w:rsidP="0026596B">
      <w:pPr>
        <w:spacing w:after="0" w:line="240" w:lineRule="auto"/>
        <w:rPr>
          <w:rFonts w:ascii="Times New Roman" w:eastAsia="Times New Roman" w:hAnsi="Times New Roman" w:cs="Times New Roman"/>
          <w:b/>
          <w:bCs/>
          <w:i/>
          <w:iCs/>
          <w:sz w:val="24"/>
          <w:szCs w:val="24"/>
        </w:rPr>
      </w:pPr>
      <w:r w:rsidRPr="000C5DB7">
        <w:rPr>
          <w:rFonts w:ascii="Times New Roman" w:eastAsia="Times New Roman" w:hAnsi="Times New Roman" w:cs="Times New Roman"/>
          <w:b/>
          <w:bCs/>
          <w:i/>
          <w:iCs/>
          <w:sz w:val="24"/>
          <w:szCs w:val="24"/>
        </w:rPr>
        <w:t xml:space="preserve">Задачи: </w:t>
      </w:r>
    </w:p>
    <w:p w:rsidR="008D2A06" w:rsidRPr="000C5DB7" w:rsidRDefault="008D2A06" w:rsidP="0026596B">
      <w:p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 xml:space="preserve">1.Создание условий для саморазвития и самореализации личности </w:t>
      </w:r>
    </w:p>
    <w:p w:rsidR="008D2A06" w:rsidRPr="000C5DB7" w:rsidRDefault="008D2A06" w:rsidP="00266DAC">
      <w:pPr>
        <w:numPr>
          <w:ilvl w:val="0"/>
          <w:numId w:val="19"/>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готовность к непрерывному образованию на основе умения учиться</w:t>
      </w:r>
      <w:r w:rsidRPr="000C5DB7">
        <w:rPr>
          <w:rFonts w:ascii="Times New Roman" w:hAnsi="Times New Roman" w:cs="Times New Roman"/>
          <w:b/>
          <w:bCs/>
          <w:i/>
          <w:iCs/>
          <w:sz w:val="24"/>
          <w:szCs w:val="24"/>
        </w:rPr>
        <w:t xml:space="preserve">; </w:t>
      </w:r>
    </w:p>
    <w:p w:rsidR="008D2A06" w:rsidRPr="000C5DB7" w:rsidRDefault="008D2A06" w:rsidP="00266DAC">
      <w:pPr>
        <w:numPr>
          <w:ilvl w:val="0"/>
          <w:numId w:val="19"/>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формирование гражданской идентичности и толерантности жизни в  поликультурном обществе.</w:t>
      </w:r>
    </w:p>
    <w:p w:rsidR="008D2A06" w:rsidRPr="000C5DB7" w:rsidRDefault="008D2A06" w:rsidP="0026596B">
      <w:p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2. Регуляция учебной деятельности</w:t>
      </w:r>
    </w:p>
    <w:p w:rsidR="008D2A06" w:rsidRPr="000C5DB7" w:rsidRDefault="008D2A06" w:rsidP="00266DAC">
      <w:pPr>
        <w:numPr>
          <w:ilvl w:val="0"/>
          <w:numId w:val="20"/>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 xml:space="preserve">принятие и постановка учебных целей и задач, </w:t>
      </w:r>
    </w:p>
    <w:p w:rsidR="008D2A06" w:rsidRPr="000C5DB7" w:rsidRDefault="008D2A06" w:rsidP="00266DAC">
      <w:pPr>
        <w:numPr>
          <w:ilvl w:val="0"/>
          <w:numId w:val="20"/>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поиск и эффективное применение необходимых средств и способов  реализации учебных целей и задач,</w:t>
      </w:r>
    </w:p>
    <w:p w:rsidR="008D2A06" w:rsidRPr="000C5DB7" w:rsidRDefault="008D2A06" w:rsidP="00266DAC">
      <w:pPr>
        <w:numPr>
          <w:ilvl w:val="0"/>
          <w:numId w:val="20"/>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контроль, оценка и коррекция  процесса и результатов учебной деятельности.</w:t>
      </w:r>
    </w:p>
    <w:p w:rsidR="008D2A06" w:rsidRPr="000C5DB7" w:rsidRDefault="008D2A06" w:rsidP="0026596B">
      <w:p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3. Обеспечение успешности обучения</w:t>
      </w:r>
    </w:p>
    <w:p w:rsidR="008D2A06" w:rsidRPr="000C5DB7" w:rsidRDefault="008D2A06" w:rsidP="00266DAC">
      <w:pPr>
        <w:numPr>
          <w:ilvl w:val="0"/>
          <w:numId w:val="21"/>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формирование целостной картины мира</w:t>
      </w:r>
    </w:p>
    <w:p w:rsidR="008D2A06" w:rsidRPr="000C5DB7" w:rsidRDefault="008D2A06" w:rsidP="00266DAC">
      <w:pPr>
        <w:numPr>
          <w:ilvl w:val="0"/>
          <w:numId w:val="21"/>
        </w:numPr>
        <w:spacing w:after="0" w:line="240" w:lineRule="auto"/>
        <w:rPr>
          <w:rFonts w:ascii="Times New Roman" w:hAnsi="Times New Roman" w:cs="Times New Roman"/>
          <w:sz w:val="24"/>
          <w:szCs w:val="24"/>
        </w:rPr>
      </w:pPr>
      <w:r w:rsidRPr="000C5DB7">
        <w:rPr>
          <w:rFonts w:ascii="Times New Roman" w:hAnsi="Times New Roman" w:cs="Times New Roman"/>
          <w:b/>
          <w:bCs/>
          <w:sz w:val="24"/>
          <w:szCs w:val="24"/>
        </w:rPr>
        <w:t>формирование компетентностей в любой предметной области познанияусвоения знаний, умений и навыков.</w:t>
      </w:r>
    </w:p>
    <w:p w:rsidR="008D2A06" w:rsidRPr="000C5DB7" w:rsidRDefault="008D2A06" w:rsidP="0026596B">
      <w:pPr>
        <w:spacing w:after="0" w:line="240" w:lineRule="auto"/>
        <w:outlineLvl w:val="0"/>
        <w:rPr>
          <w:rFonts w:ascii="Times New Roman" w:eastAsia="Times New Roman" w:hAnsi="Times New Roman" w:cs="Times New Roman"/>
          <w:b/>
          <w:bCs/>
          <w:kern w:val="36"/>
          <w:sz w:val="24"/>
          <w:szCs w:val="24"/>
        </w:rPr>
      </w:pPr>
      <w:r w:rsidRPr="000C5DB7">
        <w:rPr>
          <w:rFonts w:ascii="Times New Roman" w:eastAsia="Times New Roman" w:hAnsi="Times New Roman" w:cs="Times New Roman"/>
          <w:b/>
          <w:bCs/>
          <w:kern w:val="36"/>
          <w:sz w:val="24"/>
          <w:szCs w:val="24"/>
        </w:rPr>
        <w:t>Условия, обеспечивающие развитие УУД</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Формирование УУД в образовательном процессе определяется тремя следующими взаимодополняющими положениями:</w:t>
      </w:r>
    </w:p>
    <w:p w:rsidR="008D2A06" w:rsidRPr="000C5DB7" w:rsidRDefault="008D2A06" w:rsidP="00266DAC">
      <w:pPr>
        <w:pStyle w:val="aa"/>
        <w:numPr>
          <w:ilvl w:val="0"/>
          <w:numId w:val="22"/>
        </w:numPr>
        <w:spacing w:after="0" w:line="240" w:lineRule="auto"/>
        <w:jc w:val="both"/>
        <w:rPr>
          <w:rFonts w:ascii="Times New Roman" w:hAnsi="Times New Roman" w:cs="Times New Roman"/>
          <w:sz w:val="24"/>
          <w:szCs w:val="24"/>
        </w:rPr>
      </w:pPr>
      <w:r w:rsidRPr="000C5DB7">
        <w:rPr>
          <w:rFonts w:ascii="Times New Roman" w:hAnsi="Times New Roman" w:cs="Times New Roman"/>
          <w:sz w:val="24"/>
          <w:szCs w:val="24"/>
        </w:rPr>
        <w:t xml:space="preserve">Формирование УУД как цель образовательного процесса определяет его содержание и организацию. </w:t>
      </w:r>
    </w:p>
    <w:p w:rsidR="008D2A06" w:rsidRPr="000C5DB7" w:rsidRDefault="008D2A06" w:rsidP="00266DAC">
      <w:pPr>
        <w:pStyle w:val="aa"/>
        <w:numPr>
          <w:ilvl w:val="0"/>
          <w:numId w:val="22"/>
        </w:numPr>
        <w:spacing w:after="0" w:line="240" w:lineRule="auto"/>
        <w:jc w:val="both"/>
        <w:rPr>
          <w:rFonts w:ascii="Times New Roman" w:hAnsi="Times New Roman" w:cs="Times New Roman"/>
          <w:sz w:val="24"/>
          <w:szCs w:val="24"/>
        </w:rPr>
      </w:pPr>
      <w:r w:rsidRPr="000C5DB7">
        <w:rPr>
          <w:rFonts w:ascii="Times New Roman" w:hAnsi="Times New Roman" w:cs="Times New Roman"/>
          <w:sz w:val="24"/>
          <w:szCs w:val="24"/>
        </w:rPr>
        <w:t xml:space="preserve">Формирование УУД происходит в контексте усвоения разных предметных дисциплин. </w:t>
      </w:r>
    </w:p>
    <w:p w:rsidR="008D2A06" w:rsidRPr="000C5DB7" w:rsidRDefault="008D2A06" w:rsidP="00266DAC">
      <w:pPr>
        <w:pStyle w:val="aa"/>
        <w:numPr>
          <w:ilvl w:val="0"/>
          <w:numId w:val="22"/>
        </w:numPr>
        <w:spacing w:after="0" w:line="240" w:lineRule="auto"/>
        <w:jc w:val="both"/>
        <w:rPr>
          <w:rFonts w:ascii="Times New Roman" w:hAnsi="Times New Roman" w:cs="Times New Roman"/>
          <w:sz w:val="24"/>
          <w:szCs w:val="24"/>
        </w:rPr>
      </w:pPr>
      <w:r w:rsidRPr="000C5DB7">
        <w:rPr>
          <w:rFonts w:ascii="Times New Roman" w:hAnsi="Times New Roman" w:cs="Times New Roman"/>
          <w:sz w:val="24"/>
          <w:szCs w:val="24"/>
        </w:rPr>
        <w:t xml:space="preserve">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Представление о функциях, содержании и видах УУД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 все это должно учитывать цели формирования конкретных видов УУД.</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Учащиеся овладевают основными видами УУД (личностными, регулятивными, познавательными и коммуникативными) в процессе изучения разных учебных предметов. 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Существенное место в преподавании школьных дисциплин должны занять и так называемые </w:t>
      </w:r>
      <w:r w:rsidRPr="004A2D4C">
        <w:rPr>
          <w:rFonts w:ascii="Times New Roman" w:eastAsia="Times New Roman" w:hAnsi="Times New Roman" w:cs="Times New Roman"/>
          <w:i/>
          <w:iCs/>
          <w:sz w:val="24"/>
          <w:szCs w:val="24"/>
        </w:rPr>
        <w:t>метапредметные</w:t>
      </w:r>
      <w:r w:rsidRPr="004A2D4C">
        <w:rPr>
          <w:rFonts w:ascii="Times New Roman" w:eastAsia="Times New Roman" w:hAnsi="Times New Roman" w:cs="Times New Roman"/>
          <w:sz w:val="24"/>
          <w:szCs w:val="24"/>
        </w:rPr>
        <w:t xml:space="preserve"> (т.е. «надпредметные», или метапознавательные) УУД. Они направлены на анализ и управление учащимися своей познавательной деятельностью –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Овладение УУД в конечном счете ведет к формированию </w:t>
      </w:r>
      <w:r w:rsidRPr="004A2D4C">
        <w:rPr>
          <w:rFonts w:ascii="Times New Roman" w:eastAsia="Times New Roman" w:hAnsi="Times New Roman" w:cs="Times New Roman"/>
          <w:i/>
          <w:iCs/>
          <w:sz w:val="24"/>
          <w:szCs w:val="24"/>
        </w:rPr>
        <w:t>способности самостоятельно</w:t>
      </w:r>
      <w:r w:rsidRPr="004A2D4C">
        <w:rPr>
          <w:rFonts w:ascii="Times New Roman" w:eastAsia="Times New Roman" w:hAnsi="Times New Roman" w:cs="Times New Roman"/>
          <w:sz w:val="24"/>
          <w:szCs w:val="24"/>
        </w:rPr>
        <w:t xml:space="preserve"> успешно усваивать новые знания, овладевать умениями и компетентностями, включая самостоятельную организацию процесса усвоения, т.е. </w:t>
      </w:r>
      <w:r w:rsidRPr="004A2D4C">
        <w:rPr>
          <w:rFonts w:ascii="Times New Roman" w:eastAsia="Times New Roman" w:hAnsi="Times New Roman" w:cs="Times New Roman"/>
          <w:i/>
          <w:iCs/>
          <w:sz w:val="24"/>
          <w:szCs w:val="24"/>
        </w:rPr>
        <w:t>умение учиться</w:t>
      </w:r>
      <w:r w:rsidRPr="004A2D4C">
        <w:rPr>
          <w:rFonts w:ascii="Times New Roman" w:eastAsia="Times New Roman" w:hAnsi="Times New Roman" w:cs="Times New Roman"/>
          <w:sz w:val="24"/>
          <w:szCs w:val="24"/>
        </w:rPr>
        <w:t xml:space="preserve"> Данная способность обеспечивается тем, что УУД – это обобщенные действия, открывающие возможность широкой </w:t>
      </w:r>
      <w:r w:rsidRPr="004A2D4C">
        <w:rPr>
          <w:rFonts w:ascii="Times New Roman" w:eastAsia="Times New Roman" w:hAnsi="Times New Roman" w:cs="Times New Roman"/>
          <w:i/>
          <w:iCs/>
          <w:sz w:val="24"/>
          <w:szCs w:val="24"/>
        </w:rPr>
        <w:t>ориентации</w:t>
      </w:r>
      <w:r w:rsidRPr="004A2D4C">
        <w:rPr>
          <w:rFonts w:ascii="Times New Roman" w:eastAsia="Times New Roman" w:hAnsi="Times New Roman" w:cs="Times New Roman"/>
          <w:sz w:val="24"/>
          <w:szCs w:val="24"/>
        </w:rPr>
        <w:t xml:space="preserve"> учащихся как в различных предметных областях, так и в строении самой </w:t>
      </w:r>
      <w:r w:rsidRPr="004A2D4C">
        <w:rPr>
          <w:rFonts w:ascii="Times New Roman" w:eastAsia="Times New Roman" w:hAnsi="Times New Roman" w:cs="Times New Roman"/>
          <w:i/>
          <w:iCs/>
          <w:sz w:val="24"/>
          <w:szCs w:val="24"/>
        </w:rPr>
        <w:t>учебной деятельности,</w:t>
      </w:r>
      <w:r w:rsidRPr="004A2D4C">
        <w:rPr>
          <w:rFonts w:ascii="Times New Roman" w:eastAsia="Times New Roman" w:hAnsi="Times New Roman" w:cs="Times New Roman"/>
          <w:sz w:val="24"/>
          <w:szCs w:val="24"/>
        </w:rPr>
        <w:t>  включая осознание учащимися ее целевой направленнос</w:t>
      </w:r>
      <w:r w:rsidR="008172A9" w:rsidRPr="004A2D4C">
        <w:rPr>
          <w:rFonts w:ascii="Times New Roman" w:eastAsia="Times New Roman" w:hAnsi="Times New Roman" w:cs="Times New Roman"/>
          <w:sz w:val="24"/>
          <w:szCs w:val="24"/>
        </w:rPr>
        <w:t>ти, ценностно – смысловых  и оп</w:t>
      </w:r>
      <w:r w:rsidRPr="004A2D4C">
        <w:rPr>
          <w:rFonts w:ascii="Times New Roman" w:eastAsia="Times New Roman" w:hAnsi="Times New Roman" w:cs="Times New Roman"/>
          <w:sz w:val="24"/>
          <w:szCs w:val="24"/>
        </w:rPr>
        <w:t>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8D2A06" w:rsidRPr="004A2D4C" w:rsidRDefault="008D2A06" w:rsidP="00266DAC">
      <w:pPr>
        <w:numPr>
          <w:ilvl w:val="0"/>
          <w:numId w:val="18"/>
        </w:numPr>
        <w:spacing w:after="0" w:line="240" w:lineRule="auto"/>
        <w:ind w:left="1440" w:hanging="873"/>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познавательные и учебные </w:t>
      </w:r>
      <w:r w:rsidRPr="004A2D4C">
        <w:rPr>
          <w:rFonts w:ascii="Times New Roman" w:eastAsia="Times New Roman" w:hAnsi="Times New Roman" w:cs="Times New Roman"/>
          <w:i/>
          <w:iCs/>
          <w:sz w:val="24"/>
          <w:szCs w:val="24"/>
        </w:rPr>
        <w:t>мотивы;</w:t>
      </w:r>
    </w:p>
    <w:p w:rsidR="008D2A06" w:rsidRPr="004A2D4C" w:rsidRDefault="008D2A06" w:rsidP="00266DAC">
      <w:pPr>
        <w:numPr>
          <w:ilvl w:val="0"/>
          <w:numId w:val="18"/>
        </w:numPr>
        <w:spacing w:after="0" w:line="240" w:lineRule="auto"/>
        <w:ind w:left="1440" w:hanging="873"/>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учебную </w:t>
      </w:r>
      <w:r w:rsidRPr="004A2D4C">
        <w:rPr>
          <w:rFonts w:ascii="Times New Roman" w:eastAsia="Times New Roman" w:hAnsi="Times New Roman" w:cs="Times New Roman"/>
          <w:i/>
          <w:iCs/>
          <w:sz w:val="24"/>
          <w:szCs w:val="24"/>
        </w:rPr>
        <w:t>цель;</w:t>
      </w:r>
    </w:p>
    <w:p w:rsidR="008D2A06" w:rsidRPr="004A2D4C" w:rsidRDefault="008D2A06" w:rsidP="00266DAC">
      <w:pPr>
        <w:numPr>
          <w:ilvl w:val="0"/>
          <w:numId w:val="18"/>
        </w:numPr>
        <w:spacing w:after="0" w:line="240" w:lineRule="auto"/>
        <w:ind w:left="1440" w:hanging="873"/>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учебную </w:t>
      </w:r>
      <w:r w:rsidRPr="004A2D4C">
        <w:rPr>
          <w:rFonts w:ascii="Times New Roman" w:eastAsia="Times New Roman" w:hAnsi="Times New Roman" w:cs="Times New Roman"/>
          <w:i/>
          <w:iCs/>
          <w:sz w:val="24"/>
          <w:szCs w:val="24"/>
        </w:rPr>
        <w:t>задачу;</w:t>
      </w:r>
    </w:p>
    <w:p w:rsidR="008D2A06" w:rsidRPr="00146219" w:rsidRDefault="008D2A06" w:rsidP="00266DAC">
      <w:pPr>
        <w:numPr>
          <w:ilvl w:val="0"/>
          <w:numId w:val="18"/>
        </w:numPr>
        <w:spacing w:after="0" w:line="240" w:lineRule="auto"/>
        <w:ind w:left="1440" w:hanging="873"/>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учебные </w:t>
      </w:r>
      <w:r w:rsidRPr="004A2D4C">
        <w:rPr>
          <w:rFonts w:ascii="Times New Roman" w:eastAsia="Times New Roman" w:hAnsi="Times New Roman" w:cs="Times New Roman"/>
          <w:i/>
          <w:iCs/>
          <w:sz w:val="24"/>
          <w:szCs w:val="24"/>
        </w:rPr>
        <w:t xml:space="preserve">действия и операции </w:t>
      </w:r>
      <w:r w:rsidRPr="004A2D4C">
        <w:rPr>
          <w:rFonts w:ascii="Times New Roman" w:eastAsia="Times New Roman" w:hAnsi="Times New Roman" w:cs="Times New Roman"/>
          <w:sz w:val="24"/>
          <w:szCs w:val="24"/>
        </w:rPr>
        <w:t xml:space="preserve">(ориентировка, преобразование материала, контроль и оценка). </w:t>
      </w:r>
    </w:p>
    <w:p w:rsidR="008D2A06" w:rsidRPr="004A2D4C" w:rsidRDefault="008D2A06" w:rsidP="0026596B">
      <w:pPr>
        <w:autoSpaceDE w:val="0"/>
        <w:autoSpaceDN w:val="0"/>
        <w:adjustRightInd w:val="0"/>
        <w:spacing w:after="0" w:line="240" w:lineRule="auto"/>
        <w:jc w:val="both"/>
        <w:rPr>
          <w:rFonts w:ascii="Times New Roman" w:hAnsi="Times New Roman" w:cs="Times New Roman"/>
          <w:sz w:val="28"/>
          <w:szCs w:val="28"/>
        </w:rPr>
      </w:pPr>
    </w:p>
    <w:p w:rsidR="007D179D" w:rsidRPr="004A2D4C" w:rsidRDefault="007D179D" w:rsidP="007D179D">
      <w:pPr>
        <w:autoSpaceDE w:val="0"/>
        <w:autoSpaceDN w:val="0"/>
        <w:adjustRightInd w:val="0"/>
        <w:spacing w:after="0" w:line="240" w:lineRule="auto"/>
        <w:jc w:val="center"/>
        <w:rPr>
          <w:rFonts w:ascii="Times New Roman" w:hAnsi="Times New Roman" w:cs="Times New Roman"/>
          <w:b/>
          <w:bCs/>
          <w:sz w:val="28"/>
          <w:szCs w:val="28"/>
        </w:rPr>
      </w:pPr>
      <w:r w:rsidRPr="004A2D4C">
        <w:rPr>
          <w:rFonts w:ascii="Times New Roman" w:hAnsi="Times New Roman" w:cs="Times New Roman"/>
          <w:b/>
          <w:bCs/>
          <w:sz w:val="28"/>
          <w:szCs w:val="28"/>
        </w:rPr>
        <w:t>Связь универсальных учебных действий с содержанием учебных предметов</w:t>
      </w:r>
    </w:p>
    <w:p w:rsidR="007D179D" w:rsidRPr="004A2D4C" w:rsidRDefault="007D179D" w:rsidP="007D179D">
      <w:pPr>
        <w:autoSpaceDE w:val="0"/>
        <w:autoSpaceDN w:val="0"/>
        <w:adjustRightInd w:val="0"/>
        <w:spacing w:after="0" w:line="240" w:lineRule="auto"/>
        <w:jc w:val="center"/>
        <w:rPr>
          <w:rFonts w:ascii="Times New Roman" w:hAnsi="Times New Roman" w:cs="Times New Roman"/>
          <w:b/>
          <w:bCs/>
          <w:sz w:val="24"/>
          <w:szCs w:val="24"/>
        </w:rPr>
      </w:pPr>
    </w:p>
    <w:p w:rsidR="007D179D" w:rsidRPr="004A2D4C" w:rsidRDefault="007D179D" w:rsidP="007D179D">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7D179D" w:rsidRDefault="007D179D" w:rsidP="007D179D">
      <w:pPr>
        <w:autoSpaceDE w:val="0"/>
        <w:autoSpaceDN w:val="0"/>
        <w:adjustRightInd w:val="0"/>
        <w:spacing w:after="0" w:line="240" w:lineRule="auto"/>
        <w:jc w:val="both"/>
        <w:rPr>
          <w:rFonts w:ascii="Times New Roman" w:hAnsi="Times New Roman" w:cs="Times New Roman"/>
        </w:rPr>
      </w:pPr>
    </w:p>
    <w:p w:rsidR="007D179D" w:rsidRDefault="007D179D" w:rsidP="007D179D">
      <w:pPr>
        <w:autoSpaceDE w:val="0"/>
        <w:autoSpaceDN w:val="0"/>
        <w:adjustRightInd w:val="0"/>
        <w:spacing w:after="0" w:line="240" w:lineRule="auto"/>
        <w:jc w:val="both"/>
        <w:rPr>
          <w:rFonts w:ascii="Times New Roman" w:hAnsi="Times New Roman" w:cs="Times New Roman"/>
        </w:rPr>
      </w:pPr>
    </w:p>
    <w:p w:rsidR="007D179D" w:rsidRPr="004A2D4C" w:rsidRDefault="007D179D" w:rsidP="007D179D">
      <w:pPr>
        <w:autoSpaceDE w:val="0"/>
        <w:autoSpaceDN w:val="0"/>
        <w:adjustRightInd w:val="0"/>
        <w:spacing w:after="0" w:line="240" w:lineRule="auto"/>
        <w:jc w:val="both"/>
        <w:rPr>
          <w:rFonts w:ascii="Times New Roman" w:hAnsi="Times New Roman" w:cs="Times New Roman"/>
        </w:rPr>
      </w:pPr>
    </w:p>
    <w:tbl>
      <w:tblPr>
        <w:tblStyle w:val="a9"/>
        <w:tblW w:w="0" w:type="auto"/>
        <w:tblInd w:w="-176" w:type="dxa"/>
        <w:tblLayout w:type="fixed"/>
        <w:tblLook w:val="04A0" w:firstRow="1" w:lastRow="0" w:firstColumn="1" w:lastColumn="0" w:noHBand="0" w:noVBand="1"/>
      </w:tblPr>
      <w:tblGrid>
        <w:gridCol w:w="1702"/>
        <w:gridCol w:w="1843"/>
        <w:gridCol w:w="2126"/>
        <w:gridCol w:w="2027"/>
        <w:gridCol w:w="1942"/>
      </w:tblGrid>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rPr>
              <w:t>класс</w:t>
            </w:r>
          </w:p>
        </w:tc>
        <w:tc>
          <w:tcPr>
            <w:tcW w:w="1843" w:type="dxa"/>
          </w:tcPr>
          <w:p w:rsidR="007D179D" w:rsidRPr="004A2D4C" w:rsidRDefault="007D179D" w:rsidP="00B423D4">
            <w:pPr>
              <w:autoSpaceDE w:val="0"/>
              <w:autoSpaceDN w:val="0"/>
              <w:adjustRightInd w:val="0"/>
              <w:jc w:val="center"/>
              <w:rPr>
                <w:rFonts w:ascii="Times New Roman" w:hAnsi="Times New Roman" w:cs="Times New Roman"/>
              </w:rPr>
            </w:pPr>
            <w:r w:rsidRPr="004A2D4C">
              <w:rPr>
                <w:rFonts w:ascii="Times New Roman" w:hAnsi="Times New Roman" w:cs="Times New Roman"/>
              </w:rPr>
              <w:t>1 класс</w:t>
            </w:r>
          </w:p>
        </w:tc>
        <w:tc>
          <w:tcPr>
            <w:tcW w:w="2126" w:type="dxa"/>
          </w:tcPr>
          <w:p w:rsidR="007D179D" w:rsidRPr="004A2D4C" w:rsidRDefault="007D179D" w:rsidP="00B423D4">
            <w:pPr>
              <w:autoSpaceDE w:val="0"/>
              <w:autoSpaceDN w:val="0"/>
              <w:adjustRightInd w:val="0"/>
              <w:jc w:val="center"/>
              <w:rPr>
                <w:rFonts w:ascii="Times New Roman" w:hAnsi="Times New Roman" w:cs="Times New Roman"/>
              </w:rPr>
            </w:pPr>
            <w:r w:rsidRPr="004A2D4C">
              <w:rPr>
                <w:rFonts w:ascii="Times New Roman" w:hAnsi="Times New Roman" w:cs="Times New Roman"/>
              </w:rPr>
              <w:t>2 класс</w:t>
            </w:r>
          </w:p>
        </w:tc>
        <w:tc>
          <w:tcPr>
            <w:tcW w:w="2027" w:type="dxa"/>
          </w:tcPr>
          <w:p w:rsidR="007D179D" w:rsidRPr="004A2D4C" w:rsidRDefault="007D179D" w:rsidP="00B423D4">
            <w:pPr>
              <w:autoSpaceDE w:val="0"/>
              <w:autoSpaceDN w:val="0"/>
              <w:adjustRightInd w:val="0"/>
              <w:jc w:val="center"/>
              <w:rPr>
                <w:rFonts w:ascii="Times New Roman" w:hAnsi="Times New Roman" w:cs="Times New Roman"/>
              </w:rPr>
            </w:pPr>
            <w:r w:rsidRPr="004A2D4C">
              <w:rPr>
                <w:rFonts w:ascii="Times New Roman" w:hAnsi="Times New Roman" w:cs="Times New Roman"/>
              </w:rPr>
              <w:t>3 класс</w:t>
            </w:r>
          </w:p>
        </w:tc>
        <w:tc>
          <w:tcPr>
            <w:tcW w:w="1942" w:type="dxa"/>
          </w:tcPr>
          <w:p w:rsidR="007D179D" w:rsidRPr="004A2D4C" w:rsidRDefault="007D179D" w:rsidP="00B423D4">
            <w:pPr>
              <w:autoSpaceDE w:val="0"/>
              <w:autoSpaceDN w:val="0"/>
              <w:adjustRightInd w:val="0"/>
              <w:jc w:val="center"/>
              <w:rPr>
                <w:rFonts w:ascii="Times New Roman" w:hAnsi="Times New Roman" w:cs="Times New Roman"/>
              </w:rPr>
            </w:pPr>
            <w:r w:rsidRPr="004A2D4C">
              <w:rPr>
                <w:rFonts w:ascii="Times New Roman" w:hAnsi="Times New Roman" w:cs="Times New Roman"/>
              </w:rPr>
              <w:t>4 класс</w:t>
            </w:r>
          </w:p>
        </w:tc>
      </w:tr>
      <w:tr w:rsidR="007D179D" w:rsidRPr="004A2D4C" w:rsidTr="00B423D4">
        <w:tc>
          <w:tcPr>
            <w:tcW w:w="1702" w:type="dxa"/>
          </w:tcPr>
          <w:p w:rsidR="007D179D" w:rsidRPr="004A2D4C" w:rsidRDefault="007D179D" w:rsidP="00B423D4">
            <w:pPr>
              <w:autoSpaceDE w:val="0"/>
              <w:autoSpaceDN w:val="0"/>
              <w:adjustRightInd w:val="0"/>
              <w:jc w:val="center"/>
              <w:rPr>
                <w:rFonts w:ascii="Times New Roman" w:hAnsi="Times New Roman" w:cs="Times New Roman"/>
              </w:rPr>
            </w:pPr>
            <w:r w:rsidRPr="004A2D4C">
              <w:rPr>
                <w:rFonts w:ascii="Times New Roman" w:hAnsi="Times New Roman" w:cs="Times New Roman"/>
              </w:rPr>
              <w:t>Виды УУД</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rPr>
              <w:t>Личностные, регулятивные, общепознавательные, коммуникативные</w:t>
            </w: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b/>
              </w:rPr>
            </w:pPr>
            <w:r w:rsidRPr="004A2D4C">
              <w:rPr>
                <w:rFonts w:ascii="Times New Roman" w:hAnsi="Times New Roman" w:cs="Times New Roman"/>
                <w:b/>
              </w:rPr>
              <w:t>Литературное чтение</w:t>
            </w:r>
          </w:p>
        </w:tc>
        <w:tc>
          <w:tcPr>
            <w:tcW w:w="1843"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Смыслообразова-ние через прослеживание судьбы героя 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ориентацию учащегося в системе личностных смыслов;</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устанавливать логическую причинно-следственную последовательность событий и действий героев произведения;</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2126"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самоопределение и самопознание на основе сравнения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образа «Я» с героями литературных произведений посредством эмоционально-действенной идентификации;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2027"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эмоционально-личностнаядецентрация на основе отождествления себя с героями произведения, соотнесения и сопоставления их позиций, взглядов и мнений;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понимать контекстную речь на основе воссоздания картины событий и поступков персонажей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строить план с выделением существенной и дополнительной информации.</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1942"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гражданской идентичности путём знакомства с героическим историческим прошлым своего народа и своей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страны и переживания гордости и эмоциональной сопричастности подвигам и достижениям её граждан;</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D179D" w:rsidRPr="004A2D4C" w:rsidRDefault="007D179D" w:rsidP="00B423D4">
            <w:pPr>
              <w:autoSpaceDE w:val="0"/>
              <w:autoSpaceDN w:val="0"/>
              <w:adjustRightInd w:val="0"/>
              <w:rPr>
                <w:rFonts w:ascii="Times New Roman" w:hAnsi="Times New Roman" w:cs="Times New Roman"/>
                <w:sz w:val="20"/>
                <w:szCs w:val="20"/>
              </w:rPr>
            </w:pP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Математика</w:t>
            </w:r>
            <w:r>
              <w:rPr>
                <w:rFonts w:ascii="Times New Roman" w:hAnsi="Times New Roman" w:cs="Times New Roman"/>
                <w:b/>
                <w:bCs/>
              </w:rPr>
              <w:t xml:space="preserve"> </w:t>
            </w:r>
            <w:r>
              <w:rPr>
                <w:rFonts w:ascii="Times New Roman" w:hAnsi="Times New Roman" w:cs="Times New Roman"/>
              </w:rPr>
              <w:t>н</w:t>
            </w:r>
            <w:r w:rsidRPr="004A2D4C">
              <w:rPr>
                <w:rFonts w:ascii="Times New Roman" w:hAnsi="Times New Roman" w:cs="Times New Roman"/>
              </w:rPr>
              <w:t>а ступени начального общего образования этот учебный предмет является основой развития у обучающихся познавательных универсальных действий, в первую</w:t>
            </w:r>
          </w:p>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rPr>
              <w:t>очередь логических и алгоритмических.</w:t>
            </w:r>
          </w:p>
          <w:p w:rsidR="007D179D" w:rsidRPr="004A2D4C" w:rsidRDefault="007D179D" w:rsidP="00B423D4">
            <w:pPr>
              <w:autoSpaceDE w:val="0"/>
              <w:autoSpaceDN w:val="0"/>
              <w:adjustRightInd w:val="0"/>
              <w:rPr>
                <w:rFonts w:ascii="Times New Roman" w:hAnsi="Times New Roman" w:cs="Times New Roman"/>
              </w:rPr>
            </w:pPr>
          </w:p>
        </w:tc>
        <w:tc>
          <w:tcPr>
            <w:tcW w:w="1843"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сравнение и классификация (например, предметов, чисел, геометрических фигур) по существенному основанию;</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общего приёма решения задач как универсального учебного действия.</w:t>
            </w:r>
          </w:p>
          <w:p w:rsidR="007D179D" w:rsidRPr="004A2D4C" w:rsidRDefault="007D179D" w:rsidP="00B423D4">
            <w:pPr>
              <w:autoSpaceDE w:val="0"/>
              <w:autoSpaceDN w:val="0"/>
              <w:adjustRightInd w:val="0"/>
              <w:rPr>
                <w:rFonts w:ascii="Times New Roman" w:hAnsi="Times New Roman" w:cs="Times New Roman"/>
                <w:sz w:val="20"/>
                <w:szCs w:val="20"/>
              </w:rPr>
            </w:pPr>
          </w:p>
          <w:p w:rsidR="007D179D" w:rsidRPr="004A2D4C" w:rsidRDefault="007D179D" w:rsidP="00B423D4">
            <w:pPr>
              <w:autoSpaceDE w:val="0"/>
              <w:autoSpaceDN w:val="0"/>
              <w:adjustRightInd w:val="0"/>
              <w:rPr>
                <w:rFonts w:ascii="Times New Roman" w:hAnsi="Times New Roman" w:cs="Times New Roman"/>
                <w:sz w:val="20"/>
                <w:szCs w:val="20"/>
              </w:rPr>
            </w:pPr>
          </w:p>
        </w:tc>
        <w:tc>
          <w:tcPr>
            <w:tcW w:w="2126"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формируются учебные действия планирования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последовательности шагов при решении задач;</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2027"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различения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способа и результата действия;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использования знаково-символических  средств для моделирования математической ситуации, представления информации;</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1942"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выбора способа достижения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поставленной цели;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моделирования. В процессе</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7D179D" w:rsidRPr="004A2D4C" w:rsidRDefault="007D179D" w:rsidP="00B423D4">
            <w:pPr>
              <w:autoSpaceDE w:val="0"/>
              <w:autoSpaceDN w:val="0"/>
              <w:adjustRightInd w:val="0"/>
              <w:rPr>
                <w:rFonts w:ascii="Times New Roman" w:hAnsi="Times New Roman" w:cs="Times New Roman"/>
                <w:sz w:val="20"/>
                <w:szCs w:val="20"/>
              </w:rPr>
            </w:pP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 xml:space="preserve">Русский язык </w:t>
            </w:r>
            <w:r w:rsidRPr="004A2D4C">
              <w:rPr>
                <w:rFonts w:ascii="Times New Roman" w:hAnsi="Times New Roman" w:cs="Times New Roman"/>
              </w:rPr>
              <w:t>обеспечивает формирование познавательных,</w:t>
            </w:r>
          </w:p>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rPr>
              <w:t>коммуникативных и регулятивных действий.</w:t>
            </w:r>
          </w:p>
          <w:p w:rsidR="007D179D" w:rsidRPr="004A2D4C" w:rsidRDefault="007D179D" w:rsidP="00B423D4">
            <w:pPr>
              <w:autoSpaceDE w:val="0"/>
              <w:autoSpaceDN w:val="0"/>
              <w:adjustRightInd w:val="0"/>
              <w:rPr>
                <w:rFonts w:ascii="Times New Roman" w:hAnsi="Times New Roman" w:cs="Times New Roman"/>
              </w:rPr>
            </w:pPr>
          </w:p>
        </w:tc>
        <w:tc>
          <w:tcPr>
            <w:tcW w:w="1843"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усвоение графической формы букв обеспечивает развитие знаково-символических действий — замещения (например, звука буквой), моделирования (например, состава слова</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путём составления схемы) и преобразования модели (видоизменения слова).</w:t>
            </w:r>
          </w:p>
        </w:tc>
        <w:tc>
          <w:tcPr>
            <w:tcW w:w="2126"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логических</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действий анализа, сравнения, установления причинно-следственных связей.на основе работы с текстом;</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3969" w:type="dxa"/>
            <w:gridSpan w:val="2"/>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-формирование ориентации в морфологической и синтаксической структуре языка и усвоение правил строения слова и предложения,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познавательных,</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коммуникативных и регулятивных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D179D" w:rsidRPr="004A2D4C" w:rsidRDefault="007D179D" w:rsidP="00B423D4">
            <w:pPr>
              <w:autoSpaceDE w:val="0"/>
              <w:autoSpaceDN w:val="0"/>
              <w:adjustRightInd w:val="0"/>
              <w:rPr>
                <w:rFonts w:ascii="Times New Roman" w:hAnsi="Times New Roman" w:cs="Times New Roman"/>
                <w:sz w:val="20"/>
                <w:szCs w:val="20"/>
              </w:rPr>
            </w:pPr>
          </w:p>
        </w:tc>
      </w:tr>
      <w:tr w:rsidR="007D179D" w:rsidRPr="004A2D4C" w:rsidTr="00B423D4">
        <w:tc>
          <w:tcPr>
            <w:tcW w:w="1702" w:type="dxa"/>
            <w:vMerge w:val="restart"/>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Окружающий мир</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tc>
      </w:tr>
      <w:tr w:rsidR="007D179D" w:rsidRPr="004A2D4C" w:rsidTr="00B423D4">
        <w:tc>
          <w:tcPr>
            <w:tcW w:w="1702" w:type="dxa"/>
            <w:vMerge/>
          </w:tcPr>
          <w:p w:rsidR="007D179D" w:rsidRPr="004A2D4C" w:rsidRDefault="007D179D" w:rsidP="00B423D4">
            <w:pPr>
              <w:autoSpaceDE w:val="0"/>
              <w:autoSpaceDN w:val="0"/>
              <w:adjustRightInd w:val="0"/>
              <w:rPr>
                <w:rFonts w:ascii="Times New Roman" w:hAnsi="Times New Roman" w:cs="Times New Roman"/>
              </w:rPr>
            </w:pPr>
          </w:p>
        </w:tc>
        <w:tc>
          <w:tcPr>
            <w:tcW w:w="1843"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экологического сознания, грамотности и культуры учащихся, освоение элементарных норм</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адекватного природосообразного поведения;</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2126"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морально-этического сознания — норм и правил взаимоотношений человека с другими людьми, социальными группами и сообществами</w:t>
            </w:r>
          </w:p>
          <w:p w:rsidR="007D179D" w:rsidRPr="004A2D4C" w:rsidRDefault="007D179D" w:rsidP="00B423D4">
            <w:pPr>
              <w:autoSpaceDE w:val="0"/>
              <w:autoSpaceDN w:val="0"/>
              <w:adjustRightInd w:val="0"/>
              <w:rPr>
                <w:rFonts w:ascii="Times New Roman" w:hAnsi="Times New Roman" w:cs="Times New Roman"/>
                <w:sz w:val="20"/>
                <w:szCs w:val="20"/>
              </w:rPr>
            </w:pPr>
          </w:p>
        </w:tc>
        <w:tc>
          <w:tcPr>
            <w:tcW w:w="2027"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ознакомление с особенностями некоторых</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зарубежных стран;</w:t>
            </w:r>
          </w:p>
        </w:tc>
        <w:tc>
          <w:tcPr>
            <w:tcW w:w="1942" w:type="dxa"/>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исторической памяти — умения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достижения своего народа и России, фиксировать в информационной среде элементы истории семьи, своего региона;</w:t>
            </w:r>
          </w:p>
        </w:tc>
      </w:tr>
      <w:tr w:rsidR="007D179D" w:rsidRPr="004A2D4C" w:rsidTr="00B423D4">
        <w:tc>
          <w:tcPr>
            <w:tcW w:w="1702" w:type="dxa"/>
            <w:vMerge/>
          </w:tcPr>
          <w:p w:rsidR="007D179D" w:rsidRPr="004A2D4C" w:rsidRDefault="007D179D" w:rsidP="00B423D4">
            <w:pPr>
              <w:autoSpaceDE w:val="0"/>
              <w:autoSpaceDN w:val="0"/>
              <w:adjustRightInd w:val="0"/>
              <w:rPr>
                <w:rFonts w:ascii="Times New Roman" w:hAnsi="Times New Roman" w:cs="Times New Roman"/>
              </w:rPr>
            </w:pP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предмета «Окружающий мир» способствует формированию общепознавательных универсальных учебных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овладению начальными формами исследовательской деятельности, включая умения поиска и работы с информацией;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здорового образа жизни в интересах укрепления физического, психического и психологического здоровья</w:t>
            </w: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Иностранный язык</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общему речевому развитию учащегося на основе формирования обобщённых лингвистических структур грамматики  и синтаксиса;</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развитию произвольности и осознанности монологической и диалогической речи;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развитию письменной речи;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Музыка</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области развития общепознавательных действий изучение музыки будет способствовать формированию замещения и моделирования.</w:t>
            </w: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Изобразительное искусство</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Развивающий потенциал этого предмета связан с формированием личностных, познавательных, регулятивных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Технология</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Специфика этого предмета и его значимость для формирования универсальных учебных действий обусловлена:</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ключевой ролью предметно-преобразовательной деятельности как основы формирования системы универсальных учебных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специальной организацией процесса планомерно -по_</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выполняемой деятельности;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широким использованием форм группового сотрудничества и проектных форм работы для реализации учебных целей курса;</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первоначальных элементов ИКТ- компетентности учащихся.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технологии обеспечивает реализацию следующих</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целей: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картины мира материальной и духовной культуры как продукта творческой предметно-преобразующей деятельности человека;</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внутреннего плана на основе поэтапной отработки предметно-преобразовательных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планирующей и регулирующей функции речи;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коммуникативной компетентности обучающихся на основе организации совместно-продуктивной деятельности;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эстетических представлений и критериев на основе изобразительной и художественной конструктивной деятельности;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по_</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знания учения, к состоянию неполного знания и другим аспектам.</w:t>
            </w:r>
          </w:p>
          <w:p w:rsidR="007D179D" w:rsidRPr="004A2D4C" w:rsidRDefault="007D179D" w:rsidP="00B423D4">
            <w:pPr>
              <w:autoSpaceDE w:val="0"/>
              <w:autoSpaceDN w:val="0"/>
              <w:adjustRightInd w:val="0"/>
              <w:rPr>
                <w:rFonts w:ascii="Times New Roman" w:hAnsi="Times New Roman" w:cs="Times New Roman"/>
                <w:sz w:val="20"/>
                <w:szCs w:val="20"/>
              </w:rPr>
            </w:pPr>
          </w:p>
        </w:tc>
      </w:tr>
      <w:tr w:rsidR="007D179D" w:rsidRPr="004A2D4C" w:rsidTr="00B423D4">
        <w:tc>
          <w:tcPr>
            <w:tcW w:w="1702" w:type="dxa"/>
          </w:tcPr>
          <w:p w:rsidR="007D179D" w:rsidRPr="004A2D4C" w:rsidRDefault="007D179D" w:rsidP="00B423D4">
            <w:pPr>
              <w:autoSpaceDE w:val="0"/>
              <w:autoSpaceDN w:val="0"/>
              <w:adjustRightInd w:val="0"/>
              <w:rPr>
                <w:rFonts w:ascii="Times New Roman" w:hAnsi="Times New Roman" w:cs="Times New Roman"/>
              </w:rPr>
            </w:pPr>
            <w:r w:rsidRPr="004A2D4C">
              <w:rPr>
                <w:rFonts w:ascii="Times New Roman" w:hAnsi="Times New Roman" w:cs="Times New Roman"/>
                <w:b/>
                <w:bCs/>
              </w:rPr>
              <w:t>Физическая культура</w:t>
            </w:r>
          </w:p>
        </w:tc>
        <w:tc>
          <w:tcPr>
            <w:tcW w:w="7938" w:type="dxa"/>
            <w:gridSpan w:val="4"/>
          </w:tcPr>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Этот предмет обеспечивает формирование личностных универсальных действий:</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основ общекультурной и российской гражданской идентичности как чувства гордости за достижения в мировом и отечественном спорте;</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освоение моральных норм помощи тем, кто в ней нуждается, готовности принять на себя ответственность;</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освоение правил здорового и безопасного образа жизни.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«Физическая культура» как учебный предмет способствует:</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в области регулятивных действий развитию умений планировать, регулировать, контролировать и оценивать свои</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действия;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w:t>
            </w:r>
          </w:p>
          <w:p w:rsidR="007D179D" w:rsidRPr="004A2D4C" w:rsidRDefault="007D179D" w:rsidP="00B423D4">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D179D" w:rsidRPr="004A2D4C" w:rsidRDefault="007D179D" w:rsidP="00B423D4">
            <w:pPr>
              <w:autoSpaceDE w:val="0"/>
              <w:autoSpaceDN w:val="0"/>
              <w:adjustRightInd w:val="0"/>
              <w:rPr>
                <w:rFonts w:ascii="Times New Roman" w:hAnsi="Times New Roman" w:cs="Times New Roman"/>
                <w:sz w:val="20"/>
                <w:szCs w:val="20"/>
              </w:rPr>
            </w:pPr>
          </w:p>
        </w:tc>
      </w:tr>
    </w:tbl>
    <w:p w:rsidR="007D179D" w:rsidRDefault="007D179D" w:rsidP="007D179D">
      <w:pPr>
        <w:spacing w:after="0" w:line="240" w:lineRule="auto"/>
        <w:rPr>
          <w:rFonts w:ascii="Times New Roman" w:eastAsia="Times New Roman" w:hAnsi="Times New Roman" w:cs="Times New Roman"/>
          <w:b/>
          <w:sz w:val="24"/>
          <w:szCs w:val="24"/>
        </w:rPr>
      </w:pPr>
    </w:p>
    <w:p w:rsidR="00AF01B6" w:rsidRDefault="00AF01B6" w:rsidP="0026596B">
      <w:pPr>
        <w:spacing w:after="0" w:line="240" w:lineRule="auto"/>
        <w:rPr>
          <w:rFonts w:ascii="Times New Roman" w:eastAsia="Times New Roman" w:hAnsi="Times New Roman" w:cs="Times New Roman"/>
          <w:b/>
          <w:sz w:val="24"/>
          <w:szCs w:val="24"/>
        </w:rPr>
      </w:pPr>
    </w:p>
    <w:p w:rsidR="008D2A06" w:rsidRPr="004A2D4C" w:rsidRDefault="008D2A06" w:rsidP="0026596B">
      <w:pPr>
        <w:spacing w:after="0" w:line="240" w:lineRule="auto"/>
        <w:rPr>
          <w:rFonts w:ascii="Times New Roman" w:eastAsia="Times New Roman" w:hAnsi="Times New Roman" w:cs="Times New Roman"/>
          <w:b/>
          <w:sz w:val="24"/>
          <w:szCs w:val="24"/>
        </w:rPr>
      </w:pPr>
      <w:r w:rsidRPr="004A2D4C">
        <w:rPr>
          <w:rFonts w:ascii="Times New Roman" w:eastAsia="Times New Roman" w:hAnsi="Times New Roman" w:cs="Times New Roman"/>
          <w:b/>
          <w:sz w:val="24"/>
          <w:szCs w:val="24"/>
        </w:rPr>
        <w:t>Ожидаемый результат:</w:t>
      </w:r>
    </w:p>
    <w:p w:rsidR="008D2A06" w:rsidRPr="004A2D4C" w:rsidRDefault="008D2A06" w:rsidP="0026596B">
      <w:pPr>
        <w:spacing w:after="0" w:line="240" w:lineRule="auto"/>
        <w:rPr>
          <w:rFonts w:ascii="Times New Roman" w:eastAsia="Times New Roman" w:hAnsi="Times New Roman" w:cs="Times New Roman"/>
          <w:b/>
          <w:i/>
          <w:iCs/>
          <w:sz w:val="24"/>
          <w:szCs w:val="24"/>
        </w:rPr>
      </w:pPr>
      <w:r w:rsidRPr="004A2D4C">
        <w:rPr>
          <w:rFonts w:ascii="Times New Roman" w:eastAsia="Times New Roman" w:hAnsi="Times New Roman" w:cs="Times New Roman"/>
          <w:b/>
          <w:i/>
          <w:iCs/>
          <w:sz w:val="24"/>
          <w:szCs w:val="24"/>
        </w:rPr>
        <w:t xml:space="preserve">В ходе обучения по программе ребенок может  научиться: </w:t>
      </w:r>
    </w:p>
    <w:p w:rsidR="008D2A06" w:rsidRPr="004A2D4C" w:rsidRDefault="008D2A06" w:rsidP="00266DA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навыкам самопознания;</w:t>
      </w:r>
    </w:p>
    <w:p w:rsidR="008D2A06" w:rsidRPr="004A2D4C" w:rsidRDefault="008D2A06" w:rsidP="00266DA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различным видам деятельности;</w:t>
      </w:r>
    </w:p>
    <w:p w:rsidR="008D2A06" w:rsidRPr="004A2D4C" w:rsidRDefault="008D2A06" w:rsidP="00266DA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 xml:space="preserve">творческой самореализации. </w:t>
      </w:r>
    </w:p>
    <w:p w:rsidR="008D2A06" w:rsidRPr="004A2D4C" w:rsidRDefault="008D2A06" w:rsidP="0026596B">
      <w:pPr>
        <w:spacing w:after="0" w:line="240" w:lineRule="auto"/>
        <w:outlineLvl w:val="1"/>
        <w:rPr>
          <w:rFonts w:ascii="Times New Roman" w:eastAsia="Times New Roman" w:hAnsi="Times New Roman" w:cs="Times New Roman"/>
          <w:sz w:val="24"/>
          <w:szCs w:val="24"/>
        </w:rPr>
      </w:pPr>
    </w:p>
    <w:p w:rsidR="008D2A06" w:rsidRPr="004A2D4C" w:rsidRDefault="008D2A06" w:rsidP="0026596B">
      <w:pPr>
        <w:spacing w:after="0" w:line="240" w:lineRule="auto"/>
        <w:outlineLvl w:val="1"/>
        <w:rPr>
          <w:rFonts w:ascii="Times New Roman" w:eastAsia="Times New Roman" w:hAnsi="Times New Roman" w:cs="Times New Roman"/>
          <w:b/>
          <w:bCs/>
        </w:rPr>
      </w:pPr>
      <w:r w:rsidRPr="004A2D4C">
        <w:rPr>
          <w:rFonts w:ascii="Times New Roman" w:eastAsia="Times New Roman" w:hAnsi="Times New Roman" w:cs="Times New Roman"/>
          <w:b/>
          <w:bCs/>
          <w:sz w:val="28"/>
          <w:szCs w:val="28"/>
        </w:rPr>
        <w:t>Общие  рекомендации по формированию  УУД в ходе образовательного процесса</w:t>
      </w:r>
    </w:p>
    <w:p w:rsidR="008D2A06" w:rsidRPr="004A2D4C" w:rsidRDefault="008D2A06" w:rsidP="00146219">
      <w:pPr>
        <w:spacing w:after="0" w:line="240" w:lineRule="auto"/>
        <w:outlineLvl w:val="1"/>
        <w:rPr>
          <w:rFonts w:ascii="Times New Roman" w:eastAsia="Times New Roman" w:hAnsi="Times New Roman" w:cs="Times New Roman"/>
          <w:bCs/>
        </w:rPr>
      </w:pPr>
      <w:r w:rsidRPr="004A2D4C">
        <w:rPr>
          <w:rFonts w:ascii="Times New Roman" w:eastAsia="Times New Roman" w:hAnsi="Times New Roman" w:cs="Times New Roman"/>
          <w:bCs/>
        </w:rPr>
        <w:t>1.Необходимость выделения цели формирования УУД, четкого выделения их функций в образовательном процессе, их содержания и требуемых свойств в соотнесении с обусловленными возрастом  психологическими особенностями учащихся.</w:t>
      </w:r>
      <w:r w:rsidRPr="004A2D4C">
        <w:rPr>
          <w:rFonts w:ascii="Times New Roman" w:eastAsia="Times New Roman" w:hAnsi="Times New Roman" w:cs="Times New Roman"/>
          <w:bCs/>
        </w:rPr>
        <w:br/>
        <w:t>2.Определение ориентировочной основы каждого УУД, обеспечивающей его успешное выполнение, и организация ориентировки учащихся в его выполнении.</w:t>
      </w:r>
      <w:r w:rsidRPr="004A2D4C">
        <w:rPr>
          <w:rFonts w:ascii="Times New Roman" w:eastAsia="Times New Roman" w:hAnsi="Times New Roman" w:cs="Times New Roman"/>
          <w:bCs/>
        </w:rPr>
        <w:br/>
        <w:t>3.Поэтапная отработка универсальных УУД, обеспечивающая переход, во-первых, от выполнения действия с опорой на материальные средства к умственной форме выполнения действия и, во-вторых, от совместного выполнения действия с учителем или  сверстниками к самостоятельному выполнению, основанному на саморегуляции.</w:t>
      </w:r>
      <w:r w:rsidRPr="004A2D4C">
        <w:rPr>
          <w:rFonts w:ascii="Times New Roman" w:eastAsia="Times New Roman" w:hAnsi="Times New Roman" w:cs="Times New Roman"/>
          <w:bCs/>
        </w:rPr>
        <w:br/>
        <w:t>4. Определение связи каждого УУД с предметной дисциплиной. Выделение предметных дисциплин, наиболее адекватных (благоприятных) для формирования конкретных видов УУД и создающих для них зону ближайшего развития. Определение конкретной формы УУД применительно к предметной дисциплине, описание свойств действия. Разработка системы задач, включающих предметно-специальные, общелогические и психологический типы (П.Я.Гальперин), решение которых обеспечит формирование заданных свойств УУД.</w:t>
      </w:r>
    </w:p>
    <w:p w:rsidR="008D2A06" w:rsidRPr="004A2D4C" w:rsidRDefault="008D2A06" w:rsidP="0026596B">
      <w:pPr>
        <w:spacing w:after="0" w:line="240" w:lineRule="auto"/>
        <w:jc w:val="both"/>
        <w:outlineLvl w:val="1"/>
        <w:rPr>
          <w:rFonts w:ascii="Times New Roman" w:eastAsia="Times New Roman" w:hAnsi="Times New Roman" w:cs="Times New Roman"/>
          <w:bCs/>
        </w:rPr>
      </w:pPr>
      <w:r w:rsidRPr="004A2D4C">
        <w:rPr>
          <w:rFonts w:ascii="Times New Roman" w:eastAsia="Times New Roman" w:hAnsi="Times New Roman" w:cs="Times New Roman"/>
          <w:bCs/>
        </w:rPr>
        <w:br/>
        <w:t>5.Разработка системы рекомендаций разработчикам и авторам учебников и учебных пособий по школьным предметам с целью обеспечить формирование конкретных видов и форм УУД в данной предметной дисциплине. Включение в качестве критерия экспертной оценки учебника и учебного пособия наличия рекомендаций и учебных заданий, направленных на формирование УУД.</w:t>
      </w:r>
      <w:r w:rsidRPr="004A2D4C">
        <w:rPr>
          <w:rFonts w:ascii="Times New Roman" w:eastAsia="Times New Roman" w:hAnsi="Times New Roman" w:cs="Times New Roman"/>
          <w:bCs/>
        </w:rPr>
        <w:br/>
        <w:t>6.Разработка учебно-методических пособий, адресованных учителям, с целью обеспечения формирования УУД. В случае необходимости – проведение специальной –психолого-педагогической подготовки в рамках существующих форм обучения студентов педвузов и повышения квалификации специалистов.</w:t>
      </w:r>
    </w:p>
    <w:p w:rsidR="0026596B" w:rsidRPr="004A2D4C" w:rsidRDefault="0026596B" w:rsidP="00373811">
      <w:pPr>
        <w:spacing w:after="0" w:line="240" w:lineRule="auto"/>
        <w:rPr>
          <w:rFonts w:ascii="Times New Roman" w:eastAsia="Times New Roman" w:hAnsi="Times New Roman" w:cs="Times New Roman"/>
          <w:b/>
          <w:sz w:val="24"/>
          <w:szCs w:val="24"/>
          <w:lang w:eastAsia="ru-RU"/>
        </w:rPr>
      </w:pPr>
    </w:p>
    <w:p w:rsidR="00CB12C2" w:rsidRDefault="00CB12C2" w:rsidP="0026596B">
      <w:pPr>
        <w:spacing w:after="0" w:line="240" w:lineRule="auto"/>
        <w:jc w:val="center"/>
        <w:rPr>
          <w:rFonts w:ascii="Times New Roman" w:eastAsia="Times New Roman" w:hAnsi="Times New Roman" w:cs="Times New Roman"/>
          <w:b/>
          <w:sz w:val="24"/>
          <w:szCs w:val="24"/>
          <w:lang w:eastAsia="ru-RU"/>
        </w:rPr>
      </w:pPr>
    </w:p>
    <w:p w:rsidR="00025BF8" w:rsidRPr="00A6262E" w:rsidRDefault="00025BF8" w:rsidP="0026596B">
      <w:pPr>
        <w:spacing w:after="0" w:line="240" w:lineRule="auto"/>
        <w:jc w:val="center"/>
        <w:rPr>
          <w:rFonts w:ascii="Times New Roman" w:hAnsi="Times New Roman" w:cs="Times New Roman"/>
          <w:b/>
          <w:bCs/>
          <w:iCs/>
          <w:color w:val="000000"/>
          <w:sz w:val="28"/>
          <w:szCs w:val="28"/>
        </w:rPr>
      </w:pPr>
      <w:r w:rsidRPr="00A6262E">
        <w:rPr>
          <w:rFonts w:ascii="Times New Roman" w:eastAsia="Times New Roman" w:hAnsi="Times New Roman" w:cs="Times New Roman"/>
          <w:b/>
          <w:sz w:val="28"/>
          <w:szCs w:val="28"/>
          <w:lang w:eastAsia="ru-RU"/>
        </w:rPr>
        <w:t>2.2 Программы отдельных учебных предметов, курсов и курсов внеурочной деятельности</w:t>
      </w:r>
    </w:p>
    <w:p w:rsidR="00025BF8" w:rsidRPr="004A2D4C" w:rsidRDefault="00025BF8" w:rsidP="0026596B">
      <w:pPr>
        <w:spacing w:after="0" w:line="240" w:lineRule="auto"/>
        <w:jc w:val="both"/>
        <w:rPr>
          <w:rFonts w:ascii="Times New Roman" w:hAnsi="Times New Roman" w:cs="Times New Roman"/>
          <w:bCs/>
          <w:iCs/>
          <w:color w:val="000000"/>
          <w:sz w:val="24"/>
          <w:szCs w:val="24"/>
        </w:rPr>
      </w:pPr>
    </w:p>
    <w:p w:rsidR="00216AE4" w:rsidRPr="004A2D4C" w:rsidRDefault="00216AE4" w:rsidP="00216AE4">
      <w:pPr>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2.2.1. Общие положения</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 Кроме этого, определение в программах содержания тех</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 xml:space="preserve">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216AE4" w:rsidRPr="004A2D4C" w:rsidRDefault="00216AE4" w:rsidP="00216AE4">
      <w:pPr>
        <w:spacing w:after="0"/>
        <w:jc w:val="both"/>
        <w:rPr>
          <w:rFonts w:ascii="Times New Roman" w:hAnsi="Times New Roman" w:cs="Times New Roman"/>
          <w:sz w:val="24"/>
          <w:szCs w:val="24"/>
        </w:rPr>
      </w:pPr>
      <w:r w:rsidRPr="004A2D4C">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00B66" w:rsidRDefault="00900B66" w:rsidP="002A6A34">
      <w:pPr>
        <w:spacing w:after="0"/>
        <w:rPr>
          <w:rFonts w:ascii="Times New Roman" w:hAnsi="Times New Roman" w:cs="Times New Roman"/>
          <w:b/>
          <w:i/>
          <w:iCs/>
          <w:sz w:val="24"/>
          <w:szCs w:val="24"/>
        </w:rPr>
      </w:pPr>
      <w:r w:rsidRPr="00900B66">
        <w:rPr>
          <w:rFonts w:ascii="Times New Roman" w:hAnsi="Times New Roman" w:cs="Times New Roman"/>
          <w:b/>
          <w:iCs/>
          <w:sz w:val="24"/>
          <w:szCs w:val="24"/>
        </w:rPr>
        <w:t>2.2.2</w:t>
      </w:r>
      <w:r>
        <w:rPr>
          <w:rFonts w:ascii="Times New Roman" w:hAnsi="Times New Roman" w:cs="Times New Roman"/>
          <w:b/>
          <w:i/>
          <w:iCs/>
          <w:sz w:val="24"/>
          <w:szCs w:val="24"/>
        </w:rPr>
        <w:t xml:space="preserve">. </w:t>
      </w:r>
      <w:r w:rsidRPr="00900B66">
        <w:rPr>
          <w:rFonts w:ascii="Times New Roman" w:hAnsi="Times New Roman" w:cs="Times New Roman"/>
          <w:b/>
          <w:iCs/>
          <w:sz w:val="24"/>
          <w:szCs w:val="24"/>
        </w:rPr>
        <w:t xml:space="preserve">Содержание учебных предметов </w:t>
      </w:r>
      <w:r w:rsidRPr="00900B66">
        <w:rPr>
          <w:rFonts w:ascii="Times New Roman" w:hAnsi="Times New Roman" w:cs="Times New Roman"/>
          <w:b/>
          <w:sz w:val="24"/>
          <w:szCs w:val="24"/>
        </w:rPr>
        <w:t>начального общего образования</w:t>
      </w:r>
    </w:p>
    <w:p w:rsidR="002A6A34" w:rsidRPr="004A2D4C" w:rsidRDefault="002A6A34" w:rsidP="002A6A34">
      <w:pPr>
        <w:spacing w:after="0"/>
        <w:rPr>
          <w:rFonts w:ascii="Times New Roman" w:hAnsi="Times New Roman" w:cs="Times New Roman"/>
          <w:b/>
          <w:i/>
          <w:iCs/>
          <w:sz w:val="24"/>
          <w:szCs w:val="24"/>
        </w:rPr>
      </w:pPr>
      <w:r w:rsidRPr="004A2D4C">
        <w:rPr>
          <w:rFonts w:ascii="Times New Roman" w:hAnsi="Times New Roman" w:cs="Times New Roman"/>
          <w:b/>
          <w:i/>
          <w:iCs/>
          <w:sz w:val="24"/>
          <w:szCs w:val="24"/>
        </w:rPr>
        <w:t>Русский язык</w:t>
      </w:r>
    </w:p>
    <w:p w:rsidR="002A6A34" w:rsidRPr="004A2D4C" w:rsidRDefault="002A6A34" w:rsidP="002A6A34">
      <w:pPr>
        <w:spacing w:after="0"/>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речевой деятельности</w:t>
      </w:r>
    </w:p>
    <w:p w:rsidR="002A6A34" w:rsidRPr="004A2D4C" w:rsidRDefault="002A6A34" w:rsidP="008172A9">
      <w:pPr>
        <w:spacing w:after="0"/>
        <w:ind w:firstLine="708"/>
        <w:rPr>
          <w:rFonts w:ascii="Times New Roman" w:hAnsi="Times New Roman" w:cs="Times New Roman"/>
        </w:rPr>
      </w:pPr>
      <w:r w:rsidRPr="004A2D4C">
        <w:rPr>
          <w:rFonts w:ascii="Times New Roman" w:hAnsi="Times New Roman" w:cs="Times New Roman"/>
          <w:b/>
          <w:bCs/>
          <w:sz w:val="24"/>
          <w:szCs w:val="24"/>
        </w:rPr>
        <w:t xml:space="preserve">Слушание. </w:t>
      </w:r>
      <w:r w:rsidRPr="004A2D4C">
        <w:rPr>
          <w:rFonts w:ascii="Times New Roman" w:hAnsi="Times New Roman" w:cs="Times New Roman"/>
          <w:sz w:val="24"/>
          <w:szCs w:val="24"/>
        </w:rPr>
        <w:t xml:space="preserve">Осознание цели и ситуации устного общения. Адекватное восприятие звучащей </w:t>
      </w:r>
      <w:r w:rsidR="008172A9" w:rsidRPr="004A2D4C">
        <w:rPr>
          <w:rFonts w:ascii="Times New Roman" w:hAnsi="Times New Roman" w:cs="Times New Roman"/>
          <w:sz w:val="24"/>
          <w:szCs w:val="24"/>
        </w:rPr>
        <w:t>р</w:t>
      </w:r>
      <w:r w:rsidRPr="004A2D4C">
        <w:rPr>
          <w:rFonts w:ascii="Times New Roman" w:hAnsi="Times New Roman" w:cs="Times New Roman"/>
          <w:sz w:val="24"/>
          <w:szCs w:val="24"/>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Говорение. </w:t>
      </w:r>
      <w:r w:rsidRPr="004A2D4C">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w:t>
      </w:r>
      <w:r w:rsidRPr="004A2D4C">
        <w:rPr>
          <w:rFonts w:ascii="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A2D4C">
        <w:rPr>
          <w:rFonts w:ascii="Times New Roman" w:hAnsi="Times New Roman" w:cs="Times New Roman"/>
          <w:i/>
          <w:iCs/>
          <w:sz w:val="24"/>
          <w:szCs w:val="24"/>
        </w:rPr>
        <w:t>Анализ и оценка содержания, языковых особенностей и структуры текста</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Письмо. </w:t>
      </w:r>
      <w:r w:rsidRPr="004A2D4C">
        <w:rPr>
          <w:rFonts w:ascii="Times New Roman"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C434D" w:rsidRPr="004A2D4C" w:rsidRDefault="008C434D" w:rsidP="008C434D">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Обучение грамоте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Фонетика. </w:t>
      </w:r>
      <w:r w:rsidRPr="004A2D4C">
        <w:rPr>
          <w:rFonts w:ascii="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w:t>
      </w:r>
      <w:r w:rsidRPr="004A2D4C">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A2D4C">
        <w:rPr>
          <w:rFonts w:ascii="Times New Roman" w:hAnsi="Times New Roman" w:cs="Times New Roman"/>
          <w:b/>
          <w:bCs/>
          <w:i/>
          <w:iCs/>
          <w:sz w:val="24"/>
          <w:szCs w:val="24"/>
        </w:rPr>
        <w:t xml:space="preserve">е, ё, ю, я. </w:t>
      </w:r>
      <w:r w:rsidRPr="004A2D4C">
        <w:rPr>
          <w:rFonts w:ascii="Times New Roman" w:hAnsi="Times New Roman" w:cs="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w:t>
      </w:r>
      <w:r w:rsidRPr="004A2D4C">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w:t>
      </w:r>
      <w:r w:rsidR="002B7E93">
        <w:rPr>
          <w:rFonts w:ascii="Times New Roman" w:hAnsi="Times New Roman" w:cs="Times New Roman"/>
          <w:sz w:val="24"/>
          <w:szCs w:val="24"/>
        </w:rPr>
        <w:t>ветствующей норме</w:t>
      </w:r>
    </w:p>
    <w:p w:rsidR="008C434D" w:rsidRPr="004A2D4C" w:rsidRDefault="008C434D" w:rsidP="008C434D">
      <w:pPr>
        <w:spacing w:after="0"/>
        <w:jc w:val="both"/>
        <w:rPr>
          <w:rFonts w:ascii="Times New Roman" w:hAnsi="Times New Roman" w:cs="Times New Roman"/>
          <w:sz w:val="24"/>
          <w:szCs w:val="24"/>
        </w:rPr>
      </w:pPr>
      <w:r w:rsidRPr="004A2D4C">
        <w:rPr>
          <w:rFonts w:ascii="Times New Roman" w:hAnsi="Times New Roman" w:cs="Times New Roman"/>
          <w:sz w:val="24"/>
          <w:szCs w:val="24"/>
        </w:rPr>
        <w:t>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Письмо. </w:t>
      </w:r>
      <w:r w:rsidRPr="004A2D4C">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A2D4C">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Слово и предложение. </w:t>
      </w:r>
      <w:r w:rsidRPr="004A2D4C">
        <w:rPr>
          <w:rFonts w:ascii="Times New Roman" w:hAnsi="Times New Roman" w:cs="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Орфография. </w:t>
      </w:r>
      <w:r w:rsidRPr="004A2D4C">
        <w:rPr>
          <w:rFonts w:ascii="Times New Roman" w:hAnsi="Times New Roman" w:cs="Times New Roman"/>
          <w:sz w:val="24"/>
          <w:szCs w:val="24"/>
        </w:rPr>
        <w:t>Знакомство с правилами правописания и их применение: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слов;</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обозначение гласных после шипящих (</w:t>
      </w:r>
      <w:r w:rsidRPr="004A2D4C">
        <w:rPr>
          <w:rFonts w:ascii="Times New Roman" w:hAnsi="Times New Roman" w:cs="Times New Roman"/>
          <w:b/>
          <w:bCs/>
          <w:i/>
          <w:iCs/>
          <w:sz w:val="24"/>
          <w:szCs w:val="24"/>
        </w:rPr>
        <w:t>ча</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ща</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 xml:space="preserve">чу </w:t>
      </w:r>
      <w:r w:rsidRPr="004A2D4C">
        <w:rPr>
          <w:rFonts w:ascii="Times New Roman" w:hAnsi="Times New Roman" w:cs="Times New Roman"/>
          <w:b/>
          <w:bCs/>
          <w:sz w:val="24"/>
          <w:szCs w:val="24"/>
        </w:rPr>
        <w:t>—</w:t>
      </w:r>
      <w:r w:rsidRPr="004A2D4C">
        <w:rPr>
          <w:rFonts w:ascii="Times New Roman" w:hAnsi="Times New Roman" w:cs="Times New Roman"/>
          <w:b/>
          <w:bCs/>
          <w:i/>
          <w:iCs/>
          <w:sz w:val="24"/>
          <w:szCs w:val="24"/>
        </w:rPr>
        <w:t>щу</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жи</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ши</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прописная (заглавная) буква в начале предложения, в именах собственных;</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перенос слов по слогам без стечения согласных;</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в конце предложения.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Развитие речи. </w:t>
      </w:r>
      <w:r w:rsidRPr="004A2D4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C434D" w:rsidRPr="004A2D4C" w:rsidRDefault="008C434D" w:rsidP="008C434D">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Систематический курс</w:t>
      </w:r>
    </w:p>
    <w:p w:rsidR="008C434D" w:rsidRPr="004A2D4C" w:rsidRDefault="008C434D" w:rsidP="008C434D">
      <w:pPr>
        <w:spacing w:after="0"/>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Фонетика и орфоэпия. </w:t>
      </w:r>
      <w:r w:rsidRPr="004A2D4C">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A2D4C">
        <w:rPr>
          <w:rFonts w:ascii="Times New Roman" w:hAnsi="Times New Roman" w:cs="Times New Roman"/>
          <w:i/>
          <w:iCs/>
          <w:sz w:val="24"/>
          <w:szCs w:val="24"/>
        </w:rPr>
        <w:t>Фонетический разбор слова</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w:t>
      </w:r>
      <w:r w:rsidRPr="004A2D4C">
        <w:rPr>
          <w:rFonts w:ascii="Times New Roman" w:hAnsi="Times New Roman" w:cs="Times New Roman"/>
          <w:sz w:val="24"/>
          <w:szCs w:val="24"/>
        </w:rPr>
        <w:t>Различение звуков и букв. Обозначение на письме твёрдости и мягкости согласных звуков. Использование на письме разделительных</w:t>
      </w:r>
      <w:r w:rsidRPr="004A2D4C">
        <w:rPr>
          <w:rFonts w:ascii="Times New Roman" w:hAnsi="Times New Roman" w:cs="Times New Roman"/>
          <w:b/>
          <w:bCs/>
          <w:i/>
          <w:iCs/>
          <w:sz w:val="24"/>
          <w:szCs w:val="24"/>
        </w:rPr>
        <w:t xml:space="preserve">ъ </w:t>
      </w:r>
      <w:r w:rsidRPr="004A2D4C">
        <w:rPr>
          <w:rFonts w:ascii="Times New Roman" w:hAnsi="Times New Roman" w:cs="Times New Roman"/>
          <w:sz w:val="24"/>
          <w:szCs w:val="24"/>
        </w:rPr>
        <w:t xml:space="preserve">и </w:t>
      </w:r>
      <w:r w:rsidRPr="004A2D4C">
        <w:rPr>
          <w:rFonts w:ascii="Times New Roman" w:hAnsi="Times New Roman" w:cs="Times New Roman"/>
          <w:b/>
          <w:bCs/>
          <w:i/>
          <w:iCs/>
          <w:sz w:val="24"/>
          <w:szCs w:val="24"/>
        </w:rPr>
        <w:t>ь</w:t>
      </w:r>
      <w:r w:rsidRPr="004A2D4C">
        <w:rPr>
          <w:rFonts w:ascii="Times New Roman" w:hAnsi="Times New Roman" w:cs="Times New Roman"/>
          <w:b/>
          <w:bCs/>
          <w:sz w:val="24"/>
          <w:szCs w:val="24"/>
        </w:rPr>
        <w:t xml:space="preserve">. </w:t>
      </w:r>
      <w:r w:rsidRPr="004A2D4C">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4A2D4C">
        <w:rPr>
          <w:rFonts w:ascii="Times New Roman" w:hAnsi="Times New Roman" w:cs="Times New Roman"/>
          <w:i/>
          <w:iCs/>
          <w:sz w:val="24"/>
          <w:szCs w:val="24"/>
        </w:rPr>
        <w:t>стол, конь</w:t>
      </w:r>
      <w:r w:rsidRPr="004A2D4C">
        <w:rPr>
          <w:rFonts w:ascii="Times New Roman" w:hAnsi="Times New Roman" w:cs="Times New Roman"/>
          <w:sz w:val="24"/>
          <w:szCs w:val="24"/>
        </w:rPr>
        <w:t xml:space="preserve">; в словах с йотированными гласными </w:t>
      </w:r>
      <w:r w:rsidRPr="004A2D4C">
        <w:rPr>
          <w:rFonts w:ascii="Times New Roman" w:hAnsi="Times New Roman" w:cs="Times New Roman"/>
          <w:b/>
          <w:bCs/>
          <w:i/>
          <w:iCs/>
          <w:sz w:val="24"/>
          <w:szCs w:val="24"/>
        </w:rPr>
        <w:t>е</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ё</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ю</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я</w:t>
      </w:r>
      <w:r w:rsidRPr="004A2D4C">
        <w:rPr>
          <w:rFonts w:ascii="Times New Roman" w:hAnsi="Times New Roman" w:cs="Times New Roman"/>
          <w:sz w:val="24"/>
          <w:szCs w:val="24"/>
        </w:rPr>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сословарями, справочниками, каталогами.</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Лексика. </w:t>
      </w:r>
      <w:r w:rsidRPr="004A2D4C">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4A2D4C">
        <w:rPr>
          <w:rFonts w:ascii="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Состав слова (морфемика). </w:t>
      </w:r>
      <w:r w:rsidRPr="004A2D4C">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A2D4C">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Морфология. </w:t>
      </w:r>
      <w:r w:rsidRPr="004A2D4C">
        <w:rPr>
          <w:rFonts w:ascii="Times New Roman" w:hAnsi="Times New Roman" w:cs="Times New Roman"/>
          <w:sz w:val="24"/>
          <w:szCs w:val="24"/>
        </w:rPr>
        <w:t xml:space="preserve">Части речи; </w:t>
      </w:r>
      <w:r w:rsidRPr="004A2D4C">
        <w:rPr>
          <w:rFonts w:ascii="Times New Roman" w:hAnsi="Times New Roman" w:cs="Times New Roman"/>
          <w:i/>
          <w:iCs/>
          <w:sz w:val="24"/>
          <w:szCs w:val="24"/>
        </w:rPr>
        <w:t xml:space="preserve">деление частей речи на самостоятельные и служебные.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 xml:space="preserve">которому потреблено имя существительное. </w:t>
      </w:r>
      <w:r w:rsidRPr="004A2D4C">
        <w:rPr>
          <w:rFonts w:ascii="Times New Roman" w:hAnsi="Times New Roman" w:cs="Times New Roman"/>
          <w:i/>
          <w:iCs/>
          <w:sz w:val="24"/>
          <w:szCs w:val="24"/>
        </w:rPr>
        <w:t xml:space="preserve">Различение падежных и смысловых (синтаксических) вопросов. </w:t>
      </w:r>
      <w:r w:rsidRPr="004A2D4C">
        <w:rPr>
          <w:rFonts w:ascii="Times New Roman" w:hAnsi="Times New Roman" w:cs="Times New Roman"/>
          <w:sz w:val="24"/>
          <w:szCs w:val="24"/>
        </w:rPr>
        <w:t xml:space="preserve">Определение принадлежности имён существительных к 1, 2, 3му склонению. </w:t>
      </w:r>
      <w:r w:rsidRPr="004A2D4C">
        <w:rPr>
          <w:rFonts w:ascii="Times New Roman" w:hAnsi="Times New Roman" w:cs="Times New Roman"/>
          <w:i/>
          <w:iCs/>
          <w:sz w:val="24"/>
          <w:szCs w:val="24"/>
        </w:rPr>
        <w:t>Морфологический разбор имён существительных</w:t>
      </w:r>
      <w:r w:rsidRPr="004A2D4C">
        <w:rPr>
          <w:rFonts w:ascii="Times New Roman" w:hAnsi="Times New Roman" w:cs="Times New Roman"/>
          <w:sz w:val="24"/>
          <w:szCs w:val="24"/>
        </w:rPr>
        <w:t xml:space="preserve">. </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4A2D4C">
        <w:rPr>
          <w:rFonts w:ascii="Times New Roman" w:hAnsi="Times New Roman" w:cs="Times New Roman"/>
          <w:b/>
          <w:bCs/>
          <w:i/>
          <w:iCs/>
          <w:sz w:val="24"/>
          <w:szCs w:val="24"/>
        </w:rPr>
        <w:t>ий</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ов</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ин</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 xml:space="preserve">Морфологический разбор имён прилагательных.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Местоимение. Общее представление о местоимении. </w:t>
      </w:r>
      <w:r w:rsidRPr="004A2D4C">
        <w:rPr>
          <w:rFonts w:ascii="Times New Roman" w:hAnsi="Times New Roman" w:cs="Times New Roman"/>
          <w:i/>
          <w:iCs/>
          <w:sz w:val="24"/>
          <w:szCs w:val="24"/>
        </w:rPr>
        <w:t>Личные местоимения, значение и употребление в речи. Личные местоимения 1</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2</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3го лица единственного и множественного числа. Склонение личных местоимений</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A2D4C">
        <w:rPr>
          <w:rFonts w:ascii="Times New Roman" w:hAnsi="Times New Roman" w:cs="Times New Roman"/>
          <w:i/>
          <w:iCs/>
          <w:sz w:val="24"/>
          <w:szCs w:val="24"/>
        </w:rPr>
        <w:t>Морфологический разбор глаголов.</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i/>
          <w:iCs/>
          <w:sz w:val="24"/>
          <w:szCs w:val="24"/>
        </w:rPr>
        <w:t>Наречие. Значение и употребление в речи.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Предлог. </w:t>
      </w:r>
      <w:r w:rsidRPr="004A2D4C">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4A2D4C">
        <w:rPr>
          <w:rFonts w:ascii="Times New Roman" w:hAnsi="Times New Roman" w:cs="Times New Roman"/>
          <w:sz w:val="24"/>
          <w:szCs w:val="24"/>
        </w:rPr>
        <w:t>Отличие предлогов от приставок.</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Союзы </w:t>
      </w:r>
      <w:r w:rsidRPr="004A2D4C">
        <w:rPr>
          <w:rFonts w:ascii="Times New Roman" w:hAnsi="Times New Roman" w:cs="Times New Roman"/>
          <w:b/>
          <w:bCs/>
          <w:i/>
          <w:iCs/>
          <w:sz w:val="24"/>
          <w:szCs w:val="24"/>
        </w:rPr>
        <w:t>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w:t>
      </w:r>
      <w:r w:rsidRPr="004A2D4C">
        <w:rPr>
          <w:rFonts w:ascii="Times New Roman" w:hAnsi="Times New Roman" w:cs="Times New Roman"/>
          <w:sz w:val="24"/>
          <w:szCs w:val="24"/>
        </w:rPr>
        <w:t xml:space="preserve">, их роль в речи.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Частица </w:t>
      </w:r>
      <w:r w:rsidRPr="004A2D4C">
        <w:rPr>
          <w:rFonts w:ascii="Times New Roman" w:hAnsi="Times New Roman" w:cs="Times New Roman"/>
          <w:b/>
          <w:bCs/>
          <w:i/>
          <w:iCs/>
          <w:sz w:val="24"/>
          <w:szCs w:val="24"/>
        </w:rPr>
        <w:t>не</w:t>
      </w:r>
      <w:r w:rsidRPr="004A2D4C">
        <w:rPr>
          <w:rFonts w:ascii="Times New Roman" w:hAnsi="Times New Roman" w:cs="Times New Roman"/>
          <w:sz w:val="24"/>
          <w:szCs w:val="24"/>
        </w:rPr>
        <w:t>, её значение.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Синтаксис. </w:t>
      </w:r>
      <w:r w:rsidRPr="004A2D4C">
        <w:rPr>
          <w:rFonts w:ascii="Times New Roman" w:hAnsi="Times New Roman" w:cs="Times New Roman"/>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4A2D4C">
        <w:rPr>
          <w:rFonts w:ascii="Times New Roman" w:hAnsi="Times New Roman" w:cs="Times New Roman"/>
          <w:b/>
          <w:bCs/>
          <w:i/>
          <w:iCs/>
          <w:sz w:val="24"/>
          <w:szCs w:val="24"/>
        </w:rPr>
        <w:t>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w:t>
      </w:r>
      <w:r w:rsidRPr="004A2D4C">
        <w:rPr>
          <w:rFonts w:ascii="Times New Roman" w:hAnsi="Times New Roman" w:cs="Times New Roman"/>
          <w:sz w:val="24"/>
          <w:szCs w:val="24"/>
        </w:rPr>
        <w:t xml:space="preserve">. Использование интонации перечисления в предложениях с однородными  членами. </w:t>
      </w:r>
      <w:r w:rsidRPr="004A2D4C">
        <w:rPr>
          <w:rFonts w:ascii="Times New Roman" w:hAnsi="Times New Roman" w:cs="Times New Roman"/>
          <w:i/>
          <w:iCs/>
          <w:sz w:val="24"/>
          <w:szCs w:val="24"/>
        </w:rPr>
        <w:t>Различение простых и сложных предложений</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Орфография и пунктуация. </w:t>
      </w:r>
      <w:r w:rsidRPr="004A2D4C">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Применение правил правописания: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 сочетания </w:t>
      </w:r>
      <w:r w:rsidRPr="004A2D4C">
        <w:rPr>
          <w:rFonts w:ascii="Times New Roman" w:hAnsi="Times New Roman" w:cs="Times New Roman"/>
          <w:b/>
          <w:bCs/>
          <w:i/>
          <w:iCs/>
          <w:sz w:val="24"/>
          <w:szCs w:val="24"/>
        </w:rPr>
        <w:t>жи — ши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ча — ща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чу — щу</w:t>
      </w:r>
      <w:r w:rsidRPr="004A2D4C">
        <w:rPr>
          <w:rFonts w:ascii="Times New Roman" w:hAnsi="Times New Roman" w:cs="Times New Roman"/>
          <w:sz w:val="24"/>
          <w:szCs w:val="24"/>
        </w:rPr>
        <w:t>в положении под ударением;</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сочетания </w:t>
      </w:r>
      <w:r w:rsidRPr="004A2D4C">
        <w:rPr>
          <w:rFonts w:ascii="Times New Roman" w:hAnsi="Times New Roman" w:cs="Times New Roman"/>
          <w:b/>
          <w:bCs/>
          <w:i/>
          <w:iCs/>
          <w:sz w:val="24"/>
          <w:szCs w:val="24"/>
        </w:rPr>
        <w:t>чк — чн</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чт</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щн</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перенос слов;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прописная буква в начале предложения, в именах собственных;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проверяемые безударные гласные в корне слова;</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парные звонкие и глухие согласные в корне слова;</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непроизносимые согласные;</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непроверяемые гласные и согласные в корне слова (на ограниченном перечне слов);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гласные и согласные в неизменяемых на письме приставках;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разделительные </w:t>
      </w:r>
      <w:r w:rsidRPr="004A2D4C">
        <w:rPr>
          <w:rFonts w:ascii="Times New Roman" w:hAnsi="Times New Roman" w:cs="Times New Roman"/>
          <w:b/>
          <w:bCs/>
          <w:i/>
          <w:iCs/>
          <w:sz w:val="24"/>
          <w:szCs w:val="24"/>
        </w:rPr>
        <w:t xml:space="preserve">ъ </w:t>
      </w:r>
      <w:r w:rsidRPr="004A2D4C">
        <w:rPr>
          <w:rFonts w:ascii="Times New Roman" w:hAnsi="Times New Roman" w:cs="Times New Roman"/>
          <w:sz w:val="24"/>
          <w:szCs w:val="24"/>
        </w:rPr>
        <w:t xml:space="preserve">и </w:t>
      </w:r>
      <w:r w:rsidRPr="004A2D4C">
        <w:rPr>
          <w:rFonts w:ascii="Times New Roman" w:hAnsi="Times New Roman" w:cs="Times New Roman"/>
          <w:b/>
          <w:bCs/>
          <w:i/>
          <w:iCs/>
          <w:sz w:val="24"/>
          <w:szCs w:val="24"/>
        </w:rPr>
        <w:t>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мягкий знак после шипящих на конце имён существительных (</w:t>
      </w:r>
      <w:r w:rsidRPr="004A2D4C">
        <w:rPr>
          <w:rFonts w:ascii="Times New Roman" w:hAnsi="Times New Roman" w:cs="Times New Roman"/>
          <w:b/>
          <w:bCs/>
          <w:i/>
          <w:iCs/>
          <w:sz w:val="24"/>
          <w:szCs w:val="24"/>
        </w:rPr>
        <w:t>ночь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нож</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рожь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мышь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безударные падежные окончания имён существительных (кроме существительных на</w:t>
      </w:r>
      <w:r w:rsidRPr="004A2D4C">
        <w:rPr>
          <w:rFonts w:ascii="Times New Roman" w:hAnsi="Times New Roman" w:cs="Times New Roman"/>
          <w:b/>
          <w:bCs/>
          <w:i/>
          <w:iCs/>
          <w:sz w:val="24"/>
          <w:szCs w:val="24"/>
        </w:rPr>
        <w:t>мя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ий</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ье</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ов</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ин</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безударные окончания имён прилагательных;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предлогов с личными местоимениями;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 xml:space="preserve">не </w:t>
      </w:r>
      <w:r w:rsidRPr="004A2D4C">
        <w:rPr>
          <w:rFonts w:ascii="Times New Roman" w:hAnsi="Times New Roman" w:cs="Times New Roman"/>
          <w:sz w:val="24"/>
          <w:szCs w:val="24"/>
        </w:rPr>
        <w:t>с глаголами;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мягкий знак после шипящих на конце глаголов в форме 2го лица единственного числа (</w:t>
      </w:r>
      <w:r w:rsidRPr="004A2D4C">
        <w:rPr>
          <w:rFonts w:ascii="Times New Roman" w:hAnsi="Times New Roman" w:cs="Times New Roman"/>
          <w:b/>
          <w:bCs/>
          <w:i/>
          <w:iCs/>
          <w:sz w:val="24"/>
          <w:szCs w:val="24"/>
        </w:rPr>
        <w:t>пишешь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учишь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мягкий знак в глаголах в сочетании </w:t>
      </w:r>
      <w:r w:rsidRPr="004A2D4C">
        <w:rPr>
          <w:rFonts w:ascii="Times New Roman" w:hAnsi="Times New Roman" w:cs="Times New Roman"/>
          <w:b/>
          <w:bCs/>
          <w:i/>
          <w:iCs/>
          <w:sz w:val="24"/>
          <w:szCs w:val="24"/>
        </w:rPr>
        <w:t>ться</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безударные личные окончания глаголов</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предлогов с другими словами;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(запятая) в предложениях с однородными членами.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Развитие речи. </w:t>
      </w:r>
      <w:r w:rsidRPr="004A2D4C">
        <w:rPr>
          <w:rFonts w:ascii="Times New Roman" w:hAnsi="Times New Roman" w:cs="Times New Roman"/>
          <w:sz w:val="24"/>
          <w:szCs w:val="24"/>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8656A"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4A2D4C">
        <w:rPr>
          <w:rFonts w:ascii="Times New Roman" w:hAnsi="Times New Roman" w:cs="Times New Roman"/>
          <w:i/>
          <w:iCs/>
          <w:sz w:val="24"/>
          <w:szCs w:val="24"/>
        </w:rPr>
        <w:t>абзацев</w:t>
      </w:r>
      <w:r w:rsidRPr="004A2D4C">
        <w:rPr>
          <w:rFonts w:ascii="Times New Roman" w:hAnsi="Times New Roman" w:cs="Times New Roman"/>
          <w:sz w:val="24"/>
          <w:szCs w:val="24"/>
        </w:rPr>
        <w:t>). Комплексная работа над структурой текста: озаглавливание, корректирование порядка предложений и частей текста(</w:t>
      </w:r>
      <w:r w:rsidRPr="004A2D4C">
        <w:rPr>
          <w:rFonts w:ascii="Times New Roman" w:hAnsi="Times New Roman" w:cs="Times New Roman"/>
          <w:i/>
          <w:iCs/>
          <w:sz w:val="24"/>
          <w:szCs w:val="24"/>
        </w:rPr>
        <w:t>абзацев</w:t>
      </w:r>
      <w:r w:rsidRPr="004A2D4C">
        <w:rPr>
          <w:rFonts w:ascii="Times New Roman" w:hAnsi="Times New Roman" w:cs="Times New Roman"/>
          <w:sz w:val="24"/>
          <w:szCs w:val="24"/>
        </w:rPr>
        <w:t xml:space="preserve">).План текста. Составление планов к данным текстам. </w:t>
      </w:r>
      <w:r w:rsidRPr="004A2D4C">
        <w:rPr>
          <w:rFonts w:ascii="Times New Roman" w:hAnsi="Times New Roman" w:cs="Times New Roman"/>
          <w:i/>
          <w:iCs/>
          <w:sz w:val="24"/>
          <w:szCs w:val="24"/>
        </w:rPr>
        <w:t>Создание собственных текстов по предложенным планам</w:t>
      </w:r>
      <w:r w:rsidRPr="004A2D4C">
        <w:rPr>
          <w:rFonts w:ascii="Times New Roman" w:hAnsi="Times New Roman" w:cs="Times New Roman"/>
          <w:sz w:val="24"/>
          <w:szCs w:val="24"/>
        </w:rPr>
        <w:t xml:space="preserve">.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A2D4C">
        <w:rPr>
          <w:rFonts w:ascii="Times New Roman" w:hAnsi="Times New Roman" w:cs="Times New Roman"/>
          <w:i/>
          <w:iCs/>
          <w:sz w:val="24"/>
          <w:szCs w:val="24"/>
        </w:rPr>
        <w:t>использование в текстах синонимов и антонимов</w:t>
      </w:r>
      <w:r w:rsidRPr="004A2D4C">
        <w:rPr>
          <w:rFonts w:ascii="Times New Roman" w:hAnsi="Times New Roman" w:cs="Times New Roman"/>
          <w:sz w:val="24"/>
          <w:szCs w:val="24"/>
        </w:rPr>
        <w:t xml:space="preserve">. Знакомство с основными видами изложений и сочинений (без заучивания определений): </w:t>
      </w:r>
      <w:r w:rsidRPr="004A2D4C">
        <w:rPr>
          <w:rFonts w:ascii="Times New Roman" w:hAnsi="Times New Roman" w:cs="Times New Roman"/>
          <w:i/>
          <w:iCs/>
          <w:sz w:val="24"/>
          <w:szCs w:val="24"/>
        </w:rPr>
        <w:t>изложения подробные и выборочные, изложения с элементами сочинения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повествования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описания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рассуждения</w:t>
      </w:r>
      <w:r w:rsidRPr="004A2D4C">
        <w:rPr>
          <w:rFonts w:ascii="Times New Roman" w:hAnsi="Times New Roman" w:cs="Times New Roman"/>
          <w:sz w:val="24"/>
          <w:szCs w:val="24"/>
        </w:rPr>
        <w:t>.</w:t>
      </w:r>
    </w:p>
    <w:p w:rsidR="0048656A" w:rsidRPr="004A2D4C" w:rsidRDefault="0048656A" w:rsidP="00FC1D07">
      <w:pPr>
        <w:spacing w:after="0"/>
        <w:ind w:firstLine="708"/>
        <w:jc w:val="both"/>
        <w:rPr>
          <w:rFonts w:ascii="Times New Roman" w:hAnsi="Times New Roman" w:cs="Times New Roman"/>
          <w:b/>
          <w:i/>
          <w:iCs/>
          <w:sz w:val="24"/>
          <w:szCs w:val="24"/>
        </w:rPr>
      </w:pPr>
    </w:p>
    <w:p w:rsidR="00900B66" w:rsidRDefault="00900B66" w:rsidP="00221814">
      <w:pPr>
        <w:spacing w:after="0"/>
        <w:ind w:firstLine="142"/>
        <w:jc w:val="both"/>
        <w:rPr>
          <w:rFonts w:ascii="Times New Roman" w:hAnsi="Times New Roman" w:cs="Times New Roman"/>
          <w:b/>
          <w:i/>
          <w:iCs/>
          <w:sz w:val="24"/>
          <w:szCs w:val="24"/>
        </w:rPr>
      </w:pPr>
    </w:p>
    <w:p w:rsidR="00FC1D07" w:rsidRPr="004A2D4C" w:rsidRDefault="00FC1D07" w:rsidP="00221814">
      <w:pPr>
        <w:spacing w:after="0"/>
        <w:ind w:firstLine="142"/>
        <w:jc w:val="both"/>
        <w:rPr>
          <w:rFonts w:ascii="Times New Roman" w:hAnsi="Times New Roman" w:cs="Times New Roman"/>
          <w:b/>
          <w:i/>
          <w:iCs/>
          <w:sz w:val="24"/>
          <w:szCs w:val="24"/>
        </w:rPr>
      </w:pPr>
      <w:r w:rsidRPr="004A2D4C">
        <w:rPr>
          <w:rFonts w:ascii="Times New Roman" w:hAnsi="Times New Roman" w:cs="Times New Roman"/>
          <w:b/>
          <w:i/>
          <w:iCs/>
          <w:sz w:val="24"/>
          <w:szCs w:val="24"/>
        </w:rPr>
        <w:t>Литературное чтение. Литературное чтение на родном языке</w:t>
      </w:r>
    </w:p>
    <w:p w:rsidR="00FC1D07" w:rsidRPr="004A2D4C" w:rsidRDefault="00FC1D07" w:rsidP="00221814">
      <w:pPr>
        <w:spacing w:after="0"/>
        <w:ind w:firstLine="142"/>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речевой и читательской деятельности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Аудирование (слушание) </w:t>
      </w:r>
      <w:r w:rsidRPr="004A2D4C">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Чтение</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вслух. </w:t>
      </w:r>
      <w:r w:rsidRPr="004A2D4C">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 xml:space="preserve">Чтение про себя. </w:t>
      </w:r>
      <w:r w:rsidRPr="004A2D4C">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разными видами текста. </w:t>
      </w:r>
      <w:r w:rsidRPr="004A2D4C">
        <w:rPr>
          <w:rFonts w:ascii="Times New Roman" w:hAnsi="Times New Roman" w:cs="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Библиографическая культура. </w:t>
      </w:r>
      <w:r w:rsidRPr="004A2D4C">
        <w:rPr>
          <w:rFonts w:ascii="Times New Roman"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текстом художественного произведения. </w:t>
      </w:r>
      <w:r w:rsidRPr="004A2D4C">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текста).Вычленение и сопоставление эпизодов из разных произведений по общности ситуаций, эмоциональной окраске, характеру поступков героев.</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учебными, научно-популярными и другими текстами. </w:t>
      </w:r>
      <w:r w:rsidRPr="004A2D4C">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Говорение (культура речевого общения )</w:t>
      </w:r>
      <w:r w:rsidRPr="004A2D4C">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Письмо (культура письменной речи) </w:t>
      </w:r>
      <w:r w:rsidRPr="004A2D4C">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 тему, отзыв.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Круг детского чтения </w:t>
      </w:r>
      <w:r w:rsidRPr="004A2D4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и меньших, добре и зле, юмористические произведения.</w:t>
      </w:r>
      <w:r w:rsidR="00910020">
        <w:rPr>
          <w:rFonts w:ascii="Times New Roman" w:hAnsi="Times New Roman" w:cs="Times New Roman"/>
          <w:sz w:val="24"/>
          <w:szCs w:val="24"/>
        </w:rPr>
        <w:t xml:space="preserve"> </w:t>
      </w:r>
      <w:r w:rsidRPr="004A2D4C">
        <w:rPr>
          <w:rFonts w:ascii="Times New Roman" w:hAnsi="Times New Roman" w:cs="Times New Roman"/>
          <w:b/>
          <w:bCs/>
          <w:i/>
          <w:iCs/>
          <w:sz w:val="24"/>
          <w:szCs w:val="24"/>
        </w:rPr>
        <w:t xml:space="preserve">Литературоведческая пропедевтика (практическое освоение) </w:t>
      </w:r>
      <w:r w:rsidRPr="004A2D4C">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рассуждение(монолог героя, диалог героев).Прозаическая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Творческая деятельность обучающихся (на основе литературных произведений) </w:t>
      </w:r>
      <w:r w:rsidRPr="004A2D4C">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A2D4C">
        <w:rPr>
          <w:rFonts w:ascii="Times New Roman"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A2D4C">
        <w:rPr>
          <w:rFonts w:ascii="Times New Roman" w:hAnsi="Times New Roman" w:cs="Times New Roman"/>
          <w:sz w:val="24"/>
          <w:szCs w:val="24"/>
        </w:rPr>
        <w:t>.</w:t>
      </w:r>
    </w:p>
    <w:p w:rsidR="0048656A" w:rsidRPr="004A2D4C" w:rsidRDefault="0048656A" w:rsidP="00FC1D07">
      <w:pPr>
        <w:spacing w:after="0"/>
        <w:ind w:firstLine="708"/>
        <w:jc w:val="both"/>
        <w:rPr>
          <w:rFonts w:ascii="Times New Roman" w:hAnsi="Times New Roman" w:cs="Times New Roman"/>
          <w:b/>
          <w:i/>
          <w:iCs/>
          <w:sz w:val="24"/>
          <w:szCs w:val="24"/>
        </w:rPr>
      </w:pPr>
    </w:p>
    <w:p w:rsidR="00FC1D07" w:rsidRPr="00221814" w:rsidRDefault="00FC1D07" w:rsidP="00221814">
      <w:pPr>
        <w:pStyle w:val="af0"/>
        <w:jc w:val="both"/>
        <w:rPr>
          <w:i w:val="0"/>
          <w:sz w:val="24"/>
        </w:rPr>
      </w:pPr>
      <w:r w:rsidRPr="00221814">
        <w:rPr>
          <w:i w:val="0"/>
          <w:sz w:val="24"/>
        </w:rPr>
        <w:t>Иностранный язык</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i/>
          <w:iCs/>
          <w:sz w:val="24"/>
          <w:szCs w:val="24"/>
        </w:rPr>
        <w:t xml:space="preserve">Предметное содержание речи </w:t>
      </w:r>
      <w:r w:rsidRPr="004A2D4C">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Знакомство. </w:t>
      </w:r>
      <w:r w:rsidRPr="004A2D4C">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прощание(с использованием типичных фраз речевого этикета).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Я и моя семья. </w:t>
      </w:r>
      <w:r w:rsidRPr="004A2D4C">
        <w:rPr>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4A2D4C">
        <w:rPr>
          <w:rFonts w:ascii="Times New Roman" w:hAnsi="Times New Roman" w:cs="Times New Roman"/>
          <w:i/>
          <w:iCs/>
          <w:sz w:val="24"/>
          <w:szCs w:val="24"/>
        </w:rPr>
        <w:t>домашние обязанности</w:t>
      </w:r>
      <w:r w:rsidRPr="004A2D4C">
        <w:rPr>
          <w:rFonts w:ascii="Times New Roman" w:hAnsi="Times New Roman" w:cs="Times New Roman"/>
          <w:sz w:val="24"/>
          <w:szCs w:val="24"/>
        </w:rPr>
        <w:t>)</w:t>
      </w:r>
      <w:r w:rsidRPr="004A2D4C">
        <w:rPr>
          <w:rFonts w:ascii="Times New Roman" w:hAnsi="Times New Roman" w:cs="Times New Roman"/>
          <w:i/>
          <w:iCs/>
          <w:sz w:val="24"/>
          <w:szCs w:val="24"/>
        </w:rPr>
        <w:t xml:space="preserve">. </w:t>
      </w:r>
      <w:r w:rsidRPr="004A2D4C">
        <w:rPr>
          <w:rFonts w:ascii="Times New Roman" w:hAnsi="Times New Roman" w:cs="Times New Roman"/>
          <w:sz w:val="24"/>
          <w:szCs w:val="24"/>
        </w:rPr>
        <w:t xml:space="preserve">Покупки в магазине: одежда, </w:t>
      </w:r>
      <w:r w:rsidRPr="004A2D4C">
        <w:rPr>
          <w:rFonts w:ascii="Times New Roman" w:hAnsi="Times New Roman" w:cs="Times New Roman"/>
          <w:i/>
          <w:iCs/>
          <w:sz w:val="24"/>
          <w:szCs w:val="24"/>
        </w:rPr>
        <w:t xml:space="preserve">обувь, </w:t>
      </w:r>
      <w:r w:rsidRPr="004A2D4C">
        <w:rPr>
          <w:rFonts w:ascii="Times New Roman" w:hAnsi="Times New Roman" w:cs="Times New Roman"/>
          <w:sz w:val="24"/>
          <w:szCs w:val="24"/>
        </w:rPr>
        <w:t>основные продукты питания. Любимая еда. Семейные праздники: день рождения, Новый год/Рождество. Подарки.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Мир моих увлечений. </w:t>
      </w:r>
      <w:r w:rsidRPr="004A2D4C">
        <w:rPr>
          <w:rFonts w:ascii="Times New Roman" w:hAnsi="Times New Roman" w:cs="Times New Roman"/>
          <w:sz w:val="24"/>
          <w:szCs w:val="24"/>
        </w:rPr>
        <w:t xml:space="preserve">Мои любимые занятия. Виды спорта и спортивные игры. </w:t>
      </w:r>
      <w:r w:rsidRPr="004A2D4C">
        <w:rPr>
          <w:rFonts w:ascii="Times New Roman" w:hAnsi="Times New Roman" w:cs="Times New Roman"/>
          <w:i/>
          <w:iCs/>
          <w:sz w:val="24"/>
          <w:szCs w:val="24"/>
        </w:rPr>
        <w:t xml:space="preserve">Мои любимые сказки. </w:t>
      </w:r>
      <w:r w:rsidRPr="004A2D4C">
        <w:rPr>
          <w:rFonts w:ascii="Times New Roman" w:hAnsi="Times New Roman" w:cs="Times New Roman"/>
          <w:sz w:val="24"/>
          <w:szCs w:val="24"/>
        </w:rPr>
        <w:t xml:space="preserve">Выходной день </w:t>
      </w:r>
      <w:r w:rsidRPr="004A2D4C">
        <w:rPr>
          <w:rFonts w:ascii="Times New Roman" w:hAnsi="Times New Roman" w:cs="Times New Roman"/>
          <w:i/>
          <w:iCs/>
          <w:sz w:val="24"/>
          <w:szCs w:val="24"/>
        </w:rPr>
        <w:t xml:space="preserve">(в зоопарке, цирке), </w:t>
      </w:r>
      <w:r w:rsidRPr="004A2D4C">
        <w:rPr>
          <w:rFonts w:ascii="Times New Roman" w:hAnsi="Times New Roman" w:cs="Times New Roman"/>
          <w:sz w:val="24"/>
          <w:szCs w:val="24"/>
        </w:rPr>
        <w:t>каникулы.</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Я и мои друзья. </w:t>
      </w:r>
      <w:r w:rsidRPr="004A2D4C">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Моя школа. </w:t>
      </w:r>
      <w:r w:rsidRPr="004A2D4C">
        <w:rPr>
          <w:rFonts w:ascii="Times New Roman" w:hAnsi="Times New Roman" w:cs="Times New Roman"/>
          <w:sz w:val="24"/>
          <w:szCs w:val="24"/>
        </w:rPr>
        <w:t>Классная комната, учебные предметы, школьные принадлежности. Учебные занятия на уроках.</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Мир вокруг меня. </w:t>
      </w:r>
      <w:r w:rsidRPr="004A2D4C">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4A2D4C">
        <w:rPr>
          <w:rFonts w:ascii="Times New Roman" w:hAnsi="Times New Roman" w:cs="Times New Roman"/>
          <w:i/>
          <w:iCs/>
          <w:sz w:val="24"/>
          <w:szCs w:val="24"/>
        </w:rPr>
        <w:t xml:space="preserve">Дикие и домашние животные. </w:t>
      </w:r>
      <w:r w:rsidRPr="004A2D4C">
        <w:rPr>
          <w:rFonts w:ascii="Times New Roman" w:hAnsi="Times New Roman" w:cs="Times New Roman"/>
          <w:sz w:val="24"/>
          <w:szCs w:val="24"/>
        </w:rPr>
        <w:t>Любимое время года. Погода.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Страна/страны изучаемого языка и родная страна. </w:t>
      </w:r>
      <w:r w:rsidRPr="004A2D4C">
        <w:rPr>
          <w:rFonts w:ascii="Times New Roman"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4A2D4C">
        <w:rPr>
          <w:rFonts w:ascii="Times New Roman" w:hAnsi="Times New Roman" w:cs="Times New Roman"/>
          <w:i/>
          <w:iCs/>
          <w:sz w:val="24"/>
          <w:szCs w:val="24"/>
        </w:rPr>
        <w:t xml:space="preserve">Небольшие произведения детского фольклора на изучаемом иностранном языке (рифмовки, стихи, песни, сказки). </w:t>
      </w:r>
      <w:r w:rsidRPr="004A2D4C">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Коммуникативные умения по видам речевой деятельности</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В русле говорения</w:t>
      </w:r>
      <w:r w:rsidRPr="004A2D4C">
        <w:rPr>
          <w:rFonts w:ascii="Times New Roman" w:hAnsi="Times New Roman" w:cs="Times New Roman"/>
          <w:i/>
          <w:iCs/>
          <w:sz w:val="24"/>
          <w:szCs w:val="24"/>
        </w:rPr>
        <w:t xml:space="preserve">. </w:t>
      </w:r>
    </w:p>
    <w:p w:rsidR="00FC1D07" w:rsidRPr="004A2D4C" w:rsidRDefault="00FC1D07" w:rsidP="00266DAC">
      <w:pPr>
        <w:pStyle w:val="aa"/>
        <w:numPr>
          <w:ilvl w:val="0"/>
          <w:numId w:val="29"/>
        </w:numPr>
        <w:spacing w:after="0"/>
        <w:jc w:val="both"/>
        <w:rPr>
          <w:rFonts w:ascii="Times New Roman" w:hAnsi="Times New Roman" w:cs="Times New Roman"/>
          <w:i/>
          <w:iCs/>
          <w:sz w:val="24"/>
          <w:szCs w:val="24"/>
        </w:rPr>
      </w:pPr>
      <w:r w:rsidRPr="004A2D4C">
        <w:rPr>
          <w:rFonts w:ascii="Times New Roman" w:hAnsi="Times New Roman" w:cs="Times New Roman"/>
          <w:i/>
          <w:iCs/>
          <w:sz w:val="24"/>
          <w:szCs w:val="24"/>
        </w:rPr>
        <w:t xml:space="preserve">Диалогическая форма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Уметь вести: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диалог-расспрос (запрос информации и ответ на него);</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диалог — побуждение к действию.</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i/>
          <w:iCs/>
          <w:sz w:val="24"/>
          <w:szCs w:val="24"/>
        </w:rPr>
        <w:t>2. Монологическая форма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Уметь пользоваться: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 основными коммуникативными типами речи: описание, рассказ, </w:t>
      </w:r>
      <w:r w:rsidRPr="004A2D4C">
        <w:rPr>
          <w:rFonts w:ascii="Times New Roman" w:hAnsi="Times New Roman" w:cs="Times New Roman"/>
          <w:i/>
          <w:iCs/>
          <w:sz w:val="24"/>
          <w:szCs w:val="24"/>
        </w:rPr>
        <w:t>характеристика (персонажей)</w:t>
      </w:r>
      <w:r w:rsidRPr="004A2D4C">
        <w:rPr>
          <w:rFonts w:ascii="Times New Roman" w:hAnsi="Times New Roman" w:cs="Times New Roman"/>
          <w:sz w:val="24"/>
          <w:szCs w:val="24"/>
        </w:rPr>
        <w:t>.</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В русле аудирования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Воспринимать на слух и понимать: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 речь учителя и одноклассников в процессе общения на уроке и вербально/невербально реагировать на услышанное;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В русле чтения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Читать: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вслух небольшие тексты, построенные на изученном языковом материале;</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В русле письма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Владеть: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умением выписывать из текста слова, словосочетания и предложения;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Языковые средства и навыки пользования ими</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Немецкий язык</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каллиграфия, орфография. </w:t>
      </w:r>
      <w:r w:rsidRPr="004A2D4C">
        <w:rPr>
          <w:rFonts w:ascii="Times New Roman" w:hAnsi="Times New Roman" w:cs="Times New Roman"/>
          <w:sz w:val="24"/>
          <w:szCs w:val="24"/>
        </w:rP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Фонетическая сторона речи. </w:t>
      </w:r>
      <w:r w:rsidRPr="004A2D4C">
        <w:rPr>
          <w:rFonts w:ascii="Times New Roman" w:hAnsi="Times New Roman" w:cs="Times New Roman"/>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4A2D4C">
        <w:rPr>
          <w:rFonts w:ascii="Times New Roman" w:hAnsi="Times New Roman" w:cs="Times New Roman"/>
          <w:i/>
          <w:iCs/>
          <w:sz w:val="24"/>
          <w:szCs w:val="24"/>
        </w:rPr>
        <w:t xml:space="preserve">Отсутствие ударения на служебных словах (артиклях, союзах, предлогах). Членение предложения на смысловые группы. </w:t>
      </w:r>
      <w:r w:rsidRPr="004A2D4C">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4A2D4C">
        <w:rPr>
          <w:rFonts w:ascii="Times New Roman" w:hAnsi="Times New Roman" w:cs="Times New Roman"/>
          <w:i/>
          <w:iCs/>
          <w:sz w:val="24"/>
          <w:szCs w:val="24"/>
        </w:rPr>
        <w:t>Интонация перечисления.</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Лексическая сторона речи. </w:t>
      </w:r>
      <w:r w:rsidRPr="004A2D4C">
        <w:rPr>
          <w:rFonts w:ascii="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(dasKino, dieFabrik). </w:t>
      </w:r>
      <w:r w:rsidRPr="004A2D4C">
        <w:rPr>
          <w:rFonts w:ascii="Times New Roman" w:hAnsi="Times New Roman" w:cs="Times New Roman"/>
          <w:i/>
          <w:iCs/>
          <w:sz w:val="24"/>
          <w:szCs w:val="24"/>
        </w:rPr>
        <w:t>Начальные представления о способах словообразования: суффиксация (</w:t>
      </w:r>
      <w:r w:rsidRPr="004A2D4C">
        <w:rPr>
          <w:rFonts w:ascii="Times New Roman" w:hAnsi="Times New Roman" w:cs="Times New Roman"/>
          <w:i/>
          <w:iCs/>
          <w:sz w:val="24"/>
          <w:szCs w:val="24"/>
          <w:lang w:val="en-US"/>
        </w:rPr>
        <w:t>er</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in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chen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lein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tion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ist</w:t>
      </w:r>
      <w:r w:rsidRPr="004A2D4C">
        <w:rPr>
          <w:rFonts w:ascii="Times New Roman" w:hAnsi="Times New Roman" w:cs="Times New Roman"/>
          <w:i/>
          <w:iCs/>
          <w:sz w:val="24"/>
          <w:szCs w:val="24"/>
        </w:rPr>
        <w:t>); словосложение (</w:t>
      </w:r>
      <w:r w:rsidRPr="004A2D4C">
        <w:rPr>
          <w:rFonts w:ascii="Times New Roman" w:hAnsi="Times New Roman" w:cs="Times New Roman"/>
          <w:i/>
          <w:iCs/>
          <w:sz w:val="24"/>
          <w:szCs w:val="24"/>
          <w:lang w:val="en-US"/>
        </w:rPr>
        <w:t>dasLehrbuch</w:t>
      </w:r>
      <w:r w:rsidRPr="004A2D4C">
        <w:rPr>
          <w:rFonts w:ascii="Times New Roman" w:hAnsi="Times New Roman" w:cs="Times New Roman"/>
          <w:i/>
          <w:iCs/>
          <w:sz w:val="24"/>
          <w:szCs w:val="24"/>
        </w:rPr>
        <w:t>); конверсия (</w:t>
      </w:r>
      <w:r w:rsidRPr="004A2D4C">
        <w:rPr>
          <w:rFonts w:ascii="Times New Roman" w:hAnsi="Times New Roman" w:cs="Times New Roman"/>
          <w:i/>
          <w:iCs/>
          <w:sz w:val="24"/>
          <w:szCs w:val="24"/>
          <w:lang w:val="en-US"/>
        </w:rPr>
        <w:t>dasLesen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dieKalte</w:t>
      </w:r>
      <w:r w:rsidRPr="004A2D4C">
        <w:rPr>
          <w:rFonts w:ascii="Times New Roman" w:hAnsi="Times New Roman" w:cs="Times New Roman"/>
          <w:i/>
          <w:iCs/>
          <w:sz w:val="24"/>
          <w:szCs w:val="24"/>
        </w:rPr>
        <w:t>).</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sz w:val="24"/>
          <w:szCs w:val="24"/>
        </w:rPr>
        <w:t xml:space="preserve">Грамматическая сторона речи. </w:t>
      </w:r>
      <w:r w:rsidRPr="004A2D4C">
        <w:rPr>
          <w:rFonts w:ascii="Times New Roman" w:hAnsi="Times New Roman" w:cs="Times New Roman"/>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 епредложения. Простое предложение с простым глагольнымсказуемым (Wirlesengern.), составным именным сказуемым (MaineFamilieistgro..) и составным глагольным сказуемым(IchlerneDeutschsprechen.). Безличные предложения (Esistkalt.Esschneit.). Побудительные предложения (Hilfmirbitte!). Предложения с оборотом Esgibt … . Простые распространённые предложения. Предложения с однородными членами. Сложносочинённые предложения с союзами und, aber. Грамматические формы изъявительного наклонения: Prasens,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(Infinitiv).Существительные в единственном и множественном числе с определённым/неопределённым и нулевым артиклем. Склонение существительных. Прилагательные в положительной, сравнительной и превосходной степени, образованные по правилам и исключения. Местоимения: личные, притяжательные и указательные(ich, du, er, mein, dieser, jener). Отрицательное местоимение kein. Наречия времени: heute, oft, nie, schnell и др. Наречия, образующие степени сравнения не по правилам: gut, viel, gern. Количественные числительные (до 100), порядковые числительные (до 30). Наиболее употребительные предлоги: </w:t>
      </w:r>
      <w:r w:rsidRPr="004A2D4C">
        <w:rPr>
          <w:rFonts w:ascii="Times New Roman" w:hAnsi="Times New Roman" w:cs="Times New Roman"/>
          <w:sz w:val="24"/>
          <w:szCs w:val="24"/>
          <w:lang w:val="en-US"/>
        </w:rPr>
        <w:t>in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an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auf</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hinter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haben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mit</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uber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unter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nach</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zwischen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vor</w:t>
      </w:r>
      <w:r w:rsidRPr="004A2D4C">
        <w:rPr>
          <w:rFonts w:ascii="Times New Roman" w:hAnsi="Times New Roman" w:cs="Times New Roman"/>
          <w:sz w:val="24"/>
          <w:szCs w:val="24"/>
        </w:rPr>
        <w:t>.</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Общеучебные умения и универсальные учебные действия</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В процессе изучения курса «Иностранный язык» младшие школьники:•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приёмами раскрытия значения слова, используя словообразовательные элементы; синонимы, антонимы; контекст;•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4A2D4C">
        <w:rPr>
          <w:rFonts w:ascii="Times New Roman" w:hAnsi="Times New Roman" w:cs="Times New Roman"/>
          <w:b/>
          <w:bCs/>
          <w:sz w:val="24"/>
          <w:szCs w:val="24"/>
        </w:rPr>
        <w:t xml:space="preserve">не выделяются </w:t>
      </w:r>
      <w:r w:rsidRPr="004A2D4C">
        <w:rPr>
          <w:rFonts w:ascii="Times New Roman" w:hAnsi="Times New Roman" w:cs="Times New Roman"/>
          <w:sz w:val="24"/>
          <w:szCs w:val="24"/>
        </w:rPr>
        <w:t>отдельно в тематическом планировании</w:t>
      </w:r>
    </w:p>
    <w:p w:rsidR="00FC1D07" w:rsidRPr="004A2D4C" w:rsidRDefault="00FC1D07" w:rsidP="00FC1D07">
      <w:pPr>
        <w:spacing w:after="0"/>
        <w:ind w:firstLine="708"/>
        <w:jc w:val="both"/>
        <w:rPr>
          <w:rFonts w:ascii="Times New Roman" w:hAnsi="Times New Roman" w:cs="Times New Roman"/>
          <w:i/>
          <w:iCs/>
          <w:sz w:val="24"/>
          <w:szCs w:val="24"/>
        </w:rPr>
      </w:pPr>
    </w:p>
    <w:p w:rsidR="00083209" w:rsidRPr="004A2D4C" w:rsidRDefault="00083209" w:rsidP="00083209">
      <w:pPr>
        <w:spacing w:after="0"/>
        <w:jc w:val="both"/>
        <w:rPr>
          <w:rFonts w:ascii="Times New Roman" w:hAnsi="Times New Roman" w:cs="Times New Roman"/>
          <w:b/>
          <w:i/>
          <w:iCs/>
          <w:sz w:val="24"/>
          <w:szCs w:val="24"/>
        </w:rPr>
      </w:pPr>
      <w:r w:rsidRPr="004A2D4C">
        <w:rPr>
          <w:rFonts w:ascii="Times New Roman" w:hAnsi="Times New Roman" w:cs="Times New Roman"/>
          <w:b/>
          <w:i/>
          <w:iCs/>
          <w:sz w:val="24"/>
          <w:szCs w:val="24"/>
        </w:rPr>
        <w:t>Математика</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Числа и величины </w:t>
      </w:r>
      <w:r w:rsidRPr="004A2D4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Арифметические действия </w:t>
      </w:r>
      <w:r w:rsidRPr="004A2D4C">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(алгоритм,обратное действие, оценка достоверности, прикидки результата, вычисление на калькуляторе).</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Работа с текстовыми задачами </w:t>
      </w:r>
      <w:r w:rsidRPr="004A2D4C">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Пространственные отношения. Геометрические фигуры </w:t>
      </w:r>
      <w:r w:rsidRPr="004A2D4C">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Геометрические величины </w:t>
      </w:r>
      <w:r w:rsidRPr="004A2D4C">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(см2,дм2, м2). Точное и приближённое измерение площади геометрической фигуры. Вычисление площади прямоугольника.</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Работа с информацией </w:t>
      </w:r>
      <w:r w:rsidRPr="004A2D4C">
        <w:rPr>
          <w:rFonts w:ascii="Times New Roman" w:hAnsi="Times New Roman" w:cs="Times New Roman"/>
          <w:sz w:val="24"/>
          <w:szCs w:val="24"/>
        </w:rPr>
        <w:t>Сбор и представление информации, связанной со счётом(пересчётом),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что…»;«каждый»; «все»; «некоторые»); истинность утверждений. Составление конечной последовательности (цепочки)предметов, чисел, геометрических фигур и др. по правилу Составление, запись и выполнение простого алгоритма, плана поиска информации.</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8656A" w:rsidRPr="004A2D4C" w:rsidRDefault="0048656A" w:rsidP="00083209">
      <w:pPr>
        <w:spacing w:after="0"/>
        <w:ind w:firstLine="708"/>
        <w:jc w:val="both"/>
        <w:rPr>
          <w:rFonts w:ascii="Times New Roman" w:hAnsi="Times New Roman" w:cs="Times New Roman"/>
          <w:i/>
          <w:iCs/>
          <w:sz w:val="24"/>
          <w:szCs w:val="24"/>
        </w:rPr>
      </w:pPr>
    </w:p>
    <w:p w:rsidR="00083209" w:rsidRPr="004A2D4C" w:rsidRDefault="00083209" w:rsidP="00221814">
      <w:pPr>
        <w:spacing w:after="0"/>
        <w:ind w:firstLine="284"/>
        <w:jc w:val="both"/>
        <w:rPr>
          <w:rFonts w:ascii="Times New Roman" w:hAnsi="Times New Roman" w:cs="Times New Roman"/>
          <w:b/>
          <w:i/>
          <w:iCs/>
          <w:sz w:val="24"/>
          <w:szCs w:val="24"/>
        </w:rPr>
      </w:pPr>
      <w:r w:rsidRPr="004A2D4C">
        <w:rPr>
          <w:rFonts w:ascii="Times New Roman" w:hAnsi="Times New Roman" w:cs="Times New Roman"/>
          <w:b/>
          <w:i/>
          <w:iCs/>
          <w:sz w:val="24"/>
          <w:szCs w:val="24"/>
        </w:rPr>
        <w:t>Окружающий мир</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Человек и природа</w:t>
      </w:r>
      <w:r w:rsidR="00910020">
        <w:rPr>
          <w:rFonts w:ascii="Times New Roman" w:hAnsi="Times New Roman" w:cs="Times New Roman"/>
          <w:b/>
          <w:bCs/>
          <w:i/>
          <w:iCs/>
          <w:sz w:val="24"/>
          <w:szCs w:val="24"/>
        </w:rPr>
        <w:t xml:space="preserve"> </w:t>
      </w:r>
      <w:r w:rsidRPr="004A2D4C">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r w:rsidR="00910020">
        <w:rPr>
          <w:rFonts w:ascii="Times New Roman" w:hAnsi="Times New Roman" w:cs="Times New Roman"/>
          <w:sz w:val="24"/>
          <w:szCs w:val="24"/>
        </w:rPr>
        <w:t xml:space="preserve"> </w:t>
      </w:r>
      <w:r w:rsidRPr="004A2D4C">
        <w:rPr>
          <w:rFonts w:ascii="Times New Roman" w:hAnsi="Times New Roman" w:cs="Times New Roman"/>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w:t>
      </w:r>
      <w:r w:rsidRPr="004A2D4C">
        <w:rPr>
          <w:rFonts w:ascii="Times New Roman" w:hAnsi="Times New Roman" w:cs="Times New Roman"/>
          <w:i/>
          <w:iCs/>
          <w:sz w:val="24"/>
          <w:szCs w:val="24"/>
        </w:rPr>
        <w:t xml:space="preserve">Солнце </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ближайшая к нам звезда, источник света и тепла для всего живого на Земле</w:t>
      </w:r>
      <w:r w:rsidRPr="004A2D4C">
        <w:rPr>
          <w:rFonts w:ascii="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A2D4C">
        <w:rPr>
          <w:rFonts w:ascii="Times New Roman" w:hAnsi="Times New Roman" w:cs="Times New Roman"/>
          <w:i/>
          <w:iCs/>
          <w:sz w:val="24"/>
          <w:szCs w:val="24"/>
        </w:rPr>
        <w:t>Важнейшие природные объекты своей страны, района</w:t>
      </w:r>
      <w:r w:rsidRPr="004A2D4C">
        <w:rPr>
          <w:rFonts w:ascii="Times New Roman" w:hAnsi="Times New Roman" w:cs="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4A2D4C">
        <w:rPr>
          <w:rFonts w:ascii="Times New Roman" w:hAnsi="Times New Roman" w:cs="Times New Roman"/>
          <w:i/>
          <w:iCs/>
          <w:sz w:val="24"/>
          <w:szCs w:val="24"/>
        </w:rPr>
        <w:t>Обращение Земли вокруг Солнца как причина смены времён года</w:t>
      </w:r>
      <w:r w:rsidRPr="004A2D4C">
        <w:rPr>
          <w:rFonts w:ascii="Times New Roman" w:hAnsi="Times New Roman" w:cs="Times New Roman"/>
          <w:sz w:val="24"/>
          <w:szCs w:val="24"/>
        </w:rPr>
        <w:t xml:space="preserve">.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w:t>
      </w:r>
      <w:r w:rsidRPr="004A2D4C">
        <w:rPr>
          <w:rFonts w:ascii="Times New Roman" w:hAnsi="Times New Roman" w:cs="Times New Roman"/>
          <w:i/>
          <w:iCs/>
          <w:sz w:val="24"/>
          <w:szCs w:val="24"/>
        </w:rPr>
        <w:t>Предсказание погоды и его значение в жизни людей</w:t>
      </w:r>
      <w:r w:rsidRPr="004A2D4C">
        <w:rPr>
          <w:rFonts w:ascii="Times New Roman" w:hAnsi="Times New Roman" w:cs="Times New Roman"/>
          <w:sz w:val="24"/>
          <w:szCs w:val="24"/>
        </w:rPr>
        <w:t>. Формы земной поверхности: равнины, горы, холмы, овраги (общее представление, условное обозначение равнин и горна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природы(солнечный свет, воздух, вода, почва, растения, животные).</w:t>
      </w:r>
      <w:r w:rsidRPr="004A2D4C">
        <w:rPr>
          <w:rFonts w:ascii="Times New Roman" w:hAnsi="Times New Roman" w:cs="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A2D4C">
        <w:rPr>
          <w:rFonts w:ascii="Times New Roman" w:hAnsi="Times New Roman" w:cs="Times New Roman"/>
          <w:sz w:val="24"/>
          <w:szCs w:val="24"/>
        </w:rPr>
        <w:t>.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Человек и общество </w:t>
      </w:r>
      <w:r w:rsidRPr="004A2D4C">
        <w:rPr>
          <w:rFonts w:ascii="Times New Roman"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A2D4C">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4A2D4C">
        <w:rPr>
          <w:rFonts w:ascii="Times New Roman" w:hAnsi="Times New Roman" w:cs="Times New Roman"/>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A2D4C">
        <w:rPr>
          <w:rFonts w:ascii="Times New Roman" w:hAnsi="Times New Roman" w:cs="Times New Roman"/>
          <w:i/>
          <w:iCs/>
          <w:sz w:val="24"/>
          <w:szCs w:val="24"/>
        </w:rPr>
        <w:t>Хозяйство семьи</w:t>
      </w:r>
      <w:r w:rsidRPr="004A2D4C">
        <w:rPr>
          <w:rFonts w:ascii="Times New Roman" w:hAnsi="Times New Roman" w:cs="Times New Roman"/>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sidRPr="004A2D4C">
        <w:rPr>
          <w:rFonts w:ascii="Times New Roman" w:hAnsi="Times New Roman" w:cs="Times New Roman"/>
          <w:i/>
          <w:iCs/>
          <w:sz w:val="24"/>
          <w:szCs w:val="24"/>
        </w:rPr>
        <w:t>Средства связи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почта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телеграф</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 xml:space="preserve">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r w:rsidRPr="004A2D4C">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w:t>
      </w:r>
      <w:r w:rsidRPr="004A2D4C">
        <w:rPr>
          <w:rFonts w:ascii="Times New Roman" w:hAnsi="Times New Roman" w:cs="Times New Roman"/>
          <w:i/>
          <w:iCs/>
          <w:sz w:val="24"/>
          <w:szCs w:val="24"/>
        </w:rPr>
        <w:t xml:space="preserve">разводные мосты через Неву </w:t>
      </w:r>
      <w:r w:rsidRPr="004A2D4C">
        <w:rPr>
          <w:rFonts w:ascii="Times New Roman" w:hAnsi="Times New Roman" w:cs="Times New Roman"/>
          <w:sz w:val="24"/>
          <w:szCs w:val="24"/>
        </w:rPr>
        <w:t xml:space="preserve">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w:t>
      </w:r>
      <w:r w:rsidRPr="004A2D4C">
        <w:rPr>
          <w:rFonts w:ascii="Times New Roman" w:hAnsi="Times New Roman" w:cs="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4A2D4C">
        <w:rPr>
          <w:rFonts w:ascii="Times New Roman" w:hAnsi="Times New Roman" w:cs="Times New Roman"/>
          <w:sz w:val="24"/>
          <w:szCs w:val="24"/>
        </w:rPr>
        <w:t>.</w:t>
      </w:r>
    </w:p>
    <w:p w:rsidR="00DB6842" w:rsidRPr="00373811" w:rsidRDefault="00083209" w:rsidP="00373811">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Правила безопасной жизни </w:t>
      </w:r>
      <w:r w:rsidRPr="004A2D4C">
        <w:rPr>
          <w:rFonts w:ascii="Times New Roman" w:hAnsi="Times New Roman" w:cs="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A2D4C">
        <w:rPr>
          <w:rFonts w:ascii="Times New Roman" w:hAnsi="Times New Roman" w:cs="Times New Roman"/>
          <w:i/>
          <w:iCs/>
          <w:sz w:val="24"/>
          <w:szCs w:val="24"/>
        </w:rPr>
        <w:t>ушиб</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порез</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ожог</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обмораживании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перегреве</w:t>
      </w:r>
      <w:r w:rsidRPr="004A2D4C">
        <w:rPr>
          <w:rFonts w:ascii="Times New Roman" w:hAnsi="Times New Roman" w:cs="Times New Roman"/>
          <w:sz w:val="24"/>
          <w:szCs w:val="24"/>
        </w:rPr>
        <w:t>.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—нравственный долг каждого человека.</w:t>
      </w:r>
    </w:p>
    <w:p w:rsidR="000B770E" w:rsidRPr="004A2D4C" w:rsidRDefault="000B770E" w:rsidP="000B770E">
      <w:pPr>
        <w:spacing w:after="0"/>
        <w:jc w:val="both"/>
        <w:rPr>
          <w:rFonts w:ascii="Times New Roman" w:hAnsi="Times New Roman" w:cs="Times New Roman"/>
          <w:b/>
          <w:i/>
          <w:iCs/>
          <w:sz w:val="24"/>
          <w:szCs w:val="24"/>
        </w:rPr>
      </w:pPr>
      <w:r w:rsidRPr="004A2D4C">
        <w:rPr>
          <w:rFonts w:ascii="Times New Roman" w:hAnsi="Times New Roman" w:cs="Times New Roman"/>
          <w:b/>
          <w:i/>
          <w:iCs/>
          <w:sz w:val="24"/>
          <w:szCs w:val="24"/>
        </w:rPr>
        <w:t>Основы духовно-нравственной культуры народов России</w:t>
      </w:r>
    </w:p>
    <w:p w:rsidR="00AF01B6"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августа2009 г. № Пр2009).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 Обучающиеся по своему желанию и с согласия родителей</w:t>
      </w:r>
    </w:p>
    <w:p w:rsidR="000B770E"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(законных представителей) выбирают для изучения один из модулей. </w:t>
      </w:r>
    </w:p>
    <w:p w:rsidR="0028517F" w:rsidRPr="00E4201F" w:rsidRDefault="0028517F" w:rsidP="0028517F">
      <w:p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Учебный курс содержательно раскрывает российскую религиозно-культурную традицию в пределах отведенного учебного времени с учетом образовательных возможностей младших подростков.</w:t>
      </w:r>
    </w:p>
    <w:p w:rsidR="0028517F" w:rsidRPr="00E4201F" w:rsidRDefault="0028517F" w:rsidP="0028517F">
      <w:p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Образовательный процесс в границах учебного курса и сопутствующей ему системы межпредметных связей формирует у обучающихся начальное представление об отечественной религиозно-культурной традиции посредством:</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ориентации содержания всех модулей учебного курса на общую педагогическую цель, определенную Федеральным государственным образовательным стандартом начального общего и основного общего образования, а также Концепцией духовно-нравственного развития и воспитания гражданина России, – воспитание высоконравственного, творческого, ответственного гражданина России, укорененного в духовных и культурных традициях многонационального народа России;</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педагогического согласования системы базовых национальных ценностей, лежащей в основе содержания всех модулей учебного курса;</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системы связей, устанавливаемых между модулями учебного курса, а также между ними и другими дисциплинами (окружающий мир, русский язык, литература, история и др.);</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педагогической организации общего культурно-исторического контекста преподавания учебного курса, отражающего единую историческую судьбу многонационального народа России, общность и своеобразие культур российских народов, единство современной государственной и гражданской жизни, существующие сегодня общенациональные вызовы, ответить на которые способен только единый народ, имеющий общие этические ценности, моральные нормы, духовные идеалы;</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ориентации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28517F" w:rsidRPr="00E4201F" w:rsidRDefault="0028517F" w:rsidP="00045F25">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единых требований к результатам освоения содержания учебного курса.</w:t>
      </w:r>
    </w:p>
    <w:p w:rsidR="0048656A" w:rsidRDefault="0028517F" w:rsidP="0028517F">
      <w:p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 xml:space="preserve">Учебно-воспитательный процесс в границах учебного курса и системы межпредметных связей педагогически моделирует и содержательно раскрывает религиозно-культурную традицию России в ее самых общих этических основах. Сама национальная духовность в многообразии и глубине составляющих ее религиозных и гуманистических традиций не исчерпывается им. Учебный курс – это введение в религиозно-культурную традицию России. </w:t>
      </w:r>
    </w:p>
    <w:p w:rsidR="00CF0A42" w:rsidRPr="00E4201F" w:rsidRDefault="00CF0A42" w:rsidP="00CF0A42">
      <w:p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Учебный курс, в содержании которого представлены четыре отечественные религиозные традиции и сущностно связанная с ними этика, создает мировоззренческую и ценностную основу для интеграции разнопредметного гуманитарного учебного содержания в основной школе. Российскую историю, литературу, искусство легче понять и, следовательно, принять, зная их религиозно-культурологические основы, понимая те идеалы, ценности, жизненные приоритеты, которые разделяли и к которым стремились наши предки. 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CF0A42" w:rsidRPr="00E4201F" w:rsidRDefault="00CF0A42" w:rsidP="00CF0A42">
      <w:p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Освоение учебного содержания курса  должно обеспечить:</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 xml:space="preserve">понимание значения духовности, нравственности, морали, морально ответственного поведения в жизни человека, семьи, общества; </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знание основных норм светской и религиозной морали, религиозных заповедей; понимание их значения в жизни человека, семьи, общества;</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 формирование первоначальных представлений об исторических и культурологических основах традиционных религий и светской этики в России;</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формирование уважительного отношения к традиционным религиям и их представителям;</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 xml:space="preserve">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 </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 xml:space="preserve">знание, понимание и принятие личностью ценностей: Отечество, семья, религия - как основы традиционной культуры многонационального народа России; </w:t>
      </w:r>
    </w:p>
    <w:p w:rsidR="00CF0A42" w:rsidRPr="00E4201F"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укрепление веры в Россию;</w:t>
      </w:r>
    </w:p>
    <w:p w:rsidR="00CF0A42" w:rsidRDefault="00CF0A42" w:rsidP="00045F25">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E4201F">
        <w:rPr>
          <w:rFonts w:ascii="Times New Roman" w:eastAsia="Times New Roman" w:hAnsi="Times New Roman" w:cs="Times New Roman"/>
          <w:sz w:val="24"/>
          <w:szCs w:val="24"/>
          <w:lang w:eastAsia="ru-RU"/>
        </w:rPr>
        <w:t>укрепление средствами образования духовной преемственности поколений.</w:t>
      </w:r>
    </w:p>
    <w:p w:rsidR="00F327AE" w:rsidRPr="00F327AE" w:rsidRDefault="00F327AE" w:rsidP="00F327AE">
      <w:pPr>
        <w:pStyle w:val="aa"/>
        <w:numPr>
          <w:ilvl w:val="0"/>
          <w:numId w:val="85"/>
        </w:numPr>
        <w:rPr>
          <w:b/>
        </w:rPr>
      </w:pPr>
      <w:r w:rsidRPr="00F327AE">
        <w:rPr>
          <w:b/>
        </w:rPr>
        <w:t>СОДЕРЖАНИЕ МОДУЛЕЙ    УЧЕБНОГО РЕЛИГИОЗНЫХ КУЛЬТУР И СВЕТСКОЙ ЭТИКИ</w:t>
      </w:r>
    </w:p>
    <w:tbl>
      <w:tblPr>
        <w:tblStyle w:val="a9"/>
        <w:tblW w:w="0" w:type="auto"/>
        <w:tblLook w:val="04A0" w:firstRow="1" w:lastRow="0" w:firstColumn="1" w:lastColumn="0" w:noHBand="0" w:noVBand="1"/>
      </w:tblPr>
      <w:tblGrid>
        <w:gridCol w:w="2215"/>
        <w:gridCol w:w="6788"/>
      </w:tblGrid>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православной культуры"</w:t>
            </w:r>
          </w:p>
          <w:p w:rsidR="00F327AE" w:rsidRDefault="00F327AE" w:rsidP="007408C1"/>
        </w:tc>
        <w:tc>
          <w:tcPr>
            <w:tcW w:w="7082" w:type="dxa"/>
          </w:tcPr>
          <w:p w:rsidR="00F327AE" w:rsidRDefault="00F327AE" w:rsidP="007408C1">
            <w:pPr>
              <w:pStyle w:val="af5"/>
              <w:ind w:left="360"/>
            </w:pPr>
            <w:r>
              <w:t>Россия – наша Родина.Введение в православную духовную традицию. Особенности восточного христианства.  Культура и религия. Священное Писание. Священное Писание и Священное Предание. Во что верят православные христиане. Что говорит о Боге и мире православная  культура. Что говорит о человеке православная культура. Христианское учение о спасении. Добро и зло в православной традиции. Христианская этика: заповеди блаженства. Золотое правило нравственности. Любовь к ближнему. Добродетели и страсти. Отношение к труду. Долг и ответственность. Милосердие и сострадание. Спаситель. Жертвенная любовь. Победа над смертью. Православие в России. Православный храм и другие святыни. Православные Таинства. Символический язык православной культуры. Христианское искусство (иконы, фрески, церковное пение, прикладное искусство). Православный календарь, его символическое значение. Почитание святых. Праздники. Христианская семья и ее ценности.Любовь и уважение к Отечеству. Патриотизм многонационального и многоконфессионального народа России.</w:t>
            </w:r>
          </w:p>
          <w:p w:rsidR="00F327AE" w:rsidRDefault="00F327AE" w:rsidP="007408C1"/>
        </w:tc>
      </w:tr>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исламской культуры"</w:t>
            </w:r>
          </w:p>
          <w:p w:rsidR="00F327AE" w:rsidRDefault="00F327AE" w:rsidP="007408C1"/>
        </w:tc>
        <w:tc>
          <w:tcPr>
            <w:tcW w:w="7082" w:type="dxa"/>
          </w:tcPr>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Россия – наша Родина. Введение в исламскую духовную традицию. Культура и религия. Пророк Мухаммад – образец человека и учитель нравственности. Жизнеописание Пророка Мухаммада. Проповедническая миссия Пророка Мухаммада. Прекрасные качества Пророка Мухаммада. Священный Коран и Сунна как источники нравственности. Общие принципы ислама и исламской этики. Столпы ислама и исламской этики. Исполнение мусульманами своих обязанностей. Обязанности мусульман. Для чего построена и как устроена мечеть. Мусульманское летоисчисление и календарь. Ислам в России. Семья в исламе. Нравственные основы семьи в исламе. Нравственные ценности ислама: сотворение добра, отношение к старшим, дружба, гостеприимство, любовь к отечеству, миролюбие. Забота о здоровье в культуре ислама. Ценность образования и польза учения в исламе. Праздники исламских народов России: их происхождение и особенности проведения. Искусство ислама.Любовь и уважение к Отечеству. Патриотизм многонационального и многоконфессионального народа России</w:t>
            </w:r>
          </w:p>
          <w:p w:rsidR="00F327AE" w:rsidRDefault="00F327AE" w:rsidP="007408C1"/>
        </w:tc>
      </w:tr>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буддийской культуры"</w:t>
            </w:r>
          </w:p>
          <w:p w:rsidR="00F327AE" w:rsidRDefault="00F327AE" w:rsidP="007408C1"/>
        </w:tc>
        <w:tc>
          <w:tcPr>
            <w:tcW w:w="7082" w:type="dxa"/>
          </w:tcPr>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Россия – наша Родина. Ведение в буддийскую духовную традицию. Культура и религия. Будда и его Учение. Буддийский священный канон. Буддийская картина мира. Добро и зло. Ненасилие и доброта. Любовь к человеку и ценность жизни. Милосердие и сострадание. Отношение к природе. Буддийские святые. Будды. Семья в буддийской культуре и ее ценности. Буддизм в России. Основы буддийского Учения и этики. Человек в буддийской картине мира. Буддийские символы. Буддийский храм. Буддийские святыни. Буддийский календарь. Праздники в буддийской культуре. Искусство в буддийской культуре. Священные буддийские сооружения. Буддийские ритуалы.</w:t>
            </w:r>
          </w:p>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F327AE" w:rsidRDefault="00F327AE" w:rsidP="007408C1"/>
        </w:tc>
      </w:tr>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иудейской культуры"</w:t>
            </w:r>
          </w:p>
          <w:p w:rsidR="00F327AE" w:rsidRDefault="00F327AE" w:rsidP="007408C1"/>
        </w:tc>
        <w:tc>
          <w:tcPr>
            <w:tcW w:w="7082" w:type="dxa"/>
          </w:tcPr>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Россия – наша Родина. Введение в иудейскую духовную традицию. Культура и религия. Тора – главная книга иудаизма. Сущность Торы. «Золотое правило Гилеля». Письменная и Устная Тора. Классические тексты иудаизма. Патриархи еврейского народа. Евреи в Египте: от Йосефа до Моше. Исход из Египта. Получение Торы на горе Синай. Пророки и праведники в иудейской культуре. Храм в жизни иудеев. Назначение синагоги и ее устройство. Суббота (Шабат) в иудейской традиции. Субботний ритуал. Молитвы и благословения в иудаизме. Добро и зло. Иудаизм в России. Основные принципы иудаизма. Милосердие, забота о слабых, взаимопомощь. Традиции иудаизма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Праматери еврейского народа.</w:t>
            </w:r>
          </w:p>
          <w:p w:rsidR="00F327AE" w:rsidRDefault="00F327AE" w:rsidP="007408C1">
            <w:pPr>
              <w:spacing w:before="100" w:beforeAutospacing="1" w:after="100" w:afterAutospacing="1"/>
              <w:ind w:left="360"/>
            </w:pPr>
            <w:r w:rsidRPr="00596D5A">
              <w:rPr>
                <w:rFonts w:ascii="Times New Roman" w:eastAsia="Times New Roman" w:hAnsi="Times New Roman" w:cs="Times New Roman"/>
                <w:sz w:val="24"/>
                <w:szCs w:val="24"/>
                <w:lang w:eastAsia="ru-RU"/>
              </w:rPr>
              <w:t xml:space="preserve">Любовь и уважение к Отечеству. Патриотизм многонационального и многоконфессионального народа России. </w:t>
            </w:r>
          </w:p>
        </w:tc>
      </w:tr>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мировых религиозных культур"</w:t>
            </w:r>
          </w:p>
          <w:p w:rsidR="00F327AE" w:rsidRDefault="00F327AE" w:rsidP="007408C1"/>
        </w:tc>
        <w:tc>
          <w:tcPr>
            <w:tcW w:w="7082" w:type="dxa"/>
          </w:tcPr>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 xml:space="preserve">Россия – наша Родина. </w:t>
            </w:r>
          </w:p>
          <w:p w:rsidR="00F327AE" w:rsidRDefault="00F327AE" w:rsidP="007408C1">
            <w:pPr>
              <w:spacing w:before="100" w:beforeAutospacing="1" w:after="100" w:afterAutospacing="1"/>
              <w:ind w:left="360"/>
            </w:pPr>
            <w:r w:rsidRPr="00596D5A">
              <w:rPr>
                <w:rFonts w:ascii="Times New Roman" w:eastAsia="Times New Roman" w:hAnsi="Times New Roman" w:cs="Times New Roman"/>
                <w:sz w:val="24"/>
                <w:szCs w:val="24"/>
                <w:lang w:eastAsia="ru-RU"/>
              </w:rPr>
              <w:t>Культура и религия. Возникновение религий. Древнейшие верования. Религии мира и их основатели. Священные книги религий мира: Веды, Авеста, Трипитака, Тора, Библия, Коран. Хранители предания в религиях мира. Человек в религиозных традициях мира. Священные сооружения. Искусство в религиозной культуре. Добро и зло. Возникновение зла в мире. Понятие греха, раскаяния и воздаяния. Рай и ад.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религий.Любовь и уважение к Отечеству. Патриотизм многонационального</w:t>
            </w:r>
          </w:p>
        </w:tc>
      </w:tr>
      <w:tr w:rsidR="00F327AE" w:rsidTr="007408C1">
        <w:tc>
          <w:tcPr>
            <w:tcW w:w="2263" w:type="dxa"/>
          </w:tcPr>
          <w:p w:rsidR="00F327AE" w:rsidRPr="00596D5A" w:rsidRDefault="00F327AE" w:rsidP="007408C1">
            <w:pPr>
              <w:spacing w:before="100" w:beforeAutospacing="1" w:after="100" w:afterAutospacing="1"/>
              <w:outlineLvl w:val="0"/>
              <w:rPr>
                <w:rFonts w:ascii="Times New Roman" w:eastAsia="Times New Roman" w:hAnsi="Times New Roman" w:cs="Times New Roman"/>
                <w:b/>
                <w:bCs/>
                <w:kern w:val="36"/>
                <w:sz w:val="24"/>
                <w:szCs w:val="24"/>
                <w:lang w:eastAsia="ru-RU"/>
              </w:rPr>
            </w:pPr>
            <w:r w:rsidRPr="00596D5A">
              <w:rPr>
                <w:rFonts w:ascii="Times New Roman" w:eastAsia="Times New Roman" w:hAnsi="Times New Roman" w:cs="Times New Roman"/>
                <w:b/>
                <w:bCs/>
                <w:kern w:val="36"/>
                <w:sz w:val="24"/>
                <w:szCs w:val="24"/>
                <w:lang w:eastAsia="ru-RU"/>
              </w:rPr>
              <w:t>Учебный модуль "Основы светской этики"</w:t>
            </w:r>
          </w:p>
          <w:p w:rsidR="00F327AE" w:rsidRDefault="00F327AE" w:rsidP="007408C1"/>
        </w:tc>
        <w:tc>
          <w:tcPr>
            <w:tcW w:w="7082" w:type="dxa"/>
          </w:tcPr>
          <w:p w:rsidR="00F327AE" w:rsidRPr="00596D5A" w:rsidRDefault="00F327AE" w:rsidP="007408C1">
            <w:pPr>
              <w:spacing w:before="100" w:beforeAutospacing="1" w:after="100" w:afterAutospacing="1"/>
              <w:ind w:left="360"/>
              <w:rPr>
                <w:rFonts w:ascii="Times New Roman" w:eastAsia="Times New Roman" w:hAnsi="Times New Roman" w:cs="Times New Roman"/>
                <w:sz w:val="24"/>
                <w:szCs w:val="24"/>
                <w:lang w:eastAsia="ru-RU"/>
              </w:rPr>
            </w:pPr>
            <w:r w:rsidRPr="00596D5A">
              <w:rPr>
                <w:rFonts w:ascii="Times New Roman" w:eastAsia="Times New Roman" w:hAnsi="Times New Roman" w:cs="Times New Roman"/>
                <w:sz w:val="24"/>
                <w:szCs w:val="24"/>
                <w:lang w:eastAsia="ru-RU"/>
              </w:rPr>
              <w:t xml:space="preserve">Россия – наша Родина. 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Джентльмен и леди. </w:t>
            </w:r>
            <w:r w:rsidRPr="00596D5A">
              <w:rPr>
                <w:rFonts w:ascii="Times New Roman" w:eastAsia="Times New Roman" w:hAnsi="Times New Roman" w:cs="Times New Roman"/>
                <w:sz w:val="24"/>
                <w:szCs w:val="24"/>
                <w:lang w:eastAsia="ru-RU"/>
              </w:rPr>
              <w:br/>
              <w:t>Государство и мораль гражданина. Образцы нравственности в культуреОтечества.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самосовершенствования.Любовь и уважение к Отечеству. Патриотизм многонационального и многоконфессионального народа России.</w:t>
            </w:r>
          </w:p>
          <w:p w:rsidR="00F327AE" w:rsidRDefault="00F327AE" w:rsidP="007408C1"/>
        </w:tc>
      </w:tr>
    </w:tbl>
    <w:p w:rsidR="00F327AE" w:rsidRDefault="00F327AE" w:rsidP="00F327AE">
      <w:pPr>
        <w:pStyle w:val="aa"/>
        <w:numPr>
          <w:ilvl w:val="0"/>
          <w:numId w:val="85"/>
        </w:numPr>
      </w:pPr>
    </w:p>
    <w:p w:rsidR="00CF0A42" w:rsidRPr="004A2D4C" w:rsidRDefault="00CF0A42" w:rsidP="0028517F">
      <w:pPr>
        <w:spacing w:before="100" w:beforeAutospacing="1" w:after="100" w:afterAutospacing="1" w:line="240" w:lineRule="auto"/>
        <w:rPr>
          <w:rFonts w:ascii="Times New Roman" w:hAnsi="Times New Roman" w:cs="Times New Roman"/>
          <w:b/>
          <w:i/>
          <w:iCs/>
          <w:sz w:val="24"/>
          <w:szCs w:val="24"/>
        </w:rPr>
      </w:pPr>
      <w:bookmarkStart w:id="0" w:name="_GoBack"/>
      <w:bookmarkEnd w:id="0"/>
    </w:p>
    <w:p w:rsidR="0048656A" w:rsidRPr="004A2D4C" w:rsidRDefault="00900B66" w:rsidP="00DB6842">
      <w:pPr>
        <w:spacing w:after="0"/>
        <w:jc w:val="both"/>
        <w:rPr>
          <w:rFonts w:ascii="Times New Roman" w:hAnsi="Times New Roman" w:cs="Times New Roman"/>
          <w:i/>
          <w:iCs/>
          <w:sz w:val="24"/>
          <w:szCs w:val="24"/>
        </w:rPr>
      </w:pPr>
      <w:r>
        <w:rPr>
          <w:rFonts w:ascii="Times New Roman" w:hAnsi="Times New Roman" w:cs="Times New Roman"/>
          <w:b/>
          <w:i/>
          <w:iCs/>
          <w:sz w:val="24"/>
          <w:szCs w:val="24"/>
        </w:rPr>
        <w:t xml:space="preserve"> </w:t>
      </w:r>
      <w:r w:rsidR="000B770E" w:rsidRPr="004A2D4C">
        <w:rPr>
          <w:rFonts w:ascii="Times New Roman" w:hAnsi="Times New Roman" w:cs="Times New Roman"/>
          <w:b/>
          <w:i/>
          <w:iCs/>
          <w:sz w:val="24"/>
          <w:szCs w:val="24"/>
        </w:rPr>
        <w:t>Искусство</w:t>
      </w:r>
    </w:p>
    <w:p w:rsidR="000B770E" w:rsidRPr="004A2D4C" w:rsidRDefault="000B770E" w:rsidP="00DB6842">
      <w:pPr>
        <w:spacing w:after="0"/>
        <w:jc w:val="both"/>
        <w:rPr>
          <w:rFonts w:ascii="Times New Roman" w:hAnsi="Times New Roman" w:cs="Times New Roman"/>
          <w:b/>
          <w:bCs/>
          <w:sz w:val="24"/>
          <w:szCs w:val="24"/>
        </w:rPr>
      </w:pPr>
      <w:r w:rsidRPr="004A2D4C">
        <w:rPr>
          <w:rFonts w:ascii="Times New Roman" w:hAnsi="Times New Roman" w:cs="Times New Roman"/>
          <w:b/>
          <w:bCs/>
          <w:sz w:val="24"/>
          <w:szCs w:val="24"/>
        </w:rPr>
        <w:t>Изобразительное искусство</w:t>
      </w:r>
    </w:p>
    <w:p w:rsidR="000B770E" w:rsidRPr="004A2D4C" w:rsidRDefault="000B770E" w:rsidP="00DB6842">
      <w:pPr>
        <w:spacing w:after="0"/>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художественной деятельности</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Восприятие произведений искусства. </w:t>
      </w:r>
      <w:r w:rsidRPr="004A2D4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Рисунок. </w:t>
      </w:r>
      <w:r w:rsidRPr="004A2D4C">
        <w:rPr>
          <w:rFonts w:ascii="Times New Roman" w:hAnsi="Times New Roman" w:cs="Times New Roman"/>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Живопись. </w:t>
      </w:r>
      <w:r w:rsidRPr="004A2D4C">
        <w:rPr>
          <w:rFonts w:ascii="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Скульптура. </w:t>
      </w:r>
      <w:r w:rsidRPr="004A2D4C">
        <w:rPr>
          <w:rFonts w:ascii="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Художественное конструирование и дизайн. </w:t>
      </w:r>
      <w:r w:rsidRPr="004A2D4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Декоративно-прикладное искусство. </w:t>
      </w:r>
      <w:r w:rsidRPr="004A2D4C">
        <w:rPr>
          <w:rFonts w:ascii="Times New Roman" w:hAnsi="Times New Roman" w:cs="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B770E" w:rsidRPr="004A2D4C" w:rsidRDefault="000B770E" w:rsidP="000B770E">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Азбука искусства (обучение основам художественной грамоты) .Как говорит искусство?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Композиция. </w:t>
      </w:r>
      <w:r w:rsidRPr="004A2D4C">
        <w:rPr>
          <w:rFonts w:ascii="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Цвет. </w:t>
      </w:r>
      <w:r w:rsidRPr="004A2D4C">
        <w:rPr>
          <w:rFonts w:ascii="Times New Roman" w:hAnsi="Times New Roman" w:cs="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Линия. </w:t>
      </w:r>
      <w:r w:rsidRPr="004A2D4C">
        <w:rPr>
          <w:rFonts w:ascii="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Форма. </w:t>
      </w:r>
      <w:r w:rsidRPr="004A2D4C">
        <w:rPr>
          <w:rFonts w:ascii="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Объём. </w:t>
      </w:r>
      <w:r w:rsidRPr="004A2D4C">
        <w:rPr>
          <w:rFonts w:ascii="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Ритм. </w:t>
      </w:r>
      <w:r w:rsidRPr="004A2D4C">
        <w:rPr>
          <w:rFonts w:ascii="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B770E" w:rsidRPr="004A2D4C" w:rsidRDefault="000B770E" w:rsidP="000B770E">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Значимые темы искусства. О чём говорит искусство?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Земля — наш общий дом. </w:t>
      </w:r>
      <w:r w:rsidRPr="004A2D4C">
        <w:rPr>
          <w:rFonts w:ascii="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Родина моя — Россия. </w:t>
      </w:r>
      <w:r w:rsidRPr="004A2D4C">
        <w:rPr>
          <w:rFonts w:ascii="Times New Roman"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Человек и человеческие взаимоотношения. </w:t>
      </w:r>
      <w:r w:rsidRPr="004A2D4C">
        <w:rPr>
          <w:rFonts w:ascii="Times New Roman"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Искусство дарит людям красоту. </w:t>
      </w:r>
      <w:r w:rsidRPr="004A2D4C">
        <w:rPr>
          <w:rFonts w:ascii="Times New Roman" w:hAnsi="Times New Roman" w:cs="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Опыт художественно-творческой деятельности </w:t>
      </w:r>
      <w:r w:rsidRPr="004A2D4C">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w:t>
      </w:r>
      <w:r w:rsidRPr="004A2D4C">
        <w:rPr>
          <w:rFonts w:ascii="Times New Roman" w:hAnsi="Times New Roman" w:cs="Times New Roman"/>
          <w:i/>
          <w:iCs/>
          <w:sz w:val="24"/>
          <w:szCs w:val="24"/>
        </w:rPr>
        <w:t>тона</w:t>
      </w:r>
      <w:r w:rsidRPr="004A2D4C">
        <w:rPr>
          <w:rFonts w:ascii="Times New Roman" w:hAnsi="Times New Roman" w:cs="Times New Roman"/>
          <w:sz w:val="24"/>
          <w:szCs w:val="24"/>
        </w:rPr>
        <w:t xml:space="preserve">, композиции, пространства, линии, штриха, пятна, объёма, </w:t>
      </w:r>
      <w:r w:rsidRPr="004A2D4C">
        <w:rPr>
          <w:rFonts w:ascii="Times New Roman" w:hAnsi="Times New Roman" w:cs="Times New Roman"/>
          <w:i/>
          <w:iCs/>
          <w:sz w:val="24"/>
          <w:szCs w:val="24"/>
        </w:rPr>
        <w:t>фактуры материала</w:t>
      </w:r>
      <w:r w:rsidRPr="004A2D4C">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4A2D4C">
        <w:rPr>
          <w:rFonts w:ascii="Times New Roman" w:hAnsi="Times New Roman" w:cs="Times New Roman"/>
          <w:i/>
          <w:iCs/>
          <w:sz w:val="24"/>
          <w:szCs w:val="24"/>
        </w:rPr>
        <w:t>коллажа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граттажа</w:t>
      </w:r>
      <w:r w:rsidRPr="004A2D4C">
        <w:rPr>
          <w:rFonts w:ascii="Times New Roman" w:hAnsi="Times New Roman" w:cs="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4A2D4C">
        <w:rPr>
          <w:rFonts w:ascii="Times New Roman" w:hAnsi="Times New Roman" w:cs="Times New Roman"/>
          <w:i/>
          <w:iCs/>
          <w:sz w:val="24"/>
          <w:szCs w:val="24"/>
        </w:rPr>
        <w:t>пастели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восковых мелков</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туши</w:t>
      </w:r>
      <w:r w:rsidRPr="004A2D4C">
        <w:rPr>
          <w:rFonts w:ascii="Times New Roman" w:hAnsi="Times New Roman" w:cs="Times New Roman"/>
          <w:sz w:val="24"/>
          <w:szCs w:val="24"/>
        </w:rPr>
        <w:t xml:space="preserve">, карандаша, фломастеров, </w:t>
      </w:r>
      <w:r w:rsidRPr="004A2D4C">
        <w:rPr>
          <w:rFonts w:ascii="Times New Roman" w:hAnsi="Times New Roman" w:cs="Times New Roman"/>
          <w:i/>
          <w:iCs/>
          <w:sz w:val="24"/>
          <w:szCs w:val="24"/>
        </w:rPr>
        <w:t>пластилина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глины</w:t>
      </w:r>
      <w:r w:rsidRPr="004A2D4C">
        <w:rPr>
          <w:rFonts w:ascii="Times New Roman" w:hAnsi="Times New Roman" w:cs="Times New Roman"/>
          <w:sz w:val="24"/>
          <w:szCs w:val="24"/>
        </w:rPr>
        <w:t>,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B6842" w:rsidRPr="004A2D4C" w:rsidRDefault="00DB6842" w:rsidP="000B770E">
      <w:pPr>
        <w:spacing w:after="0"/>
        <w:ind w:firstLine="708"/>
        <w:jc w:val="both"/>
        <w:rPr>
          <w:rFonts w:ascii="Times New Roman" w:hAnsi="Times New Roman" w:cs="Times New Roman"/>
          <w:b/>
          <w:i/>
          <w:iCs/>
          <w:sz w:val="24"/>
          <w:szCs w:val="24"/>
        </w:rPr>
      </w:pPr>
    </w:p>
    <w:p w:rsidR="000B770E" w:rsidRPr="004A2D4C" w:rsidRDefault="000B770E" w:rsidP="00221814">
      <w:pPr>
        <w:spacing w:after="0"/>
        <w:ind w:firstLine="142"/>
        <w:jc w:val="both"/>
        <w:rPr>
          <w:rFonts w:ascii="Times New Roman" w:hAnsi="Times New Roman" w:cs="Times New Roman"/>
          <w:b/>
          <w:i/>
          <w:iCs/>
          <w:sz w:val="24"/>
          <w:szCs w:val="24"/>
        </w:rPr>
      </w:pPr>
      <w:r w:rsidRPr="004A2D4C">
        <w:rPr>
          <w:rFonts w:ascii="Times New Roman" w:hAnsi="Times New Roman" w:cs="Times New Roman"/>
          <w:b/>
          <w:i/>
          <w:iCs/>
          <w:sz w:val="24"/>
          <w:szCs w:val="24"/>
        </w:rPr>
        <w:t>Музыка</w:t>
      </w:r>
    </w:p>
    <w:p w:rsidR="00BB3278" w:rsidRPr="004A2D4C" w:rsidRDefault="000B770E" w:rsidP="00DB6842">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Музыка в жизни человека. </w:t>
      </w:r>
      <w:r w:rsidRPr="004A2D4C">
        <w:rPr>
          <w:rFonts w:ascii="Times New Roman" w:hAnsi="Times New Roman" w:cs="Times New Roman"/>
          <w:sz w:val="24"/>
          <w:szCs w:val="24"/>
        </w:rPr>
        <w:t>Истоки возникновения му</w:t>
      </w:r>
      <w:r w:rsidR="00BB3278" w:rsidRPr="004A2D4C">
        <w:rPr>
          <w:rFonts w:ascii="Times New Roman" w:hAnsi="Times New Roman" w:cs="Times New Roman"/>
          <w:sz w:val="24"/>
          <w:szCs w:val="24"/>
        </w:rPr>
        <w:t>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Основные закономерности музыкального искусства. </w:t>
      </w:r>
      <w:r w:rsidRPr="004A2D4C">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Музыкальная картина мира. </w:t>
      </w:r>
      <w:r w:rsidRPr="004A2D4C">
        <w:rPr>
          <w:rFonts w:ascii="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B6842" w:rsidRPr="004A2D4C" w:rsidRDefault="00DB6842" w:rsidP="00BB3278">
      <w:pPr>
        <w:spacing w:after="0"/>
        <w:ind w:firstLine="708"/>
        <w:jc w:val="both"/>
        <w:rPr>
          <w:rFonts w:ascii="Times New Roman" w:hAnsi="Times New Roman" w:cs="Times New Roman"/>
          <w:b/>
          <w:i/>
          <w:iCs/>
          <w:sz w:val="24"/>
          <w:szCs w:val="24"/>
        </w:rPr>
      </w:pPr>
    </w:p>
    <w:p w:rsidR="00BB3278" w:rsidRPr="004A2D4C" w:rsidRDefault="00BB3278" w:rsidP="00221814">
      <w:pPr>
        <w:spacing w:after="0"/>
        <w:jc w:val="both"/>
        <w:rPr>
          <w:rFonts w:ascii="Times New Roman" w:hAnsi="Times New Roman" w:cs="Times New Roman"/>
          <w:b/>
          <w:i/>
          <w:iCs/>
          <w:sz w:val="24"/>
          <w:szCs w:val="24"/>
        </w:rPr>
      </w:pPr>
      <w:r w:rsidRPr="004A2D4C">
        <w:rPr>
          <w:rFonts w:ascii="Times New Roman" w:hAnsi="Times New Roman" w:cs="Times New Roman"/>
          <w:b/>
          <w:i/>
          <w:iCs/>
          <w:sz w:val="24"/>
          <w:szCs w:val="24"/>
        </w:rPr>
        <w:t>Технология</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1. Общекультурные и общетрудовые компетенции (знания, умения и способы деятельности). Основы культуры труда, самообслуживания </w:t>
      </w:r>
      <w:r w:rsidRPr="004A2D4C">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4A2D4C">
        <w:rPr>
          <w:rFonts w:ascii="Times New Roman" w:hAnsi="Times New Roman" w:cs="Times New Roman"/>
          <w:i/>
          <w:iCs/>
          <w:sz w:val="24"/>
          <w:szCs w:val="24"/>
        </w:rPr>
        <w:t>архитектура</w:t>
      </w:r>
      <w:r w:rsidRPr="004A2D4C">
        <w:rPr>
          <w:rFonts w:ascii="Times New Roman" w:hAnsi="Times New Roman" w:cs="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A2D4C">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4A2D4C">
        <w:rPr>
          <w:rFonts w:ascii="Times New Roman" w:hAnsi="Times New Roman" w:cs="Times New Roman"/>
          <w:sz w:val="24"/>
          <w:szCs w:val="24"/>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A2D4C">
        <w:rPr>
          <w:rFonts w:ascii="Times New Roman" w:hAnsi="Times New Roman" w:cs="Times New Roman"/>
          <w:i/>
          <w:iCs/>
          <w:sz w:val="24"/>
          <w:szCs w:val="24"/>
        </w:rPr>
        <w:t>распределение рабочего времени</w:t>
      </w:r>
      <w:r w:rsidRPr="004A2D4C">
        <w:rPr>
          <w:rFonts w:ascii="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 малышам, взрослым и сверстникам.</w:t>
      </w:r>
    </w:p>
    <w:p w:rsidR="00BB3278" w:rsidRPr="004A2D4C" w:rsidRDefault="00BB3278" w:rsidP="00BB3278">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2. Технология ручной обработки материалов</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Элементы графической грамоты </w:t>
      </w:r>
      <w:r w:rsidRPr="004A2D4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A2D4C">
        <w:rPr>
          <w:rFonts w:ascii="Times New Roman" w:hAnsi="Times New Roman" w:cs="Times New Roman"/>
          <w:i/>
          <w:iCs/>
          <w:sz w:val="24"/>
          <w:szCs w:val="24"/>
        </w:rPr>
        <w:t>Многообразие материалов и их практическое применение в жизни</w:t>
      </w:r>
      <w:r w:rsidRPr="004A2D4C">
        <w:rPr>
          <w:rFonts w:ascii="Times New Roman" w:hAnsi="Times New Roman" w:cs="Times New Roman"/>
          <w:sz w:val="24"/>
          <w:szCs w:val="24"/>
        </w:rPr>
        <w:t xml:space="preserve">. Подготовка материалов к работе. Экономное расходование материалов. </w:t>
      </w:r>
      <w:r w:rsidRPr="004A2D4C">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A2D4C">
        <w:rPr>
          <w:rFonts w:ascii="Times New Roman" w:hAnsi="Times New Roman" w:cs="Times New Roman"/>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r w:rsidRPr="004A2D4C">
        <w:rPr>
          <w:rFonts w:ascii="Times New Roman"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A2D4C">
        <w:rPr>
          <w:rFonts w:ascii="Times New Roman" w:hAnsi="Times New Roman" w:cs="Times New Roman"/>
          <w:sz w:val="24"/>
          <w:szCs w:val="24"/>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схема(их узнавание). Назначение линий чертежа (контур, линия надреза, сгиба, размерная, осевая, центровая, </w:t>
      </w:r>
      <w:r w:rsidRPr="004A2D4C">
        <w:rPr>
          <w:rFonts w:ascii="Times New Roman" w:hAnsi="Times New Roman" w:cs="Times New Roman"/>
          <w:i/>
          <w:iCs/>
          <w:sz w:val="24"/>
          <w:szCs w:val="24"/>
        </w:rPr>
        <w:t>разрыва</w:t>
      </w:r>
      <w:r w:rsidRPr="004A2D4C">
        <w:rPr>
          <w:rFonts w:ascii="Times New Roman" w:hAnsi="Times New Roman" w:cs="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3. Конструирование и моделирование </w:t>
      </w:r>
      <w:r w:rsidRPr="004A2D4C">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A2D4C">
        <w:rPr>
          <w:rFonts w:ascii="Times New Roman" w:hAnsi="Times New Roman" w:cs="Times New Roman"/>
          <w:i/>
          <w:iCs/>
          <w:sz w:val="24"/>
          <w:szCs w:val="24"/>
        </w:rPr>
        <w:t>различные виды конструкций и способы их сборки</w:t>
      </w:r>
      <w:r w:rsidRPr="004A2D4C">
        <w:rPr>
          <w:rFonts w:ascii="Times New Roman" w:hAnsi="Times New Roman" w:cs="Times New Roman"/>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изделия).Конструирование и моделирование изделий из различных материалов по образцу, рисунку, простейшему </w:t>
      </w:r>
      <w:r w:rsidRPr="004A2D4C">
        <w:rPr>
          <w:rFonts w:ascii="Times New Roman"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4A2D4C">
        <w:rPr>
          <w:rFonts w:ascii="Times New Roman" w:hAnsi="Times New Roman" w:cs="Times New Roman"/>
          <w:sz w:val="24"/>
          <w:szCs w:val="24"/>
        </w:rPr>
        <w:t>Конструирование и моделирование на компьютере и в интерактивном конструкторе.</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4. Практика работы на компьютере </w:t>
      </w:r>
      <w:r w:rsidRPr="004A2D4C">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A2D4C">
        <w:rPr>
          <w:rFonts w:ascii="Times New Roman" w:hAnsi="Times New Roman" w:cs="Times New Roman"/>
          <w:i/>
          <w:iCs/>
          <w:sz w:val="24"/>
          <w:szCs w:val="24"/>
        </w:rPr>
        <w:t>общее представление о правилах клавиатурного письма</w:t>
      </w:r>
      <w:r w:rsidRPr="004A2D4C">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A2D4C">
        <w:rPr>
          <w:rFonts w:ascii="Times New Roman" w:hAnsi="Times New Roman" w:cs="Times New Roman"/>
          <w:i/>
          <w:iCs/>
          <w:sz w:val="24"/>
          <w:szCs w:val="24"/>
        </w:rPr>
        <w:t>Простейшие приёмы поиска информации: по ключевым словам, каталогам</w:t>
      </w:r>
      <w:r w:rsidRPr="004A2D4C">
        <w:rPr>
          <w:rFonts w:ascii="Times New Roman" w:hAnsi="Times New Roman" w:cs="Times New Roman"/>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A2D4C">
        <w:rPr>
          <w:rFonts w:ascii="Times New Roman" w:hAnsi="Times New Roman" w:cs="Times New Roman"/>
          <w:i/>
          <w:iCs/>
          <w:sz w:val="24"/>
          <w:szCs w:val="24"/>
        </w:rPr>
        <w:t>Использование рисунков из ресурса компьютера, программ Word и PowerPoint</w:t>
      </w:r>
      <w:r w:rsidRPr="004A2D4C">
        <w:rPr>
          <w:rFonts w:ascii="Times New Roman" w:hAnsi="Times New Roman" w:cs="Times New Roman"/>
          <w:sz w:val="24"/>
          <w:szCs w:val="24"/>
        </w:rPr>
        <w:t>.</w:t>
      </w:r>
    </w:p>
    <w:p w:rsidR="00DB6842" w:rsidRPr="004A2D4C" w:rsidRDefault="00DB6842" w:rsidP="00F37B5C">
      <w:pPr>
        <w:spacing w:after="0"/>
        <w:jc w:val="both"/>
        <w:rPr>
          <w:rFonts w:ascii="Times New Roman" w:hAnsi="Times New Roman" w:cs="Times New Roman"/>
          <w:b/>
          <w:i/>
          <w:iCs/>
          <w:sz w:val="24"/>
          <w:szCs w:val="24"/>
        </w:rPr>
      </w:pPr>
    </w:p>
    <w:p w:rsidR="00F37B5C" w:rsidRPr="004A2D4C" w:rsidRDefault="00F37B5C" w:rsidP="00F37B5C">
      <w:pPr>
        <w:spacing w:after="0"/>
        <w:jc w:val="both"/>
        <w:rPr>
          <w:rFonts w:ascii="Times New Roman" w:hAnsi="Times New Roman" w:cs="Times New Roman"/>
          <w:b/>
          <w:i/>
          <w:iCs/>
          <w:sz w:val="24"/>
          <w:szCs w:val="24"/>
        </w:rPr>
      </w:pPr>
      <w:r w:rsidRPr="004A2D4C">
        <w:rPr>
          <w:rFonts w:ascii="Times New Roman" w:hAnsi="Times New Roman" w:cs="Times New Roman"/>
          <w:b/>
          <w:i/>
          <w:iCs/>
          <w:sz w:val="24"/>
          <w:szCs w:val="24"/>
        </w:rPr>
        <w:t>Физическая культура</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 xml:space="preserve">Знания о физической культуре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Физическая культура. </w:t>
      </w:r>
      <w:r w:rsidRPr="004A2D4C">
        <w:rPr>
          <w:rFonts w:ascii="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Из истории физической культуры. </w:t>
      </w:r>
      <w:r w:rsidRPr="004A2D4C">
        <w:rPr>
          <w:rFonts w:ascii="Times New Roman" w:hAnsi="Times New Roman" w:cs="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Физические упражнения. </w:t>
      </w:r>
      <w:r w:rsidRPr="004A2D4C">
        <w:rPr>
          <w:rFonts w:ascii="Times New Roman"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Способы физкультурной деятельности</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Самостоятельные занятия. </w:t>
      </w:r>
      <w:r w:rsidRPr="004A2D4C">
        <w:rPr>
          <w:rFonts w:ascii="Times New Roman"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4A2D4C">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Самостоятельные игры и развлечения. </w:t>
      </w:r>
      <w:r w:rsidRPr="004A2D4C">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Физическое совершенствование</w:t>
      </w:r>
    </w:p>
    <w:p w:rsidR="00F37B5C" w:rsidRPr="004A2D4C" w:rsidRDefault="00F37B5C" w:rsidP="00F37B5C">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 xml:space="preserve">Физкультурно-оздоровительная деятельность. </w:t>
      </w:r>
      <w:r w:rsidRPr="004A2D4C">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Спортивно-оздоровительная деятельность. </w:t>
      </w:r>
      <w:r w:rsidRPr="004A2D4C">
        <w:rPr>
          <w:rFonts w:ascii="Times New Roman" w:hAnsi="Times New Roman" w:cs="Times New Roman"/>
          <w:b/>
          <w:bCs/>
          <w:i/>
          <w:iCs/>
          <w:sz w:val="24"/>
          <w:szCs w:val="24"/>
        </w:rPr>
        <w:t xml:space="preserve">Гимнастика с основами акробатики. </w:t>
      </w:r>
      <w:r w:rsidRPr="004A2D4C">
        <w:rPr>
          <w:rFonts w:ascii="Times New Roman" w:hAnsi="Times New Roman" w:cs="Times New Roman"/>
          <w:i/>
          <w:iCs/>
          <w:sz w:val="24"/>
          <w:szCs w:val="24"/>
        </w:rPr>
        <w:t xml:space="preserve">Организующие команды и приёмы. </w:t>
      </w:r>
      <w:r w:rsidRPr="004A2D4C">
        <w:rPr>
          <w:rFonts w:ascii="Times New Roman" w:hAnsi="Times New Roman" w:cs="Times New Roman"/>
          <w:sz w:val="24"/>
          <w:szCs w:val="24"/>
        </w:rPr>
        <w:t xml:space="preserve">Строевые действия в шеренге и колонне; выполнение строевых команд. </w:t>
      </w:r>
      <w:r w:rsidRPr="004A2D4C">
        <w:rPr>
          <w:rFonts w:ascii="Times New Roman" w:hAnsi="Times New Roman" w:cs="Times New Roman"/>
          <w:i/>
          <w:iCs/>
          <w:sz w:val="24"/>
          <w:szCs w:val="24"/>
        </w:rPr>
        <w:t xml:space="preserve">Акробатические упражнения. </w:t>
      </w:r>
      <w:r w:rsidRPr="004A2D4C">
        <w:rPr>
          <w:rFonts w:ascii="Times New Roman" w:hAnsi="Times New Roman" w:cs="Times New Roman"/>
          <w:sz w:val="24"/>
          <w:szCs w:val="24"/>
        </w:rPr>
        <w:t xml:space="preserve">Упоры; седы; упражнения в группировке; перекаты; стойка на лопатках; кувырки вперёд и назад; гимнастический мост. </w:t>
      </w:r>
      <w:r w:rsidRPr="004A2D4C">
        <w:rPr>
          <w:rFonts w:ascii="Times New Roman" w:hAnsi="Times New Roman" w:cs="Times New Roman"/>
          <w:i/>
          <w:iCs/>
          <w:sz w:val="24"/>
          <w:szCs w:val="24"/>
        </w:rPr>
        <w:t xml:space="preserve">Акробатические комбинации. </w:t>
      </w:r>
      <w:r w:rsidRPr="004A2D4C">
        <w:rPr>
          <w:rFonts w:ascii="Times New Roman" w:hAnsi="Times New Roman" w:cs="Times New Roman"/>
          <w:sz w:val="24"/>
          <w:szCs w:val="24"/>
        </w:rPr>
        <w:t xml:space="preserve">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r w:rsidRPr="004A2D4C">
        <w:rPr>
          <w:rFonts w:ascii="Times New Roman" w:hAnsi="Times New Roman" w:cs="Times New Roman"/>
          <w:i/>
          <w:iCs/>
          <w:sz w:val="24"/>
          <w:szCs w:val="24"/>
        </w:rPr>
        <w:t xml:space="preserve">Упражнения на низкой гимнастической перекладине: </w:t>
      </w:r>
      <w:r w:rsidRPr="004A2D4C">
        <w:rPr>
          <w:rFonts w:ascii="Times New Roman" w:hAnsi="Times New Roman" w:cs="Times New Roman"/>
          <w:sz w:val="24"/>
          <w:szCs w:val="24"/>
        </w:rPr>
        <w:t xml:space="preserve">висы, перемахи. </w:t>
      </w:r>
      <w:r w:rsidRPr="004A2D4C">
        <w:rPr>
          <w:rFonts w:ascii="Times New Roman" w:hAnsi="Times New Roman" w:cs="Times New Roman"/>
          <w:i/>
          <w:iCs/>
          <w:sz w:val="24"/>
          <w:szCs w:val="24"/>
        </w:rPr>
        <w:t xml:space="preserve">Гимнастическая комбинация. </w:t>
      </w:r>
      <w:r w:rsidRPr="004A2D4C">
        <w:rPr>
          <w:rFonts w:ascii="Times New Roman" w:hAnsi="Times New Roman" w:cs="Times New Roman"/>
          <w:sz w:val="24"/>
          <w:szCs w:val="24"/>
        </w:rPr>
        <w:t xml:space="preserve">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r w:rsidRPr="004A2D4C">
        <w:rPr>
          <w:rFonts w:ascii="Times New Roman" w:hAnsi="Times New Roman" w:cs="Times New Roman"/>
          <w:i/>
          <w:iCs/>
          <w:sz w:val="24"/>
          <w:szCs w:val="24"/>
        </w:rPr>
        <w:t xml:space="preserve">Опорный прыжок </w:t>
      </w:r>
      <w:r w:rsidRPr="004A2D4C">
        <w:rPr>
          <w:rFonts w:ascii="Times New Roman" w:hAnsi="Times New Roman" w:cs="Times New Roman"/>
          <w:sz w:val="24"/>
          <w:szCs w:val="24"/>
        </w:rPr>
        <w:t xml:space="preserve">с разбега через гимнастического козла. </w:t>
      </w:r>
      <w:r w:rsidRPr="004A2D4C">
        <w:rPr>
          <w:rFonts w:ascii="Times New Roman" w:hAnsi="Times New Roman" w:cs="Times New Roman"/>
          <w:i/>
          <w:iCs/>
          <w:sz w:val="24"/>
          <w:szCs w:val="24"/>
        </w:rPr>
        <w:t xml:space="preserve">Гимнастические упражнения прикладного характера. </w:t>
      </w:r>
      <w:r w:rsidRPr="004A2D4C">
        <w:rPr>
          <w:rFonts w:ascii="Times New Roman" w:hAnsi="Times New Roman" w:cs="Times New Roman"/>
          <w:sz w:val="24"/>
          <w:szCs w:val="24"/>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sidRPr="004A2D4C">
        <w:rPr>
          <w:rFonts w:ascii="Times New Roman" w:hAnsi="Times New Roman" w:cs="Times New Roman"/>
          <w:b/>
          <w:bCs/>
          <w:i/>
          <w:iCs/>
          <w:sz w:val="24"/>
          <w:szCs w:val="24"/>
        </w:rPr>
        <w:t xml:space="preserve">Лёгкая атлетика. </w:t>
      </w:r>
      <w:r w:rsidRPr="004A2D4C">
        <w:rPr>
          <w:rFonts w:ascii="Times New Roman" w:hAnsi="Times New Roman" w:cs="Times New Roman"/>
          <w:i/>
          <w:iCs/>
          <w:sz w:val="24"/>
          <w:szCs w:val="24"/>
        </w:rPr>
        <w:t xml:space="preserve">Беговые упражнения: </w:t>
      </w:r>
      <w:r w:rsidRPr="004A2D4C">
        <w:rPr>
          <w:rFonts w:ascii="Times New Roman" w:hAnsi="Times New Roman" w:cs="Times New Roman"/>
          <w:sz w:val="24"/>
          <w:szCs w:val="24"/>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r w:rsidRPr="004A2D4C">
        <w:rPr>
          <w:rFonts w:ascii="Times New Roman" w:hAnsi="Times New Roman" w:cs="Times New Roman"/>
          <w:i/>
          <w:iCs/>
          <w:sz w:val="24"/>
          <w:szCs w:val="24"/>
        </w:rPr>
        <w:t xml:space="preserve">Прыжковые упражнения: </w:t>
      </w:r>
      <w:r w:rsidRPr="004A2D4C">
        <w:rPr>
          <w:rFonts w:ascii="Times New Roman" w:hAnsi="Times New Roman" w:cs="Times New Roman"/>
          <w:sz w:val="24"/>
          <w:szCs w:val="24"/>
        </w:rPr>
        <w:t xml:space="preserve">на одной ноге и двух ногах на месте и с продвижением; в длину и высоту; спрыгивание и запрыгивание. </w:t>
      </w:r>
      <w:r w:rsidRPr="004A2D4C">
        <w:rPr>
          <w:rFonts w:ascii="Times New Roman" w:hAnsi="Times New Roman" w:cs="Times New Roman"/>
          <w:i/>
          <w:iCs/>
          <w:sz w:val="24"/>
          <w:szCs w:val="24"/>
        </w:rPr>
        <w:t xml:space="preserve">Броски: </w:t>
      </w:r>
      <w:r w:rsidRPr="004A2D4C">
        <w:rPr>
          <w:rFonts w:ascii="Times New Roman" w:hAnsi="Times New Roman" w:cs="Times New Roman"/>
          <w:sz w:val="24"/>
          <w:szCs w:val="24"/>
        </w:rPr>
        <w:t xml:space="preserve">большого мяча (1 кг) на дальность разными способами. </w:t>
      </w:r>
      <w:r w:rsidRPr="004A2D4C">
        <w:rPr>
          <w:rFonts w:ascii="Times New Roman" w:hAnsi="Times New Roman" w:cs="Times New Roman"/>
          <w:i/>
          <w:iCs/>
          <w:sz w:val="24"/>
          <w:szCs w:val="24"/>
        </w:rPr>
        <w:t xml:space="preserve">Метание: </w:t>
      </w:r>
      <w:r w:rsidRPr="004A2D4C">
        <w:rPr>
          <w:rFonts w:ascii="Times New Roman" w:hAnsi="Times New Roman" w:cs="Times New Roman"/>
          <w:sz w:val="24"/>
          <w:szCs w:val="24"/>
        </w:rPr>
        <w:t>малого мяча в вертикальную цель и на дальность.</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Лыжные гонки. </w:t>
      </w:r>
      <w:r w:rsidRPr="004A2D4C">
        <w:rPr>
          <w:rFonts w:ascii="Times New Roman" w:hAnsi="Times New Roman" w:cs="Times New Roman"/>
          <w:sz w:val="24"/>
          <w:szCs w:val="24"/>
        </w:rPr>
        <w:t>Передвижение на лыжах; повороты; спуски; подъёмы; торможение.</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Плавание. </w:t>
      </w:r>
      <w:r w:rsidRPr="004A2D4C">
        <w:rPr>
          <w:rFonts w:ascii="Times New Roman" w:hAnsi="Times New Roman" w:cs="Times New Roman"/>
          <w:i/>
          <w:iCs/>
          <w:sz w:val="24"/>
          <w:szCs w:val="24"/>
        </w:rPr>
        <w:t xml:space="preserve">Подводящие упражнения: </w:t>
      </w:r>
      <w:r w:rsidRPr="004A2D4C">
        <w:rPr>
          <w:rFonts w:ascii="Times New Roman" w:hAnsi="Times New Roman" w:cs="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4A2D4C">
        <w:rPr>
          <w:rFonts w:ascii="Times New Roman" w:hAnsi="Times New Roman" w:cs="Times New Roman"/>
          <w:i/>
          <w:iCs/>
          <w:sz w:val="24"/>
          <w:szCs w:val="24"/>
        </w:rPr>
        <w:t xml:space="preserve">Проплывание учебных дистанций: </w:t>
      </w:r>
      <w:r w:rsidRPr="004A2D4C">
        <w:rPr>
          <w:rFonts w:ascii="Times New Roman" w:hAnsi="Times New Roman" w:cs="Times New Roman"/>
          <w:sz w:val="24"/>
          <w:szCs w:val="24"/>
        </w:rPr>
        <w:t>произвольным способом.</w:t>
      </w:r>
    </w:p>
    <w:p w:rsidR="00F37B5C" w:rsidRPr="004A2D4C" w:rsidRDefault="00F37B5C" w:rsidP="00F37B5C">
      <w:pPr>
        <w:spacing w:after="0"/>
        <w:ind w:firstLine="708"/>
        <w:jc w:val="both"/>
        <w:rPr>
          <w:rFonts w:ascii="Times New Roman" w:hAnsi="Times New Roman" w:cs="Times New Roman"/>
          <w:i/>
          <w:iCs/>
          <w:sz w:val="24"/>
          <w:szCs w:val="24"/>
        </w:rPr>
      </w:pPr>
      <w:r w:rsidRPr="004A2D4C">
        <w:rPr>
          <w:rFonts w:ascii="Times New Roman" w:hAnsi="Times New Roman" w:cs="Times New Roman"/>
          <w:b/>
          <w:bCs/>
          <w:i/>
          <w:iCs/>
          <w:sz w:val="24"/>
          <w:szCs w:val="24"/>
        </w:rPr>
        <w:t xml:space="preserve">Подвижные и спортивные игры. </w:t>
      </w:r>
      <w:r w:rsidRPr="004A2D4C">
        <w:rPr>
          <w:rFonts w:ascii="Times New Roman" w:hAnsi="Times New Roman" w:cs="Times New Roman"/>
          <w:i/>
          <w:iCs/>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r w:rsidRPr="004A2D4C">
        <w:rPr>
          <w:rFonts w:ascii="Times New Roman" w:hAnsi="Times New Roman" w:cs="Times New Roman"/>
          <w:sz w:val="24"/>
          <w:szCs w:val="24"/>
        </w:rPr>
        <w:t xml:space="preserve">и броски; упражнения на координацию, выносливость и быстроту. </w:t>
      </w:r>
      <w:r w:rsidRPr="004A2D4C">
        <w:rPr>
          <w:rFonts w:ascii="Times New Roman" w:hAnsi="Times New Roman" w:cs="Times New Roman"/>
          <w:i/>
          <w:iCs/>
          <w:sz w:val="24"/>
          <w:szCs w:val="24"/>
        </w:rPr>
        <w:t xml:space="preserve">На материале лыжной подготовки: </w:t>
      </w:r>
      <w:r w:rsidRPr="004A2D4C">
        <w:rPr>
          <w:rFonts w:ascii="Times New Roman" w:hAnsi="Times New Roman" w:cs="Times New Roman"/>
          <w:sz w:val="24"/>
          <w:szCs w:val="24"/>
        </w:rPr>
        <w:t xml:space="preserve">эстафеты в передвижении на лыжах, упражнения на выносливость и координацию. </w:t>
      </w:r>
      <w:r w:rsidRPr="004A2D4C">
        <w:rPr>
          <w:rFonts w:ascii="Times New Roman" w:hAnsi="Times New Roman" w:cs="Times New Roman"/>
          <w:i/>
          <w:iCs/>
          <w:sz w:val="24"/>
          <w:szCs w:val="24"/>
        </w:rPr>
        <w:t xml:space="preserve">На материале спортивных игр: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Футбол: </w:t>
      </w:r>
      <w:r w:rsidRPr="004A2D4C">
        <w:rPr>
          <w:rFonts w:ascii="Times New Roman" w:hAnsi="Times New Roman" w:cs="Times New Roman"/>
          <w:sz w:val="24"/>
          <w:szCs w:val="24"/>
        </w:rPr>
        <w:t xml:space="preserve">удар по неподвижному и катящемуся мячу; остановка мяча; ведение мяча; подвижные игры на материале футбола.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Баскетбол: </w:t>
      </w:r>
      <w:r w:rsidRPr="004A2D4C">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Волейбол: </w:t>
      </w:r>
      <w:r w:rsidRPr="004A2D4C">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Подвижные игры разных народов.</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Общеразвивающие упражнения</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гимнастики с основами акробатики </w:t>
      </w:r>
      <w:r w:rsidRPr="004A2D4C">
        <w:rPr>
          <w:rFonts w:ascii="Times New Roman" w:hAnsi="Times New Roman" w:cs="Times New Roman"/>
          <w:i/>
          <w:iCs/>
          <w:sz w:val="24"/>
          <w:szCs w:val="24"/>
        </w:rPr>
        <w:t xml:space="preserve">Развитие гибкости: </w:t>
      </w:r>
      <w:r w:rsidRPr="004A2D4C">
        <w:rPr>
          <w:rFonts w:ascii="Times New Roman" w:hAnsi="Times New Roman" w:cs="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передвижение1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r w:rsidR="00910020">
        <w:rPr>
          <w:rFonts w:ascii="Times New Roman" w:hAnsi="Times New Roman" w:cs="Times New Roman"/>
          <w:sz w:val="24"/>
          <w:szCs w:val="24"/>
        </w:rPr>
        <w:t xml:space="preserve"> Ш</w:t>
      </w:r>
      <w:r w:rsidRPr="004A2D4C">
        <w:rPr>
          <w:rFonts w:ascii="Times New Roman" w:hAnsi="Times New Roman" w:cs="Times New Roman"/>
          <w:sz w:val="24"/>
          <w:szCs w:val="24"/>
        </w:rPr>
        <w:t xml:space="preserve">агом, бегом, прыжками в разных направлениях по намеченным ориентирам и по сигналу. </w:t>
      </w:r>
      <w:r w:rsidRPr="004A2D4C">
        <w:rPr>
          <w:rFonts w:ascii="Times New Roman" w:hAnsi="Times New Roman" w:cs="Times New Roman"/>
          <w:i/>
          <w:iCs/>
          <w:sz w:val="24"/>
          <w:szCs w:val="24"/>
        </w:rPr>
        <w:t xml:space="preserve">Формирование осанки: </w:t>
      </w:r>
      <w:r w:rsidRPr="004A2D4C">
        <w:rPr>
          <w:rFonts w:ascii="Times New Roman" w:hAnsi="Times New Roman" w:cs="Times New Roman"/>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столба),на контроль осанки в движении, положений тела и его звеньев стоя, сидя, лёжа; комплексы упражнений для укрепления мышечного корсета. </w:t>
      </w:r>
      <w:r w:rsidRPr="004A2D4C">
        <w:rPr>
          <w:rFonts w:ascii="Times New Roman" w:hAnsi="Times New Roman" w:cs="Times New Roman"/>
          <w:i/>
          <w:iCs/>
          <w:sz w:val="24"/>
          <w:szCs w:val="24"/>
        </w:rPr>
        <w:t xml:space="preserve">Развитие силовых способностей: </w:t>
      </w:r>
      <w:r w:rsidRPr="004A2D4C">
        <w:rPr>
          <w:rFonts w:ascii="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лёгкой атлетики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r w:rsidRPr="004A2D4C">
        <w:rPr>
          <w:rFonts w:ascii="Times New Roman" w:hAnsi="Times New Roman" w:cs="Times New Roman"/>
          <w:i/>
          <w:iCs/>
          <w:sz w:val="24"/>
          <w:szCs w:val="24"/>
        </w:rPr>
        <w:t xml:space="preserve">Развитие быстроты: </w:t>
      </w:r>
      <w:r w:rsidRPr="004A2D4C">
        <w:rPr>
          <w:rFonts w:ascii="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r w:rsidRPr="004A2D4C">
        <w:rPr>
          <w:rFonts w:ascii="Times New Roman" w:hAnsi="Times New Roman" w:cs="Times New Roman"/>
          <w:i/>
          <w:iCs/>
          <w:sz w:val="24"/>
          <w:szCs w:val="24"/>
        </w:rPr>
        <w:t xml:space="preserve">Развитие силовых способностей: </w:t>
      </w:r>
      <w:r w:rsidRPr="004A2D4C">
        <w:rPr>
          <w:rFonts w:ascii="Times New Roman" w:hAnsi="Times New Roman" w:cs="Times New Roman"/>
          <w:sz w:val="24"/>
          <w:szCs w:val="24"/>
        </w:rPr>
        <w:t>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лыжных гонок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 xml:space="preserve">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плавания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8D2A06" w:rsidRPr="00373811" w:rsidRDefault="008D2A06" w:rsidP="00373811">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t>2.3 Программа духовно-нравственного ра</w:t>
      </w:r>
      <w:r w:rsidR="00373811">
        <w:rPr>
          <w:rFonts w:ascii="Times New Roman" w:eastAsia="Times New Roman" w:hAnsi="Times New Roman" w:cs="Times New Roman"/>
          <w:b/>
          <w:sz w:val="28"/>
          <w:szCs w:val="24"/>
          <w:lang w:eastAsia="ru-RU"/>
        </w:rPr>
        <w:t>звития, воспитания обучающихся</w:t>
      </w:r>
      <w:r w:rsidR="00910020">
        <w:rPr>
          <w:rFonts w:ascii="Times New Roman" w:eastAsia="Times New Roman" w:hAnsi="Times New Roman" w:cs="Times New Roman"/>
          <w:b/>
          <w:sz w:val="28"/>
          <w:szCs w:val="24"/>
          <w:lang w:eastAsia="ru-RU"/>
        </w:rPr>
        <w:t xml:space="preserve"> </w:t>
      </w:r>
      <w:r w:rsidRPr="004A2D4C">
        <w:rPr>
          <w:rFonts w:ascii="Times New Roman" w:eastAsia="Times New Roman" w:hAnsi="Times New Roman" w:cs="Times New Roman"/>
          <w:b/>
          <w:sz w:val="28"/>
          <w:szCs w:val="24"/>
          <w:lang w:eastAsia="ru-RU"/>
        </w:rPr>
        <w:t>на ступени начального общего образования</w:t>
      </w:r>
    </w:p>
    <w:p w:rsidR="008D2A06" w:rsidRPr="004A2D4C" w:rsidRDefault="008D2A06" w:rsidP="0026596B">
      <w:pPr>
        <w:spacing w:after="0" w:line="240" w:lineRule="auto"/>
        <w:jc w:val="center"/>
        <w:rPr>
          <w:rFonts w:ascii="Times New Roman" w:eastAsia="Times New Roman" w:hAnsi="Times New Roman" w:cs="Times New Roman"/>
          <w:b/>
          <w:sz w:val="32"/>
          <w:szCs w:val="24"/>
          <w:lang w:eastAsia="ru-RU"/>
        </w:rPr>
      </w:pP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A30B7A">
        <w:rPr>
          <w:rFonts w:ascii="Times New Roman" w:hAnsi="Times New Roman" w:cs="Times New Roman"/>
          <w:sz w:val="24"/>
          <w:szCs w:val="24"/>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w:t>
      </w:r>
      <w:r w:rsidRPr="004026A5">
        <w:rPr>
          <w:rFonts w:ascii="Times New Roman" w:hAnsi="Times New Roman" w:cs="Times New Roman"/>
          <w:sz w:val="24"/>
          <w:szCs w:val="24"/>
        </w:rPr>
        <w:t>УМК «</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z w:val="24"/>
          <w:szCs w:val="24"/>
        </w:rPr>
        <w:t>»</w:t>
      </w:r>
      <w:r w:rsidRPr="00A30B7A">
        <w:rPr>
          <w:rFonts w:ascii="Times New Roman" w:hAnsi="Times New Roman" w:cs="Times New Roman"/>
          <w:sz w:val="24"/>
          <w:szCs w:val="24"/>
        </w:rPr>
        <w:t xml:space="preserve"> с учетом методических разработок издательства «Просвещение» и опыта реализации  </w:t>
      </w:r>
      <w:r w:rsidRPr="00A30B7A">
        <w:rPr>
          <w:rFonts w:ascii="Times New Roman" w:hAnsi="Times New Roman" w:cs="Times New Roman"/>
          <w:i/>
          <w:sz w:val="24"/>
          <w:szCs w:val="24"/>
        </w:rPr>
        <w:t>воспитательной работы (гражданско-правового образования, патриотического воспитания и т.п.) МКОУ «</w:t>
      </w:r>
      <w:r w:rsidR="00910020" w:rsidRPr="00910020">
        <w:rPr>
          <w:rFonts w:ascii="Times New Roman" w:hAnsi="Times New Roman" w:cs="Times New Roman"/>
          <w:bCs/>
          <w:i/>
          <w:iCs/>
          <w:color w:val="000000"/>
          <w:sz w:val="24"/>
          <w:szCs w:val="24"/>
        </w:rPr>
        <w:t>Хмелёвская</w:t>
      </w:r>
      <w:r w:rsidRPr="00910020">
        <w:rPr>
          <w:rFonts w:ascii="Times New Roman" w:hAnsi="Times New Roman" w:cs="Times New Roman"/>
          <w:i/>
          <w:sz w:val="24"/>
          <w:szCs w:val="24"/>
        </w:rPr>
        <w:t xml:space="preserve"> </w:t>
      </w:r>
      <w:r w:rsidRPr="00A30B7A">
        <w:rPr>
          <w:rFonts w:ascii="Times New Roman" w:hAnsi="Times New Roman" w:cs="Times New Roman"/>
          <w:i/>
          <w:sz w:val="24"/>
          <w:szCs w:val="24"/>
        </w:rPr>
        <w:t>СОШ»</w:t>
      </w: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sz w:val="24"/>
          <w:szCs w:val="24"/>
        </w:rPr>
        <w:t xml:space="preserve">Наша школа - обыкновенная и может быть интересна только тем, что имеет богатую историю, славится своими традициями, направленными на формирование гражданско-патриотического сознания. Воспитательная практика в нашей школе всегда была богата патриотическим содержанием, интересными формами работы. </w:t>
      </w: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sz w:val="24"/>
          <w:szCs w:val="24"/>
        </w:rPr>
        <w:t>Стержнем являются коллективно-творческие дела, обеспечивающие каждому ребенку точку приложения своих знаний, умений и навыков творчества.</w:t>
      </w:r>
    </w:p>
    <w:p w:rsidR="004A2D4C" w:rsidRPr="00A30B7A" w:rsidRDefault="004A2D4C" w:rsidP="00A30B7A">
      <w:pPr>
        <w:tabs>
          <w:tab w:val="left" w:pos="993"/>
        </w:tabs>
        <w:spacing w:after="0"/>
        <w:ind w:firstLine="708"/>
        <w:jc w:val="both"/>
        <w:rPr>
          <w:rFonts w:ascii="Times New Roman" w:hAnsi="Times New Roman" w:cs="Times New Roman"/>
          <w:color w:val="000000"/>
          <w:spacing w:val="-12"/>
          <w:sz w:val="24"/>
          <w:szCs w:val="24"/>
        </w:rPr>
      </w:pPr>
      <w:r w:rsidRPr="00A30B7A">
        <w:rPr>
          <w:rFonts w:ascii="Times New Roman" w:hAnsi="Times New Roman" w:cs="Times New Roman"/>
          <w:color w:val="000000"/>
          <w:sz w:val="24"/>
          <w:szCs w:val="24"/>
        </w:rPr>
        <w:t xml:space="preserve">Программа духовно-нравственного воспитания и развития учащихся направлена на </w:t>
      </w:r>
      <w:r w:rsidRPr="00A30B7A">
        <w:rPr>
          <w:rFonts w:ascii="Times New Roman" w:hAnsi="Times New Roman" w:cs="Times New Roman"/>
          <w:color w:val="000000"/>
          <w:spacing w:val="-8"/>
          <w:sz w:val="24"/>
          <w:szCs w:val="24"/>
        </w:rPr>
        <w:t>воспитание в каждом ученике гражданина и</w:t>
      </w:r>
      <w:r w:rsidRPr="00A30B7A">
        <w:rPr>
          <w:rFonts w:ascii="Times New Roman" w:hAnsi="Times New Roman" w:cs="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A30B7A">
        <w:rPr>
          <w:rFonts w:ascii="Times New Roman" w:hAnsi="Times New Roman" w:cs="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4A2D4C" w:rsidRDefault="004A2D4C" w:rsidP="004A2D4C">
      <w:pPr>
        <w:widowControl w:val="0"/>
        <w:autoSpaceDE w:val="0"/>
        <w:autoSpaceDN w:val="0"/>
        <w:adjustRightInd w:val="0"/>
        <w:ind w:right="-1"/>
        <w:jc w:val="both"/>
        <w:rPr>
          <w:rFonts w:ascii="Times New Roman" w:hAnsi="Times New Roman" w:cs="Times New Roman"/>
          <w:b/>
          <w:bCs/>
        </w:rPr>
      </w:pPr>
      <w:r w:rsidRPr="004A2D4C">
        <w:rPr>
          <w:rFonts w:ascii="Times New Roman" w:hAnsi="Times New Roman" w:cs="Times New Roman"/>
          <w:b/>
          <w:bCs/>
        </w:rPr>
        <w:t>С</w:t>
      </w:r>
      <w:r w:rsidRPr="004A2D4C">
        <w:rPr>
          <w:rFonts w:ascii="Times New Roman" w:hAnsi="Times New Roman" w:cs="Times New Roman"/>
        </w:rPr>
        <w:t xml:space="preserve">труктура образовательной среды, взаимодействие данного учреждения с учреждениями основного и дополнительного образования: </w:t>
      </w:r>
      <w:r w:rsidR="00F327AE">
        <w:rPr>
          <w:rFonts w:ascii="Times New Roman" w:hAnsi="Times New Roman" w:cs="Times New Roman"/>
          <w:b/>
          <w:bCs/>
          <w:noProof/>
          <w:lang w:eastAsia="ru-RU"/>
        </w:rPr>
        <w:pict>
          <v:group id="_x0000_s1203" style="position:absolute;left:0;text-align:left;margin-left:-8.15pt;margin-top:27.85pt;width:438pt;height:261.5pt;z-index:251710464;mso-position-horizontal-relative:text;mso-position-vertical-relative:text" coordorigin="1538,2182" coordsize="8760,5230">
            <v:rect id="_x0000_s1072" style="position:absolute;left:1594;top:2182;width:2057;height:1077" fillcolor="none" strokecolor="green" strokeweight="2.25pt">
              <v:fill opacity="0" color2="fill darken(118)" recolor="t" focusposition=".5,.5" focussize="" method="linear sigma" type="gradientRadial"/>
              <v:textbox style="mso-next-textbox:#_x0000_s1072">
                <w:txbxContent>
                  <w:p w:rsidR="00272F20" w:rsidRDefault="00272F20" w:rsidP="0026166E">
                    <w:pPr>
                      <w:spacing w:after="0" w:line="240" w:lineRule="auto"/>
                    </w:pPr>
                  </w:p>
                  <w:p w:rsidR="00272F20" w:rsidRDefault="00272F20" w:rsidP="0026166E">
                    <w:pPr>
                      <w:spacing w:after="0" w:line="240" w:lineRule="auto"/>
                      <w:jc w:val="center"/>
                    </w:pPr>
                    <w:r>
                      <w:t>ДЮСШ</w:t>
                    </w:r>
                  </w:p>
                </w:txbxContent>
              </v:textbox>
            </v:rect>
            <v:rect id="_x0000_s1073" style="position:absolute;left:1538;top:3577;width:2058;height:1077" fillcolor="none" strokecolor="green" strokeweight="2.25pt">
              <v:fill opacity="0" color2="fill darken(118)" recolor="t" focusposition=".5,.5" focussize="" method="linear sigma" type="gradientRadial"/>
              <v:textbox style="mso-next-textbox:#_x0000_s1073">
                <w:txbxContent>
                  <w:p w:rsidR="00272F20" w:rsidRDefault="00272F20" w:rsidP="004A2D4C">
                    <w:pPr>
                      <w:jc w:val="center"/>
                    </w:pPr>
                    <w:r>
                      <w:t>Отдел соц. защиты</w:t>
                    </w:r>
                  </w:p>
                </w:txbxContent>
              </v:textbox>
            </v:rect>
            <v:rect id="_x0000_s1074" style="position:absolute;left:1594;top:4951;width:2057;height:1077" fillcolor="none" strokecolor="green" strokeweight="2.25pt">
              <v:fill opacity="0" color2="fill darken(118)" recolor="t" focusposition=".5,.5" focussize="" method="linear sigma" type="gradientRadial"/>
              <v:textbox style="mso-next-textbox:#_x0000_s1074">
                <w:txbxContent>
                  <w:p w:rsidR="00272F20" w:rsidRDefault="00272F20" w:rsidP="004A2D4C">
                    <w:pPr>
                      <w:jc w:val="center"/>
                    </w:pPr>
                    <w:r>
                      <w:t>Детские образовательные учреждения</w:t>
                    </w:r>
                  </w:p>
                </w:txbxContent>
              </v:textbox>
            </v:rect>
            <v:rect id="_x0000_s1075" style="position:absolute;left:1647;top:6335;width:2057;height:1077" fillcolor="none" strokecolor="green" strokeweight="2.25pt">
              <v:fill opacity="0" color2="fill darken(118)" recolor="t" focusposition=".5,.5" focussize="" method="linear sigma" type="gradientRadial"/>
              <v:textbox style="mso-next-textbox:#_x0000_s1075">
                <w:txbxContent>
                  <w:p w:rsidR="00272F20" w:rsidRDefault="00272F20" w:rsidP="004A2D4C">
                    <w:pPr>
                      <w:jc w:val="center"/>
                    </w:pPr>
                    <w:r>
                      <w:t>Центральная районная больница</w:t>
                    </w:r>
                  </w:p>
                </w:txbxContent>
              </v:textbox>
            </v:rect>
            <v:rect id="_x0000_s1076" style="position:absolute;left:8188;top:2182;width:2057;height:1077" fillcolor="none" strokecolor="green" strokeweight="2.25pt">
              <v:fill opacity="0" color2="fill darken(118)" recolor="t" focusposition=".5,.5" focussize="" method="linear sigma" type="gradientRadial"/>
              <v:textbox style="mso-next-textbox:#_x0000_s1076">
                <w:txbxContent>
                  <w:p w:rsidR="00272F20" w:rsidRDefault="00272F20" w:rsidP="004A2D4C">
                    <w:pPr>
                      <w:jc w:val="center"/>
                    </w:pPr>
                    <w:r>
                      <w:t>Районный и сельский дом культуры</w:t>
                    </w:r>
                  </w:p>
                </w:txbxContent>
              </v:textbox>
            </v:rect>
            <v:rect id="_x0000_s1077" style="position:absolute;left:8240;top:3566;width:2058;height:1077" fillcolor="none" strokecolor="green" strokeweight="2.25pt">
              <v:fill opacity="0" color2="fill darken(118)" recolor="t" focusposition=".5,.5" focussize="" method="linear sigma" type="gradientRadial"/>
              <v:textbox style="mso-next-textbox:#_x0000_s1077">
                <w:txbxContent>
                  <w:p w:rsidR="00272F20" w:rsidRDefault="00272F20" w:rsidP="004A2D4C">
                    <w:pPr>
                      <w:jc w:val="center"/>
                    </w:pPr>
                    <w:r>
                      <w:t>Детская  районная библиотека</w:t>
                    </w:r>
                  </w:p>
                </w:txbxContent>
              </v:textbox>
            </v:rect>
            <v:rect id="_x0000_s1078" style="position:absolute;left:8188;top:4951;width:2057;height:1077" fillcolor="none" strokecolor="green" strokeweight="2.25pt">
              <v:fill opacity="0" color2="fill darken(118)" recolor="t" focusposition=".5,.5" focussize="" method="linear sigma" type="gradientRadial"/>
              <v:textbox style="mso-next-textbox:#_x0000_s1078">
                <w:txbxContent>
                  <w:p w:rsidR="00272F20" w:rsidRDefault="00272F20" w:rsidP="0026166E">
                    <w:pPr>
                      <w:spacing w:after="0" w:line="240" w:lineRule="auto"/>
                    </w:pPr>
                  </w:p>
                  <w:p w:rsidR="00272F20" w:rsidRDefault="00272F20" w:rsidP="0026166E">
                    <w:pPr>
                      <w:spacing w:after="0" w:line="240" w:lineRule="auto"/>
                      <w:jc w:val="center"/>
                    </w:pPr>
                    <w:r>
                      <w:t>Районный отдел внутренних дел</w:t>
                    </w:r>
                  </w:p>
                </w:txbxContent>
              </v:textbox>
            </v:rect>
            <v:rect id="_x0000_s1079" style="position:absolute;left:8240;top:6335;width:2058;height:1077" fillcolor="none" strokecolor="green" strokeweight="2.25pt">
              <v:fill opacity="0" color2="fill darken(118)" recolor="t" focusposition=".5,.5" focussize="" method="linear sigma" type="gradientRadial"/>
              <v:textbox style="mso-next-textbox:#_x0000_s1079">
                <w:txbxContent>
                  <w:p w:rsidR="00272F20" w:rsidRDefault="00272F20" w:rsidP="0026166E">
                    <w:pPr>
                      <w:spacing w:after="0" w:line="240" w:lineRule="auto"/>
                      <w:jc w:val="center"/>
                    </w:pPr>
                    <w:r>
                      <w:t xml:space="preserve">Центр </w:t>
                    </w:r>
                  </w:p>
                  <w:p w:rsidR="00272F20" w:rsidRDefault="00272F20" w:rsidP="0026166E">
                    <w:pPr>
                      <w:spacing w:after="0" w:line="240" w:lineRule="auto"/>
                      <w:jc w:val="center"/>
                    </w:pPr>
                    <w:r>
                      <w:t>«Семья и ребёнок»</w:t>
                    </w:r>
                  </w:p>
                </w:txbxContent>
              </v:textbox>
            </v:rect>
            <v:rect id="_x0000_s1080" style="position:absolute;left:4917;top:2182;width:2058;height:1077" fillcolor="none" strokecolor="green" strokeweight="2.25pt">
              <v:fill opacity="0" color2="fill darken(118)" recolor="t" focusposition=".5,.5" focussize="" method="linear sigma" type="gradientRadial"/>
              <v:textbox style="mso-next-textbox:#_x0000_s1080">
                <w:txbxContent>
                  <w:p w:rsidR="00272F20" w:rsidRDefault="00272F20" w:rsidP="0026166E">
                    <w:pPr>
                      <w:spacing w:after="0" w:line="240" w:lineRule="auto"/>
                    </w:pPr>
                  </w:p>
                  <w:p w:rsidR="00272F20" w:rsidRDefault="00272F20" w:rsidP="0026166E">
                    <w:pPr>
                      <w:spacing w:after="0" w:line="240" w:lineRule="auto"/>
                      <w:jc w:val="center"/>
                    </w:pPr>
                    <w:r>
                      <w:t>Центр детского творчества</w:t>
                    </w:r>
                  </w:p>
                </w:txbxContent>
              </v:textbox>
            </v:rect>
            <v:rect id="_x0000_s1081" style="position:absolute;left:4917;top:4182;width:2058;height:1076" fillcolor="none" strokecolor="green" strokeweight="2.25pt">
              <v:fill opacity="0" color2="fill darken(118)" recolor="t" focusposition=".5,.5" focussize="" method="linear sigma" type="gradientRadial"/>
              <v:textbox style="mso-next-textbox:#_x0000_s1081">
                <w:txbxContent>
                  <w:p w:rsidR="00272F20" w:rsidRPr="00910020" w:rsidRDefault="00272F20" w:rsidP="0026166E">
                    <w:pPr>
                      <w:ind w:left="-142" w:right="-118"/>
                      <w:jc w:val="center"/>
                      <w:rPr>
                        <w:rFonts w:ascii="Times New Roman" w:hAnsi="Times New Roman" w:cs="Times New Roman"/>
                        <w:b/>
                      </w:rPr>
                    </w:pPr>
                    <w:r>
                      <w:rPr>
                        <w:b/>
                      </w:rPr>
                      <w:t>МКОУ «</w:t>
                    </w:r>
                    <w:r w:rsidRPr="00910020">
                      <w:rPr>
                        <w:rFonts w:ascii="Times New Roman" w:hAnsi="Times New Roman" w:cs="Times New Roman"/>
                        <w:b/>
                        <w:bCs/>
                        <w:iCs/>
                        <w:color w:val="000000"/>
                        <w:sz w:val="24"/>
                        <w:szCs w:val="24"/>
                      </w:rPr>
                      <w:t>Хмелёвская</w:t>
                    </w:r>
                    <w:r w:rsidRPr="00910020">
                      <w:rPr>
                        <w:rFonts w:ascii="Times New Roman" w:hAnsi="Times New Roman" w:cs="Times New Roman"/>
                        <w:b/>
                      </w:rPr>
                      <w:t xml:space="preserve"> СОШ»</w:t>
                    </w:r>
                  </w:p>
                </w:txbxContent>
              </v:textbox>
            </v:rect>
            <v:rect id="_x0000_s1082" style="position:absolute;left:4970;top:6335;width:2058;height:1077" fillcolor="none" strokecolor="green" strokeweight="2.25pt">
              <v:fill opacity="0" color2="fill darken(118)" recolor="t" focusposition=".5,.5" focussize="" method="linear sigma" type="gradientRadial"/>
              <v:textbox style="mso-next-textbox:#_x0000_s1082">
                <w:txbxContent>
                  <w:p w:rsidR="00272F20" w:rsidRDefault="00272F20" w:rsidP="0026166E">
                    <w:pPr>
                      <w:spacing w:after="0"/>
                    </w:pPr>
                  </w:p>
                  <w:p w:rsidR="00272F20" w:rsidRDefault="00272F20" w:rsidP="0026166E">
                    <w:pPr>
                      <w:spacing w:after="0" w:line="240" w:lineRule="auto"/>
                      <w:jc w:val="center"/>
                    </w:pPr>
                    <w:r>
                      <w:t>ГИБДД</w:t>
                    </w:r>
                  </w:p>
                </w:txbxContent>
              </v:textbox>
            </v:rect>
            <v:line id="_x0000_s1083" style="position:absolute;flip:y" from="5919,3259" to="5919,4182" filled="t" fillcolor="none" strokecolor="green" strokeweight="2.25pt">
              <v:fill color2="fill darken(118)" focusposition=".5,.5" focussize="" method="linear sigma" type="gradientRadial"/>
              <v:stroke endarrow="block"/>
            </v:line>
            <v:line id="_x0000_s1084" style="position:absolute" from="5972,5258" to="5972,6335" filled="t" fillcolor="none" strokecolor="green" strokeweight="2.25pt">
              <v:fill color2="fill darken(118)" focusposition=".5,.5" focussize="" method="linear sigma" type="gradientRadial"/>
              <v:stroke endarrow="block"/>
            </v:line>
            <v:line id="_x0000_s1085" style="position:absolute" from="3651,2797" to="4917,4643" filled="t" fillcolor="none" strokecolor="green" strokeweight="2.25pt">
              <v:fill color2="fill darken(118)" focusposition=".5,.5" focussize="" method="linear sigma" type="gradientRadial"/>
              <v:stroke startarrow="block"/>
            </v:line>
            <v:line id="_x0000_s1086" style="position:absolute;flip:x" from="3704,4643" to="4917,6951" filled="t" fillcolor="none" strokecolor="green" strokeweight="2.25pt">
              <v:fill color2="fill darken(118)" focusposition=".5,.5" focussize="" method="linear sigma" type="gradientRadial"/>
              <v:stroke endarrow="block"/>
            </v:line>
            <v:line id="_x0000_s1087" style="position:absolute;flip:x" from="3651,4643" to="4917,5412" filled="t" fillcolor="none" strokecolor="green" strokeweight="2.25pt">
              <v:fill color2="fill darken(118)" focusposition=".5,.5" focussize="" method="linear sigma" type="gradientRadial"/>
              <v:stroke endarrow="block"/>
            </v:line>
            <v:line id="_x0000_s1088" style="position:absolute;flip:x y" from="3704,4182" to="4864,4643" filled="t" fillcolor="none" strokecolor="green" strokeweight="2.25pt">
              <v:fill color2="fill darken(118)" focusposition=".5,.5" focussize="" method="linear sigma" type="gradientRadial"/>
              <v:stroke endarrow="block"/>
            </v:line>
            <v:line id="_x0000_s1089" style="position:absolute;flip:y" from="6975,2797" to="8188,4643" filled="t" fillcolor="none" strokecolor="green" strokeweight="2.25pt">
              <v:fill color2="fill darken(118)" focusposition=".5,.5" focussize="" method="linear sigma" type="gradientRadial"/>
              <v:stroke endarrow="block"/>
            </v:line>
            <v:line id="_x0000_s1090" style="position:absolute" from="6975,4643" to="8240,6797" filled="t" fillcolor="none" strokecolor="green" strokeweight="2.25pt">
              <v:fill color2="fill darken(118)" focusposition=".5,.5" focussize="" method="linear sigma" type="gradientRadial"/>
              <v:stroke endarrow="block"/>
            </v:line>
            <v:line id="_x0000_s1091" style="position:absolute" from="6975,4643" to="8188,5566" filled="t" fillcolor="none" strokecolor="green" strokeweight="2.25pt">
              <v:fill color2="fill darken(118)" focusposition=".5,.5" focussize="" method="linear sigma" type="gradientRadial"/>
              <v:stroke endarrow="block"/>
            </v:line>
            <v:line id="_x0000_s1092" style="position:absolute;flip:y" from="6975,4182" to="8240,4643" filled="t" fillcolor="none" strokecolor="green" strokeweight="2.25pt">
              <v:fill color2="fill darken(118)" focusposition=".5,.5" focussize="" method="linear sigma" type="gradientRadial"/>
              <v:stroke endarrow="block"/>
            </v:line>
          </v:group>
        </w:pict>
      </w:r>
    </w:p>
    <w:p w:rsidR="00F80D79" w:rsidRDefault="00F80D79" w:rsidP="004A2D4C">
      <w:pPr>
        <w:widowControl w:val="0"/>
        <w:autoSpaceDE w:val="0"/>
        <w:autoSpaceDN w:val="0"/>
        <w:adjustRightInd w:val="0"/>
        <w:ind w:right="-1"/>
        <w:jc w:val="both"/>
        <w:rPr>
          <w:rFonts w:ascii="Times New Roman" w:hAnsi="Times New Roman" w:cs="Times New Roman"/>
          <w:b/>
          <w:bCs/>
        </w:rPr>
      </w:pPr>
    </w:p>
    <w:p w:rsidR="00F80D79" w:rsidRDefault="00F80D79" w:rsidP="004A2D4C">
      <w:pPr>
        <w:widowControl w:val="0"/>
        <w:autoSpaceDE w:val="0"/>
        <w:autoSpaceDN w:val="0"/>
        <w:adjustRightInd w:val="0"/>
        <w:ind w:right="-1"/>
        <w:jc w:val="both"/>
        <w:rPr>
          <w:rFonts w:ascii="Times New Roman" w:hAnsi="Times New Roman" w:cs="Times New Roman"/>
          <w:b/>
          <w:bCs/>
        </w:rPr>
      </w:pPr>
    </w:p>
    <w:p w:rsidR="00F80D79" w:rsidRPr="004A2D4C" w:rsidRDefault="00F80D79" w:rsidP="004A2D4C">
      <w:pPr>
        <w:widowControl w:val="0"/>
        <w:autoSpaceDE w:val="0"/>
        <w:autoSpaceDN w:val="0"/>
        <w:adjustRightInd w:val="0"/>
        <w:ind w:right="-1"/>
        <w:jc w:val="both"/>
        <w:rPr>
          <w:rFonts w:ascii="Times New Roman" w:hAnsi="Times New Roman" w:cs="Times New Roman"/>
          <w:b/>
          <w:bCs/>
        </w:rPr>
      </w:pPr>
    </w:p>
    <w:p w:rsidR="004A2D4C" w:rsidRPr="004A2D4C" w:rsidRDefault="004A2D4C" w:rsidP="004A2D4C">
      <w:pPr>
        <w:widowControl w:val="0"/>
        <w:autoSpaceDE w:val="0"/>
        <w:autoSpaceDN w:val="0"/>
        <w:adjustRightInd w:val="0"/>
        <w:ind w:right="-1"/>
        <w:jc w:val="both"/>
        <w:rPr>
          <w:rFonts w:ascii="Times New Roman" w:hAnsi="Times New Roman" w:cs="Times New Roman"/>
        </w:rPr>
      </w:pPr>
    </w:p>
    <w:p w:rsidR="004A2D4C" w:rsidRPr="004A2D4C" w:rsidRDefault="004A2D4C" w:rsidP="004A2D4C">
      <w:pPr>
        <w:widowControl w:val="0"/>
        <w:autoSpaceDE w:val="0"/>
        <w:autoSpaceDN w:val="0"/>
        <w:adjustRightInd w:val="0"/>
        <w:spacing w:before="120" w:after="120"/>
        <w:jc w:val="both"/>
        <w:rPr>
          <w:rFonts w:ascii="Times New Roman" w:hAnsi="Times New Roman" w:cs="Times New Roman"/>
        </w:rPr>
      </w:pPr>
    </w:p>
    <w:p w:rsidR="004A2D4C" w:rsidRPr="004A2D4C" w:rsidRDefault="004A2D4C" w:rsidP="004A2D4C">
      <w:pPr>
        <w:tabs>
          <w:tab w:val="left" w:pos="993"/>
        </w:tabs>
        <w:spacing w:line="360" w:lineRule="auto"/>
        <w:jc w:val="both"/>
        <w:rPr>
          <w:rFonts w:ascii="Times New Roman" w:hAnsi="Times New Roman" w:cs="Times New Roman"/>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A30B7A" w:rsidRDefault="00A30B7A" w:rsidP="00373811">
      <w:pPr>
        <w:tabs>
          <w:tab w:val="left" w:pos="993"/>
        </w:tabs>
        <w:spacing w:line="360" w:lineRule="auto"/>
        <w:rPr>
          <w:rFonts w:ascii="Times New Roman" w:hAnsi="Times New Roman" w:cs="Times New Roman"/>
          <w:b/>
        </w:rPr>
      </w:pP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Портрет ученика МКОУ «</w:t>
      </w:r>
      <w:r w:rsidR="00910020" w:rsidRPr="00910020">
        <w:rPr>
          <w:rFonts w:ascii="Times New Roman" w:hAnsi="Times New Roman" w:cs="Times New Roman"/>
          <w:b/>
          <w:bCs/>
          <w:iCs/>
          <w:color w:val="000000"/>
          <w:sz w:val="24"/>
          <w:szCs w:val="24"/>
        </w:rPr>
        <w:t>Хмелёвская</w:t>
      </w:r>
      <w:r w:rsidRPr="00910020">
        <w:rPr>
          <w:rFonts w:ascii="Times New Roman" w:hAnsi="Times New Roman" w:cs="Times New Roman"/>
          <w:b/>
          <w:sz w:val="24"/>
          <w:szCs w:val="24"/>
        </w:rPr>
        <w:t xml:space="preserve"> </w:t>
      </w:r>
      <w:r w:rsidRPr="00A30B7A">
        <w:rPr>
          <w:rFonts w:ascii="Times New Roman" w:hAnsi="Times New Roman" w:cs="Times New Roman"/>
          <w:b/>
          <w:sz w:val="24"/>
          <w:szCs w:val="24"/>
        </w:rPr>
        <w:t>СОШ»</w:t>
      </w:r>
    </w:p>
    <w:p w:rsidR="004A2D4C" w:rsidRPr="00A30B7A" w:rsidRDefault="004A2D4C" w:rsidP="00A30B7A">
      <w:pPr>
        <w:tabs>
          <w:tab w:val="left" w:pos="993"/>
        </w:tabs>
        <w:autoSpaceDE w:val="0"/>
        <w:autoSpaceDN w:val="0"/>
        <w:adjustRightInd w:val="0"/>
        <w:spacing w:after="0"/>
        <w:ind w:firstLine="720"/>
        <w:jc w:val="both"/>
        <w:rPr>
          <w:rFonts w:ascii="Times New Roman" w:hAnsi="Times New Roman" w:cs="Times New Roman"/>
          <w:sz w:val="24"/>
          <w:szCs w:val="24"/>
        </w:rPr>
      </w:pPr>
      <w:r w:rsidRPr="00A30B7A">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4A2D4C" w:rsidRPr="00A30B7A" w:rsidRDefault="004A2D4C" w:rsidP="00266DAC">
      <w:pPr>
        <w:numPr>
          <w:ilvl w:val="0"/>
          <w:numId w:val="31"/>
        </w:numPr>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eastAsia="TimesNewRomanPSMT" w:hAnsi="Times New Roman" w:cs="Times New Roman"/>
          <w:iCs/>
          <w:sz w:val="24"/>
          <w:szCs w:val="24"/>
        </w:rPr>
        <w:t>умеющий учиться, способный организовать свою деятельность, умеющий пользоваться информационными источниками;</w:t>
      </w:r>
    </w:p>
    <w:p w:rsidR="004A2D4C" w:rsidRPr="00A30B7A" w:rsidRDefault="004A2D4C" w:rsidP="00266DAC">
      <w:pPr>
        <w:numPr>
          <w:ilvl w:val="0"/>
          <w:numId w:val="31"/>
        </w:numPr>
        <w:tabs>
          <w:tab w:val="left" w:pos="318"/>
          <w:tab w:val="left" w:pos="993"/>
        </w:tabs>
        <w:autoSpaceDE w:val="0"/>
        <w:spacing w:after="0"/>
        <w:jc w:val="both"/>
        <w:rPr>
          <w:rFonts w:ascii="Times New Roman" w:eastAsia="TimesNewRomanPSMT" w:hAnsi="Times New Roman" w:cs="Times New Roman"/>
          <w:iCs/>
          <w:sz w:val="24"/>
          <w:szCs w:val="24"/>
        </w:rPr>
      </w:pPr>
      <w:r w:rsidRPr="00A30B7A">
        <w:rPr>
          <w:rFonts w:ascii="Times New Roman" w:eastAsia="TimesNewRomanPSMT" w:hAnsi="Times New Roman" w:cs="Times New Roman"/>
          <w:iCs/>
          <w:sz w:val="24"/>
          <w:szCs w:val="24"/>
        </w:rPr>
        <w:t>владеющий опытом мотивированного участия в конкурсах и проектах регионального и международных уровней;</w:t>
      </w:r>
    </w:p>
    <w:p w:rsidR="004A2D4C" w:rsidRPr="00A30B7A" w:rsidRDefault="004A2D4C" w:rsidP="00266DAC">
      <w:pPr>
        <w:numPr>
          <w:ilvl w:val="0"/>
          <w:numId w:val="31"/>
        </w:numPr>
        <w:tabs>
          <w:tab w:val="left" w:pos="318"/>
          <w:tab w:val="left" w:pos="993"/>
        </w:tabs>
        <w:autoSpaceDE w:val="0"/>
        <w:spacing w:after="0"/>
        <w:jc w:val="both"/>
        <w:rPr>
          <w:rFonts w:ascii="Times New Roman" w:eastAsia="TimesNewRomanPSMT" w:hAnsi="Times New Roman" w:cs="Times New Roman"/>
          <w:iCs/>
          <w:sz w:val="24"/>
          <w:szCs w:val="24"/>
        </w:rPr>
      </w:pPr>
      <w:r w:rsidRPr="00A30B7A">
        <w:rPr>
          <w:rFonts w:ascii="Times New Roman" w:eastAsia="TimesNewRomanPSMT" w:hAnsi="Times New Roman" w:cs="Times New Roman"/>
          <w:iCs/>
          <w:sz w:val="24"/>
          <w:szCs w:val="24"/>
        </w:rPr>
        <w:t>обладающий основами коммуникативной культурой (умеет слушать и слышать собеседника, высказывать свое мнение);</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любознательный, интересующийся, активно познающий мир;</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владеющий основами умения учиться, способный к организации собственной деятельности; </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любящий свой край и свою Родину;</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уважающий и принимающий ценности семьи и общества;</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готовый самостоятельно действовать и отвечать за свои поступки перед семьей и школой; </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доброжелательный, умеющий слушать и слышать партнера, умеющий высказать свое мнение; </w:t>
      </w:r>
    </w:p>
    <w:p w:rsidR="004A2D4C" w:rsidRPr="00A30B7A" w:rsidRDefault="004A2D4C" w:rsidP="00266DAC">
      <w:pPr>
        <w:numPr>
          <w:ilvl w:val="0"/>
          <w:numId w:val="30"/>
        </w:numPr>
        <w:tabs>
          <w:tab w:val="left" w:pos="0"/>
          <w:tab w:val="left" w:pos="993"/>
        </w:tabs>
        <w:autoSpaceDE w:val="0"/>
        <w:autoSpaceDN w:val="0"/>
        <w:adjustRightInd w:val="0"/>
        <w:spacing w:after="0"/>
        <w:jc w:val="both"/>
        <w:rPr>
          <w:rFonts w:ascii="Times New Roman" w:hAnsi="Times New Roman" w:cs="Times New Roman"/>
          <w:bCs/>
          <w:sz w:val="24"/>
          <w:szCs w:val="24"/>
        </w:rPr>
      </w:pPr>
      <w:r w:rsidRPr="00A30B7A">
        <w:rPr>
          <w:rFonts w:ascii="Times New Roman" w:hAnsi="Times New Roman" w:cs="Times New Roman"/>
          <w:sz w:val="24"/>
          <w:szCs w:val="24"/>
        </w:rPr>
        <w:t>выполняющий правила здорового и безопасного образа жизни для себя и окружающих.</w:t>
      </w:r>
    </w:p>
    <w:p w:rsidR="004026A5" w:rsidRDefault="004026A5" w:rsidP="00A30B7A">
      <w:pPr>
        <w:tabs>
          <w:tab w:val="left" w:pos="993"/>
        </w:tabs>
        <w:spacing w:after="0"/>
        <w:jc w:val="center"/>
        <w:rPr>
          <w:rFonts w:ascii="Times New Roman" w:hAnsi="Times New Roman" w:cs="Times New Roman"/>
          <w:b/>
          <w:sz w:val="24"/>
          <w:szCs w:val="24"/>
        </w:rPr>
      </w:pPr>
    </w:p>
    <w:p w:rsidR="004026A5" w:rsidRDefault="004026A5" w:rsidP="00A30B7A">
      <w:pPr>
        <w:tabs>
          <w:tab w:val="left" w:pos="993"/>
        </w:tabs>
        <w:spacing w:after="0"/>
        <w:jc w:val="center"/>
        <w:rPr>
          <w:rFonts w:ascii="Times New Roman" w:hAnsi="Times New Roman" w:cs="Times New Roman"/>
          <w:b/>
          <w:sz w:val="24"/>
          <w:szCs w:val="24"/>
        </w:rPr>
      </w:pPr>
    </w:p>
    <w:p w:rsidR="004026A5" w:rsidRDefault="004026A5" w:rsidP="00A30B7A">
      <w:pPr>
        <w:tabs>
          <w:tab w:val="left" w:pos="993"/>
        </w:tabs>
        <w:spacing w:after="0"/>
        <w:jc w:val="center"/>
        <w:rPr>
          <w:rFonts w:ascii="Times New Roman" w:hAnsi="Times New Roman" w:cs="Times New Roman"/>
          <w:b/>
          <w:sz w:val="24"/>
          <w:szCs w:val="24"/>
        </w:rPr>
      </w:pP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Цель и задачи</w:t>
      </w: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духовно-нравственного развития и воспитания обучающихся</w:t>
      </w:r>
    </w:p>
    <w:p w:rsidR="004A2D4C" w:rsidRPr="00A30B7A" w:rsidRDefault="004A2D4C" w:rsidP="00A30B7A">
      <w:pPr>
        <w:tabs>
          <w:tab w:val="left" w:pos="993"/>
        </w:tabs>
        <w:spacing w:after="0"/>
        <w:jc w:val="both"/>
        <w:rPr>
          <w:rFonts w:ascii="Times New Roman" w:hAnsi="Times New Roman" w:cs="Times New Roman"/>
          <w:b/>
          <w:sz w:val="24"/>
          <w:szCs w:val="24"/>
        </w:rPr>
      </w:pP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b/>
          <w:i/>
          <w:sz w:val="24"/>
          <w:szCs w:val="24"/>
        </w:rPr>
        <w:t>Духовно-нравственное воспитание</w:t>
      </w:r>
      <w:r w:rsidRPr="00A30B7A">
        <w:rPr>
          <w:rFonts w:ascii="Times New Roman" w:hAnsi="Times New Roman" w:cs="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b/>
          <w:i/>
          <w:sz w:val="24"/>
          <w:szCs w:val="24"/>
        </w:rPr>
        <w:t>Духовно-нравственное развитие</w:t>
      </w:r>
      <w:r w:rsidRPr="00A30B7A">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A2D4C" w:rsidRPr="004A2D4C" w:rsidRDefault="004A2D4C" w:rsidP="00A30B7A">
      <w:pPr>
        <w:tabs>
          <w:tab w:val="left" w:pos="993"/>
        </w:tabs>
        <w:spacing w:after="0"/>
        <w:ind w:firstLine="567"/>
        <w:jc w:val="both"/>
        <w:rPr>
          <w:rFonts w:ascii="Times New Roman" w:hAnsi="Times New Roman" w:cs="Times New Roman"/>
        </w:rPr>
      </w:pPr>
      <w:r w:rsidRPr="00A30B7A">
        <w:rPr>
          <w:rFonts w:ascii="Times New Roman" w:hAnsi="Times New Roman" w:cs="Times New Roman"/>
          <w:b/>
          <w:i/>
          <w:sz w:val="24"/>
          <w:szCs w:val="24"/>
        </w:rPr>
        <w:t>Общей целью</w:t>
      </w:r>
      <w:r w:rsidRPr="00A30B7A">
        <w:rPr>
          <w:rFonts w:ascii="Times New Roman" w:hAnsi="Times New Roman" w:cs="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Pr="004A2D4C">
        <w:rPr>
          <w:rFonts w:ascii="Times New Roman" w:hAnsi="Times New Roman" w:cs="Times New Roman"/>
        </w:rPr>
        <w:t xml:space="preserve">. </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b/>
          <w:i/>
          <w:sz w:val="24"/>
          <w:szCs w:val="24"/>
        </w:rPr>
        <w:t>Задачи духовно-нравственного воспитания</w:t>
      </w:r>
      <w:r w:rsidRPr="00A30B7A">
        <w:rPr>
          <w:rFonts w:ascii="Times New Roman" w:hAnsi="Times New Roman" w:cs="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4A2D4C" w:rsidRPr="00A30B7A" w:rsidRDefault="004A2D4C" w:rsidP="00A30B7A">
      <w:p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i/>
          <w:iCs/>
          <w:color w:val="000000"/>
          <w:sz w:val="24"/>
          <w:szCs w:val="24"/>
        </w:rPr>
        <w:t>1) Воспитание гражданственности, патриотизма, уважения к правам, свободам и обязанностям человека:</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правах и обязанностях гражданина России;</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общественным явлениям, понимание активной роли человека в обществе;</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уважительное отношение к русскому языку как государственному, языку межнационального общения;</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своему национальному языку и культуре;</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начальные представления о народах России, об их общей исторической судьбе, о единстве народов нашей страны;</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национальных героях и важнейших событиях истории России и её народов;</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интерес к государственным праздникам и важнейшим событиям в жизни России, субъекта Российской Федерации, </w:t>
      </w:r>
      <w:r w:rsidRPr="00A30B7A">
        <w:rPr>
          <w:rFonts w:ascii="Times New Roman" w:hAnsi="Times New Roman" w:cs="Times New Roman"/>
          <w:i/>
          <w:color w:val="000000"/>
          <w:sz w:val="24"/>
          <w:szCs w:val="24"/>
        </w:rPr>
        <w:t>края (населённого пункта)</w:t>
      </w:r>
      <w:r w:rsidRPr="00A30B7A">
        <w:rPr>
          <w:rFonts w:ascii="Times New Roman" w:hAnsi="Times New Roman" w:cs="Times New Roman"/>
          <w:color w:val="000000"/>
          <w:sz w:val="24"/>
          <w:szCs w:val="24"/>
        </w:rPr>
        <w:t>, в котором находится образовательное учреждение;</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стремление активно участвовать в делах класса, школы, семьи, </w:t>
      </w:r>
      <w:r w:rsidRPr="00A30B7A">
        <w:rPr>
          <w:rFonts w:ascii="Times New Roman" w:hAnsi="Times New Roman" w:cs="Times New Roman"/>
          <w:i/>
          <w:color w:val="000000"/>
          <w:sz w:val="24"/>
          <w:szCs w:val="24"/>
        </w:rPr>
        <w:t>города</w:t>
      </w:r>
      <w:r w:rsidRPr="00A30B7A">
        <w:rPr>
          <w:rFonts w:ascii="Times New Roman" w:hAnsi="Times New Roman" w:cs="Times New Roman"/>
          <w:color w:val="000000"/>
          <w:sz w:val="24"/>
          <w:szCs w:val="24"/>
        </w:rPr>
        <w:t>;</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любовь к образовательному учреждению, </w:t>
      </w:r>
      <w:r w:rsidRPr="00A30B7A">
        <w:rPr>
          <w:rFonts w:ascii="Times New Roman" w:hAnsi="Times New Roman" w:cs="Times New Roman"/>
          <w:i/>
          <w:color w:val="000000"/>
          <w:sz w:val="24"/>
          <w:szCs w:val="24"/>
        </w:rPr>
        <w:t>городу,</w:t>
      </w:r>
      <w:r w:rsidRPr="00A30B7A">
        <w:rPr>
          <w:rFonts w:ascii="Times New Roman" w:hAnsi="Times New Roman" w:cs="Times New Roman"/>
          <w:color w:val="000000"/>
          <w:sz w:val="24"/>
          <w:szCs w:val="24"/>
        </w:rPr>
        <w:t xml:space="preserve"> народу, России;</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уважение к защитникам Родины;</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отвечать за свои поступки;</w:t>
      </w:r>
    </w:p>
    <w:p w:rsidR="004A2D4C" w:rsidRPr="00A30B7A" w:rsidRDefault="004A2D4C" w:rsidP="00266DAC">
      <w:pPr>
        <w:numPr>
          <w:ilvl w:val="0"/>
          <w:numId w:val="35"/>
        </w:numPr>
        <w:shd w:val="clear" w:color="auto" w:fill="FFFFFF"/>
        <w:tabs>
          <w:tab w:val="clear" w:pos="1080"/>
          <w:tab w:val="num" w:pos="567"/>
        </w:tabs>
        <w:autoSpaceDE w:val="0"/>
        <w:autoSpaceDN w:val="0"/>
        <w:adjustRightInd w:val="0"/>
        <w:spacing w:after="0"/>
        <w:ind w:left="284"/>
        <w:jc w:val="both"/>
        <w:rPr>
          <w:rFonts w:ascii="Times New Roman" w:hAnsi="Times New Roman" w:cs="Times New Roman"/>
          <w:sz w:val="24"/>
          <w:szCs w:val="24"/>
        </w:rPr>
      </w:pPr>
      <w:r w:rsidRPr="00A30B7A">
        <w:rPr>
          <w:rFonts w:ascii="Times New Roman" w:hAnsi="Times New Roman" w:cs="Times New Roman"/>
          <w:color w:val="000000"/>
          <w:sz w:val="24"/>
          <w:szCs w:val="24"/>
        </w:rPr>
        <w:t>негативное отношение к нарушениям порядка в классе, дома, на улице, к невыполнению человеком своих обязанностей.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2) Воспитание нравственных чувств и этического сознания:</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базовых национальных российских ценностях;</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различение хороших и плохих поступков;</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уважительное отношение к родителям, старшим, доброжелательное отношение к сверстникам и младшим;</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установление дружеских взаимоотношений в коллективе, основанных на взаимопомощи и взаимной поддержке;</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бережное, гуманное отношение ко всему живому;</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A2D4C" w:rsidRPr="00A30B7A" w:rsidRDefault="004A2D4C" w:rsidP="00266DAC">
      <w:pPr>
        <w:numPr>
          <w:ilvl w:val="0"/>
          <w:numId w:val="36"/>
        </w:numPr>
        <w:shd w:val="clear" w:color="auto" w:fill="FFFFFF"/>
        <w:tabs>
          <w:tab w:val="clear" w:pos="1080"/>
          <w:tab w:val="num" w:pos="284"/>
        </w:tabs>
        <w:autoSpaceDE w:val="0"/>
        <w:autoSpaceDN w:val="0"/>
        <w:adjustRightInd w:val="0"/>
        <w:spacing w:after="0"/>
        <w:ind w:left="284"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3) Воспитание трудолюбия, творческого отношения к учению, труду, жизни:</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уважение к труду и творчеству старших и сверстников;</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об основных профессиях;</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учёбе как виду творческой деятельности;</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роли знаний, науки, современного производства в жизни человека и общества;</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соблюдать порядок на рабочем месте.</w:t>
      </w:r>
    </w:p>
    <w:p w:rsidR="004A2D4C" w:rsidRPr="00A30B7A" w:rsidRDefault="004A2D4C" w:rsidP="00266DAC">
      <w:pPr>
        <w:numPr>
          <w:ilvl w:val="0"/>
          <w:numId w:val="37"/>
        </w:numPr>
        <w:shd w:val="clear" w:color="auto" w:fill="FFFFFF"/>
        <w:tabs>
          <w:tab w:val="clear" w:pos="1080"/>
          <w:tab w:val="num" w:pos="-142"/>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4A2D4C" w:rsidRPr="00A30B7A" w:rsidRDefault="004A2D4C" w:rsidP="00266DAC">
      <w:pPr>
        <w:numPr>
          <w:ilvl w:val="0"/>
          <w:numId w:val="37"/>
        </w:numPr>
        <w:tabs>
          <w:tab w:val="clear" w:pos="1080"/>
          <w:tab w:val="num" w:pos="-142"/>
        </w:tabs>
        <w:spacing w:after="0"/>
        <w:ind w:left="142"/>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4A2D4C">
        <w:rPr>
          <w:rFonts w:ascii="Times New Roman" w:hAnsi="Times New Roman" w:cs="Times New Roman"/>
          <w:i/>
          <w:iCs/>
          <w:color w:val="000000"/>
        </w:rPr>
        <w:t>4</w:t>
      </w:r>
      <w:r w:rsidRPr="00A30B7A">
        <w:rPr>
          <w:rFonts w:ascii="Times New Roman" w:hAnsi="Times New Roman" w:cs="Times New Roman"/>
          <w:i/>
          <w:iCs/>
          <w:color w:val="000000"/>
          <w:sz w:val="24"/>
          <w:szCs w:val="24"/>
        </w:rPr>
        <w:t>) Формирование ценностного отношения к здоровью и здоровому образу жизни:</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знание и выполнение санитарно-гигиенических правил, соблюдение здоровьесберегающего режима дня;</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прогулкам на природе, подвижным играм, участию в спортивных соревнованиях;</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об оздоровительном вли</w:t>
      </w:r>
      <w:r w:rsidRPr="00A30B7A">
        <w:rPr>
          <w:rFonts w:ascii="Times New Roman" w:hAnsi="Times New Roman" w:cs="Times New Roman"/>
          <w:color w:val="000000"/>
          <w:sz w:val="24"/>
          <w:szCs w:val="24"/>
        </w:rPr>
        <w:softHyphen/>
        <w:t>янии природы на человека;</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4A2D4C" w:rsidRPr="00A30B7A" w:rsidRDefault="004A2D4C" w:rsidP="00266DAC">
      <w:pPr>
        <w:numPr>
          <w:ilvl w:val="0"/>
          <w:numId w:val="38"/>
        </w:numPr>
        <w:shd w:val="clear" w:color="auto" w:fill="FFFFFF"/>
        <w:tabs>
          <w:tab w:val="clear" w:pos="1080"/>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отрицательное отношение к невыполнению правил личной гигиены и санитарии, уклонению от занятий физкультурой.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5) Воспитание ценностного отношения к природе, окружающей среде (экологическое воспитание):</w:t>
      </w:r>
    </w:p>
    <w:p w:rsidR="004A2D4C" w:rsidRPr="00A30B7A" w:rsidRDefault="004A2D4C" w:rsidP="00266DAC">
      <w:pPr>
        <w:numPr>
          <w:ilvl w:val="0"/>
          <w:numId w:val="39"/>
        </w:numPr>
        <w:shd w:val="clear" w:color="auto" w:fill="FFFFFF"/>
        <w:tabs>
          <w:tab w:val="clear" w:pos="1080"/>
          <w:tab w:val="num" w:pos="-284"/>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развитие интереса к природе, природным явлениям и формам жизни, понимание активной роли человека в природе;</w:t>
      </w:r>
    </w:p>
    <w:p w:rsidR="004A2D4C" w:rsidRPr="00A30B7A" w:rsidRDefault="004A2D4C" w:rsidP="00266DAC">
      <w:pPr>
        <w:numPr>
          <w:ilvl w:val="0"/>
          <w:numId w:val="39"/>
        </w:numPr>
        <w:shd w:val="clear" w:color="auto" w:fill="FFFFFF"/>
        <w:tabs>
          <w:tab w:val="clear" w:pos="1080"/>
          <w:tab w:val="num" w:pos="-284"/>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природе и всем формам жизни;</w:t>
      </w:r>
    </w:p>
    <w:p w:rsidR="004A2D4C" w:rsidRPr="00A30B7A" w:rsidRDefault="004A2D4C" w:rsidP="00266DAC">
      <w:pPr>
        <w:numPr>
          <w:ilvl w:val="0"/>
          <w:numId w:val="39"/>
        </w:numPr>
        <w:shd w:val="clear" w:color="auto" w:fill="FFFFFF"/>
        <w:tabs>
          <w:tab w:val="clear" w:pos="1080"/>
          <w:tab w:val="num" w:pos="-284"/>
        </w:tabs>
        <w:autoSpaceDE w:val="0"/>
        <w:autoSpaceDN w:val="0"/>
        <w:adjustRightInd w:val="0"/>
        <w:spacing w:after="0"/>
        <w:ind w:left="142"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элементарный опыт природоохранительной деятельности;</w:t>
      </w:r>
    </w:p>
    <w:p w:rsidR="004A2D4C" w:rsidRPr="00A30B7A" w:rsidRDefault="004A2D4C" w:rsidP="00266DAC">
      <w:pPr>
        <w:numPr>
          <w:ilvl w:val="0"/>
          <w:numId w:val="39"/>
        </w:numPr>
        <w:shd w:val="clear" w:color="auto" w:fill="FFFFFF"/>
        <w:tabs>
          <w:tab w:val="clear" w:pos="1080"/>
          <w:tab w:val="num" w:pos="-284"/>
        </w:tabs>
        <w:autoSpaceDE w:val="0"/>
        <w:autoSpaceDN w:val="0"/>
        <w:adjustRightInd w:val="0"/>
        <w:spacing w:after="0"/>
        <w:ind w:left="142" w:hanging="357"/>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 xml:space="preserve">бережное отношение к растениям и животным. </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A2D4C" w:rsidRPr="00A30B7A" w:rsidRDefault="004A2D4C" w:rsidP="00266DAC">
      <w:pPr>
        <w:numPr>
          <w:ilvl w:val="0"/>
          <w:numId w:val="40"/>
        </w:numPr>
        <w:shd w:val="clear" w:color="auto" w:fill="FFFFFF"/>
        <w:tabs>
          <w:tab w:val="clear" w:pos="1080"/>
          <w:tab w:val="num" w:pos="-284"/>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душевной и физической красоте человека;</w:t>
      </w:r>
    </w:p>
    <w:p w:rsidR="004A2D4C" w:rsidRPr="00A30B7A" w:rsidRDefault="004A2D4C" w:rsidP="00266DAC">
      <w:pPr>
        <w:numPr>
          <w:ilvl w:val="0"/>
          <w:numId w:val="40"/>
        </w:numPr>
        <w:shd w:val="clear" w:color="auto" w:fill="FFFFFF"/>
        <w:tabs>
          <w:tab w:val="clear" w:pos="1080"/>
          <w:tab w:val="num" w:pos="-284"/>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формирование эстетических идеалов, чувства прекрасного; умение видеть красоту природы, труда и творчества;</w:t>
      </w:r>
    </w:p>
    <w:p w:rsidR="004A2D4C" w:rsidRPr="00A30B7A" w:rsidRDefault="004A2D4C" w:rsidP="00266DAC">
      <w:pPr>
        <w:numPr>
          <w:ilvl w:val="0"/>
          <w:numId w:val="40"/>
        </w:numPr>
        <w:shd w:val="clear" w:color="auto" w:fill="FFFFFF"/>
        <w:tabs>
          <w:tab w:val="clear" w:pos="1080"/>
          <w:tab w:val="num" w:pos="-284"/>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чтению, произведениям искусства, детским спектаклям, концертам, выставкам, музыке;</w:t>
      </w:r>
    </w:p>
    <w:p w:rsidR="004A2D4C" w:rsidRPr="00A30B7A" w:rsidRDefault="004A2D4C" w:rsidP="00266DAC">
      <w:pPr>
        <w:numPr>
          <w:ilvl w:val="0"/>
          <w:numId w:val="40"/>
        </w:numPr>
        <w:shd w:val="clear" w:color="auto" w:fill="FFFFFF"/>
        <w:tabs>
          <w:tab w:val="clear" w:pos="1080"/>
          <w:tab w:val="num" w:pos="-284"/>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занятиям художественным творчеством;</w:t>
      </w:r>
    </w:p>
    <w:p w:rsidR="004A2D4C" w:rsidRPr="00A30B7A" w:rsidRDefault="004A2D4C" w:rsidP="00266DAC">
      <w:pPr>
        <w:numPr>
          <w:ilvl w:val="0"/>
          <w:numId w:val="40"/>
        </w:numPr>
        <w:shd w:val="clear" w:color="auto" w:fill="FFFFFF"/>
        <w:tabs>
          <w:tab w:val="clear" w:pos="1080"/>
          <w:tab w:val="num" w:pos="-284"/>
        </w:tabs>
        <w:autoSpaceDE w:val="0"/>
        <w:autoSpaceDN w:val="0"/>
        <w:adjustRightInd w:val="0"/>
        <w:spacing w:after="0"/>
        <w:ind w:left="142"/>
        <w:jc w:val="both"/>
        <w:rPr>
          <w:rFonts w:ascii="Times New Roman" w:hAnsi="Times New Roman" w:cs="Times New Roman"/>
          <w:sz w:val="24"/>
          <w:szCs w:val="24"/>
        </w:rPr>
      </w:pPr>
      <w:r w:rsidRPr="00A30B7A">
        <w:rPr>
          <w:rFonts w:ascii="Times New Roman" w:hAnsi="Times New Roman" w:cs="Times New Roman"/>
          <w:color w:val="000000"/>
          <w:sz w:val="24"/>
          <w:szCs w:val="24"/>
        </w:rPr>
        <w:t>стремление к опрятному внешнему виду;</w:t>
      </w:r>
    </w:p>
    <w:p w:rsidR="004A2D4C" w:rsidRDefault="004A2D4C" w:rsidP="00266DAC">
      <w:pPr>
        <w:numPr>
          <w:ilvl w:val="0"/>
          <w:numId w:val="40"/>
        </w:numPr>
        <w:tabs>
          <w:tab w:val="clear" w:pos="1080"/>
          <w:tab w:val="num" w:pos="-284"/>
        </w:tabs>
        <w:spacing w:after="0"/>
        <w:ind w:left="142"/>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отрицательное отношение к некрасивым поступкам и неряшливости</w:t>
      </w:r>
    </w:p>
    <w:p w:rsidR="00A06336" w:rsidRPr="00A06336" w:rsidRDefault="00A06336" w:rsidP="00FD1237">
      <w:pPr>
        <w:tabs>
          <w:tab w:val="num" w:pos="-284"/>
        </w:tabs>
        <w:spacing w:after="0"/>
        <w:ind w:left="142"/>
        <w:jc w:val="both"/>
        <w:rPr>
          <w:rFonts w:ascii="Times New Roman" w:hAnsi="Times New Roman" w:cs="Times New Roman"/>
          <w:color w:val="000000"/>
          <w:sz w:val="24"/>
          <w:szCs w:val="24"/>
        </w:rPr>
      </w:pPr>
    </w:p>
    <w:p w:rsidR="004A2D4C" w:rsidRPr="00A30B7A" w:rsidRDefault="004A2D4C" w:rsidP="00A30B7A">
      <w:pPr>
        <w:tabs>
          <w:tab w:val="left" w:pos="993"/>
        </w:tabs>
        <w:jc w:val="both"/>
        <w:rPr>
          <w:rFonts w:ascii="Times New Roman" w:hAnsi="Times New Roman" w:cs="Times New Roman"/>
          <w:b/>
          <w:sz w:val="24"/>
          <w:szCs w:val="24"/>
        </w:rPr>
      </w:pPr>
      <w:r w:rsidRPr="00A30B7A">
        <w:rPr>
          <w:rFonts w:ascii="Times New Roman" w:hAnsi="Times New Roman" w:cs="Times New Roman"/>
          <w:b/>
          <w:sz w:val="24"/>
          <w:szCs w:val="24"/>
        </w:rPr>
        <w:t>Ценностные установки духовно-нравственного развития и воспитания обучающихся</w:t>
      </w:r>
    </w:p>
    <w:p w:rsidR="004A2D4C" w:rsidRPr="00A30B7A" w:rsidRDefault="004A2D4C" w:rsidP="00A30B7A">
      <w:pPr>
        <w:tabs>
          <w:tab w:val="left" w:pos="993"/>
        </w:tabs>
        <w:ind w:firstLine="567"/>
        <w:jc w:val="both"/>
        <w:rPr>
          <w:rFonts w:ascii="Times New Roman" w:hAnsi="Times New Roman" w:cs="Times New Roman"/>
          <w:sz w:val="24"/>
          <w:szCs w:val="24"/>
        </w:rPr>
      </w:pPr>
      <w:r w:rsidRPr="00A30B7A">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патриотизм (любовь к России, к своему народу, к своей малой родине; служение Отечеству);</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семья (любовь и верность, здоровье, достаток, почитание родителей, забота о старших и младших, забота о продолжении рода);</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труд и творчество (творчество и созидание, целеустремленность и настойчивость, трудолюбие, бережливость);</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наука (познание, истина, научная картина мира, экологическое сознание);</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природа (жизнь, родная земля, заповедная природа, планета Земля);</w:t>
      </w:r>
    </w:p>
    <w:p w:rsidR="004A2D4C" w:rsidRPr="00A30B7A" w:rsidRDefault="004A2D4C" w:rsidP="00266DAC">
      <w:pPr>
        <w:numPr>
          <w:ilvl w:val="0"/>
          <w:numId w:val="33"/>
        </w:numPr>
        <w:tabs>
          <w:tab w:val="clear" w:pos="1290"/>
          <w:tab w:val="left" w:pos="993"/>
        </w:tabs>
        <w:spacing w:after="0"/>
        <w:ind w:left="142" w:hanging="357"/>
        <w:jc w:val="both"/>
        <w:rPr>
          <w:rFonts w:ascii="Times New Roman" w:hAnsi="Times New Roman" w:cs="Times New Roman"/>
          <w:sz w:val="24"/>
          <w:szCs w:val="24"/>
        </w:rPr>
      </w:pPr>
      <w:r w:rsidRPr="00A30B7A">
        <w:rPr>
          <w:rFonts w:ascii="Times New Roman" w:hAnsi="Times New Roman" w:cs="Times New Roman"/>
          <w:sz w:val="24"/>
          <w:szCs w:val="24"/>
        </w:rPr>
        <w:t>человечество (мир во всем мире, многообразие культур и народов, прогресс человечества, международное сотрудничество).</w:t>
      </w:r>
    </w:p>
    <w:p w:rsidR="004A2D4C" w:rsidRPr="00A06336" w:rsidRDefault="004A2D4C" w:rsidP="004A2D4C">
      <w:pPr>
        <w:tabs>
          <w:tab w:val="left" w:pos="993"/>
        </w:tabs>
        <w:jc w:val="both"/>
        <w:rPr>
          <w:rFonts w:ascii="Times New Roman" w:hAnsi="Times New Roman" w:cs="Times New Roman"/>
          <w:sz w:val="24"/>
          <w:szCs w:val="24"/>
        </w:rPr>
      </w:pPr>
      <w:r w:rsidRPr="00A30B7A">
        <w:rPr>
          <w:rFonts w:ascii="Times New Roman" w:hAnsi="Times New Roman" w:cs="Times New Roman"/>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w:t>
      </w:r>
      <w:r w:rsidR="00A06336">
        <w:rPr>
          <w:rFonts w:ascii="Times New Roman" w:hAnsi="Times New Roman" w:cs="Times New Roman"/>
          <w:sz w:val="24"/>
          <w:szCs w:val="24"/>
        </w:rPr>
        <w:t xml:space="preserve">и этих ценностей на практике.  </w:t>
      </w:r>
    </w:p>
    <w:p w:rsidR="004A2D4C" w:rsidRDefault="004A2D4C" w:rsidP="004A2D4C">
      <w:pPr>
        <w:tabs>
          <w:tab w:val="left" w:pos="993"/>
        </w:tabs>
        <w:jc w:val="both"/>
        <w:rPr>
          <w:rFonts w:ascii="Times New Roman" w:hAnsi="Times New Roman" w:cs="Times New Roman"/>
          <w:b/>
          <w:sz w:val="24"/>
          <w:szCs w:val="24"/>
        </w:rPr>
      </w:pPr>
      <w:r w:rsidRPr="00A30B7A">
        <w:rPr>
          <w:rFonts w:ascii="Times New Roman" w:hAnsi="Times New Roman" w:cs="Times New Roman"/>
          <w:b/>
          <w:sz w:val="24"/>
          <w:szCs w:val="24"/>
        </w:rPr>
        <w:t>Основные направления духовно-нравственного развития и воспитания обучающихся</w:t>
      </w:r>
    </w:p>
    <w:p w:rsidR="00232E5E" w:rsidRPr="00A30B7A" w:rsidRDefault="00232E5E" w:rsidP="004A2D4C">
      <w:pPr>
        <w:tabs>
          <w:tab w:val="left" w:pos="993"/>
        </w:tabs>
        <w:jc w:val="both"/>
        <w:rPr>
          <w:rFonts w:ascii="Times New Roman" w:hAnsi="Times New Roman" w:cs="Times New Roman"/>
          <w:b/>
          <w:sz w:val="24"/>
          <w:szCs w:val="24"/>
        </w:rPr>
      </w:pPr>
    </w:p>
    <w:tbl>
      <w:tblPr>
        <w:tblpPr w:leftFromText="180" w:rightFromText="180" w:topFromText="100" w:bottomFromText="100" w:vertAnchor="page" w:horzAnchor="margin" w:tblpXSpec="center" w:tblpY="175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23"/>
        <w:gridCol w:w="3291"/>
        <w:gridCol w:w="3489"/>
      </w:tblGrid>
      <w:tr w:rsidR="004A2D4C" w:rsidRPr="004A2D4C" w:rsidTr="001C356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232E5E" w:rsidRDefault="004A2D4C" w:rsidP="001C3566">
            <w:pPr>
              <w:jc w:val="both"/>
              <w:rPr>
                <w:rFonts w:ascii="Times New Roman" w:hAnsi="Times New Roman" w:cs="Times New Roman"/>
                <w:b/>
              </w:rPr>
            </w:pPr>
            <w:r w:rsidRPr="00232E5E">
              <w:rPr>
                <w:rFonts w:ascii="Times New Roman" w:hAnsi="Times New Roman" w:cs="Times New Roman"/>
                <w:b/>
              </w:rPr>
              <w:t>Направления, ценности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232E5E" w:rsidRDefault="004A2D4C" w:rsidP="001C3566">
            <w:pPr>
              <w:ind w:firstLine="709"/>
              <w:jc w:val="both"/>
              <w:rPr>
                <w:rFonts w:ascii="Times New Roman" w:hAnsi="Times New Roman" w:cs="Times New Roman"/>
                <w:b/>
              </w:rPr>
            </w:pPr>
            <w:r w:rsidRPr="00232E5E">
              <w:rPr>
                <w:rFonts w:ascii="Times New Roman" w:hAnsi="Times New Roman" w:cs="Times New Roman"/>
                <w:b/>
              </w:rPr>
              <w:t>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232E5E" w:rsidRDefault="004A2D4C" w:rsidP="001C3566">
            <w:pPr>
              <w:ind w:firstLine="709"/>
              <w:jc w:val="both"/>
              <w:rPr>
                <w:rFonts w:ascii="Times New Roman" w:hAnsi="Times New Roman" w:cs="Times New Roman"/>
                <w:b/>
              </w:rPr>
            </w:pPr>
            <w:r w:rsidRPr="00232E5E">
              <w:rPr>
                <w:rFonts w:ascii="Times New Roman" w:hAnsi="Times New Roman" w:cs="Times New Roman"/>
                <w:b/>
              </w:rPr>
              <w:t>Формы работы</w:t>
            </w:r>
          </w:p>
        </w:tc>
      </w:tr>
      <w:tr w:rsidR="004A2D4C" w:rsidRPr="004A2D4C" w:rsidTr="001C3566">
        <w:trPr>
          <w:trHeight w:val="12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221814">
            <w:pPr>
              <w:ind w:firstLine="142"/>
              <w:jc w:val="both"/>
              <w:rPr>
                <w:rFonts w:ascii="Times New Roman" w:hAnsi="Times New Roman" w:cs="Times New Roman"/>
              </w:rPr>
            </w:pPr>
            <w:r w:rsidRPr="004A2D4C">
              <w:rPr>
                <w:rFonts w:ascii="Times New Roman" w:hAnsi="Times New Roman" w:cs="Times New Roman"/>
              </w:rPr>
              <w:t>Воспитание гражданственности, патриотизма, уважения к правам, свободам и обязанностям человек</w:t>
            </w:r>
          </w:p>
          <w:p w:rsidR="004A2D4C" w:rsidRPr="004A2D4C" w:rsidRDefault="004A2D4C" w:rsidP="00221814">
            <w:pPr>
              <w:ind w:firstLine="142"/>
              <w:jc w:val="both"/>
              <w:rPr>
                <w:rFonts w:ascii="Times New Roman" w:hAnsi="Times New Roman" w:cs="Times New Roman"/>
              </w:rPr>
            </w:pPr>
            <w:r w:rsidRPr="004A2D4C">
              <w:rPr>
                <w:rFonts w:ascii="Times New Roman" w:hAnsi="Times New Roman" w:cs="Times New Roman"/>
                <w:i/>
              </w:rPr>
              <w:t>Ценности:</w:t>
            </w:r>
            <w:r w:rsidRPr="004A2D4C">
              <w:rPr>
                <w:rFonts w:ascii="Times New Roman" w:hAnsi="Times New Roman" w:cs="Times New Roman"/>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правах и обязанностях гражданина России;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-интерес к общественным явлениям, понимание активной роли человека в обществе;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-уважительное отношение к русскому языку как государственному, языку межнационального общения;</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-ценностное отношение к своему национальному языку и культуре;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национальных героях и важнейших событиях истории России и её народов;</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 xml:space="preserve">-интерес к государственным праздникам и важнейшим событиям в жизни России, субъекта Российской Федерации, </w:t>
            </w:r>
            <w:r w:rsidRPr="004A2D4C">
              <w:rPr>
                <w:rFonts w:ascii="Times New Roman" w:hAnsi="Times New Roman" w:cs="Times New Roman"/>
                <w:i/>
                <w:color w:val="000000"/>
              </w:rPr>
              <w:t>края (населённого пункта)</w:t>
            </w:r>
            <w:r w:rsidRPr="004A2D4C">
              <w:rPr>
                <w:rFonts w:ascii="Times New Roman" w:hAnsi="Times New Roman" w:cs="Times New Roman"/>
                <w:color w:val="000000"/>
              </w:rPr>
              <w:t>, в котором находится образовательное учреждение;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 xml:space="preserve">-стремление активно участвовать в делах класса, школы, семьи, </w:t>
            </w:r>
            <w:r w:rsidRPr="004A2D4C">
              <w:rPr>
                <w:rFonts w:ascii="Times New Roman" w:hAnsi="Times New Roman" w:cs="Times New Roman"/>
                <w:i/>
                <w:color w:val="000000"/>
              </w:rPr>
              <w:t>своего села, города</w:t>
            </w:r>
            <w:r w:rsidRPr="004A2D4C">
              <w:rPr>
                <w:rFonts w:ascii="Times New Roman" w:hAnsi="Times New Roman" w:cs="Times New Roman"/>
                <w:color w:val="000000"/>
              </w:rPr>
              <w:t>;</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 xml:space="preserve">-любовь к образовательному учреждению, </w:t>
            </w:r>
            <w:r w:rsidRPr="004A2D4C">
              <w:rPr>
                <w:rFonts w:ascii="Times New Roman" w:hAnsi="Times New Roman" w:cs="Times New Roman"/>
                <w:i/>
                <w:color w:val="000000"/>
              </w:rPr>
              <w:t>своему городу,</w:t>
            </w:r>
            <w:r w:rsidRPr="004A2D4C">
              <w:rPr>
                <w:rFonts w:ascii="Times New Roman" w:hAnsi="Times New Roman" w:cs="Times New Roman"/>
                <w:color w:val="000000"/>
              </w:rPr>
              <w:t xml:space="preserve"> народу, России;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-уважение к защитникам Родины;</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-умение отвечать за свои поступки;</w:t>
            </w:r>
          </w:p>
          <w:p w:rsidR="004A2D4C" w:rsidRPr="004A2D4C" w:rsidRDefault="004A2D4C" w:rsidP="00FD1237">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-негативное отношение к нарушениям порядка в классе, дома, на улице, к невыполнению человеком своих о</w:t>
            </w:r>
            <w:r w:rsidR="00FD1237">
              <w:rPr>
                <w:rFonts w:ascii="Times New Roman" w:hAnsi="Times New Roman" w:cs="Times New Roman"/>
                <w:color w:val="000000"/>
              </w:rPr>
              <w:t>бязанностей.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tabs>
                <w:tab w:val="left" w:pos="543"/>
              </w:tabs>
              <w:jc w:val="both"/>
              <w:rPr>
                <w:rFonts w:ascii="Times New Roman" w:hAnsi="Times New Roman" w:cs="Times New Roman"/>
              </w:rPr>
            </w:pPr>
            <w:r w:rsidRPr="004A2D4C">
              <w:rPr>
                <w:rFonts w:ascii="Times New Roman" w:hAnsi="Times New Roman" w:cs="Times New Roman"/>
              </w:rPr>
              <w:t>-Беседы, чтение книг, изучение предметов, преду</w:t>
            </w:r>
            <w:r w:rsidRPr="004A2D4C">
              <w:rPr>
                <w:rFonts w:ascii="Times New Roman" w:hAnsi="Times New Roman" w:cs="Times New Roman"/>
              </w:rPr>
              <w:softHyphen/>
              <w:t>смотренных базисным учебным планом, на плакатах, картинах;</w:t>
            </w:r>
          </w:p>
          <w:p w:rsidR="004A2D4C" w:rsidRPr="004A2D4C" w:rsidRDefault="004A2D4C" w:rsidP="001C3566">
            <w:pPr>
              <w:tabs>
                <w:tab w:val="left" w:pos="543"/>
              </w:tabs>
              <w:jc w:val="both"/>
              <w:rPr>
                <w:rFonts w:ascii="Times New Roman" w:hAnsi="Times New Roman" w:cs="Times New Roman"/>
              </w:rPr>
            </w:pPr>
            <w:r w:rsidRPr="004A2D4C">
              <w:rPr>
                <w:rFonts w:ascii="Times New Roman" w:hAnsi="Times New Roman" w:cs="Times New Roman"/>
              </w:rPr>
              <w:t>-в процессе  экскурсий,  путешествий по историческим и па</w:t>
            </w:r>
            <w:r w:rsidRPr="004A2D4C">
              <w:rPr>
                <w:rFonts w:ascii="Times New Roman" w:hAnsi="Times New Roman" w:cs="Times New Roman"/>
              </w:rPr>
              <w:softHyphen/>
              <w:t>мятным местам, сюжетно-ролевых игр гражданского и историко-патриотического содержания, изучения основных и ва</w:t>
            </w:r>
            <w:r w:rsidRPr="004A2D4C">
              <w:rPr>
                <w:rFonts w:ascii="Times New Roman" w:hAnsi="Times New Roman" w:cs="Times New Roman"/>
              </w:rPr>
              <w:softHyphen/>
              <w:t>риативных учебных дисциплин;</w:t>
            </w:r>
          </w:p>
          <w:p w:rsidR="004A2D4C" w:rsidRPr="004A2D4C" w:rsidRDefault="004A2D4C" w:rsidP="001C3566">
            <w:pPr>
              <w:tabs>
                <w:tab w:val="left" w:pos="543"/>
              </w:tabs>
              <w:jc w:val="both"/>
              <w:rPr>
                <w:rFonts w:ascii="Times New Roman" w:hAnsi="Times New Roman" w:cs="Times New Roman"/>
              </w:rPr>
            </w:pPr>
            <w:r w:rsidRPr="004A2D4C">
              <w:rPr>
                <w:rFonts w:ascii="Times New Roman" w:hAnsi="Times New Roman" w:cs="Times New Roman"/>
              </w:rPr>
              <w:t>-сюжетно-ролевые игры,  творческие конкурсы,  праздники, изучение вариативных учебных дисциплин;</w:t>
            </w:r>
          </w:p>
          <w:p w:rsidR="004A2D4C" w:rsidRPr="004A2D4C" w:rsidRDefault="004A2D4C" w:rsidP="001C3566">
            <w:pPr>
              <w:tabs>
                <w:tab w:val="left" w:pos="543"/>
              </w:tabs>
              <w:jc w:val="both"/>
              <w:rPr>
                <w:rFonts w:ascii="Times New Roman" w:hAnsi="Times New Roman" w:cs="Times New Roman"/>
              </w:rPr>
            </w:pPr>
            <w:r w:rsidRPr="004A2D4C">
              <w:rPr>
                <w:rFonts w:ascii="Times New Roman" w:hAnsi="Times New Roman" w:cs="Times New Roman"/>
              </w:rPr>
              <w:t>-посильное участие в социальных проек</w:t>
            </w:r>
            <w:r w:rsidRPr="004A2D4C">
              <w:rPr>
                <w:rFonts w:ascii="Times New Roman" w:hAnsi="Times New Roman" w:cs="Times New Roman"/>
              </w:rPr>
              <w:softHyphen/>
              <w:t>тах,</w:t>
            </w:r>
          </w:p>
          <w:p w:rsidR="004A2D4C" w:rsidRPr="004A2D4C" w:rsidRDefault="004A2D4C" w:rsidP="001C3566">
            <w:pPr>
              <w:tabs>
                <w:tab w:val="left" w:pos="529"/>
              </w:tabs>
              <w:jc w:val="both"/>
              <w:rPr>
                <w:rFonts w:ascii="Times New Roman" w:hAnsi="Times New Roman" w:cs="Times New Roman"/>
              </w:rPr>
            </w:pPr>
            <w:r w:rsidRPr="004A2D4C">
              <w:rPr>
                <w:rFonts w:ascii="Times New Roman" w:hAnsi="Times New Roman" w:cs="Times New Roman"/>
              </w:rPr>
              <w:t>-проведение бесед о подвигах Рос</w:t>
            </w:r>
            <w:r w:rsidRPr="004A2D4C">
              <w:rPr>
                <w:rFonts w:ascii="Times New Roman" w:hAnsi="Times New Roman" w:cs="Times New Roman"/>
              </w:rPr>
              <w:softHyphen/>
              <w:t>сийской армии, защитниках Отечества, подготовке и прове</w:t>
            </w:r>
            <w:r w:rsidRPr="004A2D4C">
              <w:rPr>
                <w:rFonts w:ascii="Times New Roman" w:hAnsi="Times New Roman" w:cs="Times New Roman"/>
              </w:rPr>
              <w:softHyphen/>
              <w:t>дении игр военно-патриотического содержания, конкурсов и спортивных соревнований,  встреч с ветеранами и военнослужащими;</w:t>
            </w:r>
          </w:p>
          <w:p w:rsidR="004A2D4C" w:rsidRPr="004A2D4C" w:rsidRDefault="004A2D4C" w:rsidP="001C3566">
            <w:pPr>
              <w:tabs>
                <w:tab w:val="left" w:pos="577"/>
              </w:tabs>
              <w:jc w:val="both"/>
              <w:rPr>
                <w:rFonts w:ascii="Times New Roman" w:hAnsi="Times New Roman" w:cs="Times New Roman"/>
              </w:rPr>
            </w:pPr>
            <w:r w:rsidRPr="004A2D4C">
              <w:rPr>
                <w:rFonts w:ascii="Times New Roman" w:hAnsi="Times New Roman" w:cs="Times New Roman"/>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4A2D4C" w:rsidRPr="004A2D4C" w:rsidRDefault="004A2D4C" w:rsidP="001C3566">
            <w:pPr>
              <w:tabs>
                <w:tab w:val="left" w:pos="577"/>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tabs>
                <w:tab w:val="left" w:pos="543"/>
              </w:tabs>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p>
        </w:tc>
      </w:tr>
      <w:tr w:rsidR="004A2D4C" w:rsidRPr="004A2D4C" w:rsidTr="001C356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Воспитание нравственных чувств и этического сознания.</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i/>
              </w:rPr>
              <w:t>Ценности</w:t>
            </w:r>
            <w:r w:rsidRPr="004A2D4C">
              <w:rPr>
                <w:rFonts w:ascii="Times New Roman" w:hAnsi="Times New Roman" w:cs="Times New Roman"/>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4A2D4C" w:rsidRPr="004A2D4C" w:rsidRDefault="004A2D4C" w:rsidP="001C3566">
            <w:pPr>
              <w:spacing w:line="70" w:lineRule="atLeast"/>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-первоначальные представления о базовых национальных российских ценностях;</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-различение хороших и плохих поступков;</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-уважительное отношение к родителям, старшим, доброжелательное отношение к сверстникам и младшим;</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-бережное, гуманное отношение ко всему живому;</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-знание правил вежливого поведения, культуры речи, умение пользоваться «волшебными» словами, быть опрятным, чистым, аккуратным;</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анализировать его;</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A2D4C" w:rsidRPr="004A2D4C" w:rsidRDefault="004A2D4C" w:rsidP="00A30B7A">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tabs>
                <w:tab w:val="left" w:pos="586"/>
              </w:tabs>
              <w:jc w:val="both"/>
              <w:rPr>
                <w:rFonts w:ascii="Times New Roman" w:hAnsi="Times New Roman" w:cs="Times New Roman"/>
              </w:rPr>
            </w:pPr>
            <w:r w:rsidRPr="004A2D4C">
              <w:rPr>
                <w:rFonts w:ascii="Times New Roman" w:hAnsi="Times New Roman" w:cs="Times New Roman"/>
              </w:rPr>
              <w:t>-изучение учебных инвариантных и вариативных предметов, бесед, экскурсий, заочных путешествий, участия в творческой деятельности</w:t>
            </w:r>
          </w:p>
          <w:p w:rsidR="004A2D4C" w:rsidRPr="004A2D4C" w:rsidRDefault="004A2D4C" w:rsidP="001C3566">
            <w:pPr>
              <w:tabs>
                <w:tab w:val="left" w:pos="586"/>
              </w:tabs>
              <w:jc w:val="both"/>
              <w:rPr>
                <w:rFonts w:ascii="Times New Roman" w:hAnsi="Times New Roman" w:cs="Times New Roman"/>
              </w:rPr>
            </w:pPr>
            <w:r w:rsidRPr="004A2D4C">
              <w:rPr>
                <w:rFonts w:ascii="Times New Roman" w:hAnsi="Times New Roman" w:cs="Times New Roman"/>
              </w:rPr>
              <w:t>- театральные постановки, художественные выставки;</w:t>
            </w:r>
          </w:p>
          <w:p w:rsidR="004A2D4C" w:rsidRPr="004A2D4C" w:rsidRDefault="004A2D4C" w:rsidP="001C3566">
            <w:pPr>
              <w:tabs>
                <w:tab w:val="left" w:pos="586"/>
              </w:tabs>
              <w:jc w:val="both"/>
              <w:rPr>
                <w:rFonts w:ascii="Times New Roman" w:hAnsi="Times New Roman" w:cs="Times New Roman"/>
              </w:rPr>
            </w:pPr>
            <w:r w:rsidRPr="004A2D4C">
              <w:rPr>
                <w:rFonts w:ascii="Times New Roman" w:hAnsi="Times New Roman" w:cs="Times New Roman"/>
              </w:rPr>
              <w:t>-проведение экс</w:t>
            </w:r>
            <w:r w:rsidRPr="004A2D4C">
              <w:rPr>
                <w:rFonts w:ascii="Times New Roman" w:hAnsi="Times New Roman" w:cs="Times New Roman"/>
              </w:rPr>
              <w:softHyphen/>
              <w:t>курсий в места богослужения, встреч с ре</w:t>
            </w:r>
            <w:r w:rsidRPr="004A2D4C">
              <w:rPr>
                <w:rFonts w:ascii="Times New Roman" w:hAnsi="Times New Roman" w:cs="Times New Roman"/>
              </w:rPr>
              <w:softHyphen/>
              <w:t>лигиозными деятелями;</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-проведение внеурочных меро</w:t>
            </w:r>
            <w:r w:rsidRPr="004A2D4C">
              <w:rPr>
                <w:rFonts w:ascii="Times New Roman" w:hAnsi="Times New Roman" w:cs="Times New Roman"/>
              </w:rPr>
              <w:softHyphen/>
              <w:t>приятий, направленных на формирование представлений о нормах морально-нравственного поведения,</w:t>
            </w:r>
          </w:p>
          <w:p w:rsidR="004A2D4C" w:rsidRPr="004A2D4C" w:rsidRDefault="004A2D4C" w:rsidP="001C3566">
            <w:pPr>
              <w:tabs>
                <w:tab w:val="left" w:pos="596"/>
              </w:tabs>
              <w:jc w:val="both"/>
              <w:rPr>
                <w:rFonts w:ascii="Times New Roman" w:hAnsi="Times New Roman" w:cs="Times New Roman"/>
              </w:rPr>
            </w:pPr>
            <w:r w:rsidRPr="004A2D4C">
              <w:rPr>
                <w:rFonts w:ascii="Times New Roman" w:hAnsi="Times New Roman" w:cs="Times New Roman"/>
              </w:rPr>
              <w:t>-беседы, классные часы, просмотр учебных фильмов, наблюдение и обсуждение в пе</w:t>
            </w:r>
            <w:r w:rsidRPr="004A2D4C">
              <w:rPr>
                <w:rFonts w:ascii="Times New Roman" w:hAnsi="Times New Roman" w:cs="Times New Roman"/>
              </w:rPr>
              <w:softHyphen/>
              <w:t>дагогически организованной ситуации поступков, поведения разных людей;</w:t>
            </w:r>
          </w:p>
          <w:p w:rsidR="004A2D4C" w:rsidRPr="004A2D4C" w:rsidRDefault="004A2D4C" w:rsidP="001C3566">
            <w:pPr>
              <w:tabs>
                <w:tab w:val="left" w:pos="577"/>
              </w:tabs>
              <w:jc w:val="both"/>
              <w:rPr>
                <w:rFonts w:ascii="Times New Roman" w:hAnsi="Times New Roman" w:cs="Times New Roman"/>
              </w:rPr>
            </w:pPr>
            <w:r w:rsidRPr="004A2D4C">
              <w:rPr>
                <w:rFonts w:ascii="Times New Roman" w:hAnsi="Times New Roman" w:cs="Times New Roman"/>
              </w:rPr>
              <w:t>-обучение дружной игре, взаимной поддержке, участию в коллективных играх, приобретение опыта совмест</w:t>
            </w:r>
            <w:r w:rsidRPr="004A2D4C">
              <w:rPr>
                <w:rFonts w:ascii="Times New Roman" w:hAnsi="Times New Roman" w:cs="Times New Roman"/>
              </w:rPr>
              <w:softHyphen/>
              <w:t>ной деятельности;</w:t>
            </w:r>
          </w:p>
          <w:p w:rsidR="004A2D4C" w:rsidRPr="004A2D4C" w:rsidRDefault="004A2D4C" w:rsidP="001C3566">
            <w:pPr>
              <w:tabs>
                <w:tab w:val="left" w:pos="577"/>
              </w:tabs>
              <w:jc w:val="both"/>
              <w:rPr>
                <w:rFonts w:ascii="Times New Roman" w:hAnsi="Times New Roman" w:cs="Times New Roman"/>
              </w:rPr>
            </w:pPr>
            <w:r w:rsidRPr="004A2D4C">
              <w:rPr>
                <w:rFonts w:ascii="Times New Roman" w:hAnsi="Times New Roman" w:cs="Times New Roman"/>
              </w:rPr>
              <w:t>-посильное участие в делах благотворительности, мило</w:t>
            </w:r>
            <w:r w:rsidRPr="004A2D4C">
              <w:rPr>
                <w:rFonts w:ascii="Times New Roman" w:hAnsi="Times New Roman" w:cs="Times New Roman"/>
              </w:rPr>
              <w:softHyphen/>
              <w:t>сердия, в оказании помощи нуждающимся, заботе о живот</w:t>
            </w:r>
            <w:r w:rsidRPr="004A2D4C">
              <w:rPr>
                <w:rFonts w:ascii="Times New Roman" w:hAnsi="Times New Roman" w:cs="Times New Roman"/>
              </w:rPr>
              <w:softHyphen/>
              <w:t>ных, других живых существах, природе;</w:t>
            </w:r>
          </w:p>
          <w:p w:rsidR="004A2D4C" w:rsidRPr="004A2D4C" w:rsidRDefault="004A2D4C" w:rsidP="001C3566">
            <w:pPr>
              <w:tabs>
                <w:tab w:val="left" w:pos="577"/>
              </w:tabs>
              <w:jc w:val="both"/>
              <w:rPr>
                <w:rFonts w:ascii="Times New Roman" w:hAnsi="Times New Roman" w:cs="Times New Roman"/>
              </w:rPr>
            </w:pPr>
            <w:r w:rsidRPr="004A2D4C">
              <w:rPr>
                <w:rFonts w:ascii="Times New Roman" w:hAnsi="Times New Roman" w:cs="Times New Roman"/>
              </w:rPr>
              <w:t>-беседы о семье, о родителях и прародителях;</w:t>
            </w:r>
          </w:p>
          <w:p w:rsidR="004A2D4C" w:rsidRPr="004A2D4C" w:rsidRDefault="004A2D4C" w:rsidP="001C3566">
            <w:pPr>
              <w:tabs>
                <w:tab w:val="left" w:pos="567"/>
              </w:tabs>
              <w:jc w:val="both"/>
              <w:rPr>
                <w:rFonts w:ascii="Times New Roman" w:hAnsi="Times New Roman" w:cs="Times New Roman"/>
              </w:rPr>
            </w:pPr>
            <w:r w:rsidRPr="004A2D4C">
              <w:rPr>
                <w:rFonts w:ascii="Times New Roman" w:hAnsi="Times New Roman" w:cs="Times New Roman"/>
              </w:rPr>
              <w:t>-проведение открытых семейных праздников, вы</w:t>
            </w:r>
            <w:r w:rsidRPr="004A2D4C">
              <w:rPr>
                <w:rFonts w:ascii="Times New Roman" w:hAnsi="Times New Roman" w:cs="Times New Roman"/>
              </w:rPr>
              <w:softHyphen/>
              <w:t>полнение презентации совместно с родителями (законны</w:t>
            </w:r>
            <w:r w:rsidRPr="004A2D4C">
              <w:rPr>
                <w:rFonts w:ascii="Times New Roman" w:hAnsi="Times New Roman" w:cs="Times New Roman"/>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4A2D4C">
              <w:rPr>
                <w:rFonts w:ascii="Times New Roman" w:hAnsi="Times New Roman" w:cs="Times New Roman"/>
              </w:rPr>
              <w:softHyphen/>
              <w:t>ность между поколениями).</w:t>
            </w: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spacing w:line="70" w:lineRule="atLeast"/>
              <w:ind w:firstLine="709"/>
              <w:jc w:val="both"/>
              <w:rPr>
                <w:rFonts w:ascii="Times New Roman" w:hAnsi="Times New Roman" w:cs="Times New Roman"/>
              </w:rPr>
            </w:pP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Воспитание трудолюбия, творческого отношения к учению, труду, жизни</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i/>
              </w:rPr>
              <w:t>Ценности</w:t>
            </w:r>
            <w:r w:rsidRPr="004A2D4C">
              <w:rPr>
                <w:rFonts w:ascii="Times New Roman" w:hAnsi="Times New Roman" w:cs="Times New Roman"/>
              </w:rPr>
              <w:t>: уважение к труду; творчество и созидание; стремление к познанию и истине; целеустремленность и  настойчивость, бережливость, трудолюбие</w:t>
            </w:r>
          </w:p>
          <w:p w:rsidR="004A2D4C" w:rsidRPr="004A2D4C" w:rsidRDefault="004A2D4C" w:rsidP="001C3566">
            <w:pPr>
              <w:ind w:firstLine="709"/>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-уважение к труду и творчеству старших и сверстников;</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об основных профессиях;</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-ценностное отношение к учёбе как виду творческой деятельности;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роли знаний, науки, современного производства в жизни человека и общества;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-умение соблюдать порядок на рабочем месте;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color w:val="000000"/>
              </w:rPr>
              <w:t>-отрицательное отношение к лени и небрежности в труде и учёбе, небережливому отношению к результатам труда людей.</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tabs>
                <w:tab w:val="left" w:pos="534"/>
              </w:tabs>
              <w:jc w:val="both"/>
              <w:rPr>
                <w:rFonts w:ascii="Times New Roman" w:hAnsi="Times New Roman" w:cs="Times New Roman"/>
              </w:rPr>
            </w:pPr>
            <w:r w:rsidRPr="004A2D4C">
              <w:rPr>
                <w:rFonts w:ascii="Times New Roman" w:hAnsi="Times New Roman" w:cs="Times New Roman"/>
              </w:rPr>
              <w:t>-экскурсии по селу, во вре</w:t>
            </w:r>
            <w:r w:rsidRPr="004A2D4C">
              <w:rPr>
                <w:rFonts w:ascii="Times New Roman" w:hAnsi="Times New Roman" w:cs="Times New Roman"/>
              </w:rPr>
              <w:softHyphen/>
              <w:t>мя которых знакомятся с различными видами труда, различ</w:t>
            </w:r>
            <w:r w:rsidRPr="004A2D4C">
              <w:rPr>
                <w:rFonts w:ascii="Times New Roman" w:hAnsi="Times New Roman" w:cs="Times New Roman"/>
              </w:rPr>
              <w:softHyphen/>
              <w:t>ными профессиями в ходе -экскурсий на производственные предприятия, встречи с представителями разных профессий;</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-беседы о профессиях своих родителей (законных пред</w:t>
            </w:r>
            <w:r w:rsidRPr="004A2D4C">
              <w:rPr>
                <w:rFonts w:ascii="Times New Roman" w:hAnsi="Times New Roman" w:cs="Times New Roman"/>
              </w:rPr>
              <w:softHyphen/>
              <w:t>ставителей) и прародителей, участвуют в организации и проведении презентаций «Труд наших родных»;</w:t>
            </w:r>
          </w:p>
          <w:p w:rsidR="004A2D4C" w:rsidRPr="004A2D4C" w:rsidRDefault="004A2D4C" w:rsidP="001C3566">
            <w:pPr>
              <w:tabs>
                <w:tab w:val="left" w:pos="553"/>
              </w:tabs>
              <w:jc w:val="both"/>
              <w:rPr>
                <w:rFonts w:ascii="Times New Roman" w:hAnsi="Times New Roman" w:cs="Times New Roman"/>
              </w:rPr>
            </w:pPr>
            <w:r w:rsidRPr="004A2D4C">
              <w:rPr>
                <w:rFonts w:ascii="Times New Roman" w:hAnsi="Times New Roman" w:cs="Times New Roman"/>
              </w:rPr>
              <w:t>-проведение сюжетно-ролевых экономических игр, посредством создания игровых ситуаций по мотивам различных профессий, проведения вне</w:t>
            </w:r>
            <w:r w:rsidRPr="004A2D4C">
              <w:rPr>
                <w:rFonts w:ascii="Times New Roman" w:hAnsi="Times New Roman" w:cs="Times New Roman"/>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4A2D4C" w:rsidRPr="004A2D4C" w:rsidRDefault="004A2D4C" w:rsidP="001C3566">
            <w:pPr>
              <w:tabs>
                <w:tab w:val="left" w:pos="553"/>
              </w:tabs>
              <w:jc w:val="both"/>
              <w:rPr>
                <w:rFonts w:ascii="Times New Roman" w:hAnsi="Times New Roman" w:cs="Times New Roman"/>
              </w:rPr>
            </w:pPr>
            <w:r w:rsidRPr="004A2D4C">
              <w:rPr>
                <w:rFonts w:ascii="Times New Roman" w:hAnsi="Times New Roman" w:cs="Times New Roman"/>
              </w:rPr>
              <w:t>-презентации учебных и творческих достижений, стимулирование творческого учебного труда, предоставление обучающимся возможностей твор</w:t>
            </w:r>
            <w:r w:rsidRPr="004A2D4C">
              <w:rPr>
                <w:rFonts w:ascii="Times New Roman" w:hAnsi="Times New Roman" w:cs="Times New Roman"/>
              </w:rPr>
              <w:softHyphen/>
              <w:t>ческой инициативы в учебном труде;</w:t>
            </w:r>
          </w:p>
          <w:p w:rsidR="004A2D4C" w:rsidRPr="004A2D4C" w:rsidRDefault="004A2D4C" w:rsidP="001C3566">
            <w:pPr>
              <w:tabs>
                <w:tab w:val="left" w:pos="538"/>
              </w:tabs>
              <w:jc w:val="both"/>
              <w:rPr>
                <w:rFonts w:ascii="Times New Roman" w:hAnsi="Times New Roman" w:cs="Times New Roman"/>
              </w:rPr>
            </w:pPr>
            <w:r w:rsidRPr="004A2D4C">
              <w:rPr>
                <w:rFonts w:ascii="Times New Roman" w:hAnsi="Times New Roman" w:cs="Times New Roman"/>
              </w:rPr>
              <w:t>-изучение предмета «Технология», участие в разработке и реализации различ</w:t>
            </w:r>
            <w:r w:rsidRPr="004A2D4C">
              <w:rPr>
                <w:rFonts w:ascii="Times New Roman" w:hAnsi="Times New Roman" w:cs="Times New Roman"/>
              </w:rPr>
              <w:softHyphen/>
              <w:t>ных проектов;</w:t>
            </w:r>
          </w:p>
          <w:p w:rsidR="004A2D4C" w:rsidRPr="004A2D4C" w:rsidRDefault="004A2D4C" w:rsidP="001C3566">
            <w:pPr>
              <w:tabs>
                <w:tab w:val="left" w:pos="553"/>
              </w:tabs>
              <w:jc w:val="both"/>
              <w:rPr>
                <w:rFonts w:ascii="Times New Roman" w:hAnsi="Times New Roman" w:cs="Times New Roman"/>
              </w:rPr>
            </w:pPr>
            <w:r w:rsidRPr="004A2D4C">
              <w:rPr>
                <w:rFonts w:ascii="Times New Roman" w:hAnsi="Times New Roman" w:cs="Times New Roman"/>
              </w:rPr>
              <w:t>-занятие народными промыслами, природоохранительная деятельность,  деятельность трудовых и творческих обществен</w:t>
            </w:r>
            <w:r w:rsidRPr="004A2D4C">
              <w:rPr>
                <w:rFonts w:ascii="Times New Roman" w:hAnsi="Times New Roman" w:cs="Times New Roman"/>
              </w:rPr>
              <w:softHyphen/>
              <w:t>ных объединений в учебное,  и в каникулярное время;</w:t>
            </w:r>
          </w:p>
          <w:p w:rsidR="004A2D4C" w:rsidRPr="004A2D4C" w:rsidRDefault="004A2D4C" w:rsidP="001C3566">
            <w:pPr>
              <w:tabs>
                <w:tab w:val="left" w:pos="548"/>
              </w:tabs>
              <w:jc w:val="both"/>
              <w:rPr>
                <w:rFonts w:ascii="Times New Roman" w:hAnsi="Times New Roman" w:cs="Times New Roman"/>
              </w:rPr>
            </w:pPr>
            <w:r w:rsidRPr="004A2D4C">
              <w:rPr>
                <w:rFonts w:ascii="Times New Roman" w:hAnsi="Times New Roman" w:cs="Times New Roman"/>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4A2D4C">
              <w:rPr>
                <w:rFonts w:ascii="Times New Roman" w:hAnsi="Times New Roman" w:cs="Times New Roman"/>
              </w:rPr>
              <w:softHyphen/>
              <w:t>го отношения к труду и жизни.</w:t>
            </w: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Формирование ценностного отношения к здоровью и здоровому образу жизни</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i/>
              </w:rPr>
              <w:t>Ценности:</w:t>
            </w:r>
            <w:r w:rsidRPr="004A2D4C">
              <w:rPr>
                <w:rFonts w:ascii="Times New Roman" w:hAnsi="Times New Roman" w:cs="Times New Roman"/>
              </w:rPr>
              <w:t xml:space="preserve"> здоровье физическое и стремление к здоровому образу жизни, здоровье нравственное и социально-психологическое.</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-ценностное отношение к своему здоровью, здоровью родителей (законных представителей), членов своей семьи, педагогов, сверстников;</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-элементарные представления о влиянии нравственности человека на состояние его здоровья и здоровья окружающих его людей;</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-понимание важности физической культуры и спорта для здоровья человека, его образования, труда и творчества;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-знание и выполнение санитарно-гигиенических правил, соблюдение здоровьесберегающего режима дня;</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-интерес к прогулкам на природе, подвижным играм, участию в спортивных соревнованиях;</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-первоначальные представления об оздоровительном вли</w:t>
            </w:r>
            <w:r w:rsidRPr="004A2D4C">
              <w:rPr>
                <w:rFonts w:ascii="Times New Roman" w:hAnsi="Times New Roman" w:cs="Times New Roman"/>
                <w:color w:val="000000"/>
              </w:rPr>
              <w:softHyphen/>
              <w:t>янии природы на человека;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-первоначальные представления о возможном негативном влиянии компьютерных игр, телевидения, рекламы на здоровье человека;</w:t>
            </w:r>
          </w:p>
          <w:p w:rsidR="004A2D4C" w:rsidRPr="004A2D4C" w:rsidRDefault="004A2D4C" w:rsidP="00A30B7A">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-отрицательное отношение к невыполнению правил личной гигиены и санитарии, уклонению от занятий физкультурой.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-на уроках фи</w:t>
            </w:r>
            <w:r w:rsidRPr="004A2D4C">
              <w:rPr>
                <w:rFonts w:ascii="Times New Roman" w:hAnsi="Times New Roman" w:cs="Times New Roman"/>
              </w:rPr>
              <w:softHyphen/>
              <w:t>зической культуры, беседы, просмотр учебных фильмов, в системе внеклассных мероприятий;</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color w:val="000000"/>
              </w:rPr>
              <w:t xml:space="preserve"> - </w:t>
            </w:r>
            <w:r w:rsidRPr="004A2D4C">
              <w:rPr>
                <w:rFonts w:ascii="Times New Roman" w:hAnsi="Times New Roman" w:cs="Times New Roman"/>
              </w:rPr>
              <w:t>беседы о значении занятий физическими упражнениями, активного образа жизни, спорта, прогулок на природе для укрепления своего здоровья;</w:t>
            </w:r>
          </w:p>
          <w:p w:rsidR="004A2D4C" w:rsidRPr="004A2D4C" w:rsidRDefault="004A2D4C" w:rsidP="001C3566">
            <w:pPr>
              <w:tabs>
                <w:tab w:val="left" w:pos="596"/>
              </w:tabs>
              <w:jc w:val="both"/>
              <w:rPr>
                <w:rFonts w:ascii="Times New Roman" w:hAnsi="Times New Roman" w:cs="Times New Roman"/>
              </w:rPr>
            </w:pPr>
            <w:r w:rsidRPr="004A2D4C">
              <w:rPr>
                <w:rFonts w:ascii="Times New Roman" w:hAnsi="Times New Roman" w:cs="Times New Roman"/>
              </w:rPr>
              <w:t>-в спор</w:t>
            </w:r>
            <w:r w:rsidRPr="004A2D4C">
              <w:rPr>
                <w:rFonts w:ascii="Times New Roman" w:hAnsi="Times New Roman" w:cs="Times New Roman"/>
              </w:rPr>
              <w:softHyphen/>
              <w:t>тивных секциях школы и внешкольных учреждений, при под</w:t>
            </w:r>
            <w:r w:rsidRPr="004A2D4C">
              <w:rPr>
                <w:rFonts w:ascii="Times New Roman" w:hAnsi="Times New Roman" w:cs="Times New Roman"/>
              </w:rPr>
              <w:softHyphen/>
              <w:t>готовке и проведении подвижных игр, туристических похо</w:t>
            </w:r>
            <w:r w:rsidRPr="004A2D4C">
              <w:rPr>
                <w:rFonts w:ascii="Times New Roman" w:hAnsi="Times New Roman" w:cs="Times New Roman"/>
              </w:rPr>
              <w:softHyphen/>
              <w:t>дов, спортивных соревнований;</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-составление здоровьесберегающего режима дня и конт</w:t>
            </w:r>
            <w:r w:rsidRPr="004A2D4C">
              <w:rPr>
                <w:rFonts w:ascii="Times New Roman" w:hAnsi="Times New Roman" w:cs="Times New Roman"/>
              </w:rPr>
              <w:softHyphen/>
              <w:t>роль его выполнения, поддержание чистоты и порядка в по</w:t>
            </w:r>
            <w:r w:rsidRPr="004A2D4C">
              <w:rPr>
                <w:rFonts w:ascii="Times New Roman" w:hAnsi="Times New Roman" w:cs="Times New Roman"/>
              </w:rPr>
              <w:softHyphen/>
              <w:t>мещениях, соблюдение санитарно-гигиенических норм труда и отдыха;</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-просмотра учебных фильмов, игро</w:t>
            </w:r>
            <w:r w:rsidRPr="004A2D4C">
              <w:rPr>
                <w:rFonts w:ascii="Times New Roman" w:hAnsi="Times New Roman" w:cs="Times New Roman"/>
              </w:rPr>
              <w:softHyphen/>
              <w:t>вых и тренинговых программ в системе взаимодействия об</w:t>
            </w:r>
            <w:r w:rsidRPr="004A2D4C">
              <w:rPr>
                <w:rFonts w:ascii="Times New Roman" w:hAnsi="Times New Roman" w:cs="Times New Roman"/>
              </w:rPr>
              <w:softHyphen/>
              <w:t>разовательных и медицинских учреждений;</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-беседы с педагогами, медицинскими работниками образовательного учреждения, родителями (законными представителями);</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jc w:val="both"/>
              <w:rPr>
                <w:rFonts w:ascii="Times New Roman" w:hAnsi="Times New Roman" w:cs="Times New Roman"/>
              </w:rPr>
            </w:pPr>
          </w:p>
        </w:tc>
      </w:tr>
      <w:tr w:rsidR="004A2D4C" w:rsidRPr="004A2D4C" w:rsidTr="00A30B7A">
        <w:trPr>
          <w:trHeight w:val="792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Воспитание  ценностного  отношения к природе, окружающей среде.</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i/>
              </w:rPr>
              <w:t xml:space="preserve"> Ценности</w:t>
            </w:r>
            <w:r w:rsidRPr="004A2D4C">
              <w:rPr>
                <w:rFonts w:ascii="Times New Roman" w:hAnsi="Times New Roman" w:cs="Times New Roman"/>
              </w:rPr>
              <w:t>: родная земля; заповедная природа; планета Земля; экологическое сознание.</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 ______________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i/>
              </w:rPr>
              <w:t>Ценности</w:t>
            </w:r>
            <w:r w:rsidRPr="004A2D4C">
              <w:rPr>
                <w:rFonts w:ascii="Times New Roman" w:hAnsi="Times New Roman" w:cs="Times New Roman"/>
              </w:rPr>
              <w:t>: красота, гармония, духовный мир человека, самовыражение в творчестве и искусстве.</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A30B7A">
            <w:pPr>
              <w:ind w:firstLine="709"/>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-развитие интереса к природе, природным явлениям и формам жизни, понимание активной роли человека в природе;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-ценностное отношение к природе и всем формам жизни;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-элементарный опыт природоохранительной деятельности;</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 xml:space="preserve">-бережное отношение к растениям и животным. </w:t>
            </w:r>
          </w:p>
          <w:p w:rsidR="004A2D4C" w:rsidRPr="004A2D4C" w:rsidRDefault="004A2D4C" w:rsidP="001C3566">
            <w:pPr>
              <w:ind w:firstLine="709"/>
              <w:jc w:val="both"/>
              <w:rPr>
                <w:rFonts w:ascii="Times New Roman" w:hAnsi="Times New Roman" w:cs="Times New Roman"/>
              </w:rPr>
            </w:pPr>
            <w:r w:rsidRPr="004A2D4C">
              <w:rPr>
                <w:rFonts w:ascii="Times New Roman" w:hAnsi="Times New Roman" w:cs="Times New Roman"/>
              </w:rPr>
              <w:t> </w:t>
            </w:r>
          </w:p>
          <w:p w:rsidR="004A2D4C" w:rsidRPr="004A2D4C" w:rsidRDefault="004A2D4C" w:rsidP="001C3566">
            <w:pPr>
              <w:ind w:firstLine="709"/>
              <w:jc w:val="both"/>
              <w:rPr>
                <w:rFonts w:ascii="Times New Roman" w:hAnsi="Times New Roman" w:cs="Times New Roman"/>
              </w:rPr>
            </w:pP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___________________________ </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-представления о душевной и физической красоте человека;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-интерес к чтению, произведениям искусства, детским спектаклям, концертам, выставкам, музыке;</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-интерес к занятиям художественным творчеством;</w:t>
            </w:r>
          </w:p>
          <w:p w:rsidR="004A2D4C" w:rsidRPr="004A2D4C" w:rsidRDefault="004A2D4C" w:rsidP="001C3566">
            <w:pPr>
              <w:shd w:val="clear" w:color="auto" w:fill="FFFFFF"/>
              <w:adjustRightInd w:val="0"/>
              <w:jc w:val="both"/>
              <w:rPr>
                <w:rFonts w:ascii="Times New Roman" w:hAnsi="Times New Roman" w:cs="Times New Roman"/>
              </w:rPr>
            </w:pPr>
            <w:r w:rsidRPr="004A2D4C">
              <w:rPr>
                <w:rFonts w:ascii="Times New Roman" w:hAnsi="Times New Roman" w:cs="Times New Roman"/>
                <w:color w:val="000000"/>
              </w:rPr>
              <w:t>-стремление к опрятному внешнему виду;</w:t>
            </w:r>
          </w:p>
          <w:p w:rsidR="004A2D4C" w:rsidRPr="004A2D4C" w:rsidRDefault="004A2D4C" w:rsidP="00A30B7A">
            <w:pPr>
              <w:jc w:val="both"/>
              <w:rPr>
                <w:rFonts w:ascii="Times New Roman" w:hAnsi="Times New Roman" w:cs="Times New Roman"/>
              </w:rPr>
            </w:pPr>
            <w:r w:rsidRPr="004A2D4C">
              <w:rPr>
                <w:rFonts w:ascii="Times New Roman" w:hAnsi="Times New Roman" w:cs="Times New Roman"/>
                <w:color w:val="000000"/>
              </w:rPr>
              <w:t>-отрицательное отношение к некрасивым поступкам и неряшливости.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-изучение учебных дисциплин, бесед;</w:t>
            </w:r>
          </w:p>
          <w:p w:rsidR="004A2D4C" w:rsidRPr="004A2D4C" w:rsidRDefault="004A2D4C" w:rsidP="001C3566">
            <w:pPr>
              <w:tabs>
                <w:tab w:val="left" w:pos="553"/>
              </w:tabs>
              <w:jc w:val="both"/>
              <w:rPr>
                <w:rFonts w:ascii="Times New Roman" w:hAnsi="Times New Roman" w:cs="Times New Roman"/>
              </w:rPr>
            </w:pPr>
            <w:r w:rsidRPr="004A2D4C">
              <w:rPr>
                <w:rFonts w:ascii="Times New Roman" w:hAnsi="Times New Roman" w:cs="Times New Roman"/>
              </w:rPr>
              <w:t>-экс</w:t>
            </w:r>
            <w:r w:rsidRPr="004A2D4C">
              <w:rPr>
                <w:rFonts w:ascii="Times New Roman" w:hAnsi="Times New Roman" w:cs="Times New Roman"/>
              </w:rPr>
              <w:softHyphen/>
              <w:t>курсии, прогулки по родному краю;</w:t>
            </w:r>
          </w:p>
          <w:p w:rsidR="004A2D4C" w:rsidRPr="004A2D4C" w:rsidRDefault="004A2D4C" w:rsidP="001C3566">
            <w:pPr>
              <w:tabs>
                <w:tab w:val="left" w:pos="548"/>
              </w:tabs>
              <w:jc w:val="both"/>
              <w:rPr>
                <w:rFonts w:ascii="Times New Roman" w:hAnsi="Times New Roman" w:cs="Times New Roman"/>
              </w:rPr>
            </w:pPr>
            <w:r w:rsidRPr="004A2D4C">
              <w:rPr>
                <w:rFonts w:ascii="Times New Roman" w:hAnsi="Times New Roman" w:cs="Times New Roman"/>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4A2D4C">
              <w:rPr>
                <w:rFonts w:ascii="Times New Roman" w:hAnsi="Times New Roman" w:cs="Times New Roman"/>
              </w:rPr>
              <w:softHyphen/>
              <w:t>охранных проектов;</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-посильное участие в деятельности детско-юношеских общественных экологических организаций</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-участие вместе с родителями (законны</w:t>
            </w:r>
            <w:r w:rsidRPr="004A2D4C">
              <w:rPr>
                <w:rFonts w:ascii="Times New Roman" w:hAnsi="Times New Roman" w:cs="Times New Roman"/>
              </w:rPr>
              <w:softHyphen/>
              <w:t>ми представителями) в экологической деятельности по месту жительства;</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_____________________________</w:t>
            </w:r>
          </w:p>
          <w:p w:rsidR="004A2D4C" w:rsidRPr="004A2D4C" w:rsidRDefault="004A2D4C" w:rsidP="001C3566">
            <w:pPr>
              <w:jc w:val="both"/>
              <w:rPr>
                <w:rFonts w:ascii="Times New Roman" w:hAnsi="Times New Roman" w:cs="Times New Roman"/>
              </w:rPr>
            </w:pPr>
            <w:r w:rsidRPr="004A2D4C">
              <w:rPr>
                <w:rFonts w:ascii="Times New Roman" w:hAnsi="Times New Roman" w:cs="Times New Roman"/>
              </w:rPr>
              <w:t>-изучения учебных дисциплин, посредством встреч с представителями творческих профессий, экскурсий на художествен</w:t>
            </w:r>
            <w:r w:rsidRPr="004A2D4C">
              <w:rPr>
                <w:rFonts w:ascii="Times New Roman" w:hAnsi="Times New Roman" w:cs="Times New Roman"/>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A2D4C" w:rsidRPr="004A2D4C" w:rsidRDefault="004A2D4C" w:rsidP="001C3566">
            <w:pPr>
              <w:tabs>
                <w:tab w:val="left" w:pos="543"/>
              </w:tabs>
              <w:jc w:val="both"/>
              <w:rPr>
                <w:rFonts w:ascii="Times New Roman" w:hAnsi="Times New Roman" w:cs="Times New Roman"/>
              </w:rPr>
            </w:pPr>
            <w:r w:rsidRPr="004A2D4C">
              <w:rPr>
                <w:rFonts w:ascii="Times New Roman" w:hAnsi="Times New Roman" w:cs="Times New Roman"/>
              </w:rPr>
              <w:t>-изучение ва</w:t>
            </w:r>
            <w:r w:rsidRPr="004A2D4C">
              <w:rPr>
                <w:rFonts w:ascii="Times New Roman" w:hAnsi="Times New Roman" w:cs="Times New Roman"/>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4A2D4C" w:rsidRPr="004A2D4C" w:rsidRDefault="004A2D4C" w:rsidP="001C3566">
            <w:pPr>
              <w:tabs>
                <w:tab w:val="left" w:pos="586"/>
              </w:tabs>
              <w:jc w:val="both"/>
              <w:rPr>
                <w:rFonts w:ascii="Times New Roman" w:hAnsi="Times New Roman" w:cs="Times New Roman"/>
              </w:rPr>
            </w:pPr>
            <w:r w:rsidRPr="004A2D4C">
              <w:rPr>
                <w:rFonts w:ascii="Times New Roman" w:hAnsi="Times New Roman" w:cs="Times New Roman"/>
              </w:rPr>
              <w:t>-разучивание стихотворений, знакомство с картинами, участие в просмотре учебных фильмов, фраг</w:t>
            </w:r>
            <w:r w:rsidRPr="004A2D4C">
              <w:rPr>
                <w:rFonts w:ascii="Times New Roman" w:hAnsi="Times New Roman" w:cs="Times New Roman"/>
              </w:rPr>
              <w:softHyphen/>
              <w:t>ментов художественных фильмов о природе, городских и сельских ландшафтах; обучение понимать красоту окружаю</w:t>
            </w:r>
            <w:r w:rsidRPr="004A2D4C">
              <w:rPr>
                <w:rFonts w:ascii="Times New Roman" w:hAnsi="Times New Roman" w:cs="Times New Roman"/>
              </w:rPr>
              <w:softHyphen/>
              <w:t>щего мира через художественные образы;</w:t>
            </w:r>
          </w:p>
          <w:p w:rsidR="004A2D4C" w:rsidRPr="004A2D4C" w:rsidRDefault="004A2D4C" w:rsidP="001C3566">
            <w:pPr>
              <w:tabs>
                <w:tab w:val="left" w:pos="582"/>
              </w:tabs>
              <w:jc w:val="both"/>
              <w:rPr>
                <w:rFonts w:ascii="Times New Roman" w:hAnsi="Times New Roman" w:cs="Times New Roman"/>
              </w:rPr>
            </w:pPr>
            <w:r w:rsidRPr="004A2D4C">
              <w:rPr>
                <w:rFonts w:ascii="Times New Roman" w:hAnsi="Times New Roman" w:cs="Times New Roman"/>
              </w:rPr>
              <w:t>-беседы «Красивые и некрасивые поступки», «Чем красивы люди вокруг нас», бе</w:t>
            </w:r>
            <w:r w:rsidRPr="004A2D4C">
              <w:rPr>
                <w:rFonts w:ascii="Times New Roman" w:hAnsi="Times New Roman" w:cs="Times New Roman"/>
              </w:rPr>
              <w:softHyphen/>
              <w:t>седы о прочитанных книгах, художественных фильмах, теле</w:t>
            </w:r>
            <w:r w:rsidRPr="004A2D4C">
              <w:rPr>
                <w:rFonts w:ascii="Times New Roman" w:hAnsi="Times New Roman" w:cs="Times New Roman"/>
              </w:rPr>
              <w:softHyphen/>
              <w:t>визионных передачах, компьютерные игры; обучение разли</w:t>
            </w:r>
            <w:r w:rsidRPr="004A2D4C">
              <w:rPr>
                <w:rFonts w:ascii="Times New Roman" w:hAnsi="Times New Roman" w:cs="Times New Roman"/>
              </w:rPr>
              <w:softHyphen/>
              <w:t>чать добро и зло, отличать красивое от безобразного, плохое от хорошего, созидательное от разрушительного;</w:t>
            </w:r>
          </w:p>
          <w:p w:rsidR="004A2D4C" w:rsidRPr="004A2D4C" w:rsidRDefault="004A2D4C" w:rsidP="001C3566">
            <w:pPr>
              <w:tabs>
                <w:tab w:val="left" w:pos="601"/>
              </w:tabs>
              <w:jc w:val="both"/>
              <w:rPr>
                <w:rFonts w:ascii="Times New Roman" w:hAnsi="Times New Roman" w:cs="Times New Roman"/>
              </w:rPr>
            </w:pPr>
            <w:r w:rsidRPr="004A2D4C">
              <w:rPr>
                <w:rFonts w:ascii="Times New Roman" w:hAnsi="Times New Roman" w:cs="Times New Roman"/>
              </w:rPr>
              <w:t>-на уроках художественного труда и в системе учреждений дополнительного образования;</w:t>
            </w:r>
          </w:p>
          <w:p w:rsidR="004A2D4C" w:rsidRPr="004A2D4C" w:rsidRDefault="004A2D4C" w:rsidP="001C3566">
            <w:pPr>
              <w:tabs>
                <w:tab w:val="left" w:pos="582"/>
              </w:tabs>
              <w:jc w:val="both"/>
              <w:rPr>
                <w:rFonts w:ascii="Times New Roman" w:hAnsi="Times New Roman" w:cs="Times New Roman"/>
              </w:rPr>
            </w:pPr>
            <w:r w:rsidRPr="004A2D4C">
              <w:rPr>
                <w:rFonts w:ascii="Times New Roman" w:hAnsi="Times New Roman" w:cs="Times New Roman"/>
              </w:rPr>
              <w:t>-проведение выставок семейного художественного твор</w:t>
            </w:r>
            <w:r w:rsidRPr="004A2D4C">
              <w:rPr>
                <w:rFonts w:ascii="Times New Roman" w:hAnsi="Times New Roman" w:cs="Times New Roman"/>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4A2D4C">
              <w:rPr>
                <w:rFonts w:ascii="Times New Roman" w:hAnsi="Times New Roman" w:cs="Times New Roman"/>
              </w:rPr>
              <w:softHyphen/>
              <w:t>следующим представлением в образовательном учреждении своих впечатлений и созданных по мотивам экскурсий твор</w:t>
            </w:r>
            <w:r w:rsidRPr="004A2D4C">
              <w:rPr>
                <w:rFonts w:ascii="Times New Roman" w:hAnsi="Times New Roman" w:cs="Times New Roman"/>
              </w:rPr>
              <w:softHyphen/>
              <w:t>ческих работ;</w:t>
            </w:r>
          </w:p>
          <w:p w:rsidR="004A2D4C" w:rsidRPr="00A30B7A" w:rsidRDefault="004A2D4C" w:rsidP="00A30B7A">
            <w:pPr>
              <w:tabs>
                <w:tab w:val="left" w:pos="586"/>
              </w:tabs>
              <w:jc w:val="both"/>
              <w:rPr>
                <w:rFonts w:ascii="Times New Roman" w:hAnsi="Times New Roman" w:cs="Times New Roman"/>
              </w:rPr>
            </w:pPr>
            <w:r w:rsidRPr="004A2D4C">
              <w:rPr>
                <w:rFonts w:ascii="Times New Roman" w:hAnsi="Times New Roman" w:cs="Times New Roman"/>
              </w:rPr>
              <w:t>-участие в художественном оформлении кабинетов.</w:t>
            </w:r>
          </w:p>
        </w:tc>
      </w:tr>
    </w:tbl>
    <w:p w:rsidR="004A2D4C" w:rsidRPr="00A30B7A" w:rsidRDefault="004A2D4C" w:rsidP="00A30B7A">
      <w:pPr>
        <w:tabs>
          <w:tab w:val="left" w:pos="993"/>
        </w:tabs>
        <w:spacing w:after="0"/>
        <w:jc w:val="both"/>
        <w:rPr>
          <w:rFonts w:ascii="Times New Roman" w:hAnsi="Times New Roman" w:cs="Times New Roman"/>
          <w:b/>
          <w:sz w:val="24"/>
          <w:szCs w:val="24"/>
        </w:rPr>
      </w:pPr>
      <w:r w:rsidRPr="00A30B7A">
        <w:rPr>
          <w:rFonts w:ascii="Times New Roman" w:hAnsi="Times New Roman" w:cs="Times New Roman"/>
          <w:sz w:val="24"/>
          <w:szCs w:val="24"/>
        </w:rPr>
        <w:t>Содержание духовно-нравственного развития и воспитания учащихся отбирается на основании базовых национальных ценностей, следующих направлений:</w:t>
      </w:r>
    </w:p>
    <w:p w:rsidR="004A2D4C" w:rsidRPr="00A30B7A" w:rsidRDefault="004A2D4C" w:rsidP="00A30B7A">
      <w:pPr>
        <w:tabs>
          <w:tab w:val="left" w:pos="993"/>
        </w:tabs>
        <w:spacing w:after="0"/>
        <w:jc w:val="both"/>
        <w:rPr>
          <w:rFonts w:ascii="Times New Roman" w:hAnsi="Times New Roman" w:cs="Times New Roman"/>
          <w:sz w:val="24"/>
          <w:szCs w:val="24"/>
        </w:rPr>
      </w:pP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Содержание духовно-нравственного развития и воспитания учащихся</w:t>
      </w:r>
    </w:p>
    <w:p w:rsidR="004A2D4C" w:rsidRPr="00A30B7A" w:rsidRDefault="004A2D4C" w:rsidP="00A30B7A">
      <w:pPr>
        <w:tabs>
          <w:tab w:val="left" w:pos="-18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4A2D4C" w:rsidRPr="00A30B7A" w:rsidRDefault="004A2D4C" w:rsidP="00266DAC">
      <w:pPr>
        <w:numPr>
          <w:ilvl w:val="0"/>
          <w:numId w:val="32"/>
        </w:numPr>
        <w:tabs>
          <w:tab w:val="left" w:pos="-18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в содержании и построении уроков; </w:t>
      </w:r>
    </w:p>
    <w:p w:rsidR="004A2D4C" w:rsidRPr="00A30B7A" w:rsidRDefault="004A2D4C" w:rsidP="00266DAC">
      <w:pPr>
        <w:numPr>
          <w:ilvl w:val="0"/>
          <w:numId w:val="32"/>
        </w:numPr>
        <w:tabs>
          <w:tab w:val="left" w:pos="-18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4A2D4C" w:rsidRPr="00A30B7A" w:rsidRDefault="004A2D4C" w:rsidP="00266DAC">
      <w:pPr>
        <w:numPr>
          <w:ilvl w:val="0"/>
          <w:numId w:val="32"/>
        </w:numPr>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в опыте организации индивидуальной, групповой, коллективной деятельности учащихся;</w:t>
      </w:r>
    </w:p>
    <w:p w:rsidR="004A2D4C" w:rsidRPr="00A30B7A" w:rsidRDefault="004A2D4C" w:rsidP="00266DAC">
      <w:pPr>
        <w:numPr>
          <w:ilvl w:val="0"/>
          <w:numId w:val="32"/>
        </w:numPr>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в специальных событиях, спроектированных с  учетом определенной ценности и смысла;</w:t>
      </w:r>
    </w:p>
    <w:p w:rsidR="004A2D4C" w:rsidRPr="00A30B7A" w:rsidRDefault="004A2D4C" w:rsidP="00266DAC">
      <w:pPr>
        <w:numPr>
          <w:ilvl w:val="0"/>
          <w:numId w:val="32"/>
        </w:numPr>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в личном  примере ученикам. </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A30B7A">
        <w:rPr>
          <w:rFonts w:ascii="Times New Roman" w:hAnsi="Times New Roman" w:cs="Times New Roman"/>
          <w:color w:val="000000"/>
          <w:sz w:val="24"/>
          <w:szCs w:val="24"/>
        </w:rPr>
        <w:t>всех социальных субъектов-участников воспитания: семьи, общественн</w:t>
      </w:r>
      <w:r w:rsidRPr="00A30B7A">
        <w:rPr>
          <w:rFonts w:ascii="Times New Roman"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A30B7A">
        <w:rPr>
          <w:rFonts w:ascii="Times New Roman" w:hAnsi="Times New Roman" w:cs="Times New Roman"/>
          <w:b/>
          <w:i/>
          <w:sz w:val="24"/>
          <w:szCs w:val="24"/>
        </w:rPr>
        <w:t>принципов</w:t>
      </w:r>
      <w:r w:rsidRPr="00A30B7A">
        <w:rPr>
          <w:rFonts w:ascii="Times New Roman" w:hAnsi="Times New Roman" w:cs="Times New Roman"/>
          <w:sz w:val="24"/>
          <w:szCs w:val="24"/>
        </w:rPr>
        <w:t xml:space="preserve">: </w:t>
      </w:r>
    </w:p>
    <w:p w:rsidR="004A2D4C" w:rsidRPr="00A30B7A" w:rsidRDefault="004A2D4C" w:rsidP="00266DAC">
      <w:pPr>
        <w:numPr>
          <w:ilvl w:val="0"/>
          <w:numId w:val="34"/>
        </w:numPr>
        <w:tabs>
          <w:tab w:val="left" w:pos="993"/>
        </w:tabs>
        <w:spacing w:after="0"/>
        <w:jc w:val="both"/>
        <w:rPr>
          <w:rFonts w:ascii="Times New Roman" w:hAnsi="Times New Roman" w:cs="Times New Roman"/>
          <w:sz w:val="24"/>
          <w:szCs w:val="24"/>
        </w:rPr>
      </w:pPr>
      <w:r w:rsidRPr="00A30B7A">
        <w:rPr>
          <w:rFonts w:ascii="Times New Roman" w:hAnsi="Times New Roman" w:cs="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4A2D4C" w:rsidRPr="00A30B7A" w:rsidRDefault="004A2D4C" w:rsidP="00266DAC">
      <w:pPr>
        <w:numPr>
          <w:ilvl w:val="0"/>
          <w:numId w:val="34"/>
        </w:numPr>
        <w:tabs>
          <w:tab w:val="left" w:pos="993"/>
        </w:tabs>
        <w:spacing w:after="0"/>
        <w:jc w:val="both"/>
        <w:rPr>
          <w:rFonts w:ascii="Times New Roman" w:hAnsi="Times New Roman" w:cs="Times New Roman"/>
          <w:sz w:val="24"/>
          <w:szCs w:val="24"/>
        </w:rPr>
      </w:pPr>
      <w:r w:rsidRPr="00A30B7A">
        <w:rPr>
          <w:rFonts w:ascii="Times New Roman" w:hAnsi="Times New Roman" w:cs="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4A2D4C" w:rsidRPr="00A30B7A" w:rsidRDefault="004A2D4C" w:rsidP="00266DAC">
      <w:pPr>
        <w:numPr>
          <w:ilvl w:val="0"/>
          <w:numId w:val="34"/>
        </w:numPr>
        <w:tabs>
          <w:tab w:val="left" w:pos="993"/>
        </w:tabs>
        <w:spacing w:after="0"/>
        <w:jc w:val="both"/>
        <w:rPr>
          <w:rFonts w:ascii="Times New Roman" w:hAnsi="Times New Roman" w:cs="Times New Roman"/>
          <w:sz w:val="24"/>
          <w:szCs w:val="24"/>
        </w:rPr>
      </w:pPr>
      <w:r w:rsidRPr="00A30B7A">
        <w:rPr>
          <w:rFonts w:ascii="Times New Roman" w:hAnsi="Times New Roman" w:cs="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4A2D4C" w:rsidRPr="00A30B7A" w:rsidRDefault="004A2D4C" w:rsidP="00266DAC">
      <w:pPr>
        <w:numPr>
          <w:ilvl w:val="0"/>
          <w:numId w:val="34"/>
        </w:numPr>
        <w:tabs>
          <w:tab w:val="left" w:pos="993"/>
        </w:tabs>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A30B7A">
        <w:rPr>
          <w:rFonts w:ascii="Times New Roman" w:hAnsi="Times New Roman" w:cs="Times New Roman"/>
          <w:bCs/>
          <w:sz w:val="24"/>
          <w:szCs w:val="24"/>
        </w:rPr>
        <w:t xml:space="preserve">урочную, </w:t>
      </w:r>
      <w:r w:rsidRPr="00A30B7A">
        <w:rPr>
          <w:rFonts w:ascii="Times New Roman" w:hAnsi="Times New Roman" w:cs="Times New Roman"/>
          <w:sz w:val="24"/>
          <w:szCs w:val="24"/>
        </w:rPr>
        <w:t>внеурочную, внешкольную и общественно полезную;</w:t>
      </w:r>
    </w:p>
    <w:p w:rsidR="004A2D4C" w:rsidRPr="00A30B7A" w:rsidRDefault="004A2D4C" w:rsidP="00266DAC">
      <w:pPr>
        <w:numPr>
          <w:ilvl w:val="0"/>
          <w:numId w:val="34"/>
        </w:numPr>
        <w:tabs>
          <w:tab w:val="left" w:pos="993"/>
        </w:tabs>
        <w:spacing w:after="0"/>
        <w:jc w:val="both"/>
        <w:rPr>
          <w:rFonts w:ascii="Times New Roman" w:hAnsi="Times New Roman" w:cs="Times New Roman"/>
          <w:sz w:val="24"/>
          <w:szCs w:val="24"/>
        </w:rPr>
      </w:pPr>
      <w:r w:rsidRPr="00A30B7A">
        <w:rPr>
          <w:rFonts w:ascii="Times New Roman" w:hAnsi="Times New Roman" w:cs="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A30B7A">
        <w:rPr>
          <w:rFonts w:ascii="Times New Roman" w:hAnsi="Times New Roman" w:cs="Times New Roman"/>
          <w:b/>
          <w:sz w:val="24"/>
          <w:szCs w:val="24"/>
        </w:rPr>
        <w:t>.</w:t>
      </w:r>
    </w:p>
    <w:p w:rsidR="004A2D4C" w:rsidRPr="00A30B7A" w:rsidRDefault="004A2D4C" w:rsidP="00A30B7A">
      <w:pPr>
        <w:spacing w:after="0"/>
        <w:ind w:left="1287"/>
        <w:textAlignment w:val="top"/>
        <w:rPr>
          <w:rFonts w:ascii="Times New Roman" w:hAnsi="Times New Roman" w:cs="Times New Roman"/>
          <w:b/>
          <w:color w:val="000000"/>
          <w:sz w:val="24"/>
          <w:szCs w:val="24"/>
        </w:rPr>
      </w:pPr>
    </w:p>
    <w:p w:rsidR="004A2D4C" w:rsidRPr="00A30B7A" w:rsidRDefault="004A2D4C" w:rsidP="00A30B7A">
      <w:pPr>
        <w:spacing w:after="0"/>
        <w:textAlignment w:val="top"/>
        <w:rPr>
          <w:rFonts w:ascii="Times New Roman" w:hAnsi="Times New Roman" w:cs="Times New Roman"/>
          <w:b/>
          <w:color w:val="000000"/>
          <w:sz w:val="24"/>
          <w:szCs w:val="24"/>
        </w:rPr>
      </w:pPr>
      <w:r w:rsidRPr="00A30B7A">
        <w:rPr>
          <w:rFonts w:ascii="Times New Roman" w:hAnsi="Times New Roman" w:cs="Times New Roman"/>
          <w:b/>
          <w:color w:val="000000"/>
          <w:sz w:val="24"/>
          <w:szCs w:val="24"/>
        </w:rPr>
        <w:t>Организация духовно-нравственного развития и воспитания учащихся</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Категория «уклад школьной жизни» является базовой для организации пространства ду</w:t>
      </w:r>
      <w:r w:rsidRPr="00A30B7A">
        <w:rPr>
          <w:rFonts w:ascii="Times New Roman" w:hAnsi="Times New Roman" w:cs="Times New Roman"/>
          <w:sz w:val="24"/>
          <w:szCs w:val="24"/>
        </w:rPr>
        <w:softHyphen/>
        <w:t>ховно-нравственного развития обучающегося, его эффектив</w:t>
      </w:r>
      <w:r w:rsidRPr="00A30B7A">
        <w:rPr>
          <w:rFonts w:ascii="Times New Roman" w:hAnsi="Times New Roman" w:cs="Times New Roman"/>
          <w:sz w:val="24"/>
          <w:szCs w:val="24"/>
        </w:rPr>
        <w:softHyphen/>
        <w:t>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w:t>
      </w:r>
      <w:r w:rsidRPr="00A30B7A">
        <w:rPr>
          <w:rFonts w:ascii="Times New Roman" w:hAnsi="Times New Roman" w:cs="Times New Roman"/>
          <w:sz w:val="24"/>
          <w:szCs w:val="24"/>
        </w:rPr>
        <w:softHyphen/>
        <w:t>школьную, семейную, общественно полезную, трудовую, эс</w:t>
      </w:r>
      <w:r w:rsidRPr="00A30B7A">
        <w:rPr>
          <w:rFonts w:ascii="Times New Roman" w:hAnsi="Times New Roman" w:cs="Times New Roman"/>
          <w:sz w:val="24"/>
          <w:szCs w:val="24"/>
        </w:rPr>
        <w:softHyphen/>
        <w:t>тетическую, социально коммуникативную и др. на основе ба</w:t>
      </w:r>
      <w:r w:rsidRPr="00A30B7A">
        <w:rPr>
          <w:rFonts w:ascii="Times New Roman" w:hAnsi="Times New Roman" w:cs="Times New Roman"/>
          <w:sz w:val="24"/>
          <w:szCs w:val="24"/>
        </w:rPr>
        <w:softHyphen/>
        <w:t>зовых национальных ценностей, традиционных моральных норм, национальных духовных традиций народов России.</w:t>
      </w:r>
    </w:p>
    <w:p w:rsidR="004A2D4C" w:rsidRPr="00A30B7A" w:rsidRDefault="004A2D4C" w:rsidP="00A30B7A">
      <w:pPr>
        <w:tabs>
          <w:tab w:val="left" w:pos="-180"/>
        </w:tabs>
        <w:adjustRightInd w:val="0"/>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4A2D4C" w:rsidRPr="00A30B7A" w:rsidRDefault="004A2D4C" w:rsidP="00A30B7A">
      <w:pPr>
        <w:tabs>
          <w:tab w:val="left" w:pos="-180"/>
          <w:tab w:val="num" w:pos="1080"/>
        </w:tabs>
        <w:adjustRightInd w:val="0"/>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         в содержании и построении уроков; </w:t>
      </w:r>
    </w:p>
    <w:p w:rsidR="004A2D4C" w:rsidRPr="00A30B7A" w:rsidRDefault="004A2D4C" w:rsidP="002B4269">
      <w:pPr>
        <w:tabs>
          <w:tab w:val="left" w:pos="-180"/>
          <w:tab w:val="num" w:pos="1080"/>
        </w:tabs>
        <w:adjustRightInd w:val="0"/>
        <w:spacing w:after="0"/>
        <w:ind w:left="1418" w:hanging="709"/>
        <w:jc w:val="both"/>
        <w:rPr>
          <w:rFonts w:ascii="Times New Roman" w:hAnsi="Times New Roman" w:cs="Times New Roman"/>
          <w:sz w:val="24"/>
          <w:szCs w:val="24"/>
        </w:rPr>
      </w:pPr>
      <w:r w:rsidRPr="00A30B7A">
        <w:rPr>
          <w:rFonts w:ascii="Times New Roman" w:hAnsi="Times New Roman" w:cs="Times New Roman"/>
          <w:sz w:val="24"/>
          <w:szCs w:val="24"/>
        </w:rPr>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4A2D4C" w:rsidRPr="00A30B7A" w:rsidRDefault="002B4269" w:rsidP="002B4269">
      <w:pPr>
        <w:tabs>
          <w:tab w:val="num" w:pos="1080"/>
        </w:tabs>
        <w:adjustRightInd w:val="0"/>
        <w:spacing w:after="0"/>
        <w:ind w:left="1418" w:hanging="709"/>
        <w:jc w:val="both"/>
        <w:rPr>
          <w:rFonts w:ascii="Times New Roman" w:hAnsi="Times New Roman" w:cs="Times New Roman"/>
          <w:sz w:val="24"/>
          <w:szCs w:val="24"/>
        </w:rPr>
      </w:pPr>
      <w:r>
        <w:rPr>
          <w:rFonts w:ascii="Times New Roman" w:hAnsi="Times New Roman" w:cs="Times New Roman"/>
          <w:sz w:val="24"/>
          <w:szCs w:val="24"/>
        </w:rPr>
        <w:t xml:space="preserve">        в </w:t>
      </w:r>
      <w:r w:rsidR="004A2D4C" w:rsidRPr="00A30B7A">
        <w:rPr>
          <w:rFonts w:ascii="Times New Roman" w:hAnsi="Times New Roman" w:cs="Times New Roman"/>
          <w:sz w:val="24"/>
          <w:szCs w:val="24"/>
        </w:rPr>
        <w:t>опыте организации индивидуальной, групповой, коллективной деятельности учащихся;</w:t>
      </w:r>
    </w:p>
    <w:p w:rsidR="004A2D4C" w:rsidRPr="00A30B7A" w:rsidRDefault="004A2D4C" w:rsidP="002B4269">
      <w:pPr>
        <w:tabs>
          <w:tab w:val="num" w:pos="1080"/>
        </w:tabs>
        <w:adjustRightInd w:val="0"/>
        <w:spacing w:after="0"/>
        <w:ind w:left="1418" w:hanging="709"/>
        <w:jc w:val="both"/>
        <w:rPr>
          <w:rFonts w:ascii="Times New Roman" w:hAnsi="Times New Roman" w:cs="Times New Roman"/>
          <w:sz w:val="24"/>
          <w:szCs w:val="24"/>
        </w:rPr>
      </w:pPr>
      <w:r w:rsidRPr="00A30B7A">
        <w:rPr>
          <w:rFonts w:ascii="Times New Roman" w:hAnsi="Times New Roman" w:cs="Times New Roman"/>
          <w:sz w:val="24"/>
          <w:szCs w:val="24"/>
        </w:rPr>
        <w:t>         в специальных событиях, спроектированных с  учетом определенной ценности и смысла;</w:t>
      </w:r>
    </w:p>
    <w:p w:rsidR="004A2D4C" w:rsidRPr="00A30B7A" w:rsidRDefault="004A2D4C" w:rsidP="00A30B7A">
      <w:pPr>
        <w:tabs>
          <w:tab w:val="num" w:pos="1080"/>
        </w:tabs>
        <w:adjustRightInd w:val="0"/>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         в личном  примере ученикам. </w:t>
      </w:r>
    </w:p>
    <w:p w:rsidR="004A2D4C" w:rsidRPr="00A30B7A" w:rsidRDefault="002B4269" w:rsidP="002B4269">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A30B7A">
        <w:rPr>
          <w:rFonts w:ascii="Times New Roman" w:hAnsi="Times New Roman" w:cs="Times New Roman"/>
          <w:color w:val="000000"/>
          <w:sz w:val="24"/>
          <w:szCs w:val="24"/>
        </w:rPr>
        <w:t>всех социальных субъектов-участников воспитания: семьи, общественн</w:t>
      </w:r>
      <w:r w:rsidRPr="00A30B7A">
        <w:rPr>
          <w:rFonts w:ascii="Times New Roman"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4A2D4C" w:rsidRPr="00A30B7A" w:rsidRDefault="004A2D4C" w:rsidP="00A30B7A">
      <w:pPr>
        <w:spacing w:after="0"/>
        <w:ind w:left="1287"/>
        <w:textAlignment w:val="top"/>
        <w:rPr>
          <w:rFonts w:ascii="Times New Roman" w:hAnsi="Times New Roman" w:cs="Times New Roman"/>
          <w:b/>
          <w:color w:val="000000"/>
          <w:sz w:val="24"/>
          <w:szCs w:val="24"/>
        </w:rPr>
      </w:pP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             В основе программы духовно-нравственного развития и воспитания обучающихся на ступени начального общего об</w:t>
      </w:r>
      <w:r w:rsidRPr="00A30B7A">
        <w:rPr>
          <w:rFonts w:ascii="Times New Roman" w:hAnsi="Times New Roman" w:cs="Times New Roman"/>
          <w:sz w:val="24"/>
          <w:szCs w:val="24"/>
        </w:rPr>
        <w:softHyphen/>
        <w:t>разования и организуемого в соответствии с ней уклада школьной жизни лежат следующие принципы.</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ориентации на идеал.</w:t>
      </w:r>
      <w:r w:rsidRPr="00A30B7A">
        <w:rPr>
          <w:rFonts w:ascii="Times New Roman" w:hAnsi="Times New Roman" w:cs="Times New Roman"/>
          <w:sz w:val="24"/>
          <w:szCs w:val="24"/>
        </w:rPr>
        <w:t xml:space="preserve"> Воспитание всегда ори</w:t>
      </w:r>
      <w:r w:rsidRPr="00A30B7A">
        <w:rPr>
          <w:rFonts w:ascii="Times New Roman" w:hAnsi="Times New Roman" w:cs="Times New Roman"/>
          <w:sz w:val="24"/>
          <w:szCs w:val="24"/>
        </w:rPr>
        <w:softHyphen/>
        <w:t>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w:t>
      </w:r>
      <w:r w:rsidRPr="00A30B7A">
        <w:rPr>
          <w:rFonts w:ascii="Times New Roman" w:hAnsi="Times New Roman" w:cs="Times New Roman"/>
          <w:sz w:val="24"/>
          <w:szCs w:val="24"/>
        </w:rPr>
        <w:softHyphen/>
        <w:t>питательный идеал поддерживает внутреннее (смысловое, со</w:t>
      </w:r>
      <w:r w:rsidRPr="00A30B7A">
        <w:rPr>
          <w:rFonts w:ascii="Times New Roman" w:hAnsi="Times New Roman" w:cs="Times New Roman"/>
          <w:sz w:val="24"/>
          <w:szCs w:val="24"/>
        </w:rPr>
        <w:softHyphen/>
        <w:t>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Аксиологический принцип.</w:t>
      </w:r>
      <w:r w:rsidRPr="00A30B7A">
        <w:rPr>
          <w:rFonts w:ascii="Times New Roman" w:hAnsi="Times New Roman" w:cs="Times New Roman"/>
          <w:sz w:val="24"/>
          <w:szCs w:val="24"/>
        </w:rPr>
        <w:t xml:space="preserve"> Ценности определяют основ</w:t>
      </w:r>
      <w:r w:rsidRPr="00A30B7A">
        <w:rPr>
          <w:rFonts w:ascii="Times New Roman" w:hAnsi="Times New Roman" w:cs="Times New Roman"/>
          <w:sz w:val="24"/>
          <w:szCs w:val="24"/>
        </w:rPr>
        <w:softHyphen/>
        <w:t>ное содержание духовно-нравственного развития и воспитания личности младшего школьника. Их отбор среди огром</w:t>
      </w:r>
      <w:r w:rsidRPr="00A30B7A">
        <w:rPr>
          <w:rFonts w:ascii="Times New Roman" w:hAnsi="Times New Roman" w:cs="Times New Roman"/>
          <w:sz w:val="24"/>
          <w:szCs w:val="24"/>
        </w:rPr>
        <w:softHyphen/>
        <w:t>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следования нравственному примеру.</w:t>
      </w:r>
      <w:r w:rsidRPr="00A30B7A">
        <w:rPr>
          <w:rFonts w:ascii="Times New Roman" w:hAnsi="Times New Roman" w:cs="Times New Roman"/>
          <w:sz w:val="24"/>
          <w:szCs w:val="24"/>
        </w:rPr>
        <w:t xml:space="preserve"> Следова</w:t>
      </w:r>
      <w:r w:rsidRPr="00A30B7A">
        <w:rPr>
          <w:rFonts w:ascii="Times New Roman" w:hAnsi="Times New Roman" w:cs="Times New Roman"/>
          <w:sz w:val="24"/>
          <w:szCs w:val="24"/>
        </w:rPr>
        <w:softHyphen/>
        <w:t>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w:t>
      </w:r>
      <w:r w:rsidRPr="00A30B7A">
        <w:rPr>
          <w:rFonts w:ascii="Times New Roman" w:hAnsi="Times New Roman" w:cs="Times New Roman"/>
          <w:sz w:val="24"/>
          <w:szCs w:val="24"/>
        </w:rPr>
        <w:softHyphen/>
        <w:t>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w:t>
      </w:r>
      <w:r w:rsidRPr="00A30B7A">
        <w:rPr>
          <w:rFonts w:ascii="Times New Roman" w:hAnsi="Times New Roman" w:cs="Times New Roman"/>
          <w:sz w:val="24"/>
          <w:szCs w:val="24"/>
        </w:rPr>
        <w:softHyphen/>
        <w:t>ственный опыт ребёнка, побудить его к внутреннему диало</w:t>
      </w:r>
      <w:r w:rsidRPr="00A30B7A">
        <w:rPr>
          <w:rFonts w:ascii="Times New Roman" w:hAnsi="Times New Roman" w:cs="Times New Roman"/>
          <w:sz w:val="24"/>
          <w:szCs w:val="24"/>
        </w:rPr>
        <w:softHyphen/>
        <w:t>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w:t>
      </w:r>
      <w:r w:rsidRPr="00A30B7A">
        <w:rPr>
          <w:rFonts w:ascii="Times New Roman" w:hAnsi="Times New Roman" w:cs="Times New Roman"/>
          <w:sz w:val="24"/>
          <w:szCs w:val="24"/>
        </w:rPr>
        <w:softHyphen/>
        <w:t>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w:t>
      </w:r>
      <w:r w:rsidRPr="00A30B7A">
        <w:rPr>
          <w:rFonts w:ascii="Times New Roman" w:hAnsi="Times New Roman" w:cs="Times New Roman"/>
          <w:sz w:val="24"/>
          <w:szCs w:val="24"/>
        </w:rPr>
        <w:softHyphen/>
        <w:t>держанием национальный воспитательный идеал. Особое зна</w:t>
      </w:r>
      <w:r w:rsidRPr="00A30B7A">
        <w:rPr>
          <w:rFonts w:ascii="Times New Roman" w:hAnsi="Times New Roman" w:cs="Times New Roman"/>
          <w:sz w:val="24"/>
          <w:szCs w:val="24"/>
        </w:rPr>
        <w:softHyphen/>
        <w:t>чение для духовно-нравственного развития обучающегося имеет пример учителя.</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идентификации (персонификации).</w:t>
      </w:r>
      <w:r w:rsidRPr="00A30B7A">
        <w:rPr>
          <w:rFonts w:ascii="Times New Roman" w:hAnsi="Times New Roman" w:cs="Times New Roman"/>
          <w:sz w:val="24"/>
          <w:szCs w:val="24"/>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w:t>
      </w:r>
      <w:r w:rsidRPr="00A30B7A">
        <w:rPr>
          <w:rFonts w:ascii="Times New Roman" w:hAnsi="Times New Roman" w:cs="Times New Roman"/>
          <w:sz w:val="24"/>
          <w:szCs w:val="24"/>
        </w:rPr>
        <w:softHyphen/>
        <w:t>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w:t>
      </w:r>
      <w:r w:rsidRPr="00A30B7A">
        <w:rPr>
          <w:rFonts w:ascii="Times New Roman" w:hAnsi="Times New Roman" w:cs="Times New Roman"/>
          <w:sz w:val="24"/>
          <w:szCs w:val="24"/>
        </w:rPr>
        <w:softHyphen/>
        <w:t>кие, эмоционально-привлекательные образы людей (а также природных явлений, живых и неживых существ в образе че</w:t>
      </w:r>
      <w:r w:rsidRPr="00A30B7A">
        <w:rPr>
          <w:rFonts w:ascii="Times New Roman" w:hAnsi="Times New Roman" w:cs="Times New Roman"/>
          <w:sz w:val="24"/>
          <w:szCs w:val="24"/>
        </w:rPr>
        <w:softHyphen/>
        <w:t>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диалогического общения.</w:t>
      </w:r>
      <w:r w:rsidRPr="00A30B7A">
        <w:rPr>
          <w:rFonts w:ascii="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w:t>
      </w:r>
      <w:r w:rsidRPr="00A30B7A">
        <w:rPr>
          <w:rFonts w:ascii="Times New Roman" w:hAnsi="Times New Roman" w:cs="Times New Roman"/>
          <w:sz w:val="24"/>
          <w:szCs w:val="24"/>
        </w:rPr>
        <w:softHyphen/>
        <w:t>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w:t>
      </w:r>
      <w:r w:rsidRPr="00A30B7A">
        <w:rPr>
          <w:rFonts w:ascii="Times New Roman" w:hAnsi="Times New Roman" w:cs="Times New Roman"/>
          <w:sz w:val="24"/>
          <w:szCs w:val="24"/>
        </w:rPr>
        <w:softHyphen/>
        <w:t>жения права воспитанника свободно выбирать и сознательно присваивать ту ценность, которую он полагает как истинную.</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Диалог не допускает сведения нравственного воспитания к морализаторству и монологической проповеди, но предусмат</w:t>
      </w:r>
      <w:r w:rsidRPr="00A30B7A">
        <w:rPr>
          <w:rFonts w:ascii="Times New Roman" w:hAnsi="Times New Roman" w:cs="Times New Roman"/>
          <w:sz w:val="24"/>
          <w:szCs w:val="24"/>
        </w:rPr>
        <w:softHyphen/>
        <w:t>ривает его организацию средствами равноправного межсубъ</w:t>
      </w:r>
      <w:r w:rsidRPr="00A30B7A">
        <w:rPr>
          <w:rFonts w:ascii="Times New Roman" w:hAnsi="Times New Roman" w:cs="Times New Roman"/>
          <w:sz w:val="24"/>
          <w:szCs w:val="24"/>
        </w:rPr>
        <w:softHyphen/>
        <w:t>ектного диалога. Выработка личностью собственной системы ценностей, поиск смысла жизни невозможны вне диалогичес</w:t>
      </w:r>
      <w:r w:rsidRPr="00A30B7A">
        <w:rPr>
          <w:rFonts w:ascii="Times New Roman" w:hAnsi="Times New Roman" w:cs="Times New Roman"/>
          <w:sz w:val="24"/>
          <w:szCs w:val="24"/>
        </w:rPr>
        <w:softHyphen/>
        <w:t>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4A2D4C" w:rsidRPr="00A30B7A" w:rsidRDefault="004A2D4C" w:rsidP="00A30B7A">
      <w:pPr>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полисубъектности воспитания.</w:t>
      </w:r>
      <w:r w:rsidRPr="00A30B7A">
        <w:rPr>
          <w:rFonts w:ascii="Times New Roman" w:hAnsi="Times New Roman" w:cs="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w:t>
      </w:r>
      <w:r w:rsidRPr="00A30B7A">
        <w:rPr>
          <w:rFonts w:ascii="Times New Roman" w:hAnsi="Times New Roman" w:cs="Times New Roman"/>
          <w:sz w:val="24"/>
          <w:szCs w:val="24"/>
        </w:rPr>
        <w:softHyphen/>
        <w:t>формационной, коммуникативной активности, в содержании которых присутствуют разные, нередко противоречивые цен</w:t>
      </w:r>
      <w:r w:rsidRPr="00A30B7A">
        <w:rPr>
          <w:rFonts w:ascii="Times New Roman" w:hAnsi="Times New Roman" w:cs="Times New Roman"/>
          <w:sz w:val="24"/>
          <w:szCs w:val="24"/>
        </w:rPr>
        <w:softHyphen/>
        <w:t>ности и мировоззренческие установки. Уклад школьной жиз</w:t>
      </w:r>
      <w:r w:rsidRPr="00A30B7A">
        <w:rPr>
          <w:rFonts w:ascii="Times New Roman" w:hAnsi="Times New Roman" w:cs="Times New Roman"/>
          <w:sz w:val="24"/>
          <w:szCs w:val="24"/>
        </w:rPr>
        <w:softHyphen/>
        <w:t>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w:t>
      </w:r>
      <w:r w:rsidRPr="00A30B7A">
        <w:rPr>
          <w:rFonts w:ascii="Times New Roman" w:hAnsi="Times New Roman" w:cs="Times New Roman"/>
          <w:sz w:val="24"/>
          <w:szCs w:val="24"/>
        </w:rPr>
        <w:softHyphen/>
        <w:t>ности согласована.</w:t>
      </w:r>
    </w:p>
    <w:p w:rsidR="004A2D4C" w:rsidRPr="00A30B7A" w:rsidRDefault="004A2D4C" w:rsidP="00A30B7A">
      <w:pPr>
        <w:ind w:firstLine="709"/>
        <w:jc w:val="both"/>
        <w:rPr>
          <w:rFonts w:ascii="Times New Roman" w:hAnsi="Times New Roman" w:cs="Times New Roman"/>
          <w:sz w:val="24"/>
          <w:szCs w:val="24"/>
        </w:rPr>
      </w:pPr>
      <w:r w:rsidRPr="00A30B7A">
        <w:rPr>
          <w:rFonts w:ascii="Times New Roman" w:hAnsi="Times New Roman" w:cs="Times New Roman"/>
          <w:sz w:val="24"/>
          <w:szCs w:val="24"/>
        </w:rPr>
        <w:t> </w:t>
      </w:r>
    </w:p>
    <w:p w:rsidR="004A2D4C" w:rsidRPr="00A30B7A" w:rsidRDefault="004A2D4C" w:rsidP="00A30B7A">
      <w:pPr>
        <w:ind w:firstLine="709"/>
        <w:jc w:val="both"/>
        <w:rPr>
          <w:rFonts w:ascii="Times New Roman" w:hAnsi="Times New Roman" w:cs="Times New Roman"/>
          <w:sz w:val="24"/>
          <w:szCs w:val="24"/>
        </w:rPr>
      </w:pPr>
      <w:r w:rsidRPr="00A30B7A">
        <w:rPr>
          <w:rFonts w:ascii="Times New Roman" w:hAnsi="Times New Roman" w:cs="Times New Roman"/>
          <w:b/>
          <w:bCs/>
          <w:sz w:val="24"/>
          <w:szCs w:val="24"/>
        </w:rPr>
        <w:t xml:space="preserve"> Принцип системно-деятельностной организации вос</w:t>
      </w:r>
      <w:r w:rsidRPr="00A30B7A">
        <w:rPr>
          <w:rFonts w:ascii="Times New Roman" w:hAnsi="Times New Roman" w:cs="Times New Roman"/>
          <w:b/>
          <w:bCs/>
          <w:sz w:val="24"/>
          <w:szCs w:val="24"/>
        </w:rPr>
        <w:softHyphen/>
        <w:t>питания.</w:t>
      </w:r>
      <w:r w:rsidRPr="00A30B7A">
        <w:rPr>
          <w:rFonts w:ascii="Times New Roman" w:hAnsi="Times New Roman" w:cs="Times New Roman"/>
          <w:sz w:val="24"/>
          <w:szCs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ипешкольной, в том числе общественно полезной, деятель</w:t>
      </w:r>
      <w:r w:rsidRPr="00A30B7A">
        <w:rPr>
          <w:rFonts w:ascii="Times New Roman" w:hAnsi="Times New Roman" w:cs="Times New Roman"/>
          <w:sz w:val="24"/>
          <w:szCs w:val="24"/>
        </w:rPr>
        <w:softHyphen/>
        <w:t>ности младших школьников. Интеграция содержания различ</w:t>
      </w:r>
      <w:r w:rsidRPr="00A30B7A">
        <w:rPr>
          <w:rFonts w:ascii="Times New Roman" w:hAnsi="Times New Roman" w:cs="Times New Roman"/>
          <w:sz w:val="24"/>
          <w:szCs w:val="24"/>
        </w:rPr>
        <w:softHyphen/>
        <w:t>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w:t>
      </w:r>
      <w:r w:rsidR="00221814">
        <w:rPr>
          <w:rFonts w:ascii="Times New Roman" w:hAnsi="Times New Roman" w:cs="Times New Roman"/>
          <w:sz w:val="24"/>
          <w:szCs w:val="24"/>
        </w:rPr>
        <w:t>чу. Что есть Отечество? Семья? Милосердие? Закон? Ч</w:t>
      </w:r>
      <w:r w:rsidRPr="00A30B7A">
        <w:rPr>
          <w:rFonts w:ascii="Times New Roman" w:hAnsi="Times New Roman" w:cs="Times New Roman"/>
          <w:sz w:val="24"/>
          <w:szCs w:val="24"/>
        </w:rPr>
        <w:t>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w:t>
      </w:r>
      <w:r w:rsidR="00221814">
        <w:rPr>
          <w:rFonts w:ascii="Times New Roman" w:hAnsi="Times New Roman" w:cs="Times New Roman"/>
          <w:sz w:val="24"/>
          <w:szCs w:val="24"/>
        </w:rPr>
        <w:t>тательных задач обучающиеся вмес</w:t>
      </w:r>
      <w:r w:rsidRPr="00A30B7A">
        <w:rPr>
          <w:rFonts w:ascii="Times New Roman" w:hAnsi="Times New Roman" w:cs="Times New Roman"/>
          <w:sz w:val="24"/>
          <w:szCs w:val="24"/>
        </w:rPr>
        <w:t>те с педагогами, родителями, иными субъектами культур</w:t>
      </w:r>
      <w:r w:rsidRPr="00A30B7A">
        <w:rPr>
          <w:rFonts w:ascii="Times New Roman" w:hAnsi="Times New Roman" w:cs="Times New Roman"/>
          <w:sz w:val="24"/>
          <w:szCs w:val="24"/>
        </w:rPr>
        <w:softHyphen/>
        <w:t>ной, гражданской жизни обращаются к содержанию:</w:t>
      </w:r>
    </w:p>
    <w:p w:rsidR="004A2D4C" w:rsidRPr="00A30B7A" w:rsidRDefault="00FD1237" w:rsidP="00A30B7A">
      <w:pPr>
        <w:tabs>
          <w:tab w:val="left" w:pos="568"/>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sz w:val="24"/>
          <w:szCs w:val="24"/>
        </w:rPr>
        <w:t>общеобразовательных дисциплин;</w:t>
      </w:r>
    </w:p>
    <w:p w:rsidR="004A2D4C" w:rsidRPr="00A30B7A" w:rsidRDefault="00FD1237" w:rsidP="00A30B7A">
      <w:pPr>
        <w:tabs>
          <w:tab w:val="left" w:pos="587"/>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bCs/>
          <w:sz w:val="24"/>
          <w:szCs w:val="24"/>
        </w:rPr>
        <w:t>произведений искусства</w:t>
      </w:r>
      <w:r w:rsidR="004A2D4C" w:rsidRPr="00A30B7A">
        <w:rPr>
          <w:rFonts w:ascii="Times New Roman" w:hAnsi="Times New Roman" w:cs="Times New Roman"/>
          <w:b/>
          <w:bCs/>
          <w:sz w:val="24"/>
          <w:szCs w:val="24"/>
        </w:rPr>
        <w:t>;</w:t>
      </w:r>
    </w:p>
    <w:p w:rsidR="00FD1237" w:rsidRDefault="00FD1237" w:rsidP="00A30B7A">
      <w:pPr>
        <w:tabs>
          <w:tab w:val="left" w:pos="573"/>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sz w:val="24"/>
          <w:szCs w:val="24"/>
        </w:rPr>
        <w:t>периодической литературы, публикаций, радио- и теле</w:t>
      </w:r>
      <w:r w:rsidR="004A2D4C" w:rsidRPr="00A30B7A">
        <w:rPr>
          <w:rFonts w:ascii="Times New Roman" w:hAnsi="Times New Roman" w:cs="Times New Roman"/>
          <w:sz w:val="24"/>
          <w:szCs w:val="24"/>
        </w:rPr>
        <w:softHyphen/>
        <w:t xml:space="preserve">передач, отражающих </w:t>
      </w:r>
    </w:p>
    <w:p w:rsidR="004A2D4C" w:rsidRPr="00A30B7A" w:rsidRDefault="004A2D4C" w:rsidP="00A30B7A">
      <w:pPr>
        <w:tabs>
          <w:tab w:val="left" w:pos="573"/>
        </w:tabs>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современную жизнь;</w:t>
      </w:r>
    </w:p>
    <w:p w:rsidR="004A2D4C" w:rsidRPr="00A30B7A" w:rsidRDefault="00FD1237" w:rsidP="00A30B7A">
      <w:pPr>
        <w:tabs>
          <w:tab w:val="left" w:pos="558"/>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bCs/>
          <w:sz w:val="24"/>
          <w:szCs w:val="24"/>
        </w:rPr>
        <w:t>духовной культуры и фольклора народов России;</w:t>
      </w:r>
    </w:p>
    <w:p w:rsidR="00FD1237" w:rsidRDefault="00FD1237" w:rsidP="00A30B7A">
      <w:pPr>
        <w:tabs>
          <w:tab w:val="left" w:pos="582"/>
        </w:tabs>
        <w:spacing w:after="0"/>
        <w:ind w:firstLine="709"/>
        <w:jc w:val="both"/>
        <w:rPr>
          <w:rFonts w:ascii="Times New Roman" w:hAnsi="Times New Roman" w:cs="Times New Roman"/>
          <w:bCs/>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bCs/>
          <w:sz w:val="24"/>
          <w:szCs w:val="24"/>
        </w:rPr>
        <w:t xml:space="preserve">истории, традиций и современной жизни своей Родины, моего края, своей </w:t>
      </w:r>
    </w:p>
    <w:p w:rsidR="004A2D4C" w:rsidRPr="00A30B7A" w:rsidRDefault="004A2D4C" w:rsidP="00A30B7A">
      <w:pPr>
        <w:tabs>
          <w:tab w:val="left" w:pos="582"/>
        </w:tabs>
        <w:spacing w:after="0"/>
        <w:ind w:firstLine="709"/>
        <w:jc w:val="both"/>
        <w:rPr>
          <w:rFonts w:ascii="Times New Roman" w:hAnsi="Times New Roman" w:cs="Times New Roman"/>
          <w:sz w:val="24"/>
          <w:szCs w:val="24"/>
        </w:rPr>
      </w:pPr>
      <w:r w:rsidRPr="00A30B7A">
        <w:rPr>
          <w:rFonts w:ascii="Times New Roman" w:hAnsi="Times New Roman" w:cs="Times New Roman"/>
          <w:bCs/>
          <w:sz w:val="24"/>
          <w:szCs w:val="24"/>
        </w:rPr>
        <w:t>семьи;</w:t>
      </w:r>
      <w:r w:rsidRPr="00A30B7A">
        <w:rPr>
          <w:rFonts w:ascii="Times New Roman" w:hAnsi="Times New Roman" w:cs="Times New Roman"/>
          <w:sz w:val="24"/>
          <w:szCs w:val="24"/>
        </w:rPr>
        <w:t xml:space="preserve"> жизненного опыта своих родителей (законных представителей);</w:t>
      </w:r>
    </w:p>
    <w:p w:rsidR="00FD1237" w:rsidRDefault="00FD1237" w:rsidP="00A30B7A">
      <w:pPr>
        <w:tabs>
          <w:tab w:val="left" w:pos="582"/>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004A2D4C" w:rsidRPr="00A30B7A">
        <w:rPr>
          <w:rFonts w:ascii="Times New Roman" w:hAnsi="Times New Roman" w:cs="Times New Roman"/>
          <w:sz w:val="24"/>
          <w:szCs w:val="24"/>
        </w:rPr>
        <w:t>общественно полезной и личностно значимой деятель</w:t>
      </w:r>
      <w:r w:rsidR="004A2D4C" w:rsidRPr="00A30B7A">
        <w:rPr>
          <w:rFonts w:ascii="Times New Roman" w:hAnsi="Times New Roman" w:cs="Times New Roman"/>
          <w:sz w:val="24"/>
          <w:szCs w:val="24"/>
        </w:rPr>
        <w:softHyphen/>
        <w:t xml:space="preserve">ности в рамках </w:t>
      </w:r>
    </w:p>
    <w:p w:rsidR="004A2D4C" w:rsidRPr="00A30B7A" w:rsidRDefault="004A2D4C" w:rsidP="00A30B7A">
      <w:pPr>
        <w:tabs>
          <w:tab w:val="left" w:pos="582"/>
        </w:tabs>
        <w:spacing w:after="0"/>
        <w:ind w:firstLine="709"/>
        <w:jc w:val="both"/>
        <w:rPr>
          <w:rFonts w:ascii="Times New Roman" w:hAnsi="Times New Roman" w:cs="Times New Roman"/>
          <w:sz w:val="24"/>
          <w:szCs w:val="24"/>
        </w:rPr>
      </w:pPr>
      <w:r w:rsidRPr="00A30B7A">
        <w:rPr>
          <w:rFonts w:ascii="Times New Roman" w:hAnsi="Times New Roman" w:cs="Times New Roman"/>
          <w:sz w:val="24"/>
          <w:szCs w:val="24"/>
        </w:rPr>
        <w:t>педагогически организованных социальных и культурных практик;</w:t>
      </w:r>
    </w:p>
    <w:p w:rsidR="004A2D4C" w:rsidRPr="00A30B7A" w:rsidRDefault="00FD1237" w:rsidP="00A30B7A">
      <w:pPr>
        <w:tabs>
          <w:tab w:val="left" w:pos="543"/>
        </w:tabs>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w:t>
      </w:r>
      <w:r w:rsidR="004A2D4C" w:rsidRPr="00A30B7A">
        <w:rPr>
          <w:rFonts w:ascii="Times New Roman" w:hAnsi="Times New Roman" w:cs="Times New Roman"/>
          <w:color w:val="000000"/>
          <w:sz w:val="24"/>
          <w:szCs w:val="24"/>
        </w:rPr>
        <w:t xml:space="preserve">  </w:t>
      </w:r>
      <w:r w:rsidR="004A2D4C" w:rsidRPr="00A30B7A">
        <w:rPr>
          <w:rFonts w:ascii="Times New Roman" w:hAnsi="Times New Roman" w:cs="Times New Roman"/>
          <w:sz w:val="24"/>
          <w:szCs w:val="24"/>
        </w:rPr>
        <w:t>других источников информации и научного знания.</w:t>
      </w:r>
    </w:p>
    <w:p w:rsidR="004A2D4C" w:rsidRPr="00A30B7A" w:rsidRDefault="00FD1237" w:rsidP="00FD1237">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p>
    <w:p w:rsidR="004A2D4C" w:rsidRPr="00A30B7A" w:rsidRDefault="004A2D4C" w:rsidP="00FD1237">
      <w:pPr>
        <w:ind w:firstLine="709"/>
        <w:jc w:val="both"/>
        <w:rPr>
          <w:rFonts w:ascii="Times New Roman" w:hAnsi="Times New Roman" w:cs="Times New Roman"/>
          <w:sz w:val="24"/>
          <w:szCs w:val="24"/>
        </w:rPr>
      </w:pPr>
      <w:r w:rsidRPr="00A30B7A">
        <w:rPr>
          <w:rFonts w:ascii="Times New Roman" w:hAnsi="Times New Roman" w:cs="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A30B7A">
        <w:rPr>
          <w:rFonts w:ascii="Times New Roman" w:hAnsi="Times New Roman" w:cs="Times New Roman"/>
          <w:b/>
          <w:i/>
          <w:sz w:val="24"/>
          <w:szCs w:val="24"/>
        </w:rPr>
        <w:t>инструментов</w:t>
      </w:r>
      <w:r w:rsidR="00FD1237">
        <w:rPr>
          <w:rFonts w:ascii="Times New Roman" w:hAnsi="Times New Roman" w:cs="Times New Roman"/>
          <w:sz w:val="24"/>
          <w:szCs w:val="24"/>
        </w:rPr>
        <w:t>. </w:t>
      </w:r>
    </w:p>
    <w:p w:rsidR="00524933" w:rsidRPr="00A52CF1" w:rsidRDefault="004A2D4C" w:rsidP="00524933">
      <w:pPr>
        <w:ind w:left="1287"/>
        <w:jc w:val="both"/>
        <w:rPr>
          <w:rFonts w:ascii="Times New Roman" w:hAnsi="Times New Roman" w:cs="Times New Roman"/>
          <w:b/>
          <w:i/>
          <w:sz w:val="24"/>
          <w:szCs w:val="24"/>
        </w:rPr>
      </w:pPr>
      <w:r w:rsidRPr="0089693E">
        <w:rPr>
          <w:rFonts w:ascii="Times New Roman" w:hAnsi="Times New Roman" w:cs="Times New Roman"/>
          <w:b/>
          <w:i/>
          <w:sz w:val="24"/>
          <w:szCs w:val="24"/>
        </w:rPr>
        <w:t xml:space="preserve">                               </w:t>
      </w:r>
      <w:r w:rsidR="00524933" w:rsidRPr="00A52CF1">
        <w:rPr>
          <w:rFonts w:ascii="Times New Roman" w:hAnsi="Times New Roman" w:cs="Times New Roman"/>
          <w:b/>
          <w:i/>
          <w:sz w:val="24"/>
          <w:szCs w:val="24"/>
        </w:rPr>
        <w:t>УМК «</w:t>
      </w:r>
      <w:r w:rsidR="00524933" w:rsidRPr="00A52CF1">
        <w:rPr>
          <w:rFonts w:ascii="Times New Roman" w:hAnsi="Times New Roman" w:cs="Times New Roman"/>
          <w:b/>
          <w:sz w:val="24"/>
          <w:szCs w:val="24"/>
        </w:rPr>
        <w:t xml:space="preserve">Начальная школа </w:t>
      </w:r>
      <w:r w:rsidR="00524933" w:rsidRPr="00A52CF1">
        <w:rPr>
          <w:rFonts w:ascii="Times New Roman" w:hAnsi="Times New Roman" w:cs="Times New Roman"/>
          <w:b/>
          <w:sz w:val="24"/>
          <w:szCs w:val="24"/>
          <w:lang w:val="en-US"/>
        </w:rPr>
        <w:t>XXI</w:t>
      </w:r>
      <w:r w:rsidR="00524933" w:rsidRPr="00A52CF1">
        <w:rPr>
          <w:rFonts w:ascii="Times New Roman" w:hAnsi="Times New Roman" w:cs="Times New Roman"/>
          <w:b/>
          <w:sz w:val="24"/>
          <w:szCs w:val="24"/>
        </w:rPr>
        <w:t xml:space="preserve"> век</w:t>
      </w:r>
      <w:r w:rsidR="00524933" w:rsidRPr="00A52CF1">
        <w:rPr>
          <w:rFonts w:ascii="Times New Roman" w:hAnsi="Times New Roman" w:cs="Times New Roman"/>
          <w:b/>
          <w:i/>
          <w:sz w:val="24"/>
          <w:szCs w:val="24"/>
        </w:rPr>
        <w:t>»</w:t>
      </w:r>
    </w:p>
    <w:p w:rsidR="00A52CF1" w:rsidRPr="002E165E" w:rsidRDefault="00A52CF1" w:rsidP="00A52CF1">
      <w:pPr>
        <w:spacing w:after="0" w:line="240" w:lineRule="auto"/>
        <w:rPr>
          <w:rFonts w:ascii="Times New Roman" w:hAnsi="Times New Roman" w:cs="Times New Roman"/>
          <w:sz w:val="24"/>
          <w:szCs w:val="24"/>
        </w:rPr>
      </w:pPr>
      <w:r w:rsidRPr="002E165E">
        <w:rPr>
          <w:rFonts w:ascii="Times New Roman" w:hAnsi="Times New Roman" w:cs="Times New Roman"/>
          <w:sz w:val="24"/>
          <w:szCs w:val="24"/>
        </w:rPr>
        <w:t xml:space="preserve">В содержание системы учебников «Начальная школа </w:t>
      </w:r>
      <w:r w:rsidRPr="002E165E">
        <w:rPr>
          <w:rFonts w:ascii="Times New Roman" w:hAnsi="Times New Roman" w:cs="Times New Roman"/>
          <w:sz w:val="24"/>
          <w:szCs w:val="24"/>
          <w:lang w:val="en-US"/>
        </w:rPr>
        <w:t>XXI</w:t>
      </w:r>
      <w:r w:rsidRPr="002E165E">
        <w:rPr>
          <w:rFonts w:ascii="Times New Roman" w:hAnsi="Times New Roman" w:cs="Times New Roman"/>
          <w:sz w:val="24"/>
          <w:szCs w:val="24"/>
        </w:rPr>
        <w:t xml:space="preserve"> век»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52CF1" w:rsidRPr="002E165E" w:rsidRDefault="00A52CF1" w:rsidP="00A52CF1">
      <w:pPr>
        <w:tabs>
          <w:tab w:val="left" w:pos="0"/>
        </w:tabs>
        <w:spacing w:after="0" w:line="240" w:lineRule="auto"/>
        <w:jc w:val="both"/>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Учебно-методический комплект «Начальная школа ХХ</w:t>
      </w:r>
      <w:r w:rsidRPr="002E165E">
        <w:rPr>
          <w:rFonts w:ascii="Times New Roman" w:eastAsia="Times New Roman" w:hAnsi="Times New Roman" w:cs="Times New Roman"/>
          <w:sz w:val="24"/>
          <w:szCs w:val="24"/>
          <w:lang w:val="en-US" w:eastAsia="ru-RU"/>
        </w:rPr>
        <w:t>I</w:t>
      </w:r>
      <w:r w:rsidRPr="002E165E">
        <w:rPr>
          <w:rFonts w:ascii="Times New Roman" w:eastAsia="Times New Roman" w:hAnsi="Times New Roman" w:cs="Times New Roman"/>
          <w:sz w:val="24"/>
          <w:szCs w:val="24"/>
          <w:lang w:eastAsia="ru-RU"/>
        </w:rPr>
        <w:t xml:space="preserve"> века» реализует следующие идеи:</w:t>
      </w:r>
    </w:p>
    <w:p w:rsidR="00A52CF1" w:rsidRPr="002E165E" w:rsidRDefault="00A52CF1" w:rsidP="00045F25">
      <w:pPr>
        <w:pStyle w:val="aa"/>
        <w:numPr>
          <w:ilvl w:val="0"/>
          <w:numId w:val="70"/>
        </w:numPr>
        <w:spacing w:after="0" w:line="240" w:lineRule="auto"/>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 xml:space="preserve">Обучение строится с учётом психологических особенностей и возможностей младшего школьника, его индивидуальности и способностей; </w:t>
      </w:r>
    </w:p>
    <w:p w:rsidR="00A52CF1" w:rsidRPr="002E165E" w:rsidRDefault="00A52CF1" w:rsidP="00045F25">
      <w:pPr>
        <w:pStyle w:val="aa"/>
        <w:numPr>
          <w:ilvl w:val="0"/>
          <w:numId w:val="70"/>
        </w:numPr>
        <w:spacing w:after="0" w:line="240" w:lineRule="auto"/>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Методика изучения каждого учебного предмета ориентируется на общее развитие ребёнка, формирование учебной деятельности, восполнение его духовной и эмоциональной культуры;</w:t>
      </w:r>
    </w:p>
    <w:p w:rsidR="00A52CF1" w:rsidRPr="002E165E" w:rsidRDefault="00A52CF1" w:rsidP="00045F25">
      <w:pPr>
        <w:pStyle w:val="aa"/>
        <w:numPr>
          <w:ilvl w:val="0"/>
          <w:numId w:val="70"/>
        </w:numPr>
        <w:spacing w:after="0" w:line="240" w:lineRule="auto"/>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 xml:space="preserve">Обучение строится на основе дифференциации, позволяющей учитывать индивидуальный темп продвижения школьника, корректировать возникающие трудности, обеспечивать поддержку его способностей. </w:t>
      </w:r>
    </w:p>
    <w:p w:rsidR="00A52CF1" w:rsidRPr="002E165E" w:rsidRDefault="00A52CF1" w:rsidP="00A52CF1">
      <w:pPr>
        <w:spacing w:after="0" w:line="240" w:lineRule="auto"/>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   Особенность проекта "Начальная школа ХХ</w:t>
      </w:r>
      <w:r w:rsidRPr="002E165E">
        <w:rPr>
          <w:rFonts w:ascii="Times New Roman" w:eastAsia="Times New Roman" w:hAnsi="Times New Roman" w:cs="Times New Roman"/>
          <w:sz w:val="24"/>
          <w:szCs w:val="24"/>
          <w:lang w:val="en-US" w:eastAsia="ru-RU"/>
        </w:rPr>
        <w:t>I</w:t>
      </w:r>
      <w:r w:rsidRPr="002E165E">
        <w:rPr>
          <w:rFonts w:ascii="Times New Roman" w:eastAsia="Times New Roman" w:hAnsi="Times New Roman" w:cs="Times New Roman"/>
          <w:sz w:val="24"/>
          <w:szCs w:val="24"/>
          <w:lang w:eastAsia="ru-RU"/>
        </w:rPr>
        <w:t xml:space="preserve">  века" состоит в том, что УМК позволяет успешно решать одну из приоритетных задач начального образования - формировать основные компоненты учебной деятельности.  Обучение по данному УМК даёт возможность  школьнику осваивать принципиально другую роль - не просто "зритель", "слушатель", "репродуктор" ("смотрю, слушаю, запоминаю, повторяю"), а "исследователь". Роль исследователя заключается, прежде всего, в том, что школьник является равноправным участником процесса обучения, его субъектом. Он весьма заинтересован в поиске истины, открытии для себя нового знания: ученик может выдвинуть свою гипотезу , выбрать и обосновать свой путь решения учебной задачи, вступить в дискуссию.</w:t>
      </w:r>
    </w:p>
    <w:p w:rsidR="00A52CF1" w:rsidRPr="002E165E" w:rsidRDefault="00A52CF1" w:rsidP="00A52CF1">
      <w:pPr>
        <w:autoSpaceDE w:val="0"/>
        <w:autoSpaceDN w:val="0"/>
        <w:adjustRightInd w:val="0"/>
        <w:spacing w:after="0" w:line="240" w:lineRule="auto"/>
        <w:jc w:val="both"/>
        <w:rPr>
          <w:rFonts w:ascii="Times New Roman" w:hAnsi="Times New Roman" w:cs="Times New Roman"/>
          <w:sz w:val="24"/>
          <w:szCs w:val="24"/>
        </w:rPr>
      </w:pPr>
      <w:r w:rsidRPr="002E165E">
        <w:rPr>
          <w:rFonts w:ascii="Times New Roman" w:hAnsi="Times New Roman" w:cs="Times New Roman"/>
          <w:sz w:val="24"/>
          <w:szCs w:val="24"/>
        </w:rPr>
        <w:t xml:space="preserve">    Средствами разных предметов системы учебников «Начальная школа </w:t>
      </w:r>
      <w:r w:rsidRPr="002E165E">
        <w:rPr>
          <w:rFonts w:ascii="Times New Roman" w:hAnsi="Times New Roman" w:cs="Times New Roman"/>
          <w:sz w:val="24"/>
          <w:szCs w:val="24"/>
          <w:lang w:val="en-US"/>
        </w:rPr>
        <w:t>XXI</w:t>
      </w:r>
      <w:r w:rsidRPr="002E165E">
        <w:rPr>
          <w:rFonts w:ascii="Times New Roman" w:hAnsi="Times New Roman" w:cs="Times New Roman"/>
          <w:sz w:val="24"/>
          <w:szCs w:val="24"/>
        </w:rPr>
        <w:t xml:space="preserve"> век»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52CF1" w:rsidRPr="002E165E" w:rsidRDefault="00A52CF1" w:rsidP="00A52CF1">
      <w:pPr>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65E">
        <w:rPr>
          <w:rFonts w:ascii="Times New Roman" w:hAnsi="Times New Roman" w:cs="Times New Roman"/>
          <w:sz w:val="24"/>
          <w:szCs w:val="24"/>
        </w:rPr>
        <w:t xml:space="preserve">   Родиноведческие и краеведческие знания, содержательное, дидактическое и методическое обеспечение которых составля</w:t>
      </w:r>
      <w:r w:rsidRPr="002E165E">
        <w:rPr>
          <w:rFonts w:ascii="Times New Roman" w:hAnsi="Times New Roman" w:cs="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2CF1" w:rsidRPr="002E165E" w:rsidRDefault="00A52CF1" w:rsidP="00A52CF1">
      <w:pPr>
        <w:spacing w:after="0" w:line="240" w:lineRule="auto"/>
        <w:rPr>
          <w:rFonts w:ascii="Times New Roman" w:eastAsia="Times New Roman" w:hAnsi="Times New Roman" w:cs="Times New Roman"/>
          <w:sz w:val="24"/>
          <w:szCs w:val="24"/>
          <w:lang w:eastAsia="ru-RU"/>
        </w:rPr>
      </w:pPr>
      <w:r w:rsidRPr="002E165E">
        <w:rPr>
          <w:rFonts w:ascii="Times New Roman" w:eastAsia="Times New Roman" w:hAnsi="Times New Roman" w:cs="Times New Roman"/>
          <w:sz w:val="24"/>
          <w:szCs w:val="24"/>
          <w:lang w:eastAsia="ru-RU"/>
        </w:rPr>
        <w:t>  УМК "Начальной школы ХХ</w:t>
      </w:r>
      <w:r w:rsidRPr="002E165E">
        <w:rPr>
          <w:rFonts w:ascii="Times New Roman" w:eastAsia="Times New Roman" w:hAnsi="Times New Roman" w:cs="Times New Roman"/>
          <w:sz w:val="24"/>
          <w:szCs w:val="24"/>
          <w:lang w:val="en-US" w:eastAsia="ru-RU"/>
        </w:rPr>
        <w:t>I</w:t>
      </w:r>
      <w:r w:rsidRPr="002E165E">
        <w:rPr>
          <w:rFonts w:ascii="Times New Roman" w:eastAsia="Times New Roman" w:hAnsi="Times New Roman" w:cs="Times New Roman"/>
          <w:sz w:val="24"/>
          <w:szCs w:val="24"/>
          <w:lang w:eastAsia="ru-RU"/>
        </w:rPr>
        <w:t xml:space="preserve"> века" реализует в образовательном процессе право ребенка на свою индивидуальность. Все средства обучения содержат материал, который позволяет учителю учесть индивидуальный темп и успешность обучения каждого ребенка, а также уровень его общего развития. Во всех учебниках предусмотрено дополнительное учебное содержание, что позволяет создать достаточно высокий эрудиционный, культурологический фон обучения, обеспечив, с одной стороны, снятие обязательности усвоения всех предъявленных знаний (ребенок может, но не должен это усвоить), а с другой стороны, дав возможность каждому работать в соответствии со своими возможностями.   </w:t>
      </w:r>
    </w:p>
    <w:p w:rsidR="00524933" w:rsidRDefault="00524933" w:rsidP="00A52CF1">
      <w:pPr>
        <w:autoSpaceDE w:val="0"/>
        <w:autoSpaceDN w:val="0"/>
        <w:adjustRightInd w:val="0"/>
        <w:jc w:val="both"/>
        <w:rPr>
          <w:rFonts w:ascii="Times New Roman" w:hAnsi="Times New Roman" w:cs="Times New Roman"/>
          <w:sz w:val="24"/>
          <w:szCs w:val="24"/>
        </w:rPr>
      </w:pPr>
      <w:r w:rsidRPr="00A52CF1">
        <w:rPr>
          <w:rFonts w:ascii="Times New Roman" w:hAnsi="Times New Roman" w:cs="Times New Roman"/>
          <w:sz w:val="24"/>
          <w:szCs w:val="24"/>
        </w:rPr>
        <w:t xml:space="preserve">В этой связи, важное место в системе учебников «Начальная школа </w:t>
      </w:r>
      <w:r w:rsidRPr="00A52CF1">
        <w:rPr>
          <w:rFonts w:ascii="Times New Roman" w:hAnsi="Times New Roman" w:cs="Times New Roman"/>
          <w:sz w:val="24"/>
          <w:szCs w:val="24"/>
          <w:lang w:val="en-US"/>
        </w:rPr>
        <w:t>XXI</w:t>
      </w:r>
      <w:r w:rsidRPr="00A52CF1">
        <w:rPr>
          <w:rFonts w:ascii="Times New Roman" w:hAnsi="Times New Roman" w:cs="Times New Roman"/>
          <w:sz w:val="24"/>
          <w:szCs w:val="24"/>
        </w:rPr>
        <w:t xml:space="preserve"> век» занимает курс «Основы религиозных культур и светской этики». Курс органично интегрирован в систему учебников «Начальная школа </w:t>
      </w:r>
      <w:r w:rsidRPr="00A52CF1">
        <w:rPr>
          <w:rFonts w:ascii="Times New Roman" w:hAnsi="Times New Roman" w:cs="Times New Roman"/>
          <w:sz w:val="24"/>
          <w:szCs w:val="24"/>
          <w:lang w:val="en-US"/>
        </w:rPr>
        <w:t>XXI</w:t>
      </w:r>
      <w:r w:rsidRPr="00A52CF1">
        <w:rPr>
          <w:rFonts w:ascii="Times New Roman" w:hAnsi="Times New Roman" w:cs="Times New Roman"/>
          <w:sz w:val="24"/>
          <w:szCs w:val="24"/>
        </w:rPr>
        <w:t xml:space="preserve"> век»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52CF1" w:rsidRDefault="00A52CF1" w:rsidP="00A52CF1">
      <w:pPr>
        <w:autoSpaceDE w:val="0"/>
        <w:autoSpaceDN w:val="0"/>
        <w:adjustRightInd w:val="0"/>
        <w:jc w:val="both"/>
        <w:rPr>
          <w:rFonts w:ascii="Times New Roman" w:hAnsi="Times New Roman" w:cs="Times New Roman"/>
          <w:sz w:val="24"/>
          <w:szCs w:val="24"/>
        </w:rPr>
      </w:pPr>
    </w:p>
    <w:p w:rsidR="00A52CF1" w:rsidRDefault="00A52CF1" w:rsidP="00A52CF1">
      <w:pPr>
        <w:autoSpaceDE w:val="0"/>
        <w:autoSpaceDN w:val="0"/>
        <w:adjustRightInd w:val="0"/>
        <w:jc w:val="both"/>
        <w:rPr>
          <w:rFonts w:ascii="Times New Roman" w:hAnsi="Times New Roman" w:cs="Times New Roman"/>
          <w:sz w:val="24"/>
          <w:szCs w:val="24"/>
        </w:rPr>
      </w:pPr>
    </w:p>
    <w:p w:rsidR="00A52CF1" w:rsidRPr="00A52CF1" w:rsidRDefault="00A52CF1" w:rsidP="00A52CF1">
      <w:pPr>
        <w:autoSpaceDE w:val="0"/>
        <w:autoSpaceDN w:val="0"/>
        <w:adjustRightInd w:val="0"/>
        <w:jc w:val="both"/>
        <w:rPr>
          <w:rFonts w:ascii="Times New Roman" w:hAnsi="Times New Roman" w:cs="Times New Roman"/>
          <w:sz w:val="24"/>
          <w:szCs w:val="24"/>
        </w:rPr>
      </w:pPr>
    </w:p>
    <w:p w:rsidR="00B622B3" w:rsidRPr="00A30B7A" w:rsidRDefault="00B622B3" w:rsidP="00A52CF1">
      <w:pPr>
        <w:jc w:val="both"/>
        <w:rPr>
          <w:rFonts w:ascii="Times New Roman" w:hAnsi="Times New Roman" w:cs="Times New Roman"/>
          <w:b/>
          <w:iCs/>
          <w:sz w:val="24"/>
          <w:szCs w:val="24"/>
        </w:rPr>
      </w:pPr>
      <w:r w:rsidRPr="00A30B7A">
        <w:rPr>
          <w:rFonts w:ascii="Times New Roman" w:hAnsi="Times New Roman" w:cs="Times New Roman"/>
          <w:b/>
          <w:bCs/>
          <w:color w:val="000000"/>
          <w:sz w:val="24"/>
          <w:szCs w:val="24"/>
        </w:rPr>
        <w:t>Основное содержание духовно-нравственного развития и воспитания  обучающихся на ступени начального  общего образования</w:t>
      </w:r>
    </w:p>
    <w:p w:rsidR="00B622B3" w:rsidRPr="00A30B7A" w:rsidRDefault="00B622B3" w:rsidP="00B622B3">
      <w:pPr>
        <w:widowControl w:val="0"/>
        <w:autoSpaceDE w:val="0"/>
        <w:autoSpaceDN w:val="0"/>
        <w:adjustRightInd w:val="0"/>
        <w:jc w:val="both"/>
        <w:rPr>
          <w:rFonts w:ascii="Times New Roman" w:hAnsi="Times New Roman" w:cs="Times New Roman"/>
          <w:b/>
          <w:i/>
          <w:iCs/>
          <w:sz w:val="24"/>
          <w:szCs w:val="24"/>
        </w:rPr>
      </w:pPr>
      <w:r w:rsidRPr="00A30B7A">
        <w:rPr>
          <w:rFonts w:ascii="Times New Roman" w:hAnsi="Times New Roman" w:cs="Times New Roman"/>
          <w:b/>
          <w:i/>
          <w:iCs/>
          <w:sz w:val="24"/>
          <w:szCs w:val="24"/>
        </w:rPr>
        <w:t>Взаимосвязь направлений, задач, видов и форм воспитания</w:t>
      </w:r>
    </w:p>
    <w:tbl>
      <w:tblPr>
        <w:tblW w:w="5000" w:type="pct"/>
        <w:tblCellMar>
          <w:left w:w="10" w:type="dxa"/>
          <w:right w:w="10" w:type="dxa"/>
        </w:tblCellMar>
        <w:tblLook w:val="0000" w:firstRow="0" w:lastRow="0" w:firstColumn="0" w:lastColumn="0" w:noHBand="0" w:noVBand="0"/>
      </w:tblPr>
      <w:tblGrid>
        <w:gridCol w:w="1958"/>
        <w:gridCol w:w="3414"/>
        <w:gridCol w:w="3435"/>
      </w:tblGrid>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i/>
                <w:iCs/>
              </w:rPr>
            </w:pPr>
            <w:r w:rsidRPr="001C3566">
              <w:rPr>
                <w:rFonts w:ascii="Times New Roman" w:hAnsi="Times New Roman" w:cs="Times New Roman"/>
                <w:i/>
                <w:iCs/>
              </w:rPr>
              <w:t>Направления воспитания</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i/>
                <w:iCs/>
              </w:rPr>
            </w:pPr>
            <w:r w:rsidRPr="001C3566">
              <w:rPr>
                <w:rFonts w:ascii="Times New Roman" w:hAnsi="Times New Roman" w:cs="Times New Roman"/>
                <w:i/>
                <w:iCs/>
              </w:rPr>
              <w:t>Задачи воспитания</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i/>
                <w:iCs/>
              </w:rPr>
              <w:t>Виды и формы воспитательных мероприятий</w:t>
            </w: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ind w:left="-5" w:right="58"/>
              <w:jc w:val="both"/>
              <w:rPr>
                <w:rFonts w:ascii="Times New Roman" w:hAnsi="Times New Roman" w:cs="Times New Roman"/>
              </w:rPr>
            </w:pPr>
            <w:r w:rsidRPr="001C3566">
              <w:rPr>
                <w:rFonts w:ascii="Times New Roman" w:hAnsi="Times New Roman" w:cs="Times New Roman"/>
              </w:rPr>
              <w:t>Воспитание гражданственности, патриотизма, уважения к правам, свободам и обязанностям человека.</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интерес к общественным явлениям, понимание активной роли человека в обществе;</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уважительное отношение к русскому языку, к своему национальному языку и культуре;</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начальные представления о народах России, об их общей исторической судьбе, о единстве народов нашей страны;</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 национальных героях и важнейших событиях истории России и её народов;</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мотивировать стремление активно участвовать в делах класса, школы, семьи, своего села, города;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воспитывать уважение к защитникам Родины;</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умение отвечать за свои поступки.</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экскурсия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классный час </w:t>
            </w:r>
            <w:r w:rsidRPr="001C3566">
              <w:rPr>
                <w:rFonts w:ascii="Times New Roman" w:hAnsi="Times New Roman" w:cs="Times New Roman"/>
                <w:i/>
                <w:iCs/>
              </w:rPr>
              <w:t>(внеурочная)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краеведческая работа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просмотр кинофильмов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-виртуальные  путешествия по историческим и памятным местам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сюжетно-ролевые игры гражданского и историко-патриотического содержания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творческие конкурсы, фестивали, праздники, спортивные соревнования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изучение учебных дисциплин;</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участие в социальных проектах и мероприятиях, проводимых детско-юношескими организациям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встречи с ветеранами и военнослужащими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Формирование нравственных чувств и этического сознания.</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первоначальные представления о базовых национальных российских ценностях;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представления о правилах поведения;</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воспитывать уважительное отношение к людям разных возрастов;</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способность к установлению дружеских взаимоотношений в коллективе, основанных на взаимопомощи и взаимной поддержке.</w:t>
            </w:r>
          </w:p>
          <w:p w:rsidR="00B622B3" w:rsidRPr="001C3566" w:rsidRDefault="00B622B3" w:rsidP="00A444B0">
            <w:pPr>
              <w:widowControl w:val="0"/>
              <w:autoSpaceDE w:val="0"/>
              <w:autoSpaceDN w:val="0"/>
              <w:adjustRightInd w:val="0"/>
              <w:jc w:val="both"/>
              <w:rPr>
                <w:rFonts w:ascii="Times New Roman" w:hAnsi="Times New Roman" w:cs="Times New Roman"/>
              </w:rPr>
            </w:pP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экскурсии, заочные путешествия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 xml:space="preserve">);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театральные постановки, литературно-музыкальные композиции </w:t>
            </w:r>
            <w:r w:rsidRPr="001C3566">
              <w:rPr>
                <w:rFonts w:ascii="Times New Roman" w:hAnsi="Times New Roman" w:cs="Times New Roman"/>
                <w:i/>
                <w:iCs/>
              </w:rPr>
              <w:t xml:space="preserve"> (внеурочная, внешкольная</w:t>
            </w:r>
            <w:r w:rsidRPr="001C3566">
              <w:rPr>
                <w:rFonts w:ascii="Times New Roman" w:hAnsi="Times New Roman" w:cs="Times New Roman"/>
              </w:rPr>
              <w:t xml:space="preserve">);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художественные выставки, уроки этики  </w:t>
            </w:r>
            <w:r w:rsidRPr="001C3566">
              <w:rPr>
                <w:rFonts w:ascii="Times New Roman" w:hAnsi="Times New Roman" w:cs="Times New Roman"/>
                <w:i/>
                <w:iCs/>
              </w:rPr>
              <w:t>(внеурочная, внешкольная</w:t>
            </w:r>
            <w:r w:rsidRPr="001C3566">
              <w:rPr>
                <w:rFonts w:ascii="Times New Roman" w:hAnsi="Times New Roman" w:cs="Times New Roman"/>
              </w:rPr>
              <w:t xml:space="preserve">);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встречи с религиозными деятелями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классный час </w:t>
            </w:r>
            <w:r w:rsidRPr="001C3566">
              <w:rPr>
                <w:rFonts w:ascii="Times New Roman" w:hAnsi="Times New Roman" w:cs="Times New Roman"/>
                <w:i/>
                <w:iCs/>
              </w:rPr>
              <w:t>(внеурочная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просмотр учебных фильмов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праздники, коллективные игры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акции благотворительности, милосердия </w:t>
            </w:r>
            <w:r w:rsidRPr="001C3566">
              <w:rPr>
                <w:rFonts w:ascii="Times New Roman" w:hAnsi="Times New Roman" w:cs="Times New Roman"/>
                <w:i/>
                <w:iCs/>
              </w:rPr>
              <w:t>(внешкольная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творческие проекты, презентации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Воспитание трудолюбия, творческого отношения к учению, труду, жизни.</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воспитывать уважение к труду и творчеству старших и сверстников;</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 профессиях;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первоначальные навыки коллективной работы;</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умение проявлять дисциплинированность, последовательность и настойчивость в выполнении учебных и учебно-трудовых заданий;</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формировать бережное отношение к результатам своего труда, труда других людей, к школьному имуществу, учебникам, личным вещам.</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экскурсии на производственные предприятия, встречи с представителями разных профессий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сюжетно-ролевые экономические игры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праздники труда, ярмарки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конкурсы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 xml:space="preserve">);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работа творческих и учебно-производственных мастерских, трудовые акции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Формирование ценностного отношения к здоровью и</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здоровому образу жизни.</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понимание важности физической культуры и спорта для здоровья человека, его образования, труда и творчества;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интерес к прогулкам на природе, подвижным играм, участию в спортивных соревнованиях;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первоначальные представления об оздоровительном влиянии природы на человека;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первоначальные представления о возможном негативном влиянии компьютерных игр, телевидения, рекламы на здоровье человека;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формировать потребность в соблюдении правил личной гигиены, режима дня, здорового питания.</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просмотр учебных фильмов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встречи со спортсменами, тренерами, представителями профессий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прогулки на природе для укрепления своего здоровья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урок  физической культуры </w:t>
            </w:r>
            <w:r w:rsidRPr="001C3566">
              <w:rPr>
                <w:rFonts w:ascii="Times New Roman" w:hAnsi="Times New Roman" w:cs="Times New Roman"/>
                <w:i/>
                <w:iCs/>
              </w:rPr>
              <w:t>(урочная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спортивная секция, кружок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подвижные игры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туристические походы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спортивные соревнования </w:t>
            </w:r>
            <w:r w:rsidRPr="001C3566">
              <w:rPr>
                <w:rFonts w:ascii="Times New Roman" w:hAnsi="Times New Roman" w:cs="Times New Roman"/>
                <w:i/>
                <w:iCs/>
              </w:rPr>
              <w:t>(внешкольная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Формирование ценностного отношения к природе, окружающей среде (экологическое воспитание).</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интерес к природе, природным явлениям и формам жизни, понимание активной роли человека в природе;</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формировать ценностное отношение к природе и всем формам жизни;</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элементарный опыт природоохранительной деятельности;</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воспитывать бережное отношение к растениям и животным.</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предметные уроки </w:t>
            </w:r>
            <w:r w:rsidRPr="001C3566">
              <w:rPr>
                <w:rFonts w:ascii="Times New Roman" w:hAnsi="Times New Roman" w:cs="Times New Roman"/>
                <w:i/>
                <w:iCs/>
              </w:rPr>
              <w:t xml:space="preserve">(урочная);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просмотр учебных фильмов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 xml:space="preserve">),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участие в деятельности детско-юношеских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общественных экологических организаций </w:t>
            </w:r>
            <w:r w:rsidRPr="001C3566">
              <w:rPr>
                <w:rFonts w:ascii="Times New Roman" w:hAnsi="Times New Roman" w:cs="Times New Roman"/>
                <w:i/>
                <w:iCs/>
              </w:rPr>
              <w:t>(внешкольная</w:t>
            </w:r>
            <w:r w:rsidRPr="001C3566">
              <w:rPr>
                <w:rFonts w:ascii="Times New Roman" w:hAnsi="Times New Roman" w:cs="Times New Roman"/>
              </w:rPr>
              <w:t>),</w:t>
            </w:r>
          </w:p>
        </w:tc>
      </w:tr>
      <w:tr w:rsidR="00B622B3" w:rsidRPr="001C3566" w:rsidTr="00A444B0">
        <w:tc>
          <w:tcPr>
            <w:tcW w:w="105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Формирование ценностного отношения к прекрасному,</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формирование представлений об эстетических идеалах и ценностях (эстетическое воспитание).</w:t>
            </w:r>
          </w:p>
        </w:tc>
        <w:tc>
          <w:tcPr>
            <w:tcW w:w="1966" w:type="pct"/>
            <w:tcBorders>
              <w:top w:val="single" w:sz="4" w:space="0" w:color="000000"/>
              <w:left w:val="single" w:sz="4" w:space="0" w:color="000000"/>
              <w:bottom w:val="single" w:sz="4" w:space="0" w:color="000000"/>
              <w:right w:val="nil"/>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представления об эстетических идеалах и ценностях;</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сформировать представления о душевной и физической красоте человека;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-сформировать эстетические идеалы, развивать чувства прекрасного; умение видеть красоту природы, труда и творчества;</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интерес к чтению, произведениям искусства, детским</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спектаклям, концертам, выставкам, музыке;</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интерес к занятиям художественным творчеством;</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развивать стремление к опрятному внешнему виду;</w:t>
            </w:r>
          </w:p>
        </w:tc>
        <w:tc>
          <w:tcPr>
            <w:tcW w:w="1978" w:type="pct"/>
            <w:tcBorders>
              <w:top w:val="single" w:sz="4" w:space="0" w:color="000000"/>
              <w:left w:val="single" w:sz="4" w:space="0" w:color="000000"/>
              <w:bottom w:val="single" w:sz="4" w:space="0" w:color="000000"/>
              <w:right w:val="single" w:sz="4" w:space="0" w:color="000000"/>
            </w:tcBorders>
          </w:tcPr>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предметные уроки </w:t>
            </w:r>
            <w:r w:rsidRPr="001C3566">
              <w:rPr>
                <w:rFonts w:ascii="Times New Roman" w:hAnsi="Times New Roman" w:cs="Times New Roman"/>
                <w:i/>
                <w:iCs/>
              </w:rPr>
              <w:t xml:space="preserve">(урочная); </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беседа, просмотр учебных фильмов </w:t>
            </w:r>
            <w:r w:rsidRPr="001C3566">
              <w:rPr>
                <w:rFonts w:ascii="Times New Roman" w:hAnsi="Times New Roman" w:cs="Times New Roman"/>
                <w:i/>
                <w:iCs/>
              </w:rPr>
              <w:t>(урочная, 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музея, выставок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посещение конкурсов и фестивалей исполнителей народной музыки, ярмарок, фестивалей народного творчества, тематических выставок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проведение выставок семейного художественного творчества, музыкальных вечеров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p w:rsidR="00B622B3" w:rsidRPr="001C3566" w:rsidRDefault="00B622B3" w:rsidP="00A444B0">
            <w:pPr>
              <w:widowControl w:val="0"/>
              <w:autoSpaceDE w:val="0"/>
              <w:autoSpaceDN w:val="0"/>
              <w:adjustRightInd w:val="0"/>
              <w:jc w:val="both"/>
              <w:rPr>
                <w:rFonts w:ascii="Times New Roman" w:hAnsi="Times New Roman" w:cs="Times New Roman"/>
              </w:rPr>
            </w:pPr>
            <w:r w:rsidRPr="001C3566">
              <w:rPr>
                <w:rFonts w:ascii="Times New Roman" w:hAnsi="Times New Roman" w:cs="Times New Roman"/>
              </w:rPr>
              <w:t xml:space="preserve">- участие в художественном оформлении помещений </w:t>
            </w:r>
            <w:r w:rsidRPr="001C3566">
              <w:rPr>
                <w:rFonts w:ascii="Times New Roman" w:hAnsi="Times New Roman" w:cs="Times New Roman"/>
                <w:i/>
                <w:iCs/>
              </w:rPr>
              <w:t>(внеурочная, внешкольная</w:t>
            </w:r>
            <w:r w:rsidRPr="001C3566">
              <w:rPr>
                <w:rFonts w:ascii="Times New Roman" w:hAnsi="Times New Roman" w:cs="Times New Roman"/>
              </w:rPr>
              <w:t>).</w:t>
            </w:r>
          </w:p>
        </w:tc>
      </w:tr>
    </w:tbl>
    <w:p w:rsidR="00B622B3" w:rsidRPr="004A2D4C" w:rsidRDefault="00B622B3" w:rsidP="00B622B3">
      <w:pPr>
        <w:widowControl w:val="0"/>
        <w:autoSpaceDE w:val="0"/>
        <w:autoSpaceDN w:val="0"/>
        <w:adjustRightInd w:val="0"/>
        <w:jc w:val="both"/>
        <w:rPr>
          <w:rFonts w:ascii="Times New Roman" w:hAnsi="Times New Roman" w:cs="Times New Roman"/>
        </w:rPr>
      </w:pPr>
    </w:p>
    <w:p w:rsidR="00B622B3" w:rsidRPr="001C3566" w:rsidRDefault="00B622B3" w:rsidP="00B622B3">
      <w:pPr>
        <w:widowControl w:val="0"/>
        <w:autoSpaceDE w:val="0"/>
        <w:autoSpaceDN w:val="0"/>
        <w:adjustRightInd w:val="0"/>
        <w:jc w:val="both"/>
        <w:rPr>
          <w:rFonts w:ascii="Times New Roman" w:hAnsi="Times New Roman" w:cs="Times New Roman"/>
          <w:sz w:val="24"/>
          <w:szCs w:val="24"/>
        </w:rPr>
      </w:pPr>
      <w:r w:rsidRPr="001C3566">
        <w:rPr>
          <w:rFonts w:ascii="Times New Roman" w:hAnsi="Times New Roman" w:cs="Times New Roman"/>
          <w:sz w:val="24"/>
          <w:szCs w:val="24"/>
        </w:rPr>
        <w:t>В таблице показаны виды и формы воспитательных мероприятий, направленные на реализацию основных направлений духовно-нравственного развития и воспитания обучающихся.</w:t>
      </w:r>
    </w:p>
    <w:p w:rsidR="00B622B3" w:rsidRPr="001C3566" w:rsidRDefault="00B622B3" w:rsidP="00B622B3">
      <w:pPr>
        <w:widowControl w:val="0"/>
        <w:shd w:val="clear" w:color="auto" w:fill="FFFFFF"/>
        <w:autoSpaceDE w:val="0"/>
        <w:autoSpaceDN w:val="0"/>
        <w:adjustRightInd w:val="0"/>
        <w:ind w:firstLine="341"/>
        <w:jc w:val="both"/>
        <w:rPr>
          <w:rFonts w:ascii="Times New Roman" w:hAnsi="Times New Roman" w:cs="Times New Roman"/>
          <w:sz w:val="24"/>
          <w:szCs w:val="24"/>
        </w:rPr>
      </w:pPr>
      <w:r w:rsidRPr="001C3566">
        <w:rPr>
          <w:rFonts w:ascii="Times New Roman" w:hAnsi="Times New Roman" w:cs="Times New Roman"/>
          <w:sz w:val="24"/>
          <w:szCs w:val="24"/>
        </w:rPr>
        <w:t>        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w:t>
      </w:r>
      <w:r w:rsidRPr="001C3566">
        <w:rPr>
          <w:rFonts w:ascii="Times New Roman" w:hAnsi="Times New Roman" w:cs="Times New Roman"/>
          <w:sz w:val="24"/>
          <w:szCs w:val="24"/>
        </w:rPr>
        <w:softHyphen/>
        <w:t>ностного постижения действительности и общественного действия в контексте становления идентичности (самосозна</w:t>
      </w:r>
      <w:r w:rsidRPr="001C3566">
        <w:rPr>
          <w:rFonts w:ascii="Times New Roman" w:hAnsi="Times New Roman" w:cs="Times New Roman"/>
          <w:sz w:val="24"/>
          <w:szCs w:val="24"/>
        </w:rPr>
        <w:softHyphen/>
        <w:t>ния) гражданина России.</w:t>
      </w:r>
    </w:p>
    <w:p w:rsidR="00B622B3" w:rsidRDefault="00B622B3" w:rsidP="00B622B3">
      <w:pPr>
        <w:widowControl w:val="0"/>
        <w:shd w:val="clear" w:color="auto" w:fill="FFFFFF"/>
        <w:autoSpaceDE w:val="0"/>
        <w:autoSpaceDN w:val="0"/>
        <w:adjustRightInd w:val="0"/>
        <w:ind w:firstLine="341"/>
        <w:jc w:val="both"/>
        <w:rPr>
          <w:rFonts w:ascii="Times New Roman" w:hAnsi="Times New Roman" w:cs="Times New Roman"/>
        </w:rPr>
      </w:pPr>
    </w:p>
    <w:p w:rsidR="00B622B3" w:rsidRPr="004A2D4C" w:rsidRDefault="00B622B3" w:rsidP="00B622B3">
      <w:pPr>
        <w:widowControl w:val="0"/>
        <w:shd w:val="clear" w:color="auto" w:fill="FFFFFF"/>
        <w:autoSpaceDE w:val="0"/>
        <w:autoSpaceDN w:val="0"/>
        <w:adjustRightInd w:val="0"/>
        <w:ind w:firstLine="341"/>
        <w:jc w:val="both"/>
        <w:rPr>
          <w:rFonts w:ascii="Times New Roman" w:hAnsi="Times New Roman" w:cs="Times New Roman"/>
        </w:rPr>
      </w:pPr>
    </w:p>
    <w:p w:rsidR="00B622B3" w:rsidRPr="004A2D4C" w:rsidRDefault="00B622B3" w:rsidP="00B622B3">
      <w:pPr>
        <w:tabs>
          <w:tab w:val="left" w:pos="993"/>
        </w:tabs>
        <w:jc w:val="center"/>
        <w:rPr>
          <w:rFonts w:ascii="Times New Roman" w:hAnsi="Times New Roman" w:cs="Times New Roman"/>
          <w:b/>
        </w:rPr>
      </w:pPr>
      <w:r w:rsidRPr="004A2D4C">
        <w:rPr>
          <w:rFonts w:ascii="Times New Roman" w:hAnsi="Times New Roman" w:cs="Times New Roman"/>
          <w:b/>
        </w:rPr>
        <w:t>Календарь традиционных школьных дел и праздников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6383"/>
        <w:gridCol w:w="1698"/>
      </w:tblGrid>
      <w:tr w:rsidR="00B622B3" w:rsidRPr="004A2D4C" w:rsidTr="00A444B0">
        <w:trPr>
          <w:trHeight w:val="443"/>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w:t>
            </w: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Тема мероприятия</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сроки</w:t>
            </w:r>
          </w:p>
        </w:tc>
      </w:tr>
      <w:tr w:rsidR="00B622B3" w:rsidRPr="004A2D4C" w:rsidTr="00A444B0">
        <w:trPr>
          <w:trHeight w:val="279"/>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День Знаний </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1.09.</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КТД «Золотая осень»</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сентябрь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Акция «Спешите делать добро»</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октябрь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Ак</w:t>
            </w:r>
            <w:r>
              <w:rPr>
                <w:rFonts w:ascii="Times New Roman" w:hAnsi="Times New Roman" w:cs="Times New Roman"/>
              </w:rPr>
              <w:t>ция «Подарок своими руками</w:t>
            </w:r>
            <w:r w:rsidRPr="004A2D4C">
              <w:rPr>
                <w:rFonts w:ascii="Times New Roman" w:hAnsi="Times New Roman" w:cs="Times New Roman"/>
              </w:rPr>
              <w:t>…» (изготовление открыток и сувениров, поздравление на дому пожилых граждан)</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октябрь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учителя</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октябрь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народного единства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ноябрь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матери.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ноябрь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Конституции России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декабрь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Новогодние представления. </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декабрь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«Колядки»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январь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Акция «Покормите птиц зимой!»</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февраль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КТД «День Защитника Отечества»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февраль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Масленица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март</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КТД «Милым и дорогим»</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март</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КТД «Юморина»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апрель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Победы</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май</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Праздник «Последний звонок»</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май</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защиты детей</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июнь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День независимости России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июнь</w:t>
            </w:r>
          </w:p>
        </w:tc>
      </w:tr>
      <w:tr w:rsidR="00B622B3" w:rsidRPr="004A2D4C" w:rsidTr="00A444B0">
        <w:trPr>
          <w:jc w:val="center"/>
        </w:trPr>
        <w:tc>
          <w:tcPr>
            <w:tcW w:w="92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B622B3">
            <w:pPr>
              <w:numPr>
                <w:ilvl w:val="0"/>
                <w:numId w:val="48"/>
              </w:numPr>
              <w:spacing w:after="0" w:line="240" w:lineRule="auto"/>
              <w:jc w:val="both"/>
              <w:rPr>
                <w:rFonts w:ascii="Times New Roman" w:hAnsi="Times New Roman" w:cs="Times New Roman"/>
              </w:rPr>
            </w:pPr>
          </w:p>
        </w:tc>
        <w:tc>
          <w:tcPr>
            <w:tcW w:w="6449"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День памяти </w:t>
            </w:r>
            <w:r>
              <w:rPr>
                <w:rFonts w:ascii="Times New Roman" w:hAnsi="Times New Roman" w:cs="Times New Roman"/>
              </w:rPr>
              <w:t>и скорби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22 июня</w:t>
            </w:r>
          </w:p>
        </w:tc>
      </w:tr>
    </w:tbl>
    <w:p w:rsidR="00B622B3" w:rsidRPr="004A2D4C" w:rsidRDefault="00B622B3" w:rsidP="00B622B3">
      <w:pPr>
        <w:tabs>
          <w:tab w:val="left" w:pos="993"/>
        </w:tabs>
        <w:spacing w:after="0" w:line="360" w:lineRule="auto"/>
        <w:jc w:val="both"/>
        <w:rPr>
          <w:rFonts w:ascii="Times New Roman" w:hAnsi="Times New Roman" w:cs="Times New Roman"/>
        </w:rPr>
      </w:pPr>
    </w:p>
    <w:p w:rsidR="00B622B3" w:rsidRPr="001C3566" w:rsidRDefault="00B622B3" w:rsidP="00B622B3">
      <w:pPr>
        <w:tabs>
          <w:tab w:val="left" w:pos="993"/>
        </w:tabs>
        <w:spacing w:line="360" w:lineRule="auto"/>
        <w:jc w:val="both"/>
        <w:rPr>
          <w:rFonts w:ascii="Times New Roman" w:hAnsi="Times New Roman" w:cs="Times New Roman"/>
          <w:b/>
          <w:i/>
          <w:sz w:val="24"/>
          <w:szCs w:val="24"/>
        </w:rPr>
      </w:pPr>
      <w:r w:rsidRPr="001C3566">
        <w:rPr>
          <w:rFonts w:ascii="Times New Roman" w:hAnsi="Times New Roman" w:cs="Times New Roman"/>
          <w:b/>
          <w:i/>
          <w:sz w:val="24"/>
          <w:szCs w:val="24"/>
        </w:rPr>
        <w:t>Социальные проекты</w:t>
      </w:r>
    </w:p>
    <w:p w:rsidR="00B622B3" w:rsidRPr="001C3566" w:rsidRDefault="00B622B3" w:rsidP="00B622B3">
      <w:pPr>
        <w:tabs>
          <w:tab w:val="left" w:pos="993"/>
        </w:tabs>
        <w:jc w:val="both"/>
        <w:rPr>
          <w:rFonts w:ascii="Times New Roman" w:hAnsi="Times New Roman" w:cs="Times New Roman"/>
          <w:sz w:val="24"/>
          <w:szCs w:val="24"/>
        </w:rPr>
      </w:pPr>
      <w:r w:rsidRPr="001C3566">
        <w:rPr>
          <w:rFonts w:ascii="Times New Roman" w:hAnsi="Times New Roman" w:cs="Times New Roman"/>
          <w:sz w:val="24"/>
          <w:szCs w:val="24"/>
        </w:rPr>
        <w:t>В школе реализуются следующие социальные проекты:</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b/>
          <w:sz w:val="24"/>
          <w:szCs w:val="24"/>
        </w:rPr>
        <w:t xml:space="preserve">«Добрые дела» - </w:t>
      </w:r>
      <w:r w:rsidRPr="001C3566">
        <w:rPr>
          <w:rFonts w:ascii="Times New Roman" w:hAnsi="Times New Roman" w:cs="Times New Roman"/>
          <w:sz w:val="24"/>
          <w:szCs w:val="24"/>
        </w:rPr>
        <w:t>программа предполагает создание условий для формирования индивидуальности, участие детей реализации потенциала личности  (физического, психического, социального), обеспечения у  ребенка чувства психологической защищенности, его доверия к миру, радости существования (психологическое здоровье), формирование базиса личностной культуры, развитие индивидуальности ребенка.</w:t>
      </w:r>
    </w:p>
    <w:p w:rsidR="00B622B3" w:rsidRPr="001C3566" w:rsidRDefault="00B622B3" w:rsidP="00B622B3">
      <w:pPr>
        <w:jc w:val="both"/>
        <w:rPr>
          <w:rFonts w:ascii="Times New Roman" w:hAnsi="Times New Roman" w:cs="Times New Roman"/>
          <w:b/>
          <w:sz w:val="24"/>
          <w:szCs w:val="24"/>
        </w:rPr>
      </w:pPr>
    </w:p>
    <w:p w:rsidR="00B622B3" w:rsidRPr="001C3566" w:rsidRDefault="00B622B3" w:rsidP="00B622B3">
      <w:pPr>
        <w:spacing w:before="30" w:after="30"/>
        <w:jc w:val="both"/>
        <w:rPr>
          <w:rFonts w:ascii="Times New Roman" w:hAnsi="Times New Roman" w:cs="Times New Roman"/>
          <w:color w:val="000000"/>
          <w:sz w:val="24"/>
          <w:szCs w:val="24"/>
        </w:rPr>
      </w:pPr>
      <w:r w:rsidRPr="001C3566">
        <w:rPr>
          <w:rFonts w:ascii="Times New Roman" w:hAnsi="Times New Roman" w:cs="Times New Roman"/>
          <w:b/>
          <w:sz w:val="24"/>
          <w:szCs w:val="24"/>
        </w:rPr>
        <w:t xml:space="preserve">«Милосердие» - </w:t>
      </w:r>
      <w:r w:rsidRPr="001C3566">
        <w:rPr>
          <w:rFonts w:ascii="Times New Roman" w:hAnsi="Times New Roman" w:cs="Times New Roman"/>
          <w:sz w:val="24"/>
          <w:szCs w:val="24"/>
        </w:rPr>
        <w:t>программа предполагает</w:t>
      </w:r>
      <w:r w:rsidRPr="001C3566">
        <w:rPr>
          <w:rFonts w:ascii="Times New Roman" w:hAnsi="Times New Roman" w:cs="Times New Roman"/>
          <w:color w:val="000000"/>
          <w:sz w:val="24"/>
          <w:szCs w:val="24"/>
        </w:rPr>
        <w:t xml:space="preserve"> приобщение учащихся к историческим событиям Родины, помощь и забота о людях старшего поколения, учителях-пенсионерах, закрепленных за школой и ветеранах </w:t>
      </w:r>
      <w:r>
        <w:rPr>
          <w:rFonts w:ascii="Times New Roman" w:hAnsi="Times New Roman" w:cs="Times New Roman"/>
          <w:color w:val="000000"/>
          <w:sz w:val="24"/>
          <w:szCs w:val="24"/>
        </w:rPr>
        <w:t>– тружениках тыла в годы ВОВ</w:t>
      </w:r>
      <w:r w:rsidRPr="001C3566">
        <w:rPr>
          <w:rFonts w:ascii="Times New Roman" w:hAnsi="Times New Roman" w:cs="Times New Roman"/>
          <w:color w:val="000000"/>
          <w:sz w:val="24"/>
          <w:szCs w:val="24"/>
        </w:rPr>
        <w:t xml:space="preserve">. </w:t>
      </w:r>
    </w:p>
    <w:p w:rsidR="00B622B3" w:rsidRPr="001C3566" w:rsidRDefault="00B622B3" w:rsidP="00B622B3">
      <w:pPr>
        <w:spacing w:before="30" w:after="30"/>
        <w:jc w:val="both"/>
        <w:rPr>
          <w:rFonts w:ascii="Times New Roman" w:hAnsi="Times New Roman" w:cs="Times New Roman"/>
          <w:color w:val="000000"/>
          <w:sz w:val="24"/>
          <w:szCs w:val="24"/>
        </w:rPr>
      </w:pPr>
    </w:p>
    <w:p w:rsidR="00B622B3" w:rsidRPr="001C3566" w:rsidRDefault="00B622B3" w:rsidP="00B622B3">
      <w:pPr>
        <w:spacing w:before="30" w:after="30"/>
        <w:jc w:val="both"/>
        <w:rPr>
          <w:rFonts w:ascii="Times New Roman" w:hAnsi="Times New Roman" w:cs="Times New Roman"/>
          <w:bCs/>
          <w:color w:val="000000"/>
          <w:sz w:val="24"/>
          <w:szCs w:val="24"/>
        </w:rPr>
      </w:pPr>
      <w:r w:rsidRPr="001C3566">
        <w:rPr>
          <w:rFonts w:ascii="Times New Roman" w:hAnsi="Times New Roman" w:cs="Times New Roman"/>
          <w:b/>
          <w:sz w:val="24"/>
          <w:szCs w:val="24"/>
        </w:rPr>
        <w:t xml:space="preserve">«Если не мы, то кто же?» - </w:t>
      </w:r>
      <w:r w:rsidRPr="001C3566">
        <w:rPr>
          <w:rFonts w:ascii="Times New Roman" w:hAnsi="Times New Roman" w:cs="Times New Roman"/>
          <w:sz w:val="24"/>
          <w:szCs w:val="24"/>
        </w:rPr>
        <w:t>программа  предполагает</w:t>
      </w:r>
      <w:r>
        <w:rPr>
          <w:rFonts w:ascii="Times New Roman" w:hAnsi="Times New Roman" w:cs="Times New Roman"/>
          <w:sz w:val="24"/>
          <w:szCs w:val="24"/>
        </w:rPr>
        <w:t xml:space="preserve"> </w:t>
      </w:r>
      <w:r w:rsidRPr="001C3566">
        <w:rPr>
          <w:rFonts w:ascii="Times New Roman" w:hAnsi="Times New Roman" w:cs="Times New Roman"/>
          <w:bCs/>
          <w:color w:val="000000"/>
          <w:sz w:val="24"/>
          <w:szCs w:val="24"/>
        </w:rPr>
        <w:t>создание условий для социального становления и развития личности через организацию совместной познавательной, преобразовательной, природоохранительной деятельности детей и взрослых, формирование стремления к деятельности по улучшению и сохранению природной среды.</w:t>
      </w:r>
    </w:p>
    <w:p w:rsidR="00B622B3" w:rsidRPr="001C3566" w:rsidRDefault="00B622B3" w:rsidP="00B622B3">
      <w:pPr>
        <w:spacing w:before="30" w:after="30"/>
        <w:jc w:val="both"/>
        <w:rPr>
          <w:rFonts w:ascii="Times New Roman" w:hAnsi="Times New Roman" w:cs="Times New Roman"/>
          <w:color w:val="000000"/>
          <w:sz w:val="24"/>
          <w:szCs w:val="24"/>
        </w:rPr>
      </w:pPr>
    </w:p>
    <w:p w:rsidR="00B622B3" w:rsidRPr="001C3566" w:rsidRDefault="00B622B3" w:rsidP="00B622B3">
      <w:pPr>
        <w:tabs>
          <w:tab w:val="left" w:pos="993"/>
        </w:tabs>
        <w:jc w:val="both"/>
        <w:rPr>
          <w:rFonts w:ascii="Times New Roman" w:hAnsi="Times New Roman" w:cs="Times New Roman"/>
          <w:b/>
          <w:i/>
          <w:sz w:val="24"/>
          <w:szCs w:val="24"/>
        </w:rPr>
      </w:pPr>
      <w:r w:rsidRPr="001C3566">
        <w:rPr>
          <w:rFonts w:ascii="Times New Roman" w:hAnsi="Times New Roman" w:cs="Times New Roman"/>
          <w:b/>
          <w:i/>
          <w:sz w:val="24"/>
          <w:szCs w:val="24"/>
        </w:rPr>
        <w:t>Средовое проектирование</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В школе организованы подпространства, позволяющие учащимся: </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 xml:space="preserve">изучать символы российской государственности и символы родного края (рекреация с оформлением государственной  символики);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 xml:space="preserve">осваивать культуру общения и взаимодействия с другими учащимися и педагогами; эстетические ценности красоты, гармонии, совершенства в архитектурном и </w:t>
      </w:r>
      <w:r>
        <w:rPr>
          <w:rFonts w:ascii="Times New Roman" w:hAnsi="Times New Roman" w:cs="Times New Roman"/>
          <w:sz w:val="24"/>
          <w:szCs w:val="24"/>
        </w:rPr>
        <w:t xml:space="preserve">предметном пространстве школы; </w:t>
      </w:r>
      <w:r w:rsidRPr="001C3566">
        <w:rPr>
          <w:rFonts w:ascii="Times New Roman" w:hAnsi="Times New Roman" w:cs="Times New Roman"/>
          <w:sz w:val="24"/>
          <w:szCs w:val="24"/>
        </w:rPr>
        <w:t>ценности здорового образа жизни; демонстрировать опыт нравственных отношений в уроч</w:t>
      </w:r>
      <w:r>
        <w:rPr>
          <w:rFonts w:ascii="Times New Roman" w:hAnsi="Times New Roman" w:cs="Times New Roman"/>
          <w:sz w:val="24"/>
          <w:szCs w:val="24"/>
        </w:rPr>
        <w:t>ной и внеурочной деятельности .</w:t>
      </w:r>
    </w:p>
    <w:p w:rsidR="00B622B3" w:rsidRPr="001C3566" w:rsidRDefault="00B622B3" w:rsidP="00B622B3">
      <w:pPr>
        <w:tabs>
          <w:tab w:val="left" w:pos="993"/>
        </w:tabs>
        <w:jc w:val="both"/>
        <w:rPr>
          <w:rFonts w:ascii="Times New Roman" w:hAnsi="Times New Roman" w:cs="Times New Roman"/>
          <w:b/>
          <w:i/>
          <w:sz w:val="24"/>
          <w:szCs w:val="24"/>
        </w:rPr>
      </w:pPr>
      <w:r w:rsidRPr="001C3566">
        <w:rPr>
          <w:rFonts w:ascii="Times New Roman" w:hAnsi="Times New Roman" w:cs="Times New Roman"/>
          <w:b/>
          <w:i/>
          <w:sz w:val="24"/>
          <w:szCs w:val="24"/>
        </w:rPr>
        <w:t>Целевые программы</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В школе реализуются следующие целевые программы:</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Программы внеурочной деятельности.</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Особую роль приобретает внеурочная деятельность в начальной школе, которая является обязательной частью образовательного процесса. В школе определены основные направления внеурочной деятельности  младших школьников:</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спортивно-оздоровительное,</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r>
      <w:r>
        <w:rPr>
          <w:rFonts w:ascii="Times New Roman" w:hAnsi="Times New Roman" w:cs="Times New Roman"/>
          <w:sz w:val="24"/>
          <w:szCs w:val="24"/>
        </w:rPr>
        <w:t>духовно-нравственное</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r>
      <w:r>
        <w:rPr>
          <w:rFonts w:ascii="Times New Roman" w:hAnsi="Times New Roman" w:cs="Times New Roman"/>
          <w:sz w:val="24"/>
          <w:szCs w:val="24"/>
        </w:rPr>
        <w:t>общеинтеллектуальное</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r>
      <w:r>
        <w:rPr>
          <w:rFonts w:ascii="Times New Roman" w:hAnsi="Times New Roman" w:cs="Times New Roman"/>
          <w:sz w:val="24"/>
          <w:szCs w:val="24"/>
        </w:rPr>
        <w:t>общекультурное</w:t>
      </w:r>
      <w:r w:rsidRPr="001C3566">
        <w:rPr>
          <w:rFonts w:ascii="Times New Roman" w:hAnsi="Times New Roman" w:cs="Times New Roman"/>
          <w:sz w:val="24"/>
          <w:szCs w:val="24"/>
        </w:rPr>
        <w:t xml:space="preserve">, </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 xml:space="preserve">проектная деятельность. </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Внеурочная  деятельность организуется в форме  кружков, секций.</w:t>
      </w:r>
    </w:p>
    <w:p w:rsidR="00B622B3" w:rsidRPr="001C3566" w:rsidRDefault="00B622B3" w:rsidP="00B622B3">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w:t>
      </w:r>
      <w:r>
        <w:rPr>
          <w:rFonts w:ascii="Times New Roman" w:hAnsi="Times New Roman" w:cs="Times New Roman"/>
          <w:sz w:val="24"/>
          <w:szCs w:val="24"/>
        </w:rPr>
        <w:t xml:space="preserve">овать знания в реальной жизни. </w:t>
      </w:r>
    </w:p>
    <w:p w:rsidR="00B622B3" w:rsidRPr="001C3566" w:rsidRDefault="00B622B3" w:rsidP="00B622B3">
      <w:pPr>
        <w:tabs>
          <w:tab w:val="left" w:pos="993"/>
        </w:tabs>
        <w:jc w:val="both"/>
        <w:rPr>
          <w:rFonts w:ascii="Times New Roman" w:hAnsi="Times New Roman" w:cs="Times New Roman"/>
          <w:b/>
          <w:sz w:val="24"/>
          <w:szCs w:val="24"/>
        </w:rPr>
      </w:pPr>
      <w:r w:rsidRPr="001C3566">
        <w:rPr>
          <w:rFonts w:ascii="Times New Roman" w:hAnsi="Times New Roman" w:cs="Times New Roman"/>
          <w:b/>
          <w:sz w:val="24"/>
          <w:szCs w:val="24"/>
        </w:rPr>
        <w:t>Совместная деятельность школы, семьи и общественности по духовно-нравственному</w:t>
      </w:r>
      <w:r>
        <w:rPr>
          <w:rFonts w:ascii="Times New Roman" w:hAnsi="Times New Roman" w:cs="Times New Roman"/>
          <w:b/>
          <w:sz w:val="24"/>
          <w:szCs w:val="24"/>
        </w:rPr>
        <w:t xml:space="preserve"> развитию и воспитанию учащихся</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622B3" w:rsidRPr="001C3566" w:rsidRDefault="00B622B3" w:rsidP="00B622B3">
      <w:pPr>
        <w:numPr>
          <w:ilvl w:val="0"/>
          <w:numId w:val="41"/>
        </w:numPr>
        <w:tabs>
          <w:tab w:val="clear" w:pos="1080"/>
          <w:tab w:val="left" w:pos="567"/>
          <w:tab w:val="num" w:pos="709"/>
        </w:tabs>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sz w:val="24"/>
          <w:szCs w:val="24"/>
        </w:rPr>
        <w:t xml:space="preserve">Повышение педагогической культуры родителей  (законных представителей) учащихся путем </w:t>
      </w:r>
      <w:r w:rsidRPr="001C3566">
        <w:rPr>
          <w:rFonts w:ascii="Times New Roman" w:hAnsi="Times New Roman" w:cs="Times New Roman"/>
          <w:i/>
          <w:sz w:val="24"/>
          <w:szCs w:val="24"/>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B622B3" w:rsidRPr="001C3566" w:rsidRDefault="00B622B3" w:rsidP="00B622B3">
      <w:pPr>
        <w:numPr>
          <w:ilvl w:val="0"/>
          <w:numId w:val="41"/>
        </w:numPr>
        <w:tabs>
          <w:tab w:val="clear" w:pos="1080"/>
          <w:tab w:val="left" w:pos="567"/>
          <w:tab w:val="num" w:pos="709"/>
        </w:tabs>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sz w:val="24"/>
          <w:szCs w:val="24"/>
        </w:rPr>
        <w:t xml:space="preserve">Совершенствования межличностных отношений педагогов, учащихся и родителей путем </w:t>
      </w:r>
      <w:r w:rsidRPr="001C3566">
        <w:rPr>
          <w:rFonts w:ascii="Times New Roman" w:hAnsi="Times New Roman" w:cs="Times New Roman"/>
          <w:i/>
          <w:sz w:val="24"/>
          <w:szCs w:val="24"/>
        </w:rPr>
        <w:t>организации совместных мероприятий, праздников, акций</w:t>
      </w:r>
      <w:r w:rsidRPr="001C3566">
        <w:rPr>
          <w:rFonts w:ascii="Times New Roman" w:hAnsi="Times New Roman" w:cs="Times New Roman"/>
          <w:sz w:val="24"/>
          <w:szCs w:val="24"/>
        </w:rPr>
        <w:t xml:space="preserve"> (</w:t>
      </w:r>
      <w:r>
        <w:rPr>
          <w:rFonts w:ascii="Times New Roman" w:hAnsi="Times New Roman" w:cs="Times New Roman"/>
          <w:i/>
          <w:sz w:val="24"/>
          <w:szCs w:val="24"/>
        </w:rPr>
        <w:t>например</w:t>
      </w:r>
      <w:r w:rsidRPr="001C3566">
        <w:rPr>
          <w:rFonts w:ascii="Times New Roman" w:hAnsi="Times New Roman" w:cs="Times New Roman"/>
          <w:i/>
          <w:sz w:val="24"/>
          <w:szCs w:val="24"/>
        </w:rPr>
        <w:t>, праздник Букваря, театральные постановки к дню учителя и дню мамы</w:t>
      </w:r>
      <w:r>
        <w:rPr>
          <w:rFonts w:ascii="Times New Roman" w:hAnsi="Times New Roman" w:cs="Times New Roman"/>
          <w:i/>
          <w:sz w:val="24"/>
          <w:szCs w:val="24"/>
        </w:rPr>
        <w:t>, спортивные соревнования совместно с родителями, приуроченные к неделе Семьи</w:t>
      </w:r>
      <w:r w:rsidRPr="001C3566">
        <w:rPr>
          <w:rFonts w:ascii="Times New Roman" w:hAnsi="Times New Roman" w:cs="Times New Roman"/>
          <w:i/>
          <w:sz w:val="24"/>
          <w:szCs w:val="24"/>
        </w:rPr>
        <w:t xml:space="preserve"> и т.п</w:t>
      </w:r>
      <w:r w:rsidRPr="001C3566">
        <w:rPr>
          <w:rFonts w:ascii="Times New Roman" w:hAnsi="Times New Roman" w:cs="Times New Roman"/>
          <w:sz w:val="24"/>
          <w:szCs w:val="24"/>
        </w:rPr>
        <w:t>.).</w:t>
      </w:r>
    </w:p>
    <w:p w:rsidR="00B622B3" w:rsidRPr="001C3566" w:rsidRDefault="00B622B3" w:rsidP="00B622B3">
      <w:pPr>
        <w:numPr>
          <w:ilvl w:val="0"/>
          <w:numId w:val="41"/>
        </w:numPr>
        <w:tabs>
          <w:tab w:val="clear" w:pos="1080"/>
          <w:tab w:val="left" w:pos="567"/>
          <w:tab w:val="num" w:pos="709"/>
        </w:tabs>
        <w:spacing w:after="0" w:line="240" w:lineRule="auto"/>
        <w:ind w:left="567" w:hanging="567"/>
        <w:jc w:val="both"/>
        <w:rPr>
          <w:rFonts w:ascii="Times New Roman" w:hAnsi="Times New Roman" w:cs="Times New Roman"/>
          <w:i/>
          <w:sz w:val="24"/>
          <w:szCs w:val="24"/>
        </w:rPr>
      </w:pPr>
      <w:r w:rsidRPr="001C3566">
        <w:rPr>
          <w:rFonts w:ascii="Times New Roman" w:hAnsi="Times New Roman" w:cs="Times New Roman"/>
          <w:sz w:val="24"/>
          <w:szCs w:val="24"/>
        </w:rPr>
        <w:t xml:space="preserve">Расширение партнерских взаимоотношений с родителями путем </w:t>
      </w:r>
      <w:r w:rsidRPr="001C3566">
        <w:rPr>
          <w:rFonts w:ascii="Times New Roman" w:hAnsi="Times New Roman" w:cs="Times New Roman"/>
          <w:i/>
          <w:sz w:val="24"/>
          <w:szCs w:val="24"/>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В школе традиционно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B622B3" w:rsidRPr="001C3566" w:rsidRDefault="00B622B3" w:rsidP="00B622B3">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B622B3" w:rsidRPr="001C3566" w:rsidRDefault="00B622B3" w:rsidP="00B622B3">
      <w:pPr>
        <w:widowControl w:val="0"/>
        <w:autoSpaceDE w:val="0"/>
        <w:autoSpaceDN w:val="0"/>
        <w:adjustRightInd w:val="0"/>
        <w:ind w:right="-1"/>
        <w:jc w:val="both"/>
        <w:rPr>
          <w:rFonts w:ascii="Times New Roman" w:hAnsi="Times New Roman" w:cs="Times New Roman"/>
          <w:sz w:val="24"/>
          <w:szCs w:val="24"/>
        </w:rPr>
      </w:pPr>
      <w:r w:rsidRPr="001C3566">
        <w:rPr>
          <w:rFonts w:ascii="Times New Roman" w:hAnsi="Times New Roman" w:cs="Times New Roman"/>
          <w:sz w:val="24"/>
          <w:szCs w:val="24"/>
        </w:rPr>
        <w:t>Взаимодействие данного учреждения с учреждениями основного и дополнительного образования:</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школа взаимодействует с Центром детского творчества,</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ДЮСШ,</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 -районным  и сельским домами культуры, , </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-с районной  и сельской детской библиотекой, </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-центральной районной больницей, </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-районным отделом внутренних дел,</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ГИБДД,</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районным краеведческим музеем,</w:t>
      </w:r>
    </w:p>
    <w:p w:rsidR="00B622B3" w:rsidRPr="001C3566" w:rsidRDefault="00B622B3" w:rsidP="00B622B3">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 -другими детскими образовательными учреждениями города и района. </w:t>
      </w:r>
    </w:p>
    <w:p w:rsidR="00B622B3" w:rsidRDefault="00B622B3" w:rsidP="00B622B3">
      <w:pPr>
        <w:tabs>
          <w:tab w:val="left" w:pos="993"/>
        </w:tabs>
        <w:spacing w:after="0"/>
        <w:jc w:val="both"/>
        <w:rPr>
          <w:rFonts w:ascii="Times New Roman" w:hAnsi="Times New Roman" w:cs="Times New Roman"/>
          <w:b/>
          <w:sz w:val="24"/>
          <w:szCs w:val="24"/>
        </w:rPr>
      </w:pPr>
    </w:p>
    <w:p w:rsidR="00B622B3" w:rsidRPr="001C3566" w:rsidRDefault="00B622B3" w:rsidP="00B622B3">
      <w:pPr>
        <w:tabs>
          <w:tab w:val="left" w:pos="993"/>
        </w:tabs>
        <w:spacing w:after="0"/>
        <w:jc w:val="both"/>
        <w:rPr>
          <w:rFonts w:ascii="Times New Roman" w:hAnsi="Times New Roman" w:cs="Times New Roman"/>
          <w:b/>
          <w:sz w:val="24"/>
          <w:szCs w:val="24"/>
        </w:rPr>
      </w:pPr>
      <w:r w:rsidRPr="001C3566">
        <w:rPr>
          <w:rFonts w:ascii="Times New Roman" w:hAnsi="Times New Roman" w:cs="Times New Roman"/>
          <w:b/>
          <w:sz w:val="24"/>
          <w:szCs w:val="24"/>
        </w:rPr>
        <w:t>Ожидаемые результаты духовно-нравственного развития и воспитания учащихся</w:t>
      </w:r>
    </w:p>
    <w:p w:rsidR="00B622B3" w:rsidRPr="001C3566" w:rsidRDefault="00B622B3" w:rsidP="00B622B3">
      <w:pPr>
        <w:shd w:val="clear" w:color="auto" w:fill="FFFFFF"/>
        <w:tabs>
          <w:tab w:val="left" w:pos="993"/>
        </w:tabs>
        <w:autoSpaceDE w:val="0"/>
        <w:autoSpaceDN w:val="0"/>
        <w:adjustRightInd w:val="0"/>
        <w:ind w:firstLine="708"/>
        <w:jc w:val="both"/>
        <w:rPr>
          <w:rFonts w:ascii="Times New Roman" w:hAnsi="Times New Roman" w:cs="Times New Roman"/>
          <w:b/>
          <w:bCs/>
          <w:color w:val="000000"/>
          <w:sz w:val="24"/>
          <w:szCs w:val="24"/>
        </w:rPr>
      </w:pPr>
      <w:r w:rsidRPr="001C3566">
        <w:rPr>
          <w:rFonts w:ascii="Times New Roman" w:hAnsi="Times New Roman" w:cs="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1) Воспитание гражданственности, патриотизма, уважения к правам, свободам и обязанностям человека:</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постижения ценностей гражданского общества, национальной истории и культуры;</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опыт ролевого взаимодействия и реализации гражданской, патриотической позиции;</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опыт социальной и межкультурной коммуникации;</w:t>
      </w:r>
    </w:p>
    <w:p w:rsidR="00B622B3" w:rsidRPr="001C3566" w:rsidRDefault="00B622B3" w:rsidP="00B622B3">
      <w:pPr>
        <w:numPr>
          <w:ilvl w:val="0"/>
          <w:numId w:val="42"/>
        </w:numPr>
        <w:shd w:val="clear" w:color="auto" w:fill="FFFFFF"/>
        <w:tabs>
          <w:tab w:val="clear" w:pos="1080"/>
          <w:tab w:val="left" w:pos="567"/>
          <w:tab w:val="num"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начальные представления о правах и обязанностях человека, гражданина, семьянина, товарища.</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2) Воспитание нравственных чувств и этического сознания:</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уважительное отношение к традиционным религиям;</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неравнодушие к жизненным проблемам других людей, сочувствие к человеку, находящемуся в трудной ситуации;</w:t>
      </w:r>
    </w:p>
    <w:p w:rsidR="00B622B3" w:rsidRPr="001C3566" w:rsidRDefault="00B622B3" w:rsidP="00B622B3">
      <w:pPr>
        <w:numPr>
          <w:ilvl w:val="0"/>
          <w:numId w:val="43"/>
        </w:numPr>
        <w:tabs>
          <w:tab w:val="clear" w:pos="1080"/>
          <w:tab w:val="num" w:pos="709"/>
        </w:tabs>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уважительное отношение к родителям (законным представителям), к старшим, заботливое отношение к младшим;</w:t>
      </w:r>
    </w:p>
    <w:p w:rsidR="00B622B3" w:rsidRPr="001C3566" w:rsidRDefault="00B622B3" w:rsidP="00B622B3">
      <w:pPr>
        <w:numPr>
          <w:ilvl w:val="0"/>
          <w:numId w:val="43"/>
        </w:numPr>
        <w:shd w:val="clear" w:color="auto" w:fill="FFFFFF"/>
        <w:tabs>
          <w:tab w:val="clear" w:pos="1080"/>
          <w:tab w:val="num" w:pos="709"/>
        </w:tabs>
        <w:autoSpaceDE w:val="0"/>
        <w:autoSpaceDN w:val="0"/>
        <w:adjustRightInd w:val="0"/>
        <w:spacing w:after="0" w:line="240" w:lineRule="auto"/>
        <w:ind w:left="709" w:hanging="709"/>
        <w:jc w:val="both"/>
        <w:rPr>
          <w:rFonts w:ascii="Times New Roman" w:hAnsi="Times New Roman" w:cs="Times New Roman"/>
          <w:sz w:val="24"/>
          <w:szCs w:val="24"/>
        </w:rPr>
      </w:pPr>
      <w:r w:rsidRPr="001C3566">
        <w:rPr>
          <w:rFonts w:ascii="Times New Roman" w:hAnsi="Times New Roman" w:cs="Times New Roman"/>
          <w:color w:val="000000"/>
          <w:sz w:val="24"/>
          <w:szCs w:val="24"/>
        </w:rPr>
        <w:t>знание традиций своей семьи и образовательного учреждения, бережное отношение к ним.</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3) Воспитание трудолюбия, творческого отношения к учению, труду, жизни:</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и творческое отношение к учебному труду;</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 различных профессиях;</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навыки трудового творческого сотрудничества со сверстниками, старшими детьми и взрослыми;</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осознание приоритета нравственных основ труда, творчества, создания нового;</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участия в различных видах общественно полезной и личностно значимой деятельности;</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622B3" w:rsidRPr="001C3566" w:rsidRDefault="00B622B3" w:rsidP="00B622B3">
      <w:pPr>
        <w:numPr>
          <w:ilvl w:val="0"/>
          <w:numId w:val="44"/>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4) Формирование ценностного отношения к здоровью и здоровому образу жизни:</w:t>
      </w:r>
    </w:p>
    <w:p w:rsidR="00B622B3" w:rsidRPr="001C3566" w:rsidRDefault="00B622B3" w:rsidP="00B622B3">
      <w:pPr>
        <w:numPr>
          <w:ilvl w:val="0"/>
          <w:numId w:val="45"/>
        </w:numPr>
        <w:shd w:val="clear" w:color="auto" w:fill="FFFFFF"/>
        <w:tabs>
          <w:tab w:val="clear" w:pos="1080"/>
          <w:tab w:val="num" w:pos="709"/>
          <w:tab w:val="left"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своему здоровью, здоровью близких и окружающих людей;</w:t>
      </w:r>
    </w:p>
    <w:p w:rsidR="00B622B3" w:rsidRPr="001C3566" w:rsidRDefault="00B622B3" w:rsidP="00B622B3">
      <w:pPr>
        <w:numPr>
          <w:ilvl w:val="0"/>
          <w:numId w:val="45"/>
        </w:numPr>
        <w:shd w:val="clear" w:color="auto" w:fill="FFFFFF"/>
        <w:tabs>
          <w:tab w:val="clear" w:pos="1080"/>
          <w:tab w:val="num" w:pos="709"/>
          <w:tab w:val="left"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622B3" w:rsidRPr="001C3566" w:rsidRDefault="00B622B3" w:rsidP="00B622B3">
      <w:pPr>
        <w:numPr>
          <w:ilvl w:val="0"/>
          <w:numId w:val="45"/>
        </w:numPr>
        <w:shd w:val="clear" w:color="auto" w:fill="FFFFFF"/>
        <w:tabs>
          <w:tab w:val="clear" w:pos="1080"/>
          <w:tab w:val="num" w:pos="709"/>
          <w:tab w:val="left"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личный опыт здоровьесберегающей деятельности;</w:t>
      </w:r>
    </w:p>
    <w:p w:rsidR="00B622B3" w:rsidRPr="001C3566" w:rsidRDefault="00B622B3" w:rsidP="00B622B3">
      <w:pPr>
        <w:numPr>
          <w:ilvl w:val="0"/>
          <w:numId w:val="45"/>
        </w:numPr>
        <w:shd w:val="clear" w:color="auto" w:fill="FFFFFF"/>
        <w:tabs>
          <w:tab w:val="clear" w:pos="1080"/>
          <w:tab w:val="num" w:pos="709"/>
          <w:tab w:val="left"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B622B3" w:rsidRPr="001C3566" w:rsidRDefault="00B622B3" w:rsidP="00B622B3">
      <w:pPr>
        <w:numPr>
          <w:ilvl w:val="0"/>
          <w:numId w:val="45"/>
        </w:numPr>
        <w:shd w:val="clear" w:color="auto" w:fill="FFFFFF"/>
        <w:tabs>
          <w:tab w:val="clear" w:pos="1080"/>
          <w:tab w:val="num" w:pos="709"/>
          <w:tab w:val="left" w:pos="851"/>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знания о возможном негативном влиянии компьютер</w:t>
      </w:r>
      <w:r w:rsidRPr="001C3566">
        <w:rPr>
          <w:rFonts w:ascii="Times New Roman" w:hAnsi="Times New Roman" w:cs="Times New Roman"/>
          <w:color w:val="000000"/>
          <w:sz w:val="24"/>
          <w:szCs w:val="24"/>
        </w:rPr>
        <w:softHyphen/>
        <w:t>ных игр, телевидения, рекламы на здоровье человека.</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5) Воспитание ценностного отношения к природе, окру</w:t>
      </w:r>
      <w:r w:rsidRPr="001C3566">
        <w:rPr>
          <w:rFonts w:ascii="Times New Roman" w:hAnsi="Times New Roman" w:cs="Times New Roman"/>
          <w:bCs/>
          <w:i/>
          <w:color w:val="000000"/>
          <w:sz w:val="24"/>
          <w:szCs w:val="24"/>
        </w:rPr>
        <w:softHyphen/>
        <w:t>жающей среде (экологическое воспитание):</w:t>
      </w:r>
    </w:p>
    <w:p w:rsidR="00B622B3" w:rsidRPr="001C3566" w:rsidRDefault="00B622B3" w:rsidP="00B622B3">
      <w:pPr>
        <w:numPr>
          <w:ilvl w:val="0"/>
          <w:numId w:val="46"/>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природе;</w:t>
      </w:r>
    </w:p>
    <w:p w:rsidR="00B622B3" w:rsidRPr="001C3566" w:rsidRDefault="00B622B3" w:rsidP="00B622B3">
      <w:pPr>
        <w:numPr>
          <w:ilvl w:val="0"/>
          <w:numId w:val="46"/>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эстетического, эмоционально-нравственного отношения к природе;</w:t>
      </w:r>
    </w:p>
    <w:p w:rsidR="00B622B3" w:rsidRPr="001C3566" w:rsidRDefault="00B622B3" w:rsidP="00B622B3">
      <w:pPr>
        <w:numPr>
          <w:ilvl w:val="0"/>
          <w:numId w:val="46"/>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B622B3" w:rsidRPr="001C3566" w:rsidRDefault="00B622B3" w:rsidP="00B622B3">
      <w:pPr>
        <w:numPr>
          <w:ilvl w:val="0"/>
          <w:numId w:val="46"/>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B622B3" w:rsidRPr="001C3566" w:rsidRDefault="00B622B3" w:rsidP="00B622B3">
      <w:pPr>
        <w:numPr>
          <w:ilvl w:val="0"/>
          <w:numId w:val="46"/>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личный опыт участия в экологических инициативах, проектах.</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умения видеть красоту в окружающем мире;</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умения видеть красоту в поведении, поступках людей;</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об эстетических и художественных ценностях отечественной культуры;</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622B3" w:rsidRPr="001C3566" w:rsidRDefault="00B622B3" w:rsidP="00B622B3">
      <w:pPr>
        <w:numPr>
          <w:ilvl w:val="0"/>
          <w:numId w:val="47"/>
        </w:numPr>
        <w:shd w:val="clear" w:color="auto" w:fill="FFFFFF"/>
        <w:tabs>
          <w:tab w:val="clear" w:pos="108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622B3" w:rsidRPr="001C3566" w:rsidRDefault="00B622B3" w:rsidP="00B622B3">
      <w:pPr>
        <w:numPr>
          <w:ilvl w:val="0"/>
          <w:numId w:val="47"/>
        </w:numPr>
        <w:shd w:val="clear" w:color="auto" w:fill="FFFFFF"/>
        <w:tabs>
          <w:tab w:val="left" w:pos="567"/>
        </w:tabs>
        <w:autoSpaceDE w:val="0"/>
        <w:autoSpaceDN w:val="0"/>
        <w:adjustRightInd w:val="0"/>
        <w:spacing w:after="0" w:line="240" w:lineRule="auto"/>
        <w:ind w:hanging="1080"/>
        <w:jc w:val="both"/>
        <w:rPr>
          <w:rFonts w:ascii="Times New Roman" w:hAnsi="Times New Roman" w:cs="Times New Roman"/>
          <w:sz w:val="24"/>
          <w:szCs w:val="24"/>
        </w:rPr>
      </w:pPr>
      <w:r w:rsidRPr="001C3566">
        <w:rPr>
          <w:rFonts w:ascii="Times New Roman" w:hAnsi="Times New Roman" w:cs="Times New Roman"/>
          <w:color w:val="000000"/>
          <w:sz w:val="24"/>
          <w:szCs w:val="24"/>
        </w:rPr>
        <w:t>мотивация к реализации эстетических ценностей в пространстве образовательного учреждения и семьи.</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sz w:val="24"/>
          <w:szCs w:val="24"/>
        </w:rPr>
      </w:pPr>
      <w:r w:rsidRPr="001C3566">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w:t>
      </w:r>
    </w:p>
    <w:p w:rsidR="00B622B3" w:rsidRPr="001C3566" w:rsidRDefault="00B622B3" w:rsidP="00B622B3">
      <w:pPr>
        <w:shd w:val="clear" w:color="auto" w:fill="FFFFFF"/>
        <w:tabs>
          <w:tab w:val="left" w:pos="993"/>
        </w:tabs>
        <w:autoSpaceDE w:val="0"/>
        <w:autoSpaceDN w:val="0"/>
        <w:adjustRightInd w:val="0"/>
        <w:jc w:val="both"/>
        <w:rPr>
          <w:rFonts w:ascii="Times New Roman" w:hAnsi="Times New Roman" w:cs="Times New Roman"/>
          <w:sz w:val="24"/>
          <w:szCs w:val="24"/>
        </w:rPr>
      </w:pPr>
      <w:r w:rsidRPr="001C3566">
        <w:rPr>
          <w:rFonts w:ascii="Times New Roman" w:hAnsi="Times New Roman" w:cs="Times New Roman"/>
          <w:color w:val="000000"/>
          <w:sz w:val="24"/>
          <w:szCs w:val="24"/>
        </w:rPr>
        <w:t>•  </w:t>
      </w:r>
      <w:r w:rsidRPr="001C3566">
        <w:rPr>
          <w:rFonts w:ascii="Times New Roman" w:hAnsi="Times New Roman" w:cs="Times New Roman"/>
          <w:b/>
          <w:sz w:val="24"/>
          <w:szCs w:val="24"/>
        </w:rPr>
        <w:t>воспитательных результатов</w:t>
      </w:r>
      <w:r w:rsidRPr="001C3566">
        <w:rPr>
          <w:rFonts w:ascii="Times New Roman" w:hAnsi="Times New Roman" w:cs="Times New Roman"/>
          <w:sz w:val="24"/>
          <w:szCs w:val="24"/>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622B3" w:rsidRPr="001C3566" w:rsidRDefault="00B622B3" w:rsidP="00B622B3">
      <w:pPr>
        <w:tabs>
          <w:tab w:val="left" w:pos="519"/>
        </w:tabs>
        <w:jc w:val="both"/>
        <w:rPr>
          <w:rFonts w:ascii="Times New Roman" w:hAnsi="Times New Roman" w:cs="Times New Roman"/>
          <w:sz w:val="24"/>
          <w:szCs w:val="24"/>
        </w:rPr>
      </w:pPr>
      <w:r w:rsidRPr="001C3566">
        <w:rPr>
          <w:rFonts w:ascii="Times New Roman" w:hAnsi="Times New Roman" w:cs="Times New Roman"/>
          <w:color w:val="000000"/>
          <w:sz w:val="24"/>
          <w:szCs w:val="24"/>
        </w:rPr>
        <w:t>•  </w:t>
      </w:r>
      <w:r w:rsidRPr="001C3566">
        <w:rPr>
          <w:rFonts w:ascii="Times New Roman" w:hAnsi="Times New Roman" w:cs="Times New Roman"/>
          <w:b/>
          <w:sz w:val="24"/>
          <w:szCs w:val="24"/>
        </w:rPr>
        <w:t>эффекта</w:t>
      </w:r>
      <w:r w:rsidRPr="001C3566">
        <w:rPr>
          <w:rFonts w:ascii="Times New Roman" w:hAnsi="Times New Roman" w:cs="Times New Roman"/>
          <w:sz w:val="24"/>
          <w:szCs w:val="24"/>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При этом учитывается, что достижение эффекта — разви</w:t>
      </w:r>
      <w:r w:rsidRPr="001C3566">
        <w:rPr>
          <w:rFonts w:ascii="Times New Roman" w:hAnsi="Times New Roman" w:cs="Times New Roman"/>
          <w:sz w:val="24"/>
          <w:szCs w:val="24"/>
        </w:rPr>
        <w:softHyphen/>
        <w:t>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  Воспитательные результаты и эффекты деятельности обу</w:t>
      </w:r>
      <w:r w:rsidRPr="001C3566">
        <w:rPr>
          <w:rFonts w:ascii="Times New Roman" w:hAnsi="Times New Roman" w:cs="Times New Roman"/>
          <w:sz w:val="24"/>
          <w:szCs w:val="24"/>
        </w:rPr>
        <w:softHyphen/>
        <w:t>чающихся распределяются по трём уровням.</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 </w:t>
      </w:r>
      <w:r w:rsidRPr="001C3566">
        <w:rPr>
          <w:rFonts w:ascii="Times New Roman" w:hAnsi="Times New Roman" w:cs="Times New Roman"/>
          <w:b/>
          <w:bCs/>
          <w:sz w:val="24"/>
          <w:szCs w:val="24"/>
        </w:rPr>
        <w:t xml:space="preserve"> Первый уровень результатов</w:t>
      </w:r>
      <w:r w:rsidRPr="001C3566">
        <w:rPr>
          <w:rFonts w:ascii="Times New Roman" w:hAnsi="Times New Roman" w:cs="Times New Roman"/>
          <w:sz w:val="24"/>
          <w:szCs w:val="24"/>
        </w:rPr>
        <w:t xml:space="preserve"> — приобретение обучаю</w:t>
      </w:r>
      <w:r w:rsidRPr="001C3566">
        <w:rPr>
          <w:rFonts w:ascii="Times New Roman" w:hAnsi="Times New Roman" w:cs="Times New Roman"/>
          <w:sz w:val="24"/>
          <w:szCs w:val="24"/>
        </w:rPr>
        <w:softHyphen/>
        <w:t>щимися социальных знаний (об общественных нормах, уст</w:t>
      </w:r>
      <w:r w:rsidRPr="001C3566">
        <w:rPr>
          <w:rFonts w:ascii="Times New Roman" w:hAnsi="Times New Roman" w:cs="Times New Roman"/>
          <w:sz w:val="24"/>
          <w:szCs w:val="24"/>
        </w:rPr>
        <w:softHyphen/>
        <w:t>ройстве общества, социально одобряемых и не одобряемых формах поведения в обществе и т. п.), первичного понима</w:t>
      </w:r>
      <w:r w:rsidRPr="001C3566">
        <w:rPr>
          <w:rFonts w:ascii="Times New Roman" w:hAnsi="Times New Roman" w:cs="Times New Roman"/>
          <w:sz w:val="24"/>
          <w:szCs w:val="24"/>
        </w:rPr>
        <w:softHyphen/>
        <w:t>ния социальной реальности и повседневной жизни. Для дос</w:t>
      </w:r>
      <w:r w:rsidRPr="001C3566">
        <w:rPr>
          <w:rFonts w:ascii="Times New Roman" w:hAnsi="Times New Roman" w:cs="Times New Roman"/>
          <w:sz w:val="24"/>
          <w:szCs w:val="24"/>
        </w:rPr>
        <w:softHyphen/>
        <w:t>тижения данного уровня результатов особое значение имеет взаимодействие обучающегося со своими учителями (в основ</w:t>
      </w:r>
      <w:r w:rsidRPr="001C3566">
        <w:rPr>
          <w:rFonts w:ascii="Times New Roman" w:hAnsi="Times New Roman" w:cs="Times New Roman"/>
          <w:sz w:val="24"/>
          <w:szCs w:val="24"/>
        </w:rPr>
        <w:softHyphen/>
        <w:t>ном и дополнительном образовании) как значимыми для не</w:t>
      </w:r>
      <w:r w:rsidRPr="001C3566">
        <w:rPr>
          <w:rFonts w:ascii="Times New Roman" w:hAnsi="Times New Roman" w:cs="Times New Roman"/>
          <w:sz w:val="24"/>
          <w:szCs w:val="24"/>
        </w:rPr>
        <w:softHyphen/>
        <w:t>го носителями положительного социального знания и повсе</w:t>
      </w:r>
      <w:r w:rsidRPr="001C3566">
        <w:rPr>
          <w:rFonts w:ascii="Times New Roman" w:hAnsi="Times New Roman" w:cs="Times New Roman"/>
          <w:sz w:val="24"/>
          <w:szCs w:val="24"/>
        </w:rPr>
        <w:softHyphen/>
        <w:t>дневного опыта.</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b/>
          <w:bCs/>
          <w:sz w:val="24"/>
          <w:szCs w:val="24"/>
        </w:rPr>
        <w:t>Второй уровень результатов</w:t>
      </w:r>
      <w:r w:rsidRPr="001C3566">
        <w:rPr>
          <w:rFonts w:ascii="Times New Roman" w:hAnsi="Times New Roman" w:cs="Times New Roman"/>
          <w:sz w:val="24"/>
          <w:szCs w:val="24"/>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1C3566">
        <w:rPr>
          <w:rFonts w:ascii="Times New Roman" w:hAnsi="Times New Roman" w:cs="Times New Roman"/>
          <w:sz w:val="24"/>
          <w:szCs w:val="24"/>
        </w:rPr>
        <w:softHyphen/>
        <w:t>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w:t>
      </w:r>
      <w:r w:rsidRPr="001C3566">
        <w:rPr>
          <w:rFonts w:ascii="Times New Roman" w:hAnsi="Times New Roman" w:cs="Times New Roman"/>
          <w:sz w:val="24"/>
          <w:szCs w:val="24"/>
        </w:rPr>
        <w:softHyphen/>
        <w:t>ческое подтверждение приобретённых социальных знаний, начинает их ценить (или отвергает).</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b/>
          <w:bCs/>
          <w:sz w:val="24"/>
          <w:szCs w:val="24"/>
        </w:rPr>
        <w:t>Третий уровень результатов</w:t>
      </w:r>
      <w:r w:rsidRPr="001C3566">
        <w:rPr>
          <w:rFonts w:ascii="Times New Roman" w:hAnsi="Times New Roman" w:cs="Times New Roman"/>
          <w:sz w:val="24"/>
          <w:szCs w:val="24"/>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1C3566">
        <w:rPr>
          <w:rFonts w:ascii="Times New Roman" w:hAnsi="Times New Roman" w:cs="Times New Roman"/>
          <w:i/>
          <w:iCs/>
          <w:sz w:val="24"/>
          <w:szCs w:val="24"/>
        </w:rPr>
        <w:t>а не просто узнаёт о том, как стать)</w:t>
      </w:r>
      <w:r w:rsidRPr="001C3566">
        <w:rPr>
          <w:rFonts w:ascii="Times New Roman" w:hAnsi="Times New Roman" w:cs="Times New Roman"/>
          <w:sz w:val="24"/>
          <w:szCs w:val="24"/>
        </w:rPr>
        <w:t xml:space="preserve"> гражданином, социальным деятелем, свободным че</w:t>
      </w:r>
      <w:r w:rsidRPr="001C3566">
        <w:rPr>
          <w:rFonts w:ascii="Times New Roman" w:hAnsi="Times New Roman" w:cs="Times New Roman"/>
          <w:sz w:val="24"/>
          <w:szCs w:val="24"/>
        </w:rPr>
        <w:softHyphen/>
        <w:t>ловеком. Для достижения данного уровня результатов особое значение имеет взаимодействие обучающегося с представите</w:t>
      </w:r>
      <w:r w:rsidRPr="001C3566">
        <w:rPr>
          <w:rFonts w:ascii="Times New Roman" w:hAnsi="Times New Roman" w:cs="Times New Roman"/>
          <w:sz w:val="24"/>
          <w:szCs w:val="24"/>
        </w:rPr>
        <w:softHyphen/>
        <w:t>лями различных социальных субъектов за пределами образо</w:t>
      </w:r>
      <w:r w:rsidRPr="001C3566">
        <w:rPr>
          <w:rFonts w:ascii="Times New Roman" w:hAnsi="Times New Roman" w:cs="Times New Roman"/>
          <w:sz w:val="24"/>
          <w:szCs w:val="24"/>
        </w:rPr>
        <w:softHyphen/>
        <w:t>вательного учреждения, в открытой общественной среде.</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С переходом от одного уровня результатов к другому су</w:t>
      </w:r>
      <w:r w:rsidRPr="001C3566">
        <w:rPr>
          <w:rFonts w:ascii="Times New Roman" w:hAnsi="Times New Roman" w:cs="Times New Roman"/>
          <w:sz w:val="24"/>
          <w:szCs w:val="24"/>
        </w:rPr>
        <w:softHyphen/>
        <w:t>щественно возрастают воспитательные эффекты:</w:t>
      </w:r>
    </w:p>
    <w:p w:rsidR="00B622B3" w:rsidRPr="001C3566" w:rsidRDefault="00B622B3" w:rsidP="00B622B3">
      <w:pPr>
        <w:tabs>
          <w:tab w:val="left" w:pos="577"/>
        </w:tabs>
        <w:jc w:val="both"/>
        <w:rPr>
          <w:rFonts w:ascii="Times New Roman" w:hAnsi="Times New Roman" w:cs="Times New Roman"/>
          <w:sz w:val="24"/>
          <w:szCs w:val="24"/>
        </w:rPr>
      </w:pPr>
      <w:r w:rsidRPr="001C3566">
        <w:rPr>
          <w:rFonts w:ascii="Times New Roman" w:hAnsi="Times New Roman" w:cs="Times New Roman"/>
          <w:color w:val="000000"/>
          <w:sz w:val="24"/>
          <w:szCs w:val="24"/>
        </w:rPr>
        <w:t xml:space="preserve">•   </w:t>
      </w:r>
      <w:r w:rsidRPr="001C3566">
        <w:rPr>
          <w:rFonts w:ascii="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622B3" w:rsidRPr="001C3566" w:rsidRDefault="00B622B3" w:rsidP="00B622B3">
      <w:pPr>
        <w:tabs>
          <w:tab w:val="left" w:pos="586"/>
        </w:tabs>
        <w:jc w:val="both"/>
        <w:rPr>
          <w:rFonts w:ascii="Times New Roman" w:hAnsi="Times New Roman" w:cs="Times New Roman"/>
          <w:sz w:val="24"/>
          <w:szCs w:val="24"/>
        </w:rPr>
      </w:pPr>
      <w:r w:rsidRPr="001C3566">
        <w:rPr>
          <w:rFonts w:ascii="Times New Roman" w:hAnsi="Times New Roman" w:cs="Times New Roman"/>
          <w:color w:val="000000"/>
          <w:sz w:val="24"/>
          <w:szCs w:val="24"/>
        </w:rPr>
        <w:t>•  </w:t>
      </w:r>
      <w:r w:rsidRPr="001C3566">
        <w:rPr>
          <w:rFonts w:ascii="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w:t>
      </w:r>
      <w:r w:rsidRPr="001C3566">
        <w:rPr>
          <w:rFonts w:ascii="Times New Roman" w:hAnsi="Times New Roman" w:cs="Times New Roman"/>
          <w:sz w:val="24"/>
          <w:szCs w:val="24"/>
        </w:rPr>
        <w:softHyphen/>
        <w:t>ально значимой деятельности.</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Таким образом, знания о ценностях переводятся в реаль</w:t>
      </w:r>
      <w:r w:rsidRPr="001C3566">
        <w:rPr>
          <w:rFonts w:ascii="Times New Roman" w:hAnsi="Times New Roman" w:cs="Times New Roman"/>
          <w:sz w:val="24"/>
          <w:szCs w:val="24"/>
        </w:rPr>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1C3566">
        <w:rPr>
          <w:rFonts w:ascii="Times New Roman" w:hAnsi="Times New Roman" w:cs="Times New Roman"/>
          <w:sz w:val="24"/>
          <w:szCs w:val="24"/>
        </w:rPr>
        <w:softHyphen/>
        <w:t>чающихся достигает относительной полноты.</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B622B3" w:rsidRPr="001C3566" w:rsidRDefault="00B622B3" w:rsidP="00B622B3">
      <w:pPr>
        <w:jc w:val="both"/>
        <w:rPr>
          <w:rFonts w:ascii="Times New Roman" w:hAnsi="Times New Roman" w:cs="Times New Roman"/>
          <w:sz w:val="24"/>
          <w:szCs w:val="24"/>
        </w:rPr>
      </w:pPr>
      <w:r w:rsidRPr="001C3566">
        <w:rPr>
          <w:rFonts w:ascii="Times New Roman" w:hAnsi="Times New Roman" w:cs="Times New Roman"/>
          <w:sz w:val="24"/>
          <w:szCs w:val="24"/>
        </w:rPr>
        <w:t>Достижение трёх уровней воспитательных результатов обеспечивает появление значимых</w:t>
      </w:r>
      <w:r w:rsidRPr="001C3566">
        <w:rPr>
          <w:rFonts w:ascii="Times New Roman" w:hAnsi="Times New Roman" w:cs="Times New Roman"/>
          <w:i/>
          <w:iCs/>
          <w:sz w:val="24"/>
          <w:szCs w:val="24"/>
        </w:rPr>
        <w:t xml:space="preserve"> эффектов</w:t>
      </w:r>
      <w:r w:rsidRPr="001C3566">
        <w:rPr>
          <w:rFonts w:ascii="Times New Roman" w:hAnsi="Times New Roman" w:cs="Times New Roman"/>
          <w:sz w:val="24"/>
          <w:szCs w:val="24"/>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B622B3" w:rsidRPr="004A2D4C" w:rsidRDefault="00B622B3" w:rsidP="00B622B3">
      <w:pPr>
        <w:jc w:val="both"/>
        <w:rPr>
          <w:rFonts w:ascii="Times New Roman" w:hAnsi="Times New Roman" w:cs="Times New Roman"/>
        </w:rPr>
      </w:pPr>
      <w:r w:rsidRPr="004A2D4C">
        <w:rPr>
          <w:rFonts w:ascii="Times New Roman" w:hAnsi="Times New Roman" w:cs="Times New Roman"/>
          <w:b/>
        </w:rPr>
        <w:t>Действия педагога, направленные на достижения воспитательных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571"/>
        <w:gridCol w:w="3196"/>
      </w:tblGrid>
      <w:tr w:rsidR="00B622B3" w:rsidRPr="001C3566" w:rsidTr="00A444B0">
        <w:tc>
          <w:tcPr>
            <w:tcW w:w="1241"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Уровень</w:t>
            </w:r>
          </w:p>
        </w:tc>
        <w:tc>
          <w:tcPr>
            <w:tcW w:w="1983"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Особенности возрастной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категории</w:t>
            </w:r>
          </w:p>
        </w:tc>
        <w:tc>
          <w:tcPr>
            <w:tcW w:w="1775"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Действия педагога</w:t>
            </w:r>
          </w:p>
        </w:tc>
      </w:tr>
      <w:tr w:rsidR="00B622B3" w:rsidRPr="001C3566" w:rsidTr="00A444B0">
        <w:tc>
          <w:tcPr>
            <w:tcW w:w="1241"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1 уровень</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(1 класс)</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xml:space="preserve">         Приобретение школьником социальных знаний</w:t>
            </w:r>
          </w:p>
        </w:tc>
        <w:tc>
          <w:tcPr>
            <w:tcW w:w="1983"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Восприимчивость к новому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социальному знанию, стремление</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 понять новую  школьную реальность</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tc>
        <w:tc>
          <w:tcPr>
            <w:tcW w:w="1775" w:type="pct"/>
          </w:tcPr>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 xml:space="preserve">В основе используемых воспитательных форм лежит системно-деятельностный подход  (усвоение человеком нового для него </w:t>
            </w:r>
            <w:r>
              <w:rPr>
                <w:rFonts w:ascii="Times New Roman" w:hAnsi="Times New Roman" w:cs="Times New Roman"/>
                <w:sz w:val="24"/>
                <w:szCs w:val="24"/>
              </w:rPr>
              <w:t>опыта поведения и деятельности)</w:t>
            </w:r>
          </w:p>
        </w:tc>
      </w:tr>
      <w:tr w:rsidR="00B622B3" w:rsidRPr="001C3566" w:rsidTr="00A444B0">
        <w:tc>
          <w:tcPr>
            <w:tcW w:w="1241" w:type="pct"/>
          </w:tcPr>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2 уровень</w:t>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p w:rsidR="00B622B3" w:rsidRPr="001C3566" w:rsidRDefault="00B622B3" w:rsidP="00A444B0">
            <w:pPr>
              <w:spacing w:after="0"/>
              <w:ind w:firstLine="709"/>
              <w:rPr>
                <w:rFonts w:ascii="Times New Roman" w:hAnsi="Times New Roman" w:cs="Times New Roman"/>
                <w:sz w:val="24"/>
                <w:szCs w:val="24"/>
              </w:rPr>
            </w:pPr>
            <w:r w:rsidRPr="001C3566">
              <w:rPr>
                <w:rFonts w:ascii="Times New Roman" w:hAnsi="Times New Roman" w:cs="Times New Roman"/>
                <w:sz w:val="24"/>
                <w:szCs w:val="24"/>
              </w:rPr>
              <w:t xml:space="preserve">(2-3 класс)       Получение школьником опыта переживания и позитивного отношения к базовым ценностям общества </w:t>
            </w:r>
            <w:r w:rsidRPr="001C3566">
              <w:rPr>
                <w:rFonts w:ascii="Times New Roman" w:hAnsi="Times New Roman" w:cs="Times New Roman"/>
                <w:sz w:val="24"/>
                <w:szCs w:val="24"/>
              </w:rPr>
              <w:tab/>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tc>
        <w:tc>
          <w:tcPr>
            <w:tcW w:w="1983" w:type="pct"/>
          </w:tcPr>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Во втором и третьем классе,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как правило, набирает силу</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 процесс развития детского</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 коллектива, резко активизируется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 xml:space="preserve">межличностное взаимодействие </w:t>
            </w:r>
          </w:p>
          <w:p w:rsidR="00B622B3" w:rsidRPr="001C3566" w:rsidRDefault="00B622B3" w:rsidP="00A444B0">
            <w:pPr>
              <w:spacing w:after="0"/>
              <w:jc w:val="both"/>
              <w:rPr>
                <w:rFonts w:ascii="Times New Roman" w:hAnsi="Times New Roman" w:cs="Times New Roman"/>
                <w:sz w:val="24"/>
                <w:szCs w:val="24"/>
              </w:rPr>
            </w:pPr>
            <w:r w:rsidRPr="001C3566">
              <w:rPr>
                <w:rFonts w:ascii="Times New Roman" w:hAnsi="Times New Roman" w:cs="Times New Roman"/>
                <w:sz w:val="24"/>
                <w:szCs w:val="24"/>
              </w:rPr>
              <w:t>младших школьников друг с другом</w:t>
            </w:r>
            <w:r w:rsidRPr="001C3566">
              <w:rPr>
                <w:rFonts w:ascii="Times New Roman" w:hAnsi="Times New Roman" w:cs="Times New Roman"/>
                <w:sz w:val="24"/>
                <w:szCs w:val="24"/>
              </w:rPr>
              <w:tab/>
            </w:r>
          </w:p>
          <w:p w:rsidR="00B622B3" w:rsidRPr="001C3566" w:rsidRDefault="00B622B3" w:rsidP="00A444B0">
            <w:pPr>
              <w:spacing w:after="0"/>
              <w:ind w:firstLine="709"/>
              <w:jc w:val="both"/>
              <w:rPr>
                <w:rFonts w:ascii="Times New Roman" w:hAnsi="Times New Roman" w:cs="Times New Roman"/>
                <w:sz w:val="24"/>
                <w:szCs w:val="24"/>
              </w:rPr>
            </w:pPr>
            <w:r w:rsidRPr="001C3566">
              <w:rPr>
                <w:rFonts w:ascii="Times New Roman" w:hAnsi="Times New Roman" w:cs="Times New Roman"/>
                <w:sz w:val="24"/>
                <w:szCs w:val="24"/>
              </w:rPr>
              <w:t> </w:t>
            </w:r>
          </w:p>
        </w:tc>
        <w:tc>
          <w:tcPr>
            <w:tcW w:w="1775" w:type="pct"/>
          </w:tcPr>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w:t>
            </w:r>
          </w:p>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B622B3" w:rsidRPr="001C3566" w:rsidTr="00A444B0">
        <w:tc>
          <w:tcPr>
            <w:tcW w:w="1241" w:type="pct"/>
          </w:tcPr>
          <w:p w:rsidR="00B622B3" w:rsidRPr="001C3566" w:rsidRDefault="00B622B3" w:rsidP="00A444B0">
            <w:pPr>
              <w:spacing w:after="0"/>
              <w:ind w:firstLine="709"/>
              <w:rPr>
                <w:rFonts w:ascii="Times New Roman" w:hAnsi="Times New Roman" w:cs="Times New Roman"/>
                <w:sz w:val="24"/>
                <w:szCs w:val="24"/>
              </w:rPr>
            </w:pPr>
            <w:r w:rsidRPr="001C3566">
              <w:rPr>
                <w:rFonts w:ascii="Times New Roman" w:hAnsi="Times New Roman" w:cs="Times New Roman"/>
                <w:sz w:val="24"/>
                <w:szCs w:val="24"/>
              </w:rPr>
              <w:t>3 уровень</w:t>
            </w:r>
          </w:p>
          <w:p w:rsidR="00B622B3" w:rsidRPr="001C3566" w:rsidRDefault="00B622B3" w:rsidP="00A444B0">
            <w:pPr>
              <w:spacing w:after="0"/>
              <w:ind w:firstLine="709"/>
              <w:rPr>
                <w:rFonts w:ascii="Times New Roman" w:hAnsi="Times New Roman" w:cs="Times New Roman"/>
                <w:sz w:val="24"/>
                <w:szCs w:val="24"/>
              </w:rPr>
            </w:pPr>
            <w:r w:rsidRPr="001C3566">
              <w:rPr>
                <w:rFonts w:ascii="Times New Roman" w:hAnsi="Times New Roman" w:cs="Times New Roman"/>
                <w:sz w:val="24"/>
                <w:szCs w:val="24"/>
              </w:rPr>
              <w:t> </w:t>
            </w:r>
          </w:p>
          <w:p w:rsidR="00B622B3" w:rsidRPr="001C3566" w:rsidRDefault="00B622B3" w:rsidP="00A444B0">
            <w:pPr>
              <w:spacing w:after="0"/>
              <w:ind w:firstLine="709"/>
              <w:rPr>
                <w:rFonts w:ascii="Times New Roman" w:hAnsi="Times New Roman" w:cs="Times New Roman"/>
                <w:sz w:val="24"/>
                <w:szCs w:val="24"/>
              </w:rPr>
            </w:pPr>
            <w:r w:rsidRPr="001C3566">
              <w:rPr>
                <w:rFonts w:ascii="Times New Roman" w:hAnsi="Times New Roman" w:cs="Times New Roman"/>
                <w:sz w:val="24"/>
                <w:szCs w:val="24"/>
              </w:rPr>
              <w:t>( 4класс) Получение школьником опыта самостоятельного общественного действия.</w:t>
            </w:r>
          </w:p>
        </w:tc>
        <w:tc>
          <w:tcPr>
            <w:tcW w:w="1983" w:type="pct"/>
          </w:tcPr>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1775" w:type="pct"/>
          </w:tcPr>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 </w:t>
            </w:r>
          </w:p>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w:t>
            </w:r>
          </w:p>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B622B3" w:rsidRPr="001C3566" w:rsidRDefault="00B622B3" w:rsidP="00A444B0">
            <w:pPr>
              <w:spacing w:after="0"/>
              <w:rPr>
                <w:rFonts w:ascii="Times New Roman" w:hAnsi="Times New Roman" w:cs="Times New Roman"/>
                <w:sz w:val="24"/>
                <w:szCs w:val="24"/>
              </w:rPr>
            </w:pPr>
            <w:r w:rsidRPr="001C3566">
              <w:rPr>
                <w:rFonts w:ascii="Times New Roman" w:hAnsi="Times New Roman" w:cs="Times New Roman"/>
                <w:sz w:val="24"/>
                <w:szCs w:val="24"/>
              </w:rPr>
              <w:t>В основе используемых воспитательных форм лежит системно-деятельностный         подход и принцип сохранения целостности систем</w:t>
            </w:r>
          </w:p>
        </w:tc>
      </w:tr>
    </w:tbl>
    <w:p w:rsidR="00B622B3" w:rsidRPr="004A2D4C" w:rsidRDefault="00B622B3" w:rsidP="00B622B3">
      <w:pPr>
        <w:spacing w:after="0"/>
        <w:jc w:val="both"/>
        <w:rPr>
          <w:rFonts w:ascii="Times New Roman" w:hAnsi="Times New Roman" w:cs="Times New Roman"/>
        </w:rPr>
      </w:pPr>
    </w:p>
    <w:p w:rsidR="00B622B3" w:rsidRPr="00371AE8" w:rsidRDefault="00B622B3" w:rsidP="00B622B3">
      <w:pPr>
        <w:jc w:val="center"/>
        <w:rPr>
          <w:rFonts w:ascii="Times New Roman" w:hAnsi="Times New Roman" w:cs="Times New Roman"/>
          <w:sz w:val="24"/>
          <w:szCs w:val="24"/>
        </w:rPr>
      </w:pPr>
      <w:r w:rsidRPr="001C3566">
        <w:rPr>
          <w:rFonts w:ascii="Times New Roman" w:hAnsi="Times New Roman" w:cs="Times New Roman"/>
          <w:b/>
          <w:sz w:val="24"/>
          <w:szCs w:val="24"/>
        </w:rPr>
        <w:t>Перечень рекомендуемых воспитательных форм и мероприятий</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8"/>
        <w:gridCol w:w="3172"/>
        <w:gridCol w:w="4793"/>
      </w:tblGrid>
      <w:tr w:rsidR="00B622B3" w:rsidRPr="004A2D4C" w:rsidTr="00A444B0">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Формы</w:t>
            </w:r>
          </w:p>
        </w:tc>
        <w:tc>
          <w:tcPr>
            <w:tcW w:w="5143"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Мероприятия</w:t>
            </w:r>
          </w:p>
        </w:tc>
      </w:tr>
      <w:tr w:rsidR="00B622B3" w:rsidRPr="004A2D4C" w:rsidTr="00A444B0">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1 уровень</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(1класс)</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Беседы</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классные часы</w:t>
            </w:r>
          </w:p>
          <w:p w:rsidR="00B622B3" w:rsidRPr="004A2D4C" w:rsidRDefault="00B622B3" w:rsidP="00A444B0">
            <w:pPr>
              <w:spacing w:after="0"/>
              <w:ind w:firstLine="709"/>
              <w:jc w:val="both"/>
              <w:rPr>
                <w:rFonts w:ascii="Times New Roman" w:hAnsi="Times New Roman" w:cs="Times New Roman"/>
              </w:rPr>
            </w:pPr>
          </w:p>
          <w:p w:rsidR="00B622B3" w:rsidRDefault="00B622B3" w:rsidP="00A444B0">
            <w:pPr>
              <w:spacing w:after="0"/>
              <w:ind w:firstLine="709"/>
              <w:jc w:val="both"/>
              <w:rPr>
                <w:rFonts w:ascii="Times New Roman" w:hAnsi="Times New Roman" w:cs="Times New Roman"/>
              </w:rPr>
            </w:pPr>
          </w:p>
          <w:p w:rsidR="00B622B3" w:rsidRDefault="00B622B3" w:rsidP="00A444B0">
            <w:pPr>
              <w:spacing w:after="0"/>
              <w:ind w:firstLine="709"/>
              <w:jc w:val="both"/>
              <w:rPr>
                <w:rFonts w:ascii="Times New Roman" w:hAnsi="Times New Roman" w:cs="Times New Roman"/>
              </w:rPr>
            </w:pPr>
          </w:p>
          <w:p w:rsidR="00B622B3" w:rsidRDefault="00B622B3" w:rsidP="00A444B0">
            <w:pPr>
              <w:spacing w:after="0"/>
              <w:ind w:firstLine="709"/>
              <w:jc w:val="both"/>
              <w:rPr>
                <w:rFonts w:ascii="Times New Roman" w:hAnsi="Times New Roman" w:cs="Times New Roman"/>
              </w:rPr>
            </w:pPr>
          </w:p>
          <w:p w:rsidR="00B622B3"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участие в подготовке и проведении мероприятий,</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конкурсов</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спортивные соревнования</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сюжетно-ролевые игры,</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проектная деятельность</w:t>
            </w:r>
          </w:p>
        </w:tc>
        <w:tc>
          <w:tcPr>
            <w:tcW w:w="5143"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«Мы теперь не просто дети, мы теперь ученики</w:t>
            </w:r>
            <w:r w:rsidRPr="004A2D4C">
              <w:rPr>
                <w:rFonts w:ascii="Times New Roman" w:hAnsi="Times New Roman" w:cs="Times New Roman"/>
              </w:rPr>
              <w:t xml:space="preserve">», «Правила поведения в школе», </w:t>
            </w:r>
            <w:r>
              <w:rPr>
                <w:rFonts w:ascii="Times New Roman" w:hAnsi="Times New Roman" w:cs="Times New Roman"/>
              </w:rPr>
              <w:t>«О милосердии и доброте</w:t>
            </w:r>
            <w:r w:rsidRPr="004A2D4C">
              <w:rPr>
                <w:rFonts w:ascii="Times New Roman" w:hAnsi="Times New Roman" w:cs="Times New Roman"/>
              </w:rPr>
              <w:t xml:space="preserve">», </w:t>
            </w:r>
            <w:r>
              <w:rPr>
                <w:rFonts w:ascii="Times New Roman" w:hAnsi="Times New Roman" w:cs="Times New Roman"/>
              </w:rPr>
              <w:t>«Я хочу всем рассказать о себе»,т «Герб, флаг, гимн России»</w:t>
            </w:r>
            <w:r w:rsidRPr="004A2D4C">
              <w:rPr>
                <w:rFonts w:ascii="Times New Roman" w:hAnsi="Times New Roman" w:cs="Times New Roman"/>
              </w:rPr>
              <w:t>», цикл бесед</w:t>
            </w:r>
            <w:r>
              <w:rPr>
                <w:rFonts w:ascii="Times New Roman" w:hAnsi="Times New Roman" w:cs="Times New Roman"/>
              </w:rPr>
              <w:t xml:space="preserve"> «Кто хорошо трудиться, тот хорошо отдыхает», «Путешествие в страну здоровья</w:t>
            </w:r>
            <w:r w:rsidRPr="004A2D4C">
              <w:rPr>
                <w:rFonts w:ascii="Times New Roman" w:hAnsi="Times New Roman" w:cs="Times New Roman"/>
              </w:rPr>
              <w:t>»</w:t>
            </w:r>
            <w:r>
              <w:rPr>
                <w:rFonts w:ascii="Times New Roman" w:hAnsi="Times New Roman" w:cs="Times New Roman"/>
              </w:rPr>
              <w:t>, «Чтобы гриппа не бояться, надо, братцы закаляться</w:t>
            </w:r>
            <w:r w:rsidRPr="004A2D4C">
              <w:rPr>
                <w:rFonts w:ascii="Times New Roman" w:hAnsi="Times New Roman" w:cs="Times New Roman"/>
              </w:rPr>
              <w:t>.</w:t>
            </w: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 xml:space="preserve"> </w:t>
            </w:r>
            <w:r w:rsidRPr="004A2D4C">
              <w:rPr>
                <w:rFonts w:ascii="Times New Roman" w:hAnsi="Times New Roman" w:cs="Times New Roman"/>
              </w:rPr>
              <w:t xml:space="preserve">«Что такое хорошо и что </w:t>
            </w:r>
            <w:r>
              <w:rPr>
                <w:rFonts w:ascii="Times New Roman" w:hAnsi="Times New Roman" w:cs="Times New Roman"/>
              </w:rPr>
              <w:t>такое плохо?», «Сюрпризы лесной полянки», «Времена года. Осень пришла», «Моя родословная</w:t>
            </w:r>
            <w:r w:rsidRPr="004A2D4C">
              <w:rPr>
                <w:rFonts w:ascii="Times New Roman" w:hAnsi="Times New Roman" w:cs="Times New Roman"/>
              </w:rPr>
              <w:t>»; «Моя малая Родина»,«Народные приметы», «Мой домашний любимец».</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Школьные  праздники и социально значимые мероприятия: </w:t>
            </w:r>
            <w:r>
              <w:rPr>
                <w:rFonts w:ascii="Times New Roman" w:hAnsi="Times New Roman" w:cs="Times New Roman"/>
              </w:rPr>
              <w:t xml:space="preserve">«Золотая осень», «День матери», </w:t>
            </w:r>
            <w:r w:rsidRPr="004A2D4C">
              <w:rPr>
                <w:rFonts w:ascii="Times New Roman" w:hAnsi="Times New Roman" w:cs="Times New Roman"/>
              </w:rPr>
              <w:t xml:space="preserve">«Краеведческая конференция», «Новогодняя сказка»,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«Прощание с букварем»,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конкурсы рисунков «Осторожно, дорога!»</w:t>
            </w:r>
            <w:r>
              <w:rPr>
                <w:rFonts w:ascii="Times New Roman" w:hAnsi="Times New Roman" w:cs="Times New Roman"/>
              </w:rPr>
              <w:t>, «Моя семья»,</w:t>
            </w:r>
            <w:r w:rsidRPr="004A2D4C">
              <w:rPr>
                <w:rFonts w:ascii="Times New Roman" w:hAnsi="Times New Roman" w:cs="Times New Roman"/>
              </w:rPr>
              <w:t xml:space="preserve"> «Зимняя сказка»</w:t>
            </w:r>
            <w:r>
              <w:rPr>
                <w:rFonts w:ascii="Times New Roman" w:hAnsi="Times New Roman" w:cs="Times New Roman"/>
              </w:rPr>
              <w:t>, «Непобедимая и легендарная»</w:t>
            </w:r>
            <w:r w:rsidRPr="004A2D4C">
              <w:rPr>
                <w:rFonts w:ascii="Times New Roman" w:hAnsi="Times New Roman" w:cs="Times New Roman"/>
              </w:rPr>
              <w:t>; конкурс чтецов «Салют, Победа!»</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Спортивные соревнования «Весёлые старты»,</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«Масленица», «А, ну- ка, мальчики», «А, ну- ка, девочки»,</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«Правила безопасности».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«Я -гражданин России», «Познаём мир вместе».</w:t>
            </w:r>
          </w:p>
        </w:tc>
      </w:tr>
      <w:tr w:rsidR="00B622B3" w:rsidRPr="004A2D4C" w:rsidTr="00A444B0">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2 уровень</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(2-3 класс)</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Беседы</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классные часы</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Default="00B622B3" w:rsidP="00A444B0">
            <w:pPr>
              <w:spacing w:after="0"/>
              <w:jc w:val="both"/>
              <w:rPr>
                <w:rFonts w:ascii="Times New Roman" w:hAnsi="Times New Roman" w:cs="Times New Roman"/>
              </w:rPr>
            </w:pPr>
          </w:p>
          <w:p w:rsidR="00B622B3" w:rsidRDefault="00B622B3" w:rsidP="00A444B0">
            <w:pPr>
              <w:spacing w:after="0"/>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участие в подго</w:t>
            </w:r>
            <w:r>
              <w:rPr>
                <w:rFonts w:ascii="Times New Roman" w:hAnsi="Times New Roman" w:cs="Times New Roman"/>
              </w:rPr>
              <w:t>товке и проведении мероприятий,</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xml:space="preserve">конкурсов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Default="00B622B3" w:rsidP="00A444B0">
            <w:pPr>
              <w:spacing w:after="0"/>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сюжетно-ролевые игры</w:t>
            </w:r>
          </w:p>
          <w:p w:rsidR="00B622B3"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Default="00B622B3" w:rsidP="00A444B0">
            <w:pPr>
              <w:spacing w:after="0"/>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спортивные соревнования,</w:t>
            </w:r>
          </w:p>
          <w:p w:rsidR="00B622B3" w:rsidRDefault="00B622B3" w:rsidP="00A444B0">
            <w:pPr>
              <w:spacing w:after="0"/>
              <w:ind w:firstLine="709"/>
              <w:jc w:val="both"/>
              <w:rPr>
                <w:rFonts w:ascii="Times New Roman" w:hAnsi="Times New Roman" w:cs="Times New Roman"/>
              </w:rPr>
            </w:pPr>
          </w:p>
          <w:p w:rsidR="00B622B3" w:rsidRPr="004A2D4C" w:rsidRDefault="00B622B3" w:rsidP="00A444B0">
            <w:pPr>
              <w:spacing w:after="0"/>
              <w:rPr>
                <w:rFonts w:ascii="Times New Roman" w:hAnsi="Times New Roman" w:cs="Times New Roman"/>
              </w:rPr>
            </w:pPr>
            <w:r>
              <w:rPr>
                <w:rFonts w:ascii="Times New Roman" w:hAnsi="Times New Roman" w:cs="Times New Roman"/>
              </w:rPr>
              <w:t>п</w:t>
            </w:r>
            <w:r w:rsidRPr="004A2D4C">
              <w:rPr>
                <w:rFonts w:ascii="Times New Roman" w:hAnsi="Times New Roman" w:cs="Times New Roman"/>
              </w:rPr>
              <w:t>роектная деятельность</w:t>
            </w:r>
          </w:p>
        </w:tc>
        <w:tc>
          <w:tcPr>
            <w:tcW w:w="5143"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«Права и обязанности школьника</w:t>
            </w:r>
            <w:r w:rsidRPr="004A2D4C">
              <w:rPr>
                <w:rFonts w:ascii="Times New Roman" w:hAnsi="Times New Roman" w:cs="Times New Roman"/>
              </w:rPr>
              <w:t>»,</w:t>
            </w:r>
            <w:r>
              <w:rPr>
                <w:rFonts w:ascii="Times New Roman" w:hAnsi="Times New Roman" w:cs="Times New Roman"/>
              </w:rPr>
              <w:t xml:space="preserve"> «Режим дня – основа жизни человека</w:t>
            </w:r>
            <w:r w:rsidRPr="004A2D4C">
              <w:rPr>
                <w:rFonts w:ascii="Times New Roman" w:hAnsi="Times New Roman" w:cs="Times New Roman"/>
              </w:rPr>
              <w:t xml:space="preserve"> «Все мы-дружная семья», «Как появилась религия», «Что такое -Конституция ?»</w:t>
            </w: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цикл бесед «О лени и лентяях», «Научись быть здоровым</w:t>
            </w:r>
            <w:r w:rsidRPr="004A2D4C">
              <w:rPr>
                <w:rFonts w:ascii="Times New Roman" w:hAnsi="Times New Roman" w:cs="Times New Roman"/>
              </w:rPr>
              <w:t>»;</w:t>
            </w: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«В царстве вежливости и доброты»</w:t>
            </w:r>
            <w:r w:rsidRPr="004A2D4C">
              <w:rPr>
                <w:rFonts w:ascii="Times New Roman" w:hAnsi="Times New Roman" w:cs="Times New Roman"/>
              </w:rPr>
              <w:t>,</w:t>
            </w:r>
            <w:r>
              <w:rPr>
                <w:rFonts w:ascii="Times New Roman" w:hAnsi="Times New Roman" w:cs="Times New Roman"/>
              </w:rPr>
              <w:t xml:space="preserve"> «Поделись улыбкою своей»,</w:t>
            </w:r>
            <w:r w:rsidRPr="004A2D4C">
              <w:rPr>
                <w:rFonts w:ascii="Times New Roman" w:hAnsi="Times New Roman" w:cs="Times New Roman"/>
              </w:rPr>
              <w:t xml:space="preserve"> «С детства дружбой дорожи»,  «Хочу и надо- трудный выбор», «Профессии моих родителей»,  «Моя родословная», «Я и мое имя», «Моя  любимая книга».</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Школьные праздники и социально значимые мероприятия: «</w:t>
            </w:r>
            <w:r>
              <w:rPr>
                <w:rFonts w:ascii="Times New Roman" w:hAnsi="Times New Roman" w:cs="Times New Roman"/>
              </w:rPr>
              <w:t>Золотая осень</w:t>
            </w:r>
            <w:r w:rsidRPr="004A2D4C">
              <w:rPr>
                <w:rFonts w:ascii="Times New Roman" w:hAnsi="Times New Roman" w:cs="Times New Roman"/>
              </w:rPr>
              <w:t>»</w:t>
            </w:r>
            <w:r>
              <w:rPr>
                <w:rFonts w:ascii="Times New Roman" w:hAnsi="Times New Roman" w:cs="Times New Roman"/>
              </w:rPr>
              <w:t>, «День матери»</w:t>
            </w:r>
            <w:r w:rsidRPr="004A2D4C">
              <w:rPr>
                <w:rFonts w:ascii="Times New Roman" w:hAnsi="Times New Roman" w:cs="Times New Roman"/>
              </w:rPr>
              <w:t xml:space="preserve"> </w:t>
            </w:r>
            <w:r>
              <w:rPr>
                <w:rFonts w:ascii="Times New Roman" w:hAnsi="Times New Roman" w:cs="Times New Roman"/>
              </w:rPr>
              <w:t>«Новогодняя сказка», «Праздник 8 Марта</w:t>
            </w:r>
            <w:r w:rsidRPr="004A2D4C">
              <w:rPr>
                <w:rFonts w:ascii="Times New Roman" w:hAnsi="Times New Roman" w:cs="Times New Roman"/>
              </w:rPr>
              <w:t>»</w:t>
            </w:r>
            <w:r>
              <w:rPr>
                <w:rFonts w:ascii="Times New Roman" w:hAnsi="Times New Roman" w:cs="Times New Roman"/>
              </w:rPr>
              <w:t>, «1 апреля – ень смеха»</w:t>
            </w:r>
            <w:r w:rsidRPr="004A2D4C">
              <w:rPr>
                <w:rFonts w:ascii="Times New Roman" w:hAnsi="Times New Roman" w:cs="Times New Roman"/>
              </w:rPr>
              <w:t>.</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Конкурсы рисунков «</w:t>
            </w:r>
            <w:r>
              <w:rPr>
                <w:rFonts w:ascii="Times New Roman" w:hAnsi="Times New Roman" w:cs="Times New Roman"/>
              </w:rPr>
              <w:t>Осторожно, дети!», «Моя мама лучше всех!», «Как не стать жертвой преступления</w:t>
            </w:r>
            <w:r w:rsidRPr="004A2D4C">
              <w:rPr>
                <w:rFonts w:ascii="Times New Roman" w:hAnsi="Times New Roman" w:cs="Times New Roman"/>
              </w:rPr>
              <w:t>», «Лучшая открытка» ( к 23 февраля и 8 марта»); конкурс чтецов «Салют, Победа!»</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Спортивные соревнования «Весёлые старты»,</w:t>
            </w:r>
            <w:r>
              <w:rPr>
                <w:rFonts w:ascii="Times New Roman" w:hAnsi="Times New Roman" w:cs="Times New Roman"/>
              </w:rPr>
              <w:t xml:space="preserve"> «Мама, папа, я – спортивная семья»</w:t>
            </w:r>
          </w:p>
          <w:p w:rsidR="00B622B3" w:rsidRPr="004A2D4C" w:rsidRDefault="00B622B3" w:rsidP="00A444B0">
            <w:pPr>
              <w:spacing w:after="0"/>
              <w:rPr>
                <w:rFonts w:ascii="Times New Roman" w:hAnsi="Times New Roman" w:cs="Times New Roman"/>
              </w:rPr>
            </w:pPr>
            <w:r w:rsidRPr="004A2D4C">
              <w:rPr>
                <w:rFonts w:ascii="Times New Roman" w:hAnsi="Times New Roman" w:cs="Times New Roman"/>
              </w:rPr>
              <w:t> «Масленица», «Вперёд</w:t>
            </w:r>
            <w:r>
              <w:rPr>
                <w:rFonts w:ascii="Times New Roman" w:hAnsi="Times New Roman" w:cs="Times New Roman"/>
              </w:rPr>
              <w:t xml:space="preserve"> </w:t>
            </w:r>
            <w:r w:rsidRPr="004A2D4C">
              <w:rPr>
                <w:rFonts w:ascii="Times New Roman" w:hAnsi="Times New Roman" w:cs="Times New Roman"/>
              </w:rPr>
              <w:t>,мальчишки»,«Красный, жёлтый, зелёный»,«Вместе весело шагать», «Мои друзья».</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«Мир моих увлечений».</w:t>
            </w: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w:t>
            </w:r>
            <w:r w:rsidRPr="004A2D4C">
              <w:rPr>
                <w:rFonts w:ascii="Times New Roman" w:hAnsi="Times New Roman" w:cs="Times New Roman"/>
              </w:rPr>
              <w:t>Познаём мир вместе».</w:t>
            </w:r>
          </w:p>
        </w:tc>
      </w:tr>
      <w:tr w:rsidR="00B622B3" w:rsidRPr="004A2D4C" w:rsidTr="00A444B0">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3 уровень</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 (4класс)  </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Беседы</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xml:space="preserve">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классные часы</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участие в</w:t>
            </w:r>
            <w:r>
              <w:rPr>
                <w:rFonts w:ascii="Times New Roman" w:hAnsi="Times New Roman" w:cs="Times New Roman"/>
              </w:rPr>
              <w:t xml:space="preserve"> </w:t>
            </w:r>
            <w:r w:rsidRPr="004A2D4C">
              <w:rPr>
                <w:rFonts w:ascii="Times New Roman" w:hAnsi="Times New Roman" w:cs="Times New Roman"/>
              </w:rPr>
              <w:t>подготовке и проведении мероприятий,</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конкурсов</w:t>
            </w:r>
          </w:p>
          <w:p w:rsidR="00B622B3" w:rsidRDefault="00B622B3" w:rsidP="00A444B0">
            <w:pPr>
              <w:spacing w:after="0"/>
              <w:ind w:firstLine="709"/>
              <w:jc w:val="both"/>
              <w:rPr>
                <w:rFonts w:ascii="Times New Roman" w:hAnsi="Times New Roman" w:cs="Times New Roman"/>
              </w:rPr>
            </w:pPr>
          </w:p>
          <w:p w:rsidR="00B622B3" w:rsidRPr="004A2D4C" w:rsidRDefault="00B622B3" w:rsidP="00A444B0">
            <w:pPr>
              <w:spacing w:after="0"/>
              <w:ind w:firstLine="709"/>
              <w:jc w:val="both"/>
              <w:rPr>
                <w:rFonts w:ascii="Times New Roman" w:hAnsi="Times New Roman" w:cs="Times New Roman"/>
              </w:rPr>
            </w:pPr>
          </w:p>
          <w:p w:rsidR="00B622B3" w:rsidRDefault="00B622B3" w:rsidP="00A444B0">
            <w:pPr>
              <w:spacing w:after="0"/>
              <w:jc w:val="both"/>
              <w:rPr>
                <w:rFonts w:ascii="Times New Roman" w:hAnsi="Times New Roman" w:cs="Times New Roman"/>
              </w:rPr>
            </w:pPr>
          </w:p>
          <w:p w:rsidR="00B622B3" w:rsidRDefault="00B622B3" w:rsidP="00A444B0">
            <w:pPr>
              <w:spacing w:after="0"/>
              <w:jc w:val="both"/>
              <w:rPr>
                <w:rFonts w:ascii="Times New Roman" w:hAnsi="Times New Roman" w:cs="Times New Roman"/>
              </w:rPr>
            </w:pPr>
          </w:p>
          <w:p w:rsidR="00B622B3" w:rsidRDefault="00B622B3" w:rsidP="00A444B0">
            <w:pPr>
              <w:spacing w:after="0"/>
              <w:jc w:val="both"/>
              <w:rPr>
                <w:rFonts w:ascii="Times New Roman" w:hAnsi="Times New Roman" w:cs="Times New Roman"/>
              </w:rPr>
            </w:pP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спортивные соревнования</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сюжетно-ролевые игры,</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проектная  деятельность</w:t>
            </w:r>
          </w:p>
        </w:tc>
        <w:tc>
          <w:tcPr>
            <w:tcW w:w="5143" w:type="dxa"/>
            <w:tcBorders>
              <w:top w:val="single" w:sz="4" w:space="0" w:color="auto"/>
              <w:left w:val="single" w:sz="4" w:space="0" w:color="auto"/>
              <w:bottom w:val="single" w:sz="4" w:space="0" w:color="auto"/>
              <w:right w:val="single" w:sz="4" w:space="0" w:color="auto"/>
            </w:tcBorders>
            <w:shd w:val="clear" w:color="auto" w:fill="auto"/>
            <w:hideMark/>
          </w:tcPr>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«Воспитай себя», </w:t>
            </w:r>
            <w:r>
              <w:rPr>
                <w:rFonts w:ascii="Times New Roman" w:hAnsi="Times New Roman" w:cs="Times New Roman"/>
              </w:rPr>
              <w:t xml:space="preserve">«Что я могу сделать -  чтобы лучше учиться», </w:t>
            </w:r>
            <w:r w:rsidRPr="004A2D4C">
              <w:rPr>
                <w:rFonts w:ascii="Times New Roman" w:hAnsi="Times New Roman" w:cs="Times New Roman"/>
              </w:rPr>
              <w:t xml:space="preserve">«Добрым быть совсем не </w:t>
            </w:r>
            <w:r>
              <w:rPr>
                <w:rFonts w:ascii="Times New Roman" w:hAnsi="Times New Roman" w:cs="Times New Roman"/>
              </w:rPr>
              <w:t>просто» «Что такое совесть?</w:t>
            </w:r>
            <w:r w:rsidRPr="004A2D4C">
              <w:rPr>
                <w:rFonts w:ascii="Times New Roman" w:hAnsi="Times New Roman" w:cs="Times New Roman"/>
              </w:rPr>
              <w:t xml:space="preserve"> »,  </w:t>
            </w:r>
            <w:r>
              <w:rPr>
                <w:rFonts w:ascii="Times New Roman" w:hAnsi="Times New Roman" w:cs="Times New Roman"/>
              </w:rPr>
              <w:t>«Для чего нужна  религия», «Моя Родина – Хмелёвка!</w:t>
            </w:r>
            <w:r w:rsidRPr="004A2D4C">
              <w:rPr>
                <w:rFonts w:ascii="Times New Roman" w:hAnsi="Times New Roman" w:cs="Times New Roman"/>
              </w:rPr>
              <w:t>», «Государственное устройство России», «Мир профессий»,</w:t>
            </w:r>
          </w:p>
          <w:p w:rsidR="00B622B3" w:rsidRPr="004A2D4C" w:rsidRDefault="00B622B3" w:rsidP="00A444B0">
            <w:pPr>
              <w:spacing w:after="0"/>
              <w:jc w:val="both"/>
              <w:rPr>
                <w:rFonts w:ascii="Times New Roman" w:hAnsi="Times New Roman" w:cs="Times New Roman"/>
              </w:rPr>
            </w:pPr>
            <w:r>
              <w:rPr>
                <w:rFonts w:ascii="Times New Roman" w:hAnsi="Times New Roman" w:cs="Times New Roman"/>
              </w:rPr>
              <w:t>«Слава Армии Российской»,  «Откуда мы родом</w:t>
            </w:r>
            <w:r w:rsidRPr="004A2D4C">
              <w:rPr>
                <w:rFonts w:ascii="Times New Roman" w:hAnsi="Times New Roman" w:cs="Times New Roman"/>
              </w:rPr>
              <w:t>»,   «По страницам истории Отечества», «Труд и воспитание характера», «Что значит- быть полезным людям?».</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 xml:space="preserve">Школьные  праздники и социально значимые мероприятия: </w:t>
            </w:r>
            <w:r>
              <w:rPr>
                <w:rFonts w:ascii="Times New Roman" w:hAnsi="Times New Roman" w:cs="Times New Roman"/>
              </w:rPr>
              <w:t>«Золотая осень», День Матери,</w:t>
            </w:r>
            <w:r w:rsidRPr="004A2D4C">
              <w:rPr>
                <w:rFonts w:ascii="Times New Roman" w:hAnsi="Times New Roman" w:cs="Times New Roman"/>
              </w:rPr>
              <w:t xml:space="preserve"> </w:t>
            </w:r>
            <w:r>
              <w:rPr>
                <w:rFonts w:ascii="Times New Roman" w:hAnsi="Times New Roman" w:cs="Times New Roman"/>
              </w:rPr>
              <w:t>«Новогодняя сказка», «8 Марта – мамин день»</w:t>
            </w:r>
            <w:r w:rsidRPr="004A2D4C">
              <w:rPr>
                <w:rFonts w:ascii="Times New Roman" w:hAnsi="Times New Roman" w:cs="Times New Roman"/>
              </w:rPr>
              <w:t>, День Памяти.</w:t>
            </w:r>
          </w:p>
          <w:p w:rsidR="00B622B3" w:rsidRPr="004A2D4C" w:rsidRDefault="00B622B3" w:rsidP="00A444B0">
            <w:pPr>
              <w:spacing w:after="0"/>
              <w:ind w:firstLine="709"/>
              <w:jc w:val="both"/>
              <w:rPr>
                <w:rFonts w:ascii="Times New Roman" w:hAnsi="Times New Roman" w:cs="Times New Roman"/>
              </w:rPr>
            </w:pPr>
            <w:r w:rsidRPr="004A2D4C">
              <w:rPr>
                <w:rFonts w:ascii="Times New Roman" w:hAnsi="Times New Roman" w:cs="Times New Roman"/>
              </w:rPr>
              <w:t> </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Конкурсы рисунков «</w:t>
            </w:r>
            <w:r>
              <w:rPr>
                <w:rFonts w:ascii="Times New Roman" w:hAnsi="Times New Roman" w:cs="Times New Roman"/>
              </w:rPr>
              <w:t>Осторожно, дети!» «Проказы матушки зимы</w:t>
            </w:r>
            <w:r w:rsidRPr="004A2D4C">
              <w:rPr>
                <w:rFonts w:ascii="Times New Roman" w:hAnsi="Times New Roman" w:cs="Times New Roman"/>
              </w:rPr>
              <w:t>», «Береги здоровье»; конкурс чтецов «Салют, Победа!»</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Спортивные соревнования «Весёлые старты»,</w:t>
            </w:r>
            <w:r>
              <w:rPr>
                <w:rFonts w:ascii="Times New Roman" w:hAnsi="Times New Roman" w:cs="Times New Roman"/>
              </w:rPr>
              <w:t xml:space="preserve"> «Мама, папа, я – спортивная семья»</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«Масленица», «А ну- ка, мальчики»,«А, ну- ка, девочки»,</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«Безопасное колесо»</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«Мир моих увлечений».</w:t>
            </w:r>
          </w:p>
          <w:p w:rsidR="00B622B3" w:rsidRPr="004A2D4C" w:rsidRDefault="00B622B3" w:rsidP="00A444B0">
            <w:pPr>
              <w:spacing w:after="0"/>
              <w:jc w:val="both"/>
              <w:rPr>
                <w:rFonts w:ascii="Times New Roman" w:hAnsi="Times New Roman" w:cs="Times New Roman"/>
              </w:rPr>
            </w:pPr>
            <w:r w:rsidRPr="004A2D4C">
              <w:rPr>
                <w:rFonts w:ascii="Times New Roman" w:hAnsi="Times New Roman" w:cs="Times New Roman"/>
              </w:rPr>
              <w:t>«Я - гражданин России», «Познаём мир вместе».</w:t>
            </w:r>
          </w:p>
        </w:tc>
      </w:tr>
    </w:tbl>
    <w:p w:rsidR="00B622B3" w:rsidRDefault="00B622B3" w:rsidP="00B622B3">
      <w:pPr>
        <w:shd w:val="clear" w:color="auto" w:fill="FFFFFF"/>
        <w:tabs>
          <w:tab w:val="left" w:pos="993"/>
        </w:tabs>
        <w:autoSpaceDE w:val="0"/>
        <w:autoSpaceDN w:val="0"/>
        <w:adjustRightInd w:val="0"/>
        <w:spacing w:after="0" w:line="360" w:lineRule="auto"/>
        <w:jc w:val="both"/>
        <w:rPr>
          <w:rFonts w:ascii="Times New Roman" w:hAnsi="Times New Roman" w:cs="Times New Roman"/>
          <w:b/>
        </w:rPr>
      </w:pPr>
    </w:p>
    <w:p w:rsidR="0056723A" w:rsidRDefault="0056723A" w:rsidP="00B622B3">
      <w:pPr>
        <w:shd w:val="clear" w:color="auto" w:fill="FFFFFF"/>
        <w:tabs>
          <w:tab w:val="left" w:pos="993"/>
        </w:tabs>
        <w:autoSpaceDE w:val="0"/>
        <w:autoSpaceDN w:val="0"/>
        <w:adjustRightInd w:val="0"/>
        <w:spacing w:after="0" w:line="360" w:lineRule="auto"/>
        <w:jc w:val="both"/>
        <w:rPr>
          <w:rFonts w:ascii="Times New Roman" w:hAnsi="Times New Roman" w:cs="Times New Roman"/>
          <w:b/>
        </w:rPr>
      </w:pPr>
    </w:p>
    <w:p w:rsidR="0056723A" w:rsidRPr="004A2D4C" w:rsidRDefault="0056723A" w:rsidP="00B622B3">
      <w:pPr>
        <w:shd w:val="clear" w:color="auto" w:fill="FFFFFF"/>
        <w:tabs>
          <w:tab w:val="left" w:pos="993"/>
        </w:tabs>
        <w:autoSpaceDE w:val="0"/>
        <w:autoSpaceDN w:val="0"/>
        <w:adjustRightInd w:val="0"/>
        <w:spacing w:after="0" w:line="360" w:lineRule="auto"/>
        <w:jc w:val="both"/>
        <w:rPr>
          <w:rFonts w:ascii="Times New Roman" w:hAnsi="Times New Roman" w:cs="Times New Roman"/>
          <w:b/>
        </w:rPr>
      </w:pPr>
    </w:p>
    <w:p w:rsidR="00B622B3" w:rsidRPr="004A2D4C" w:rsidRDefault="00B622B3" w:rsidP="00B622B3">
      <w:pPr>
        <w:spacing w:after="0"/>
        <w:ind w:firstLine="709"/>
        <w:jc w:val="center"/>
        <w:rPr>
          <w:rFonts w:ascii="Times New Roman" w:hAnsi="Times New Roman" w:cs="Times New Roman"/>
        </w:rPr>
      </w:pPr>
      <w:r w:rsidRPr="004A2D4C">
        <w:rPr>
          <w:rFonts w:ascii="Times New Roman" w:hAnsi="Times New Roman" w:cs="Times New Roman"/>
          <w:b/>
        </w:rPr>
        <w:t>Диагностическая программа изучения</w:t>
      </w:r>
    </w:p>
    <w:p w:rsidR="00B622B3" w:rsidRPr="004A2D4C" w:rsidRDefault="00B622B3" w:rsidP="00B622B3">
      <w:pPr>
        <w:spacing w:after="0"/>
        <w:ind w:firstLine="709"/>
        <w:jc w:val="center"/>
        <w:rPr>
          <w:rFonts w:ascii="Times New Roman" w:hAnsi="Times New Roman" w:cs="Times New Roman"/>
          <w:b/>
        </w:rPr>
      </w:pPr>
      <w:r w:rsidRPr="004A2D4C">
        <w:rPr>
          <w:rFonts w:ascii="Times New Roman" w:hAnsi="Times New Roman" w:cs="Times New Roman"/>
          <w:b/>
        </w:rPr>
        <w:t>уровней проявления воспитанности младшего школьника.</w:t>
      </w:r>
    </w:p>
    <w:p w:rsidR="00B622B3" w:rsidRPr="004A2D4C" w:rsidRDefault="00B622B3" w:rsidP="00B622B3">
      <w:pPr>
        <w:spacing w:after="0"/>
        <w:ind w:firstLine="709"/>
        <w:jc w:val="center"/>
        <w:rPr>
          <w:rFonts w:ascii="Times New Roman" w:hAnsi="Times New Roman" w:cs="Times New Roman"/>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445"/>
        <w:gridCol w:w="3240"/>
      </w:tblGrid>
      <w:tr w:rsidR="00B622B3" w:rsidRPr="004A2D4C" w:rsidTr="00A444B0">
        <w:tc>
          <w:tcPr>
            <w:tcW w:w="0" w:type="auto"/>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Класс</w:t>
            </w:r>
          </w:p>
        </w:tc>
        <w:tc>
          <w:tcPr>
            <w:tcW w:w="5445" w:type="dxa"/>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Задачи</w:t>
            </w:r>
          </w:p>
        </w:tc>
        <w:tc>
          <w:tcPr>
            <w:tcW w:w="3240" w:type="dxa"/>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Форма диагностики</w:t>
            </w:r>
          </w:p>
        </w:tc>
      </w:tr>
      <w:tr w:rsidR="00B622B3" w:rsidRPr="004A2D4C" w:rsidTr="00A444B0">
        <w:tc>
          <w:tcPr>
            <w:tcW w:w="0" w:type="auto"/>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1класс</w:t>
            </w:r>
          </w:p>
        </w:tc>
        <w:tc>
          <w:tcPr>
            <w:tcW w:w="5445" w:type="dxa"/>
          </w:tcPr>
          <w:p w:rsidR="00B622B3" w:rsidRPr="004A2D4C" w:rsidRDefault="00B622B3" w:rsidP="00A444B0">
            <w:pPr>
              <w:tabs>
                <w:tab w:val="left" w:pos="993"/>
              </w:tabs>
              <w:autoSpaceDE w:val="0"/>
              <w:autoSpaceDN w:val="0"/>
              <w:adjustRightInd w:val="0"/>
              <w:spacing w:after="0" w:line="240" w:lineRule="auto"/>
              <w:rPr>
                <w:rFonts w:ascii="Times New Roman" w:hAnsi="Times New Roman" w:cs="Times New Roman"/>
                <w:color w:val="000000"/>
              </w:rPr>
            </w:pPr>
            <w:r w:rsidRPr="004A2D4C">
              <w:rPr>
                <w:rFonts w:ascii="Times New Roman" w:hAnsi="Times New Roman" w:cs="Times New Roman"/>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3240" w:type="dxa"/>
          </w:tcPr>
          <w:p w:rsidR="00B622B3" w:rsidRPr="004A2D4C" w:rsidRDefault="00B622B3" w:rsidP="00A444B0">
            <w:pPr>
              <w:spacing w:after="0" w:line="240" w:lineRule="auto"/>
              <w:rPr>
                <w:rFonts w:ascii="Times New Roman" w:hAnsi="Times New Roman" w:cs="Times New Roman"/>
              </w:rPr>
            </w:pPr>
            <w:r w:rsidRPr="004A2D4C">
              <w:rPr>
                <w:rFonts w:ascii="Times New Roman" w:hAnsi="Times New Roman" w:cs="Times New Roman"/>
              </w:rPr>
              <w:t xml:space="preserve">Диагностическая программа изучения </w:t>
            </w:r>
          </w:p>
          <w:p w:rsidR="00B622B3" w:rsidRPr="00F947F7" w:rsidRDefault="00B622B3" w:rsidP="00A444B0">
            <w:pPr>
              <w:spacing w:after="0" w:line="240" w:lineRule="auto"/>
              <w:rPr>
                <w:rFonts w:ascii="Times New Roman" w:hAnsi="Times New Roman" w:cs="Times New Roman"/>
              </w:rPr>
            </w:pPr>
            <w:r w:rsidRPr="004A2D4C">
              <w:rPr>
                <w:rFonts w:ascii="Times New Roman" w:hAnsi="Times New Roman" w:cs="Times New Roman"/>
              </w:rPr>
              <w:t>уровней проявления воспитанности младшего школьника</w:t>
            </w:r>
          </w:p>
        </w:tc>
      </w:tr>
      <w:tr w:rsidR="00B622B3" w:rsidRPr="004A2D4C" w:rsidTr="00A444B0">
        <w:tc>
          <w:tcPr>
            <w:tcW w:w="0" w:type="auto"/>
          </w:tcPr>
          <w:p w:rsidR="00B622B3" w:rsidRPr="004A2D4C" w:rsidRDefault="00B622B3" w:rsidP="00A444B0">
            <w:pPr>
              <w:tabs>
                <w:tab w:val="left" w:pos="993"/>
              </w:tabs>
              <w:autoSpaceDE w:val="0"/>
              <w:autoSpaceDN w:val="0"/>
              <w:adjustRightInd w:val="0"/>
              <w:spacing w:after="0" w:line="240" w:lineRule="auto"/>
              <w:rPr>
                <w:rFonts w:ascii="Times New Roman" w:hAnsi="Times New Roman" w:cs="Times New Roman"/>
                <w:color w:val="000000"/>
              </w:rPr>
            </w:pPr>
            <w:r w:rsidRPr="004A2D4C">
              <w:rPr>
                <w:rFonts w:ascii="Times New Roman" w:hAnsi="Times New Roman" w:cs="Times New Roman"/>
              </w:rPr>
              <w:t>2 -3 класс</w:t>
            </w:r>
          </w:p>
        </w:tc>
        <w:tc>
          <w:tcPr>
            <w:tcW w:w="5445" w:type="dxa"/>
          </w:tcPr>
          <w:p w:rsidR="00B622B3" w:rsidRPr="004A2D4C" w:rsidRDefault="00B622B3" w:rsidP="00A444B0">
            <w:pPr>
              <w:tabs>
                <w:tab w:val="left" w:pos="993"/>
              </w:tabs>
              <w:autoSpaceDE w:val="0"/>
              <w:autoSpaceDN w:val="0"/>
              <w:adjustRightInd w:val="0"/>
              <w:spacing w:after="0" w:line="240" w:lineRule="auto"/>
              <w:rPr>
                <w:rFonts w:ascii="Times New Roman" w:hAnsi="Times New Roman" w:cs="Times New Roman"/>
                <w:color w:val="000000"/>
              </w:rPr>
            </w:pPr>
            <w:r w:rsidRPr="004A2D4C">
              <w:rPr>
                <w:rFonts w:ascii="Times New Roman" w:hAnsi="Times New Roman" w:cs="Times New Roman"/>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3240" w:type="dxa"/>
          </w:tcPr>
          <w:p w:rsidR="00B622B3" w:rsidRPr="004A2D4C" w:rsidRDefault="00B622B3" w:rsidP="00A444B0">
            <w:pPr>
              <w:tabs>
                <w:tab w:val="left" w:pos="993"/>
              </w:tabs>
              <w:autoSpaceDE w:val="0"/>
              <w:autoSpaceDN w:val="0"/>
              <w:adjustRightInd w:val="0"/>
              <w:spacing w:after="0" w:line="240" w:lineRule="auto"/>
              <w:rPr>
                <w:rFonts w:ascii="Times New Roman" w:hAnsi="Times New Roman" w:cs="Times New Roman"/>
                <w:color w:val="000000"/>
              </w:rPr>
            </w:pPr>
            <w:r w:rsidRPr="004A2D4C">
              <w:rPr>
                <w:rFonts w:ascii="Times New Roman" w:hAnsi="Times New Roman" w:cs="Times New Roman"/>
              </w:rPr>
              <w:t>Анкета «Отношение учащихся к школе, себе и другим»</w:t>
            </w:r>
          </w:p>
        </w:tc>
      </w:tr>
      <w:tr w:rsidR="00B622B3" w:rsidRPr="004A2D4C" w:rsidTr="00A444B0">
        <w:tc>
          <w:tcPr>
            <w:tcW w:w="0" w:type="auto"/>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4 класс</w:t>
            </w:r>
          </w:p>
        </w:tc>
        <w:tc>
          <w:tcPr>
            <w:tcW w:w="5445" w:type="dxa"/>
          </w:tcPr>
          <w:p w:rsidR="00B622B3" w:rsidRPr="004A2D4C" w:rsidRDefault="00B622B3" w:rsidP="00A444B0">
            <w:pPr>
              <w:tabs>
                <w:tab w:val="left" w:pos="993"/>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изучения самооценки детей  младшего школьного возраста</w:t>
            </w:r>
          </w:p>
        </w:tc>
        <w:tc>
          <w:tcPr>
            <w:tcW w:w="3240" w:type="dxa"/>
          </w:tcPr>
          <w:p w:rsidR="00B622B3" w:rsidRPr="004A2D4C" w:rsidRDefault="00B622B3" w:rsidP="00A444B0">
            <w:pPr>
              <w:tabs>
                <w:tab w:val="left" w:pos="2869"/>
              </w:tabs>
              <w:autoSpaceDE w:val="0"/>
              <w:autoSpaceDN w:val="0"/>
              <w:adjustRightInd w:val="0"/>
              <w:spacing w:after="0" w:line="240" w:lineRule="auto"/>
              <w:jc w:val="both"/>
              <w:rPr>
                <w:rFonts w:ascii="Times New Roman" w:hAnsi="Times New Roman" w:cs="Times New Roman"/>
                <w:color w:val="000000"/>
              </w:rPr>
            </w:pPr>
            <w:r w:rsidRPr="004A2D4C">
              <w:rPr>
                <w:rFonts w:ascii="Times New Roman" w:hAnsi="Times New Roman" w:cs="Times New Roman"/>
              </w:rPr>
              <w:t>Методика«Оцени себя»</w:t>
            </w:r>
          </w:p>
        </w:tc>
      </w:tr>
    </w:tbl>
    <w:p w:rsidR="00B622B3" w:rsidRPr="004A2D4C" w:rsidRDefault="00B622B3" w:rsidP="00B622B3">
      <w:pPr>
        <w:spacing w:after="0"/>
        <w:ind w:firstLine="709"/>
        <w:jc w:val="both"/>
        <w:rPr>
          <w:rFonts w:ascii="Times New Roman" w:hAnsi="Times New Roman" w:cs="Times New Roman"/>
        </w:rPr>
      </w:pPr>
    </w:p>
    <w:p w:rsidR="00B622B3" w:rsidRPr="00F947F7" w:rsidRDefault="00B622B3" w:rsidP="00B622B3">
      <w:pPr>
        <w:tabs>
          <w:tab w:val="left" w:pos="993"/>
        </w:tabs>
        <w:ind w:firstLine="708"/>
        <w:jc w:val="both"/>
        <w:rPr>
          <w:rFonts w:ascii="Times New Roman" w:hAnsi="Times New Roman" w:cs="Times New Roman"/>
          <w:sz w:val="24"/>
          <w:szCs w:val="24"/>
        </w:rPr>
      </w:pPr>
      <w:r w:rsidRPr="00F947F7">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B622B3" w:rsidRDefault="00B622B3" w:rsidP="00B622B3">
      <w:pPr>
        <w:ind w:firstLine="709"/>
        <w:jc w:val="both"/>
        <w:rPr>
          <w:rFonts w:ascii="Times New Roman" w:hAnsi="Times New Roman" w:cs="Times New Roman"/>
          <w:sz w:val="24"/>
          <w:szCs w:val="24"/>
        </w:rPr>
      </w:pPr>
      <w:r w:rsidRPr="00F947F7">
        <w:rPr>
          <w:rFonts w:ascii="Times New Roman" w:hAnsi="Times New Roman" w:cs="Times New Roman"/>
          <w:sz w:val="24"/>
          <w:szCs w:val="24"/>
        </w:rPr>
        <w:t>К результатам, не подлежащим итоговой оценке индивидуальных достижений выпускников нача</w:t>
      </w:r>
      <w:r>
        <w:rPr>
          <w:rFonts w:ascii="Times New Roman" w:hAnsi="Times New Roman" w:cs="Times New Roman"/>
          <w:sz w:val="24"/>
          <w:szCs w:val="24"/>
        </w:rPr>
        <w:t>льной школы, относятся:</w:t>
      </w:r>
    </w:p>
    <w:p w:rsidR="00B622B3" w:rsidRPr="00F947F7" w:rsidRDefault="00B622B3" w:rsidP="00B622B3">
      <w:pPr>
        <w:jc w:val="both"/>
        <w:rPr>
          <w:rFonts w:ascii="Times New Roman" w:hAnsi="Times New Roman" w:cs="Times New Roman"/>
          <w:sz w:val="24"/>
          <w:szCs w:val="24"/>
        </w:rPr>
      </w:pPr>
      <w:r w:rsidRPr="001C3566">
        <w:rPr>
          <w:rFonts w:ascii="Times New Roman" w:hAnsi="Times New Roman" w:cs="Times New Roman"/>
          <w:color w:val="000000"/>
          <w:sz w:val="24"/>
          <w:szCs w:val="24"/>
        </w:rPr>
        <w:t>•</w:t>
      </w:r>
      <w:r w:rsidRPr="00F947F7">
        <w:rPr>
          <w:rFonts w:ascii="Times New Roman" w:eastAsia="Symbol" w:hAnsi="Times New Roman" w:cs="Times New Roman"/>
          <w:sz w:val="24"/>
          <w:szCs w:val="24"/>
        </w:rPr>
        <w:t>   </w:t>
      </w:r>
      <w:r w:rsidRPr="00F947F7">
        <w:rPr>
          <w:rFonts w:ascii="Times New Roman" w:hAnsi="Times New Roman" w:cs="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B622B3" w:rsidRPr="00F947F7" w:rsidRDefault="00B622B3" w:rsidP="00B622B3">
      <w:pPr>
        <w:tabs>
          <w:tab w:val="num" w:pos="1080"/>
        </w:tabs>
        <w:adjustRightInd w:val="0"/>
        <w:jc w:val="both"/>
        <w:rPr>
          <w:rFonts w:ascii="Times New Roman" w:hAnsi="Times New Roman" w:cs="Times New Roman"/>
          <w:sz w:val="24"/>
          <w:szCs w:val="24"/>
        </w:rPr>
      </w:pPr>
      <w:r w:rsidRPr="001C3566">
        <w:rPr>
          <w:rFonts w:ascii="Times New Roman" w:hAnsi="Times New Roman" w:cs="Times New Roman"/>
          <w:color w:val="000000"/>
          <w:sz w:val="24"/>
          <w:szCs w:val="24"/>
        </w:rPr>
        <w:t>•</w:t>
      </w:r>
      <w:r w:rsidRPr="00F947F7">
        <w:rPr>
          <w:rFonts w:ascii="Times New Roman" w:eastAsia="Symbol" w:hAnsi="Times New Roman" w:cs="Times New Roman"/>
          <w:sz w:val="24"/>
          <w:szCs w:val="24"/>
        </w:rPr>
        <w:t>    </w:t>
      </w:r>
      <w:r w:rsidRPr="00F947F7">
        <w:rPr>
          <w:rFonts w:ascii="Times New Roman" w:hAnsi="Times New Roman" w:cs="Times New Roman"/>
          <w:sz w:val="24"/>
          <w:szCs w:val="24"/>
        </w:rPr>
        <w:t>характеристика социальных чувств (патриотизм, толерантность, гуманизм и др.);</w:t>
      </w:r>
    </w:p>
    <w:p w:rsidR="00B622B3" w:rsidRPr="00F947F7" w:rsidRDefault="00B622B3" w:rsidP="00B622B3">
      <w:pPr>
        <w:tabs>
          <w:tab w:val="num" w:pos="1080"/>
        </w:tabs>
        <w:adjustRightInd w:val="0"/>
        <w:jc w:val="both"/>
        <w:rPr>
          <w:rFonts w:ascii="Times New Roman" w:hAnsi="Times New Roman" w:cs="Times New Roman"/>
          <w:sz w:val="24"/>
          <w:szCs w:val="24"/>
        </w:rPr>
      </w:pPr>
      <w:r w:rsidRPr="001C3566">
        <w:rPr>
          <w:rFonts w:ascii="Times New Roman" w:hAnsi="Times New Roman" w:cs="Times New Roman"/>
          <w:color w:val="000000"/>
          <w:sz w:val="24"/>
          <w:szCs w:val="24"/>
        </w:rPr>
        <w:t>•</w:t>
      </w:r>
      <w:r w:rsidRPr="00F947F7">
        <w:rPr>
          <w:rFonts w:ascii="Times New Roman" w:eastAsia="Symbol" w:hAnsi="Times New Roman" w:cs="Times New Roman"/>
          <w:sz w:val="24"/>
          <w:szCs w:val="24"/>
        </w:rPr>
        <w:t xml:space="preserve">    </w:t>
      </w:r>
      <w:r w:rsidRPr="00F947F7">
        <w:rPr>
          <w:rFonts w:ascii="Times New Roman" w:hAnsi="Times New Roman" w:cs="Times New Roman"/>
          <w:sz w:val="24"/>
          <w:szCs w:val="24"/>
        </w:rPr>
        <w:t>индивидуальные личностные характеристики (доброта, дружелюбие, честность и т.п.).</w:t>
      </w:r>
    </w:p>
    <w:p w:rsidR="00B622B3" w:rsidRDefault="00B622B3" w:rsidP="00B622B3">
      <w:pPr>
        <w:ind w:firstLine="709"/>
        <w:jc w:val="both"/>
        <w:rPr>
          <w:rFonts w:ascii="Times New Roman" w:hAnsi="Times New Roman" w:cs="Times New Roman"/>
          <w:sz w:val="24"/>
          <w:szCs w:val="24"/>
        </w:rPr>
      </w:pPr>
      <w:r w:rsidRPr="00F947F7">
        <w:rPr>
          <w:rFonts w:ascii="Times New Roman" w:hAnsi="Times New Roman" w:cs="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w:t>
      </w:r>
      <w:r>
        <w:rPr>
          <w:rFonts w:ascii="Times New Roman" w:hAnsi="Times New Roman" w:cs="Times New Roman"/>
          <w:sz w:val="24"/>
          <w:szCs w:val="24"/>
        </w:rPr>
        <w:t xml:space="preserve">трудничестве с семьей ученика. </w:t>
      </w:r>
    </w:p>
    <w:p w:rsidR="00D4071C" w:rsidRDefault="00D4071C" w:rsidP="00D4071C">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w:t>
      </w:r>
      <w:r w:rsidRPr="004A2D4C">
        <w:rPr>
          <w:rFonts w:ascii="Times New Roman" w:eastAsia="Times New Roman" w:hAnsi="Times New Roman" w:cs="Times New Roman"/>
          <w:b/>
          <w:sz w:val="28"/>
          <w:szCs w:val="24"/>
          <w:lang w:eastAsia="ru-RU"/>
        </w:rPr>
        <w:t>4 Программа формирования экологической культуры, здорового и безопасного образа жизни</w:t>
      </w:r>
    </w:p>
    <w:p w:rsidR="00D4071C" w:rsidRPr="004A2D4C" w:rsidRDefault="00D4071C" w:rsidP="00D4071C">
      <w:pPr>
        <w:spacing w:after="0" w:line="240" w:lineRule="auto"/>
        <w:jc w:val="center"/>
        <w:rPr>
          <w:rFonts w:ascii="Times New Roman" w:eastAsia="Times New Roman" w:hAnsi="Times New Roman" w:cs="Times New Roman"/>
          <w:b/>
          <w:sz w:val="28"/>
          <w:szCs w:val="24"/>
          <w:lang w:eastAsia="ru-RU"/>
        </w:rPr>
      </w:pPr>
    </w:p>
    <w:p w:rsidR="00D4071C" w:rsidRPr="00F947F7" w:rsidRDefault="00D4071C" w:rsidP="00D4071C">
      <w:pPr>
        <w:spacing w:after="0" w:line="240" w:lineRule="auto"/>
        <w:jc w:val="center"/>
        <w:outlineLvl w:val="0"/>
        <w:rPr>
          <w:rFonts w:ascii="Times New Roman" w:hAnsi="Times New Roman" w:cs="Times New Roman"/>
          <w:b/>
          <w:sz w:val="24"/>
          <w:szCs w:val="24"/>
        </w:rPr>
      </w:pPr>
      <w:r w:rsidRPr="00F947F7">
        <w:rPr>
          <w:rFonts w:ascii="Times New Roman" w:hAnsi="Times New Roman" w:cs="Times New Roman"/>
          <w:b/>
          <w:sz w:val="24"/>
          <w:szCs w:val="24"/>
        </w:rPr>
        <w:t>Пояснительная записка.</w:t>
      </w:r>
    </w:p>
    <w:p w:rsidR="00D4071C" w:rsidRPr="00F947F7" w:rsidRDefault="00D4071C" w:rsidP="00D4071C">
      <w:pPr>
        <w:spacing w:after="0" w:line="240" w:lineRule="auto"/>
        <w:ind w:firstLine="708"/>
        <w:rPr>
          <w:rFonts w:ascii="Times New Roman" w:hAnsi="Times New Roman" w:cs="Times New Roman"/>
          <w:color w:val="000000"/>
          <w:sz w:val="24"/>
          <w:szCs w:val="24"/>
        </w:rPr>
      </w:pPr>
      <w:r w:rsidRPr="00F947F7">
        <w:rPr>
          <w:rFonts w:ascii="Times New Roman" w:hAnsi="Times New Roman" w:cs="Times New Roman"/>
          <w:color w:val="000000"/>
          <w:sz w:val="24"/>
          <w:szCs w:val="24"/>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D4071C" w:rsidRPr="00F947F7" w:rsidRDefault="00D4071C" w:rsidP="00D4071C">
      <w:p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  к природе (экология природы), </w:t>
      </w:r>
      <w:r w:rsidRPr="00F947F7">
        <w:rPr>
          <w:rFonts w:ascii="Times New Roman" w:hAnsi="Times New Roman" w:cs="Times New Roman"/>
          <w:color w:val="000000"/>
          <w:sz w:val="24"/>
          <w:szCs w:val="24"/>
        </w:rPr>
        <w:br/>
        <w:t>– к себе как составной части природы (экология здоровья), </w:t>
      </w:r>
      <w:r w:rsidRPr="00F947F7">
        <w:rPr>
          <w:rFonts w:ascii="Times New Roman" w:hAnsi="Times New Roman" w:cs="Times New Roman"/>
          <w:color w:val="000000"/>
          <w:sz w:val="24"/>
          <w:szCs w:val="24"/>
        </w:rPr>
        <w:br/>
        <w:t>– к окружающему нас миру, к живым существам вокруг нас (экология души).</w:t>
      </w:r>
    </w:p>
    <w:p w:rsidR="00D4071C" w:rsidRPr="00F947F7" w:rsidRDefault="00D4071C" w:rsidP="00D4071C">
      <w:pPr>
        <w:spacing w:after="0" w:line="240" w:lineRule="auto"/>
        <w:ind w:firstLine="708"/>
        <w:rPr>
          <w:rFonts w:ascii="Times New Roman" w:hAnsi="Times New Roman" w:cs="Times New Roman"/>
          <w:color w:val="000000"/>
          <w:sz w:val="24"/>
          <w:szCs w:val="24"/>
        </w:rPr>
      </w:pPr>
      <w:r w:rsidRPr="00F947F7">
        <w:rPr>
          <w:rFonts w:ascii="Times New Roman" w:hAnsi="Times New Roman" w:cs="Times New Roman"/>
          <w:color w:val="000000"/>
          <w:sz w:val="24"/>
          <w:szCs w:val="24"/>
        </w:rPr>
        <w:t>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Есть необходимость приведения накопительного, положительного опыта в стройную систему, которая позволит сделать процесс воспитания непрерывным, а значит и более эффективным.</w:t>
      </w:r>
      <w:r w:rsidRPr="00F947F7">
        <w:rPr>
          <w:rFonts w:ascii="Times New Roman" w:hAnsi="Times New Roman" w:cs="Times New Roman"/>
          <w:color w:val="000000"/>
          <w:sz w:val="24"/>
          <w:szCs w:val="24"/>
        </w:rPr>
        <w:br/>
        <w:t>Предоставляя личностную и профессиональную свободу педагогу, Программа экологического воспитания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Программа призвана объединить все воспитательные структуры школы, обеспечивающие развитие детей, предусмотрев методическое обеспечение ее выполнения, а также преемственность в воспитании учащихся.</w:t>
      </w:r>
    </w:p>
    <w:p w:rsidR="00D4071C" w:rsidRPr="00F947F7" w:rsidRDefault="00D4071C" w:rsidP="00D4071C">
      <w:pPr>
        <w:spacing w:after="0" w:line="240" w:lineRule="auto"/>
        <w:rPr>
          <w:rFonts w:ascii="Times New Roman" w:hAnsi="Times New Roman" w:cs="Times New Roman"/>
          <w:color w:val="000000"/>
          <w:sz w:val="24"/>
          <w:szCs w:val="24"/>
        </w:rPr>
      </w:pPr>
      <w:r w:rsidRPr="00F947F7">
        <w:rPr>
          <w:rFonts w:ascii="Times New Roman" w:hAnsi="Times New Roman" w:cs="Times New Roman"/>
          <w:b/>
          <w:bCs/>
          <w:color w:val="000000"/>
          <w:sz w:val="24"/>
          <w:szCs w:val="24"/>
        </w:rPr>
        <w:t>Цель:</w:t>
      </w:r>
      <w:r w:rsidRPr="00F947F7">
        <w:rPr>
          <w:rFonts w:ascii="Times New Roman" w:hAnsi="Times New Roman" w:cs="Times New Roman"/>
          <w:color w:val="000000"/>
          <w:sz w:val="24"/>
          <w:szCs w:val="24"/>
        </w:rPr>
        <w:t>  создание широких возможностей для творческой самореализации личности на пользу себе и обществу.</w:t>
      </w:r>
    </w:p>
    <w:p w:rsidR="00D4071C" w:rsidRPr="00F947F7" w:rsidRDefault="00D4071C" w:rsidP="00D4071C">
      <w:pPr>
        <w:spacing w:after="0" w:line="240" w:lineRule="auto"/>
        <w:rPr>
          <w:rFonts w:ascii="Times New Roman" w:hAnsi="Times New Roman" w:cs="Times New Roman"/>
          <w:color w:val="000000"/>
          <w:sz w:val="24"/>
          <w:szCs w:val="24"/>
        </w:rPr>
      </w:pPr>
      <w:r w:rsidRPr="00F947F7">
        <w:rPr>
          <w:rFonts w:ascii="Times New Roman" w:hAnsi="Times New Roman" w:cs="Times New Roman"/>
          <w:b/>
          <w:bCs/>
          <w:color w:val="000000"/>
          <w:sz w:val="24"/>
          <w:szCs w:val="24"/>
        </w:rPr>
        <w:t>Задачи:</w:t>
      </w:r>
    </w:p>
    <w:p w:rsidR="00D4071C" w:rsidRPr="00F947F7" w:rsidRDefault="00D4071C" w:rsidP="00D4071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воспитание экологически целесообразного поведения как показателя духовного развития личности;</w:t>
      </w:r>
    </w:p>
    <w:p w:rsidR="00D4071C" w:rsidRPr="00F947F7" w:rsidRDefault="00D4071C" w:rsidP="00D4071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формирование экологического мышления и экологической культуры учащихся;</w:t>
      </w:r>
    </w:p>
    <w:p w:rsidR="00D4071C" w:rsidRPr="00F947F7" w:rsidRDefault="00D4071C" w:rsidP="00D4071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развитие таланта и способностей как особой ценности;</w:t>
      </w:r>
    </w:p>
    <w:p w:rsidR="00D4071C" w:rsidRDefault="00D4071C" w:rsidP="00D4071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формирование здорового образа жизни учащихся.</w:t>
      </w:r>
    </w:p>
    <w:p w:rsidR="00D4071C" w:rsidRPr="00F947F7" w:rsidRDefault="00D4071C" w:rsidP="00D4071C">
      <w:pPr>
        <w:spacing w:after="0" w:line="240" w:lineRule="auto"/>
        <w:ind w:left="720"/>
        <w:rPr>
          <w:rFonts w:ascii="Times New Roman" w:hAnsi="Times New Roman" w:cs="Times New Roman"/>
          <w:color w:val="000000"/>
          <w:sz w:val="24"/>
          <w:szCs w:val="24"/>
        </w:rPr>
      </w:pPr>
    </w:p>
    <w:p w:rsidR="00D4071C" w:rsidRPr="00F947F7" w:rsidRDefault="00D4071C" w:rsidP="00D4071C">
      <w:pPr>
        <w:spacing w:after="0" w:line="240" w:lineRule="auto"/>
        <w:ind w:left="720"/>
        <w:jc w:val="center"/>
        <w:rPr>
          <w:rFonts w:ascii="Times New Roman" w:hAnsi="Times New Roman" w:cs="Times New Roman"/>
          <w:b/>
          <w:color w:val="000000"/>
          <w:sz w:val="24"/>
          <w:szCs w:val="24"/>
        </w:rPr>
      </w:pPr>
      <w:r w:rsidRPr="00F947F7">
        <w:rPr>
          <w:rFonts w:ascii="Times New Roman" w:hAnsi="Times New Roman" w:cs="Times New Roman"/>
          <w:b/>
          <w:color w:val="000000"/>
          <w:sz w:val="24"/>
          <w:szCs w:val="24"/>
        </w:rPr>
        <w:t>Этапы реализации воспитательной работы</w:t>
      </w:r>
    </w:p>
    <w:p w:rsidR="00D4071C" w:rsidRPr="00F947F7" w:rsidRDefault="00D4071C" w:rsidP="00D4071C">
      <w:pPr>
        <w:spacing w:after="0" w:line="240" w:lineRule="auto"/>
        <w:outlineLvl w:val="0"/>
        <w:rPr>
          <w:rFonts w:ascii="Times New Roman" w:hAnsi="Times New Roman" w:cs="Times New Roman"/>
          <w:b/>
          <w:sz w:val="24"/>
          <w:szCs w:val="24"/>
        </w:rPr>
      </w:pPr>
      <w:r w:rsidRPr="00F947F7">
        <w:rPr>
          <w:rFonts w:ascii="Times New Roman" w:hAnsi="Times New Roman" w:cs="Times New Roman"/>
          <w:b/>
          <w:sz w:val="24"/>
          <w:szCs w:val="24"/>
          <w:lang w:val="en-US"/>
        </w:rPr>
        <w:t>I</w:t>
      </w:r>
      <w:r w:rsidRPr="00F947F7">
        <w:rPr>
          <w:rFonts w:ascii="Times New Roman" w:hAnsi="Times New Roman" w:cs="Times New Roman"/>
          <w:b/>
          <w:sz w:val="24"/>
          <w:szCs w:val="24"/>
        </w:rPr>
        <w:t xml:space="preserve"> этап. Проектный </w:t>
      </w:r>
      <w:r w:rsidRPr="00F947F7">
        <w:rPr>
          <w:rFonts w:ascii="Times New Roman" w:hAnsi="Times New Roman" w:cs="Times New Roman"/>
          <w:sz w:val="24"/>
          <w:szCs w:val="24"/>
        </w:rPr>
        <w:t xml:space="preserve">2012/13  учебный год. </w:t>
      </w:r>
    </w:p>
    <w:p w:rsidR="00D4071C" w:rsidRPr="00F947F7" w:rsidRDefault="00D4071C" w:rsidP="00D4071C">
      <w:pPr>
        <w:spacing w:after="0" w:line="240" w:lineRule="auto"/>
        <w:outlineLvl w:val="0"/>
        <w:rPr>
          <w:rFonts w:ascii="Times New Roman" w:hAnsi="Times New Roman" w:cs="Times New Roman"/>
          <w:sz w:val="24"/>
          <w:szCs w:val="24"/>
        </w:rPr>
      </w:pPr>
      <w:r w:rsidRPr="00F947F7">
        <w:rPr>
          <w:rFonts w:ascii="Times New Roman" w:hAnsi="Times New Roman" w:cs="Times New Roman"/>
          <w:b/>
          <w:sz w:val="24"/>
          <w:szCs w:val="24"/>
          <w:lang w:val="en-US"/>
        </w:rPr>
        <w:t>II</w:t>
      </w:r>
      <w:r w:rsidRPr="00F947F7">
        <w:rPr>
          <w:rFonts w:ascii="Times New Roman" w:hAnsi="Times New Roman" w:cs="Times New Roman"/>
          <w:b/>
          <w:sz w:val="24"/>
          <w:szCs w:val="24"/>
        </w:rPr>
        <w:t xml:space="preserve"> этап. Практический </w:t>
      </w:r>
      <w:r w:rsidRPr="00F947F7">
        <w:rPr>
          <w:rFonts w:ascii="Times New Roman" w:hAnsi="Times New Roman" w:cs="Times New Roman"/>
          <w:sz w:val="24"/>
          <w:szCs w:val="24"/>
        </w:rPr>
        <w:t>2013/14 – 2014/15 учебный год.</w:t>
      </w:r>
    </w:p>
    <w:p w:rsidR="00D4071C" w:rsidRPr="00F947F7" w:rsidRDefault="00D4071C" w:rsidP="00D4071C">
      <w:pPr>
        <w:spacing w:after="0" w:line="240" w:lineRule="auto"/>
        <w:outlineLvl w:val="0"/>
        <w:rPr>
          <w:rFonts w:ascii="Times New Roman" w:hAnsi="Times New Roman" w:cs="Times New Roman"/>
          <w:sz w:val="24"/>
          <w:szCs w:val="24"/>
        </w:rPr>
      </w:pPr>
      <w:r w:rsidRPr="00F947F7">
        <w:rPr>
          <w:rFonts w:ascii="Times New Roman" w:hAnsi="Times New Roman" w:cs="Times New Roman"/>
          <w:b/>
          <w:sz w:val="24"/>
          <w:szCs w:val="24"/>
          <w:lang w:val="en-US"/>
        </w:rPr>
        <w:t>III</w:t>
      </w:r>
      <w:r w:rsidRPr="00F947F7">
        <w:rPr>
          <w:rFonts w:ascii="Times New Roman" w:hAnsi="Times New Roman" w:cs="Times New Roman"/>
          <w:b/>
          <w:sz w:val="24"/>
          <w:szCs w:val="24"/>
        </w:rPr>
        <w:t xml:space="preserve"> этап. Обобщающий </w:t>
      </w:r>
      <w:r w:rsidRPr="00F947F7">
        <w:rPr>
          <w:rFonts w:ascii="Times New Roman" w:hAnsi="Times New Roman" w:cs="Times New Roman"/>
          <w:sz w:val="24"/>
          <w:szCs w:val="24"/>
        </w:rPr>
        <w:t>2015/16 учебный год.</w:t>
      </w:r>
    </w:p>
    <w:p w:rsidR="00D4071C" w:rsidRPr="00F947F7" w:rsidRDefault="00D4071C" w:rsidP="00D4071C">
      <w:pPr>
        <w:spacing w:after="0" w:line="240" w:lineRule="auto"/>
        <w:outlineLvl w:val="0"/>
        <w:rPr>
          <w:rFonts w:ascii="Times New Roman" w:hAnsi="Times New Roman" w:cs="Times New Roman"/>
          <w:b/>
          <w:sz w:val="24"/>
          <w:szCs w:val="24"/>
        </w:rPr>
      </w:pPr>
      <w:r w:rsidRPr="00F947F7">
        <w:rPr>
          <w:rFonts w:ascii="Times New Roman" w:hAnsi="Times New Roman" w:cs="Times New Roman"/>
          <w:b/>
          <w:sz w:val="24"/>
          <w:szCs w:val="24"/>
        </w:rPr>
        <w:t>Ресурсное обеспечение программы:</w:t>
      </w:r>
    </w:p>
    <w:p w:rsidR="00D4071C" w:rsidRPr="00F947F7" w:rsidRDefault="00D4071C" w:rsidP="00D4071C">
      <w:pPr>
        <w:pStyle w:val="aa"/>
        <w:numPr>
          <w:ilvl w:val="0"/>
          <w:numId w:val="25"/>
        </w:numPr>
        <w:spacing w:after="0" w:line="240" w:lineRule="auto"/>
        <w:ind w:hanging="720"/>
        <w:rPr>
          <w:rFonts w:ascii="Times New Roman" w:hAnsi="Times New Roman" w:cs="Times New Roman"/>
          <w:sz w:val="24"/>
          <w:szCs w:val="24"/>
        </w:rPr>
      </w:pPr>
      <w:r w:rsidRPr="00F947F7">
        <w:rPr>
          <w:rFonts w:ascii="Times New Roman" w:hAnsi="Times New Roman" w:cs="Times New Roman"/>
          <w:sz w:val="24"/>
          <w:szCs w:val="24"/>
        </w:rPr>
        <w:t>Нормативно – правовая база  (план воспитательной работы на год, положение об ученическом самоуправлении)</w:t>
      </w:r>
    </w:p>
    <w:p w:rsidR="00D4071C" w:rsidRPr="00F947F7" w:rsidRDefault="00D4071C" w:rsidP="00D4071C">
      <w:pPr>
        <w:numPr>
          <w:ilvl w:val="0"/>
          <w:numId w:val="25"/>
        </w:numPr>
        <w:spacing w:after="0" w:line="240" w:lineRule="auto"/>
        <w:ind w:left="0" w:hanging="11"/>
        <w:rPr>
          <w:rFonts w:ascii="Times New Roman" w:hAnsi="Times New Roman" w:cs="Times New Roman"/>
          <w:sz w:val="24"/>
          <w:szCs w:val="24"/>
        </w:rPr>
      </w:pPr>
      <w:r w:rsidRPr="00F947F7">
        <w:rPr>
          <w:rFonts w:ascii="Times New Roman" w:hAnsi="Times New Roman" w:cs="Times New Roman"/>
          <w:sz w:val="24"/>
          <w:szCs w:val="24"/>
        </w:rPr>
        <w:t>Финансирование программы (финансирование за счёт бюджетных и внебюджетных средств)</w:t>
      </w:r>
    </w:p>
    <w:p w:rsidR="00D4071C" w:rsidRPr="00F947F7" w:rsidRDefault="00D4071C" w:rsidP="00D4071C">
      <w:pPr>
        <w:numPr>
          <w:ilvl w:val="0"/>
          <w:numId w:val="25"/>
        </w:numPr>
        <w:spacing w:after="0" w:line="240" w:lineRule="auto"/>
        <w:ind w:left="0" w:hanging="11"/>
        <w:rPr>
          <w:rFonts w:ascii="Times New Roman" w:hAnsi="Times New Roman" w:cs="Times New Roman"/>
          <w:sz w:val="24"/>
          <w:szCs w:val="24"/>
        </w:rPr>
      </w:pPr>
      <w:r w:rsidRPr="00F947F7">
        <w:rPr>
          <w:rFonts w:ascii="Times New Roman" w:hAnsi="Times New Roman" w:cs="Times New Roman"/>
          <w:sz w:val="24"/>
          <w:szCs w:val="24"/>
        </w:rPr>
        <w:t xml:space="preserve">Информационно – методическое (информационные стенды, сайт школы) </w:t>
      </w:r>
    </w:p>
    <w:p w:rsidR="00D4071C" w:rsidRPr="00F947F7" w:rsidRDefault="00D4071C" w:rsidP="00D4071C">
      <w:pPr>
        <w:numPr>
          <w:ilvl w:val="0"/>
          <w:numId w:val="25"/>
        </w:numPr>
        <w:spacing w:after="0" w:line="240" w:lineRule="auto"/>
        <w:ind w:left="0" w:hanging="11"/>
        <w:rPr>
          <w:rFonts w:ascii="Times New Roman" w:hAnsi="Times New Roman" w:cs="Times New Roman"/>
          <w:sz w:val="24"/>
          <w:szCs w:val="24"/>
        </w:rPr>
      </w:pPr>
      <w:r w:rsidRPr="00F947F7">
        <w:rPr>
          <w:rFonts w:ascii="Times New Roman" w:hAnsi="Times New Roman" w:cs="Times New Roman"/>
          <w:sz w:val="24"/>
          <w:szCs w:val="24"/>
        </w:rPr>
        <w:t>Кадровое (подготовка педагогов, связанная с освоением новых воспитательных технологий</w:t>
      </w:r>
    </w:p>
    <w:p w:rsidR="00D4071C" w:rsidRPr="00F947F7" w:rsidRDefault="00D4071C" w:rsidP="00D4071C">
      <w:pPr>
        <w:numPr>
          <w:ilvl w:val="0"/>
          <w:numId w:val="25"/>
        </w:numPr>
        <w:spacing w:after="0" w:line="240" w:lineRule="auto"/>
        <w:ind w:left="0" w:hanging="11"/>
        <w:rPr>
          <w:rFonts w:ascii="Times New Roman" w:hAnsi="Times New Roman" w:cs="Times New Roman"/>
          <w:sz w:val="24"/>
          <w:szCs w:val="24"/>
        </w:rPr>
      </w:pPr>
      <w:r w:rsidRPr="00F947F7">
        <w:rPr>
          <w:rFonts w:ascii="Times New Roman" w:hAnsi="Times New Roman" w:cs="Times New Roman"/>
          <w:sz w:val="24"/>
          <w:szCs w:val="24"/>
        </w:rPr>
        <w:t>Мотивационный  (разработка положения о стимулировании деятельности учащихся и педагогов)</w:t>
      </w:r>
    </w:p>
    <w:p w:rsidR="00D4071C" w:rsidRPr="00F947F7" w:rsidRDefault="00D4071C" w:rsidP="00D4071C">
      <w:pPr>
        <w:spacing w:after="0" w:line="240" w:lineRule="auto"/>
        <w:ind w:left="709"/>
        <w:rPr>
          <w:rFonts w:ascii="Times New Roman" w:hAnsi="Times New Roman" w:cs="Times New Roman"/>
          <w:sz w:val="24"/>
          <w:szCs w:val="24"/>
        </w:rPr>
      </w:pPr>
      <w:r w:rsidRPr="00F947F7">
        <w:rPr>
          <w:rFonts w:ascii="Times New Roman" w:hAnsi="Times New Roman" w:cs="Times New Roman"/>
          <w:b/>
          <w:bCs/>
          <w:color w:val="000000"/>
          <w:sz w:val="24"/>
          <w:szCs w:val="24"/>
        </w:rPr>
        <w:t xml:space="preserve"> Содержание Программы </w:t>
      </w:r>
    </w:p>
    <w:p w:rsidR="00D4071C" w:rsidRPr="00F947F7" w:rsidRDefault="00D4071C" w:rsidP="00D4071C">
      <w:p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Программа экологического воспитания школьников МКОУ «</w:t>
      </w:r>
      <w:r>
        <w:rPr>
          <w:rFonts w:ascii="Times New Roman" w:hAnsi="Times New Roman" w:cs="Times New Roman"/>
          <w:color w:val="000000"/>
          <w:sz w:val="24"/>
          <w:szCs w:val="24"/>
        </w:rPr>
        <w:t xml:space="preserve">Хмелёвская </w:t>
      </w:r>
      <w:r w:rsidRPr="00F947F7">
        <w:rPr>
          <w:rFonts w:ascii="Times New Roman" w:hAnsi="Times New Roman" w:cs="Times New Roman"/>
          <w:color w:val="000000"/>
          <w:sz w:val="24"/>
          <w:szCs w:val="24"/>
        </w:rPr>
        <w:t xml:space="preserve"> СОШ»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к тем или иным общечеловеческим ценностям.</w:t>
      </w:r>
    </w:p>
    <w:p w:rsidR="00D4071C" w:rsidRPr="00F947F7" w:rsidRDefault="00D4071C" w:rsidP="00D4071C">
      <w:p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Программа призвана обеспечить:</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установок на использование здорового питания;</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соблюдение здоровье созидающих режимов дня;</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основ здоровье сберегающей учебной культуры: умений организовывать успешную учебную работу, создавая здоровье сберегающие условия, выбирая адекватные средства и приемы выполнения заданий с учетом индивидуальных особенностей;</w:t>
      </w:r>
    </w:p>
    <w:p w:rsidR="00D4071C" w:rsidRPr="00F947F7" w:rsidRDefault="00D4071C" w:rsidP="00D4071C">
      <w:pPr>
        <w:pStyle w:val="aa"/>
        <w:numPr>
          <w:ilvl w:val="0"/>
          <w:numId w:val="28"/>
        </w:numPr>
        <w:spacing w:after="0"/>
        <w:ind w:left="567" w:hanging="567"/>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D4071C" w:rsidRPr="00F947F7" w:rsidRDefault="00D4071C" w:rsidP="00D4071C">
      <w:pPr>
        <w:spacing w:after="0" w:line="240" w:lineRule="auto"/>
        <w:rPr>
          <w:rFonts w:ascii="Times New Roman" w:hAnsi="Times New Roman" w:cs="Times New Roman"/>
          <w:color w:val="000000"/>
          <w:sz w:val="24"/>
          <w:szCs w:val="24"/>
        </w:rPr>
      </w:pPr>
      <w:r w:rsidRPr="00F947F7">
        <w:rPr>
          <w:rFonts w:ascii="Times New Roman" w:hAnsi="Times New Roman" w:cs="Times New Roman"/>
          <w:b/>
          <w:sz w:val="24"/>
          <w:szCs w:val="24"/>
        </w:rPr>
        <w:t>Ожидаемые результаты программы воспитательной работы, их социальная и воспитательная значимость.</w:t>
      </w:r>
    </w:p>
    <w:p w:rsidR="00D4071C" w:rsidRPr="00F947F7" w:rsidRDefault="00D4071C" w:rsidP="00D4071C">
      <w:pPr>
        <w:pStyle w:val="aa"/>
        <w:numPr>
          <w:ilvl w:val="0"/>
          <w:numId w:val="24"/>
        </w:numPr>
        <w:tabs>
          <w:tab w:val="clear" w:pos="2520"/>
        </w:tabs>
        <w:spacing w:after="0" w:line="240" w:lineRule="auto"/>
        <w:ind w:left="567" w:hanging="567"/>
        <w:rPr>
          <w:rFonts w:ascii="Times New Roman" w:hAnsi="Times New Roman" w:cs="Times New Roman"/>
          <w:color w:val="000000"/>
          <w:sz w:val="24"/>
          <w:szCs w:val="24"/>
        </w:rPr>
      </w:pPr>
      <w:r w:rsidRPr="00F947F7">
        <w:rPr>
          <w:rFonts w:ascii="Times New Roman" w:hAnsi="Times New Roman" w:cs="Times New Roman"/>
          <w:sz w:val="24"/>
          <w:szCs w:val="24"/>
        </w:rPr>
        <w:t>Создание благоприятной образовательной среды, способствующей сохранению здоровья, воспитанию и развитию личности.</w:t>
      </w:r>
    </w:p>
    <w:p w:rsidR="00D4071C" w:rsidRPr="00F947F7" w:rsidRDefault="00D4071C" w:rsidP="00D4071C">
      <w:pPr>
        <w:numPr>
          <w:ilvl w:val="0"/>
          <w:numId w:val="24"/>
        </w:numPr>
        <w:tabs>
          <w:tab w:val="num" w:pos="1620"/>
        </w:tabs>
        <w:spacing w:after="0" w:line="240" w:lineRule="auto"/>
        <w:ind w:left="567" w:hanging="567"/>
        <w:jc w:val="both"/>
        <w:rPr>
          <w:rFonts w:ascii="Times New Roman" w:hAnsi="Times New Roman" w:cs="Times New Roman"/>
          <w:sz w:val="24"/>
          <w:szCs w:val="24"/>
        </w:rPr>
      </w:pPr>
      <w:r w:rsidRPr="00F947F7">
        <w:rPr>
          <w:rFonts w:ascii="Times New Roman" w:hAnsi="Times New Roman" w:cs="Times New Roman"/>
          <w:sz w:val="24"/>
          <w:szCs w:val="24"/>
        </w:rPr>
        <w:t>Изменение мотивации учебной деятельности, развитие творческой личности, способной к самовыражению, самореализации.</w:t>
      </w:r>
    </w:p>
    <w:p w:rsidR="00D4071C" w:rsidRPr="00F947F7" w:rsidRDefault="00D4071C" w:rsidP="00D4071C">
      <w:pPr>
        <w:numPr>
          <w:ilvl w:val="0"/>
          <w:numId w:val="24"/>
        </w:numPr>
        <w:tabs>
          <w:tab w:val="num" w:pos="1620"/>
        </w:tabs>
        <w:spacing w:after="0" w:line="240" w:lineRule="auto"/>
        <w:ind w:left="567" w:hanging="567"/>
        <w:jc w:val="both"/>
        <w:rPr>
          <w:rFonts w:ascii="Times New Roman" w:hAnsi="Times New Roman" w:cs="Times New Roman"/>
          <w:sz w:val="24"/>
          <w:szCs w:val="24"/>
        </w:rPr>
      </w:pPr>
      <w:r w:rsidRPr="00F947F7">
        <w:rPr>
          <w:rFonts w:ascii="Times New Roman" w:hAnsi="Times New Roman" w:cs="Times New Roman"/>
          <w:sz w:val="24"/>
          <w:szCs w:val="24"/>
        </w:rPr>
        <w:t>Развитие  способностей каждого ребёнка с учетом его индивидуальных возможностей.</w:t>
      </w:r>
    </w:p>
    <w:p w:rsidR="00D4071C" w:rsidRPr="00F947F7" w:rsidRDefault="00D4071C" w:rsidP="00D4071C">
      <w:pPr>
        <w:numPr>
          <w:ilvl w:val="0"/>
          <w:numId w:val="24"/>
        </w:numPr>
        <w:tabs>
          <w:tab w:val="num" w:pos="1620"/>
        </w:tabs>
        <w:spacing w:after="0" w:line="240" w:lineRule="auto"/>
        <w:ind w:left="567" w:hanging="567"/>
        <w:jc w:val="both"/>
        <w:rPr>
          <w:rFonts w:ascii="Times New Roman" w:hAnsi="Times New Roman" w:cs="Times New Roman"/>
          <w:sz w:val="24"/>
          <w:szCs w:val="24"/>
        </w:rPr>
      </w:pPr>
      <w:r w:rsidRPr="00F947F7">
        <w:rPr>
          <w:rFonts w:ascii="Times New Roman" w:hAnsi="Times New Roman" w:cs="Times New Roman"/>
          <w:sz w:val="24"/>
          <w:szCs w:val="24"/>
        </w:rPr>
        <w:t>Преодоление тенденции роста числа правонарушений несовершеннолетних.</w:t>
      </w:r>
    </w:p>
    <w:p w:rsidR="00D4071C" w:rsidRPr="00F947F7" w:rsidRDefault="00D4071C" w:rsidP="00D4071C">
      <w:pPr>
        <w:numPr>
          <w:ilvl w:val="0"/>
          <w:numId w:val="24"/>
        </w:numPr>
        <w:tabs>
          <w:tab w:val="num" w:pos="1620"/>
        </w:tabs>
        <w:spacing w:after="0" w:line="240" w:lineRule="auto"/>
        <w:ind w:left="567" w:hanging="567"/>
        <w:jc w:val="both"/>
        <w:rPr>
          <w:rFonts w:ascii="Times New Roman" w:hAnsi="Times New Roman" w:cs="Times New Roman"/>
          <w:sz w:val="24"/>
          <w:szCs w:val="24"/>
        </w:rPr>
      </w:pPr>
      <w:r w:rsidRPr="00F947F7">
        <w:rPr>
          <w:rFonts w:ascii="Times New Roman" w:hAnsi="Times New Roman" w:cs="Times New Roman"/>
          <w:sz w:val="24"/>
          <w:szCs w:val="24"/>
        </w:rPr>
        <w:t>Создание условий для обеспечения социальной защищенности школьников, социальной реабилитации и адаптации в обществе.</w:t>
      </w:r>
    </w:p>
    <w:p w:rsidR="00D4071C" w:rsidRPr="00F947F7" w:rsidRDefault="00D4071C" w:rsidP="00D4071C">
      <w:pPr>
        <w:numPr>
          <w:ilvl w:val="0"/>
          <w:numId w:val="24"/>
        </w:numPr>
        <w:tabs>
          <w:tab w:val="num" w:pos="1620"/>
        </w:tabs>
        <w:spacing w:after="0" w:line="240" w:lineRule="auto"/>
        <w:ind w:left="567" w:hanging="567"/>
        <w:jc w:val="both"/>
        <w:rPr>
          <w:rFonts w:ascii="Times New Roman" w:hAnsi="Times New Roman" w:cs="Times New Roman"/>
          <w:sz w:val="24"/>
          <w:szCs w:val="24"/>
        </w:rPr>
      </w:pPr>
      <w:r w:rsidRPr="00F947F7">
        <w:rPr>
          <w:rFonts w:ascii="Times New Roman" w:hAnsi="Times New Roman" w:cs="Times New Roman"/>
          <w:sz w:val="24"/>
          <w:szCs w:val="24"/>
        </w:rPr>
        <w:t>Вовлечение родителей  в совместную деятельность.</w:t>
      </w:r>
    </w:p>
    <w:p w:rsidR="00D4071C" w:rsidRPr="00F947F7" w:rsidRDefault="00D4071C" w:rsidP="00D4071C">
      <w:pPr>
        <w:spacing w:after="0" w:line="240" w:lineRule="auto"/>
        <w:ind w:left="1620"/>
        <w:jc w:val="both"/>
        <w:rPr>
          <w:rFonts w:ascii="Times New Roman" w:hAnsi="Times New Roman" w:cs="Times New Roman"/>
          <w:b/>
          <w:bCs/>
          <w:color w:val="000000"/>
          <w:sz w:val="24"/>
          <w:szCs w:val="24"/>
        </w:rPr>
      </w:pPr>
    </w:p>
    <w:p w:rsidR="00D4071C" w:rsidRPr="00F947F7" w:rsidRDefault="00D4071C" w:rsidP="00D4071C">
      <w:pPr>
        <w:spacing w:after="0" w:line="240" w:lineRule="auto"/>
        <w:ind w:left="1620"/>
        <w:jc w:val="both"/>
        <w:rPr>
          <w:rFonts w:ascii="Times New Roman" w:hAnsi="Times New Roman" w:cs="Times New Roman"/>
          <w:sz w:val="24"/>
          <w:szCs w:val="24"/>
        </w:rPr>
      </w:pPr>
      <w:r w:rsidRPr="00F947F7">
        <w:rPr>
          <w:rFonts w:ascii="Times New Roman" w:hAnsi="Times New Roman" w:cs="Times New Roman"/>
          <w:b/>
          <w:bCs/>
          <w:color w:val="000000"/>
          <w:sz w:val="24"/>
          <w:szCs w:val="24"/>
        </w:rPr>
        <w:t>Направление «Экология природы»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1835"/>
        <w:gridCol w:w="2577"/>
        <w:gridCol w:w="2162"/>
        <w:gridCol w:w="2363"/>
      </w:tblGrid>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Воспитание у подрастающего поколения экологически целесообразного поведения как показателя духовного развития личности</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проявлять активность в решении экологических проблем. Формировать познавательные, практические и творческие умения экологического характера.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Дни защиты окружающей среды от экологической опасности</w:t>
            </w:r>
            <w:r w:rsidRPr="004A2D4C">
              <w:rPr>
                <w:rFonts w:ascii="Times New Roman" w:hAnsi="Times New Roman" w:cs="Times New Roman"/>
              </w:rPr>
              <w:br/>
              <w:t>Природоохранительные акции «Мой экодом», «Пернатые друзья», «Птичья столовая», «Зеленая красавица», «Чист</w:t>
            </w:r>
            <w:r>
              <w:rPr>
                <w:rFonts w:ascii="Times New Roman" w:hAnsi="Times New Roman" w:cs="Times New Roman"/>
              </w:rPr>
              <w:t>оесело</w:t>
            </w:r>
            <w:r w:rsidRPr="004A2D4C">
              <w:rPr>
                <w:rFonts w:ascii="Times New Roman" w:hAnsi="Times New Roman" w:cs="Times New Roman"/>
              </w:rPr>
              <w:t>»</w:t>
            </w:r>
            <w:r w:rsidRPr="004A2D4C">
              <w:rPr>
                <w:rFonts w:ascii="Times New Roman" w:hAnsi="Times New Roman" w:cs="Times New Roman"/>
              </w:rPr>
              <w:br/>
              <w:t>Тематические линейки «День птиц», «День воды», «День Земли»</w:t>
            </w:r>
            <w:r w:rsidRPr="004A2D4C">
              <w:rPr>
                <w:rFonts w:ascii="Times New Roman" w:hAnsi="Times New Roman" w:cs="Times New Roman"/>
              </w:rPr>
              <w:br/>
              <w:t>Конкурс экологических сказок. Конкурс экологических агитбригад.</w:t>
            </w:r>
          </w:p>
        </w:tc>
      </w:tr>
      <w:tr w:rsidR="00D4071C" w:rsidRPr="004A2D4C" w:rsidTr="00265D8C">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Общение с природой</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Наблюдения за жизнью природы (календарь природы, народные приметы). Посвящение в друзей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Выезды на природу с маршрутными наблюдениями.  Исследования в Зимнем саду школы. Обследование флоры и фауны местной территории.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Экологический мониторинг. Выращивание на</w:t>
            </w:r>
            <w:r w:rsidRPr="004A2D4C">
              <w:rPr>
                <w:rFonts w:ascii="Times New Roman" w:hAnsi="Times New Roman" w:cs="Times New Roman"/>
              </w:rPr>
              <w:br/>
              <w:t>пришкольном участке лекарственных трав. Научно-исследовательская деятельность.</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Экологические игры</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Загадки природы. Осторожно, их мало! Почемучкина поляна. Лесная аптека.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Знатоки природы. Путешествие в мир природы. Знакомые незнакомцы. Поиск нарушителей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Экологический КВН. Организация и проведение игр для младших школьников.</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Экологические проекты</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Разведка прекрасного и удивительного. Зеленый класс. «Жалобная книга»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Экологическая почта. Не проходите мимо! Красная книга района. Чистый двор. Школьный дворик. Чист</w:t>
            </w:r>
            <w:r>
              <w:rPr>
                <w:rFonts w:ascii="Times New Roman" w:hAnsi="Times New Roman" w:cs="Times New Roman"/>
              </w:rPr>
              <w:t>оесело</w:t>
            </w:r>
            <w:r w:rsidRPr="004A2D4C">
              <w:rPr>
                <w:rFonts w:ascii="Times New Roman" w:hAnsi="Times New Roman" w:cs="Times New Roman"/>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Экологический паспорт села. Экология нашей реки. Экология соснового бора. Разработка экологических троп.</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«Охрана природы – твоя обязанность», «Эта хрупкая планета», «Страницы любопытных фактов», «Природа родного края», «Красная книга Алтайского края», «Деревья разные бывают», «Памятники животным».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«Природа в произведениях искусства», «Человек есть существо природное и духовное», «Экологический кризис: шанс на спасение».</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Посещение зала природы Ал тайского Государственного краеведческого музея.  Посещение Художественного музея г. Барнаула.</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Деятельность Досугового 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Клуб друзей природы  «Зеленого патруля», просветительская деятельность в селе, опытническая деятельность на пришкольном участке.</w:t>
            </w:r>
            <w:r w:rsidRPr="004A2D4C">
              <w:rPr>
                <w:rFonts w:ascii="Times New Roman" w:hAnsi="Times New Roman" w:cs="Times New Roman"/>
              </w:rPr>
              <w:br/>
              <w:t>Научное общество учащихся «Экос»: «Общество любознательных» (3–4 классы), «Творческие мастерские» (5–7 классы), «Исследовательская работа» (8–11 классы).</w:t>
            </w:r>
            <w:r w:rsidRPr="004A2D4C">
              <w:rPr>
                <w:rFonts w:ascii="Times New Roman" w:hAnsi="Times New Roman" w:cs="Times New Roman"/>
              </w:rPr>
              <w:br/>
              <w:t xml:space="preserve"> Экологические уроки «Экология края», «Природоохранная деятельность нашей школы», «Памятники природы Алтайского края и его окрестностей» и др.; поисковая работа.</w:t>
            </w:r>
            <w:r w:rsidRPr="004A2D4C">
              <w:rPr>
                <w:rFonts w:ascii="Times New Roman" w:hAnsi="Times New Roman" w:cs="Times New Roman"/>
              </w:rPr>
              <w:br/>
              <w:t>Видеолекторий: познавательные программы «Защитим природу», «Сохраним планету», «А сердце чистейшей породы» и др.; просмотр и обсуждение фильмов «Белый Бим Черное ухо», «Ко мне, Мухтар!»,  и др.</w:t>
            </w:r>
            <w:r w:rsidRPr="004A2D4C">
              <w:rPr>
                <w:rFonts w:ascii="Times New Roman" w:hAnsi="Times New Roman" w:cs="Times New Roman"/>
              </w:rPr>
              <w:br/>
              <w:t>Летний оздоровительный лагерь.</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Экологический всеобуч: «Как воспитать любовь к природе»</w:t>
            </w:r>
            <w:r w:rsidRPr="004A2D4C">
              <w:rPr>
                <w:rFonts w:ascii="Times New Roman" w:hAnsi="Times New Roman" w:cs="Times New Roman"/>
              </w:rPr>
              <w:br/>
              <w:t>Экологические акции «Чистое село», «Мой экодом», «Школьный двор», «Посади дерево», «Школьный день вместе».</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Заповеди</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Вылечи каждое раненое дерево. Будь настоящим другом природы. Ухаживай за природой, преумножай ее богатства.Не засоряй рек, озер, колодцев и родников, помни – придется воды напиться. Будь готов всегда встать на защиту своих младших братьев.</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D4071C" w:rsidRPr="004A2D4C" w:rsidRDefault="00D4071C" w:rsidP="00D4071C">
      <w:pPr>
        <w:spacing w:after="0" w:line="240" w:lineRule="auto"/>
        <w:jc w:val="center"/>
        <w:rPr>
          <w:rFonts w:ascii="Times New Roman" w:hAnsi="Times New Roman" w:cs="Times New Roman"/>
          <w:color w:val="000000"/>
        </w:rPr>
      </w:pPr>
      <w:r w:rsidRPr="004A2D4C">
        <w:rPr>
          <w:rFonts w:ascii="Times New Roman" w:hAnsi="Times New Roman" w:cs="Times New Roman"/>
          <w:b/>
          <w:bCs/>
          <w:color w:val="000000"/>
        </w:rPr>
        <w:t>Направление «Экология здоровья»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1963"/>
        <w:gridCol w:w="2289"/>
        <w:gridCol w:w="2298"/>
        <w:gridCol w:w="2387"/>
      </w:tblGrid>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Сохранение и укрепление здоровья учащихся, формирование потребности в здоровом образе жизни.</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здоровом образе жизни. Развивать физическую подготовку учащихся. Формировать навыки рациональной организации умственного и физического труда.</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валеологическую культуру школьников. Повышать уровень физической подготовки учащихся. Воспитывать ответственность за сохранение существующих школьных традиций</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Спартакиада школьников.Малые школьные Олимпийские игры (1 раз в 4 года). Дни здоровья. Организация дежурства в классе и в школе. Трудовые десанты. Работа по благоустройству школы и ее территории.</w:t>
            </w:r>
          </w:p>
        </w:tc>
      </w:tr>
      <w:tr w:rsidR="00D4071C" w:rsidRPr="004A2D4C" w:rsidTr="00265D8C">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Ведение валеологических карт, книги классных спортивных рекордов.</w:t>
            </w:r>
            <w:r w:rsidRPr="004A2D4C">
              <w:rPr>
                <w:rFonts w:ascii="Times New Roman" w:hAnsi="Times New Roman" w:cs="Times New Roman"/>
              </w:rPr>
              <w:br/>
              <w:t>Акции «Дети и дорога», «За безопасность жизни детей»</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Психологические тренинги «Кто я?». Активные игры на воздухе («Бизон»). Подвижные игры на переменах. «Веселые старты».</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Психологические тренинги «Кто я, какой я?». Спортивно-развлекательные игры. Игра «Азимут».</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Тренинги «Сам себе психолог». Вечер физкультуры и спорта. Военизированные и спортивно-развлекательные игры. Организация работы летних трудовых бригад.</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«Как стать Нехворайкой», «В гостях у Мойдодыра», «Твой режим дня», «Вредные привычки. Как их искоренить?»</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«Что дает спорт человеку», «О чудесных лекарствах, которые не найти в аптеке», «Будьте здоровы», «Суд над сигаретой», «Труд человека кормит, а лень портит».</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«Здоровье нации. Как его сохранить?», «Суд над наркотиками», «Достаточно ли родиться, чтобы стать человеком?</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Деятельность Досугового 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Спортивные секции: футбол, волейбол, хоккей, легкая атлетика. </w:t>
            </w:r>
            <w:r w:rsidRPr="004A2D4C">
              <w:rPr>
                <w:rFonts w:ascii="Times New Roman" w:hAnsi="Times New Roman" w:cs="Times New Roman"/>
              </w:rPr>
              <w:br/>
              <w:t>Конкурс «Спортсмен года». Спортивная мозаика. Фестиваль спортивной песни. Туристско-спортивный праздник. </w:t>
            </w:r>
            <w:r w:rsidRPr="004A2D4C">
              <w:rPr>
                <w:rFonts w:ascii="Times New Roman" w:hAnsi="Times New Roman" w:cs="Times New Roman"/>
              </w:rPr>
              <w:br/>
              <w:t>Уроки и тематические занятия «Спортивные достижения нашей школы», «Выпускники школы – спортсмены» и др.</w:t>
            </w:r>
            <w:r w:rsidRPr="004A2D4C">
              <w:rPr>
                <w:rFonts w:ascii="Times New Roman" w:hAnsi="Times New Roman" w:cs="Times New Roman"/>
              </w:rPr>
              <w:br/>
              <w:t>Видеолекторий: познавательные программы «Солнце, воздух и вода – наши лучшие друзья», «Киножурнал «Ералаш» о здоровье» и др.</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Родительский всеобуч «Как сохранить здоровье ребенка», «Влияние телевидения и компьютерных игр на здоровье школьника», «Домашняя экология». Соревнования «Папа, мама, я – спортивная семья».</w:t>
            </w:r>
            <w:r w:rsidRPr="004A2D4C">
              <w:rPr>
                <w:rFonts w:ascii="Times New Roman" w:hAnsi="Times New Roman" w:cs="Times New Roman"/>
              </w:rPr>
              <w:br/>
              <w:t>Походы выходного дня.</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D4071C" w:rsidRDefault="00D4071C" w:rsidP="00D4071C">
      <w:pPr>
        <w:spacing w:after="0" w:line="240" w:lineRule="auto"/>
        <w:rPr>
          <w:rFonts w:ascii="Times New Roman" w:hAnsi="Times New Roman" w:cs="Times New Roman"/>
          <w:b/>
          <w:bCs/>
          <w:color w:val="000000"/>
        </w:rPr>
      </w:pPr>
    </w:p>
    <w:p w:rsidR="00D4071C" w:rsidRPr="004A2D4C" w:rsidRDefault="00D4071C" w:rsidP="00D4071C">
      <w:pPr>
        <w:spacing w:after="0" w:line="240" w:lineRule="auto"/>
        <w:jc w:val="center"/>
        <w:rPr>
          <w:rFonts w:ascii="Times New Roman" w:hAnsi="Times New Roman" w:cs="Times New Roman"/>
          <w:color w:val="000000"/>
        </w:rPr>
      </w:pPr>
      <w:r w:rsidRPr="004A2D4C">
        <w:rPr>
          <w:rFonts w:ascii="Times New Roman" w:hAnsi="Times New Roman" w:cs="Times New Roman"/>
          <w:b/>
          <w:bCs/>
          <w:color w:val="000000"/>
        </w:rPr>
        <w:t>Направление «Экология души»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1937"/>
        <w:gridCol w:w="2126"/>
        <w:gridCol w:w="2349"/>
        <w:gridCol w:w="2525"/>
      </w:tblGrid>
      <w:tr w:rsidR="00D4071C" w:rsidRPr="004A2D4C" w:rsidTr="00265D8C">
        <w:trPr>
          <w:trHeight w:val="635"/>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 </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Формирование нравственно-здоровой, духовно богатой личности школьника</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Воспитывать ответственное отношение к учению, развивать познавательную активность учащихся. Воспитывать чувство национальной гордости, бережное отношение к памятникам истории и культуры, гражданскую ответственность за свое поведение. Развивать духовный мир школьника, его творческое мышление, способности и задатки. Осознавать собственную значимость в окружающем мире.</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самообразовании в условиях развития науки, культуры и техники. Воспитывать политическую культуру, чувство ответственности за будущее своей страны. Формировать эстетические вкусы и идеалы, инициативность, творческое отношение к окружающему миру. Ориентировать школьников на «постоянный труд души».</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Интеллектуальный марафон. Предметные олимпиады.  Смотр-конкурс дидактических спектаклей. Фестиваль детского творчества «Звездный рой». Конкурс «Школьное созвездие». Рассвет Победы. Праздник «За честь школы».  Деятельность органов детского самоуправления.</w:t>
            </w:r>
          </w:p>
        </w:tc>
      </w:tr>
      <w:tr w:rsidR="00D4071C" w:rsidRPr="004A2D4C" w:rsidTr="00265D8C">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D4071C" w:rsidRPr="004A2D4C" w:rsidTr="00265D8C">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D4071C" w:rsidRPr="004A2D4C" w:rsidRDefault="00D4071C" w:rsidP="00265D8C">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«Люблю тебя, мой край родной», «Моя родословная», «Жизнь замечательных людей», «Мои земляки», «Учиться с увлечением. Возможно ли это?», «Наши Читательские Интересы», «Из истории праздников», «В мире профессий», «Ребенок и его права», Встречи с интересными людьми.</w:t>
            </w:r>
          </w:p>
        </w:tc>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«Что могу я сделать для своего Отечества?», «Защита Родины – долг каждого», «Конституция – основной закон государства», «Обязанности и  ответственность», «Доброта и гуманность сегодня», «Что такое красота в моде, в жизни, в искусстве?», «Моя профессия. Какой ей быть?», «В мире красоты и искусства», Творческие гостиные.</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Деятельность Досугового 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Кружки художественно-эстетического и познавательно-практического направления. Концертные программы к различным праздникам. Выставка «Город мастеров». Музей истории школы: экскурсии; поисковая работа; встречи с ветеранами, с интересными людьми; музейные уроки и тематические занятия  «Наши истоки», «Выпускники школы – защитники Отечества», «Учителями славится Россия» и др.</w:t>
            </w:r>
            <w:r w:rsidRPr="004A2D4C">
              <w:rPr>
                <w:rFonts w:ascii="Times New Roman" w:hAnsi="Times New Roman" w:cs="Times New Roman"/>
              </w:rPr>
              <w:br/>
              <w:t>Видеолекторий: познавательные программы  «Сердце Сибири», «На экране герои былин» и др., просмотр и обсуждение фильмов нравственно-этической проблематики.</w:t>
            </w:r>
            <w:r w:rsidRPr="004A2D4C">
              <w:rPr>
                <w:rFonts w:ascii="Times New Roman" w:hAnsi="Times New Roman" w:cs="Times New Roman"/>
              </w:rPr>
              <w:br/>
              <w:t>Научное общество учащихся «Экос»: интеллектуальные игры, предметные олимпиады, научно-практическая конференция.</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Открытые занятия кружков и секций. «Школьный день вместе».</w:t>
            </w:r>
            <w:r w:rsidRPr="004A2D4C">
              <w:rPr>
                <w:rFonts w:ascii="Times New Roman" w:hAnsi="Times New Roman" w:cs="Times New Roman"/>
              </w:rPr>
              <w:br/>
              <w:t>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Поисковая работа в музее истории школы.</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w:t>
            </w:r>
          </w:p>
        </w:tc>
      </w:tr>
      <w:tr w:rsidR="00D4071C" w:rsidRPr="004A2D4C" w:rsidTr="00265D8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D4071C" w:rsidRPr="004A2D4C" w:rsidRDefault="00D4071C" w:rsidP="00265D8C">
            <w:pPr>
              <w:spacing w:after="0" w:line="240" w:lineRule="auto"/>
              <w:rPr>
                <w:rFonts w:ascii="Times New Roman" w:hAnsi="Times New Roman" w:cs="Times New Roman"/>
              </w:rPr>
            </w:pPr>
            <w:r w:rsidRPr="004A2D4C">
              <w:rPr>
                <w:rFonts w:ascii="Times New Roman" w:hAnsi="Times New Roman" w:cs="Times New Roman"/>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Осознание роли и активности человека в преобразовании окружающего мира.</w:t>
            </w:r>
          </w:p>
        </w:tc>
      </w:tr>
    </w:tbl>
    <w:p w:rsidR="00D4071C" w:rsidRPr="004A2D4C" w:rsidRDefault="00D4071C" w:rsidP="00D4071C">
      <w:pPr>
        <w:spacing w:after="0" w:line="240" w:lineRule="auto"/>
        <w:rPr>
          <w:rFonts w:ascii="Times New Roman" w:hAnsi="Times New Roman" w:cs="Times New Roman"/>
          <w:color w:val="000000"/>
        </w:rPr>
      </w:pPr>
      <w:r w:rsidRPr="004A2D4C">
        <w:rPr>
          <w:rFonts w:ascii="Times New Roman" w:hAnsi="Times New Roman" w:cs="Times New Roman"/>
          <w:b/>
          <w:bCs/>
          <w:color w:val="000000"/>
        </w:rPr>
        <w:t>  Мониторинг</w:t>
      </w:r>
    </w:p>
    <w:p w:rsidR="00D4071C" w:rsidRPr="004A2D4C" w:rsidRDefault="00D4071C" w:rsidP="00D4071C">
      <w:pPr>
        <w:spacing w:after="0" w:line="240" w:lineRule="auto"/>
        <w:rPr>
          <w:rFonts w:ascii="Times New Roman" w:hAnsi="Times New Roman" w:cs="Times New Roman"/>
        </w:rPr>
      </w:pPr>
      <w:r w:rsidRPr="004A2D4C">
        <w:rPr>
          <w:rFonts w:ascii="Times New Roman" w:hAnsi="Times New Roman" w:cs="Times New Roman"/>
          <w:color w:val="000000"/>
        </w:rPr>
        <w:t>С целью изучения эффективности экологического воспитания проводится диагностика уровня воспитанности и анкетирование учащихся. В определении уровня воспитанности используется методика Н.П.Капустина,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D4071C" w:rsidRPr="004A2D4C" w:rsidRDefault="00D4071C" w:rsidP="00D4071C">
      <w:pPr>
        <w:spacing w:after="0" w:line="240" w:lineRule="auto"/>
        <w:rPr>
          <w:rFonts w:ascii="Times New Roman" w:hAnsi="Times New Roman" w:cs="Times New Roman"/>
          <w:color w:val="000000"/>
        </w:rPr>
      </w:pPr>
      <w:r w:rsidRPr="004A2D4C">
        <w:rPr>
          <w:rStyle w:val="af4"/>
          <w:rFonts w:ascii="Times New Roman" w:hAnsi="Times New Roman" w:cs="Times New Roman"/>
          <w:b/>
          <w:bCs/>
        </w:rPr>
        <w:t>Литература:</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Азаров Ю.П. </w:t>
      </w:r>
      <w:r w:rsidRPr="004A2D4C">
        <w:rPr>
          <w:rFonts w:ascii="Times New Roman" w:hAnsi="Times New Roman" w:cs="Times New Roman"/>
        </w:rPr>
        <w:t>Искусство воспитывать. – М., Просвещение, 1985.</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Сухомлинский В.А.</w:t>
      </w:r>
      <w:r w:rsidRPr="004A2D4C">
        <w:rPr>
          <w:rFonts w:ascii="Times New Roman" w:hAnsi="Times New Roman" w:cs="Times New Roman"/>
        </w:rPr>
        <w:t xml:space="preserve"> Верь в человека. – М., 1960.</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Круглова Т.Ф., Белоусова Г.В. </w:t>
      </w:r>
      <w:r w:rsidRPr="004A2D4C">
        <w:rPr>
          <w:rFonts w:ascii="Times New Roman" w:hAnsi="Times New Roman" w:cs="Times New Roman"/>
        </w:rPr>
        <w:t>Структура концепции воспитания школы русской МОУ СОШ № 2 г. Пикалво // Завуч, 2002, № 1, с. 37.</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Гуткина Л.Д.</w:t>
      </w:r>
      <w:r w:rsidRPr="004A2D4C">
        <w:rPr>
          <w:rFonts w:ascii="Times New Roman" w:hAnsi="Times New Roman" w:cs="Times New Roman"/>
        </w:rPr>
        <w:t xml:space="preserve"> Планирование и организация воспитательной работы в школе. – М, 2001.</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Рухиенко Н.М. </w:t>
      </w:r>
      <w:r w:rsidRPr="004A2D4C">
        <w:rPr>
          <w:rFonts w:ascii="Times New Roman" w:hAnsi="Times New Roman" w:cs="Times New Roman"/>
        </w:rPr>
        <w:t>Программа «Патриотическое воспитание учащихся муниципальной Орликовской средней общеобразовательной школы» // «Практика административной работы в школе», 2004, № 1, с. 50.</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Микрюков В.Ю.</w:t>
      </w:r>
      <w:r w:rsidRPr="004A2D4C">
        <w:rPr>
          <w:rFonts w:ascii="Times New Roman" w:hAnsi="Times New Roman" w:cs="Times New Roman"/>
        </w:rPr>
        <w:t xml:space="preserve"> Научно-практические основы организации военно-патриотической работы в школе. // «Образование в современной школе», 2006, № 5, с. 27.</w:t>
      </w:r>
    </w:p>
    <w:p w:rsidR="00D4071C" w:rsidRPr="004A2D4C"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Сазонов В.</w:t>
      </w:r>
      <w:r w:rsidRPr="004A2D4C">
        <w:rPr>
          <w:rFonts w:ascii="Times New Roman" w:hAnsi="Times New Roman" w:cs="Times New Roman"/>
        </w:rPr>
        <w:t xml:space="preserve"> Воспитательное пространство лицея. // «Народное образование», 2000, № 8, с. 203.</w:t>
      </w:r>
    </w:p>
    <w:p w:rsidR="00D4071C" w:rsidRPr="008462FB" w:rsidRDefault="00D4071C" w:rsidP="00D4071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Корикова Г.М. </w:t>
      </w:r>
      <w:r w:rsidRPr="004A2D4C">
        <w:rPr>
          <w:rFonts w:ascii="Times New Roman" w:hAnsi="Times New Roman" w:cs="Times New Roman"/>
        </w:rPr>
        <w:t>Этикокультурный модуль «Диалог культур».// «Классный руководитель», 2003, № 2, с. 69</w:t>
      </w:r>
    </w:p>
    <w:p w:rsidR="008462FB" w:rsidRPr="008462FB" w:rsidRDefault="008462FB" w:rsidP="008462FB">
      <w:pPr>
        <w:spacing w:after="0" w:line="240" w:lineRule="auto"/>
        <w:rPr>
          <w:rFonts w:ascii="Times New Roman" w:hAnsi="Times New Roman" w:cs="Times New Roman"/>
          <w:color w:val="000000"/>
        </w:rPr>
      </w:pPr>
    </w:p>
    <w:p w:rsidR="008462FB" w:rsidRDefault="008462FB" w:rsidP="008462FB">
      <w:pPr>
        <w:pStyle w:val="aa"/>
        <w:spacing w:after="0" w:line="240" w:lineRule="auto"/>
        <w:rPr>
          <w:rStyle w:val="af4"/>
          <w:rFonts w:ascii="Times New Roman" w:hAnsi="Times New Roman" w:cs="Times New Roman"/>
        </w:rPr>
      </w:pPr>
    </w:p>
    <w:p w:rsidR="008462FB" w:rsidRPr="008462FB" w:rsidRDefault="008462FB" w:rsidP="008462FB">
      <w:pPr>
        <w:shd w:val="clear" w:color="auto" w:fill="FFFFFF"/>
        <w:autoSpaceDE w:val="0"/>
        <w:spacing w:line="240" w:lineRule="atLeast"/>
        <w:ind w:firstLine="288"/>
        <w:jc w:val="both"/>
        <w:rPr>
          <w:rFonts w:ascii="Times New Roman" w:hAnsi="Times New Roman" w:cs="Times New Roman"/>
          <w:b/>
          <w:bCs/>
          <w:sz w:val="28"/>
          <w:szCs w:val="28"/>
        </w:rPr>
      </w:pPr>
      <w:r w:rsidRPr="008462FB">
        <w:rPr>
          <w:rFonts w:ascii="Times New Roman" w:hAnsi="Times New Roman" w:cs="Times New Roman"/>
          <w:b/>
          <w:bCs/>
          <w:iCs/>
          <w:color w:val="000000"/>
          <w:spacing w:val="-8"/>
          <w:w w:val="103"/>
          <w:sz w:val="28"/>
          <w:szCs w:val="28"/>
        </w:rPr>
        <w:t xml:space="preserve">2.5. </w:t>
      </w:r>
      <w:r w:rsidRPr="008462FB">
        <w:rPr>
          <w:rFonts w:ascii="Times New Roman" w:hAnsi="Times New Roman" w:cs="Times New Roman"/>
          <w:b/>
          <w:bCs/>
          <w:sz w:val="28"/>
          <w:szCs w:val="28"/>
        </w:rPr>
        <w:t>Программа коррекционной работы</w:t>
      </w:r>
    </w:p>
    <w:p w:rsidR="008462FB" w:rsidRPr="008462FB" w:rsidRDefault="008462FB" w:rsidP="008462FB">
      <w:pPr>
        <w:jc w:val="center"/>
        <w:rPr>
          <w:rFonts w:ascii="Times New Roman" w:hAnsi="Times New Roman" w:cs="Times New Roman"/>
          <w:b/>
          <w:bCs/>
        </w:rPr>
      </w:pPr>
    </w:p>
    <w:p w:rsidR="008462FB" w:rsidRPr="008462FB" w:rsidRDefault="008462FB" w:rsidP="008462FB">
      <w:pPr>
        <w:jc w:val="center"/>
        <w:rPr>
          <w:rFonts w:ascii="Times New Roman" w:hAnsi="Times New Roman" w:cs="Times New Roman"/>
          <w:b/>
          <w:bCs/>
        </w:rPr>
      </w:pPr>
      <w:r w:rsidRPr="008462FB">
        <w:rPr>
          <w:rFonts w:ascii="Times New Roman" w:hAnsi="Times New Roman" w:cs="Times New Roman"/>
          <w:b/>
          <w:bCs/>
        </w:rPr>
        <w:t>Пояснительная записка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xml:space="preserve">           Программа коррекционной работы разработана </w:t>
      </w:r>
      <w:r w:rsidRPr="008462FB">
        <w:rPr>
          <w:rFonts w:ascii="Times New Roman" w:hAnsi="Times New Roman" w:cs="Times New Roman"/>
          <w:color w:val="000000"/>
        </w:rPr>
        <w:t xml:space="preserve">с учетом опыта работы школы по данной проблематике и </w:t>
      </w:r>
      <w:r w:rsidRPr="008462FB">
        <w:rPr>
          <w:rFonts w:ascii="Times New Roman" w:hAnsi="Times New Roman" w:cs="Times New Roman"/>
        </w:rPr>
        <w:t xml:space="preserve">направлена на разрешение ряда проблем, возникающих при обучении и воспитании младших школьников в условиях  четырёхлетнего начального обучения. </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В числе этих проблем:</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несоответствие уровня психического развития ребёнка возрастной норме;</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неготовность к школьному обучению;</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низкая познавательная и учебная мотивации;</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негативные тенденции личностного развития;</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коммуникативные проблемы;</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дезадаптация в школе;</w:t>
      </w:r>
    </w:p>
    <w:p w:rsidR="008462FB" w:rsidRPr="008462FB" w:rsidRDefault="008462FB" w:rsidP="00045F25">
      <w:pPr>
        <w:widowControl w:val="0"/>
        <w:numPr>
          <w:ilvl w:val="0"/>
          <w:numId w:val="75"/>
        </w:numPr>
        <w:tabs>
          <w:tab w:val="left" w:pos="360"/>
        </w:tabs>
        <w:suppressAutoHyphens/>
        <w:spacing w:after="0" w:line="240" w:lineRule="auto"/>
        <w:rPr>
          <w:rFonts w:ascii="Times New Roman" w:hAnsi="Times New Roman" w:cs="Times New Roman"/>
        </w:rPr>
      </w:pPr>
      <w:r w:rsidRPr="008462FB">
        <w:rPr>
          <w:rFonts w:ascii="Times New Roman" w:hAnsi="Times New Roman" w:cs="Times New Roman"/>
        </w:rPr>
        <w:t>неуспеваемость и другие.</w:t>
      </w:r>
    </w:p>
    <w:p w:rsidR="008462FB" w:rsidRPr="008462FB" w:rsidRDefault="008462FB" w:rsidP="008462FB">
      <w:pPr>
        <w:ind w:firstLine="708"/>
        <w:jc w:val="both"/>
        <w:rPr>
          <w:rFonts w:ascii="Times New Roman" w:hAnsi="Times New Roman" w:cs="Times New Roman"/>
        </w:rPr>
      </w:pPr>
      <w:r w:rsidRPr="008462FB">
        <w:rPr>
          <w:rFonts w:ascii="Times New Roman" w:hAnsi="Times New Roman" w:cs="Times New Roman"/>
        </w:rPr>
        <w:t>Программа коррекционной работы направлена на:</w:t>
      </w:r>
    </w:p>
    <w:p w:rsidR="008462FB" w:rsidRPr="008462FB" w:rsidRDefault="008462FB" w:rsidP="00045F25">
      <w:pPr>
        <w:numPr>
          <w:ilvl w:val="0"/>
          <w:numId w:val="75"/>
        </w:numPr>
        <w:spacing w:after="0" w:line="240" w:lineRule="auto"/>
        <w:jc w:val="both"/>
        <w:rPr>
          <w:rFonts w:ascii="Times New Roman" w:hAnsi="Times New Roman" w:cs="Times New Roman"/>
        </w:rPr>
      </w:pPr>
      <w:r w:rsidRPr="008462FB">
        <w:rPr>
          <w:rFonts w:ascii="Times New Roman" w:hAnsi="Times New Roman" w:cs="Times New Roman"/>
        </w:rPr>
        <w:t>преодоление затруднений учащихся в учебной деятельности;</w:t>
      </w:r>
    </w:p>
    <w:p w:rsidR="008462FB" w:rsidRPr="008462FB" w:rsidRDefault="008462FB" w:rsidP="00045F25">
      <w:pPr>
        <w:numPr>
          <w:ilvl w:val="0"/>
          <w:numId w:val="75"/>
        </w:numPr>
        <w:spacing w:after="0" w:line="240" w:lineRule="auto"/>
        <w:jc w:val="both"/>
        <w:rPr>
          <w:rFonts w:ascii="Times New Roman" w:hAnsi="Times New Roman" w:cs="Times New Roman"/>
        </w:rPr>
      </w:pPr>
      <w:r w:rsidRPr="008462FB">
        <w:rPr>
          <w:rFonts w:ascii="Times New Roman" w:hAnsi="Times New Roman" w:cs="Times New Roman"/>
        </w:rPr>
        <w:t xml:space="preserve">овладение навыками адаптации учащихся к социуму; </w:t>
      </w:r>
    </w:p>
    <w:p w:rsidR="008462FB" w:rsidRPr="008462FB" w:rsidRDefault="008462FB" w:rsidP="00045F25">
      <w:pPr>
        <w:numPr>
          <w:ilvl w:val="0"/>
          <w:numId w:val="75"/>
        </w:numPr>
        <w:spacing w:after="0" w:line="240" w:lineRule="auto"/>
        <w:jc w:val="both"/>
        <w:rPr>
          <w:rFonts w:ascii="Times New Roman" w:hAnsi="Times New Roman" w:cs="Times New Roman"/>
        </w:rPr>
      </w:pPr>
      <w:r w:rsidRPr="008462FB">
        <w:rPr>
          <w:rFonts w:ascii="Times New Roman" w:hAnsi="Times New Roman" w:cs="Times New Roman"/>
        </w:rPr>
        <w:t>психолого-медико-педагогическое сопровождение школьников, имеющих проблемы в обучении;</w:t>
      </w:r>
    </w:p>
    <w:p w:rsidR="008462FB" w:rsidRPr="008462FB" w:rsidRDefault="008462FB" w:rsidP="00045F25">
      <w:pPr>
        <w:numPr>
          <w:ilvl w:val="0"/>
          <w:numId w:val="75"/>
        </w:numPr>
        <w:spacing w:after="0" w:line="240" w:lineRule="auto"/>
        <w:jc w:val="both"/>
        <w:rPr>
          <w:rFonts w:ascii="Times New Roman" w:hAnsi="Times New Roman" w:cs="Times New Roman"/>
        </w:rPr>
      </w:pPr>
      <w:r w:rsidRPr="008462FB">
        <w:rPr>
          <w:rFonts w:ascii="Times New Roman" w:hAnsi="Times New Roman" w:cs="Times New Roman"/>
        </w:rPr>
        <w:t>развитие творческого потенциала учащихся (одаренных детей);</w:t>
      </w:r>
    </w:p>
    <w:p w:rsidR="008462FB" w:rsidRPr="008462FB" w:rsidRDefault="008462FB" w:rsidP="00045F25">
      <w:pPr>
        <w:numPr>
          <w:ilvl w:val="0"/>
          <w:numId w:val="75"/>
        </w:numPr>
        <w:spacing w:after="0" w:line="240" w:lineRule="auto"/>
        <w:jc w:val="both"/>
        <w:rPr>
          <w:rFonts w:ascii="Times New Roman" w:hAnsi="Times New Roman" w:cs="Times New Roman"/>
        </w:rPr>
      </w:pPr>
      <w:r w:rsidRPr="008462FB">
        <w:rPr>
          <w:rFonts w:ascii="Times New Roman" w:hAnsi="Times New Roman" w:cs="Times New Roman"/>
        </w:rPr>
        <w:t>развитие потенциала учащихся с ограниченными возможностями.</w:t>
      </w:r>
    </w:p>
    <w:p w:rsidR="008462FB" w:rsidRPr="008462FB" w:rsidRDefault="008462FB" w:rsidP="008462FB">
      <w:pPr>
        <w:tabs>
          <w:tab w:val="left" w:pos="360"/>
        </w:tabs>
        <w:ind w:left="720"/>
        <w:rPr>
          <w:rFonts w:ascii="Times New Roman" w:hAnsi="Times New Roman" w:cs="Times New Roman"/>
        </w:rPr>
      </w:pPr>
    </w:p>
    <w:p w:rsidR="008462FB" w:rsidRPr="008462FB" w:rsidRDefault="008462FB" w:rsidP="008462FB">
      <w:pPr>
        <w:jc w:val="both"/>
        <w:rPr>
          <w:rFonts w:ascii="Times New Roman" w:hAnsi="Times New Roman" w:cs="Times New Roman"/>
        </w:rPr>
      </w:pPr>
      <w:r w:rsidRPr="008462FB">
        <w:rPr>
          <w:rFonts w:ascii="Times New Roman" w:hAnsi="Times New Roman" w:cs="Times New Roman"/>
          <w:b/>
          <w:bCs/>
        </w:rPr>
        <w:t xml:space="preserve">      Цель данной программы —</w:t>
      </w:r>
      <w:r w:rsidRPr="008462FB">
        <w:rPr>
          <w:rFonts w:ascii="Times New Roman" w:hAnsi="Times New Roman" w:cs="Times New Roman"/>
        </w:rPr>
        <w:t xml:space="preserve"> создание благоприятных условий для развития личности каждого ребёнка и достижения планируемых результатов основной  образовательной программы всеми учащимися, в том числе детьми с отклонениями  физического или психического здоровья.</w:t>
      </w:r>
    </w:p>
    <w:p w:rsidR="008462FB" w:rsidRPr="008462FB" w:rsidRDefault="008462FB" w:rsidP="008462FB">
      <w:pPr>
        <w:rPr>
          <w:rFonts w:ascii="Times New Roman" w:hAnsi="Times New Roman" w:cs="Times New Roman"/>
        </w:rPr>
      </w:pPr>
      <w:r w:rsidRPr="008462FB">
        <w:rPr>
          <w:rFonts w:ascii="Times New Roman" w:hAnsi="Times New Roman" w:cs="Times New Roman"/>
          <w:b/>
          <w:bCs/>
        </w:rPr>
        <w:t xml:space="preserve">      Основные задачи </w:t>
      </w:r>
      <w:r w:rsidRPr="008462FB">
        <w:rPr>
          <w:rFonts w:ascii="Times New Roman" w:hAnsi="Times New Roman" w:cs="Times New Roman"/>
        </w:rPr>
        <w:t xml:space="preserve">программы коррекционной работы:  </w:t>
      </w:r>
    </w:p>
    <w:p w:rsidR="008462FB" w:rsidRPr="008462FB" w:rsidRDefault="008462FB" w:rsidP="00045F25">
      <w:pPr>
        <w:widowControl w:val="0"/>
        <w:numPr>
          <w:ilvl w:val="0"/>
          <w:numId w:val="76"/>
        </w:numPr>
        <w:tabs>
          <w:tab w:val="left" w:pos="720"/>
        </w:tabs>
        <w:suppressAutoHyphens/>
        <w:spacing w:after="0" w:line="240" w:lineRule="auto"/>
        <w:jc w:val="both"/>
        <w:rPr>
          <w:rFonts w:ascii="Times New Roman" w:hAnsi="Times New Roman" w:cs="Times New Roman"/>
        </w:rPr>
      </w:pPr>
      <w:r w:rsidRPr="008462FB">
        <w:rPr>
          <w:rFonts w:ascii="Times New Roman" w:hAnsi="Times New Roman" w:cs="Times New Roman"/>
        </w:rPr>
        <w:t>выявление особых  образовательных потребностей детей, обусловленных недостатками в их физическом и (или) психическом развитии;</w:t>
      </w:r>
    </w:p>
    <w:p w:rsidR="008462FB" w:rsidRPr="008462FB" w:rsidRDefault="008462FB" w:rsidP="00045F25">
      <w:pPr>
        <w:widowControl w:val="0"/>
        <w:numPr>
          <w:ilvl w:val="0"/>
          <w:numId w:val="76"/>
        </w:numPr>
        <w:tabs>
          <w:tab w:val="left" w:pos="720"/>
        </w:tabs>
        <w:suppressAutoHyphens/>
        <w:spacing w:after="0" w:line="240" w:lineRule="auto"/>
        <w:jc w:val="both"/>
        <w:rPr>
          <w:rFonts w:ascii="Times New Roman" w:hAnsi="Times New Roman" w:cs="Times New Roman"/>
        </w:rPr>
      </w:pPr>
      <w:r w:rsidRPr="008462FB">
        <w:rPr>
          <w:rFonts w:ascii="Times New Roman" w:hAnsi="Times New Roman" w:cs="Times New Roman"/>
        </w:rPr>
        <w:t>осуществление индивидуально ориентированной психолого-медико-педагогической помощи детям с учетом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462FB" w:rsidRPr="008462FB" w:rsidRDefault="008462FB" w:rsidP="00045F25">
      <w:pPr>
        <w:widowControl w:val="0"/>
        <w:numPr>
          <w:ilvl w:val="0"/>
          <w:numId w:val="76"/>
        </w:numPr>
        <w:tabs>
          <w:tab w:val="left" w:pos="720"/>
        </w:tabs>
        <w:suppressAutoHyphens/>
        <w:spacing w:after="0" w:line="240" w:lineRule="auto"/>
        <w:jc w:val="both"/>
        <w:rPr>
          <w:rFonts w:ascii="Times New Roman" w:hAnsi="Times New Roman" w:cs="Times New Roman"/>
        </w:rPr>
      </w:pPr>
      <w:r w:rsidRPr="008462FB">
        <w:rPr>
          <w:rFonts w:ascii="Times New Roman" w:hAnsi="Times New Roman" w:cs="Times New Roman"/>
        </w:rPr>
        <w:t>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психо-физическом и личностном развитии детей; воспитание у каждого ребёнка уверенности в своих силах.</w:t>
      </w:r>
    </w:p>
    <w:p w:rsidR="008462FB" w:rsidRPr="008462FB" w:rsidRDefault="008462FB" w:rsidP="008462FB">
      <w:pPr>
        <w:ind w:firstLine="345"/>
        <w:jc w:val="both"/>
        <w:rPr>
          <w:rFonts w:ascii="Times New Roman" w:hAnsi="Times New Roman" w:cs="Times New Roman"/>
        </w:rPr>
      </w:pPr>
      <w:r w:rsidRPr="008462FB">
        <w:rPr>
          <w:rFonts w:ascii="Times New Roman" w:hAnsi="Times New Roman" w:cs="Times New Roman"/>
        </w:rPr>
        <w:t xml:space="preserve">Решение поставленных задач осуществляется совместными усилиями в деятельности учителя начальных классов, школьного психолога, логопеда и родителей. </w:t>
      </w:r>
    </w:p>
    <w:p w:rsidR="008462FB" w:rsidRPr="008462FB" w:rsidRDefault="008462FB" w:rsidP="008462FB">
      <w:pPr>
        <w:ind w:firstLine="345"/>
        <w:jc w:val="both"/>
        <w:rPr>
          <w:rFonts w:ascii="Times New Roman" w:hAnsi="Times New Roman" w:cs="Times New Roman"/>
          <w:b/>
          <w:bCs/>
        </w:rPr>
      </w:pPr>
      <w:r w:rsidRPr="008462FB">
        <w:rPr>
          <w:rFonts w:ascii="Times New Roman" w:hAnsi="Times New Roman" w:cs="Times New Roman"/>
        </w:rPr>
        <w:t xml:space="preserve">Программа коррекционной работы основывается на следующих </w:t>
      </w:r>
      <w:r w:rsidRPr="008462FB">
        <w:rPr>
          <w:rFonts w:ascii="Times New Roman" w:hAnsi="Times New Roman" w:cs="Times New Roman"/>
          <w:b/>
        </w:rPr>
        <w:t>принципах:</w:t>
      </w:r>
      <w:r w:rsidRPr="008462FB">
        <w:rPr>
          <w:rFonts w:ascii="Times New Roman" w:hAnsi="Times New Roman" w:cs="Times New Roman"/>
          <w:b/>
          <w:bCs/>
        </w:rPr>
        <w:t xml:space="preserve"> </w:t>
      </w:r>
    </w:p>
    <w:p w:rsidR="008462FB" w:rsidRPr="008462FB" w:rsidRDefault="008462FB" w:rsidP="008462FB">
      <w:pPr>
        <w:ind w:firstLine="345"/>
        <w:jc w:val="both"/>
        <w:rPr>
          <w:rStyle w:val="af4"/>
          <w:rFonts w:ascii="Times New Roman" w:hAnsi="Times New Roman" w:cs="Times New Roman"/>
          <w:bCs/>
          <w:i w:val="0"/>
          <w:iCs w:val="0"/>
        </w:rPr>
      </w:pPr>
      <w:r w:rsidRPr="008462FB">
        <w:rPr>
          <w:rFonts w:ascii="Times New Roman" w:hAnsi="Times New Roman" w:cs="Times New Roman"/>
          <w:bCs/>
        </w:rPr>
        <w:t>-  учёт индивидуальных особенностей и соблюдение интересов ребёнка;</w:t>
      </w:r>
      <w:r w:rsidRPr="008462FB">
        <w:rPr>
          <w:rStyle w:val="af4"/>
          <w:rFonts w:ascii="Times New Roman" w:hAnsi="Times New Roman" w:cs="Times New Roman"/>
          <w:bCs/>
          <w:i w:val="0"/>
          <w:iCs w:val="0"/>
        </w:rPr>
        <w:t xml:space="preserve"> </w:t>
      </w:r>
    </w:p>
    <w:p w:rsidR="008462FB" w:rsidRPr="008462FB" w:rsidRDefault="008462FB" w:rsidP="008462FB">
      <w:pPr>
        <w:ind w:firstLine="345"/>
        <w:jc w:val="both"/>
        <w:rPr>
          <w:rStyle w:val="Zag11"/>
          <w:rFonts w:ascii="Times New Roman" w:eastAsia="@Arial Unicode MS" w:hAnsi="Times New Roman" w:cs="Times New Roman"/>
        </w:rPr>
      </w:pPr>
      <w:r w:rsidRPr="008462FB">
        <w:rPr>
          <w:rStyle w:val="Zag11"/>
          <w:rFonts w:ascii="Times New Roman" w:eastAsia="@Arial Unicode MS" w:hAnsi="Times New Roman" w:cs="Times New Roman"/>
          <w:iCs/>
        </w:rPr>
        <w:t>-  вариативность</w:t>
      </w:r>
      <w:r w:rsidRPr="008462FB">
        <w:rPr>
          <w:rStyle w:val="Zag11"/>
          <w:rFonts w:ascii="Times New Roman" w:eastAsia="@Arial Unicode MS" w:hAnsi="Times New Roman" w:cs="Times New Roman"/>
        </w:rPr>
        <w:t>;</w:t>
      </w:r>
    </w:p>
    <w:p w:rsidR="008462FB" w:rsidRPr="008462FB" w:rsidRDefault="008462FB" w:rsidP="008462FB">
      <w:pPr>
        <w:ind w:firstLine="345"/>
        <w:jc w:val="both"/>
        <w:rPr>
          <w:rStyle w:val="Zag11"/>
          <w:rFonts w:ascii="Times New Roman" w:eastAsia="@Arial Unicode MS" w:hAnsi="Times New Roman" w:cs="Times New Roman"/>
        </w:rPr>
      </w:pPr>
      <w:r w:rsidRPr="008462FB">
        <w:rPr>
          <w:rStyle w:val="Zag11"/>
          <w:rFonts w:ascii="Times New Roman" w:eastAsia="@Arial Unicode MS" w:hAnsi="Times New Roman" w:cs="Times New Roman"/>
        </w:rPr>
        <w:t>-  системность;</w:t>
      </w:r>
    </w:p>
    <w:p w:rsidR="008462FB" w:rsidRPr="008462FB" w:rsidRDefault="008462FB" w:rsidP="008462FB">
      <w:pPr>
        <w:ind w:firstLine="345"/>
        <w:jc w:val="both"/>
        <w:rPr>
          <w:rStyle w:val="af4"/>
          <w:rFonts w:ascii="Times New Roman" w:hAnsi="Times New Roman" w:cs="Times New Roman"/>
          <w:bCs/>
          <w:i w:val="0"/>
          <w:iCs w:val="0"/>
        </w:rPr>
      </w:pPr>
      <w:r w:rsidRPr="008462FB">
        <w:rPr>
          <w:rFonts w:ascii="Times New Roman" w:hAnsi="Times New Roman" w:cs="Times New Roman"/>
          <w:bCs/>
        </w:rPr>
        <w:t>- г</w:t>
      </w:r>
      <w:r w:rsidRPr="008462FB">
        <w:rPr>
          <w:rStyle w:val="af4"/>
          <w:rFonts w:ascii="Times New Roman" w:hAnsi="Times New Roman" w:cs="Times New Roman"/>
          <w:bCs/>
          <w:i w:val="0"/>
          <w:iCs w:val="0"/>
        </w:rPr>
        <w:t>уманистическая направленность.</w:t>
      </w:r>
    </w:p>
    <w:p w:rsidR="008462FB" w:rsidRPr="008462FB" w:rsidRDefault="008462FB" w:rsidP="008462FB">
      <w:pPr>
        <w:jc w:val="both"/>
        <w:rPr>
          <w:rFonts w:ascii="Times New Roman" w:hAnsi="Times New Roman" w:cs="Times New Roman"/>
          <w:b/>
          <w:bCs/>
        </w:rPr>
      </w:pPr>
      <w:r w:rsidRPr="008462FB">
        <w:rPr>
          <w:rFonts w:ascii="Times New Roman" w:hAnsi="Times New Roman" w:cs="Times New Roman"/>
          <w:b/>
          <w:bCs/>
        </w:rPr>
        <w:t xml:space="preserve">              </w:t>
      </w:r>
      <w:r w:rsidRPr="008462FB">
        <w:rPr>
          <w:rFonts w:ascii="Times New Roman" w:hAnsi="Times New Roman" w:cs="Times New Roman"/>
        </w:rPr>
        <w:t xml:space="preserve">                                             </w:t>
      </w:r>
      <w:r w:rsidRPr="008462FB">
        <w:rPr>
          <w:rFonts w:ascii="Times New Roman" w:hAnsi="Times New Roman" w:cs="Times New Roman"/>
          <w:b/>
          <w:bCs/>
        </w:rPr>
        <w:t>Содержание программы</w:t>
      </w:r>
    </w:p>
    <w:p w:rsidR="008462FB" w:rsidRPr="008462FB" w:rsidRDefault="008462FB" w:rsidP="008462FB">
      <w:pPr>
        <w:ind w:firstLine="706"/>
        <w:jc w:val="both"/>
        <w:rPr>
          <w:rFonts w:ascii="Times New Roman" w:hAnsi="Times New Roman" w:cs="Times New Roman"/>
        </w:rPr>
      </w:pPr>
    </w:p>
    <w:p w:rsidR="008462FB" w:rsidRPr="008462FB" w:rsidRDefault="008462FB" w:rsidP="008462FB">
      <w:pPr>
        <w:ind w:firstLine="706"/>
        <w:jc w:val="both"/>
        <w:rPr>
          <w:rFonts w:ascii="Times New Roman" w:hAnsi="Times New Roman" w:cs="Times New Roman"/>
        </w:rPr>
      </w:pPr>
      <w:r w:rsidRPr="008462FB">
        <w:rPr>
          <w:rFonts w:ascii="Times New Roman" w:hAnsi="Times New Roman" w:cs="Times New Roman"/>
        </w:rPr>
        <w:t>Программа коррекционной работы  включает в себя три раздела, которые и определяют направления  и характер работы участников образовательного процесса.</w:t>
      </w:r>
    </w:p>
    <w:p w:rsidR="008462FB" w:rsidRPr="008462FB" w:rsidRDefault="008462FB" w:rsidP="008462FB">
      <w:pPr>
        <w:jc w:val="both"/>
        <w:rPr>
          <w:rFonts w:ascii="Times New Roman" w:hAnsi="Times New Roman" w:cs="Times New Roman"/>
          <w:b/>
          <w:bCs/>
        </w:rPr>
      </w:pPr>
      <w:r w:rsidRPr="008462FB">
        <w:rPr>
          <w:rFonts w:ascii="Times New Roman" w:hAnsi="Times New Roman" w:cs="Times New Roman"/>
          <w:b/>
          <w:bCs/>
        </w:rPr>
        <w:t>1.Диагностический раздел</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Проведение диагностической работы с целью выявления проблем  и трудностей, отклонений в развитий детей, определение их причин:</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своевременное выявление детей, нуждающихся в специализированной помощи;</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комплексный сбор сведений о ребёнке на основании диагностической информации от специалистов разного профиля;</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определение уровня актуального и зоны ближайшего развития учащегося с отклонениями здоровья, выявление его резервных возможностей;</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изучение развития эмоционально-волевой сферы и личностных особенностей учащихся;</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изучение социальной ситуации развития и условий семейного воспитания ребёнка;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изучение адаптивных возможностей и уровня социализации ребёнка;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системный разносторонний контроль специалистов за уровнем и динамикой развития ребёнка;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анализ успешности коррекционно-развивающей работы.</w:t>
      </w:r>
    </w:p>
    <w:p w:rsidR="008462FB" w:rsidRPr="008462FB" w:rsidRDefault="008462FB" w:rsidP="008462FB">
      <w:pPr>
        <w:jc w:val="both"/>
        <w:rPr>
          <w:rFonts w:ascii="Times New Roman" w:hAnsi="Times New Roman" w:cs="Times New Roman"/>
          <w:b/>
          <w:bCs/>
        </w:rPr>
      </w:pPr>
      <w:r w:rsidRPr="008462FB">
        <w:rPr>
          <w:rFonts w:ascii="Times New Roman" w:hAnsi="Times New Roman" w:cs="Times New Roman"/>
          <w:b/>
          <w:bCs/>
        </w:rPr>
        <w:t>2. Профилактический и коррекционный раздел</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Организация и проведение коррекционно-развивающей работы с целью повышения уровня общего развития ребёнка, восполнения пробелов предшествующего развития и обучения (по необходимости);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ребёнка.</w:t>
      </w:r>
    </w:p>
    <w:p w:rsidR="008462FB" w:rsidRPr="008462FB" w:rsidRDefault="008462FB" w:rsidP="008462FB">
      <w:pPr>
        <w:jc w:val="both"/>
        <w:rPr>
          <w:rStyle w:val="af4"/>
          <w:rFonts w:ascii="Times New Roman" w:hAnsi="Times New Roman" w:cs="Times New Roman"/>
        </w:rPr>
      </w:pPr>
      <w:r w:rsidRPr="008462FB">
        <w:rPr>
          <w:rStyle w:val="af4"/>
          <w:rFonts w:ascii="Times New Roman" w:hAnsi="Times New Roman" w:cs="Times New Roman"/>
        </w:rPr>
        <w:tab/>
        <w:t>Коррекционно-развивающая работа включает:</w:t>
      </w:r>
    </w:p>
    <w:p w:rsidR="008462FB" w:rsidRPr="008462FB" w:rsidRDefault="008462FB" w:rsidP="00045F25">
      <w:pPr>
        <w:widowControl w:val="0"/>
        <w:numPr>
          <w:ilvl w:val="0"/>
          <w:numId w:val="77"/>
        </w:numPr>
        <w:suppressAutoHyphens/>
        <w:spacing w:after="0" w:line="240" w:lineRule="auto"/>
        <w:jc w:val="both"/>
        <w:rPr>
          <w:rFonts w:ascii="Times New Roman" w:hAnsi="Times New Roman" w:cs="Times New Roman"/>
        </w:rPr>
      </w:pPr>
      <w:r w:rsidRPr="008462FB">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462FB" w:rsidRPr="008462FB" w:rsidRDefault="008462FB" w:rsidP="00045F25">
      <w:pPr>
        <w:widowControl w:val="0"/>
        <w:numPr>
          <w:ilvl w:val="0"/>
          <w:numId w:val="77"/>
        </w:numPr>
        <w:suppressAutoHyphens/>
        <w:spacing w:after="0" w:line="240" w:lineRule="auto"/>
        <w:jc w:val="both"/>
        <w:rPr>
          <w:rFonts w:ascii="Times New Roman" w:hAnsi="Times New Roman" w:cs="Times New Roman"/>
        </w:rPr>
      </w:pPr>
      <w:r w:rsidRPr="008462FB">
        <w:rPr>
          <w:rFonts w:ascii="Times New Roman" w:hAnsi="Times New Roman" w:cs="Times New Roman"/>
        </w:rPr>
        <w:t>системное воздействие на учебно-познавательную деятельность ребёнка в динамике образовательного процесса, направленное на формирование УУД и коррекцию отклонений в развитии;</w:t>
      </w:r>
    </w:p>
    <w:p w:rsidR="008462FB" w:rsidRPr="008462FB" w:rsidRDefault="008462FB" w:rsidP="00045F25">
      <w:pPr>
        <w:widowControl w:val="0"/>
        <w:numPr>
          <w:ilvl w:val="0"/>
          <w:numId w:val="77"/>
        </w:numPr>
        <w:suppressAutoHyphens/>
        <w:spacing w:after="0" w:line="240" w:lineRule="auto"/>
        <w:jc w:val="both"/>
        <w:rPr>
          <w:rFonts w:ascii="Times New Roman" w:hAnsi="Times New Roman" w:cs="Times New Roman"/>
        </w:rPr>
      </w:pPr>
      <w:r w:rsidRPr="008462FB">
        <w:rPr>
          <w:rFonts w:ascii="Times New Roman" w:hAnsi="Times New Roman" w:cs="Times New Roman"/>
        </w:rPr>
        <w:t>коррекцию и развитие высших психических функций;</w:t>
      </w:r>
    </w:p>
    <w:p w:rsidR="008462FB" w:rsidRPr="008462FB" w:rsidRDefault="008462FB" w:rsidP="00045F25">
      <w:pPr>
        <w:widowControl w:val="0"/>
        <w:numPr>
          <w:ilvl w:val="0"/>
          <w:numId w:val="77"/>
        </w:numPr>
        <w:suppressAutoHyphens/>
        <w:spacing w:after="0" w:line="240" w:lineRule="auto"/>
        <w:jc w:val="both"/>
        <w:rPr>
          <w:rFonts w:ascii="Times New Roman" w:hAnsi="Times New Roman" w:cs="Times New Roman"/>
        </w:rPr>
      </w:pPr>
      <w:r w:rsidRPr="008462FB">
        <w:rPr>
          <w:rFonts w:ascii="Times New Roman" w:hAnsi="Times New Roman" w:cs="Times New Roman"/>
        </w:rPr>
        <w:t>развитие эмоционально-волевой и личностной сфер ребёнка и психокоррекцию его поведения;</w:t>
      </w:r>
    </w:p>
    <w:p w:rsidR="008462FB" w:rsidRPr="008462FB" w:rsidRDefault="008462FB" w:rsidP="00045F25">
      <w:pPr>
        <w:widowControl w:val="0"/>
        <w:numPr>
          <w:ilvl w:val="0"/>
          <w:numId w:val="77"/>
        </w:numPr>
        <w:suppressAutoHyphens/>
        <w:spacing w:after="0" w:line="240" w:lineRule="auto"/>
        <w:jc w:val="both"/>
        <w:rPr>
          <w:rFonts w:ascii="Times New Roman" w:hAnsi="Times New Roman" w:cs="Times New Roman"/>
        </w:rPr>
      </w:pPr>
      <w:r w:rsidRPr="008462FB">
        <w:rPr>
          <w:rFonts w:ascii="Times New Roman" w:hAnsi="Times New Roman" w:cs="Times New Roman"/>
        </w:rPr>
        <w:t>социальную защиту ребёнка в случаях неблагоприятных условий жизни при психотравмирующих обстоятельствах.</w:t>
      </w:r>
    </w:p>
    <w:p w:rsidR="008462FB" w:rsidRPr="008462FB" w:rsidRDefault="008462FB" w:rsidP="008462FB">
      <w:pPr>
        <w:rPr>
          <w:rStyle w:val="af4"/>
          <w:rFonts w:ascii="Times New Roman" w:hAnsi="Times New Roman" w:cs="Times New Roman"/>
        </w:rPr>
      </w:pPr>
      <w:r w:rsidRPr="008462FB">
        <w:rPr>
          <w:rStyle w:val="af4"/>
          <w:rFonts w:ascii="Times New Roman" w:hAnsi="Times New Roman" w:cs="Times New Roman"/>
        </w:rPr>
        <w:t>Консультативная работа включает:</w:t>
      </w:r>
    </w:p>
    <w:p w:rsidR="008462FB" w:rsidRPr="008462FB" w:rsidRDefault="008462FB" w:rsidP="00045F25">
      <w:pPr>
        <w:widowControl w:val="0"/>
        <w:numPr>
          <w:ilvl w:val="0"/>
          <w:numId w:val="79"/>
        </w:numPr>
        <w:suppressAutoHyphens/>
        <w:spacing w:after="0" w:line="100" w:lineRule="atLeast"/>
        <w:rPr>
          <w:rFonts w:ascii="Times New Roman" w:hAnsi="Times New Roman" w:cs="Times New Roman"/>
        </w:rPr>
      </w:pPr>
      <w:r w:rsidRPr="008462FB">
        <w:rPr>
          <w:rStyle w:val="af4"/>
          <w:rFonts w:ascii="Times New Roman" w:hAnsi="Times New Roman" w:cs="Times New Roman"/>
        </w:rPr>
        <w:t xml:space="preserve"> </w:t>
      </w:r>
      <w:r w:rsidRPr="008462FB">
        <w:rPr>
          <w:rFonts w:ascii="Times New Roman" w:hAnsi="Times New Roman" w:cs="Times New Roman"/>
        </w:rPr>
        <w:t>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w:t>
      </w:r>
    </w:p>
    <w:p w:rsidR="008462FB" w:rsidRPr="008462FB" w:rsidRDefault="008462FB" w:rsidP="00045F25">
      <w:pPr>
        <w:widowControl w:val="0"/>
        <w:numPr>
          <w:ilvl w:val="0"/>
          <w:numId w:val="79"/>
        </w:numPr>
        <w:suppressAutoHyphens/>
        <w:spacing w:after="0" w:line="100" w:lineRule="atLeast"/>
        <w:jc w:val="both"/>
        <w:rPr>
          <w:rFonts w:ascii="Times New Roman" w:hAnsi="Times New Roman" w:cs="Times New Roman"/>
        </w:rPr>
      </w:pPr>
      <w:r w:rsidRPr="008462FB">
        <w:rPr>
          <w:rFonts w:ascii="Times New Roman" w:hAnsi="Times New Roman" w:cs="Times New Roman"/>
        </w:rPr>
        <w:t>консультирование специалистами педагогов по выбору индивидуально-ориентированных методов и приёмов работы с учащимся с ограниченными возможностями здоровья;</w:t>
      </w:r>
    </w:p>
    <w:p w:rsidR="008462FB" w:rsidRPr="008462FB" w:rsidRDefault="008462FB" w:rsidP="00045F25">
      <w:pPr>
        <w:widowControl w:val="0"/>
        <w:numPr>
          <w:ilvl w:val="0"/>
          <w:numId w:val="79"/>
        </w:numPr>
        <w:suppressAutoHyphens/>
        <w:spacing w:after="0" w:line="100" w:lineRule="atLeast"/>
        <w:jc w:val="both"/>
        <w:rPr>
          <w:rFonts w:ascii="Times New Roman" w:hAnsi="Times New Roman" w:cs="Times New Roman"/>
        </w:rPr>
      </w:pPr>
      <w:r w:rsidRPr="008462FB">
        <w:rPr>
          <w:rFonts w:ascii="Times New Roman" w:hAnsi="Times New Roman" w:cs="Times New Roman"/>
        </w:rPr>
        <w:t>консультативную помощь семье в вопросах выбора стратегии воспитания и приёмов коррекционного обучения ребёнка с отклонениями здоровья.</w:t>
      </w:r>
    </w:p>
    <w:p w:rsidR="008462FB" w:rsidRPr="008462FB" w:rsidRDefault="008462FB" w:rsidP="008462FB">
      <w:pPr>
        <w:rPr>
          <w:rStyle w:val="af4"/>
          <w:rFonts w:ascii="Times New Roman" w:hAnsi="Times New Roman" w:cs="Times New Roman"/>
        </w:rPr>
      </w:pPr>
      <w:r w:rsidRPr="008462FB">
        <w:rPr>
          <w:rStyle w:val="af4"/>
          <w:rFonts w:ascii="Times New Roman" w:hAnsi="Times New Roman" w:cs="Times New Roman"/>
        </w:rPr>
        <w:t>Информационно-просветительская работа предусматривает:</w:t>
      </w:r>
    </w:p>
    <w:p w:rsidR="008462FB" w:rsidRPr="008462FB" w:rsidRDefault="008462FB" w:rsidP="00045F25">
      <w:pPr>
        <w:widowControl w:val="0"/>
        <w:numPr>
          <w:ilvl w:val="0"/>
          <w:numId w:val="80"/>
        </w:numPr>
        <w:suppressAutoHyphens/>
        <w:spacing w:after="0" w:line="240" w:lineRule="auto"/>
        <w:jc w:val="both"/>
        <w:rPr>
          <w:rFonts w:ascii="Times New Roman" w:hAnsi="Times New Roman" w:cs="Times New Roman"/>
        </w:rPr>
      </w:pPr>
      <w:r w:rsidRPr="008462FB">
        <w:rPr>
          <w:rFonts w:ascii="Times New Roman" w:hAnsi="Times New Roman" w:cs="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отклонениями здоровья (в том числе детей с ограниченными возможностями здоровья);</w:t>
      </w:r>
    </w:p>
    <w:p w:rsidR="008462FB" w:rsidRPr="008462FB" w:rsidRDefault="008462FB" w:rsidP="00045F25">
      <w:pPr>
        <w:widowControl w:val="0"/>
        <w:numPr>
          <w:ilvl w:val="0"/>
          <w:numId w:val="80"/>
        </w:numPr>
        <w:suppressAutoHyphens/>
        <w:spacing w:after="0" w:line="240" w:lineRule="auto"/>
        <w:jc w:val="both"/>
        <w:rPr>
          <w:rFonts w:ascii="Times New Roman" w:hAnsi="Times New Roman" w:cs="Times New Roman"/>
        </w:rPr>
      </w:pPr>
      <w:r w:rsidRPr="008462FB">
        <w:rPr>
          <w:rFonts w:ascii="Times New Roman" w:hAnsi="Times New Roman" w:cs="Times New Roman"/>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462FB" w:rsidRPr="008462FB" w:rsidRDefault="008462FB" w:rsidP="008462FB">
      <w:pPr>
        <w:jc w:val="both"/>
        <w:rPr>
          <w:rFonts w:ascii="Times New Roman" w:hAnsi="Times New Roman" w:cs="Times New Roman"/>
          <w:b/>
          <w:bCs/>
        </w:rPr>
      </w:pPr>
      <w:r w:rsidRPr="008462FB">
        <w:rPr>
          <w:rFonts w:ascii="Times New Roman" w:hAnsi="Times New Roman" w:cs="Times New Roman"/>
          <w:b/>
          <w:bCs/>
        </w:rPr>
        <w:t>3. Обобщающий раздел</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Подведение итогов коррекционной работы с каждым учащимся начальной школы. Объективная оценка личностных и учебных достижений ребёнка.</w:t>
      </w:r>
    </w:p>
    <w:p w:rsidR="008462FB" w:rsidRPr="008462FB" w:rsidRDefault="008462FB" w:rsidP="008462FB">
      <w:pPr>
        <w:rPr>
          <w:rFonts w:ascii="Times New Roman" w:hAnsi="Times New Roman" w:cs="Times New Roman"/>
          <w:b/>
        </w:rPr>
      </w:pPr>
    </w:p>
    <w:p w:rsidR="008462FB" w:rsidRPr="008462FB" w:rsidRDefault="008462FB" w:rsidP="008462FB">
      <w:pPr>
        <w:jc w:val="center"/>
        <w:rPr>
          <w:rStyle w:val="af7"/>
          <w:rFonts w:ascii="Times New Roman" w:hAnsi="Times New Roman" w:cs="Times New Roman"/>
        </w:rPr>
      </w:pPr>
      <w:r w:rsidRPr="008462FB">
        <w:rPr>
          <w:rStyle w:val="af7"/>
          <w:rFonts w:ascii="Times New Roman" w:hAnsi="Times New Roman" w:cs="Times New Roman"/>
        </w:rPr>
        <w:t xml:space="preserve">  Этапы и механизмы реализации программы</w:t>
      </w:r>
    </w:p>
    <w:p w:rsidR="008462FB" w:rsidRPr="008462FB" w:rsidRDefault="008462FB" w:rsidP="008462FB">
      <w:pPr>
        <w:jc w:val="center"/>
        <w:rPr>
          <w:rStyle w:val="af7"/>
          <w:rFonts w:ascii="Times New Roman" w:hAnsi="Times New Roman" w:cs="Times New Roman"/>
        </w:rPr>
      </w:pPr>
      <w:r w:rsidRPr="008462FB">
        <w:rPr>
          <w:rStyle w:val="af7"/>
          <w:rFonts w:ascii="Times New Roman" w:hAnsi="Times New Roman" w:cs="Times New Roman"/>
        </w:rPr>
        <w:t xml:space="preserve"> коррекционно-развивающей работы</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 xml:space="preserve">Результатом </w:t>
      </w:r>
      <w:r w:rsidRPr="008462FB">
        <w:rPr>
          <w:rFonts w:ascii="Times New Roman" w:hAnsi="Times New Roman" w:cs="Times New Roman"/>
          <w:b/>
          <w:bCs/>
        </w:rPr>
        <w:t xml:space="preserve">этапа сбора и анализа информации </w:t>
      </w:r>
      <w:r w:rsidRPr="008462FB">
        <w:rPr>
          <w:rFonts w:ascii="Times New Roman" w:hAnsi="Times New Roman" w:cs="Times New Roman"/>
        </w:rPr>
        <w:t>(информационно-аналитическая деятельность) является оценка контингента учащихся для учёта особенностей развития детей,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 xml:space="preserve">Результатом </w:t>
      </w:r>
      <w:r w:rsidRPr="008462FB">
        <w:rPr>
          <w:rFonts w:ascii="Times New Roman" w:hAnsi="Times New Roman" w:cs="Times New Roman"/>
          <w:b/>
          <w:bCs/>
        </w:rPr>
        <w:t>этапа</w:t>
      </w:r>
      <w:r w:rsidRPr="008462FB">
        <w:rPr>
          <w:rFonts w:ascii="Times New Roman" w:hAnsi="Times New Roman" w:cs="Times New Roman"/>
        </w:rPr>
        <w:t xml:space="preserve"> </w:t>
      </w:r>
      <w:r w:rsidRPr="008462FB">
        <w:rPr>
          <w:rFonts w:ascii="Times New Roman" w:hAnsi="Times New Roman" w:cs="Times New Roman"/>
          <w:b/>
          <w:bCs/>
        </w:rPr>
        <w:t>планирования, организации, координации</w:t>
      </w:r>
      <w:r w:rsidRPr="008462FB">
        <w:rPr>
          <w:rFonts w:ascii="Times New Roman" w:hAnsi="Times New Roman" w:cs="Times New Roman"/>
        </w:rPr>
        <w:t xml:space="preserve"> (организационно-исполнительская деятельность) является особым образом организованный образовательный процесс, имеющий коррекционно-развивающую направленность, при специально созданных (вариативных) условиях обучения, воспитания, развития, социализации  рассматриваемой категории детей.</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r>
      <w:r w:rsidRPr="008462FB">
        <w:rPr>
          <w:rFonts w:ascii="Times New Roman" w:hAnsi="Times New Roman" w:cs="Times New Roman"/>
          <w:b/>
        </w:rPr>
        <w:t xml:space="preserve">Результатом </w:t>
      </w:r>
      <w:r w:rsidRPr="008462FB">
        <w:rPr>
          <w:rFonts w:ascii="Times New Roman" w:hAnsi="Times New Roman" w:cs="Times New Roman"/>
          <w:b/>
          <w:bCs/>
        </w:rPr>
        <w:t>этапа</w:t>
      </w:r>
      <w:r w:rsidRPr="008462FB">
        <w:rPr>
          <w:rFonts w:ascii="Times New Roman" w:hAnsi="Times New Roman" w:cs="Times New Roman"/>
        </w:rPr>
        <w:t xml:space="preserve"> </w:t>
      </w:r>
      <w:r w:rsidRPr="008462FB">
        <w:rPr>
          <w:rFonts w:ascii="Times New Roman" w:hAnsi="Times New Roman" w:cs="Times New Roman"/>
          <w:b/>
          <w:bCs/>
        </w:rPr>
        <w:t>диагностики коррекционно-развивающей образовательной среды</w:t>
      </w:r>
      <w:r w:rsidRPr="008462FB">
        <w:rPr>
          <w:rFonts w:ascii="Times New Roman" w:hAnsi="Times New Roman" w:cs="Times New Roman"/>
        </w:rPr>
        <w:t xml:space="preserve"> (контрольно-диагностическая деятельность) является констатация соответствия созданных условий и выбранных образовательных программ особым образовательным потребностям ребёнка.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 xml:space="preserve">Результатом </w:t>
      </w:r>
      <w:r w:rsidRPr="008462FB">
        <w:rPr>
          <w:rFonts w:ascii="Times New Roman" w:hAnsi="Times New Roman" w:cs="Times New Roman"/>
          <w:b/>
          <w:bCs/>
        </w:rPr>
        <w:t xml:space="preserve">этапа регуляции и корректировки </w:t>
      </w:r>
      <w:r w:rsidRPr="008462FB">
        <w:rPr>
          <w:rFonts w:ascii="Times New Roman" w:hAnsi="Times New Roman" w:cs="Times New Roman"/>
        </w:rPr>
        <w:t>(регулятивно-корректировочная деятельность)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образовательном процессе. Такое взаимодействие включает:</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многоаспектный анализ личностного и познавательного развития ребёнка;</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6723A" w:rsidRDefault="008462FB" w:rsidP="0056723A">
      <w:pPr>
        <w:jc w:val="both"/>
        <w:rPr>
          <w:rFonts w:ascii="Times New Roman" w:hAnsi="Times New Roman" w:cs="Times New Roman"/>
        </w:rPr>
      </w:pPr>
      <w:r w:rsidRPr="008462FB">
        <w:rPr>
          <w:rFonts w:ascii="Times New Roman" w:hAnsi="Times New Roman" w:cs="Times New Roman"/>
        </w:rPr>
        <w:tab/>
        <w:t xml:space="preserve">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 </w:t>
      </w:r>
    </w:p>
    <w:p w:rsidR="008462FB" w:rsidRPr="0056723A" w:rsidRDefault="008462FB" w:rsidP="0056723A">
      <w:pPr>
        <w:jc w:val="both"/>
        <w:rPr>
          <w:rFonts w:ascii="Times New Roman" w:hAnsi="Times New Roman" w:cs="Times New Roman"/>
        </w:rPr>
      </w:pPr>
      <w:r w:rsidRPr="008462FB">
        <w:rPr>
          <w:rStyle w:val="af7"/>
        </w:rPr>
        <w:tab/>
      </w:r>
      <w:r w:rsidRPr="0056723A">
        <w:rPr>
          <w:rFonts w:ascii="Times New Roman" w:hAnsi="Times New Roman" w:cs="Times New Roman"/>
          <w:b/>
          <w:bCs/>
        </w:rPr>
        <w:t>Формой</w:t>
      </w:r>
      <w:r w:rsidRPr="0056723A">
        <w:rPr>
          <w:rFonts w:ascii="Times New Roman" w:hAnsi="Times New Roman" w:cs="Times New Roman"/>
          <w:b/>
        </w:rPr>
        <w:t xml:space="preserve"> </w:t>
      </w:r>
      <w:r w:rsidRPr="0056723A">
        <w:rPr>
          <w:rFonts w:ascii="Times New Roman" w:hAnsi="Times New Roman" w:cs="Times New Roman"/>
        </w:rPr>
        <w:t xml:space="preserve">организованного взаимодействия специалистов общеобразовательного учреждения являются </w:t>
      </w:r>
      <w:r w:rsidRPr="0056723A">
        <w:rPr>
          <w:rFonts w:ascii="Times New Roman" w:hAnsi="Times New Roman" w:cs="Times New Roman"/>
          <w:b/>
        </w:rPr>
        <w:t>психолого</w:t>
      </w:r>
      <w:r w:rsidRPr="0056723A">
        <w:rPr>
          <w:rFonts w:ascii="Times New Roman" w:hAnsi="Times New Roman" w:cs="Times New Roman"/>
          <w:b/>
        </w:rPr>
        <w:noBreakHyphen/>
      </w:r>
      <w:r w:rsidR="008977A1" w:rsidRPr="0056723A">
        <w:rPr>
          <w:rFonts w:ascii="Times New Roman" w:hAnsi="Times New Roman" w:cs="Times New Roman"/>
          <w:b/>
        </w:rPr>
        <w:t>методическое сопровождение</w:t>
      </w:r>
      <w:r w:rsidRPr="0056723A">
        <w:rPr>
          <w:rFonts w:ascii="Times New Roman" w:hAnsi="Times New Roman" w:cs="Times New Roman"/>
        </w:rPr>
        <w:t>, котор</w:t>
      </w:r>
      <w:r w:rsidR="008977A1" w:rsidRPr="0056723A">
        <w:rPr>
          <w:rFonts w:ascii="Times New Roman" w:hAnsi="Times New Roman" w:cs="Times New Roman"/>
        </w:rPr>
        <w:t>о</w:t>
      </w:r>
      <w:r w:rsidRPr="0056723A">
        <w:rPr>
          <w:rFonts w:ascii="Times New Roman" w:hAnsi="Times New Roman" w:cs="Times New Roman"/>
        </w:rPr>
        <w:t xml:space="preserve">е </w:t>
      </w:r>
      <w:r w:rsidR="008977A1" w:rsidRPr="0056723A">
        <w:rPr>
          <w:rFonts w:ascii="Times New Roman" w:hAnsi="Times New Roman" w:cs="Times New Roman"/>
        </w:rPr>
        <w:t xml:space="preserve">обеспечивает </w:t>
      </w:r>
      <w:r w:rsidRPr="0056723A">
        <w:rPr>
          <w:rFonts w:ascii="Times New Roman" w:hAnsi="Times New Roman" w:cs="Times New Roman"/>
        </w:rPr>
        <w:t xml:space="preserve"> многопрофильную помощь ребёнку и его родителям (законным представителям).</w:t>
      </w:r>
    </w:p>
    <w:p w:rsidR="008462FB" w:rsidRPr="0056723A" w:rsidRDefault="008462FB" w:rsidP="008462FB">
      <w:pPr>
        <w:pStyle w:val="af5"/>
        <w:spacing w:before="0" w:after="0"/>
        <w:jc w:val="both"/>
        <w:rPr>
          <w:sz w:val="22"/>
          <w:szCs w:val="22"/>
        </w:rPr>
      </w:pPr>
    </w:p>
    <w:p w:rsidR="008462FB" w:rsidRPr="008462FB" w:rsidRDefault="008977A1" w:rsidP="008462FB">
      <w:pPr>
        <w:pStyle w:val="af5"/>
        <w:spacing w:before="0" w:after="0"/>
        <w:ind w:firstLine="360"/>
        <w:jc w:val="both"/>
        <w:rPr>
          <w:sz w:val="22"/>
          <w:szCs w:val="22"/>
        </w:rPr>
      </w:pPr>
      <w:r>
        <w:rPr>
          <w:sz w:val="22"/>
          <w:szCs w:val="22"/>
        </w:rPr>
        <w:t>О</w:t>
      </w:r>
      <w:r w:rsidR="008462FB" w:rsidRPr="008462FB">
        <w:rPr>
          <w:sz w:val="22"/>
          <w:szCs w:val="22"/>
        </w:rPr>
        <w:t xml:space="preserve">дним механизмом реализации коррекционной работы является </w:t>
      </w:r>
      <w:r w:rsidR="008462FB" w:rsidRPr="008462FB">
        <w:rPr>
          <w:b/>
          <w:sz w:val="22"/>
          <w:szCs w:val="22"/>
        </w:rPr>
        <w:t>социальное партнёрство,</w:t>
      </w:r>
      <w:r w:rsidR="008462FB" w:rsidRPr="008462FB">
        <w:rPr>
          <w:sz w:val="22"/>
          <w:szCs w:val="22"/>
        </w:rPr>
        <w:t xml:space="preserve"> которое предполагает профессиональное взаимодействие общеобразовательного учреждения с внешними ресурсами (организациями различных ведомств, общественными организациями и другими институтами общества). </w:t>
      </w:r>
      <w:r w:rsidR="008462FB" w:rsidRPr="008462FB">
        <w:rPr>
          <w:color w:val="000000"/>
          <w:sz w:val="22"/>
          <w:szCs w:val="22"/>
        </w:rPr>
        <w:t xml:space="preserve">На основе трёхстороннего договора школа осуществляет сотрудничество с муниципальным </w:t>
      </w:r>
      <w:r w:rsidR="008462FB" w:rsidRPr="008462FB">
        <w:rPr>
          <w:bCs/>
          <w:iCs/>
          <w:color w:val="000000"/>
          <w:sz w:val="22"/>
          <w:szCs w:val="22"/>
        </w:rPr>
        <w:t>образовательным учреждением «</w:t>
      </w:r>
      <w:r w:rsidR="008462FB">
        <w:rPr>
          <w:bCs/>
          <w:iCs/>
          <w:color w:val="000000"/>
          <w:sz w:val="22"/>
          <w:szCs w:val="22"/>
        </w:rPr>
        <w:t xml:space="preserve">Стародрачёнинская </w:t>
      </w:r>
      <w:r w:rsidR="008462FB" w:rsidRPr="008462FB">
        <w:rPr>
          <w:bCs/>
          <w:iCs/>
          <w:color w:val="000000"/>
          <w:sz w:val="22"/>
          <w:szCs w:val="22"/>
        </w:rPr>
        <w:t xml:space="preserve"> средняя общеобразовательная школа» </w:t>
      </w:r>
      <w:r w:rsidR="008462FB">
        <w:rPr>
          <w:bCs/>
          <w:iCs/>
          <w:color w:val="000000"/>
          <w:sz w:val="22"/>
          <w:szCs w:val="22"/>
        </w:rPr>
        <w:t xml:space="preserve">Заринского </w:t>
      </w:r>
      <w:r w:rsidR="008462FB" w:rsidRPr="008462FB">
        <w:rPr>
          <w:bCs/>
          <w:iCs/>
          <w:color w:val="000000"/>
          <w:sz w:val="22"/>
          <w:szCs w:val="22"/>
        </w:rPr>
        <w:t xml:space="preserve"> района </w:t>
      </w:r>
      <w:r w:rsidR="008462FB">
        <w:rPr>
          <w:bCs/>
          <w:iCs/>
          <w:color w:val="000000"/>
          <w:sz w:val="22"/>
          <w:szCs w:val="22"/>
        </w:rPr>
        <w:t>Алтайского края</w:t>
      </w:r>
      <w:r w:rsidR="008462FB" w:rsidRPr="008462FB">
        <w:rPr>
          <w:b/>
          <w:bCs/>
          <w:i/>
          <w:iCs/>
          <w:color w:val="000000"/>
          <w:sz w:val="22"/>
          <w:szCs w:val="22"/>
        </w:rPr>
        <w:t xml:space="preserve"> </w:t>
      </w:r>
      <w:r w:rsidR="008462FB" w:rsidRPr="008462FB">
        <w:rPr>
          <w:bCs/>
          <w:iCs/>
          <w:color w:val="000000"/>
          <w:sz w:val="22"/>
          <w:szCs w:val="22"/>
        </w:rPr>
        <w:t>(центр реабилитации детей-инвалидов)</w:t>
      </w:r>
      <w:r w:rsidR="008462FB" w:rsidRPr="008462FB">
        <w:rPr>
          <w:color w:val="000000"/>
          <w:sz w:val="22"/>
          <w:szCs w:val="22"/>
        </w:rPr>
        <w:t>.</w:t>
      </w:r>
      <w:r w:rsidR="008462FB" w:rsidRPr="008462FB">
        <w:rPr>
          <w:color w:val="000080"/>
          <w:sz w:val="22"/>
          <w:szCs w:val="22"/>
        </w:rPr>
        <w:t xml:space="preserve"> </w:t>
      </w:r>
      <w:r w:rsidR="008462FB" w:rsidRPr="008462FB">
        <w:rPr>
          <w:sz w:val="22"/>
          <w:szCs w:val="22"/>
        </w:rPr>
        <w:t>Социальное партнёрство включает:</w:t>
      </w:r>
    </w:p>
    <w:p w:rsidR="008462FB" w:rsidRPr="008462FB" w:rsidRDefault="008462FB" w:rsidP="00045F25">
      <w:pPr>
        <w:numPr>
          <w:ilvl w:val="0"/>
          <w:numId w:val="78"/>
        </w:numPr>
        <w:spacing w:after="0" w:line="240" w:lineRule="auto"/>
        <w:jc w:val="both"/>
        <w:rPr>
          <w:rFonts w:ascii="Times New Roman" w:eastAsia="Times New Roman" w:hAnsi="Times New Roman" w:cs="Times New Roman"/>
        </w:rPr>
      </w:pPr>
      <w:r w:rsidRPr="008462FB">
        <w:rPr>
          <w:rFonts w:ascii="Times New Roman" w:eastAsia="Times New Roman" w:hAnsi="Times New Roman" w:cs="Times New Roman"/>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462FB" w:rsidRPr="008462FB" w:rsidRDefault="008462FB" w:rsidP="00045F25">
      <w:pPr>
        <w:numPr>
          <w:ilvl w:val="0"/>
          <w:numId w:val="78"/>
        </w:numPr>
        <w:spacing w:after="0" w:line="240" w:lineRule="auto"/>
        <w:jc w:val="both"/>
        <w:rPr>
          <w:rFonts w:ascii="Times New Roman" w:eastAsia="Times New Roman" w:hAnsi="Times New Roman" w:cs="Times New Roman"/>
        </w:rPr>
      </w:pPr>
      <w:r w:rsidRPr="008462FB">
        <w:rPr>
          <w:rFonts w:ascii="Times New Roman" w:eastAsia="Times New Roman" w:hAnsi="Times New Roman" w:cs="Times New Roman"/>
        </w:rPr>
        <w:t>сотрудничество с родительской общественностью.</w:t>
      </w:r>
    </w:p>
    <w:p w:rsidR="008462FB" w:rsidRPr="008462FB" w:rsidRDefault="008462FB" w:rsidP="008462FB">
      <w:pPr>
        <w:ind w:left="720"/>
        <w:rPr>
          <w:rFonts w:ascii="Times New Roman" w:hAnsi="Times New Roman" w:cs="Times New Roman"/>
          <w:b/>
          <w:bCs/>
        </w:rPr>
      </w:pPr>
      <w:r w:rsidRPr="008462FB">
        <w:rPr>
          <w:rFonts w:ascii="Times New Roman" w:hAnsi="Times New Roman" w:cs="Times New Roman"/>
          <w:b/>
          <w:bCs/>
        </w:rPr>
        <w:t xml:space="preserve">                    </w:t>
      </w:r>
    </w:p>
    <w:p w:rsidR="008462FB" w:rsidRPr="008462FB" w:rsidRDefault="008462FB" w:rsidP="008462FB">
      <w:pPr>
        <w:ind w:left="720"/>
        <w:rPr>
          <w:rFonts w:ascii="Times New Roman" w:hAnsi="Times New Roman" w:cs="Times New Roman"/>
          <w:b/>
          <w:bCs/>
        </w:rPr>
      </w:pPr>
      <w:r w:rsidRPr="008462FB">
        <w:rPr>
          <w:rFonts w:ascii="Times New Roman" w:hAnsi="Times New Roman" w:cs="Times New Roman"/>
          <w:b/>
          <w:bCs/>
        </w:rPr>
        <w:t xml:space="preserve">                      Реализация программы коррекционной работы</w:t>
      </w:r>
    </w:p>
    <w:p w:rsidR="008462FB" w:rsidRPr="008462FB" w:rsidRDefault="008462FB" w:rsidP="008462FB">
      <w:pPr>
        <w:ind w:left="720"/>
        <w:jc w:val="both"/>
        <w:rPr>
          <w:rFonts w:ascii="Times New Roman" w:eastAsia="Times New Roman" w:hAnsi="Times New Roman" w:cs="Times New Roman"/>
          <w:color w:val="FF0000"/>
        </w:rPr>
      </w:pPr>
    </w:p>
    <w:tbl>
      <w:tblPr>
        <w:tblW w:w="9367" w:type="dxa"/>
        <w:tblInd w:w="-45" w:type="dxa"/>
        <w:tblLayout w:type="fixed"/>
        <w:tblLook w:val="0000" w:firstRow="0" w:lastRow="0" w:firstColumn="0" w:lastColumn="0" w:noHBand="0" w:noVBand="0"/>
      </w:tblPr>
      <w:tblGrid>
        <w:gridCol w:w="534"/>
        <w:gridCol w:w="5670"/>
        <w:gridCol w:w="1417"/>
        <w:gridCol w:w="1746"/>
      </w:tblGrid>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b/>
                <w:bCs/>
                <w:color w:val="000000"/>
              </w:rPr>
            </w:pPr>
            <w:r w:rsidRPr="008462FB">
              <w:rPr>
                <w:rFonts w:ascii="Times New Roman" w:hAnsi="Times New Roman" w:cs="Times New Roman"/>
                <w:b/>
                <w:bCs/>
                <w:color w:val="000000"/>
              </w:rPr>
              <w:t>№</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60"/>
              <w:jc w:val="center"/>
              <w:rPr>
                <w:rFonts w:ascii="Times New Roman" w:hAnsi="Times New Roman" w:cs="Times New Roman"/>
                <w:b/>
                <w:bCs/>
                <w:color w:val="000000"/>
              </w:rPr>
            </w:pPr>
            <w:r w:rsidRPr="008462FB">
              <w:rPr>
                <w:rFonts w:ascii="Times New Roman" w:hAnsi="Times New Roman" w:cs="Times New Roman"/>
                <w:b/>
                <w:bCs/>
                <w:color w:val="000000"/>
              </w:rPr>
              <w:t>Мероприятия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60"/>
              <w:jc w:val="center"/>
              <w:rPr>
                <w:rFonts w:ascii="Times New Roman" w:hAnsi="Times New Roman" w:cs="Times New Roman"/>
                <w:b/>
                <w:bCs/>
                <w:color w:val="000000"/>
              </w:rPr>
            </w:pPr>
            <w:r w:rsidRPr="008462FB">
              <w:rPr>
                <w:rFonts w:ascii="Times New Roman" w:hAnsi="Times New Roman" w:cs="Times New Roman"/>
                <w:b/>
                <w:bCs/>
                <w:color w:val="000000"/>
              </w:rPr>
              <w:t>Срок</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right="-3"/>
              <w:rPr>
                <w:rFonts w:ascii="Times New Roman" w:hAnsi="Times New Roman" w:cs="Times New Roman"/>
                <w:b/>
                <w:bCs/>
                <w:color w:val="000000"/>
              </w:rPr>
            </w:pPr>
            <w:r w:rsidRPr="008462FB">
              <w:rPr>
                <w:rFonts w:ascii="Times New Roman" w:hAnsi="Times New Roman" w:cs="Times New Roman"/>
                <w:b/>
                <w:bCs/>
                <w:color w:val="000000"/>
              </w:rPr>
              <w:t>Ответственные</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color w:val="000000"/>
              </w:rPr>
            </w:pPr>
            <w:r w:rsidRPr="008462FB">
              <w:rPr>
                <w:rFonts w:ascii="Times New Roman" w:hAnsi="Times New Roman" w:cs="Times New Roman"/>
                <w:b/>
                <w:bCs/>
                <w:color w:val="000000"/>
                <w:lang w:val="en-US"/>
              </w:rPr>
              <w:t>I</w:t>
            </w:r>
            <w:r w:rsidRPr="008462FB">
              <w:rPr>
                <w:rFonts w:ascii="Times New Roman" w:hAnsi="Times New Roman" w:cs="Times New Roman"/>
                <w:b/>
                <w:bCs/>
                <w:color w:val="000000"/>
              </w:rPr>
              <w:t>.</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color w:val="000000"/>
              </w:rPr>
            </w:pPr>
            <w:r w:rsidRPr="008462FB">
              <w:rPr>
                <w:rFonts w:ascii="Times New Roman" w:hAnsi="Times New Roman" w:cs="Times New Roman"/>
                <w:b/>
                <w:bCs/>
                <w:color w:val="000000"/>
              </w:rPr>
              <w:t>Диагностические</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p>
        </w:tc>
      </w:tr>
      <w:tr w:rsidR="008462FB" w:rsidRPr="008462FB" w:rsidTr="006606AA">
        <w:tc>
          <w:tcPr>
            <w:tcW w:w="9367" w:type="dxa"/>
            <w:gridSpan w:val="4"/>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pStyle w:val="af2"/>
              <w:snapToGrid w:val="0"/>
              <w:spacing w:after="0"/>
              <w:jc w:val="both"/>
              <w:rPr>
                <w:color w:val="000000"/>
                <w:sz w:val="22"/>
                <w:szCs w:val="22"/>
              </w:rPr>
            </w:pPr>
            <w:r w:rsidRPr="008462FB">
              <w:rPr>
                <w:b/>
                <w:color w:val="000000"/>
                <w:sz w:val="22"/>
                <w:szCs w:val="22"/>
              </w:rPr>
              <w:t>Цель:</w:t>
            </w:r>
            <w:r w:rsidRPr="008462FB">
              <w:rPr>
                <w:color w:val="000000"/>
                <w:sz w:val="22"/>
                <w:szCs w:val="22"/>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8462FB" w:rsidRPr="008462FB" w:rsidRDefault="008462FB" w:rsidP="00E96726">
            <w:pPr>
              <w:jc w:val="both"/>
              <w:rPr>
                <w:rFonts w:ascii="Times New Roman" w:hAnsi="Times New Roman" w:cs="Times New Roman"/>
                <w:b/>
                <w:bCs/>
              </w:rPr>
            </w:pP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1</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4824"/>
              </w:tabs>
              <w:autoSpaceDE w:val="0"/>
              <w:snapToGrid w:val="0"/>
              <w:spacing w:line="100" w:lineRule="atLeast"/>
              <w:ind w:left="-108" w:right="-21"/>
              <w:rPr>
                <w:rFonts w:ascii="Times New Roman" w:hAnsi="Times New Roman" w:cs="Times New Roman"/>
                <w:color w:val="000000"/>
                <w:spacing w:val="-4"/>
              </w:rPr>
            </w:pPr>
            <w:r w:rsidRPr="008462FB">
              <w:rPr>
                <w:rFonts w:ascii="Times New Roman" w:hAnsi="Times New Roman" w:cs="Times New Roman"/>
                <w:color w:val="000000"/>
                <w:spacing w:val="-4"/>
              </w:rPr>
              <w:t>Своевременное  выявление  детей,  нуждающихся  в  специализированной помощи.</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jc w:val="center"/>
              <w:rPr>
                <w:rFonts w:ascii="Times New Roman" w:hAnsi="Times New Roman" w:cs="Times New Roman"/>
                <w:bCs/>
                <w:color w:val="000000"/>
              </w:rPr>
            </w:pPr>
            <w:r w:rsidRPr="008462FB">
              <w:rPr>
                <w:rFonts w:ascii="Times New Roman" w:hAnsi="Times New Roman" w:cs="Times New Roman"/>
                <w:bCs/>
                <w:color w:val="000000"/>
              </w:rPr>
              <w:t xml:space="preserve">Сентябрь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8977A1">
            <w:pPr>
              <w:snapToGrid w:val="0"/>
              <w:spacing w:line="100" w:lineRule="atLeast"/>
              <w:ind w:left="-108" w:firstLine="108"/>
              <w:jc w:val="both"/>
              <w:rPr>
                <w:rFonts w:ascii="Times New Roman" w:hAnsi="Times New Roman" w:cs="Times New Roman"/>
                <w:color w:val="000000"/>
              </w:rPr>
            </w:pPr>
            <w:r w:rsidRPr="008462FB">
              <w:rPr>
                <w:rFonts w:ascii="Times New Roman" w:hAnsi="Times New Roman" w:cs="Times New Roman"/>
                <w:color w:val="000000"/>
              </w:rPr>
              <w:t xml:space="preserve">Мед. работник </w:t>
            </w:r>
            <w:r w:rsidR="008977A1">
              <w:rPr>
                <w:rFonts w:ascii="Times New Roman" w:hAnsi="Times New Roman" w:cs="Times New Roman"/>
                <w:color w:val="000000"/>
              </w:rPr>
              <w:t>ФАПа</w:t>
            </w:r>
            <w:r w:rsidRPr="008462FB">
              <w:rPr>
                <w:rFonts w:ascii="Times New Roman" w:hAnsi="Times New Roman" w:cs="Times New Roman"/>
                <w:color w:val="000000"/>
              </w:rPr>
              <w:t>, 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2</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4824"/>
              </w:tabs>
              <w:autoSpaceDE w:val="0"/>
              <w:snapToGrid w:val="0"/>
              <w:spacing w:line="100" w:lineRule="atLeast"/>
              <w:ind w:left="-108" w:right="-21"/>
              <w:rPr>
                <w:rFonts w:ascii="Times New Roman" w:hAnsi="Times New Roman" w:cs="Times New Roman"/>
                <w:color w:val="000000"/>
              </w:rPr>
            </w:pPr>
            <w:r w:rsidRPr="008462FB">
              <w:rPr>
                <w:rFonts w:ascii="Times New Roman" w:hAnsi="Times New Roman" w:cs="Times New Roman"/>
                <w:color w:val="000000"/>
                <w:w w:val="101"/>
                <w:shd w:val="clear" w:color="auto" w:fill="FFFFFF"/>
              </w:rPr>
              <w:t>Ранняя  (с первых дней пребывания ребёнка в образо</w:t>
            </w:r>
            <w:r w:rsidRPr="008462FB">
              <w:rPr>
                <w:rFonts w:ascii="Times New Roman" w:hAnsi="Times New Roman" w:cs="Times New Roman"/>
                <w:color w:val="000000"/>
                <w:shd w:val="clear" w:color="auto" w:fill="FFFFFF"/>
              </w:rPr>
              <w:t>вательном у</w:t>
            </w:r>
            <w:r w:rsidRPr="008462FB">
              <w:rPr>
                <w:rFonts w:ascii="Times New Roman" w:hAnsi="Times New Roman" w:cs="Times New Roman"/>
                <w:color w:val="000000"/>
              </w:rPr>
              <w:t>чреждении) диагностика отклонений в развитии и анализ причин трудностей адаптации.</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Сентябрь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both"/>
              <w:rPr>
                <w:rFonts w:ascii="Times New Roman" w:hAnsi="Times New Roman" w:cs="Times New Roman"/>
                <w:color w:val="000000"/>
              </w:rPr>
            </w:pPr>
            <w:r w:rsidRPr="008462FB">
              <w:rPr>
                <w:rFonts w:ascii="Times New Roman" w:hAnsi="Times New Roman" w:cs="Times New Roman"/>
                <w:color w:val="000000"/>
              </w:rPr>
              <w:t>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3</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4824"/>
              </w:tabs>
              <w:autoSpaceDE w:val="0"/>
              <w:snapToGrid w:val="0"/>
              <w:spacing w:line="100" w:lineRule="atLeast"/>
              <w:ind w:left="-108" w:right="-21"/>
              <w:rPr>
                <w:rFonts w:ascii="Times New Roman" w:hAnsi="Times New Roman" w:cs="Times New Roman"/>
                <w:color w:val="000000"/>
                <w:spacing w:val="-4"/>
              </w:rPr>
            </w:pPr>
            <w:r w:rsidRPr="008462FB">
              <w:rPr>
                <w:rFonts w:ascii="Times New Roman" w:hAnsi="Times New Roman" w:cs="Times New Roman"/>
                <w:color w:val="000000"/>
                <w:spacing w:val="-1"/>
              </w:rPr>
              <w:t xml:space="preserve">Комплексный  сбор  сведений  о ребёнке  на  основании  </w:t>
            </w:r>
            <w:r w:rsidRPr="008462FB">
              <w:rPr>
                <w:rFonts w:ascii="Times New Roman" w:hAnsi="Times New Roman" w:cs="Times New Roman"/>
                <w:color w:val="000000"/>
                <w:spacing w:val="-2"/>
              </w:rPr>
              <w:t>диагностической  информации  от  специалистов  разного  про</w:t>
            </w:r>
            <w:r w:rsidRPr="008462FB">
              <w:rPr>
                <w:rFonts w:ascii="Times New Roman" w:hAnsi="Times New Roman" w:cs="Times New Roman"/>
                <w:color w:val="000000"/>
                <w:spacing w:val="-4"/>
              </w:rPr>
              <w:t>филя.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hanging="33"/>
              <w:jc w:val="center"/>
              <w:rPr>
                <w:rFonts w:ascii="Times New Roman" w:hAnsi="Times New Roman" w:cs="Times New Roman"/>
                <w:bCs/>
                <w:color w:val="000000"/>
              </w:rPr>
            </w:pPr>
            <w:r w:rsidRPr="008462FB">
              <w:rPr>
                <w:rFonts w:ascii="Times New Roman" w:hAnsi="Times New Roman" w:cs="Times New Roman"/>
                <w:bCs/>
                <w:color w:val="000000"/>
              </w:rPr>
              <w:t xml:space="preserve">Сентябрь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4</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4824"/>
              </w:tabs>
              <w:autoSpaceDE w:val="0"/>
              <w:snapToGrid w:val="0"/>
              <w:spacing w:line="100" w:lineRule="atLeast"/>
              <w:ind w:left="-108" w:right="-21"/>
              <w:rPr>
                <w:rFonts w:ascii="Times New Roman" w:hAnsi="Times New Roman" w:cs="Times New Roman"/>
                <w:color w:val="000000"/>
                <w:spacing w:val="-1"/>
              </w:rPr>
            </w:pPr>
            <w:r w:rsidRPr="008462FB">
              <w:rPr>
                <w:rFonts w:ascii="Times New Roman" w:hAnsi="Times New Roman" w:cs="Times New Roman"/>
                <w:color w:val="000000"/>
                <w:spacing w:val="-1"/>
              </w:rPr>
              <w:t xml:space="preserve">Определение  уровня  актуального  и  зоны  ближайшего </w:t>
            </w:r>
            <w:r w:rsidRPr="008462FB">
              <w:rPr>
                <w:rFonts w:ascii="Times New Roman" w:hAnsi="Times New Roman" w:cs="Times New Roman"/>
                <w:color w:val="000000"/>
              </w:rPr>
              <w:t xml:space="preserve">развития учащегося  с отклонениями здоровья (с  ограниченными  возможностями </w:t>
            </w:r>
            <w:r w:rsidRPr="008462FB">
              <w:rPr>
                <w:rFonts w:ascii="Times New Roman" w:hAnsi="Times New Roman" w:cs="Times New Roman"/>
                <w:color w:val="000000"/>
                <w:spacing w:val="-1"/>
              </w:rPr>
              <w:t>здоровья), выявление его резервных возможностей.</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firstLine="33"/>
              <w:jc w:val="center"/>
              <w:rPr>
                <w:rFonts w:ascii="Times New Roman" w:hAnsi="Times New Roman" w:cs="Times New Roman"/>
                <w:bCs/>
                <w:color w:val="000000"/>
              </w:rPr>
            </w:pPr>
            <w:r w:rsidRPr="008462FB">
              <w:rPr>
                <w:rFonts w:ascii="Times New Roman" w:hAnsi="Times New Roman" w:cs="Times New Roman"/>
                <w:bCs/>
                <w:color w:val="000000"/>
              </w:rPr>
              <w:t xml:space="preserve">Сентябрь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5</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4824"/>
              </w:tabs>
              <w:autoSpaceDE w:val="0"/>
              <w:snapToGrid w:val="0"/>
              <w:spacing w:line="100" w:lineRule="atLeast"/>
              <w:ind w:left="-108" w:right="-21"/>
              <w:rPr>
                <w:rFonts w:ascii="Times New Roman" w:hAnsi="Times New Roman" w:cs="Times New Roman"/>
                <w:color w:val="000000"/>
                <w:spacing w:val="-1"/>
              </w:rPr>
            </w:pPr>
            <w:r w:rsidRPr="008462FB">
              <w:rPr>
                <w:rFonts w:ascii="Times New Roman" w:hAnsi="Times New Roman" w:cs="Times New Roman"/>
                <w:color w:val="000000"/>
                <w:spacing w:val="-1"/>
              </w:rPr>
              <w:t xml:space="preserve">Изучение развития эмоционально волевой сферы и личностных особенностей учащихся. </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Октябрь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6</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left="-108" w:right="-21"/>
              <w:rPr>
                <w:rFonts w:ascii="Times New Roman" w:hAnsi="Times New Roman" w:cs="Times New Roman"/>
                <w:color w:val="000000"/>
                <w:w w:val="101"/>
              </w:rPr>
            </w:pPr>
            <w:r w:rsidRPr="008462FB">
              <w:rPr>
                <w:rFonts w:ascii="Times New Roman" w:hAnsi="Times New Roman" w:cs="Times New Roman"/>
                <w:color w:val="000000"/>
                <w:w w:val="102"/>
              </w:rPr>
              <w:t>Изучение социальной ситуации развития и условий се</w:t>
            </w:r>
            <w:r w:rsidRPr="008462FB">
              <w:rPr>
                <w:rFonts w:ascii="Times New Roman" w:hAnsi="Times New Roman" w:cs="Times New Roman"/>
                <w:color w:val="000000"/>
                <w:w w:val="101"/>
              </w:rPr>
              <w:t>мейного воспитания ребёнка</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Октябрь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 социальный педагог</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7</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left="-108" w:right="-21"/>
              <w:rPr>
                <w:rFonts w:ascii="Times New Roman" w:hAnsi="Times New Roman" w:cs="Times New Roman"/>
                <w:color w:val="000000"/>
                <w:w w:val="101"/>
              </w:rPr>
            </w:pPr>
            <w:r w:rsidRPr="008462FB">
              <w:rPr>
                <w:rFonts w:ascii="Times New Roman" w:hAnsi="Times New Roman" w:cs="Times New Roman"/>
                <w:color w:val="000000"/>
                <w:w w:val="101"/>
              </w:rPr>
              <w:t>Изучение адаптивных возможностей и уровня социализации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Октябрь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firstLine="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кл.рук.,социальный педагог</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8</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left="-108" w:right="-21"/>
              <w:rPr>
                <w:rFonts w:ascii="Times New Roman" w:hAnsi="Times New Roman" w:cs="Times New Roman"/>
                <w:color w:val="000000"/>
                <w:spacing w:val="-2"/>
              </w:rPr>
            </w:pPr>
            <w:r w:rsidRPr="008462FB">
              <w:rPr>
                <w:rFonts w:ascii="Times New Roman" w:hAnsi="Times New Roman" w:cs="Times New Roman"/>
                <w:color w:val="000000"/>
                <w:spacing w:val="-2"/>
              </w:rPr>
              <w:t>Системный  разносторонний  контроль  специалистов  за уровнем и динамикой развития ребёнка.</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Постоянно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педагог-психолог, кл.рук.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9</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8977A1">
            <w:pPr>
              <w:autoSpaceDE w:val="0"/>
              <w:snapToGrid w:val="0"/>
              <w:spacing w:line="100" w:lineRule="atLeast"/>
              <w:ind w:left="-108" w:right="-21"/>
              <w:jc w:val="both"/>
              <w:rPr>
                <w:rFonts w:ascii="Times New Roman" w:hAnsi="Times New Roman" w:cs="Times New Roman"/>
              </w:rPr>
            </w:pPr>
            <w:r w:rsidRPr="008462FB">
              <w:rPr>
                <w:rFonts w:ascii="Times New Roman" w:hAnsi="Times New Roman" w:cs="Times New Roman"/>
              </w:rPr>
              <w:t xml:space="preserve">Обсуждение возможных вариантов решения проблемы; построение прогнозов эффективности  программ коррекционной работы. </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По плану</w:t>
            </w:r>
          </w:p>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заседаний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Зам.директора по  УВР, педагог-психолог, учитель-логопед</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10</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left="-108" w:right="-21"/>
              <w:rPr>
                <w:rFonts w:ascii="Times New Roman" w:hAnsi="Times New Roman" w:cs="Times New Roman"/>
                <w:color w:val="000000"/>
                <w:spacing w:val="-1"/>
              </w:rPr>
            </w:pPr>
            <w:r w:rsidRPr="008462FB">
              <w:rPr>
                <w:rFonts w:ascii="Times New Roman" w:hAnsi="Times New Roman" w:cs="Times New Roman"/>
                <w:color w:val="000000"/>
                <w:spacing w:val="-1"/>
              </w:rPr>
              <w:t>Анализ успешности коррекционно-развивающей работы.</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 xml:space="preserve">Май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Зам.директора по  УВР, 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color w:val="000000"/>
              </w:rPr>
            </w:pPr>
            <w:r w:rsidRPr="008462FB">
              <w:rPr>
                <w:rFonts w:ascii="Times New Roman" w:hAnsi="Times New Roman" w:cs="Times New Roman"/>
                <w:b/>
                <w:color w:val="000000"/>
                <w:lang w:val="en-US"/>
              </w:rPr>
              <w:t>II</w:t>
            </w:r>
            <w:r w:rsidRPr="008462FB">
              <w:rPr>
                <w:rFonts w:ascii="Times New Roman" w:hAnsi="Times New Roman" w:cs="Times New Roman"/>
                <w:b/>
                <w:color w:val="000000"/>
              </w:rPr>
              <w:t>.</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ind w:left="-108"/>
              <w:jc w:val="both"/>
              <w:rPr>
                <w:rFonts w:ascii="Times New Roman" w:hAnsi="Times New Roman" w:cs="Times New Roman"/>
                <w:b/>
                <w:color w:val="000000"/>
              </w:rPr>
            </w:pPr>
            <w:r w:rsidRPr="008462FB">
              <w:rPr>
                <w:rFonts w:ascii="Times New Roman" w:hAnsi="Times New Roman" w:cs="Times New Roman"/>
                <w:b/>
                <w:color w:val="000000"/>
              </w:rPr>
              <w:t>Коррекционно-развивающие</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p>
        </w:tc>
      </w:tr>
      <w:tr w:rsidR="008462FB" w:rsidRPr="008462FB" w:rsidTr="006606AA">
        <w:tc>
          <w:tcPr>
            <w:tcW w:w="9367" w:type="dxa"/>
            <w:gridSpan w:val="4"/>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pStyle w:val="af2"/>
              <w:snapToGrid w:val="0"/>
              <w:spacing w:after="0"/>
              <w:jc w:val="both"/>
              <w:rPr>
                <w:color w:val="000000"/>
                <w:sz w:val="22"/>
                <w:szCs w:val="22"/>
              </w:rPr>
            </w:pPr>
            <w:r w:rsidRPr="008462FB">
              <w:rPr>
                <w:b/>
                <w:color w:val="000000"/>
                <w:sz w:val="22"/>
                <w:szCs w:val="22"/>
              </w:rPr>
              <w:t>Цель:</w:t>
            </w:r>
            <w:r w:rsidRPr="008462FB">
              <w:rPr>
                <w:color w:val="000000"/>
                <w:sz w:val="22"/>
                <w:szCs w:val="22"/>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8462FB" w:rsidRPr="008462FB" w:rsidRDefault="008462FB" w:rsidP="00E96726">
            <w:pPr>
              <w:jc w:val="both"/>
              <w:rPr>
                <w:rFonts w:ascii="Times New Roman" w:hAnsi="Times New Roman" w:cs="Times New Roman"/>
                <w:b/>
                <w:bCs/>
              </w:rPr>
            </w:pP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1</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1915"/>
                <w:tab w:val="left" w:pos="5820"/>
                <w:tab w:val="left" w:pos="5881"/>
              </w:tabs>
              <w:autoSpaceDE w:val="0"/>
              <w:snapToGrid w:val="0"/>
              <w:spacing w:line="100" w:lineRule="atLeast"/>
              <w:ind w:left="-108" w:right="-119"/>
              <w:rPr>
                <w:rFonts w:ascii="Times New Roman" w:hAnsi="Times New Roman" w:cs="Times New Roman"/>
                <w:color w:val="000000"/>
                <w:spacing w:val="-1"/>
              </w:rPr>
            </w:pPr>
            <w:r w:rsidRPr="008462FB">
              <w:rPr>
                <w:rFonts w:ascii="Times New Roman" w:hAnsi="Times New Roman" w:cs="Times New Roman"/>
                <w:color w:val="000000"/>
              </w:rPr>
              <w:t>Выбор оптимальных для развития ребёнка с ограничен</w:t>
            </w:r>
            <w:r w:rsidRPr="008462FB">
              <w:rPr>
                <w:rFonts w:ascii="Times New Roman" w:hAnsi="Times New Roman" w:cs="Times New Roman"/>
                <w:color w:val="000000"/>
                <w:w w:val="101"/>
              </w:rPr>
              <w:t>ными возможностями здоровья коррекционных программ, ме</w:t>
            </w:r>
            <w:r w:rsidRPr="008462FB">
              <w:rPr>
                <w:rFonts w:ascii="Times New Roman" w:hAnsi="Times New Roman" w:cs="Times New Roman"/>
                <w:color w:val="000000"/>
              </w:rPr>
              <w:t>тодик, методов и приёмов обучения в соответствии с его осо</w:t>
            </w:r>
            <w:r w:rsidRPr="008462FB">
              <w:rPr>
                <w:rFonts w:ascii="Times New Roman" w:hAnsi="Times New Roman" w:cs="Times New Roman"/>
                <w:color w:val="000000"/>
                <w:spacing w:val="-1"/>
              </w:rPr>
              <w:t>быми образовательными потребностями.</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Сентябрь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Зам.директора по УВР, 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2</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1915"/>
                <w:tab w:val="left" w:pos="5820"/>
                <w:tab w:val="left" w:pos="5881"/>
              </w:tabs>
              <w:autoSpaceDE w:val="0"/>
              <w:snapToGrid w:val="0"/>
              <w:spacing w:line="100" w:lineRule="atLeast"/>
              <w:ind w:left="-108" w:right="-119"/>
              <w:rPr>
                <w:rFonts w:ascii="Times New Roman" w:hAnsi="Times New Roman" w:cs="Times New Roman"/>
                <w:color w:val="000000"/>
                <w:spacing w:val="-3"/>
              </w:rPr>
            </w:pPr>
            <w:r w:rsidRPr="008462FB">
              <w:rPr>
                <w:rFonts w:ascii="Times New Roman" w:hAnsi="Times New Roman" w:cs="Times New Roman"/>
                <w:color w:val="000000"/>
                <w:spacing w:val="-1"/>
              </w:rPr>
              <w:t>Организация  и  проведение  индивиду</w:t>
            </w:r>
            <w:r w:rsidRPr="008462FB">
              <w:rPr>
                <w:rFonts w:ascii="Times New Roman" w:hAnsi="Times New Roman" w:cs="Times New Roman"/>
                <w:color w:val="000000"/>
                <w:w w:val="101"/>
              </w:rPr>
              <w:t>альных и групповых коррекционно-развивающих занятий, не</w:t>
            </w:r>
            <w:r w:rsidRPr="008462FB">
              <w:rPr>
                <w:rFonts w:ascii="Times New Roman" w:hAnsi="Times New Roman" w:cs="Times New Roman"/>
                <w:color w:val="000000"/>
                <w:spacing w:val="-3"/>
              </w:rPr>
              <w:t>обходимых  для  преодоления  нарушений  развития  и  трудностей обучения.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 xml:space="preserve"> Педагог-психолог, кл.рук.</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3</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1915"/>
                <w:tab w:val="left" w:pos="5820"/>
                <w:tab w:val="left" w:pos="5881"/>
              </w:tabs>
              <w:autoSpaceDE w:val="0"/>
              <w:snapToGrid w:val="0"/>
              <w:spacing w:line="100" w:lineRule="atLeast"/>
              <w:ind w:left="-108" w:right="-119"/>
              <w:rPr>
                <w:rFonts w:ascii="Times New Roman" w:hAnsi="Times New Roman" w:cs="Times New Roman"/>
                <w:color w:val="000000"/>
              </w:rPr>
            </w:pPr>
            <w:r w:rsidRPr="008462FB">
              <w:rPr>
                <w:rFonts w:ascii="Times New Roman" w:hAnsi="Times New Roman" w:cs="Times New Roman"/>
                <w:color w:val="000000"/>
                <w:spacing w:val="-4"/>
              </w:rPr>
              <w:t>Системное  воздействие  на  учебно-познавательную  дея</w:t>
            </w:r>
            <w:r w:rsidRPr="008462FB">
              <w:rPr>
                <w:rFonts w:ascii="Times New Roman" w:hAnsi="Times New Roman" w:cs="Times New Roman"/>
                <w:color w:val="000000"/>
                <w:spacing w:val="-1"/>
              </w:rPr>
              <w:t xml:space="preserve">тельность  ребёнка  в  динамике образовательного  процесса, </w:t>
            </w:r>
            <w:r w:rsidRPr="008462FB">
              <w:rPr>
                <w:rFonts w:ascii="Times New Roman" w:hAnsi="Times New Roman" w:cs="Times New Roman"/>
                <w:color w:val="000000"/>
              </w:rPr>
              <w:t>направленное   на   формирование   универсальных   учебных действий и коррекцию отклонений в развитии.</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кл.рук., педагог-психолог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977A1" w:rsidP="00E96726">
            <w:pPr>
              <w:snapToGrid w:val="0"/>
              <w:jc w:val="both"/>
              <w:rPr>
                <w:rFonts w:ascii="Times New Roman" w:hAnsi="Times New Roman" w:cs="Times New Roman"/>
                <w:b/>
                <w:bCs/>
              </w:rPr>
            </w:pPr>
            <w:r>
              <w:rPr>
                <w:rFonts w:ascii="Times New Roman" w:hAnsi="Times New Roman" w:cs="Times New Roman"/>
                <w:b/>
                <w:bCs/>
              </w:rPr>
              <w:t>4</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1915"/>
                <w:tab w:val="left" w:pos="5820"/>
                <w:tab w:val="left" w:pos="5881"/>
              </w:tabs>
              <w:autoSpaceDE w:val="0"/>
              <w:snapToGrid w:val="0"/>
              <w:spacing w:line="100" w:lineRule="atLeast"/>
              <w:ind w:right="-119"/>
              <w:rPr>
                <w:rFonts w:ascii="Times New Roman" w:hAnsi="Times New Roman" w:cs="Times New Roman"/>
                <w:color w:val="000000"/>
                <w:spacing w:val="-1"/>
              </w:rPr>
            </w:pPr>
            <w:r w:rsidRPr="008462FB">
              <w:rPr>
                <w:rFonts w:ascii="Times New Roman" w:hAnsi="Times New Roman" w:cs="Times New Roman"/>
                <w:color w:val="000000"/>
                <w:spacing w:val="-1"/>
              </w:rPr>
              <w:t>Развитие эмоционально волевой и личностной сфер ребёнка и психокоррекцию его поведения.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color w:val="000000"/>
              </w:rPr>
            </w:pPr>
            <w:r w:rsidRPr="008462FB">
              <w:rPr>
                <w:rFonts w:ascii="Times New Roman" w:hAnsi="Times New Roman" w:cs="Times New Roman"/>
                <w:color w:val="000000"/>
              </w:rPr>
              <w:t>Педагог-психолог, кл.рук.</w:t>
            </w:r>
          </w:p>
        </w:tc>
      </w:tr>
      <w:tr w:rsidR="008462FB" w:rsidRPr="00934564"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934564" w:rsidP="00E96726">
            <w:pPr>
              <w:snapToGrid w:val="0"/>
              <w:jc w:val="both"/>
              <w:rPr>
                <w:rFonts w:ascii="Times New Roman" w:hAnsi="Times New Roman" w:cs="Times New Roman"/>
                <w:b/>
                <w:bCs/>
              </w:rPr>
            </w:pPr>
            <w:r>
              <w:rPr>
                <w:rFonts w:ascii="Times New Roman" w:hAnsi="Times New Roman" w:cs="Times New Roman"/>
                <w:b/>
                <w:bCs/>
              </w:rPr>
              <w:t>5</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right="-21"/>
              <w:jc w:val="both"/>
              <w:rPr>
                <w:rFonts w:ascii="Times New Roman" w:hAnsi="Times New Roman" w:cs="Times New Roman"/>
                <w:color w:val="000000"/>
              </w:rPr>
            </w:pPr>
            <w:r w:rsidRPr="008462FB">
              <w:rPr>
                <w:rFonts w:ascii="Times New Roman" w:hAnsi="Times New Roman" w:cs="Times New Roman"/>
                <w:color w:val="000000"/>
                <w:spacing w:val="-1"/>
              </w:rPr>
              <w:t xml:space="preserve">Социальная защита ребёнка в случаях неблагоприятных </w:t>
            </w:r>
            <w:r w:rsidRPr="008462FB">
              <w:rPr>
                <w:rFonts w:ascii="Times New Roman" w:hAnsi="Times New Roman" w:cs="Times New Roman"/>
                <w:color w:val="000000"/>
              </w:rPr>
              <w:t>условий жизни при психотравмирующих обстоятельствах.</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33"/>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кл.рук, педагог-психолог </w:t>
            </w:r>
          </w:p>
          <w:p w:rsidR="008462FB" w:rsidRPr="008462FB" w:rsidRDefault="008462FB" w:rsidP="00E96726">
            <w:pPr>
              <w:snapToGrid w:val="0"/>
              <w:spacing w:line="100" w:lineRule="atLeast"/>
              <w:ind w:left="-108"/>
              <w:rPr>
                <w:rFonts w:ascii="Times New Roman" w:hAnsi="Times New Roman" w:cs="Times New Roman"/>
                <w:color w:val="000000"/>
              </w:rPr>
            </w:pP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color w:val="000000"/>
                <w:w w:val="103"/>
                <w:lang w:val="en-US"/>
              </w:rPr>
            </w:pPr>
            <w:r w:rsidRPr="008462FB">
              <w:rPr>
                <w:rFonts w:ascii="Times New Roman" w:hAnsi="Times New Roman" w:cs="Times New Roman"/>
                <w:b/>
                <w:color w:val="000000"/>
                <w:w w:val="103"/>
                <w:lang w:val="en-US"/>
              </w:rPr>
              <w:t>III</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color w:val="000000"/>
                <w:w w:val="103"/>
              </w:rPr>
            </w:pPr>
            <w:r w:rsidRPr="008462FB">
              <w:rPr>
                <w:rFonts w:ascii="Times New Roman" w:hAnsi="Times New Roman" w:cs="Times New Roman"/>
                <w:b/>
                <w:color w:val="000000"/>
                <w:w w:val="103"/>
              </w:rPr>
              <w:t>Консультативные</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ind w:left="-108"/>
              <w:jc w:val="both"/>
              <w:rPr>
                <w:rFonts w:ascii="Times New Roman" w:hAnsi="Times New Roman" w:cs="Times New Roman"/>
                <w:b/>
                <w:bCs/>
              </w:rPr>
            </w:pPr>
          </w:p>
        </w:tc>
      </w:tr>
      <w:tr w:rsidR="008462FB" w:rsidRPr="008462FB" w:rsidTr="006606AA">
        <w:tc>
          <w:tcPr>
            <w:tcW w:w="9367" w:type="dxa"/>
            <w:gridSpan w:val="4"/>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pStyle w:val="af2"/>
              <w:snapToGrid w:val="0"/>
              <w:spacing w:after="0"/>
              <w:jc w:val="both"/>
              <w:rPr>
                <w:color w:val="000000"/>
                <w:sz w:val="22"/>
                <w:szCs w:val="22"/>
              </w:rPr>
            </w:pPr>
            <w:r w:rsidRPr="008462FB">
              <w:rPr>
                <w:b/>
                <w:color w:val="000000"/>
                <w:sz w:val="22"/>
                <w:szCs w:val="22"/>
              </w:rPr>
              <w:t>Цель:</w:t>
            </w:r>
            <w:r w:rsidRPr="008462FB">
              <w:rPr>
                <w:color w:val="000000"/>
                <w:sz w:val="22"/>
                <w:szCs w:val="22"/>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8462FB" w:rsidRPr="008462FB" w:rsidRDefault="008462FB" w:rsidP="00E96726">
            <w:pPr>
              <w:ind w:left="-108"/>
              <w:jc w:val="both"/>
              <w:rPr>
                <w:rFonts w:ascii="Times New Roman" w:hAnsi="Times New Roman" w:cs="Times New Roman"/>
                <w:b/>
                <w:bCs/>
              </w:rPr>
            </w:pP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1</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rPr>
                <w:rFonts w:ascii="Times New Roman" w:hAnsi="Times New Roman" w:cs="Times New Roman"/>
                <w:color w:val="000000"/>
                <w:spacing w:val="-3"/>
              </w:rPr>
            </w:pPr>
            <w:r w:rsidRPr="008462FB">
              <w:rPr>
                <w:rFonts w:ascii="Times New Roman" w:hAnsi="Times New Roman" w:cs="Times New Roman"/>
                <w:color w:val="000000"/>
                <w:w w:val="101"/>
              </w:rPr>
              <w:t xml:space="preserve">Выработка совместных  рекомендаций по </w:t>
            </w:r>
            <w:r w:rsidRPr="008462FB">
              <w:rPr>
                <w:rFonts w:ascii="Times New Roman" w:hAnsi="Times New Roman" w:cs="Times New Roman"/>
                <w:color w:val="000000"/>
                <w:spacing w:val="-1"/>
              </w:rPr>
              <w:t>основным направлениям работы с обучающимися с ограничен</w:t>
            </w:r>
            <w:r w:rsidRPr="008462FB">
              <w:rPr>
                <w:rFonts w:ascii="Times New Roman" w:hAnsi="Times New Roman" w:cs="Times New Roman"/>
                <w:color w:val="000000"/>
                <w:spacing w:val="-3"/>
              </w:rPr>
              <w:t>ными  возможностями  здоровья,  единых  для  всех  участников образовательного процесса.</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bCs/>
                <w:color w:val="000000"/>
              </w:rPr>
            </w:pPr>
            <w:r w:rsidRPr="008462FB">
              <w:rPr>
                <w:rFonts w:ascii="Times New Roman" w:hAnsi="Times New Roman" w:cs="Times New Roman"/>
                <w:bCs/>
                <w:color w:val="000000"/>
              </w:rPr>
              <w:t>Сентябрь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934564">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кл.рук., педагог-психолог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2</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rPr>
                <w:rFonts w:ascii="Times New Roman" w:hAnsi="Times New Roman" w:cs="Times New Roman"/>
                <w:color w:val="000000"/>
                <w:spacing w:val="-2"/>
              </w:rPr>
            </w:pPr>
            <w:r w:rsidRPr="008462FB">
              <w:rPr>
                <w:rFonts w:ascii="Times New Roman" w:hAnsi="Times New Roman" w:cs="Times New Roman"/>
                <w:color w:val="000000"/>
                <w:spacing w:val="-3"/>
              </w:rPr>
              <w:t xml:space="preserve">Консультирование   педагогов  по  выбору </w:t>
            </w:r>
            <w:r w:rsidRPr="008462FB">
              <w:rPr>
                <w:rFonts w:ascii="Times New Roman" w:hAnsi="Times New Roman" w:cs="Times New Roman"/>
                <w:color w:val="000000"/>
                <w:spacing w:val="-2"/>
              </w:rPr>
              <w:t>индивидуально ориентированных  методов  и  приёмов  работы с учащимися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педагог-психолог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3</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autoSpaceDE w:val="0"/>
              <w:snapToGrid w:val="0"/>
              <w:spacing w:line="100" w:lineRule="atLeast"/>
              <w:ind w:right="-21"/>
              <w:rPr>
                <w:rFonts w:ascii="Times New Roman" w:hAnsi="Times New Roman" w:cs="Times New Roman"/>
                <w:color w:val="000000"/>
              </w:rPr>
            </w:pPr>
            <w:r w:rsidRPr="008462FB">
              <w:rPr>
                <w:rFonts w:ascii="Times New Roman" w:hAnsi="Times New Roman" w:cs="Times New Roman"/>
                <w:color w:val="000000"/>
                <w:w w:val="101"/>
              </w:rPr>
              <w:t xml:space="preserve">Консультативная  помощь  семье  в  вопросах  выбора </w:t>
            </w:r>
            <w:r w:rsidRPr="008462FB">
              <w:rPr>
                <w:rFonts w:ascii="Times New Roman" w:hAnsi="Times New Roman" w:cs="Times New Roman"/>
                <w:color w:val="000000"/>
              </w:rPr>
              <w:t>стратегии  воспитания  и  приёмов  коррекционного  обучения ребёнка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педагог-психолог, кл.рук.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color w:val="000000"/>
                <w:w w:val="102"/>
              </w:rPr>
            </w:pPr>
            <w:r w:rsidRPr="008462FB">
              <w:rPr>
                <w:rFonts w:ascii="Times New Roman" w:hAnsi="Times New Roman" w:cs="Times New Roman"/>
                <w:b/>
                <w:color w:val="000000"/>
                <w:w w:val="102"/>
                <w:lang w:val="en-US"/>
              </w:rPr>
              <w:t>IV</w:t>
            </w:r>
            <w:r w:rsidRPr="008462FB">
              <w:rPr>
                <w:rFonts w:ascii="Times New Roman" w:hAnsi="Times New Roman" w:cs="Times New Roman"/>
                <w:b/>
                <w:color w:val="000000"/>
                <w:w w:val="102"/>
              </w:rPr>
              <w:t>.</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color w:val="000000"/>
                <w:w w:val="102"/>
              </w:rPr>
            </w:pPr>
            <w:r w:rsidRPr="008462FB">
              <w:rPr>
                <w:rFonts w:ascii="Times New Roman" w:hAnsi="Times New Roman" w:cs="Times New Roman"/>
                <w:b/>
                <w:color w:val="000000"/>
                <w:w w:val="102"/>
              </w:rPr>
              <w:t>Информационно-просветительские</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ind w:left="-108"/>
              <w:jc w:val="both"/>
              <w:rPr>
                <w:rFonts w:ascii="Times New Roman" w:hAnsi="Times New Roman" w:cs="Times New Roman"/>
                <w:b/>
                <w:bCs/>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ind w:left="-108"/>
              <w:jc w:val="both"/>
              <w:rPr>
                <w:rFonts w:ascii="Times New Roman" w:hAnsi="Times New Roman" w:cs="Times New Roman"/>
                <w:b/>
                <w:bCs/>
              </w:rPr>
            </w:pPr>
          </w:p>
        </w:tc>
      </w:tr>
      <w:tr w:rsidR="008462FB" w:rsidRPr="008462FB" w:rsidTr="006606AA">
        <w:tc>
          <w:tcPr>
            <w:tcW w:w="9367" w:type="dxa"/>
            <w:gridSpan w:val="4"/>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pStyle w:val="af2"/>
              <w:snapToGrid w:val="0"/>
              <w:spacing w:after="0"/>
              <w:jc w:val="both"/>
              <w:rPr>
                <w:color w:val="000000"/>
                <w:sz w:val="22"/>
                <w:szCs w:val="22"/>
              </w:rPr>
            </w:pPr>
            <w:r w:rsidRPr="008462FB">
              <w:rPr>
                <w:b/>
                <w:color w:val="000000"/>
                <w:sz w:val="22"/>
                <w:szCs w:val="22"/>
              </w:rPr>
              <w:t>Цель:</w:t>
            </w:r>
            <w:r w:rsidRPr="008462FB">
              <w:rPr>
                <w:i/>
                <w:color w:val="000000"/>
                <w:sz w:val="22"/>
                <w:szCs w:val="22"/>
              </w:rPr>
              <w:t xml:space="preserve"> </w:t>
            </w:r>
            <w:r w:rsidRPr="008462FB">
              <w:rPr>
                <w:color w:val="000000"/>
                <w:sz w:val="22"/>
                <w:szCs w:val="22"/>
              </w:rPr>
              <w:t>организация информационно-просветительской деятельности со всеми участниками образовательного процесса</w:t>
            </w:r>
          </w:p>
          <w:p w:rsidR="008462FB" w:rsidRPr="008462FB" w:rsidRDefault="008462FB" w:rsidP="00E96726">
            <w:pPr>
              <w:ind w:left="-108"/>
              <w:jc w:val="both"/>
              <w:rPr>
                <w:rFonts w:ascii="Times New Roman" w:hAnsi="Times New Roman" w:cs="Times New Roman"/>
                <w:b/>
                <w:bCs/>
              </w:rPr>
            </w:pP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1</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5460"/>
              </w:tabs>
              <w:autoSpaceDE w:val="0"/>
              <w:snapToGrid w:val="0"/>
              <w:spacing w:line="100" w:lineRule="atLeast"/>
              <w:rPr>
                <w:rFonts w:ascii="Times New Roman" w:hAnsi="Times New Roman" w:cs="Times New Roman"/>
                <w:color w:val="000000"/>
                <w:spacing w:val="-2"/>
              </w:rPr>
            </w:pPr>
            <w:r w:rsidRPr="008462FB">
              <w:rPr>
                <w:rFonts w:ascii="Times New Roman" w:hAnsi="Times New Roman" w:cs="Times New Roman"/>
                <w:color w:val="000000"/>
                <w:spacing w:val="-2"/>
              </w:rPr>
              <w:t xml:space="preserve">Проводить различные формы просветительской деятельности (лекции, беседы, информационные стенды, печатные материалы), </w:t>
            </w:r>
            <w:r w:rsidRPr="008462FB">
              <w:rPr>
                <w:rFonts w:ascii="Times New Roman" w:hAnsi="Times New Roman" w:cs="Times New Roman"/>
                <w:color w:val="000000"/>
                <w:spacing w:val="-3"/>
              </w:rPr>
              <w:t xml:space="preserve">направленные  на разъяснение  участникам  образовательного </w:t>
            </w:r>
            <w:r w:rsidRPr="008462FB">
              <w:rPr>
                <w:rFonts w:ascii="Times New Roman" w:hAnsi="Times New Roman" w:cs="Times New Roman"/>
                <w:color w:val="000000"/>
                <w:spacing w:val="-3"/>
              </w:rPr>
              <w:br/>
            </w:r>
            <w:r w:rsidRPr="008462FB">
              <w:rPr>
                <w:rFonts w:ascii="Times New Roman" w:hAnsi="Times New Roman" w:cs="Times New Roman"/>
                <w:color w:val="000000"/>
                <w:w w:val="102"/>
              </w:rPr>
              <w:t xml:space="preserve">процесса  - учащимся  (как имеющим, так и не имеющим </w:t>
            </w:r>
            <w:r w:rsidRPr="008462FB">
              <w:rPr>
                <w:rFonts w:ascii="Times New Roman" w:hAnsi="Times New Roman" w:cs="Times New Roman"/>
                <w:color w:val="000000"/>
                <w:spacing w:val="-3"/>
              </w:rPr>
              <w:t>недостатки  в  развитии),  их  родителям  (законным  представи</w:t>
            </w:r>
            <w:r w:rsidRPr="008462FB">
              <w:rPr>
                <w:rFonts w:ascii="Times New Roman" w:hAnsi="Times New Roman" w:cs="Times New Roman"/>
                <w:color w:val="000000"/>
                <w:spacing w:val="-2"/>
              </w:rPr>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934564">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кл.рук., педагог-психолог, </w:t>
            </w:r>
          </w:p>
        </w:tc>
      </w:tr>
      <w:tr w:rsidR="008462FB" w:rsidRPr="008462FB" w:rsidTr="006606AA">
        <w:tc>
          <w:tcPr>
            <w:tcW w:w="534"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jc w:val="both"/>
              <w:rPr>
                <w:rFonts w:ascii="Times New Roman" w:hAnsi="Times New Roman" w:cs="Times New Roman"/>
                <w:b/>
                <w:bCs/>
              </w:rPr>
            </w:pPr>
            <w:r w:rsidRPr="008462FB">
              <w:rPr>
                <w:rFonts w:ascii="Times New Roman" w:hAnsi="Times New Roman" w:cs="Times New Roman"/>
                <w:b/>
                <w:bCs/>
              </w:rPr>
              <w:t>2</w:t>
            </w:r>
          </w:p>
        </w:tc>
        <w:tc>
          <w:tcPr>
            <w:tcW w:w="5670"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tabs>
                <w:tab w:val="left" w:pos="5460"/>
              </w:tabs>
              <w:autoSpaceDE w:val="0"/>
              <w:snapToGrid w:val="0"/>
              <w:spacing w:line="100" w:lineRule="atLeast"/>
              <w:rPr>
                <w:rFonts w:ascii="Times New Roman" w:hAnsi="Times New Roman" w:cs="Times New Roman"/>
                <w:color w:val="000000"/>
                <w:spacing w:val="-1"/>
              </w:rPr>
            </w:pPr>
            <w:r w:rsidRPr="008462FB">
              <w:rPr>
                <w:rFonts w:ascii="Times New Roman" w:hAnsi="Times New Roman" w:cs="Times New Roman"/>
                <w:color w:val="000000"/>
              </w:rPr>
              <w:t xml:space="preserve">Проведение тематических выступлений для педагогов и </w:t>
            </w:r>
            <w:r w:rsidRPr="008462FB">
              <w:rPr>
                <w:rFonts w:ascii="Times New Roman" w:hAnsi="Times New Roman" w:cs="Times New Roman"/>
                <w:color w:val="000000"/>
                <w:w w:val="102"/>
              </w:rPr>
              <w:t xml:space="preserve">родителей  по  разъяснению  индивидуально типологических </w:t>
            </w:r>
            <w:r w:rsidRPr="008462FB">
              <w:rPr>
                <w:rFonts w:ascii="Times New Roman" w:hAnsi="Times New Roman" w:cs="Times New Roman"/>
                <w:color w:val="000000"/>
                <w:spacing w:val="-1"/>
              </w:rPr>
              <w:t xml:space="preserve">особенностей  различных  категорий  детей  с  ограниченными возможностями здоровья. </w:t>
            </w:r>
          </w:p>
        </w:tc>
        <w:tc>
          <w:tcPr>
            <w:tcW w:w="1417" w:type="dxa"/>
            <w:tcBorders>
              <w:top w:val="single" w:sz="4" w:space="0" w:color="000000"/>
              <w:left w:val="single" w:sz="4" w:space="0" w:color="000000"/>
              <w:bottom w:val="single" w:sz="4" w:space="0" w:color="000000"/>
            </w:tcBorders>
            <w:shd w:val="clear" w:color="auto" w:fill="auto"/>
          </w:tcPr>
          <w:p w:rsidR="008462FB" w:rsidRPr="008462FB" w:rsidRDefault="008462FB" w:rsidP="00E96726">
            <w:pPr>
              <w:snapToGrid w:val="0"/>
              <w:spacing w:line="100" w:lineRule="atLeast"/>
              <w:ind w:left="-108"/>
              <w:jc w:val="center"/>
              <w:rPr>
                <w:rFonts w:ascii="Times New Roman" w:hAnsi="Times New Roman" w:cs="Times New Roman"/>
                <w:bCs/>
                <w:color w:val="000000"/>
              </w:rPr>
            </w:pPr>
            <w:r w:rsidRPr="008462FB">
              <w:rPr>
                <w:rFonts w:ascii="Times New Roman" w:hAnsi="Times New Roman" w:cs="Times New Roman"/>
                <w:bCs/>
                <w:color w:val="000000"/>
              </w:rPr>
              <w:t>Постоянно</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462FB" w:rsidRPr="008462FB" w:rsidRDefault="008462FB" w:rsidP="00E96726">
            <w:pPr>
              <w:snapToGrid w:val="0"/>
              <w:spacing w:line="100" w:lineRule="atLeast"/>
              <w:ind w:left="-108"/>
              <w:rPr>
                <w:rFonts w:ascii="Times New Roman" w:hAnsi="Times New Roman" w:cs="Times New Roman"/>
                <w:color w:val="000000"/>
              </w:rPr>
            </w:pPr>
            <w:r w:rsidRPr="008462FB">
              <w:rPr>
                <w:rFonts w:ascii="Times New Roman" w:hAnsi="Times New Roman" w:cs="Times New Roman"/>
                <w:color w:val="000000"/>
              </w:rPr>
              <w:t xml:space="preserve">Зам.директора по  УВР, педагог-психолог, кл.рук. </w:t>
            </w:r>
          </w:p>
        </w:tc>
      </w:tr>
    </w:tbl>
    <w:p w:rsidR="008462FB" w:rsidRPr="008462FB" w:rsidRDefault="008462FB" w:rsidP="008462FB">
      <w:pPr>
        <w:rPr>
          <w:rFonts w:ascii="Times New Roman" w:hAnsi="Times New Roman" w:cs="Times New Roman"/>
        </w:rPr>
      </w:pPr>
    </w:p>
    <w:p w:rsidR="00934564" w:rsidRDefault="00934564" w:rsidP="008462FB">
      <w:pPr>
        <w:rPr>
          <w:rStyle w:val="af7"/>
          <w:rFonts w:ascii="Times New Roman" w:hAnsi="Times New Roman" w:cs="Times New Roman"/>
        </w:rPr>
      </w:pPr>
    </w:p>
    <w:p w:rsidR="008462FB" w:rsidRPr="008462FB" w:rsidRDefault="008462FB" w:rsidP="008462FB">
      <w:pPr>
        <w:rPr>
          <w:rStyle w:val="af7"/>
          <w:rFonts w:ascii="Times New Roman" w:hAnsi="Times New Roman" w:cs="Times New Roman"/>
        </w:rPr>
      </w:pPr>
      <w:r w:rsidRPr="008462FB">
        <w:rPr>
          <w:rStyle w:val="af7"/>
          <w:rFonts w:ascii="Times New Roman" w:hAnsi="Times New Roman" w:cs="Times New Roman"/>
        </w:rPr>
        <w:t>Условия успешного осуществления  коррекционно-развивающей работы</w:t>
      </w:r>
    </w:p>
    <w:p w:rsidR="008462FB" w:rsidRPr="008462FB" w:rsidRDefault="008462FB" w:rsidP="008462FB">
      <w:pPr>
        <w:rPr>
          <w:rStyle w:val="af7"/>
          <w:rFonts w:ascii="Times New Roman" w:hAnsi="Times New Roman" w:cs="Times New Roman"/>
        </w:rPr>
      </w:pPr>
      <w:r w:rsidRPr="008462FB">
        <w:rPr>
          <w:rFonts w:ascii="Times New Roman" w:hAnsi="Times New Roman" w:cs="Times New Roman"/>
        </w:rPr>
        <w:t xml:space="preserve"> </w:t>
      </w:r>
      <w:r w:rsidRPr="008462FB">
        <w:rPr>
          <w:rStyle w:val="af7"/>
          <w:rFonts w:ascii="Times New Roman" w:hAnsi="Times New Roman" w:cs="Times New Roman"/>
        </w:rPr>
        <w:t>Психолого-педагогическое обеспечение:</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обеспечение специализированных условий,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8462FB" w:rsidRPr="008462FB" w:rsidRDefault="008462FB" w:rsidP="008462FB">
      <w:pPr>
        <w:jc w:val="both"/>
        <w:rPr>
          <w:rFonts w:ascii="Times New Roman" w:hAnsi="Times New Roman" w:cs="Times New Roman"/>
        </w:rPr>
      </w:pPr>
      <w:r w:rsidRPr="008462FB">
        <w:rPr>
          <w:rFonts w:ascii="Times New Roman" w:hAnsi="Times New Roman" w:cs="Times New Roman"/>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462FB" w:rsidRPr="008462FB" w:rsidRDefault="008462FB" w:rsidP="008462FB">
      <w:pPr>
        <w:jc w:val="both"/>
        <w:rPr>
          <w:rFonts w:ascii="Times New Roman" w:hAnsi="Times New Roman" w:cs="Times New Roman"/>
          <w:b/>
          <w:bCs/>
        </w:rPr>
      </w:pPr>
      <w:r w:rsidRPr="008462FB">
        <w:rPr>
          <w:rFonts w:ascii="Times New Roman" w:hAnsi="Times New Roman" w:cs="Times New Roman"/>
          <w:b/>
          <w:bCs/>
        </w:rPr>
        <w:t>Кадровое обеспечение</w:t>
      </w:r>
    </w:p>
    <w:p w:rsidR="008462FB" w:rsidRPr="008462FB" w:rsidRDefault="008462FB" w:rsidP="008462FB">
      <w:pPr>
        <w:spacing w:before="100" w:after="100"/>
        <w:ind w:firstLine="706"/>
        <w:jc w:val="both"/>
        <w:rPr>
          <w:rFonts w:ascii="Times New Roman" w:eastAsia="Times New Roman" w:hAnsi="Times New Roman" w:cs="Times New Roman"/>
        </w:rPr>
      </w:pPr>
      <w:r w:rsidRPr="008462FB">
        <w:rPr>
          <w:rFonts w:ascii="Times New Roman" w:eastAsia="Times New Roman" w:hAnsi="Times New Roman" w:cs="Times New Roman"/>
        </w:rPr>
        <w:t xml:space="preserve">С целью обеспечения освоения детьми, в том числе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w:t>
      </w:r>
      <w:r w:rsidR="00934564">
        <w:rPr>
          <w:rFonts w:ascii="Times New Roman" w:eastAsia="Times New Roman" w:hAnsi="Times New Roman" w:cs="Times New Roman"/>
        </w:rPr>
        <w:t>составлен договор о взаимодействии с базовым психологическим кабинетом МКОУ «Стародрачёнинская СОШ».</w:t>
      </w:r>
      <w:r w:rsidRPr="008462FB">
        <w:rPr>
          <w:rFonts w:ascii="Times New Roman" w:eastAsia="Times New Roman" w:hAnsi="Times New Roman" w:cs="Times New Roman"/>
        </w:rPr>
        <w:t xml:space="preserve">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8462FB" w:rsidRPr="008462FB" w:rsidRDefault="008462FB" w:rsidP="008462FB">
      <w:pPr>
        <w:pStyle w:val="Osnova"/>
        <w:tabs>
          <w:tab w:val="left" w:leader="dot" w:pos="624"/>
        </w:tabs>
        <w:spacing w:line="240" w:lineRule="auto"/>
        <w:ind w:firstLine="0"/>
        <w:rPr>
          <w:rFonts w:ascii="Times New Roman" w:hAnsi="Times New Roman" w:cs="Times New Roman"/>
          <w:b/>
          <w:sz w:val="22"/>
          <w:szCs w:val="22"/>
          <w:lang w:val="ru-RU"/>
        </w:rPr>
      </w:pPr>
      <w:r w:rsidRPr="008462FB">
        <w:rPr>
          <w:rFonts w:ascii="Times New Roman" w:hAnsi="Times New Roman" w:cs="Times New Roman"/>
          <w:i/>
          <w:sz w:val="22"/>
          <w:szCs w:val="22"/>
          <w:lang w:val="ru-RU"/>
        </w:rPr>
        <w:t xml:space="preserve">   </w:t>
      </w:r>
      <w:r w:rsidRPr="008462FB">
        <w:rPr>
          <w:rFonts w:ascii="Times New Roman" w:hAnsi="Times New Roman" w:cs="Times New Roman"/>
          <w:b/>
          <w:sz w:val="22"/>
          <w:szCs w:val="22"/>
          <w:lang w:val="ru-RU"/>
        </w:rPr>
        <w:t>Материально- техническое обеспечение</w:t>
      </w:r>
    </w:p>
    <w:p w:rsidR="008462FB" w:rsidRPr="008462FB" w:rsidRDefault="008462FB" w:rsidP="008462FB">
      <w:pPr>
        <w:pStyle w:val="af2"/>
        <w:spacing w:after="0"/>
        <w:ind w:firstLine="706"/>
        <w:jc w:val="both"/>
        <w:rPr>
          <w:color w:val="000000"/>
          <w:sz w:val="22"/>
          <w:szCs w:val="22"/>
        </w:rPr>
      </w:pPr>
      <w:r w:rsidRPr="008462FB">
        <w:rPr>
          <w:color w:val="000000"/>
          <w:sz w:val="22"/>
          <w:szCs w:val="22"/>
        </w:rPr>
        <w:t>Материально техническая база школы позволяет обеспечить адаптивную и коррекционно-развивающую среду. Имеется библиотека</w:t>
      </w:r>
      <w:r w:rsidR="00934564">
        <w:rPr>
          <w:color w:val="000000"/>
          <w:sz w:val="22"/>
          <w:szCs w:val="22"/>
        </w:rPr>
        <w:t xml:space="preserve">     и </w:t>
      </w:r>
      <w:r w:rsidRPr="008462FB">
        <w:rPr>
          <w:color w:val="000000"/>
          <w:sz w:val="22"/>
          <w:szCs w:val="22"/>
        </w:rPr>
        <w:t xml:space="preserve"> необходимое компьютерное оборудование.</w:t>
      </w:r>
    </w:p>
    <w:p w:rsidR="008462FB" w:rsidRPr="008462FB" w:rsidRDefault="008462FB" w:rsidP="008462FB">
      <w:pPr>
        <w:pStyle w:val="af2"/>
        <w:spacing w:after="0"/>
        <w:jc w:val="both"/>
        <w:rPr>
          <w:b/>
          <w:color w:val="000000"/>
          <w:sz w:val="22"/>
          <w:szCs w:val="22"/>
        </w:rPr>
      </w:pPr>
    </w:p>
    <w:p w:rsidR="008462FB" w:rsidRPr="008462FB" w:rsidRDefault="008462FB" w:rsidP="008462FB">
      <w:pPr>
        <w:pStyle w:val="af2"/>
        <w:spacing w:after="0"/>
        <w:jc w:val="both"/>
        <w:rPr>
          <w:b/>
          <w:color w:val="000000"/>
          <w:sz w:val="22"/>
          <w:szCs w:val="22"/>
        </w:rPr>
      </w:pPr>
      <w:r w:rsidRPr="008462FB">
        <w:rPr>
          <w:b/>
          <w:color w:val="000000"/>
          <w:sz w:val="22"/>
          <w:szCs w:val="22"/>
        </w:rPr>
        <w:t>Информационное обеспечение</w:t>
      </w:r>
    </w:p>
    <w:p w:rsidR="008462FB" w:rsidRPr="008462FB" w:rsidRDefault="008462FB" w:rsidP="008462FB">
      <w:pPr>
        <w:pStyle w:val="af2"/>
        <w:spacing w:after="0"/>
        <w:ind w:firstLine="346"/>
        <w:jc w:val="both"/>
        <w:rPr>
          <w:color w:val="000000"/>
          <w:sz w:val="22"/>
          <w:szCs w:val="22"/>
        </w:rPr>
      </w:pPr>
      <w:r w:rsidRPr="008462FB">
        <w:rPr>
          <w:color w:val="000000"/>
          <w:sz w:val="22"/>
          <w:szCs w:val="22"/>
        </w:rPr>
        <w:t>В школе создана система доступа детей с ограниченными возможностями здоровья,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462FB" w:rsidRPr="008462FB" w:rsidRDefault="008462FB" w:rsidP="008462FB">
      <w:pPr>
        <w:jc w:val="both"/>
        <w:rPr>
          <w:rFonts w:ascii="Times New Roman" w:eastAsia="Times New Roman" w:hAnsi="Times New Roman" w:cs="Times New Roman"/>
          <w:b/>
          <w:bCs/>
        </w:rPr>
      </w:pPr>
    </w:p>
    <w:p w:rsidR="00860F61" w:rsidRDefault="008462FB" w:rsidP="006606AA">
      <w:pPr>
        <w:jc w:val="both"/>
        <w:rPr>
          <w:rFonts w:ascii="Times New Roman" w:hAnsi="Times New Roman" w:cs="Times New Roman"/>
          <w:b/>
        </w:rPr>
      </w:pPr>
      <w:r w:rsidRPr="008462FB">
        <w:rPr>
          <w:rFonts w:ascii="Times New Roman" w:eastAsia="Times New Roman" w:hAnsi="Times New Roman" w:cs="Times New Roman"/>
          <w:b/>
          <w:bCs/>
        </w:rPr>
        <w:t>Оценка результатов коррекционной работы</w:t>
      </w:r>
      <w:r w:rsidRPr="008462FB">
        <w:rPr>
          <w:rFonts w:ascii="Times New Roman" w:eastAsia="Times New Roman" w:hAnsi="Times New Roman" w:cs="Times New Roman"/>
        </w:rPr>
        <w:t xml:space="preserve"> педагога и всех специалистов, сопровождающих ребёнка, производится по результатам промежуточной (годовой) аттестации учащихся,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p>
    <w:p w:rsidR="008462FB" w:rsidRPr="008462FB" w:rsidRDefault="008462FB" w:rsidP="008462FB">
      <w:pPr>
        <w:jc w:val="center"/>
        <w:rPr>
          <w:rFonts w:ascii="Times New Roman" w:hAnsi="Times New Roman" w:cs="Times New Roman"/>
          <w:b/>
        </w:rPr>
      </w:pPr>
      <w:r w:rsidRPr="008462FB">
        <w:rPr>
          <w:rFonts w:ascii="Times New Roman" w:hAnsi="Times New Roman" w:cs="Times New Roman"/>
          <w:b/>
        </w:rPr>
        <w:t xml:space="preserve">Коррекционная работа средствами УМК: «Начальная школа </w:t>
      </w:r>
      <w:r w:rsidRPr="008462FB">
        <w:rPr>
          <w:rFonts w:ascii="Times New Roman" w:hAnsi="Times New Roman" w:cs="Times New Roman"/>
          <w:b/>
          <w:lang w:val="en-US"/>
        </w:rPr>
        <w:t>XXI</w:t>
      </w:r>
      <w:r w:rsidRPr="008462FB">
        <w:rPr>
          <w:rFonts w:ascii="Times New Roman" w:hAnsi="Times New Roman" w:cs="Times New Roman"/>
          <w:b/>
        </w:rPr>
        <w:t xml:space="preserve"> века»</w:t>
      </w:r>
    </w:p>
    <w:p w:rsidR="008462FB" w:rsidRPr="008462FB" w:rsidRDefault="008462FB" w:rsidP="008462FB">
      <w:pPr>
        <w:rPr>
          <w:rFonts w:ascii="Times New Roman" w:hAnsi="Times New Roman" w:cs="Times New Roman"/>
          <w:color w:val="1F497D"/>
        </w:rPr>
      </w:pPr>
    </w:p>
    <w:p w:rsidR="008462FB" w:rsidRPr="008462FB" w:rsidRDefault="008462FB" w:rsidP="008462FB">
      <w:pPr>
        <w:jc w:val="both"/>
        <w:rPr>
          <w:rFonts w:ascii="Times New Roman" w:hAnsi="Times New Roman" w:cs="Times New Roman"/>
          <w:u w:val="single"/>
        </w:rPr>
      </w:pPr>
      <w:r w:rsidRPr="008462FB">
        <w:rPr>
          <w:rFonts w:ascii="Times New Roman" w:hAnsi="Times New Roman" w:cs="Times New Roman"/>
        </w:rPr>
        <w:t xml:space="preserve">1) </w:t>
      </w:r>
      <w:r w:rsidRPr="008462FB">
        <w:rPr>
          <w:rFonts w:ascii="Times New Roman" w:hAnsi="Times New Roman" w:cs="Times New Roman"/>
          <w:u w:val="single"/>
        </w:rPr>
        <w:t>Преодоление затруднений учащихся в учебной деятельности</w:t>
      </w:r>
    </w:p>
    <w:p w:rsidR="008462FB" w:rsidRPr="008462FB" w:rsidRDefault="008462FB" w:rsidP="008462FB">
      <w:pPr>
        <w:ind w:firstLine="706"/>
        <w:jc w:val="both"/>
        <w:rPr>
          <w:rFonts w:ascii="Times New Roman" w:hAnsi="Times New Roman" w:cs="Times New Roman"/>
        </w:rPr>
      </w:pPr>
      <w:r w:rsidRPr="008462FB">
        <w:rPr>
          <w:rFonts w:ascii="Times New Roman" w:hAnsi="Times New Roman" w:cs="Times New Roman"/>
          <w:spacing w:val="-4"/>
        </w:rPr>
        <w:t xml:space="preserve">Оказание помощи учащимся в преодолении их затруднений в учебной деятельности способствует использование в учебном процессе УМК: </w:t>
      </w:r>
      <w:r w:rsidRPr="008462FB">
        <w:rPr>
          <w:rFonts w:ascii="Times New Roman" w:hAnsi="Times New Roman" w:cs="Times New Roman"/>
        </w:rPr>
        <w:t xml:space="preserve">«Начальная школа </w:t>
      </w:r>
      <w:r w:rsidRPr="008462FB">
        <w:rPr>
          <w:rFonts w:ascii="Times New Roman" w:hAnsi="Times New Roman" w:cs="Times New Roman"/>
          <w:lang w:val="en-US"/>
        </w:rPr>
        <w:t>XXI</w:t>
      </w:r>
      <w:r w:rsidRPr="008462FB">
        <w:rPr>
          <w:rFonts w:ascii="Times New Roman" w:hAnsi="Times New Roman" w:cs="Times New Roman"/>
        </w:rPr>
        <w:t xml:space="preserve"> века».</w:t>
      </w:r>
    </w:p>
    <w:p w:rsidR="008462FB" w:rsidRPr="008462FB" w:rsidRDefault="008462FB" w:rsidP="008462FB">
      <w:pPr>
        <w:shd w:val="clear" w:color="auto" w:fill="FFFFFF"/>
        <w:ind w:firstLine="706"/>
        <w:jc w:val="both"/>
        <w:rPr>
          <w:rFonts w:ascii="Times New Roman" w:hAnsi="Times New Roman" w:cs="Times New Roman"/>
          <w:iCs/>
        </w:rPr>
      </w:pPr>
      <w:r w:rsidRPr="008462FB">
        <w:rPr>
          <w:rFonts w:ascii="Times New Roman" w:hAnsi="Times New Roman" w:cs="Times New Roman"/>
          <w:iCs/>
        </w:rPr>
        <w:t xml:space="preserve">Методический аппарат </w:t>
      </w:r>
      <w:r w:rsidRPr="008462FB">
        <w:rPr>
          <w:rFonts w:ascii="Times New Roman" w:hAnsi="Times New Roman" w:cs="Times New Roman"/>
        </w:rPr>
        <w:t>системы</w:t>
      </w:r>
      <w:r w:rsidRPr="008462FB">
        <w:rPr>
          <w:rFonts w:ascii="Times New Roman" w:hAnsi="Times New Roman" w:cs="Times New Roman"/>
          <w:iCs/>
        </w:rPr>
        <w:t xml:space="preserve">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8462FB" w:rsidRPr="008462FB" w:rsidRDefault="008462FB" w:rsidP="008462FB">
      <w:pPr>
        <w:ind w:firstLine="709"/>
        <w:jc w:val="both"/>
        <w:rPr>
          <w:rFonts w:ascii="Times New Roman" w:hAnsi="Times New Roman" w:cs="Times New Roman"/>
        </w:rPr>
      </w:pPr>
      <w:r w:rsidRPr="008462FB">
        <w:rPr>
          <w:rFonts w:ascii="Times New Roman" w:hAnsi="Times New Roman" w:cs="Times New Roman"/>
        </w:rPr>
        <w:t>Учёт индивидуальных особенностей каждого учащегося, включая одарённых детей и детей с ограниченными возможностями здоровья, в УМК прослеживается через систему заданий разного уровня трудности, сочетание разнообразных организационных форм, позволяющих обеспечить обучение детей в зоне ближайшего развития на основе учёта актуального развития. То, что ученик не может выполнить индивидуально,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процессе коллективной деятельности. К каждой программе по учебным предметам прилагается программа формирования УУД через систему заданий, ориентированных на формирование личностных, познавательных, коммуникативных универсальных учебных действий.</w:t>
      </w:r>
    </w:p>
    <w:p w:rsidR="008462FB" w:rsidRPr="008462FB" w:rsidRDefault="008462FB" w:rsidP="008462FB">
      <w:pPr>
        <w:ind w:firstLine="709"/>
        <w:jc w:val="both"/>
        <w:rPr>
          <w:rFonts w:ascii="Times New Roman" w:hAnsi="Times New Roman" w:cs="Times New Roman"/>
        </w:rPr>
      </w:pPr>
      <w:r w:rsidRPr="008462FB">
        <w:rPr>
          <w:rFonts w:ascii="Times New Roman" w:hAnsi="Times New Roman" w:cs="Times New Roman"/>
        </w:rPr>
        <w:t>Преодолению  неуспешности  отдельных учеников помогают задания для групповой и коллективной работы. В учебниках всех названных учебно-методических комплектов представлена система таких работ, позволяющих каждому  ребенку действовать конструктивно в пределах своих возможностей и способностей.</w:t>
      </w:r>
    </w:p>
    <w:p w:rsidR="008462FB" w:rsidRPr="008462FB" w:rsidRDefault="008462FB" w:rsidP="008462FB">
      <w:pPr>
        <w:ind w:left="-10" w:firstLine="718"/>
        <w:jc w:val="both"/>
        <w:rPr>
          <w:rFonts w:ascii="Times New Roman" w:hAnsi="Times New Roman" w:cs="Times New Roman"/>
        </w:rPr>
      </w:pPr>
      <w:r w:rsidRPr="008462FB">
        <w:rPr>
          <w:rFonts w:ascii="Times New Roman" w:hAnsi="Times New Roman" w:cs="Times New Roman"/>
          <w:b/>
        </w:rPr>
        <w:t>В учебниках курса «Математика»</w:t>
      </w:r>
      <w:r w:rsidRPr="008462FB">
        <w:rPr>
          <w:rFonts w:ascii="Times New Roman" w:hAnsi="Times New Roman" w:cs="Times New Roman"/>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8462FB" w:rsidRPr="008462FB" w:rsidRDefault="008462FB" w:rsidP="008462FB">
      <w:pPr>
        <w:ind w:left="-10" w:firstLine="718"/>
        <w:jc w:val="both"/>
        <w:rPr>
          <w:rFonts w:ascii="Times New Roman" w:hAnsi="Times New Roman" w:cs="Times New Roman"/>
        </w:rPr>
      </w:pPr>
      <w:r w:rsidRPr="008462FB">
        <w:rPr>
          <w:rFonts w:ascii="Times New Roman" w:hAnsi="Times New Roman" w:cs="Times New Roman"/>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8462FB" w:rsidRPr="008462FB" w:rsidRDefault="008462FB" w:rsidP="008462FB">
      <w:pPr>
        <w:ind w:left="-10" w:firstLine="718"/>
        <w:jc w:val="both"/>
        <w:rPr>
          <w:rFonts w:ascii="Times New Roman" w:hAnsi="Times New Roman" w:cs="Times New Roman"/>
        </w:rPr>
      </w:pPr>
      <w:r w:rsidRPr="008462FB">
        <w:rPr>
          <w:rFonts w:ascii="Times New Roman" w:hAnsi="Times New Roman" w:cs="Times New Roman"/>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8462FB" w:rsidRPr="008462FB" w:rsidRDefault="008462FB" w:rsidP="008462FB">
      <w:pPr>
        <w:ind w:firstLine="709"/>
        <w:jc w:val="both"/>
        <w:rPr>
          <w:rFonts w:ascii="Times New Roman" w:hAnsi="Times New Roman" w:cs="Times New Roman"/>
        </w:rPr>
      </w:pPr>
      <w:r w:rsidRPr="008462FB">
        <w:rPr>
          <w:rFonts w:ascii="Times New Roman" w:hAnsi="Times New Roman" w:cs="Times New Roman"/>
          <w:b/>
        </w:rPr>
        <w:t>В курсе «Изобразительное искусство»,</w:t>
      </w:r>
      <w:r w:rsidRPr="008462FB">
        <w:rPr>
          <w:rFonts w:ascii="Times New Roman" w:hAnsi="Times New Roman" w:cs="Times New Roman"/>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8462FB" w:rsidRPr="008462FB" w:rsidRDefault="008462FB" w:rsidP="008462FB">
      <w:pPr>
        <w:ind w:firstLine="708"/>
        <w:jc w:val="both"/>
        <w:rPr>
          <w:rFonts w:ascii="Times New Roman" w:hAnsi="Times New Roman" w:cs="Times New Roman"/>
        </w:rPr>
      </w:pPr>
      <w:r w:rsidRPr="008462FB">
        <w:rPr>
          <w:rFonts w:ascii="Times New Roman" w:hAnsi="Times New Roman" w:cs="Times New Roman"/>
          <w:b/>
          <w:iCs/>
        </w:rPr>
        <w:t>В</w:t>
      </w:r>
      <w:r w:rsidRPr="008462FB">
        <w:rPr>
          <w:rFonts w:ascii="Times New Roman" w:hAnsi="Times New Roman" w:cs="Times New Roman"/>
          <w:iCs/>
        </w:rPr>
        <w:t xml:space="preserve"> </w:t>
      </w:r>
      <w:r w:rsidRPr="008462FB">
        <w:rPr>
          <w:rFonts w:ascii="Times New Roman" w:hAnsi="Times New Roman" w:cs="Times New Roman"/>
          <w:b/>
          <w:iCs/>
        </w:rPr>
        <w:t>курсе «Технология»</w:t>
      </w:r>
      <w:r w:rsidRPr="008462FB">
        <w:rPr>
          <w:rFonts w:ascii="Times New Roman" w:hAnsi="Times New Roman" w:cs="Times New Roman"/>
          <w:iCs/>
        </w:rPr>
        <w:t xml:space="preserve"> </w:t>
      </w:r>
      <w:r w:rsidRPr="008462FB">
        <w:rPr>
          <w:rFonts w:ascii="Times New Roman" w:hAnsi="Times New Roman" w:cs="Times New Roman"/>
        </w:rPr>
        <w:t>составление плана  является основой обучения предмету.</w:t>
      </w:r>
      <w:r w:rsidRPr="008462FB">
        <w:rPr>
          <w:rFonts w:ascii="Times New Roman" w:hAnsi="Times New Roman" w:cs="Times New Roman"/>
          <w:iCs/>
        </w:rPr>
        <w:t xml:space="preserve"> </w:t>
      </w:r>
      <w:r w:rsidRPr="008462FB">
        <w:rPr>
          <w:rFonts w:ascii="Times New Roman" w:hAnsi="Times New Roman" w:cs="Times New Roman"/>
        </w:rPr>
        <w:t xml:space="preserve">Исходя из возрастных особенностей младших школьников, в учебниках (1- 4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8462FB" w:rsidRPr="008462FB" w:rsidRDefault="008462FB" w:rsidP="008462FB">
      <w:pPr>
        <w:pStyle w:val="ae"/>
        <w:tabs>
          <w:tab w:val="left" w:pos="288"/>
        </w:tabs>
        <w:ind w:left="284"/>
        <w:rPr>
          <w:bCs/>
          <w:spacing w:val="1"/>
          <w:sz w:val="22"/>
          <w:szCs w:val="22"/>
        </w:rPr>
      </w:pPr>
      <w:r w:rsidRPr="008462FB">
        <w:rPr>
          <w:b/>
          <w:bCs/>
          <w:spacing w:val="1"/>
          <w:sz w:val="22"/>
          <w:szCs w:val="22"/>
        </w:rPr>
        <w:t>В учебниках курса «Литературное чтение»</w:t>
      </w:r>
      <w:r w:rsidRPr="008462FB">
        <w:rPr>
          <w:bCs/>
          <w:spacing w:val="1"/>
          <w:sz w:val="22"/>
          <w:szCs w:val="22"/>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8462FB" w:rsidRPr="008462FB" w:rsidRDefault="008462FB" w:rsidP="008462FB">
      <w:pPr>
        <w:tabs>
          <w:tab w:val="left" w:pos="993"/>
        </w:tabs>
        <w:jc w:val="both"/>
        <w:rPr>
          <w:rFonts w:ascii="Times New Roman" w:hAnsi="Times New Roman" w:cs="Times New Roman"/>
          <w:iCs/>
          <w:color w:val="000000"/>
        </w:rPr>
      </w:pPr>
      <w:r w:rsidRPr="008462FB">
        <w:rPr>
          <w:rFonts w:ascii="Times New Roman" w:hAnsi="Times New Roman" w:cs="Times New Roman"/>
          <w:b/>
          <w:iCs/>
          <w:color w:val="1F497D"/>
        </w:rPr>
        <w:tab/>
      </w:r>
      <w:r w:rsidRPr="008462FB">
        <w:rPr>
          <w:rFonts w:ascii="Times New Roman" w:hAnsi="Times New Roman" w:cs="Times New Roman"/>
          <w:b/>
          <w:iCs/>
          <w:color w:val="000000"/>
        </w:rPr>
        <w:t>В курсе «Русский язык»,</w:t>
      </w:r>
      <w:r w:rsidRPr="008462FB">
        <w:rPr>
          <w:rFonts w:ascii="Times New Roman" w:hAnsi="Times New Roman" w:cs="Times New Roman"/>
          <w:iCs/>
          <w:color w:val="000000"/>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8462FB" w:rsidRPr="008462FB" w:rsidRDefault="008462FB" w:rsidP="008462FB">
      <w:pPr>
        <w:ind w:firstLine="357"/>
        <w:jc w:val="both"/>
        <w:rPr>
          <w:rFonts w:ascii="Times New Roman" w:hAnsi="Times New Roman" w:cs="Times New Roman"/>
          <w:color w:val="000000"/>
        </w:rPr>
      </w:pPr>
      <w:r w:rsidRPr="008462FB">
        <w:rPr>
          <w:rFonts w:ascii="Times New Roman" w:hAnsi="Times New Roman" w:cs="Times New Roman"/>
          <w:b/>
          <w:color w:val="000000"/>
        </w:rPr>
        <w:t xml:space="preserve">   В курсе «</w:t>
      </w:r>
      <w:r w:rsidR="00860F61">
        <w:rPr>
          <w:rFonts w:ascii="Times New Roman" w:hAnsi="Times New Roman" w:cs="Times New Roman"/>
          <w:b/>
          <w:color w:val="000000"/>
        </w:rPr>
        <w:t xml:space="preserve">Немецкий </w:t>
      </w:r>
      <w:r w:rsidRPr="008462FB">
        <w:rPr>
          <w:rFonts w:ascii="Times New Roman" w:hAnsi="Times New Roman" w:cs="Times New Roman"/>
          <w:b/>
          <w:color w:val="000000"/>
        </w:rPr>
        <w:t xml:space="preserve"> язык» </w:t>
      </w:r>
      <w:r w:rsidRPr="008462FB">
        <w:rPr>
          <w:rFonts w:ascii="Times New Roman" w:hAnsi="Times New Roman" w:cs="Times New Roman"/>
          <w:color w:val="000000"/>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w:t>
      </w:r>
      <w:r w:rsidR="00860F61">
        <w:rPr>
          <w:rFonts w:ascii="Times New Roman" w:hAnsi="Times New Roman" w:cs="Times New Roman"/>
          <w:color w:val="000000"/>
        </w:rPr>
        <w:t>немецкому</w:t>
      </w:r>
      <w:r w:rsidRPr="008462FB">
        <w:rPr>
          <w:rFonts w:ascii="Times New Roman" w:hAnsi="Times New Roman" w:cs="Times New Roman"/>
          <w:color w:val="000000"/>
        </w:rPr>
        <w:t xml:space="preserve">у языку, культуре </w:t>
      </w:r>
      <w:r w:rsidR="00860F61">
        <w:rPr>
          <w:rFonts w:ascii="Times New Roman" w:hAnsi="Times New Roman" w:cs="Times New Roman"/>
          <w:color w:val="000000"/>
        </w:rPr>
        <w:t>Германии</w:t>
      </w:r>
      <w:r w:rsidRPr="008462FB">
        <w:rPr>
          <w:rFonts w:ascii="Times New Roman" w:hAnsi="Times New Roman" w:cs="Times New Roman"/>
          <w:color w:val="000000"/>
        </w:rPr>
        <w:t xml:space="preserve">, стимулировать коммуникативно- речевую активность.  </w:t>
      </w:r>
    </w:p>
    <w:p w:rsidR="008462FB" w:rsidRPr="008462FB" w:rsidRDefault="008462FB" w:rsidP="008462FB">
      <w:pPr>
        <w:ind w:firstLine="357"/>
        <w:jc w:val="both"/>
        <w:rPr>
          <w:rFonts w:ascii="Times New Roman" w:hAnsi="Times New Roman" w:cs="Times New Roman"/>
          <w:color w:val="000000"/>
        </w:rPr>
      </w:pPr>
      <w:r w:rsidRPr="008462FB">
        <w:rPr>
          <w:rFonts w:ascii="Times New Roman" w:hAnsi="Times New Roman" w:cs="Times New Roman"/>
          <w:color w:val="000000"/>
        </w:rPr>
        <w:t xml:space="preserve">С этой целью  определённый блок уроков учебника,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8462FB" w:rsidRPr="008462FB" w:rsidRDefault="008462FB" w:rsidP="008462FB">
      <w:pPr>
        <w:shd w:val="clear" w:color="auto" w:fill="FFFFFF"/>
        <w:ind w:firstLine="567"/>
        <w:jc w:val="both"/>
        <w:rPr>
          <w:rFonts w:ascii="Times New Roman" w:hAnsi="Times New Roman" w:cs="Times New Roman"/>
          <w:color w:val="000000"/>
        </w:rPr>
      </w:pPr>
      <w:r w:rsidRPr="008462FB">
        <w:rPr>
          <w:rFonts w:ascii="Times New Roman" w:hAnsi="Times New Roman" w:cs="Times New Roman"/>
          <w:b/>
          <w:color w:val="000000"/>
        </w:rPr>
        <w:t>Курс «Математика»</w:t>
      </w:r>
      <w:r w:rsidRPr="008462FB">
        <w:rPr>
          <w:rFonts w:ascii="Times New Roman" w:hAnsi="Times New Roman" w:cs="Times New Roman"/>
          <w:color w:val="000000"/>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8462FB" w:rsidRPr="008462FB" w:rsidRDefault="008462FB" w:rsidP="008462FB">
      <w:pPr>
        <w:shd w:val="clear" w:color="auto" w:fill="FFFFFF"/>
        <w:ind w:firstLine="567"/>
        <w:jc w:val="both"/>
        <w:rPr>
          <w:rFonts w:ascii="Times New Roman" w:hAnsi="Times New Roman" w:cs="Times New Roman"/>
          <w:color w:val="000000"/>
        </w:rPr>
      </w:pPr>
      <w:r w:rsidRPr="008462FB">
        <w:rPr>
          <w:rFonts w:ascii="Times New Roman" w:hAnsi="Times New Roman" w:cs="Times New Roman"/>
          <w:b/>
          <w:color w:val="000000"/>
        </w:rPr>
        <w:t>Курсы «Литературное чтение», «Русский язык», «Иностранные языки»</w:t>
      </w:r>
      <w:r w:rsidRPr="008462FB">
        <w:rPr>
          <w:rFonts w:ascii="Times New Roman" w:hAnsi="Times New Roman" w:cs="Times New Roman"/>
          <w:color w:val="000000"/>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8462FB" w:rsidRPr="008462FB" w:rsidRDefault="008462FB" w:rsidP="008462FB">
      <w:pPr>
        <w:shd w:val="clear" w:color="auto" w:fill="FFFFFF"/>
        <w:ind w:firstLine="567"/>
        <w:jc w:val="both"/>
        <w:rPr>
          <w:rFonts w:ascii="Times New Roman" w:hAnsi="Times New Roman" w:cs="Times New Roman"/>
          <w:color w:val="000000"/>
        </w:rPr>
      </w:pPr>
      <w:r w:rsidRPr="008462FB">
        <w:rPr>
          <w:rFonts w:ascii="Times New Roman" w:hAnsi="Times New Roman" w:cs="Times New Roman"/>
          <w:b/>
          <w:color w:val="000000"/>
        </w:rPr>
        <w:t xml:space="preserve">Курсы «Изобразительное искусство, «Музыка» </w:t>
      </w:r>
      <w:r w:rsidRPr="008462FB">
        <w:rPr>
          <w:rFonts w:ascii="Times New Roman" w:hAnsi="Times New Roman" w:cs="Times New Roman"/>
          <w:color w:val="000000"/>
        </w:rPr>
        <w:t xml:space="preserve"> знакомят школьника с миром прекрасного.</w:t>
      </w:r>
    </w:p>
    <w:p w:rsidR="008462FB" w:rsidRPr="008462FB" w:rsidRDefault="008462FB" w:rsidP="008462FB">
      <w:pPr>
        <w:shd w:val="clear" w:color="auto" w:fill="FFFFFF"/>
        <w:ind w:firstLine="567"/>
        <w:jc w:val="both"/>
        <w:rPr>
          <w:rFonts w:ascii="Times New Roman" w:hAnsi="Times New Roman" w:cs="Times New Roman"/>
          <w:color w:val="000000"/>
        </w:rPr>
      </w:pPr>
      <w:r w:rsidRPr="008462FB">
        <w:rPr>
          <w:rFonts w:ascii="Times New Roman" w:hAnsi="Times New Roman" w:cs="Times New Roman"/>
          <w:color w:val="000000"/>
        </w:rPr>
        <w:t xml:space="preserve"> </w:t>
      </w:r>
      <w:r w:rsidRPr="008462FB">
        <w:rPr>
          <w:rFonts w:ascii="Times New Roman" w:hAnsi="Times New Roman" w:cs="Times New Roman"/>
          <w:b/>
          <w:color w:val="000000"/>
        </w:rPr>
        <w:t>Курс «Основы религиозных культур и светской этики»</w:t>
      </w:r>
      <w:r w:rsidRPr="008462FB">
        <w:rPr>
          <w:rFonts w:ascii="Times New Roman" w:hAnsi="Times New Roman" w:cs="Times New Roman"/>
          <w:color w:val="000000"/>
        </w:rPr>
        <w:t xml:space="preserve"> формирует у младших школьников понимание  значения нравственных норм и ценностей для достойной жизни личности, семьи, общества. </w:t>
      </w:r>
    </w:p>
    <w:p w:rsidR="008462FB" w:rsidRPr="008462FB" w:rsidRDefault="008462FB" w:rsidP="008462FB">
      <w:pPr>
        <w:shd w:val="clear" w:color="auto" w:fill="FFFFFF"/>
        <w:ind w:firstLine="567"/>
        <w:jc w:val="both"/>
        <w:rPr>
          <w:rFonts w:ascii="Times New Roman" w:hAnsi="Times New Roman" w:cs="Times New Roman"/>
          <w:color w:val="000000"/>
        </w:rPr>
      </w:pPr>
      <w:r w:rsidRPr="008462FB">
        <w:rPr>
          <w:rFonts w:ascii="Times New Roman" w:hAnsi="Times New Roman" w:cs="Times New Roman"/>
          <w:color w:val="000000"/>
        </w:rPr>
        <w:t>Важным объединяющим компонентом предметн</w:t>
      </w:r>
      <w:r w:rsidR="00860F61">
        <w:rPr>
          <w:rFonts w:ascii="Times New Roman" w:hAnsi="Times New Roman" w:cs="Times New Roman"/>
          <w:color w:val="000000"/>
        </w:rPr>
        <w:t>ой</w:t>
      </w:r>
      <w:r w:rsidRPr="008462FB">
        <w:rPr>
          <w:rFonts w:ascii="Times New Roman" w:hAnsi="Times New Roman" w:cs="Times New Roman"/>
          <w:color w:val="000000"/>
        </w:rPr>
        <w:t xml:space="preserve"> лини</w:t>
      </w:r>
      <w:r w:rsidR="00860F61">
        <w:rPr>
          <w:rFonts w:ascii="Times New Roman" w:hAnsi="Times New Roman" w:cs="Times New Roman"/>
          <w:color w:val="000000"/>
        </w:rPr>
        <w:t>и</w:t>
      </w:r>
      <w:r w:rsidRPr="008462FB">
        <w:rPr>
          <w:rFonts w:ascii="Times New Roman" w:hAnsi="Times New Roman" w:cs="Times New Roman"/>
          <w:color w:val="000000"/>
        </w:rPr>
        <w:t xml:space="preserve">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8462FB" w:rsidRPr="008462FB" w:rsidRDefault="008462FB" w:rsidP="008462FB">
      <w:pPr>
        <w:jc w:val="both"/>
        <w:rPr>
          <w:rFonts w:ascii="Times New Roman" w:hAnsi="Times New Roman" w:cs="Times New Roman"/>
          <w:color w:val="000000"/>
          <w:u w:val="single"/>
        </w:rPr>
      </w:pPr>
      <w:r w:rsidRPr="008462FB">
        <w:rPr>
          <w:rFonts w:ascii="Times New Roman" w:hAnsi="Times New Roman" w:cs="Times New Roman"/>
          <w:color w:val="000000"/>
          <w:u w:val="single"/>
        </w:rPr>
        <w:t>3) Развитие творческого потенциала учащихся (одаренных детей)</w:t>
      </w:r>
    </w:p>
    <w:p w:rsidR="008462FB" w:rsidRPr="008462FB" w:rsidRDefault="008462FB" w:rsidP="008462FB">
      <w:pPr>
        <w:tabs>
          <w:tab w:val="left" w:pos="2336"/>
        </w:tabs>
        <w:ind w:right="11" w:firstLine="697"/>
        <w:jc w:val="both"/>
        <w:rPr>
          <w:rFonts w:ascii="Times New Roman" w:hAnsi="Times New Roman" w:cs="Times New Roman"/>
          <w:color w:val="000000"/>
        </w:rPr>
      </w:pPr>
      <w:r w:rsidRPr="008462FB">
        <w:rPr>
          <w:rFonts w:ascii="Times New Roman" w:hAnsi="Times New Roman" w:cs="Times New Roman"/>
          <w:color w:val="000000"/>
        </w:rPr>
        <w:t xml:space="preserve">Развитие творческого потенциала обучающихся начальной школы осуществляется в рамках урочной и внеурочной деятельности.  </w:t>
      </w:r>
    </w:p>
    <w:p w:rsidR="008462FB" w:rsidRPr="008462FB" w:rsidRDefault="008462FB" w:rsidP="008462FB">
      <w:pPr>
        <w:ind w:firstLine="708"/>
        <w:jc w:val="both"/>
        <w:rPr>
          <w:rFonts w:ascii="Times New Roman" w:hAnsi="Times New Roman" w:cs="Times New Roman"/>
          <w:color w:val="000000"/>
        </w:rPr>
      </w:pPr>
      <w:r w:rsidRPr="008462FB">
        <w:rPr>
          <w:rFonts w:ascii="Times New Roman" w:hAnsi="Times New Roman" w:cs="Times New Roman"/>
          <w:color w:val="000000"/>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используемых учебно-методических комплексов в каждой  теме формулируются проблемные вопросы, учебные задачи или создаются проблемные ситуации.</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b/>
          <w:color w:val="000000"/>
        </w:rPr>
        <w:t>В курсе «Русский язык»</w:t>
      </w:r>
      <w:r w:rsidRPr="008462FB">
        <w:rPr>
          <w:rFonts w:ascii="Times New Roman" w:hAnsi="Times New Roman" w:cs="Times New Roman"/>
          <w:color w:val="000000"/>
        </w:rPr>
        <w:t xml:space="preserve"> одним из приёмов решения учебных проблем является языковой эксперимент, который представлен в учебнике под рубрикой «Проведи опыт» (УМК «Школа России»).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462FB" w:rsidRPr="008462FB" w:rsidRDefault="008462FB" w:rsidP="008462FB">
      <w:pPr>
        <w:ind w:firstLine="567"/>
        <w:jc w:val="both"/>
        <w:rPr>
          <w:rFonts w:ascii="Times New Roman" w:hAnsi="Times New Roman" w:cs="Times New Roman"/>
          <w:color w:val="1F497D"/>
        </w:rPr>
      </w:pPr>
      <w:r w:rsidRPr="008462FB">
        <w:rPr>
          <w:rFonts w:ascii="Times New Roman" w:hAnsi="Times New Roman" w:cs="Times New Roman"/>
          <w:color w:val="000000"/>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w:t>
      </w:r>
      <w:r w:rsidR="00860F61">
        <w:rPr>
          <w:rFonts w:ascii="Times New Roman" w:hAnsi="Times New Roman" w:cs="Times New Roman"/>
          <w:color w:val="000000"/>
        </w:rPr>
        <w:t>ой</w:t>
      </w:r>
      <w:r w:rsidRPr="008462FB">
        <w:rPr>
          <w:rFonts w:ascii="Times New Roman" w:hAnsi="Times New Roman" w:cs="Times New Roman"/>
          <w:color w:val="000000"/>
        </w:rPr>
        <w:t xml:space="preserve"> лини</w:t>
      </w:r>
      <w:r w:rsidR="00860F61">
        <w:rPr>
          <w:rFonts w:ascii="Times New Roman" w:hAnsi="Times New Roman" w:cs="Times New Roman"/>
          <w:color w:val="000000"/>
        </w:rPr>
        <w:t>и</w:t>
      </w:r>
      <w:r w:rsidRPr="008462FB">
        <w:rPr>
          <w:rFonts w:ascii="Times New Roman" w:hAnsi="Times New Roman" w:cs="Times New Roman"/>
          <w:color w:val="000000"/>
        </w:rPr>
        <w:t xml:space="preserve"> комплекса учебников «Начальная школа </w:t>
      </w:r>
      <w:r w:rsidRPr="008462FB">
        <w:rPr>
          <w:rFonts w:ascii="Times New Roman" w:hAnsi="Times New Roman" w:cs="Times New Roman"/>
          <w:color w:val="000000"/>
          <w:lang w:val="en-US"/>
        </w:rPr>
        <w:t>XXI</w:t>
      </w:r>
      <w:r w:rsidRPr="008462FB">
        <w:rPr>
          <w:rFonts w:ascii="Times New Roman" w:hAnsi="Times New Roman" w:cs="Times New Roman"/>
          <w:color w:val="000000"/>
        </w:rPr>
        <w:t xml:space="preserve"> века»</w:t>
      </w:r>
      <w:r w:rsidRPr="008462FB">
        <w:rPr>
          <w:rFonts w:ascii="Times New Roman" w:hAnsi="Times New Roman" w:cs="Times New Roman"/>
          <w:color w:val="1F497D"/>
        </w:rPr>
        <w:t xml:space="preserve">. </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color w:val="000000"/>
        </w:rPr>
        <w:t>В курсе «Окружающий мир» формированию учебно-информационных умений  способствуют поиск и выделение необходимой информации в словарях, «походы» в хрестоматию с целью поиска конкретного произведения и выполнения задания, использования дополнительной литературы для нахождения ответов на вопросы. Учитель организует работу с разными видами информации:</w:t>
      </w:r>
    </w:p>
    <w:p w:rsidR="008462FB" w:rsidRPr="008462FB" w:rsidRDefault="008462FB" w:rsidP="008462FB">
      <w:pPr>
        <w:pStyle w:val="WW-"/>
        <w:spacing w:after="0" w:line="240" w:lineRule="auto"/>
        <w:ind w:firstLine="709"/>
        <w:jc w:val="both"/>
        <w:rPr>
          <w:rFonts w:ascii="Times New Roman" w:hAnsi="Times New Roman" w:cs="Times New Roman"/>
        </w:rPr>
      </w:pPr>
      <w:r w:rsidRPr="008462FB">
        <w:rPr>
          <w:rFonts w:ascii="Times New Roman" w:hAnsi="Times New Roman" w:cs="Times New Roman"/>
        </w:rPr>
        <w:t>- поиск информации в учебных словарях по заданию «Найдите в словаре, что такое атмосфера.  Влияет ли атмосфера на жизнь Земли?»;</w:t>
      </w:r>
    </w:p>
    <w:p w:rsidR="008462FB" w:rsidRPr="008462FB" w:rsidRDefault="008462FB" w:rsidP="008462FB">
      <w:pPr>
        <w:pStyle w:val="WW-"/>
        <w:spacing w:after="0" w:line="240" w:lineRule="auto"/>
        <w:ind w:firstLine="709"/>
        <w:jc w:val="both"/>
        <w:rPr>
          <w:rFonts w:ascii="Times New Roman" w:hAnsi="Times New Roman" w:cs="Times New Roman"/>
        </w:rPr>
      </w:pPr>
      <w:r w:rsidRPr="008462FB">
        <w:rPr>
          <w:rFonts w:ascii="Times New Roman" w:hAnsi="Times New Roman" w:cs="Times New Roman"/>
        </w:rPr>
        <w:t>- работа с информацией, представленной в табличной форме;</w:t>
      </w:r>
    </w:p>
    <w:p w:rsidR="008462FB" w:rsidRPr="008462FB" w:rsidRDefault="008462FB" w:rsidP="00045F25">
      <w:pPr>
        <w:widowControl w:val="0"/>
        <w:numPr>
          <w:ilvl w:val="0"/>
          <w:numId w:val="81"/>
        </w:numPr>
        <w:suppressAutoHyphens/>
        <w:spacing w:after="0" w:line="240" w:lineRule="auto"/>
        <w:ind w:left="0" w:firstLine="567"/>
        <w:jc w:val="both"/>
        <w:rPr>
          <w:rFonts w:ascii="Times New Roman" w:hAnsi="Times New Roman" w:cs="Times New Roman"/>
          <w:color w:val="000000"/>
        </w:rPr>
      </w:pPr>
      <w:r w:rsidRPr="008462FB">
        <w:rPr>
          <w:rFonts w:ascii="Times New Roman" w:hAnsi="Times New Roman" w:cs="Times New Roman"/>
          <w:color w:val="000000"/>
        </w:rPr>
        <w:t>использование инструкций в начале, в конце учебника и на его страницах;</w:t>
      </w:r>
    </w:p>
    <w:p w:rsidR="008462FB" w:rsidRPr="008462FB" w:rsidRDefault="008462FB" w:rsidP="00045F25">
      <w:pPr>
        <w:widowControl w:val="0"/>
        <w:numPr>
          <w:ilvl w:val="0"/>
          <w:numId w:val="81"/>
        </w:numPr>
        <w:suppressAutoHyphens/>
        <w:spacing w:after="0" w:line="240" w:lineRule="auto"/>
        <w:ind w:left="0" w:firstLine="567"/>
        <w:jc w:val="both"/>
        <w:rPr>
          <w:rFonts w:ascii="Times New Roman" w:hAnsi="Times New Roman" w:cs="Times New Roman"/>
          <w:color w:val="000000"/>
        </w:rPr>
      </w:pPr>
      <w:r w:rsidRPr="008462FB">
        <w:rPr>
          <w:rFonts w:ascii="Times New Roman" w:hAnsi="Times New Roman" w:cs="Times New Roman"/>
          <w:color w:val="000000"/>
        </w:rPr>
        <w:t xml:space="preserve">  умение следовать инструкциям и правилам при проведении экспериментов, делать выводы на основе полученных результатов: «Используя инструкцию по проведению эксперимента, определи, какая вода течёт у тебя дома»;</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color w:val="000000"/>
        </w:rPr>
        <w:t>- использование дополнительного материала из Интернета  в процессе изучения нового материала или при составлении плана рассказа, доклада, презентации: «Если хочешь узнать больше о дельфинах, найди дополнительную информацию в Интернете».</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b/>
          <w:color w:val="000000"/>
        </w:rPr>
        <w:t>В курсе «Математика»</w:t>
      </w:r>
      <w:r w:rsidRPr="008462FB">
        <w:rPr>
          <w:rFonts w:ascii="Times New Roman" w:hAnsi="Times New Roman" w:cs="Times New Roman"/>
          <w:color w:val="000000"/>
        </w:rPr>
        <w:t xml:space="preserve"> освоение  указанных способов основывается на представленной в учебниках 1—4 классов</w:t>
      </w:r>
      <w:r w:rsidRPr="008462FB">
        <w:rPr>
          <w:rFonts w:ascii="Times New Roman" w:hAnsi="Times New Roman" w:cs="Times New Roman"/>
          <w:i/>
          <w:color w:val="000000"/>
        </w:rPr>
        <w:t xml:space="preserve"> </w:t>
      </w:r>
      <w:r w:rsidRPr="008462FB">
        <w:rPr>
          <w:rFonts w:ascii="Times New Roman" w:hAnsi="Times New Roman" w:cs="Times New Roman"/>
          <w:color w:val="000000"/>
        </w:rPr>
        <w:t>серии заданий творческого и поискового характера, например, предлагающих:</w:t>
      </w:r>
    </w:p>
    <w:p w:rsidR="008462FB" w:rsidRPr="008462FB" w:rsidRDefault="008462FB" w:rsidP="00045F25">
      <w:pPr>
        <w:widowControl w:val="0"/>
        <w:numPr>
          <w:ilvl w:val="0"/>
          <w:numId w:val="82"/>
        </w:numPr>
        <w:suppressAutoHyphens/>
        <w:spacing w:after="0" w:line="240" w:lineRule="auto"/>
        <w:ind w:left="0" w:firstLine="567"/>
        <w:jc w:val="both"/>
        <w:rPr>
          <w:rFonts w:ascii="Times New Roman" w:hAnsi="Times New Roman" w:cs="Times New Roman"/>
          <w:color w:val="000000"/>
        </w:rPr>
      </w:pPr>
      <w:r w:rsidRPr="008462FB">
        <w:rPr>
          <w:rFonts w:ascii="Times New Roman" w:hAnsi="Times New Roman" w:cs="Times New Roman"/>
          <w:color w:val="000000"/>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8462FB" w:rsidRPr="008462FB" w:rsidRDefault="008462FB" w:rsidP="00045F25">
      <w:pPr>
        <w:widowControl w:val="0"/>
        <w:numPr>
          <w:ilvl w:val="0"/>
          <w:numId w:val="82"/>
        </w:numPr>
        <w:suppressAutoHyphens/>
        <w:spacing w:after="0" w:line="240" w:lineRule="auto"/>
        <w:ind w:left="0" w:firstLine="567"/>
        <w:jc w:val="both"/>
        <w:rPr>
          <w:rFonts w:ascii="Times New Roman" w:hAnsi="Times New Roman" w:cs="Times New Roman"/>
          <w:color w:val="000000"/>
        </w:rPr>
      </w:pPr>
      <w:r w:rsidRPr="008462FB">
        <w:rPr>
          <w:rFonts w:ascii="Times New Roman" w:hAnsi="Times New Roman" w:cs="Times New Roman"/>
          <w:color w:val="000000"/>
        </w:rPr>
        <w:t>провести классификацию объектов, чисел, равенств, значений величин, геометрических фигур и др. по заданному признаку;</w:t>
      </w:r>
    </w:p>
    <w:p w:rsidR="008462FB" w:rsidRPr="008462FB" w:rsidRDefault="008462FB" w:rsidP="00045F25">
      <w:pPr>
        <w:widowControl w:val="0"/>
        <w:numPr>
          <w:ilvl w:val="0"/>
          <w:numId w:val="82"/>
        </w:numPr>
        <w:suppressAutoHyphens/>
        <w:spacing w:after="0" w:line="240" w:lineRule="auto"/>
        <w:ind w:left="0" w:firstLine="567"/>
        <w:jc w:val="both"/>
        <w:rPr>
          <w:rFonts w:ascii="Times New Roman" w:hAnsi="Times New Roman" w:cs="Times New Roman"/>
          <w:color w:val="000000"/>
        </w:rPr>
      </w:pPr>
      <w:r w:rsidRPr="008462FB">
        <w:rPr>
          <w:rFonts w:ascii="Times New Roman" w:hAnsi="Times New Roman" w:cs="Times New Roman"/>
          <w:color w:val="000000"/>
        </w:rPr>
        <w:t xml:space="preserve">провести логические рассуждения, использовать знания в новых условиях при выполнении заданий поискового характера. </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8462FB" w:rsidRPr="008462FB" w:rsidRDefault="008462FB" w:rsidP="008462FB">
      <w:pPr>
        <w:ind w:firstLine="567"/>
        <w:jc w:val="both"/>
        <w:rPr>
          <w:rFonts w:ascii="Times New Roman" w:hAnsi="Times New Roman" w:cs="Times New Roman"/>
          <w:color w:val="000000"/>
        </w:rPr>
      </w:pPr>
      <w:r w:rsidRPr="008462FB">
        <w:rPr>
          <w:rFonts w:ascii="Times New Roman" w:hAnsi="Times New Roman" w:cs="Times New Roman"/>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8462FB" w:rsidRPr="008462FB" w:rsidRDefault="008462FB" w:rsidP="0056723A">
      <w:pPr>
        <w:ind w:firstLine="708"/>
        <w:jc w:val="both"/>
        <w:rPr>
          <w:rFonts w:ascii="Times New Roman" w:hAnsi="Times New Roman" w:cs="Times New Roman"/>
        </w:rPr>
      </w:pPr>
      <w:r w:rsidRPr="008462FB">
        <w:rPr>
          <w:rFonts w:ascii="Times New Roman" w:hAnsi="Times New Roman" w:cs="Times New Roman"/>
          <w:color w:val="000000"/>
        </w:rPr>
        <w:t xml:space="preserve"> Проблемы творческого и поискового характера решаются также при работе над учебными проектами по </w:t>
      </w:r>
      <w:r w:rsidRPr="008462FB">
        <w:rPr>
          <w:rFonts w:ascii="Times New Roman" w:hAnsi="Times New Roman" w:cs="Times New Roman"/>
          <w:b/>
          <w:color w:val="000000"/>
        </w:rPr>
        <w:t xml:space="preserve">математике, русскому языку, литературному чтению, окружающему миру, технологии, иностранным языкам, </w:t>
      </w:r>
      <w:r w:rsidRPr="008462FB">
        <w:rPr>
          <w:rFonts w:ascii="Times New Roman" w:hAnsi="Times New Roman" w:cs="Times New Roman"/>
          <w:color w:val="000000"/>
        </w:rPr>
        <w:t>которые предусмотрены в каждом учебнике с 1 по 4 класс.</w:t>
      </w:r>
      <w:r w:rsidR="0056723A">
        <w:rPr>
          <w:rFonts w:ascii="Times New Roman" w:hAnsi="Times New Roman" w:cs="Times New Roman"/>
          <w:color w:val="000000"/>
        </w:rPr>
        <w:t xml:space="preserve"> </w:t>
      </w:r>
      <w:r w:rsidRPr="008462FB">
        <w:rPr>
          <w:rFonts w:ascii="Times New Roman" w:hAnsi="Times New Roman" w:cs="Times New Roman"/>
          <w:color w:val="000000"/>
        </w:rPr>
        <w:t>Во внеурочной работе организуются творческие конкурсы, проектная деятельность.</w:t>
      </w:r>
    </w:p>
    <w:p w:rsidR="008462FB" w:rsidRPr="008462FB" w:rsidRDefault="008462FB" w:rsidP="008462FB">
      <w:pPr>
        <w:ind w:left="1089"/>
        <w:jc w:val="both"/>
        <w:rPr>
          <w:rFonts w:ascii="Times New Roman" w:hAnsi="Times New Roman" w:cs="Times New Roman"/>
          <w:b/>
          <w:color w:val="000000"/>
        </w:rPr>
      </w:pPr>
      <w:r w:rsidRPr="008462FB">
        <w:rPr>
          <w:rFonts w:ascii="Times New Roman" w:hAnsi="Times New Roman" w:cs="Times New Roman"/>
          <w:b/>
          <w:color w:val="000000"/>
        </w:rPr>
        <w:t>Планируемые результаты коррекционно-развивающей  программы</w:t>
      </w:r>
      <w:r w:rsidRPr="008462FB">
        <w:rPr>
          <w:rFonts w:ascii="Times New Roman" w:hAnsi="Times New Roman" w:cs="Times New Roman"/>
          <w:color w:val="000000"/>
        </w:rPr>
        <w:t>:</w:t>
      </w:r>
    </w:p>
    <w:p w:rsidR="008462FB" w:rsidRPr="008462FB" w:rsidRDefault="008462FB" w:rsidP="0056723A">
      <w:pPr>
        <w:spacing w:after="0"/>
        <w:jc w:val="both"/>
        <w:rPr>
          <w:rFonts w:ascii="Times New Roman" w:hAnsi="Times New Roman" w:cs="Times New Roman"/>
          <w:color w:val="000000"/>
        </w:rPr>
      </w:pPr>
      <w:r w:rsidRPr="008462FB">
        <w:rPr>
          <w:rFonts w:ascii="Times New Roman" w:hAnsi="Times New Roman" w:cs="Times New Roman"/>
          <w:color w:val="000000"/>
        </w:rPr>
        <w:t>- своевременное выявление учащихся «группы риска» и «одаренных детей»;</w:t>
      </w:r>
    </w:p>
    <w:p w:rsidR="0056723A" w:rsidRDefault="008462FB" w:rsidP="0056723A">
      <w:pPr>
        <w:spacing w:after="0"/>
        <w:jc w:val="both"/>
        <w:rPr>
          <w:rFonts w:ascii="Times New Roman" w:hAnsi="Times New Roman" w:cs="Times New Roman"/>
          <w:color w:val="000000"/>
        </w:rPr>
      </w:pPr>
      <w:r w:rsidRPr="008462FB">
        <w:rPr>
          <w:rFonts w:ascii="Times New Roman" w:hAnsi="Times New Roman" w:cs="Times New Roman"/>
          <w:color w:val="000000"/>
        </w:rPr>
        <w:t>- положительная динамика результатов коррекционно-развивающей работы учащихся «группы риска" и «одаренных детей»;</w:t>
      </w:r>
    </w:p>
    <w:p w:rsidR="008462FB" w:rsidRPr="008462FB" w:rsidRDefault="008462FB" w:rsidP="0056723A">
      <w:pPr>
        <w:spacing w:after="0"/>
        <w:jc w:val="both"/>
        <w:rPr>
          <w:rFonts w:ascii="Times New Roman" w:hAnsi="Times New Roman" w:cs="Times New Roman"/>
          <w:color w:val="000000"/>
        </w:rPr>
      </w:pPr>
      <w:r w:rsidRPr="008462FB">
        <w:rPr>
          <w:rFonts w:ascii="Times New Roman" w:hAnsi="Times New Roman" w:cs="Times New Roman"/>
          <w:color w:val="000000"/>
        </w:rPr>
        <w:t>- положительная динамика качественной успеваемости учащихся;</w:t>
      </w:r>
    </w:p>
    <w:p w:rsidR="00B622B3" w:rsidRDefault="008462FB" w:rsidP="0056723A">
      <w:pPr>
        <w:jc w:val="both"/>
        <w:rPr>
          <w:rFonts w:ascii="Times New Roman" w:hAnsi="Times New Roman" w:cs="Times New Roman"/>
          <w:b/>
          <w:sz w:val="24"/>
          <w:szCs w:val="24"/>
        </w:rPr>
      </w:pPr>
      <w:r w:rsidRPr="008462FB">
        <w:rPr>
          <w:rFonts w:ascii="Times New Roman" w:hAnsi="Times New Roman" w:cs="Times New Roman"/>
          <w:color w:val="000000"/>
        </w:rPr>
        <w:t xml:space="preserve"> - коррекция поведения детей с нарушениями эмоционально-волевой сферы. </w:t>
      </w:r>
    </w:p>
    <w:p w:rsidR="00222A9D" w:rsidRPr="00B622B3" w:rsidRDefault="00373811" w:rsidP="00222A9D">
      <w:pPr>
        <w:spacing w:after="0" w:line="240" w:lineRule="auto"/>
        <w:jc w:val="center"/>
        <w:rPr>
          <w:rFonts w:ascii="Times New Roman" w:hAnsi="Times New Roman" w:cs="Times New Roman"/>
          <w:b/>
          <w:sz w:val="28"/>
          <w:szCs w:val="28"/>
        </w:rPr>
      </w:pPr>
      <w:r w:rsidRPr="00B622B3">
        <w:rPr>
          <w:rFonts w:ascii="Times New Roman" w:hAnsi="Times New Roman" w:cs="Times New Roman"/>
          <w:b/>
          <w:sz w:val="28"/>
          <w:szCs w:val="28"/>
        </w:rPr>
        <w:t>3</w:t>
      </w:r>
      <w:r w:rsidR="00222A9D" w:rsidRPr="00B622B3">
        <w:rPr>
          <w:rFonts w:ascii="Times New Roman" w:hAnsi="Times New Roman" w:cs="Times New Roman"/>
          <w:b/>
          <w:sz w:val="28"/>
          <w:szCs w:val="28"/>
        </w:rPr>
        <w:t>. Организационный раздел</w:t>
      </w:r>
    </w:p>
    <w:p w:rsidR="00222A9D" w:rsidRPr="00B622B3" w:rsidRDefault="00222A9D" w:rsidP="00222A9D">
      <w:pPr>
        <w:spacing w:after="0" w:line="240" w:lineRule="auto"/>
        <w:jc w:val="center"/>
        <w:rPr>
          <w:rFonts w:ascii="Times New Roman" w:hAnsi="Times New Roman" w:cs="Times New Roman"/>
          <w:sz w:val="28"/>
          <w:szCs w:val="28"/>
        </w:rPr>
      </w:pPr>
    </w:p>
    <w:p w:rsidR="00222A9D" w:rsidRPr="0089693E" w:rsidRDefault="00222A9D" w:rsidP="00045F25">
      <w:pPr>
        <w:pStyle w:val="aa"/>
        <w:numPr>
          <w:ilvl w:val="0"/>
          <w:numId w:val="57"/>
        </w:numPr>
        <w:spacing w:after="0" w:line="240" w:lineRule="auto"/>
        <w:jc w:val="center"/>
        <w:rPr>
          <w:rFonts w:ascii="Times New Roman" w:hAnsi="Times New Roman" w:cs="Times New Roman"/>
          <w:b/>
          <w:i/>
          <w:sz w:val="28"/>
          <w:szCs w:val="28"/>
        </w:rPr>
      </w:pPr>
      <w:r w:rsidRPr="0089693E">
        <w:rPr>
          <w:rFonts w:ascii="Times New Roman" w:hAnsi="Times New Roman" w:cs="Times New Roman"/>
          <w:b/>
          <w:i/>
          <w:sz w:val="28"/>
          <w:szCs w:val="28"/>
        </w:rPr>
        <w:t>Годовой календарный</w:t>
      </w:r>
      <w:r w:rsidR="00604A20">
        <w:rPr>
          <w:rFonts w:ascii="Times New Roman" w:hAnsi="Times New Roman" w:cs="Times New Roman"/>
          <w:b/>
          <w:i/>
          <w:sz w:val="28"/>
          <w:szCs w:val="28"/>
        </w:rPr>
        <w:t>учебный</w:t>
      </w:r>
      <w:r w:rsidRPr="0089693E">
        <w:rPr>
          <w:rFonts w:ascii="Times New Roman" w:hAnsi="Times New Roman" w:cs="Times New Roman"/>
          <w:b/>
          <w:i/>
          <w:sz w:val="28"/>
          <w:szCs w:val="28"/>
        </w:rPr>
        <w:t xml:space="preserve"> график школы</w:t>
      </w:r>
    </w:p>
    <w:p w:rsidR="00222A9D" w:rsidRPr="00222A9D" w:rsidRDefault="00222A9D" w:rsidP="00222A9D">
      <w:pPr>
        <w:pStyle w:val="aa"/>
        <w:spacing w:after="0" w:line="240" w:lineRule="auto"/>
        <w:jc w:val="both"/>
        <w:rPr>
          <w:rFonts w:ascii="Times New Roman" w:hAnsi="Times New Roman" w:cs="Times New Roman"/>
          <w:b/>
          <w:sz w:val="24"/>
          <w:szCs w:val="24"/>
        </w:rPr>
      </w:pPr>
      <w:r w:rsidRPr="00222A9D">
        <w:rPr>
          <w:rFonts w:ascii="Times New Roman" w:hAnsi="Times New Roman" w:cs="Times New Roman"/>
          <w:b/>
          <w:sz w:val="24"/>
          <w:szCs w:val="24"/>
        </w:rPr>
        <w:t>Начало учебного года</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С 1 сентября,  «День знаний»</w:t>
      </w:r>
    </w:p>
    <w:p w:rsidR="00222A9D" w:rsidRPr="00222A9D" w:rsidRDefault="00222A9D" w:rsidP="00222A9D">
      <w:pPr>
        <w:pStyle w:val="aa"/>
        <w:spacing w:after="0" w:line="240" w:lineRule="auto"/>
        <w:rPr>
          <w:rFonts w:ascii="Times New Roman" w:hAnsi="Times New Roman" w:cs="Times New Roman"/>
          <w:b/>
          <w:sz w:val="24"/>
          <w:szCs w:val="24"/>
        </w:rPr>
      </w:pPr>
      <w:r w:rsidRPr="00222A9D">
        <w:rPr>
          <w:rFonts w:ascii="Times New Roman" w:hAnsi="Times New Roman" w:cs="Times New Roman"/>
          <w:b/>
          <w:sz w:val="24"/>
          <w:szCs w:val="24"/>
        </w:rPr>
        <w:t>Окончание учебного года</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 xml:space="preserve">- в 1 класса- 25мая </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 во 2-3 классах - 3</w:t>
      </w:r>
      <w:r w:rsidR="003270BF">
        <w:rPr>
          <w:rFonts w:ascii="Times New Roman" w:hAnsi="Times New Roman" w:cs="Times New Roman"/>
          <w:sz w:val="24"/>
          <w:szCs w:val="24"/>
        </w:rPr>
        <w:t>0</w:t>
      </w:r>
      <w:r w:rsidRPr="00222A9D">
        <w:rPr>
          <w:rFonts w:ascii="Times New Roman" w:hAnsi="Times New Roman" w:cs="Times New Roman"/>
          <w:sz w:val="24"/>
          <w:szCs w:val="24"/>
        </w:rPr>
        <w:t xml:space="preserve"> мая   </w:t>
      </w:r>
    </w:p>
    <w:p w:rsidR="00222A9D" w:rsidRPr="00222A9D" w:rsidRDefault="007463D5" w:rsidP="00222A9D">
      <w:pPr>
        <w:pStyle w:val="aa"/>
        <w:spacing w:after="0" w:line="240" w:lineRule="auto"/>
        <w:rPr>
          <w:rFonts w:ascii="Times New Roman" w:hAnsi="Times New Roman" w:cs="Times New Roman"/>
          <w:b/>
          <w:sz w:val="24"/>
          <w:szCs w:val="24"/>
        </w:rPr>
      </w:pPr>
      <w:r>
        <w:rPr>
          <w:rFonts w:ascii="Times New Roman" w:hAnsi="Times New Roman" w:cs="Times New Roman"/>
          <w:b/>
          <w:sz w:val="24"/>
          <w:szCs w:val="24"/>
        </w:rPr>
        <w:t>Начало учебных занятий - 0</w:t>
      </w:r>
      <w:r w:rsidR="003270BF">
        <w:rPr>
          <w:rFonts w:ascii="Times New Roman" w:hAnsi="Times New Roman" w:cs="Times New Roman"/>
          <w:b/>
          <w:sz w:val="24"/>
          <w:szCs w:val="24"/>
        </w:rPr>
        <w:t>9</w:t>
      </w:r>
      <w:r w:rsidR="00222A9D" w:rsidRPr="00222A9D">
        <w:rPr>
          <w:rFonts w:ascii="Times New Roman" w:hAnsi="Times New Roman" w:cs="Times New Roman"/>
          <w:b/>
          <w:sz w:val="24"/>
          <w:szCs w:val="24"/>
        </w:rPr>
        <w:t>.</w:t>
      </w:r>
      <w:r w:rsidR="003270BF">
        <w:rPr>
          <w:rFonts w:ascii="Times New Roman" w:hAnsi="Times New Roman" w:cs="Times New Roman"/>
          <w:b/>
          <w:sz w:val="24"/>
          <w:szCs w:val="24"/>
        </w:rPr>
        <w:t>0</w:t>
      </w:r>
      <w:r>
        <w:rPr>
          <w:rFonts w:ascii="Times New Roman" w:hAnsi="Times New Roman" w:cs="Times New Roman"/>
          <w:b/>
          <w:sz w:val="24"/>
          <w:szCs w:val="24"/>
        </w:rPr>
        <w:t>0</w:t>
      </w:r>
      <w:r w:rsidR="00222A9D" w:rsidRPr="00222A9D">
        <w:rPr>
          <w:rFonts w:ascii="Times New Roman" w:hAnsi="Times New Roman" w:cs="Times New Roman"/>
          <w:b/>
          <w:sz w:val="24"/>
          <w:szCs w:val="24"/>
        </w:rPr>
        <w:t>.</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Продолжительность  урока во 2-3 класса - 45 минут, в 1 классах:</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 в сентябре, октябре - 35 минут, количество уроков - 3;</w:t>
      </w:r>
    </w:p>
    <w:p w:rsidR="00222A9D" w:rsidRPr="00222A9D" w:rsidRDefault="00222A9D" w:rsidP="00222A9D">
      <w:pPr>
        <w:pStyle w:val="aa"/>
        <w:spacing w:after="0" w:line="240" w:lineRule="auto"/>
        <w:rPr>
          <w:rFonts w:ascii="Times New Roman" w:hAnsi="Times New Roman" w:cs="Times New Roman"/>
          <w:sz w:val="24"/>
          <w:szCs w:val="24"/>
        </w:rPr>
      </w:pPr>
      <w:r w:rsidRPr="00222A9D">
        <w:rPr>
          <w:rFonts w:ascii="Times New Roman" w:hAnsi="Times New Roman" w:cs="Times New Roman"/>
          <w:sz w:val="24"/>
          <w:szCs w:val="24"/>
        </w:rPr>
        <w:t>- со второго полугодия - по таблице максимально допустимого количества часов.</w:t>
      </w:r>
    </w:p>
    <w:p w:rsidR="00222A9D" w:rsidRPr="00222A9D" w:rsidRDefault="00222A9D" w:rsidP="00222A9D">
      <w:pPr>
        <w:pStyle w:val="aa"/>
        <w:tabs>
          <w:tab w:val="center" w:pos="5108"/>
        </w:tabs>
        <w:spacing w:after="0" w:line="240" w:lineRule="auto"/>
        <w:rPr>
          <w:rFonts w:ascii="Times New Roman" w:hAnsi="Times New Roman" w:cs="Times New Roman"/>
          <w:sz w:val="24"/>
          <w:szCs w:val="24"/>
        </w:rPr>
      </w:pPr>
      <w:r w:rsidRPr="00222A9D">
        <w:rPr>
          <w:rFonts w:ascii="Times New Roman" w:hAnsi="Times New Roman" w:cs="Times New Roman"/>
          <w:sz w:val="24"/>
          <w:szCs w:val="24"/>
        </w:rPr>
        <w:t>Продолжительность учебного года:</w:t>
      </w:r>
      <w:r w:rsidRPr="00222A9D">
        <w:rPr>
          <w:rFonts w:ascii="Times New Roman" w:hAnsi="Times New Roman" w:cs="Times New Roman"/>
          <w:sz w:val="24"/>
          <w:szCs w:val="24"/>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406"/>
        <w:gridCol w:w="1407"/>
        <w:gridCol w:w="1407"/>
        <w:gridCol w:w="1407"/>
        <w:gridCol w:w="1289"/>
      </w:tblGrid>
      <w:tr w:rsidR="00222A9D" w:rsidRPr="00222A9D" w:rsidTr="00836327">
        <w:tc>
          <w:tcPr>
            <w:tcW w:w="1498" w:type="dxa"/>
            <w:vMerge w:val="restart"/>
          </w:tcPr>
          <w:p w:rsidR="00222A9D" w:rsidRPr="00222A9D" w:rsidRDefault="00222A9D" w:rsidP="00222A9D">
            <w:pPr>
              <w:pStyle w:val="aa"/>
              <w:tabs>
                <w:tab w:val="center" w:pos="5108"/>
              </w:tabs>
              <w:spacing w:after="0" w:line="240" w:lineRule="auto"/>
              <w:ind w:left="0"/>
              <w:rPr>
                <w:rFonts w:ascii="Times New Roman" w:hAnsi="Times New Roman" w:cs="Times New Roman"/>
                <w:sz w:val="24"/>
                <w:szCs w:val="24"/>
              </w:rPr>
            </w:pPr>
          </w:p>
        </w:tc>
        <w:tc>
          <w:tcPr>
            <w:tcW w:w="7494" w:type="dxa"/>
            <w:gridSpan w:val="5"/>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Количество учебных недель</w:t>
            </w:r>
          </w:p>
        </w:tc>
      </w:tr>
      <w:tr w:rsidR="00222A9D" w:rsidRPr="00222A9D" w:rsidTr="00836327">
        <w:tc>
          <w:tcPr>
            <w:tcW w:w="1498" w:type="dxa"/>
            <w:vMerge/>
          </w:tcPr>
          <w:p w:rsidR="00222A9D" w:rsidRPr="00222A9D" w:rsidRDefault="00222A9D" w:rsidP="00222A9D">
            <w:pPr>
              <w:pStyle w:val="aa"/>
              <w:tabs>
                <w:tab w:val="center" w:pos="5108"/>
              </w:tabs>
              <w:spacing w:after="0" w:line="240" w:lineRule="auto"/>
              <w:ind w:left="0"/>
              <w:rPr>
                <w:rFonts w:ascii="Times New Roman" w:hAnsi="Times New Roman" w:cs="Times New Roman"/>
                <w:sz w:val="24"/>
                <w:szCs w:val="24"/>
              </w:rPr>
            </w:pPr>
          </w:p>
        </w:tc>
        <w:tc>
          <w:tcPr>
            <w:tcW w:w="1498"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1 четверть</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2 четверть</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3 четверть</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4 четверть</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Год</w:t>
            </w:r>
          </w:p>
        </w:tc>
      </w:tr>
      <w:tr w:rsidR="00222A9D" w:rsidRPr="00222A9D" w:rsidTr="00836327">
        <w:tc>
          <w:tcPr>
            <w:tcW w:w="1498" w:type="dxa"/>
          </w:tcPr>
          <w:p w:rsidR="00222A9D" w:rsidRPr="00222A9D" w:rsidRDefault="00222A9D" w:rsidP="00222A9D">
            <w:pPr>
              <w:pStyle w:val="aa"/>
              <w:tabs>
                <w:tab w:val="center" w:pos="5108"/>
              </w:tabs>
              <w:spacing w:after="0" w:line="240" w:lineRule="auto"/>
              <w:ind w:left="0"/>
              <w:rPr>
                <w:rFonts w:ascii="Times New Roman" w:hAnsi="Times New Roman" w:cs="Times New Roman"/>
                <w:sz w:val="24"/>
                <w:szCs w:val="24"/>
              </w:rPr>
            </w:pPr>
            <w:r w:rsidRPr="00222A9D">
              <w:rPr>
                <w:rFonts w:ascii="Times New Roman" w:hAnsi="Times New Roman" w:cs="Times New Roman"/>
                <w:sz w:val="24"/>
                <w:szCs w:val="24"/>
              </w:rPr>
              <w:t xml:space="preserve">1 классы </w:t>
            </w:r>
          </w:p>
        </w:tc>
        <w:tc>
          <w:tcPr>
            <w:tcW w:w="1498"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9</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7</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9</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8</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33</w:t>
            </w:r>
          </w:p>
        </w:tc>
      </w:tr>
      <w:tr w:rsidR="00222A9D" w:rsidRPr="00222A9D" w:rsidTr="00836327">
        <w:tc>
          <w:tcPr>
            <w:tcW w:w="1498" w:type="dxa"/>
          </w:tcPr>
          <w:p w:rsidR="00222A9D" w:rsidRPr="00222A9D" w:rsidRDefault="00222A9D" w:rsidP="00222A9D">
            <w:pPr>
              <w:pStyle w:val="aa"/>
              <w:tabs>
                <w:tab w:val="center" w:pos="5108"/>
              </w:tabs>
              <w:spacing w:after="0" w:line="240" w:lineRule="auto"/>
              <w:ind w:left="0"/>
              <w:rPr>
                <w:rFonts w:ascii="Times New Roman" w:hAnsi="Times New Roman" w:cs="Times New Roman"/>
                <w:sz w:val="24"/>
                <w:szCs w:val="24"/>
              </w:rPr>
            </w:pPr>
            <w:r w:rsidRPr="00222A9D">
              <w:rPr>
                <w:rFonts w:ascii="Times New Roman" w:hAnsi="Times New Roman" w:cs="Times New Roman"/>
                <w:sz w:val="24"/>
                <w:szCs w:val="24"/>
              </w:rPr>
              <w:t>2-4 классы</w:t>
            </w:r>
          </w:p>
        </w:tc>
        <w:tc>
          <w:tcPr>
            <w:tcW w:w="1498"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9</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7</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10</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9</w:t>
            </w:r>
          </w:p>
        </w:tc>
        <w:tc>
          <w:tcPr>
            <w:tcW w:w="1499" w:type="dxa"/>
          </w:tcPr>
          <w:p w:rsidR="00222A9D" w:rsidRPr="00222A9D" w:rsidRDefault="00222A9D" w:rsidP="00222A9D">
            <w:pPr>
              <w:pStyle w:val="aa"/>
              <w:tabs>
                <w:tab w:val="center" w:pos="5108"/>
              </w:tabs>
              <w:spacing w:after="0" w:line="240" w:lineRule="auto"/>
              <w:ind w:left="0"/>
              <w:jc w:val="center"/>
              <w:rPr>
                <w:rFonts w:ascii="Times New Roman" w:hAnsi="Times New Roman" w:cs="Times New Roman"/>
                <w:sz w:val="24"/>
                <w:szCs w:val="24"/>
              </w:rPr>
            </w:pPr>
            <w:r w:rsidRPr="00222A9D">
              <w:rPr>
                <w:rFonts w:ascii="Times New Roman" w:hAnsi="Times New Roman" w:cs="Times New Roman"/>
                <w:sz w:val="24"/>
                <w:szCs w:val="24"/>
              </w:rPr>
              <w:t>35</w:t>
            </w:r>
          </w:p>
        </w:tc>
      </w:tr>
    </w:tbl>
    <w:p w:rsidR="00222A9D" w:rsidRPr="00222A9D" w:rsidRDefault="00222A9D" w:rsidP="00222A9D">
      <w:pPr>
        <w:pStyle w:val="aa"/>
        <w:tabs>
          <w:tab w:val="center" w:pos="5108"/>
        </w:tabs>
        <w:spacing w:after="0" w:line="240" w:lineRule="auto"/>
        <w:rPr>
          <w:rFonts w:ascii="Times New Roman" w:hAnsi="Times New Roman" w:cs="Times New Roman"/>
          <w:sz w:val="24"/>
          <w:szCs w:val="24"/>
        </w:rPr>
      </w:pP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r w:rsidRPr="00222A9D">
        <w:rPr>
          <w:rFonts w:ascii="Times New Roman" w:hAnsi="Times New Roman" w:cs="Times New Roman"/>
          <w:b/>
          <w:bCs/>
          <w:color w:val="000000"/>
          <w:sz w:val="24"/>
          <w:szCs w:val="24"/>
        </w:rPr>
        <w:t>Регламентирование образовательного процесса на учебный год</w:t>
      </w:r>
    </w:p>
    <w:p w:rsidR="00222A9D" w:rsidRPr="00222A9D" w:rsidRDefault="00222A9D" w:rsidP="00222A9D">
      <w:pPr>
        <w:pStyle w:val="afc"/>
      </w:pPr>
      <w:r w:rsidRPr="00222A9D">
        <w:t>Учебный год делится на 4 четверти</w:t>
      </w:r>
    </w:p>
    <w:p w:rsidR="00222A9D" w:rsidRPr="00222A9D" w:rsidRDefault="00222A9D" w:rsidP="00222A9D">
      <w:pPr>
        <w:pStyle w:val="afc"/>
      </w:pPr>
      <w:r w:rsidRPr="00222A9D">
        <w:rPr>
          <w:color w:val="000000"/>
        </w:rPr>
        <w:t>Продолжительность каникул в течение учебного года</w:t>
      </w:r>
    </w:p>
    <w:tbl>
      <w:tblPr>
        <w:tblW w:w="8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6517"/>
      </w:tblGrid>
      <w:tr w:rsidR="00222A9D" w:rsidRPr="00222A9D" w:rsidTr="00B3042A">
        <w:trPr>
          <w:trHeight w:val="297"/>
        </w:trPr>
        <w:tc>
          <w:tcPr>
            <w:tcW w:w="2162" w:type="dxa"/>
          </w:tcPr>
          <w:p w:rsidR="00222A9D" w:rsidRPr="00222A9D" w:rsidRDefault="00222A9D" w:rsidP="00222A9D">
            <w:pPr>
              <w:spacing w:before="25" w:after="0" w:line="240" w:lineRule="auto"/>
              <w:rPr>
                <w:rFonts w:ascii="Times New Roman" w:hAnsi="Times New Roman" w:cs="Times New Roman"/>
                <w:sz w:val="24"/>
                <w:szCs w:val="24"/>
              </w:rPr>
            </w:pPr>
          </w:p>
        </w:tc>
        <w:tc>
          <w:tcPr>
            <w:tcW w:w="6517"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Продолжительность в днях</w:t>
            </w:r>
          </w:p>
        </w:tc>
      </w:tr>
      <w:tr w:rsidR="00222A9D" w:rsidRPr="00222A9D" w:rsidTr="00B3042A">
        <w:trPr>
          <w:trHeight w:val="282"/>
        </w:trPr>
        <w:tc>
          <w:tcPr>
            <w:tcW w:w="2162"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Осенние</w:t>
            </w:r>
          </w:p>
        </w:tc>
        <w:tc>
          <w:tcPr>
            <w:tcW w:w="6517"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9</w:t>
            </w:r>
          </w:p>
        </w:tc>
      </w:tr>
      <w:tr w:rsidR="00222A9D" w:rsidRPr="00222A9D" w:rsidTr="00B3042A">
        <w:trPr>
          <w:trHeight w:val="297"/>
        </w:trPr>
        <w:tc>
          <w:tcPr>
            <w:tcW w:w="2162"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Зимние</w:t>
            </w:r>
          </w:p>
        </w:tc>
        <w:tc>
          <w:tcPr>
            <w:tcW w:w="6517"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13</w:t>
            </w:r>
          </w:p>
        </w:tc>
      </w:tr>
      <w:tr w:rsidR="00222A9D" w:rsidRPr="00222A9D" w:rsidTr="00B3042A">
        <w:trPr>
          <w:trHeight w:val="297"/>
        </w:trPr>
        <w:tc>
          <w:tcPr>
            <w:tcW w:w="2162"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Весенние</w:t>
            </w:r>
          </w:p>
        </w:tc>
        <w:tc>
          <w:tcPr>
            <w:tcW w:w="6517" w:type="dxa"/>
          </w:tcPr>
          <w:p w:rsidR="00222A9D" w:rsidRPr="00222A9D" w:rsidRDefault="00222A9D" w:rsidP="00222A9D">
            <w:pPr>
              <w:spacing w:before="25" w:after="0" w:line="240" w:lineRule="auto"/>
              <w:rPr>
                <w:rFonts w:ascii="Times New Roman" w:hAnsi="Times New Roman" w:cs="Times New Roman"/>
                <w:sz w:val="24"/>
                <w:szCs w:val="24"/>
              </w:rPr>
            </w:pPr>
            <w:r w:rsidRPr="00222A9D">
              <w:rPr>
                <w:rFonts w:ascii="Times New Roman" w:hAnsi="Times New Roman" w:cs="Times New Roman"/>
                <w:sz w:val="24"/>
                <w:szCs w:val="24"/>
              </w:rPr>
              <w:t>8</w:t>
            </w:r>
          </w:p>
        </w:tc>
      </w:tr>
      <w:tr w:rsidR="00222A9D" w:rsidRPr="00222A9D" w:rsidTr="00B3042A">
        <w:trPr>
          <w:trHeight w:val="282"/>
        </w:trPr>
        <w:tc>
          <w:tcPr>
            <w:tcW w:w="2162" w:type="dxa"/>
          </w:tcPr>
          <w:p w:rsidR="00222A9D" w:rsidRPr="00222A9D" w:rsidRDefault="00222A9D" w:rsidP="00222A9D">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Летние</w:t>
            </w:r>
          </w:p>
        </w:tc>
        <w:tc>
          <w:tcPr>
            <w:tcW w:w="6517" w:type="dxa"/>
          </w:tcPr>
          <w:p w:rsidR="00222A9D" w:rsidRPr="00222A9D" w:rsidRDefault="00222A9D" w:rsidP="00222A9D">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92</w:t>
            </w:r>
          </w:p>
        </w:tc>
      </w:tr>
    </w:tbl>
    <w:p w:rsidR="00222A9D" w:rsidRPr="00222A9D" w:rsidRDefault="00222A9D" w:rsidP="00222A9D">
      <w:pPr>
        <w:shd w:val="clear" w:color="auto" w:fill="FFFFFF"/>
        <w:spacing w:after="0" w:line="240" w:lineRule="auto"/>
        <w:jc w:val="both"/>
        <w:rPr>
          <w:rFonts w:ascii="Times New Roman" w:hAnsi="Times New Roman" w:cs="Times New Roman"/>
          <w:color w:val="000000"/>
          <w:sz w:val="24"/>
          <w:szCs w:val="24"/>
        </w:rPr>
      </w:pPr>
    </w:p>
    <w:p w:rsidR="00222A9D" w:rsidRPr="00222A9D" w:rsidRDefault="00222A9D" w:rsidP="00222A9D">
      <w:pPr>
        <w:shd w:val="clear" w:color="auto" w:fill="FFFFFF"/>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Для  учащихся 1-х классов устанавливаются дополнительные недельные каникулы в феврале.</w:t>
      </w: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r w:rsidRPr="00222A9D">
        <w:rPr>
          <w:rFonts w:ascii="Times New Roman" w:hAnsi="Times New Roman" w:cs="Times New Roman"/>
          <w:b/>
          <w:bCs/>
          <w:color w:val="000000"/>
          <w:sz w:val="24"/>
          <w:szCs w:val="24"/>
        </w:rPr>
        <w:t>Регламентирование образовательного процесса на неделю</w:t>
      </w: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r w:rsidRPr="00222A9D">
        <w:rPr>
          <w:rFonts w:ascii="Times New Roman" w:hAnsi="Times New Roman" w:cs="Times New Roman"/>
          <w:color w:val="000000"/>
          <w:sz w:val="24"/>
          <w:szCs w:val="24"/>
        </w:rPr>
        <w:t>Продолжительность рабочей недели:</w:t>
      </w: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r w:rsidRPr="00222A9D">
        <w:rPr>
          <w:rFonts w:ascii="Times New Roman" w:hAnsi="Times New Roman" w:cs="Times New Roman"/>
          <w:color w:val="000000"/>
          <w:sz w:val="24"/>
          <w:szCs w:val="24"/>
        </w:rPr>
        <w:t>5-ти дневная рабочая неделя в   1-</w:t>
      </w:r>
      <w:r w:rsidR="003270BF">
        <w:rPr>
          <w:rFonts w:ascii="Times New Roman" w:hAnsi="Times New Roman" w:cs="Times New Roman"/>
          <w:color w:val="000000"/>
          <w:sz w:val="24"/>
          <w:szCs w:val="24"/>
        </w:rPr>
        <w:t>3</w:t>
      </w:r>
      <w:r w:rsidRPr="00222A9D">
        <w:rPr>
          <w:rFonts w:ascii="Times New Roman" w:hAnsi="Times New Roman" w:cs="Times New Roman"/>
          <w:color w:val="000000"/>
          <w:sz w:val="24"/>
          <w:szCs w:val="24"/>
        </w:rPr>
        <w:t xml:space="preserve"> классах;</w:t>
      </w:r>
      <w:r w:rsidR="003270BF">
        <w:rPr>
          <w:rFonts w:ascii="Times New Roman" w:hAnsi="Times New Roman" w:cs="Times New Roman"/>
          <w:color w:val="000000"/>
          <w:sz w:val="24"/>
          <w:szCs w:val="24"/>
        </w:rPr>
        <w:t xml:space="preserve"> 6-ти дневная рабочая неделя в 4 классе.</w:t>
      </w: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r w:rsidRPr="00222A9D">
        <w:rPr>
          <w:rFonts w:ascii="Times New Roman" w:hAnsi="Times New Roman" w:cs="Times New Roman"/>
          <w:b/>
          <w:bCs/>
          <w:color w:val="000000"/>
          <w:sz w:val="24"/>
          <w:szCs w:val="24"/>
        </w:rPr>
        <w:t>Регламентирование образовательного процесса на день</w:t>
      </w:r>
    </w:p>
    <w:p w:rsidR="00222A9D" w:rsidRPr="00222A9D" w:rsidRDefault="00222A9D" w:rsidP="00222A9D">
      <w:pPr>
        <w:pStyle w:val="afc"/>
      </w:pPr>
      <w:r w:rsidRPr="00222A9D">
        <w:t>Сменность: работает в  1 смену</w:t>
      </w:r>
    </w:p>
    <w:p w:rsidR="00222A9D" w:rsidRDefault="00222A9D" w:rsidP="00222A9D">
      <w:pPr>
        <w:shd w:val="clear" w:color="auto" w:fill="FFFFFF"/>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 xml:space="preserve">Режим учебных занятий для 1-4 классов в понедельник </w:t>
      </w:r>
      <w:r w:rsidR="0056723A">
        <w:rPr>
          <w:rFonts w:ascii="Times New Roman" w:hAnsi="Times New Roman" w:cs="Times New Roman"/>
          <w:b/>
          <w:color w:val="000000"/>
          <w:sz w:val="24"/>
          <w:szCs w:val="24"/>
        </w:rPr>
        <w:t>–</w:t>
      </w:r>
      <w:r w:rsidRPr="00222A9D">
        <w:rPr>
          <w:rFonts w:ascii="Times New Roman" w:hAnsi="Times New Roman" w:cs="Times New Roman"/>
          <w:b/>
          <w:color w:val="000000"/>
          <w:sz w:val="24"/>
          <w:szCs w:val="24"/>
        </w:rPr>
        <w:t xml:space="preserve"> пятницу</w:t>
      </w:r>
    </w:p>
    <w:p w:rsidR="0056723A" w:rsidRPr="00222A9D" w:rsidRDefault="0056723A" w:rsidP="00222A9D">
      <w:pPr>
        <w:shd w:val="clear" w:color="auto" w:fill="FFFFFF"/>
        <w:spacing w:after="0" w:line="240" w:lineRule="auto"/>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3804"/>
        <w:gridCol w:w="3140"/>
      </w:tblGrid>
      <w:tr w:rsidR="00222A9D" w:rsidRPr="00222A9D" w:rsidTr="00C94F17">
        <w:tc>
          <w:tcPr>
            <w:tcW w:w="6352" w:type="dxa"/>
            <w:gridSpan w:val="2"/>
          </w:tcPr>
          <w:p w:rsidR="00222A9D" w:rsidRPr="00222A9D" w:rsidRDefault="00222A9D" w:rsidP="00222A9D">
            <w:pPr>
              <w:spacing w:after="0" w:line="240" w:lineRule="auto"/>
              <w:jc w:val="center"/>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Расписание звонков</w:t>
            </w:r>
          </w:p>
        </w:tc>
        <w:tc>
          <w:tcPr>
            <w:tcW w:w="3218" w:type="dxa"/>
          </w:tcPr>
          <w:p w:rsidR="00222A9D" w:rsidRPr="00222A9D" w:rsidRDefault="00222A9D" w:rsidP="00222A9D">
            <w:pPr>
              <w:spacing w:after="0" w:line="240" w:lineRule="auto"/>
              <w:jc w:val="center"/>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Продолжительность перемен</w:t>
            </w:r>
          </w:p>
        </w:tc>
      </w:tr>
      <w:tr w:rsidR="00C94F17" w:rsidRPr="00222A9D" w:rsidTr="00C94F17">
        <w:tc>
          <w:tcPr>
            <w:tcW w:w="2205" w:type="dxa"/>
          </w:tcPr>
          <w:p w:rsidR="00C94F17" w:rsidRPr="00222A9D" w:rsidRDefault="00C94F17" w:rsidP="00C94F17">
            <w:pPr>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1 урок</w:t>
            </w:r>
          </w:p>
        </w:tc>
        <w:tc>
          <w:tcPr>
            <w:tcW w:w="4147" w:type="dxa"/>
          </w:tcPr>
          <w:p w:rsidR="00C94F17" w:rsidRPr="00C94F17" w:rsidRDefault="003270BF" w:rsidP="003270BF">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9</w:t>
            </w:r>
            <w:r>
              <w:rPr>
                <w:rFonts w:ascii="Times New Roman" w:hAnsi="Times New Roman" w:cs="Times New Roman"/>
                <w:bCs/>
                <w:sz w:val="24"/>
                <w:szCs w:val="24"/>
                <w:vertAlign w:val="superscript"/>
              </w:rPr>
              <w:t>0</w:t>
            </w:r>
            <w:r w:rsidR="00C94F17" w:rsidRPr="00C94F17">
              <w:rPr>
                <w:rFonts w:ascii="Times New Roman" w:hAnsi="Times New Roman" w:cs="Times New Roman"/>
                <w:bCs/>
                <w:sz w:val="24"/>
                <w:szCs w:val="24"/>
                <w:vertAlign w:val="superscript"/>
              </w:rPr>
              <w:t>0</w:t>
            </w:r>
            <w:r w:rsidR="00C94F17" w:rsidRPr="00C94F17">
              <w:rPr>
                <w:rFonts w:ascii="Times New Roman" w:hAnsi="Times New Roman" w:cs="Times New Roman"/>
                <w:bCs/>
                <w:sz w:val="24"/>
                <w:szCs w:val="24"/>
              </w:rPr>
              <w:t>---9</w:t>
            </w:r>
            <w:r>
              <w:rPr>
                <w:rFonts w:ascii="Times New Roman" w:hAnsi="Times New Roman" w:cs="Times New Roman"/>
                <w:bCs/>
                <w:sz w:val="24"/>
                <w:szCs w:val="24"/>
                <w:vertAlign w:val="superscript"/>
              </w:rPr>
              <w:t>4</w:t>
            </w:r>
            <w:r w:rsidR="00C94F17" w:rsidRPr="00C94F17">
              <w:rPr>
                <w:rFonts w:ascii="Times New Roman" w:hAnsi="Times New Roman" w:cs="Times New Roman"/>
                <w:bCs/>
                <w:sz w:val="24"/>
                <w:szCs w:val="24"/>
                <w:vertAlign w:val="superscript"/>
              </w:rPr>
              <w:t>5</w:t>
            </w:r>
          </w:p>
        </w:tc>
        <w:tc>
          <w:tcPr>
            <w:tcW w:w="3218" w:type="dxa"/>
          </w:tcPr>
          <w:p w:rsidR="00C94F17" w:rsidRPr="00222A9D" w:rsidRDefault="00C94F17" w:rsidP="003270B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3270BF">
              <w:rPr>
                <w:rFonts w:ascii="Times New Roman" w:hAnsi="Times New Roman" w:cs="Times New Roman"/>
                <w:color w:val="000000"/>
                <w:sz w:val="24"/>
                <w:szCs w:val="24"/>
              </w:rPr>
              <w:t>5</w:t>
            </w:r>
            <w:r w:rsidRPr="00222A9D">
              <w:rPr>
                <w:rFonts w:ascii="Times New Roman" w:hAnsi="Times New Roman" w:cs="Times New Roman"/>
                <w:color w:val="000000"/>
                <w:sz w:val="24"/>
                <w:szCs w:val="24"/>
              </w:rPr>
              <w:t>минут</w:t>
            </w:r>
          </w:p>
        </w:tc>
      </w:tr>
      <w:tr w:rsidR="00C94F17" w:rsidRPr="00222A9D" w:rsidTr="00C94F17">
        <w:tc>
          <w:tcPr>
            <w:tcW w:w="2205" w:type="dxa"/>
          </w:tcPr>
          <w:p w:rsidR="00C94F17" w:rsidRPr="00222A9D" w:rsidRDefault="00C94F17" w:rsidP="00C94F17">
            <w:pPr>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2 урок</w:t>
            </w:r>
          </w:p>
        </w:tc>
        <w:tc>
          <w:tcPr>
            <w:tcW w:w="4147" w:type="dxa"/>
          </w:tcPr>
          <w:p w:rsidR="00C94F17" w:rsidRPr="00C94F17" w:rsidRDefault="003270BF" w:rsidP="003270B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r w:rsidR="00C94F17" w:rsidRPr="00C94F17">
              <w:rPr>
                <w:rFonts w:ascii="Times New Roman" w:hAnsi="Times New Roman" w:cs="Times New Roman"/>
                <w:bCs/>
                <w:sz w:val="24"/>
                <w:szCs w:val="24"/>
              </w:rPr>
              <w:t xml:space="preserve"> </w:t>
            </w:r>
            <w:r>
              <w:rPr>
                <w:rFonts w:ascii="Times New Roman" w:hAnsi="Times New Roman" w:cs="Times New Roman"/>
                <w:bCs/>
                <w:sz w:val="24"/>
                <w:szCs w:val="24"/>
                <w:vertAlign w:val="superscript"/>
              </w:rPr>
              <w:t>00</w:t>
            </w:r>
            <w:r w:rsidR="00C94F17" w:rsidRPr="00C94F17">
              <w:rPr>
                <w:rFonts w:ascii="Times New Roman" w:hAnsi="Times New Roman" w:cs="Times New Roman"/>
                <w:bCs/>
                <w:sz w:val="24"/>
                <w:szCs w:val="24"/>
              </w:rPr>
              <w:t>---10</w:t>
            </w:r>
            <w:r>
              <w:rPr>
                <w:rFonts w:ascii="Times New Roman" w:hAnsi="Times New Roman" w:cs="Times New Roman"/>
                <w:bCs/>
                <w:sz w:val="24"/>
                <w:szCs w:val="24"/>
                <w:vertAlign w:val="superscript"/>
              </w:rPr>
              <w:t>45</w:t>
            </w:r>
          </w:p>
        </w:tc>
        <w:tc>
          <w:tcPr>
            <w:tcW w:w="3218" w:type="dxa"/>
          </w:tcPr>
          <w:p w:rsidR="00C94F17" w:rsidRPr="00222A9D" w:rsidRDefault="00C94F17" w:rsidP="003270B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r w:rsidR="003270BF">
              <w:rPr>
                <w:rFonts w:ascii="Times New Roman" w:hAnsi="Times New Roman" w:cs="Times New Roman"/>
                <w:color w:val="000000"/>
                <w:sz w:val="24"/>
                <w:szCs w:val="24"/>
              </w:rPr>
              <w:t>5</w:t>
            </w:r>
            <w:r w:rsidRPr="00222A9D">
              <w:rPr>
                <w:rFonts w:ascii="Times New Roman" w:hAnsi="Times New Roman" w:cs="Times New Roman"/>
                <w:color w:val="000000"/>
                <w:sz w:val="24"/>
                <w:szCs w:val="24"/>
              </w:rPr>
              <w:t xml:space="preserve"> минут</w:t>
            </w:r>
          </w:p>
        </w:tc>
      </w:tr>
      <w:tr w:rsidR="00C94F17" w:rsidRPr="00222A9D" w:rsidTr="00C94F17">
        <w:tc>
          <w:tcPr>
            <w:tcW w:w="2205" w:type="dxa"/>
          </w:tcPr>
          <w:p w:rsidR="00C94F17" w:rsidRPr="00222A9D" w:rsidRDefault="00C94F17" w:rsidP="00C94F17">
            <w:pPr>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3 урок</w:t>
            </w:r>
          </w:p>
        </w:tc>
        <w:tc>
          <w:tcPr>
            <w:tcW w:w="4147" w:type="dxa"/>
          </w:tcPr>
          <w:p w:rsidR="00C94F17" w:rsidRPr="00C94F17" w:rsidRDefault="00C94F17" w:rsidP="003270BF">
            <w:pPr>
              <w:spacing w:after="0" w:line="240" w:lineRule="auto"/>
              <w:jc w:val="center"/>
              <w:rPr>
                <w:rFonts w:ascii="Times New Roman" w:hAnsi="Times New Roman" w:cs="Times New Roman"/>
                <w:bCs/>
                <w:sz w:val="24"/>
                <w:szCs w:val="24"/>
              </w:rPr>
            </w:pPr>
            <w:r w:rsidRPr="00C94F17">
              <w:rPr>
                <w:rFonts w:ascii="Times New Roman" w:hAnsi="Times New Roman" w:cs="Times New Roman"/>
                <w:bCs/>
                <w:sz w:val="24"/>
                <w:szCs w:val="24"/>
              </w:rPr>
              <w:t>1</w:t>
            </w:r>
            <w:r w:rsidR="003270BF">
              <w:rPr>
                <w:rFonts w:ascii="Times New Roman" w:hAnsi="Times New Roman" w:cs="Times New Roman"/>
                <w:bCs/>
                <w:sz w:val="24"/>
                <w:szCs w:val="24"/>
              </w:rPr>
              <w:t>1</w:t>
            </w:r>
            <w:r w:rsidR="003270BF">
              <w:rPr>
                <w:rFonts w:ascii="Times New Roman" w:hAnsi="Times New Roman" w:cs="Times New Roman"/>
                <w:bCs/>
                <w:sz w:val="24"/>
                <w:szCs w:val="24"/>
                <w:vertAlign w:val="superscript"/>
              </w:rPr>
              <w:t>0</w:t>
            </w:r>
            <w:r w:rsidRPr="00C94F17">
              <w:rPr>
                <w:rFonts w:ascii="Times New Roman" w:hAnsi="Times New Roman" w:cs="Times New Roman"/>
                <w:bCs/>
                <w:sz w:val="24"/>
                <w:szCs w:val="24"/>
                <w:vertAlign w:val="superscript"/>
              </w:rPr>
              <w:t>0</w:t>
            </w:r>
            <w:r w:rsidRPr="00C94F17">
              <w:rPr>
                <w:rFonts w:ascii="Times New Roman" w:hAnsi="Times New Roman" w:cs="Times New Roman"/>
                <w:bCs/>
                <w:sz w:val="24"/>
                <w:szCs w:val="24"/>
              </w:rPr>
              <w:t>---11</w:t>
            </w:r>
            <w:r w:rsidR="003270BF">
              <w:rPr>
                <w:rFonts w:ascii="Times New Roman" w:hAnsi="Times New Roman" w:cs="Times New Roman"/>
                <w:bCs/>
                <w:sz w:val="24"/>
                <w:szCs w:val="24"/>
                <w:vertAlign w:val="superscript"/>
              </w:rPr>
              <w:t>45</w:t>
            </w:r>
          </w:p>
        </w:tc>
        <w:tc>
          <w:tcPr>
            <w:tcW w:w="3218" w:type="dxa"/>
          </w:tcPr>
          <w:p w:rsidR="00C94F17" w:rsidRPr="00222A9D" w:rsidRDefault="00C94F17" w:rsidP="003270B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r w:rsidR="003270BF">
              <w:rPr>
                <w:rFonts w:ascii="Times New Roman" w:hAnsi="Times New Roman" w:cs="Times New Roman"/>
                <w:color w:val="000000"/>
                <w:sz w:val="24"/>
                <w:szCs w:val="24"/>
              </w:rPr>
              <w:t>0</w:t>
            </w:r>
            <w:r w:rsidRPr="00222A9D">
              <w:rPr>
                <w:rFonts w:ascii="Times New Roman" w:hAnsi="Times New Roman" w:cs="Times New Roman"/>
                <w:color w:val="000000"/>
                <w:sz w:val="24"/>
                <w:szCs w:val="24"/>
              </w:rPr>
              <w:t xml:space="preserve"> минут</w:t>
            </w:r>
          </w:p>
        </w:tc>
      </w:tr>
      <w:tr w:rsidR="00C94F17" w:rsidRPr="00222A9D" w:rsidTr="00C94F17">
        <w:tc>
          <w:tcPr>
            <w:tcW w:w="2205" w:type="dxa"/>
          </w:tcPr>
          <w:p w:rsidR="00C94F17" w:rsidRPr="00222A9D" w:rsidRDefault="00C94F17" w:rsidP="00C94F17">
            <w:pPr>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4 урок</w:t>
            </w:r>
          </w:p>
        </w:tc>
        <w:tc>
          <w:tcPr>
            <w:tcW w:w="4147" w:type="dxa"/>
          </w:tcPr>
          <w:p w:rsidR="00C94F17" w:rsidRPr="00C94F17" w:rsidRDefault="00C94F17" w:rsidP="003270BF">
            <w:pPr>
              <w:spacing w:after="0" w:line="240" w:lineRule="auto"/>
              <w:jc w:val="center"/>
              <w:rPr>
                <w:rFonts w:ascii="Times New Roman" w:hAnsi="Times New Roman" w:cs="Times New Roman"/>
                <w:bCs/>
                <w:sz w:val="24"/>
                <w:szCs w:val="24"/>
              </w:rPr>
            </w:pPr>
            <w:r w:rsidRPr="00C94F17">
              <w:rPr>
                <w:rFonts w:ascii="Times New Roman" w:hAnsi="Times New Roman" w:cs="Times New Roman"/>
                <w:bCs/>
                <w:sz w:val="24"/>
                <w:szCs w:val="24"/>
              </w:rPr>
              <w:t>11</w:t>
            </w:r>
            <w:r w:rsidR="003270BF">
              <w:rPr>
                <w:rFonts w:ascii="Times New Roman" w:hAnsi="Times New Roman" w:cs="Times New Roman"/>
                <w:bCs/>
                <w:sz w:val="24"/>
                <w:szCs w:val="24"/>
                <w:vertAlign w:val="superscript"/>
              </w:rPr>
              <w:t>55</w:t>
            </w:r>
            <w:r w:rsidRPr="00C94F17">
              <w:rPr>
                <w:rFonts w:ascii="Times New Roman" w:hAnsi="Times New Roman" w:cs="Times New Roman"/>
                <w:bCs/>
                <w:sz w:val="24"/>
                <w:szCs w:val="24"/>
              </w:rPr>
              <w:t>---12</w:t>
            </w:r>
            <w:r w:rsidR="003270BF">
              <w:rPr>
                <w:rFonts w:ascii="Times New Roman" w:hAnsi="Times New Roman" w:cs="Times New Roman"/>
                <w:bCs/>
                <w:sz w:val="24"/>
                <w:szCs w:val="24"/>
                <w:vertAlign w:val="superscript"/>
              </w:rPr>
              <w:t>40</w:t>
            </w:r>
          </w:p>
        </w:tc>
        <w:tc>
          <w:tcPr>
            <w:tcW w:w="3218" w:type="dxa"/>
          </w:tcPr>
          <w:p w:rsidR="00C94F17" w:rsidRPr="00222A9D" w:rsidRDefault="00C94F17" w:rsidP="00C94F17">
            <w:pPr>
              <w:spacing w:after="0" w:line="240" w:lineRule="auto"/>
              <w:jc w:val="center"/>
              <w:rPr>
                <w:rFonts w:ascii="Times New Roman" w:hAnsi="Times New Roman" w:cs="Times New Roman"/>
                <w:sz w:val="24"/>
                <w:szCs w:val="24"/>
              </w:rPr>
            </w:pPr>
            <w:r w:rsidRPr="00222A9D">
              <w:rPr>
                <w:rFonts w:ascii="Times New Roman" w:hAnsi="Times New Roman" w:cs="Times New Roman"/>
                <w:color w:val="000000"/>
                <w:sz w:val="24"/>
                <w:szCs w:val="24"/>
              </w:rPr>
              <w:t>15 минут</w:t>
            </w:r>
          </w:p>
        </w:tc>
      </w:tr>
      <w:tr w:rsidR="00C94F17" w:rsidRPr="00222A9D" w:rsidTr="00C94F17">
        <w:tc>
          <w:tcPr>
            <w:tcW w:w="2205" w:type="dxa"/>
          </w:tcPr>
          <w:p w:rsidR="00C94F17" w:rsidRPr="00222A9D" w:rsidRDefault="00C94F17" w:rsidP="00C94F17">
            <w:pPr>
              <w:spacing w:after="0" w:line="240" w:lineRule="auto"/>
              <w:rPr>
                <w:rFonts w:ascii="Times New Roman" w:hAnsi="Times New Roman" w:cs="Times New Roman"/>
                <w:b/>
                <w:color w:val="000000"/>
                <w:sz w:val="24"/>
                <w:szCs w:val="24"/>
              </w:rPr>
            </w:pPr>
            <w:r w:rsidRPr="00222A9D">
              <w:rPr>
                <w:rFonts w:ascii="Times New Roman" w:hAnsi="Times New Roman" w:cs="Times New Roman"/>
                <w:b/>
                <w:color w:val="000000"/>
                <w:sz w:val="24"/>
                <w:szCs w:val="24"/>
              </w:rPr>
              <w:t>5 урок</w:t>
            </w:r>
          </w:p>
        </w:tc>
        <w:tc>
          <w:tcPr>
            <w:tcW w:w="4147" w:type="dxa"/>
          </w:tcPr>
          <w:p w:rsidR="00C94F17" w:rsidRPr="00C94F17" w:rsidRDefault="00C94F17" w:rsidP="003270BF">
            <w:pPr>
              <w:spacing w:after="0" w:line="240" w:lineRule="auto"/>
              <w:jc w:val="center"/>
              <w:rPr>
                <w:rFonts w:ascii="Times New Roman" w:hAnsi="Times New Roman" w:cs="Times New Roman"/>
                <w:bCs/>
                <w:sz w:val="24"/>
                <w:szCs w:val="24"/>
              </w:rPr>
            </w:pPr>
            <w:r w:rsidRPr="00C94F17">
              <w:rPr>
                <w:rFonts w:ascii="Times New Roman" w:hAnsi="Times New Roman" w:cs="Times New Roman"/>
                <w:bCs/>
                <w:sz w:val="24"/>
                <w:szCs w:val="24"/>
              </w:rPr>
              <w:t>1</w:t>
            </w:r>
            <w:r w:rsidR="003270BF">
              <w:rPr>
                <w:rFonts w:ascii="Times New Roman" w:hAnsi="Times New Roman" w:cs="Times New Roman"/>
                <w:bCs/>
                <w:sz w:val="24"/>
                <w:szCs w:val="24"/>
              </w:rPr>
              <w:t>3</w:t>
            </w:r>
            <w:r w:rsidR="003270BF">
              <w:rPr>
                <w:rFonts w:ascii="Times New Roman" w:hAnsi="Times New Roman" w:cs="Times New Roman"/>
                <w:bCs/>
                <w:sz w:val="24"/>
                <w:szCs w:val="24"/>
                <w:vertAlign w:val="superscript"/>
              </w:rPr>
              <w:t>55</w:t>
            </w:r>
            <w:r w:rsidRPr="00C94F17">
              <w:rPr>
                <w:rFonts w:ascii="Times New Roman" w:hAnsi="Times New Roman" w:cs="Times New Roman"/>
                <w:bCs/>
                <w:sz w:val="24"/>
                <w:szCs w:val="24"/>
              </w:rPr>
              <w:t>---1</w:t>
            </w:r>
            <w:r w:rsidR="003270BF">
              <w:rPr>
                <w:rFonts w:ascii="Times New Roman" w:hAnsi="Times New Roman" w:cs="Times New Roman"/>
                <w:bCs/>
                <w:sz w:val="24"/>
                <w:szCs w:val="24"/>
              </w:rPr>
              <w:t>4</w:t>
            </w:r>
            <w:r w:rsidR="003270BF">
              <w:rPr>
                <w:rFonts w:ascii="Times New Roman" w:hAnsi="Times New Roman" w:cs="Times New Roman"/>
                <w:bCs/>
                <w:sz w:val="24"/>
                <w:szCs w:val="24"/>
                <w:vertAlign w:val="superscript"/>
              </w:rPr>
              <w:t>40</w:t>
            </w:r>
          </w:p>
        </w:tc>
        <w:tc>
          <w:tcPr>
            <w:tcW w:w="3218" w:type="dxa"/>
          </w:tcPr>
          <w:p w:rsidR="00C94F17" w:rsidRPr="00222A9D" w:rsidRDefault="00C94F17" w:rsidP="000931A4">
            <w:pPr>
              <w:spacing w:after="0" w:line="240" w:lineRule="auto"/>
              <w:rPr>
                <w:rFonts w:ascii="Times New Roman" w:hAnsi="Times New Roman" w:cs="Times New Roman"/>
                <w:sz w:val="24"/>
                <w:szCs w:val="24"/>
              </w:rPr>
            </w:pPr>
          </w:p>
        </w:tc>
      </w:tr>
    </w:tbl>
    <w:p w:rsidR="00222A9D" w:rsidRPr="00222A9D" w:rsidRDefault="00222A9D" w:rsidP="00222A9D">
      <w:pPr>
        <w:shd w:val="clear" w:color="auto" w:fill="FFFFFF"/>
        <w:spacing w:after="0" w:line="240" w:lineRule="auto"/>
        <w:ind w:left="720"/>
        <w:rPr>
          <w:rFonts w:ascii="Times New Roman" w:hAnsi="Times New Roman" w:cs="Times New Roman"/>
          <w:color w:val="000000"/>
          <w:sz w:val="24"/>
          <w:szCs w:val="24"/>
        </w:rPr>
      </w:pP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xml:space="preserve">Индивидуально– групповые занятия, не  входящие в сетку учебного плана, кружки, спортивные секции проводятся во второй половине дня. </w:t>
      </w:r>
    </w:p>
    <w:p w:rsidR="00222A9D" w:rsidRPr="00222A9D" w:rsidRDefault="00222A9D" w:rsidP="00222A9D">
      <w:pPr>
        <w:spacing w:after="0" w:line="240" w:lineRule="auto"/>
        <w:ind w:firstLine="709"/>
        <w:rPr>
          <w:rFonts w:ascii="Times New Roman" w:hAnsi="Times New Roman" w:cs="Times New Roman"/>
          <w:sz w:val="24"/>
          <w:szCs w:val="24"/>
        </w:rPr>
      </w:pPr>
      <w:r w:rsidRPr="00222A9D">
        <w:rPr>
          <w:rFonts w:ascii="Times New Roman" w:hAnsi="Times New Roman" w:cs="Times New Roman"/>
          <w:sz w:val="24"/>
          <w:szCs w:val="24"/>
        </w:rPr>
        <w:t xml:space="preserve"> .</w:t>
      </w:r>
      <w:r w:rsidRPr="00222A9D">
        <w:rPr>
          <w:rFonts w:ascii="Times New Roman" w:hAnsi="Times New Roman" w:cs="Times New Roman"/>
          <w:sz w:val="24"/>
          <w:szCs w:val="24"/>
        </w:rPr>
        <w:br/>
        <w:t xml:space="preserve">На период школьных каникул приказом директора устанавливается особый график работы образовательного учреждения. </w:t>
      </w:r>
    </w:p>
    <w:p w:rsidR="00222A9D" w:rsidRPr="00222A9D" w:rsidRDefault="00222A9D" w:rsidP="00222A9D">
      <w:pPr>
        <w:spacing w:after="0" w:line="240" w:lineRule="auto"/>
        <w:ind w:firstLine="709"/>
        <w:rPr>
          <w:rFonts w:ascii="Times New Roman" w:hAnsi="Times New Roman" w:cs="Times New Roman"/>
          <w:sz w:val="24"/>
          <w:szCs w:val="24"/>
        </w:rPr>
      </w:pPr>
      <w:r w:rsidRPr="00222A9D">
        <w:rPr>
          <w:rFonts w:ascii="Times New Roman" w:hAnsi="Times New Roman" w:cs="Times New Roman"/>
          <w:sz w:val="24"/>
          <w:szCs w:val="24"/>
        </w:rPr>
        <w:t>Организация питания учащихся 1-</w:t>
      </w:r>
      <w:r w:rsidR="00BE7494">
        <w:rPr>
          <w:rFonts w:ascii="Times New Roman" w:hAnsi="Times New Roman" w:cs="Times New Roman"/>
          <w:sz w:val="24"/>
          <w:szCs w:val="24"/>
        </w:rPr>
        <w:t>4 классов осуществляется на 1, 3</w:t>
      </w:r>
      <w:r w:rsidRPr="00222A9D">
        <w:rPr>
          <w:rFonts w:ascii="Times New Roman" w:hAnsi="Times New Roman" w:cs="Times New Roman"/>
          <w:sz w:val="24"/>
          <w:szCs w:val="24"/>
        </w:rPr>
        <w:t xml:space="preserve"> переменах. </w:t>
      </w:r>
    </w:p>
    <w:p w:rsidR="00222A9D" w:rsidRPr="00222A9D" w:rsidRDefault="00222A9D" w:rsidP="00222A9D">
      <w:pPr>
        <w:shd w:val="clear" w:color="auto" w:fill="FFFFFF"/>
        <w:spacing w:after="0" w:line="240" w:lineRule="auto"/>
        <w:rPr>
          <w:rFonts w:ascii="Times New Roman" w:hAnsi="Times New Roman" w:cs="Times New Roman"/>
          <w:color w:val="000000"/>
          <w:sz w:val="24"/>
          <w:szCs w:val="24"/>
        </w:rPr>
      </w:pPr>
    </w:p>
    <w:p w:rsidR="00222A9D" w:rsidRPr="00222A9D" w:rsidRDefault="00222A9D" w:rsidP="00222A9D">
      <w:pPr>
        <w:shd w:val="clear" w:color="auto" w:fill="FFFFFF"/>
        <w:spacing w:before="25" w:after="0" w:line="240" w:lineRule="auto"/>
        <w:jc w:val="center"/>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Организация промежуточной  аттестации учащихся 1-4 классов</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xml:space="preserve">Промежуточная аттестация обучающихся </w:t>
      </w:r>
      <w:r w:rsidRPr="00222A9D">
        <w:rPr>
          <w:rFonts w:ascii="Times New Roman" w:hAnsi="Times New Roman" w:cs="Times New Roman"/>
          <w:i/>
          <w:sz w:val="24"/>
          <w:szCs w:val="24"/>
        </w:rPr>
        <w:t>1-4 класса</w:t>
      </w:r>
      <w:r w:rsidRPr="00222A9D">
        <w:rPr>
          <w:rFonts w:ascii="Times New Roman" w:hAnsi="Times New Roman" w:cs="Times New Roman"/>
          <w:sz w:val="24"/>
          <w:szCs w:val="24"/>
        </w:rPr>
        <w:t xml:space="preserve"> осуществляется в форме годовых контрольных работ по обязательным учебным предметам, предусмотренным учебным планом основной образовательной программы начального общего образования для данного года обучения:</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русский язык (диктант),</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математика (контрольная работа),</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комплексная  работа на межпредметной основе. Результаты годовых контрольных работ оцениваются по бинарной шкале: «зачтено/не зачтено».  Комплексная работа на межпредметной основе оценивается  по признакам уровней успешности: базовый и повышенный.</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Годовые контрольные мероприятия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Учреждения.</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Конкретные проведения годовых контрольных мероприятий   устанавливаются учителями по согласованию с заместителем директора Учреждения по учебно-воспитательной работе.</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Промежуточная аттестация учащихся 2-4  классов  по отдельным учебным предметам осуществляется путем выведения годовых отметок успеваемости на основе четвертных отметок успеваемости, выставленных учащимися в течение соответствующего учебного года. Обучающиеся 2-4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222A9D" w:rsidRPr="00222A9D" w:rsidRDefault="00222A9D" w:rsidP="00222A9D">
      <w:pPr>
        <w:spacing w:after="0" w:line="240" w:lineRule="auto"/>
        <w:ind w:firstLine="709"/>
        <w:jc w:val="both"/>
        <w:rPr>
          <w:rFonts w:ascii="Times New Roman" w:hAnsi="Times New Roman" w:cs="Times New Roman"/>
          <w:sz w:val="24"/>
          <w:szCs w:val="24"/>
        </w:rPr>
      </w:pPr>
    </w:p>
    <w:p w:rsidR="00222A9D" w:rsidRPr="0033012C" w:rsidRDefault="0033012C" w:rsidP="0033012C">
      <w:pPr>
        <w:suppressAutoHyphens/>
        <w:spacing w:after="0" w:line="240" w:lineRule="auto"/>
        <w:ind w:left="-284"/>
        <w:jc w:val="center"/>
        <w:rPr>
          <w:rFonts w:ascii="Times New Roman" w:hAnsi="Times New Roman" w:cs="Times New Roman"/>
          <w:b/>
          <w:sz w:val="24"/>
          <w:szCs w:val="24"/>
          <w:lang w:eastAsia="ar-SA"/>
        </w:rPr>
      </w:pPr>
      <w:r w:rsidRPr="0033012C">
        <w:rPr>
          <w:rFonts w:ascii="Times New Roman" w:hAnsi="Times New Roman" w:cs="Times New Roman"/>
          <w:b/>
          <w:sz w:val="24"/>
          <w:szCs w:val="24"/>
          <w:lang w:eastAsia="ar-SA"/>
        </w:rPr>
        <w:t>3.</w:t>
      </w:r>
      <w:r>
        <w:rPr>
          <w:rFonts w:ascii="Times New Roman" w:hAnsi="Times New Roman" w:cs="Times New Roman"/>
          <w:b/>
          <w:sz w:val="24"/>
          <w:szCs w:val="24"/>
          <w:lang w:eastAsia="ar-SA"/>
        </w:rPr>
        <w:t xml:space="preserve">1. </w:t>
      </w:r>
      <w:r w:rsidR="00222A9D" w:rsidRPr="0033012C">
        <w:rPr>
          <w:rFonts w:ascii="Times New Roman" w:hAnsi="Times New Roman" w:cs="Times New Roman"/>
          <w:b/>
          <w:sz w:val="24"/>
          <w:szCs w:val="24"/>
          <w:lang w:eastAsia="ar-SA"/>
        </w:rPr>
        <w:t>Учебный план начального общего образования</w:t>
      </w:r>
    </w:p>
    <w:p w:rsidR="00222A9D" w:rsidRPr="00222A9D" w:rsidRDefault="00222A9D" w:rsidP="00222A9D">
      <w:pPr>
        <w:suppressAutoHyphens/>
        <w:spacing w:after="0" w:line="240" w:lineRule="auto"/>
        <w:ind w:left="-284"/>
        <w:jc w:val="center"/>
        <w:rPr>
          <w:rFonts w:ascii="Times New Roman" w:hAnsi="Times New Roman" w:cs="Times New Roman"/>
          <w:b/>
          <w:sz w:val="24"/>
          <w:szCs w:val="24"/>
          <w:u w:val="single"/>
          <w:lang w:eastAsia="ar-SA"/>
        </w:rPr>
      </w:pPr>
    </w:p>
    <w:p w:rsidR="00222A9D" w:rsidRDefault="00222A9D" w:rsidP="00182236">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xml:space="preserve">Учебный план </w:t>
      </w:r>
      <w:r w:rsidR="00182236">
        <w:rPr>
          <w:rFonts w:ascii="Times New Roman" w:hAnsi="Times New Roman" w:cs="Times New Roman"/>
          <w:sz w:val="24"/>
          <w:szCs w:val="24"/>
        </w:rPr>
        <w:t>обеспечивает введение в действие и реализацию требований Стандарта, опре</w:t>
      </w:r>
      <w:r w:rsidR="0056723A">
        <w:rPr>
          <w:rFonts w:ascii="Times New Roman" w:hAnsi="Times New Roman" w:cs="Times New Roman"/>
          <w:sz w:val="24"/>
          <w:szCs w:val="24"/>
        </w:rPr>
        <w:t>де</w:t>
      </w:r>
      <w:r w:rsidR="00182236">
        <w:rPr>
          <w:rFonts w:ascii="Times New Roman" w:hAnsi="Times New Roman" w:cs="Times New Roman"/>
          <w:sz w:val="24"/>
          <w:szCs w:val="24"/>
        </w:rPr>
        <w:t>ляет общий объём нагрузки и максимальный объём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182236" w:rsidRDefault="00182236" w:rsidP="001822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r w:rsidR="005945AB">
        <w:rPr>
          <w:rFonts w:ascii="Times New Roman" w:hAnsi="Times New Roman" w:cs="Times New Roman"/>
          <w:sz w:val="24"/>
          <w:szCs w:val="24"/>
        </w:rPr>
        <w:t xml:space="preserve"> Обязательные предметные области и основные задачи реализации содержания предметных областей приведены в таблице:</w:t>
      </w:r>
    </w:p>
    <w:p w:rsidR="00750142" w:rsidRDefault="00750142" w:rsidP="00182236">
      <w:pPr>
        <w:spacing w:after="0" w:line="240" w:lineRule="auto"/>
        <w:ind w:firstLine="709"/>
        <w:jc w:val="both"/>
        <w:rPr>
          <w:rFonts w:ascii="Times New Roman" w:hAnsi="Times New Roman" w:cs="Times New Roman"/>
          <w:color w:val="000000"/>
          <w:sz w:val="24"/>
          <w:szCs w:val="24"/>
        </w:rPr>
      </w:pPr>
    </w:p>
    <w:tbl>
      <w:tblPr>
        <w:tblStyle w:val="a9"/>
        <w:tblW w:w="0" w:type="auto"/>
        <w:tblInd w:w="250" w:type="dxa"/>
        <w:tblLook w:val="04A0" w:firstRow="1" w:lastRow="0" w:firstColumn="1" w:lastColumn="0" w:noHBand="0" w:noVBand="1"/>
      </w:tblPr>
      <w:tblGrid>
        <w:gridCol w:w="567"/>
        <w:gridCol w:w="2410"/>
        <w:gridCol w:w="5776"/>
      </w:tblGrid>
      <w:tr w:rsidR="00967A16" w:rsidTr="0056723A">
        <w:tc>
          <w:tcPr>
            <w:tcW w:w="567" w:type="dxa"/>
          </w:tcPr>
          <w:p w:rsidR="00967A16" w:rsidRDefault="00967A16"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967A16" w:rsidRDefault="00967A16" w:rsidP="00967A16">
            <w:pPr>
              <w:jc w:val="both"/>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410" w:type="dxa"/>
          </w:tcPr>
          <w:p w:rsidR="00967A16" w:rsidRDefault="00967A16"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Предметные области</w:t>
            </w:r>
          </w:p>
        </w:tc>
        <w:tc>
          <w:tcPr>
            <w:tcW w:w="5776" w:type="dxa"/>
          </w:tcPr>
          <w:p w:rsidR="00967A16" w:rsidRDefault="00967A16"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задачи реализации содержания</w:t>
            </w:r>
          </w:p>
        </w:tc>
      </w:tr>
      <w:tr w:rsidR="00967A16" w:rsidTr="0056723A">
        <w:tc>
          <w:tcPr>
            <w:tcW w:w="567" w:type="dxa"/>
          </w:tcPr>
          <w:p w:rsidR="00967A16" w:rsidRDefault="0056723A"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10" w:type="dxa"/>
          </w:tcPr>
          <w:p w:rsidR="00967A16" w:rsidRDefault="0056723A"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Филология</w:t>
            </w:r>
          </w:p>
        </w:tc>
        <w:tc>
          <w:tcPr>
            <w:tcW w:w="5776" w:type="dxa"/>
          </w:tcPr>
          <w:p w:rsidR="00967A16" w:rsidRDefault="0056723A"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967A16" w:rsidTr="0056723A">
        <w:tc>
          <w:tcPr>
            <w:tcW w:w="567" w:type="dxa"/>
          </w:tcPr>
          <w:p w:rsidR="00967A16" w:rsidRDefault="0056723A"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10"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w:t>
            </w:r>
          </w:p>
        </w:tc>
        <w:tc>
          <w:tcPr>
            <w:tcW w:w="5776"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967A16" w:rsidTr="0056723A">
        <w:tc>
          <w:tcPr>
            <w:tcW w:w="567"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10"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 и естествознание (Окружающий мир)</w:t>
            </w:r>
          </w:p>
        </w:tc>
        <w:tc>
          <w:tcPr>
            <w:tcW w:w="5776"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967A16" w:rsidTr="0056723A">
        <w:tc>
          <w:tcPr>
            <w:tcW w:w="567"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10"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духовно-нравственной культуры</w:t>
            </w:r>
          </w:p>
        </w:tc>
        <w:tc>
          <w:tcPr>
            <w:tcW w:w="5776" w:type="dxa"/>
          </w:tcPr>
          <w:p w:rsidR="00967A16" w:rsidRDefault="00B423D4" w:rsidP="00B423D4">
            <w:pPr>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их роли в культуре, истории и современности России.</w:t>
            </w:r>
          </w:p>
        </w:tc>
      </w:tr>
      <w:tr w:rsidR="00967A16" w:rsidTr="0056723A">
        <w:tc>
          <w:tcPr>
            <w:tcW w:w="567"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10"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w:t>
            </w:r>
          </w:p>
        </w:tc>
        <w:tc>
          <w:tcPr>
            <w:tcW w:w="5776" w:type="dxa"/>
          </w:tcPr>
          <w:p w:rsidR="00967A16" w:rsidRDefault="00B423D4"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w:t>
            </w:r>
            <w:r w:rsidR="008C24FB">
              <w:rPr>
                <w:rFonts w:ascii="Times New Roman" w:hAnsi="Times New Roman" w:cs="Times New Roman"/>
                <w:color w:val="000000"/>
                <w:sz w:val="24"/>
                <w:szCs w:val="24"/>
              </w:rPr>
              <w:t>, выражению в творческих работах своего отношения к окружающему миру.</w:t>
            </w:r>
          </w:p>
        </w:tc>
      </w:tr>
      <w:tr w:rsidR="00967A16" w:rsidTr="0056723A">
        <w:tc>
          <w:tcPr>
            <w:tcW w:w="567"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410"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w:t>
            </w:r>
          </w:p>
        </w:tc>
        <w:tc>
          <w:tcPr>
            <w:tcW w:w="5776"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967A16" w:rsidTr="0056723A">
        <w:tc>
          <w:tcPr>
            <w:tcW w:w="567"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10"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c>
          <w:tcPr>
            <w:tcW w:w="5776" w:type="dxa"/>
          </w:tcPr>
          <w:p w:rsidR="00967A16" w:rsidRDefault="008C24FB" w:rsidP="0018223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Укрепление здоровья, содействие гармоничному </w:t>
            </w:r>
            <w:r w:rsidR="00FB303D">
              <w:rPr>
                <w:rFonts w:ascii="Times New Roman" w:hAnsi="Times New Roman" w:cs="Times New Roman"/>
                <w:color w:val="000000"/>
                <w:sz w:val="24"/>
                <w:szCs w:val="24"/>
              </w:rPr>
              <w:t xml:space="preserve">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укрепления здоровья, навыков здорового  и безопасного образа жизни.</w:t>
            </w:r>
          </w:p>
        </w:tc>
      </w:tr>
    </w:tbl>
    <w:p w:rsidR="00967A16" w:rsidRPr="00222A9D" w:rsidRDefault="00967A16" w:rsidP="00182236">
      <w:pPr>
        <w:spacing w:after="0" w:line="240" w:lineRule="auto"/>
        <w:ind w:firstLine="709"/>
        <w:jc w:val="both"/>
        <w:rPr>
          <w:rFonts w:ascii="Times New Roman" w:hAnsi="Times New Roman" w:cs="Times New Roman"/>
          <w:color w:val="000000"/>
          <w:sz w:val="24"/>
          <w:szCs w:val="24"/>
        </w:rPr>
      </w:pPr>
    </w:p>
    <w:p w:rsidR="00222A9D" w:rsidRDefault="00FB303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Pr>
          <w:rFonts w:ascii="Times New Roman" w:hAnsi="Times New Roman" w:cs="Times New Roman"/>
          <w:sz w:val="24"/>
          <w:szCs w:val="24"/>
        </w:rPr>
        <w:t>В целях обеспечения индивидуальных потребностей обучающихся учебный план предусматривает время:</w:t>
      </w:r>
    </w:p>
    <w:p w:rsidR="00FB303D" w:rsidRDefault="00FB303D" w:rsidP="00045F25">
      <w:pPr>
        <w:pStyle w:val="aa"/>
        <w:numPr>
          <w:ilvl w:val="0"/>
          <w:numId w:val="83"/>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на увеличение учебных часов, отводимых на изучение отдельных обязательных учебных предметов;</w:t>
      </w:r>
    </w:p>
    <w:p w:rsidR="00FB303D" w:rsidRDefault="00FB303D" w:rsidP="00045F25">
      <w:pPr>
        <w:pStyle w:val="aa"/>
        <w:numPr>
          <w:ilvl w:val="0"/>
          <w:numId w:val="83"/>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w:t>
      </w:r>
      <w:r w:rsidR="00F640B5">
        <w:rPr>
          <w:rFonts w:ascii="Times New Roman" w:hAnsi="Times New Roman" w:cs="Times New Roman"/>
          <w:sz w:val="24"/>
          <w:szCs w:val="24"/>
        </w:rPr>
        <w:t>;</w:t>
      </w:r>
    </w:p>
    <w:p w:rsidR="00F640B5" w:rsidRDefault="00F640B5" w:rsidP="00045F25">
      <w:pPr>
        <w:pStyle w:val="aa"/>
        <w:numPr>
          <w:ilvl w:val="0"/>
          <w:numId w:val="83"/>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на внеурочную деятельность.</w:t>
      </w:r>
    </w:p>
    <w:p w:rsidR="00F640B5" w:rsidRPr="00F640B5" w:rsidRDefault="00F640B5" w:rsidP="00F640B5">
      <w:p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Количество  учебных занятий на 4 учебных года не может составлять менее 2904 часов и более 3345часов.</w:t>
      </w:r>
    </w:p>
    <w:p w:rsidR="00182236" w:rsidRPr="00222A9D" w:rsidRDefault="00182236"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p>
    <w:p w:rsidR="00222A9D" w:rsidRPr="00A444B0" w:rsidRDefault="00222A9D" w:rsidP="00222A9D">
      <w:pPr>
        <w:spacing w:after="0" w:line="240" w:lineRule="auto"/>
        <w:jc w:val="center"/>
        <w:rPr>
          <w:rFonts w:ascii="Times New Roman" w:hAnsi="Times New Roman" w:cs="Times New Roman"/>
          <w:b/>
          <w:i/>
          <w:sz w:val="24"/>
          <w:szCs w:val="24"/>
        </w:rPr>
      </w:pPr>
      <w:r w:rsidRPr="00A444B0">
        <w:rPr>
          <w:rFonts w:ascii="Times New Roman" w:hAnsi="Times New Roman" w:cs="Times New Roman"/>
          <w:b/>
          <w:i/>
          <w:sz w:val="24"/>
          <w:szCs w:val="24"/>
        </w:rPr>
        <w:t>3.</w:t>
      </w:r>
      <w:r w:rsidR="0033012C" w:rsidRPr="00A444B0">
        <w:rPr>
          <w:rFonts w:ascii="Times New Roman" w:hAnsi="Times New Roman" w:cs="Times New Roman"/>
          <w:b/>
          <w:i/>
          <w:sz w:val="24"/>
          <w:szCs w:val="24"/>
        </w:rPr>
        <w:t>1</w:t>
      </w:r>
      <w:r w:rsidRPr="00A444B0">
        <w:rPr>
          <w:rFonts w:ascii="Times New Roman" w:hAnsi="Times New Roman" w:cs="Times New Roman"/>
          <w:b/>
          <w:i/>
          <w:sz w:val="24"/>
          <w:szCs w:val="24"/>
        </w:rPr>
        <w:t>.</w:t>
      </w:r>
      <w:r w:rsidR="00182236">
        <w:rPr>
          <w:rFonts w:ascii="Times New Roman" w:hAnsi="Times New Roman" w:cs="Times New Roman"/>
          <w:b/>
          <w:i/>
          <w:sz w:val="24"/>
          <w:szCs w:val="24"/>
        </w:rPr>
        <w:t>1</w:t>
      </w:r>
      <w:r w:rsidRPr="00A444B0">
        <w:rPr>
          <w:rFonts w:ascii="Times New Roman" w:hAnsi="Times New Roman" w:cs="Times New Roman"/>
          <w:b/>
          <w:i/>
          <w:sz w:val="24"/>
          <w:szCs w:val="24"/>
        </w:rPr>
        <w:t>.Особенности организации учебно-воспитательного процесса в 1-4 классах</w:t>
      </w:r>
    </w:p>
    <w:p w:rsidR="00222A9D" w:rsidRPr="00222A9D" w:rsidRDefault="00222A9D" w:rsidP="00222A9D">
      <w:pPr>
        <w:shd w:val="clear" w:color="auto" w:fill="FFFFFF"/>
        <w:spacing w:after="0" w:line="240" w:lineRule="auto"/>
        <w:ind w:left="-142" w:firstLine="682"/>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 ходе освоения общеобразовательной программы при реализации учебного плана для 1–4 классов формируются базовые основы и фундамент всего последующего обучения, в том числе:</w:t>
      </w:r>
    </w:p>
    <w:p w:rsidR="00222A9D" w:rsidRPr="00222A9D" w:rsidRDefault="00222A9D" w:rsidP="00222A9D">
      <w:pPr>
        <w:widowControl w:val="0"/>
        <w:shd w:val="clear" w:color="auto" w:fill="FFFFFF"/>
        <w:suppressAutoHyphens/>
        <w:autoSpaceDE w:val="0"/>
        <w:spacing w:after="0" w:line="240" w:lineRule="auto"/>
        <w:ind w:left="-142"/>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222A9D" w:rsidRPr="00222A9D" w:rsidRDefault="00222A9D" w:rsidP="00222A9D">
      <w:pPr>
        <w:widowControl w:val="0"/>
        <w:shd w:val="clear" w:color="auto" w:fill="FFFFFF"/>
        <w:suppressAutoHyphens/>
        <w:autoSpaceDE w:val="0"/>
        <w:spacing w:after="0" w:line="240" w:lineRule="auto"/>
        <w:ind w:left="-142"/>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-формируются универсальные учебные действия; </w:t>
      </w:r>
    </w:p>
    <w:p w:rsidR="00222A9D" w:rsidRPr="00222A9D" w:rsidRDefault="00222A9D" w:rsidP="00222A9D">
      <w:pPr>
        <w:widowControl w:val="0"/>
        <w:shd w:val="clear" w:color="auto" w:fill="FFFFFF"/>
        <w:suppressAutoHyphens/>
        <w:autoSpaceDE w:val="0"/>
        <w:spacing w:after="0" w:line="240" w:lineRule="auto"/>
        <w:ind w:left="-142"/>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-развивается познавательная мотивация и интересы учащихся,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z w:val="24"/>
          <w:szCs w:val="24"/>
        </w:rPr>
        <w:t xml:space="preserve">При реализации образовательной программы начального общего образования  используется  </w:t>
      </w:r>
      <w:r w:rsidRPr="00222A9D">
        <w:rPr>
          <w:rFonts w:ascii="Times New Roman" w:hAnsi="Times New Roman" w:cs="Times New Roman"/>
          <w:spacing w:val="-1"/>
          <w:sz w:val="24"/>
          <w:szCs w:val="24"/>
        </w:rPr>
        <w:t xml:space="preserve">учебно-методический комплект  </w:t>
      </w:r>
      <w:r w:rsidRPr="004026A5">
        <w:rPr>
          <w:rFonts w:ascii="Times New Roman" w:hAnsi="Times New Roman" w:cs="Times New Roman"/>
          <w:spacing w:val="-1"/>
          <w:sz w:val="24"/>
          <w:szCs w:val="24"/>
        </w:rPr>
        <w:t>«</w:t>
      </w:r>
      <w:r w:rsidR="004026A5" w:rsidRPr="004026A5">
        <w:rPr>
          <w:rFonts w:ascii="Times New Roman" w:hAnsi="Times New Roman" w:cs="Times New Roman"/>
          <w:b/>
          <w:sz w:val="24"/>
          <w:szCs w:val="24"/>
        </w:rPr>
        <w:t xml:space="preserve">Начальная школа </w:t>
      </w:r>
      <w:r w:rsidR="004026A5" w:rsidRPr="004026A5">
        <w:rPr>
          <w:rFonts w:ascii="Times New Roman" w:hAnsi="Times New Roman" w:cs="Times New Roman"/>
          <w:b/>
          <w:sz w:val="24"/>
          <w:szCs w:val="24"/>
          <w:lang w:val="en-US"/>
        </w:rPr>
        <w:t>XXI</w:t>
      </w:r>
      <w:r w:rsidR="004026A5" w:rsidRPr="004026A5">
        <w:rPr>
          <w:rFonts w:ascii="Times New Roman" w:hAnsi="Times New Roman" w:cs="Times New Roman"/>
          <w:b/>
          <w:sz w:val="24"/>
          <w:szCs w:val="24"/>
        </w:rPr>
        <w:t xml:space="preserve"> век</w:t>
      </w:r>
      <w:r w:rsidRPr="004026A5">
        <w:rPr>
          <w:rFonts w:ascii="Times New Roman" w:hAnsi="Times New Roman" w:cs="Times New Roman"/>
          <w:spacing w:val="-1"/>
          <w:sz w:val="24"/>
          <w:szCs w:val="24"/>
        </w:rPr>
        <w:t>»,</w:t>
      </w:r>
      <w:r w:rsidRPr="00222A9D">
        <w:rPr>
          <w:rFonts w:ascii="Times New Roman" w:hAnsi="Times New Roman" w:cs="Times New Roman"/>
          <w:spacing w:val="-1"/>
          <w:sz w:val="24"/>
          <w:szCs w:val="24"/>
        </w:rPr>
        <w:t xml:space="preserve"> базирующийся на фундаменте, которым являются:</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новые достижения педагогической теории и практики, относящиеся прежде всего к широкому пространству гуманной педагогики, имеющей, как известно, глубочайшие корни в классическом педагогическом наследии, отечественном и мировом;</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новые теоретические концепции, идеи как общепедагогического, так и конкретно-методического характера, что обеспечивает новое видение школы в целом и каждого учебного предмета в отдельности;</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xml:space="preserve">- традиции отечественной школы, осознавая их исключительную ценность и значимость, избравшей  в переходный период на новое содержание  УМК </w:t>
      </w:r>
      <w:r w:rsidRPr="004026A5">
        <w:rPr>
          <w:rFonts w:ascii="Times New Roman" w:hAnsi="Times New Roman" w:cs="Times New Roman"/>
          <w:spacing w:val="-1"/>
          <w:sz w:val="24"/>
          <w:szCs w:val="24"/>
        </w:rPr>
        <w:t>«</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pacing w:val="-1"/>
          <w:sz w:val="24"/>
          <w:szCs w:val="24"/>
        </w:rPr>
        <w:t>». Особенность учебного плана школы, работающей по УМК «</w:t>
      </w:r>
      <w:r w:rsidR="004026A5" w:rsidRPr="004026A5">
        <w:rPr>
          <w:rFonts w:ascii="Times New Roman" w:hAnsi="Times New Roman" w:cs="Times New Roman"/>
          <w:sz w:val="24"/>
          <w:szCs w:val="24"/>
        </w:rPr>
        <w:t>Начальная</w:t>
      </w:r>
      <w:r w:rsidR="004026A5" w:rsidRPr="00573730">
        <w:rPr>
          <w:rFonts w:ascii="Times New Roman" w:hAnsi="Times New Roman" w:cs="Times New Roman"/>
          <w:b/>
          <w:sz w:val="24"/>
          <w:szCs w:val="24"/>
        </w:rPr>
        <w:t xml:space="preserve"> </w:t>
      </w:r>
      <w:r w:rsidR="004026A5" w:rsidRPr="004026A5">
        <w:rPr>
          <w:rFonts w:ascii="Times New Roman" w:hAnsi="Times New Roman" w:cs="Times New Roman"/>
          <w:sz w:val="24"/>
          <w:szCs w:val="24"/>
        </w:rPr>
        <w:t xml:space="preserve">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222A9D">
        <w:rPr>
          <w:rFonts w:ascii="Times New Roman" w:hAnsi="Times New Roman" w:cs="Times New Roman"/>
          <w:spacing w:val="-1"/>
          <w:sz w:val="24"/>
          <w:szCs w:val="24"/>
        </w:rPr>
        <w:t xml:space="preserve">», обусловлена концепцией духовно-нравственного развития и воспитания личности гражданина России, являющейся методологической основой нового стандарта и отраженной в структуре  УМК.  УМК </w:t>
      </w:r>
      <w:r w:rsidRPr="004026A5">
        <w:rPr>
          <w:rFonts w:ascii="Times New Roman" w:hAnsi="Times New Roman" w:cs="Times New Roman"/>
          <w:spacing w:val="-1"/>
          <w:sz w:val="24"/>
          <w:szCs w:val="24"/>
        </w:rPr>
        <w:t>«</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pacing w:val="-1"/>
          <w:sz w:val="24"/>
          <w:szCs w:val="24"/>
        </w:rPr>
        <w:t>»</w:t>
      </w:r>
      <w:r w:rsidRPr="00222A9D">
        <w:rPr>
          <w:rFonts w:ascii="Times New Roman" w:hAnsi="Times New Roman" w:cs="Times New Roman"/>
          <w:spacing w:val="-1"/>
          <w:sz w:val="24"/>
          <w:szCs w:val="24"/>
        </w:rPr>
        <w:t xml:space="preserve"> отвечает потребностям современного этапа развития страны, предвосхищает будущее и в известной мере готовит его: </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учебно-методический комплект «</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pacing w:val="-1"/>
          <w:sz w:val="24"/>
          <w:szCs w:val="24"/>
        </w:rPr>
        <w:t>»</w:t>
      </w:r>
      <w:r w:rsidRPr="00222A9D">
        <w:rPr>
          <w:rFonts w:ascii="Times New Roman" w:hAnsi="Times New Roman" w:cs="Times New Roman"/>
          <w:spacing w:val="-1"/>
          <w:sz w:val="24"/>
          <w:szCs w:val="24"/>
        </w:rPr>
        <w:t xml:space="preserve"> сориентирован на личностно-развивающее образование младших школьников;</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программы и учебники комплекта обеспечивают гражданско-ориентированное образование младших школьников;</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 xml:space="preserve"> – дополнение  программы аудиторной нагрузки программой внеурочной деятельности, которая стала неотъемлемой частью образовательного процесса.</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spacing w:val="-1"/>
          <w:sz w:val="24"/>
          <w:szCs w:val="24"/>
        </w:rPr>
      </w:pPr>
      <w:r w:rsidRPr="00222A9D">
        <w:rPr>
          <w:rFonts w:ascii="Times New Roman" w:hAnsi="Times New Roman" w:cs="Times New Roman"/>
          <w:spacing w:val="-1"/>
          <w:sz w:val="24"/>
          <w:szCs w:val="24"/>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222A9D" w:rsidRPr="00222A9D" w:rsidRDefault="00222A9D" w:rsidP="00222A9D">
      <w:pPr>
        <w:widowControl w:val="0"/>
        <w:shd w:val="clear" w:color="auto" w:fill="FFFFFF"/>
        <w:suppressAutoHyphens/>
        <w:autoSpaceDE w:val="0"/>
        <w:spacing w:after="0" w:line="240" w:lineRule="auto"/>
        <w:ind w:left="-142" w:firstLine="709"/>
        <w:jc w:val="both"/>
        <w:rPr>
          <w:rFonts w:ascii="Times New Roman" w:hAnsi="Times New Roman" w:cs="Times New Roman"/>
          <w:color w:val="000000"/>
          <w:sz w:val="24"/>
          <w:szCs w:val="24"/>
        </w:rPr>
      </w:pPr>
      <w:r w:rsidRPr="00222A9D">
        <w:rPr>
          <w:rFonts w:ascii="Times New Roman" w:hAnsi="Times New Roman" w:cs="Times New Roman"/>
          <w:spacing w:val="-1"/>
          <w:sz w:val="24"/>
          <w:szCs w:val="24"/>
        </w:rPr>
        <w:tab/>
        <w:t xml:space="preserve">Создаваемый с учетом особенностей УМК </w:t>
      </w:r>
      <w:r w:rsidRPr="004026A5">
        <w:rPr>
          <w:rFonts w:ascii="Times New Roman" w:hAnsi="Times New Roman" w:cs="Times New Roman"/>
          <w:spacing w:val="-1"/>
          <w:sz w:val="24"/>
          <w:szCs w:val="24"/>
        </w:rPr>
        <w:t>«</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4026A5">
        <w:rPr>
          <w:rFonts w:ascii="Times New Roman" w:hAnsi="Times New Roman" w:cs="Times New Roman"/>
          <w:spacing w:val="-1"/>
          <w:sz w:val="24"/>
          <w:szCs w:val="24"/>
        </w:rPr>
        <w:t>»</w:t>
      </w:r>
      <w:r w:rsidRPr="00222A9D">
        <w:rPr>
          <w:rFonts w:ascii="Times New Roman" w:hAnsi="Times New Roman" w:cs="Times New Roman"/>
          <w:spacing w:val="-1"/>
          <w:sz w:val="24"/>
          <w:szCs w:val="24"/>
        </w:rPr>
        <w:t xml:space="preserve"> учебный план реализует цели и задачи, определенные в комплекте и сформулированные в пояснительной записке образовательной программы, с ориентацией на планируемые результаты.  </w:t>
      </w:r>
    </w:p>
    <w:p w:rsidR="00222A9D" w:rsidRPr="00222A9D" w:rsidRDefault="00222A9D" w:rsidP="00222A9D">
      <w:pPr>
        <w:spacing w:after="0" w:line="240" w:lineRule="auto"/>
        <w:ind w:firstLine="708"/>
        <w:jc w:val="both"/>
        <w:rPr>
          <w:rFonts w:ascii="Times New Roman" w:hAnsi="Times New Roman" w:cs="Times New Roman"/>
          <w:sz w:val="24"/>
          <w:szCs w:val="24"/>
        </w:rPr>
      </w:pPr>
      <w:r w:rsidRPr="00222A9D">
        <w:rPr>
          <w:rFonts w:ascii="Times New Roman" w:hAnsi="Times New Roman" w:cs="Times New Roman"/>
          <w:sz w:val="24"/>
          <w:szCs w:val="24"/>
        </w:rPr>
        <w:t>Учебный план НОО направлен на выполнение  следующих задач:</w:t>
      </w:r>
    </w:p>
    <w:p w:rsidR="00222A9D" w:rsidRPr="00222A9D" w:rsidRDefault="00222A9D" w:rsidP="00222A9D">
      <w:pPr>
        <w:widowControl w:val="0"/>
        <w:shd w:val="clear" w:color="auto" w:fill="FFFFFF"/>
        <w:tabs>
          <w:tab w:val="left" w:pos="0"/>
        </w:tabs>
        <w:suppressAutoHyphens/>
        <w:autoSpaceDE w:val="0"/>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1.Обеспечение единства образовательного пространства.</w:t>
      </w:r>
    </w:p>
    <w:p w:rsidR="00222A9D" w:rsidRPr="00222A9D" w:rsidRDefault="00222A9D" w:rsidP="00222A9D">
      <w:pPr>
        <w:widowControl w:val="0"/>
        <w:shd w:val="clear" w:color="auto" w:fill="FFFFFF"/>
        <w:tabs>
          <w:tab w:val="left" w:pos="0"/>
        </w:tabs>
        <w:suppressAutoHyphens/>
        <w:autoSpaceDE w:val="0"/>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2.Реализация ФГОС НОО в 1-4-х классов.</w:t>
      </w:r>
    </w:p>
    <w:p w:rsidR="00222A9D" w:rsidRPr="00222A9D" w:rsidRDefault="00222A9D" w:rsidP="00222A9D">
      <w:pPr>
        <w:tabs>
          <w:tab w:val="left" w:pos="0"/>
        </w:tab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3.Обеспечение равного доступа к полноценному образованию разным категориям учащихся.</w:t>
      </w:r>
    </w:p>
    <w:p w:rsidR="00222A9D" w:rsidRPr="00222A9D" w:rsidRDefault="00222A9D" w:rsidP="00222A9D">
      <w:pPr>
        <w:shd w:val="clear" w:color="auto" w:fill="FFFFFF"/>
        <w:tabs>
          <w:tab w:val="left" w:pos="0"/>
        </w:tab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4.Создание условий для формирования здорового образа жизни, укрепления и охраны  здоровья учащихся.</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xml:space="preserve">Обязательная часть учебного плана определяет </w:t>
      </w:r>
      <w:r w:rsidRPr="00222A9D">
        <w:rPr>
          <w:rFonts w:ascii="Times New Roman" w:hAnsi="Times New Roman" w:cs="Times New Roman"/>
          <w:spacing w:val="2"/>
          <w:sz w:val="24"/>
          <w:szCs w:val="24"/>
        </w:rPr>
        <w:t>состав учебных предметов обязательных предметных обла</w:t>
      </w:r>
      <w:r w:rsidRPr="00222A9D">
        <w:rPr>
          <w:rFonts w:ascii="Times New Roman" w:hAnsi="Times New Roman" w:cs="Times New Roman"/>
          <w:sz w:val="24"/>
          <w:szCs w:val="24"/>
        </w:rPr>
        <w:t>стей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личностное развитие обучающегося в соответствии с его индивидуальностью.</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xml:space="preserve">         Каждый учебный предмет решает собственные задачи реализации содержания образования в соответствии с требованиями Стандартов.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приведены в разделе «Рабочие программы учебных предметов» основной образовательной программы начального общего образования.</w:t>
      </w:r>
    </w:p>
    <w:p w:rsidR="00222A9D" w:rsidRPr="00222A9D" w:rsidRDefault="00222A9D" w:rsidP="00222A9D">
      <w:pPr>
        <w:suppressAutoHyphens/>
        <w:autoSpaceDE w:val="0"/>
        <w:spacing w:after="0" w:line="240" w:lineRule="auto"/>
        <w:ind w:left="-142" w:firstLine="850"/>
        <w:jc w:val="both"/>
        <w:rPr>
          <w:rFonts w:ascii="Times New Roman" w:hAnsi="Times New Roman" w:cs="Times New Roman"/>
          <w:sz w:val="24"/>
          <w:szCs w:val="24"/>
        </w:rPr>
      </w:pPr>
      <w:r w:rsidRPr="00222A9D">
        <w:rPr>
          <w:rFonts w:ascii="Times New Roman" w:hAnsi="Times New Roman" w:cs="Times New Roman"/>
          <w:i/>
          <w:color w:val="000000"/>
          <w:sz w:val="24"/>
          <w:szCs w:val="24"/>
        </w:rPr>
        <w:t>Обязательная часть</w:t>
      </w:r>
      <w:r w:rsidRPr="00222A9D">
        <w:rPr>
          <w:rFonts w:ascii="Times New Roman" w:hAnsi="Times New Roman" w:cs="Times New Roman"/>
          <w:color w:val="000000"/>
          <w:sz w:val="24"/>
          <w:szCs w:val="24"/>
        </w:rPr>
        <w:t xml:space="preserve"> включает обязательные предметные области и учебные предметы, предусмотренные пунктом 19.3 ФГОС начального общего образования, и отражает содержание образования,  которое обеспечивает становление и формирование личности учащихся.</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Часть базисного учебного плана, формируемая участниками образовательного процесса, обеспечивает реализацию индивидуальных потребностей учащихся, включает в себя внеурочную деятельность.</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i/>
          <w:color w:val="000000"/>
          <w:sz w:val="24"/>
          <w:szCs w:val="24"/>
        </w:rPr>
        <w:t>Цели организации внеурочной деятельности</w:t>
      </w:r>
      <w:r w:rsidRPr="00222A9D">
        <w:rPr>
          <w:rFonts w:ascii="Times New Roman" w:hAnsi="Times New Roman" w:cs="Times New Roman"/>
          <w:color w:val="000000"/>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экологическое).</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i/>
          <w:color w:val="000000"/>
          <w:sz w:val="24"/>
          <w:szCs w:val="24"/>
        </w:rPr>
        <w:t xml:space="preserve">Формы </w:t>
      </w:r>
      <w:r w:rsidRPr="00222A9D">
        <w:rPr>
          <w:rFonts w:ascii="Times New Roman" w:hAnsi="Times New Roman" w:cs="Times New Roman"/>
          <w:i/>
          <w:sz w:val="24"/>
          <w:szCs w:val="24"/>
        </w:rPr>
        <w:t>организации внеурочной деятельности,</w:t>
      </w:r>
      <w:r w:rsidRPr="00222A9D">
        <w:rPr>
          <w:rFonts w:ascii="Times New Roman" w:hAnsi="Times New Roman" w:cs="Times New Roman"/>
          <w:sz w:val="24"/>
          <w:szCs w:val="24"/>
        </w:rPr>
        <w:t xml:space="preserve"> как и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222A9D">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более </w:t>
      </w:r>
      <w:r w:rsidR="0033012C">
        <w:rPr>
          <w:rFonts w:ascii="Times New Roman" w:hAnsi="Times New Roman" w:cs="Times New Roman"/>
          <w:sz w:val="24"/>
          <w:szCs w:val="24"/>
        </w:rPr>
        <w:t>3</w:t>
      </w:r>
      <w:r w:rsidRPr="00222A9D">
        <w:rPr>
          <w:rFonts w:ascii="Times New Roman" w:hAnsi="Times New Roman" w:cs="Times New Roman"/>
          <w:sz w:val="24"/>
          <w:szCs w:val="24"/>
        </w:rPr>
        <w:t>3</w:t>
      </w:r>
      <w:r w:rsidR="0033012C">
        <w:rPr>
          <w:rFonts w:ascii="Times New Roman" w:hAnsi="Times New Roman" w:cs="Times New Roman"/>
          <w:sz w:val="24"/>
          <w:szCs w:val="24"/>
        </w:rPr>
        <w:t xml:space="preserve">45 </w:t>
      </w:r>
      <w:r w:rsidRPr="00222A9D">
        <w:rPr>
          <w:rFonts w:ascii="Times New Roman" w:hAnsi="Times New Roman" w:cs="Times New Roman"/>
          <w:sz w:val="24"/>
          <w:szCs w:val="24"/>
        </w:rPr>
        <w:t>ч за 4 года обучения.</w:t>
      </w:r>
    </w:p>
    <w:p w:rsidR="00222A9D" w:rsidRPr="00222A9D" w:rsidRDefault="00222A9D" w:rsidP="00222A9D">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222A9D">
        <w:rPr>
          <w:rFonts w:ascii="Times New Roman" w:hAnsi="Times New Roman" w:cs="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222A9D" w:rsidRPr="00222A9D" w:rsidRDefault="00222A9D" w:rsidP="00222A9D">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222A9D">
        <w:rPr>
          <w:rFonts w:ascii="Times New Roman" w:hAnsi="Times New Roman" w:cs="Times New Roman"/>
          <w:sz w:val="24"/>
          <w:szCs w:val="24"/>
        </w:rPr>
        <w:t xml:space="preserve">После уроков у учащихся  перерыв не менее часа для отдыха и обеда. Программа внеурочной деятельности разрабатывается с учетом интересов детей и пожеланий их родителей. Педагоги  организуют клубную, кружковую  и проектную работу. </w:t>
      </w:r>
    </w:p>
    <w:p w:rsidR="00222A9D" w:rsidRPr="00222A9D" w:rsidRDefault="00222A9D" w:rsidP="00222A9D">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222A9D">
        <w:rPr>
          <w:rFonts w:ascii="Times New Roman" w:hAnsi="Times New Roman" w:cs="Times New Roman"/>
          <w:sz w:val="24"/>
          <w:szCs w:val="24"/>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Классный руководитель ведет просветительскую работу с родителями и детьми о пользе дополнительных внеклассных занятий, проводит мониторинг развития ребенка, организует прогулку и питание учащихся.</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Содержание части, формируемой участниками образовательного процесса, направления и формы внеурочной деятельности опираются на документально подтвержденные результаты изучения потребностей (запросов) участников образовательного процесса, а также учитывать реальные возможности образовательного учреждения, лагеря с дневным пребыванием детей. </w:t>
      </w:r>
    </w:p>
    <w:p w:rsidR="00222A9D" w:rsidRPr="00222A9D" w:rsidRDefault="00222A9D" w:rsidP="00222A9D">
      <w:pPr>
        <w:autoSpaceDE w:val="0"/>
        <w:autoSpaceDN w:val="0"/>
        <w:adjustRightInd w:val="0"/>
        <w:spacing w:after="0" w:line="240" w:lineRule="auto"/>
        <w:ind w:firstLine="709"/>
        <w:jc w:val="both"/>
        <w:textAlignment w:val="center"/>
        <w:rPr>
          <w:rFonts w:ascii="Times New Roman" w:hAnsi="Times New Roman" w:cs="Times New Roman"/>
          <w:color w:val="000000"/>
          <w:sz w:val="24"/>
          <w:szCs w:val="24"/>
        </w:rPr>
      </w:pPr>
    </w:p>
    <w:p w:rsidR="00222A9D" w:rsidRPr="00B3042A" w:rsidRDefault="00222A9D" w:rsidP="00222A9D">
      <w:pPr>
        <w:autoSpaceDE w:val="0"/>
        <w:autoSpaceDN w:val="0"/>
        <w:adjustRightInd w:val="0"/>
        <w:spacing w:after="0" w:line="240" w:lineRule="auto"/>
        <w:ind w:firstLine="709"/>
        <w:jc w:val="center"/>
        <w:textAlignment w:val="center"/>
        <w:rPr>
          <w:rFonts w:ascii="Times New Roman" w:hAnsi="Times New Roman" w:cs="Times New Roman"/>
          <w:b/>
          <w:i/>
          <w:color w:val="000000"/>
          <w:sz w:val="24"/>
          <w:szCs w:val="24"/>
        </w:rPr>
      </w:pPr>
      <w:r w:rsidRPr="00B3042A">
        <w:rPr>
          <w:rFonts w:ascii="Times New Roman" w:hAnsi="Times New Roman" w:cs="Times New Roman"/>
          <w:b/>
          <w:i/>
          <w:color w:val="000000"/>
          <w:sz w:val="24"/>
          <w:szCs w:val="24"/>
        </w:rPr>
        <w:t>3.</w:t>
      </w:r>
      <w:r w:rsidR="0033012C" w:rsidRPr="00B3042A">
        <w:rPr>
          <w:rFonts w:ascii="Times New Roman" w:hAnsi="Times New Roman" w:cs="Times New Roman"/>
          <w:b/>
          <w:i/>
          <w:color w:val="000000"/>
          <w:sz w:val="24"/>
          <w:szCs w:val="24"/>
        </w:rPr>
        <w:t>1</w:t>
      </w:r>
      <w:r w:rsidRPr="00B3042A">
        <w:rPr>
          <w:rFonts w:ascii="Times New Roman" w:hAnsi="Times New Roman" w:cs="Times New Roman"/>
          <w:b/>
          <w:i/>
          <w:color w:val="000000"/>
          <w:sz w:val="24"/>
          <w:szCs w:val="24"/>
        </w:rPr>
        <w:t>.</w:t>
      </w:r>
      <w:r w:rsidR="00F640B5" w:rsidRPr="00B3042A">
        <w:rPr>
          <w:rFonts w:ascii="Times New Roman" w:hAnsi="Times New Roman" w:cs="Times New Roman"/>
          <w:b/>
          <w:i/>
          <w:color w:val="000000"/>
          <w:sz w:val="24"/>
          <w:szCs w:val="24"/>
        </w:rPr>
        <w:t>2</w:t>
      </w:r>
      <w:r w:rsidRPr="00B3042A">
        <w:rPr>
          <w:rFonts w:ascii="Times New Roman" w:hAnsi="Times New Roman" w:cs="Times New Roman"/>
          <w:b/>
          <w:i/>
          <w:color w:val="000000"/>
          <w:sz w:val="24"/>
          <w:szCs w:val="24"/>
        </w:rPr>
        <w:t xml:space="preserve">. Выполнение санитарно-гигиенических требований </w:t>
      </w:r>
    </w:p>
    <w:p w:rsidR="00222A9D" w:rsidRPr="00B3042A" w:rsidRDefault="00222A9D" w:rsidP="00222A9D">
      <w:pPr>
        <w:autoSpaceDE w:val="0"/>
        <w:autoSpaceDN w:val="0"/>
        <w:adjustRightInd w:val="0"/>
        <w:spacing w:after="0" w:line="240" w:lineRule="auto"/>
        <w:ind w:firstLine="709"/>
        <w:jc w:val="center"/>
        <w:textAlignment w:val="center"/>
        <w:rPr>
          <w:rFonts w:ascii="Times New Roman" w:hAnsi="Times New Roman" w:cs="Times New Roman"/>
          <w:i/>
          <w:color w:val="000000"/>
          <w:sz w:val="24"/>
          <w:szCs w:val="24"/>
        </w:rPr>
      </w:pPr>
      <w:r w:rsidRPr="00B3042A">
        <w:rPr>
          <w:rFonts w:ascii="Times New Roman" w:hAnsi="Times New Roman" w:cs="Times New Roman"/>
          <w:b/>
          <w:i/>
          <w:color w:val="000000"/>
          <w:sz w:val="24"/>
          <w:szCs w:val="24"/>
        </w:rPr>
        <w:t>к реализации учебного плана</w:t>
      </w:r>
    </w:p>
    <w:p w:rsidR="00222A9D" w:rsidRPr="00222A9D" w:rsidRDefault="00222A9D" w:rsidP="00222A9D">
      <w:pPr>
        <w:shd w:val="clear" w:color="auto" w:fill="FFFFFF"/>
        <w:spacing w:after="0" w:line="240" w:lineRule="auto"/>
        <w:ind w:left="-142" w:firstLine="850"/>
        <w:jc w:val="both"/>
        <w:rPr>
          <w:rFonts w:ascii="Times New Roman" w:hAnsi="Times New Roman" w:cs="Times New Roman"/>
          <w:bCs/>
          <w:sz w:val="24"/>
          <w:szCs w:val="24"/>
        </w:rPr>
      </w:pPr>
      <w:r w:rsidRPr="00222A9D">
        <w:rPr>
          <w:rFonts w:ascii="Times New Roman" w:hAnsi="Times New Roman" w:cs="Times New Roman"/>
          <w:bCs/>
          <w:sz w:val="24"/>
          <w:szCs w:val="24"/>
        </w:rPr>
        <w:t>Максимальная  аудиторная нагрузка учащегося составляет 21 час в неделю в 1 классе, 23 часа в неделю во 2-3, 4 – 23,5  при пятидневной учебной неделе.</w:t>
      </w:r>
    </w:p>
    <w:p w:rsidR="00222A9D" w:rsidRPr="00222A9D" w:rsidRDefault="00222A9D" w:rsidP="00222A9D">
      <w:pPr>
        <w:suppressAutoHyphens/>
        <w:autoSpaceDE w:val="0"/>
        <w:spacing w:after="0" w:line="240" w:lineRule="auto"/>
        <w:ind w:left="-142" w:firstLine="850"/>
        <w:jc w:val="both"/>
        <w:rPr>
          <w:rFonts w:ascii="Times New Roman" w:hAnsi="Times New Roman" w:cs="Times New Roman"/>
          <w:sz w:val="24"/>
          <w:szCs w:val="24"/>
        </w:rPr>
      </w:pPr>
      <w:r w:rsidRPr="00222A9D">
        <w:rPr>
          <w:rFonts w:ascii="Times New Roman" w:hAnsi="Times New Roman" w:cs="Times New Roman"/>
          <w:sz w:val="24"/>
          <w:szCs w:val="24"/>
          <w:lang w:eastAsia="ar-SA"/>
        </w:rPr>
        <w:t>Учебно-воспитательный процесс в первых классах организован в соответствии с СанПиН 2.4.2.2821-10: учебные занятия проводятся по 5-дневной учебной неделе и только в первую смену, 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уроки по 45 минут каждый.</w:t>
      </w:r>
      <w:r w:rsidRPr="00222A9D">
        <w:rPr>
          <w:rFonts w:ascii="Times New Roman" w:hAnsi="Times New Roman" w:cs="Times New Roman"/>
          <w:sz w:val="24"/>
          <w:szCs w:val="24"/>
        </w:rPr>
        <w:t xml:space="preserve">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22A9D" w:rsidRPr="00222A9D" w:rsidRDefault="00222A9D" w:rsidP="00222A9D">
      <w:pPr>
        <w:suppressAutoHyphens/>
        <w:autoSpaceDE w:val="0"/>
        <w:spacing w:after="0" w:line="240" w:lineRule="auto"/>
        <w:ind w:left="-142" w:firstLine="850"/>
        <w:jc w:val="both"/>
        <w:rPr>
          <w:rFonts w:ascii="Times New Roman" w:hAnsi="Times New Roman" w:cs="Times New Roman"/>
          <w:sz w:val="24"/>
          <w:szCs w:val="24"/>
        </w:rPr>
      </w:pPr>
      <w:r w:rsidRPr="00222A9D">
        <w:rPr>
          <w:rFonts w:ascii="Times New Roman" w:hAnsi="Times New Roman" w:cs="Times New Roman"/>
          <w:sz w:val="24"/>
          <w:szCs w:val="24"/>
        </w:rPr>
        <w:t>- для обучающихся 1-х классов - не должен превышать 4 уроков и 1 день в неделю - не более 5 уроков, за счет урока физической культуры;</w:t>
      </w:r>
    </w:p>
    <w:p w:rsidR="00222A9D" w:rsidRPr="00222A9D" w:rsidRDefault="00222A9D" w:rsidP="00222A9D">
      <w:pPr>
        <w:suppressAutoHyphens/>
        <w:autoSpaceDE w:val="0"/>
        <w:spacing w:after="0" w:line="240" w:lineRule="auto"/>
        <w:ind w:left="-142" w:firstLine="850"/>
        <w:jc w:val="both"/>
        <w:rPr>
          <w:rFonts w:ascii="Times New Roman" w:hAnsi="Times New Roman" w:cs="Times New Roman"/>
          <w:sz w:val="24"/>
          <w:szCs w:val="24"/>
        </w:rPr>
      </w:pPr>
      <w:r w:rsidRPr="00222A9D">
        <w:rPr>
          <w:rFonts w:ascii="Times New Roman" w:hAnsi="Times New Roman" w:cs="Times New Roman"/>
          <w:sz w:val="24"/>
          <w:szCs w:val="24"/>
        </w:rPr>
        <w:t>- для обучающихся 2 -4 классов - не более 5 уроков. Продолжительность рабочей недели: 1-3 классы - пятидневная рабочая неделя,4-шестидневная.</w:t>
      </w:r>
    </w:p>
    <w:p w:rsidR="00222A9D" w:rsidRPr="00222A9D" w:rsidRDefault="00222A9D" w:rsidP="00222A9D">
      <w:pPr>
        <w:suppressAutoHyphens/>
        <w:autoSpaceDE w:val="0"/>
        <w:spacing w:after="0" w:line="240" w:lineRule="auto"/>
        <w:ind w:left="-142" w:firstLine="850"/>
        <w:jc w:val="both"/>
        <w:rPr>
          <w:rFonts w:ascii="Times New Roman" w:hAnsi="Times New Roman" w:cs="Times New Roman"/>
          <w:sz w:val="24"/>
          <w:szCs w:val="24"/>
          <w:lang w:eastAsia="ar-SA"/>
        </w:rPr>
      </w:pPr>
      <w:r w:rsidRPr="00222A9D">
        <w:rPr>
          <w:rFonts w:ascii="Times New Roman" w:hAnsi="Times New Roman" w:cs="Times New Roman"/>
          <w:sz w:val="24"/>
          <w:szCs w:val="24"/>
          <w:lang w:eastAsia="ar-SA"/>
        </w:rPr>
        <w:t>Продолжительность учебного года: 1 класс - 33 учебных недели, 2-4 классы - 35 учебных недель.</w:t>
      </w:r>
    </w:p>
    <w:p w:rsidR="00222A9D" w:rsidRPr="00222A9D" w:rsidRDefault="00222A9D" w:rsidP="00222A9D">
      <w:pPr>
        <w:suppressAutoHyphens/>
        <w:autoSpaceDE w:val="0"/>
        <w:spacing w:after="0" w:line="240" w:lineRule="auto"/>
        <w:ind w:left="-142"/>
        <w:jc w:val="both"/>
        <w:rPr>
          <w:rFonts w:ascii="Times New Roman" w:hAnsi="Times New Roman" w:cs="Times New Roman"/>
          <w:sz w:val="24"/>
          <w:szCs w:val="24"/>
          <w:lang w:eastAsia="ar-SA"/>
        </w:rPr>
      </w:pPr>
      <w:r w:rsidRPr="00222A9D">
        <w:rPr>
          <w:rFonts w:ascii="Times New Roman" w:hAnsi="Times New Roman" w:cs="Times New Roman"/>
          <w:spacing w:val="-1"/>
          <w:sz w:val="24"/>
          <w:szCs w:val="24"/>
          <w:lang w:eastAsia="ar-SA"/>
        </w:rPr>
        <w:tab/>
      </w:r>
      <w:r w:rsidRPr="00222A9D">
        <w:rPr>
          <w:rFonts w:ascii="Times New Roman" w:hAnsi="Times New Roman" w:cs="Times New Roman"/>
          <w:spacing w:val="-1"/>
          <w:sz w:val="24"/>
          <w:szCs w:val="24"/>
          <w:lang w:eastAsia="ar-SA"/>
        </w:rPr>
        <w:tab/>
        <w:t xml:space="preserve">В  первых  классах  исключается  система  балльного  оценивания. В течение  года домашние  задания  не  задаются,  на  второй  год  учащиеся  не  оставляются.  </w:t>
      </w:r>
      <w:r w:rsidRPr="00222A9D">
        <w:rPr>
          <w:rFonts w:ascii="Times New Roman" w:hAnsi="Times New Roman" w:cs="Times New Roman"/>
          <w:sz w:val="24"/>
          <w:szCs w:val="24"/>
          <w:lang w:eastAsia="ar-SA"/>
        </w:rPr>
        <w:t xml:space="preserve"> Вводятся дополнительные недельные каникулы в середине третьей четверти при традиционном режиме обучения.</w:t>
      </w:r>
    </w:p>
    <w:p w:rsidR="00222A9D" w:rsidRDefault="00222A9D" w:rsidP="00222A9D">
      <w:pPr>
        <w:suppressAutoHyphens/>
        <w:spacing w:after="0" w:line="240" w:lineRule="auto"/>
        <w:ind w:left="-142" w:firstLine="850"/>
        <w:jc w:val="both"/>
        <w:rPr>
          <w:rFonts w:ascii="Times New Roman" w:hAnsi="Times New Roman" w:cs="Times New Roman"/>
          <w:sz w:val="24"/>
          <w:szCs w:val="24"/>
          <w:lang w:eastAsia="ar-SA"/>
        </w:rPr>
      </w:pPr>
      <w:r w:rsidRPr="00222A9D">
        <w:rPr>
          <w:rFonts w:ascii="Times New Roman" w:hAnsi="Times New Roman" w:cs="Times New Roman"/>
          <w:sz w:val="24"/>
          <w:szCs w:val="24"/>
          <w:lang w:eastAsia="ar-SA"/>
        </w:rPr>
        <w:t xml:space="preserve">Учебные занятия в 1-4 классах проводятся в 1-ую смену. </w:t>
      </w:r>
    </w:p>
    <w:p w:rsidR="00BE7494" w:rsidRPr="00BE7494" w:rsidRDefault="00BE7494" w:rsidP="00BE7494">
      <w:pPr>
        <w:suppressAutoHyphens/>
        <w:spacing w:after="0" w:line="240" w:lineRule="auto"/>
        <w:ind w:left="-142" w:firstLine="850"/>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Школа работает в режиме пятидневной учебной недели, учащиеся 4 класса по шестидневной неделе. В начальных классах обучение учащихся ведется по программе (1-4).</w:t>
      </w:r>
    </w:p>
    <w:p w:rsidR="00BE7494" w:rsidRPr="00BE7494" w:rsidRDefault="00BE7494" w:rsidP="00BE7494">
      <w:pPr>
        <w:suppressAutoHyphens/>
        <w:spacing w:after="0" w:line="240" w:lineRule="auto"/>
        <w:ind w:left="-142" w:firstLine="850"/>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Данный режим работы учебного заведения обеспечивает выполнение базового компонента в соответствии с интересами и потребностями учащихся, способствуя реализации идеи развития личности в культурно- нравственном и интеллектуальном плане, обеспечивая условия для самовыражения и самоопределения учащихся.</w:t>
      </w:r>
    </w:p>
    <w:p w:rsidR="00BE7494" w:rsidRPr="00BE7494" w:rsidRDefault="00BE7494" w:rsidP="00BE7494">
      <w:pPr>
        <w:suppressAutoHyphens/>
        <w:spacing w:after="0" w:line="240" w:lineRule="auto"/>
        <w:ind w:left="-142" w:firstLine="850"/>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В начальном звене акцент делается на формирование прочных навыков учебной деятельности, на овладение учащимися устойчивой речью, письменной и математической грамотностью, на воспитание культуры речи и общения. Поэтому базовая часть учебного плана включает обязательный набор предметов, соответствующий стандартам и обеспечивается программами для начальной школы «</w:t>
      </w:r>
      <w:r w:rsidR="004026A5" w:rsidRPr="004026A5">
        <w:rPr>
          <w:rFonts w:ascii="Times New Roman" w:hAnsi="Times New Roman" w:cs="Times New Roman"/>
          <w:sz w:val="24"/>
          <w:szCs w:val="24"/>
        </w:rPr>
        <w:t xml:space="preserve">Начальная школа </w:t>
      </w:r>
      <w:r w:rsidR="004026A5" w:rsidRPr="004026A5">
        <w:rPr>
          <w:rFonts w:ascii="Times New Roman" w:hAnsi="Times New Roman" w:cs="Times New Roman"/>
          <w:sz w:val="24"/>
          <w:szCs w:val="24"/>
          <w:lang w:val="en-US"/>
        </w:rPr>
        <w:t>XXI</w:t>
      </w:r>
      <w:r w:rsidR="004026A5" w:rsidRPr="004026A5">
        <w:rPr>
          <w:rFonts w:ascii="Times New Roman" w:hAnsi="Times New Roman" w:cs="Times New Roman"/>
          <w:sz w:val="24"/>
          <w:szCs w:val="24"/>
        </w:rPr>
        <w:t xml:space="preserve"> век</w:t>
      </w:r>
      <w:r w:rsidRPr="00BE7494">
        <w:rPr>
          <w:rFonts w:ascii="Times New Roman" w:hAnsi="Times New Roman" w:cs="Times New Roman"/>
          <w:sz w:val="24"/>
          <w:szCs w:val="24"/>
          <w:lang w:eastAsia="ar-SA"/>
        </w:rPr>
        <w:t>». Для увеличения количества часов в соответствии с программами используются часы школьного компонента. Для расширения содержания и выполнения программы 0,5 часа добавлено на предмет «Основы светской этики»</w:t>
      </w:r>
    </w:p>
    <w:p w:rsidR="00BE7494" w:rsidRPr="00BE7494" w:rsidRDefault="00BE7494" w:rsidP="00BE7494">
      <w:pPr>
        <w:suppressAutoHyphens/>
        <w:spacing w:after="0" w:line="240" w:lineRule="auto"/>
        <w:ind w:left="-142" w:firstLine="850"/>
        <w:jc w:val="both"/>
        <w:rPr>
          <w:rFonts w:ascii="Times New Roman" w:hAnsi="Times New Roman" w:cs="Times New Roman"/>
          <w:sz w:val="24"/>
          <w:szCs w:val="24"/>
          <w:lang w:eastAsia="ar-SA"/>
        </w:rPr>
      </w:pPr>
    </w:p>
    <w:p w:rsidR="00BE7494" w:rsidRPr="00BE7494" w:rsidRDefault="00BE7494" w:rsidP="00BE7494">
      <w:pPr>
        <w:suppressAutoHyphens/>
        <w:spacing w:after="0" w:line="240" w:lineRule="auto"/>
        <w:ind w:left="-142"/>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В целях обеспечения индивидуальных потребностей обучающихся учебный план предусматривает время:</w:t>
      </w:r>
    </w:p>
    <w:p w:rsidR="00BE7494" w:rsidRPr="00BE7494" w:rsidRDefault="00BE7494" w:rsidP="00BE7494">
      <w:pPr>
        <w:suppressAutoHyphens/>
        <w:spacing w:after="0" w:line="240" w:lineRule="auto"/>
        <w:ind w:left="-142" w:firstLine="850"/>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на увеличение учебных часов, отводимых на изучение отдельных обязательных учебных предметов;</w:t>
      </w:r>
    </w:p>
    <w:p w:rsidR="00BE7494" w:rsidRPr="00222A9D" w:rsidRDefault="00BE7494" w:rsidP="00BE7494">
      <w:pPr>
        <w:suppressAutoHyphens/>
        <w:spacing w:after="0" w:line="240" w:lineRule="auto"/>
        <w:ind w:left="-142" w:firstLine="850"/>
        <w:jc w:val="both"/>
        <w:rPr>
          <w:rFonts w:ascii="Times New Roman" w:hAnsi="Times New Roman" w:cs="Times New Roman"/>
          <w:sz w:val="24"/>
          <w:szCs w:val="24"/>
          <w:lang w:eastAsia="ar-SA"/>
        </w:rPr>
      </w:pPr>
      <w:r w:rsidRPr="00BE7494">
        <w:rPr>
          <w:rFonts w:ascii="Times New Roman" w:hAnsi="Times New Roman" w:cs="Times New Roman"/>
          <w:sz w:val="24"/>
          <w:szCs w:val="24"/>
          <w:lang w:eastAsia="ar-SA"/>
        </w:rPr>
        <w:t>на внеурочную деятельность.</w:t>
      </w:r>
    </w:p>
    <w:p w:rsidR="00222A9D" w:rsidRPr="00222A9D" w:rsidRDefault="00222A9D" w:rsidP="00222A9D">
      <w:pPr>
        <w:spacing w:after="0" w:line="240" w:lineRule="auto"/>
        <w:jc w:val="center"/>
        <w:rPr>
          <w:rFonts w:ascii="Times New Roman" w:hAnsi="Times New Roman" w:cs="Times New Roman"/>
          <w:b/>
          <w:sz w:val="24"/>
          <w:szCs w:val="24"/>
        </w:rPr>
      </w:pPr>
    </w:p>
    <w:p w:rsidR="00222A9D" w:rsidRPr="00A71B99" w:rsidRDefault="00222A9D" w:rsidP="00222A9D">
      <w:pPr>
        <w:spacing w:after="0" w:line="240" w:lineRule="auto"/>
        <w:jc w:val="center"/>
        <w:rPr>
          <w:rFonts w:ascii="Times New Roman" w:hAnsi="Times New Roman" w:cs="Times New Roman"/>
          <w:b/>
          <w:sz w:val="28"/>
          <w:szCs w:val="28"/>
        </w:rPr>
      </w:pPr>
      <w:r w:rsidRPr="00A71B99">
        <w:rPr>
          <w:rFonts w:ascii="Times New Roman" w:hAnsi="Times New Roman" w:cs="Times New Roman"/>
          <w:b/>
          <w:sz w:val="28"/>
          <w:szCs w:val="28"/>
        </w:rPr>
        <w:t>3.</w:t>
      </w:r>
      <w:r w:rsidR="00CC12DE" w:rsidRPr="00A71B99">
        <w:rPr>
          <w:rFonts w:ascii="Times New Roman" w:hAnsi="Times New Roman" w:cs="Times New Roman"/>
          <w:b/>
          <w:sz w:val="28"/>
          <w:szCs w:val="28"/>
        </w:rPr>
        <w:t>2</w:t>
      </w:r>
      <w:r w:rsidRPr="00A71B99">
        <w:rPr>
          <w:rFonts w:ascii="Times New Roman" w:hAnsi="Times New Roman" w:cs="Times New Roman"/>
          <w:b/>
          <w:sz w:val="28"/>
          <w:szCs w:val="28"/>
        </w:rPr>
        <w:t>.П</w:t>
      </w:r>
      <w:r w:rsidR="00CC12DE" w:rsidRPr="00A71B99">
        <w:rPr>
          <w:rFonts w:ascii="Times New Roman" w:hAnsi="Times New Roman" w:cs="Times New Roman"/>
          <w:b/>
          <w:sz w:val="28"/>
          <w:szCs w:val="28"/>
        </w:rPr>
        <w:t>лан</w:t>
      </w:r>
      <w:r w:rsidRPr="00A71B99">
        <w:rPr>
          <w:rFonts w:ascii="Times New Roman" w:hAnsi="Times New Roman" w:cs="Times New Roman"/>
          <w:b/>
          <w:sz w:val="28"/>
          <w:szCs w:val="28"/>
        </w:rPr>
        <w:t xml:space="preserve">  внеурочной деятельности</w:t>
      </w:r>
    </w:p>
    <w:p w:rsidR="00222A9D" w:rsidRPr="00A71B99" w:rsidRDefault="00222A9D" w:rsidP="00222A9D">
      <w:pPr>
        <w:spacing w:after="0" w:line="240" w:lineRule="auto"/>
        <w:jc w:val="center"/>
        <w:rPr>
          <w:rFonts w:ascii="Times New Roman" w:hAnsi="Times New Roman" w:cs="Times New Roman"/>
          <w:b/>
          <w:sz w:val="28"/>
          <w:szCs w:val="28"/>
        </w:rPr>
      </w:pPr>
    </w:p>
    <w:p w:rsidR="00222A9D" w:rsidRPr="00222A9D" w:rsidRDefault="00222A9D" w:rsidP="00222A9D">
      <w:pPr>
        <w:pStyle w:val="af0"/>
        <w:jc w:val="right"/>
        <w:rPr>
          <w:sz w:val="24"/>
        </w:rPr>
      </w:pPr>
      <w:r w:rsidRPr="00222A9D">
        <w:rPr>
          <w:sz w:val="24"/>
        </w:rPr>
        <w:t>Второе дыхание школы – жизнь после уроков.</w:t>
      </w:r>
    </w:p>
    <w:p w:rsidR="00222A9D" w:rsidRPr="00222A9D" w:rsidRDefault="00222A9D" w:rsidP="00222A9D">
      <w:pPr>
        <w:pStyle w:val="af0"/>
        <w:jc w:val="both"/>
        <w:rPr>
          <w:b w:val="0"/>
          <w:sz w:val="24"/>
        </w:rPr>
      </w:pPr>
    </w:p>
    <w:p w:rsidR="00222A9D" w:rsidRPr="00222A9D" w:rsidRDefault="00222A9D" w:rsidP="00222A9D">
      <w:pPr>
        <w:pStyle w:val="af0"/>
        <w:jc w:val="right"/>
        <w:rPr>
          <w:b w:val="0"/>
          <w:sz w:val="24"/>
        </w:rPr>
      </w:pPr>
      <w:r w:rsidRPr="00222A9D">
        <w:rPr>
          <w:b w:val="0"/>
          <w:sz w:val="24"/>
        </w:rPr>
        <w:t>Из Конвенции о правах ребёнка:</w:t>
      </w:r>
    </w:p>
    <w:p w:rsidR="00222A9D" w:rsidRPr="00222A9D" w:rsidRDefault="00222A9D" w:rsidP="00222A9D">
      <w:pPr>
        <w:pStyle w:val="af0"/>
        <w:jc w:val="right"/>
        <w:rPr>
          <w:b w:val="0"/>
          <w:sz w:val="24"/>
        </w:rPr>
      </w:pPr>
      <w:r w:rsidRPr="00222A9D">
        <w:rPr>
          <w:b w:val="0"/>
          <w:sz w:val="24"/>
        </w:rPr>
        <w:t>«Дети должны всегда иметь право на счастливое детство. Их время должно быть временем радости, временем мира, игр, учёбы и  роста.</w:t>
      </w:r>
    </w:p>
    <w:p w:rsidR="00222A9D" w:rsidRPr="00222A9D" w:rsidRDefault="00222A9D" w:rsidP="00222A9D">
      <w:pPr>
        <w:pStyle w:val="af0"/>
        <w:jc w:val="right"/>
        <w:rPr>
          <w:b w:val="0"/>
          <w:sz w:val="24"/>
        </w:rPr>
      </w:pPr>
      <w:r w:rsidRPr="00222A9D">
        <w:rPr>
          <w:b w:val="0"/>
          <w:sz w:val="24"/>
        </w:rPr>
        <w:t>Их будущее должно основываться на гармонии  сотрудничества.</w:t>
      </w:r>
    </w:p>
    <w:p w:rsidR="00222A9D" w:rsidRPr="00222A9D" w:rsidRDefault="00222A9D" w:rsidP="00222A9D">
      <w:pPr>
        <w:pStyle w:val="af5"/>
        <w:spacing w:after="0" w:afterAutospacing="0"/>
        <w:jc w:val="right"/>
      </w:pPr>
      <w:r w:rsidRPr="00222A9D">
        <w:t>Их жизнь должна становиться более полнокровной по мере того, как расширяются их перспективы, и они обретают опыт».</w:t>
      </w:r>
    </w:p>
    <w:p w:rsidR="00222A9D" w:rsidRPr="00222A9D" w:rsidRDefault="00222A9D" w:rsidP="00222A9D">
      <w:pPr>
        <w:pStyle w:val="af5"/>
        <w:spacing w:after="0" w:afterAutospacing="0"/>
        <w:ind w:firstLine="708"/>
        <w:jc w:val="both"/>
        <w:rPr>
          <w:b/>
          <w:i/>
          <w:color w:val="000000"/>
        </w:rPr>
      </w:pPr>
      <w:r w:rsidRPr="00222A9D">
        <w:rPr>
          <w:b/>
          <w:i/>
          <w:color w:val="000000"/>
        </w:rPr>
        <w:t>3.</w:t>
      </w:r>
      <w:r w:rsidR="00CC12DE">
        <w:rPr>
          <w:b/>
          <w:i/>
          <w:color w:val="000000"/>
        </w:rPr>
        <w:t>2</w:t>
      </w:r>
      <w:r w:rsidRPr="00222A9D">
        <w:rPr>
          <w:b/>
          <w:i/>
          <w:color w:val="000000"/>
        </w:rPr>
        <w:t>.1. Пояснительная записка</w:t>
      </w:r>
    </w:p>
    <w:p w:rsidR="00222A9D" w:rsidRPr="00222A9D" w:rsidRDefault="00222A9D" w:rsidP="00222A9D">
      <w:pPr>
        <w:pStyle w:val="af5"/>
        <w:spacing w:after="0" w:afterAutospacing="0"/>
        <w:ind w:firstLine="708"/>
        <w:jc w:val="both"/>
        <w:rPr>
          <w:color w:val="000000"/>
        </w:rPr>
      </w:pPr>
      <w:r w:rsidRPr="00222A9D">
        <w:rPr>
          <w:color w:val="000000"/>
        </w:rPr>
        <w:t xml:space="preserve">«Школьное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(проект «Наша новая школа»). </w:t>
      </w:r>
    </w:p>
    <w:p w:rsidR="00222A9D" w:rsidRPr="00222A9D" w:rsidRDefault="00222A9D" w:rsidP="00222A9D">
      <w:pPr>
        <w:pStyle w:val="af5"/>
        <w:spacing w:after="0" w:afterAutospacing="0"/>
        <w:ind w:firstLine="708"/>
        <w:jc w:val="both"/>
        <w:rPr>
          <w:color w:val="000000"/>
        </w:rPr>
      </w:pPr>
      <w:r w:rsidRPr="00222A9D">
        <w:rPr>
          <w:color w:val="000000"/>
        </w:rPr>
        <w:t>Учебный план для начальной школы включает для каждого класса 5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w:t>
      </w:r>
    </w:p>
    <w:p w:rsidR="00222A9D" w:rsidRPr="00222A9D" w:rsidRDefault="00222A9D" w:rsidP="00222A9D">
      <w:pPr>
        <w:pStyle w:val="af5"/>
        <w:spacing w:after="0" w:afterAutospacing="0"/>
        <w:ind w:firstLine="708"/>
        <w:jc w:val="both"/>
        <w:rPr>
          <w:color w:val="000000"/>
        </w:rPr>
      </w:pPr>
      <w:r w:rsidRPr="00222A9D">
        <w:rPr>
          <w:color w:val="000000"/>
        </w:rPr>
        <w:t xml:space="preserve"> Реализация программы воспитания и социализации младших школьников будет способствовать:</w:t>
      </w:r>
    </w:p>
    <w:p w:rsidR="00222A9D" w:rsidRPr="00222A9D" w:rsidRDefault="00222A9D" w:rsidP="00222A9D">
      <w:pPr>
        <w:pStyle w:val="af5"/>
        <w:shd w:val="clear" w:color="auto" w:fill="FFFFFF"/>
        <w:spacing w:after="0" w:afterAutospacing="0"/>
        <w:ind w:firstLine="720"/>
        <w:jc w:val="both"/>
        <w:rPr>
          <w:color w:val="000000"/>
        </w:rPr>
      </w:pPr>
      <w:r w:rsidRPr="00222A9D">
        <w:rPr>
          <w:color w:val="000000"/>
        </w:rPr>
        <w:t>– </w:t>
      </w:r>
      <w:r w:rsidRPr="00222A9D">
        <w:rPr>
          <w:color w:val="000000"/>
          <w:spacing w:val="2"/>
        </w:rPr>
        <w:t xml:space="preserve"> овладению обучающимися в соответствии с возра</w:t>
      </w:r>
      <w:r w:rsidRPr="00222A9D">
        <w:rPr>
          <w:color w:val="000000"/>
          <w:spacing w:val="5"/>
        </w:rPr>
        <w:t xml:space="preserve">стными возможностями разными видами деятельности </w:t>
      </w:r>
      <w:r w:rsidRPr="00222A9D">
        <w:rPr>
          <w:color w:val="000000"/>
        </w:rPr>
        <w:t>(учебной, трудовой, коммуникативной, двигательной, худо</w:t>
      </w:r>
      <w:r w:rsidRPr="00222A9D">
        <w:rPr>
          <w:color w:val="000000"/>
          <w:spacing w:val="3"/>
        </w:rPr>
        <w:t>жественной), умением адаптироваться к окружающей при</w:t>
      </w:r>
      <w:r w:rsidRPr="00222A9D">
        <w:rPr>
          <w:color w:val="000000"/>
          <w:spacing w:val="1"/>
        </w:rPr>
        <w:t>родной и социальной среде, поддерживать и укреплять свое здоровье и физическую культуру;</w:t>
      </w:r>
    </w:p>
    <w:p w:rsidR="00222A9D" w:rsidRPr="00222A9D" w:rsidRDefault="000931A4" w:rsidP="00222A9D">
      <w:pPr>
        <w:pStyle w:val="af5"/>
        <w:shd w:val="clear" w:color="auto" w:fill="FFFFFF"/>
        <w:spacing w:after="0" w:afterAutospacing="0"/>
        <w:ind w:firstLine="720"/>
        <w:jc w:val="both"/>
        <w:rPr>
          <w:color w:val="000000"/>
        </w:rPr>
      </w:pPr>
      <w:r>
        <w:rPr>
          <w:color w:val="000000"/>
          <w:spacing w:val="2"/>
        </w:rPr>
        <w:t xml:space="preserve">- </w:t>
      </w:r>
      <w:r w:rsidR="00222A9D" w:rsidRPr="00222A9D">
        <w:rPr>
          <w:color w:val="000000"/>
          <w:spacing w:val="2"/>
        </w:rPr>
        <w:t>формированию у обучающихся правильного отно</w:t>
      </w:r>
      <w:r w:rsidR="00222A9D" w:rsidRPr="00222A9D">
        <w:rPr>
          <w:color w:val="000000"/>
          <w:spacing w:val="5"/>
        </w:rPr>
        <w:t xml:space="preserve">шения к окружающему миру, этических и нравственных </w:t>
      </w:r>
      <w:r w:rsidR="00222A9D" w:rsidRPr="00222A9D">
        <w:rPr>
          <w:color w:val="000000"/>
          <w:spacing w:val="1"/>
        </w:rPr>
        <w:t>норм, эстетических чувств, желания участвовать в разнооб</w:t>
      </w:r>
      <w:r w:rsidR="00222A9D" w:rsidRPr="00222A9D">
        <w:rPr>
          <w:color w:val="000000"/>
          <w:spacing w:val="3"/>
        </w:rPr>
        <w:t>разной творческой деятельности;</w:t>
      </w:r>
    </w:p>
    <w:p w:rsidR="00222A9D" w:rsidRPr="00222A9D" w:rsidRDefault="00222A9D" w:rsidP="00222A9D">
      <w:pPr>
        <w:pStyle w:val="af5"/>
        <w:shd w:val="clear" w:color="auto" w:fill="FFFFFF"/>
        <w:spacing w:after="0" w:afterAutospacing="0"/>
        <w:ind w:firstLine="720"/>
        <w:jc w:val="both"/>
        <w:rPr>
          <w:color w:val="000000"/>
        </w:rPr>
      </w:pPr>
      <w:r w:rsidRPr="00222A9D">
        <w:rPr>
          <w:color w:val="000000"/>
        </w:rPr>
        <w:t>–</w:t>
      </w:r>
      <w:r w:rsidRPr="00222A9D">
        <w:rPr>
          <w:color w:val="000000"/>
          <w:spacing w:val="2"/>
        </w:rPr>
        <w:t xml:space="preserve"> формированию знаний, умений и способов деятель</w:t>
      </w:r>
      <w:r w:rsidRPr="00222A9D">
        <w:rPr>
          <w:color w:val="000000"/>
          <w:spacing w:val="3"/>
        </w:rPr>
        <w:t xml:space="preserve">ности, определяющих степень готовности обучающихся к </w:t>
      </w:r>
      <w:r w:rsidRPr="00222A9D">
        <w:rPr>
          <w:color w:val="000000"/>
          <w:spacing w:val="4"/>
        </w:rPr>
        <w:t>дальнейшему обучению, развитие элементарных навыков самообразования, контроля и самооценки.</w:t>
      </w:r>
    </w:p>
    <w:p w:rsidR="00222A9D" w:rsidRPr="00222A9D" w:rsidRDefault="00222A9D" w:rsidP="00222A9D">
      <w:pPr>
        <w:pStyle w:val="af5"/>
        <w:spacing w:after="0" w:afterAutospacing="0"/>
        <w:ind w:firstLine="720"/>
        <w:jc w:val="both"/>
        <w:rPr>
          <w:color w:val="000000"/>
        </w:rPr>
      </w:pPr>
      <w:r w:rsidRPr="00222A9D">
        <w:rPr>
          <w:color w:val="000000"/>
        </w:rPr>
        <w:t>Таким образом, актуальность данной программы обусловливается:</w:t>
      </w:r>
    </w:p>
    <w:p w:rsidR="00222A9D" w:rsidRPr="00222A9D" w:rsidRDefault="00222A9D" w:rsidP="00222A9D">
      <w:pPr>
        <w:pStyle w:val="af5"/>
        <w:spacing w:after="0" w:afterAutospacing="0"/>
        <w:ind w:firstLine="720"/>
        <w:jc w:val="both"/>
        <w:rPr>
          <w:color w:val="000000"/>
        </w:rPr>
      </w:pPr>
      <w:r w:rsidRPr="00222A9D">
        <w:rPr>
          <w:color w:val="000000"/>
        </w:rPr>
        <w:t>- мировыми и отечественными тенденциями изменения условий формирования личности;</w:t>
      </w:r>
    </w:p>
    <w:p w:rsidR="00222A9D" w:rsidRPr="00222A9D" w:rsidRDefault="00222A9D" w:rsidP="00222A9D">
      <w:pPr>
        <w:pStyle w:val="af5"/>
        <w:spacing w:after="0" w:afterAutospacing="0"/>
        <w:ind w:firstLine="720"/>
        <w:jc w:val="both"/>
        <w:rPr>
          <w:color w:val="000000"/>
        </w:rPr>
      </w:pPr>
      <w:r w:rsidRPr="00222A9D">
        <w:rPr>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222A9D" w:rsidRPr="00222A9D" w:rsidRDefault="00222A9D" w:rsidP="00222A9D">
      <w:pPr>
        <w:pStyle w:val="af5"/>
        <w:spacing w:after="0" w:afterAutospacing="0"/>
        <w:ind w:firstLine="720"/>
        <w:jc w:val="both"/>
        <w:rPr>
          <w:color w:val="000000"/>
        </w:rPr>
      </w:pPr>
      <w:r w:rsidRPr="00222A9D">
        <w:rPr>
          <w:color w:val="000000"/>
        </w:rPr>
        <w:t>- спецификой младшего школьного возраста, обеспечивающего эффективное воспитательное воздействие.</w:t>
      </w:r>
    </w:p>
    <w:p w:rsidR="00222A9D" w:rsidRPr="00222A9D" w:rsidRDefault="00222A9D" w:rsidP="00222A9D">
      <w:pPr>
        <w:pStyle w:val="af5"/>
        <w:spacing w:after="0" w:afterAutospacing="0"/>
        <w:ind w:firstLine="720"/>
        <w:jc w:val="both"/>
        <w:rPr>
          <w:color w:val="000000"/>
        </w:rPr>
      </w:pPr>
      <w:r w:rsidRPr="00222A9D">
        <w:rPr>
          <w:b/>
          <w:color w:val="000000"/>
        </w:rPr>
        <w:t>Основная цель</w:t>
      </w:r>
      <w:r w:rsidRPr="00222A9D">
        <w:rPr>
          <w:color w:val="000000"/>
        </w:rPr>
        <w:t>:</w:t>
      </w:r>
    </w:p>
    <w:p w:rsidR="00222A9D" w:rsidRPr="00222A9D" w:rsidRDefault="00222A9D" w:rsidP="00222A9D">
      <w:pPr>
        <w:pStyle w:val="af5"/>
        <w:spacing w:after="0" w:afterAutospacing="0"/>
        <w:ind w:firstLine="720"/>
        <w:jc w:val="both"/>
        <w:rPr>
          <w:color w:val="000000"/>
        </w:rPr>
      </w:pPr>
      <w:r w:rsidRPr="00222A9D">
        <w:rPr>
          <w:color w:val="000000"/>
        </w:rPr>
        <w:t>обеспечение наиболее благоприятных условий для гармоничного развития, самореализации и социализации каждого ребенка.</w:t>
      </w:r>
    </w:p>
    <w:p w:rsidR="00222A9D" w:rsidRPr="00222A9D" w:rsidRDefault="00222A9D" w:rsidP="00222A9D">
      <w:pPr>
        <w:pStyle w:val="af5"/>
        <w:spacing w:after="0" w:afterAutospacing="0"/>
        <w:ind w:firstLine="720"/>
        <w:jc w:val="both"/>
        <w:rPr>
          <w:b/>
          <w:color w:val="000000"/>
        </w:rPr>
      </w:pPr>
      <w:r w:rsidRPr="00222A9D">
        <w:rPr>
          <w:b/>
          <w:color w:val="000000"/>
        </w:rPr>
        <w:t>Задачи:</w:t>
      </w:r>
    </w:p>
    <w:p w:rsidR="00222A9D" w:rsidRPr="00222A9D" w:rsidRDefault="00222A9D" w:rsidP="00045F25">
      <w:pPr>
        <w:pStyle w:val="af5"/>
        <w:numPr>
          <w:ilvl w:val="0"/>
          <w:numId w:val="53"/>
        </w:numPr>
        <w:spacing w:before="40" w:beforeAutospacing="0" w:after="0" w:afterAutospacing="0"/>
        <w:rPr>
          <w:color w:val="000000"/>
        </w:rPr>
      </w:pPr>
      <w:r w:rsidRPr="00222A9D">
        <w:rPr>
          <w:color w:val="000000"/>
        </w:rPr>
        <w:t>Развитие коммуникативного, нравственного, физического, эстетического потенциалов.</w:t>
      </w:r>
    </w:p>
    <w:p w:rsidR="00222A9D" w:rsidRPr="00222A9D" w:rsidRDefault="00222A9D" w:rsidP="00045F25">
      <w:pPr>
        <w:pStyle w:val="af5"/>
        <w:numPr>
          <w:ilvl w:val="0"/>
          <w:numId w:val="53"/>
        </w:numPr>
        <w:spacing w:before="40" w:beforeAutospacing="0" w:after="0" w:afterAutospacing="0"/>
        <w:rPr>
          <w:color w:val="000000"/>
        </w:rPr>
      </w:pPr>
      <w:r w:rsidRPr="00222A9D">
        <w:rPr>
          <w:color w:val="000000"/>
        </w:rPr>
        <w:t>Привитие стремления активно участвовать в делах класса, школы.</w:t>
      </w:r>
    </w:p>
    <w:p w:rsidR="00222A9D" w:rsidRPr="00222A9D" w:rsidRDefault="00222A9D" w:rsidP="00045F25">
      <w:pPr>
        <w:pStyle w:val="af5"/>
        <w:numPr>
          <w:ilvl w:val="0"/>
          <w:numId w:val="53"/>
        </w:numPr>
        <w:spacing w:before="40" w:beforeAutospacing="0" w:after="0" w:afterAutospacing="0"/>
        <w:rPr>
          <w:color w:val="000000"/>
        </w:rPr>
      </w:pPr>
      <w:r w:rsidRPr="00222A9D">
        <w:rPr>
          <w:color w:val="000000"/>
        </w:rPr>
        <w:t>Формирование представлений о нормах морально- нравственного поведения.</w:t>
      </w:r>
    </w:p>
    <w:p w:rsidR="00222A9D" w:rsidRPr="00222A9D" w:rsidRDefault="00222A9D" w:rsidP="00045F25">
      <w:pPr>
        <w:pStyle w:val="af5"/>
        <w:numPr>
          <w:ilvl w:val="0"/>
          <w:numId w:val="53"/>
        </w:numPr>
        <w:spacing w:before="40" w:beforeAutospacing="0" w:after="0" w:afterAutospacing="0"/>
        <w:rPr>
          <w:color w:val="000000"/>
        </w:rPr>
      </w:pPr>
      <w:r w:rsidRPr="00222A9D">
        <w:rPr>
          <w:color w:val="000000"/>
        </w:rPr>
        <w:t>Содержание воспитательной цели программы воплощено в портрете ученика, составленной по акцентам развития.</w:t>
      </w:r>
    </w:p>
    <w:p w:rsidR="00222A9D" w:rsidRPr="00222A9D" w:rsidRDefault="00222A9D" w:rsidP="00222A9D">
      <w:pPr>
        <w:pStyle w:val="af5"/>
        <w:spacing w:after="0" w:afterAutospacing="0"/>
        <w:ind w:firstLine="720"/>
        <w:jc w:val="both"/>
        <w:rPr>
          <w:color w:val="000000"/>
        </w:rPr>
      </w:pPr>
      <w:r w:rsidRPr="00222A9D">
        <w:rPr>
          <w:b/>
          <w:color w:val="000000"/>
        </w:rPr>
        <w:t>Основные принципы</w:t>
      </w:r>
      <w:r w:rsidRPr="00222A9D">
        <w:rPr>
          <w:color w:val="000000"/>
        </w:rPr>
        <w:t xml:space="preserve"> программы полностью согласуются с базовыми принципами современного педагогического процесса:</w:t>
      </w:r>
    </w:p>
    <w:p w:rsidR="00222A9D" w:rsidRPr="00222A9D" w:rsidRDefault="00222A9D" w:rsidP="00222A9D">
      <w:pPr>
        <w:pStyle w:val="af5"/>
        <w:spacing w:after="0" w:afterAutospacing="0"/>
        <w:ind w:firstLine="720"/>
        <w:jc w:val="both"/>
        <w:rPr>
          <w:color w:val="000000"/>
        </w:rPr>
      </w:pPr>
      <w:r w:rsidRPr="00222A9D">
        <w:rPr>
          <w:color w:val="000000"/>
        </w:rPr>
        <w:t>1. Принцип деятельностного подхода в восприятии: развитие личностных качеств за счет собственной активности ребенка.</w:t>
      </w:r>
    </w:p>
    <w:p w:rsidR="00222A9D" w:rsidRPr="00222A9D" w:rsidRDefault="00222A9D" w:rsidP="00222A9D">
      <w:pPr>
        <w:pStyle w:val="af5"/>
        <w:spacing w:after="0" w:afterAutospacing="0"/>
        <w:ind w:firstLine="720"/>
        <w:jc w:val="both"/>
        <w:rPr>
          <w:color w:val="000000"/>
        </w:rPr>
      </w:pPr>
      <w:r w:rsidRPr="00222A9D">
        <w:rPr>
          <w:color w:val="000000"/>
        </w:rPr>
        <w:t>2. Принцип гуманизации в образовании: установление субъект-субъективного взаимодействия между всеми участниками педагогического процесса.</w:t>
      </w:r>
    </w:p>
    <w:p w:rsidR="00222A9D" w:rsidRPr="00222A9D" w:rsidRDefault="00222A9D" w:rsidP="00222A9D">
      <w:pPr>
        <w:pStyle w:val="af5"/>
        <w:spacing w:after="0" w:afterAutospacing="0"/>
        <w:ind w:firstLine="720"/>
        <w:jc w:val="both"/>
        <w:rPr>
          <w:color w:val="000000"/>
        </w:rPr>
      </w:pPr>
      <w:r w:rsidRPr="00222A9D">
        <w:rPr>
          <w:color w:val="000000"/>
        </w:rPr>
        <w:t>3. Принцип непрерывности воспитательного воздействия на личность ребенка.</w:t>
      </w:r>
    </w:p>
    <w:p w:rsidR="00222A9D" w:rsidRPr="00222A9D" w:rsidRDefault="00222A9D" w:rsidP="00222A9D">
      <w:pPr>
        <w:pStyle w:val="af5"/>
        <w:spacing w:after="0" w:afterAutospacing="0"/>
        <w:ind w:firstLine="720"/>
        <w:jc w:val="both"/>
        <w:rPr>
          <w:color w:val="000000"/>
        </w:rPr>
      </w:pPr>
      <w:r w:rsidRPr="00222A9D">
        <w:rPr>
          <w:color w:val="000000"/>
        </w:rPr>
        <w:t>4. Принцип гуманного отношения к формирующейся личности.</w:t>
      </w:r>
    </w:p>
    <w:p w:rsidR="00222A9D" w:rsidRPr="00222A9D" w:rsidRDefault="00222A9D" w:rsidP="00222A9D">
      <w:pPr>
        <w:pStyle w:val="af5"/>
        <w:spacing w:after="0" w:afterAutospacing="0"/>
        <w:ind w:firstLine="720"/>
        <w:jc w:val="both"/>
        <w:rPr>
          <w:color w:val="000000"/>
        </w:rPr>
      </w:pPr>
      <w:r w:rsidRPr="00222A9D">
        <w:rPr>
          <w:color w:val="000000"/>
        </w:rPr>
        <w:t>5. Принцип индивидуализации: с одной стороны - учёт индивидуальных особенностей личности ребенка, с другой - формирование его индивидуальности и неповторимости, что составляет главную ценность каждой личности.</w:t>
      </w:r>
    </w:p>
    <w:p w:rsidR="00222A9D" w:rsidRPr="00222A9D" w:rsidRDefault="00222A9D" w:rsidP="00222A9D">
      <w:pPr>
        <w:pStyle w:val="af5"/>
        <w:spacing w:after="0" w:afterAutospacing="0"/>
        <w:ind w:firstLine="720"/>
        <w:jc w:val="both"/>
        <w:rPr>
          <w:color w:val="000000"/>
        </w:rPr>
      </w:pPr>
      <w:r w:rsidRPr="00222A9D">
        <w:rPr>
          <w:color w:val="000000"/>
        </w:rPr>
        <w:t>6. Единство требований в воспитании.</w:t>
      </w:r>
    </w:p>
    <w:p w:rsidR="00222A9D" w:rsidRPr="00222A9D" w:rsidRDefault="00222A9D" w:rsidP="00222A9D">
      <w:pPr>
        <w:pStyle w:val="af5"/>
        <w:spacing w:after="0" w:afterAutospacing="0"/>
        <w:ind w:firstLine="720"/>
        <w:jc w:val="both"/>
        <w:rPr>
          <w:color w:val="000000"/>
        </w:rPr>
      </w:pPr>
      <w:r w:rsidRPr="00222A9D">
        <w:rPr>
          <w:color w:val="000000"/>
        </w:rPr>
        <w:t>7. Учёт интересов и потребностей учащихся и их родителей (социальный заказ).</w:t>
      </w:r>
    </w:p>
    <w:p w:rsidR="00222A9D" w:rsidRPr="00222A9D" w:rsidRDefault="00222A9D" w:rsidP="00222A9D">
      <w:pPr>
        <w:pStyle w:val="af5"/>
        <w:spacing w:after="0" w:afterAutospacing="0"/>
        <w:jc w:val="center"/>
        <w:rPr>
          <w:b/>
          <w:color w:val="000000"/>
          <w:kern w:val="2"/>
        </w:rPr>
      </w:pPr>
      <w:r w:rsidRPr="00222A9D">
        <w:rPr>
          <w:b/>
          <w:color w:val="000000"/>
          <w:kern w:val="2"/>
        </w:rPr>
        <w:t>Кадровое обеспечение реализации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725"/>
        <w:gridCol w:w="2784"/>
      </w:tblGrid>
      <w:tr w:rsidR="00222A9D" w:rsidRPr="00222A9D" w:rsidTr="00836327">
        <w:trPr>
          <w:jc w:val="center"/>
        </w:trPr>
        <w:tc>
          <w:tcPr>
            <w:tcW w:w="2556" w:type="dxa"/>
          </w:tcPr>
          <w:p w:rsidR="00222A9D" w:rsidRPr="00222A9D" w:rsidRDefault="00222A9D" w:rsidP="00222A9D">
            <w:pPr>
              <w:pStyle w:val="af5"/>
              <w:spacing w:after="0" w:afterAutospacing="0"/>
              <w:jc w:val="center"/>
              <w:rPr>
                <w:b/>
                <w:color w:val="000000"/>
              </w:rPr>
            </w:pPr>
            <w:r w:rsidRPr="00222A9D">
              <w:rPr>
                <w:b/>
                <w:bCs/>
                <w:color w:val="000000"/>
                <w:kern w:val="2"/>
              </w:rPr>
              <w:t>Рабочая группа</w:t>
            </w:r>
          </w:p>
        </w:tc>
        <w:tc>
          <w:tcPr>
            <w:tcW w:w="4073" w:type="dxa"/>
          </w:tcPr>
          <w:p w:rsidR="00222A9D" w:rsidRPr="00222A9D" w:rsidRDefault="00222A9D" w:rsidP="00222A9D">
            <w:pPr>
              <w:pStyle w:val="af5"/>
              <w:spacing w:after="0" w:afterAutospacing="0"/>
              <w:jc w:val="center"/>
              <w:rPr>
                <w:b/>
                <w:color w:val="000000"/>
              </w:rPr>
            </w:pPr>
            <w:r w:rsidRPr="00222A9D">
              <w:rPr>
                <w:b/>
                <w:bCs/>
                <w:color w:val="000000"/>
                <w:kern w:val="2"/>
              </w:rPr>
              <w:t>Функции</w:t>
            </w:r>
          </w:p>
        </w:tc>
        <w:tc>
          <w:tcPr>
            <w:tcW w:w="2942" w:type="dxa"/>
          </w:tcPr>
          <w:p w:rsidR="00222A9D" w:rsidRPr="00222A9D" w:rsidRDefault="00222A9D" w:rsidP="00222A9D">
            <w:pPr>
              <w:pStyle w:val="af5"/>
              <w:spacing w:after="0" w:afterAutospacing="0"/>
              <w:jc w:val="center"/>
              <w:rPr>
                <w:b/>
                <w:color w:val="000000"/>
              </w:rPr>
            </w:pPr>
            <w:r w:rsidRPr="00222A9D">
              <w:rPr>
                <w:b/>
                <w:bCs/>
                <w:color w:val="000000"/>
                <w:kern w:val="2"/>
              </w:rPr>
              <w:t>Состав</w:t>
            </w:r>
          </w:p>
        </w:tc>
      </w:tr>
      <w:tr w:rsidR="00222A9D" w:rsidRPr="00222A9D" w:rsidTr="00836327">
        <w:trPr>
          <w:jc w:val="center"/>
        </w:trPr>
        <w:tc>
          <w:tcPr>
            <w:tcW w:w="2556" w:type="dxa"/>
          </w:tcPr>
          <w:p w:rsidR="00222A9D" w:rsidRPr="00222A9D" w:rsidRDefault="00222A9D" w:rsidP="00222A9D">
            <w:pPr>
              <w:pStyle w:val="af5"/>
              <w:spacing w:after="0" w:afterAutospacing="0"/>
              <w:jc w:val="both"/>
              <w:rPr>
                <w:color w:val="000000"/>
              </w:rPr>
            </w:pPr>
            <w:r w:rsidRPr="00222A9D">
              <w:rPr>
                <w:bCs/>
                <w:color w:val="000000"/>
                <w:kern w:val="2"/>
              </w:rPr>
              <w:t>Административно-координационная</w:t>
            </w:r>
          </w:p>
        </w:tc>
        <w:tc>
          <w:tcPr>
            <w:tcW w:w="4073" w:type="dxa"/>
          </w:tcPr>
          <w:p w:rsidR="00222A9D" w:rsidRPr="00222A9D" w:rsidRDefault="00222A9D" w:rsidP="00222A9D">
            <w:pPr>
              <w:pStyle w:val="af5"/>
              <w:spacing w:after="0" w:afterAutospacing="0"/>
              <w:jc w:val="both"/>
              <w:rPr>
                <w:color w:val="000000"/>
              </w:rPr>
            </w:pPr>
            <w:r w:rsidRPr="00222A9D">
              <w:rPr>
                <w:bCs/>
                <w:color w:val="000000"/>
                <w:kern w:val="2"/>
              </w:rPr>
              <w:t>Координирует деятельность всех участников образовательного процесса, участвующих в апробации ФГОС второго поколения, обеспечивает своевременную отчетность о результатах апробации,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апробации, вырабатывает рекомендации на основании результатов апробации.</w:t>
            </w:r>
          </w:p>
        </w:tc>
        <w:tc>
          <w:tcPr>
            <w:tcW w:w="2942" w:type="dxa"/>
          </w:tcPr>
          <w:p w:rsidR="00222A9D" w:rsidRPr="00222A9D" w:rsidRDefault="00222A9D" w:rsidP="00222A9D">
            <w:pPr>
              <w:pStyle w:val="af5"/>
              <w:spacing w:after="0" w:afterAutospacing="0"/>
              <w:rPr>
                <w:color w:val="000000"/>
              </w:rPr>
            </w:pPr>
            <w:r w:rsidRPr="00222A9D">
              <w:rPr>
                <w:bCs/>
                <w:color w:val="000000"/>
                <w:kern w:val="2"/>
              </w:rPr>
              <w:t>Администрация школы</w:t>
            </w:r>
          </w:p>
        </w:tc>
      </w:tr>
      <w:tr w:rsidR="00222A9D" w:rsidRPr="00222A9D" w:rsidTr="00836327">
        <w:trPr>
          <w:jc w:val="center"/>
        </w:trPr>
        <w:tc>
          <w:tcPr>
            <w:tcW w:w="2556" w:type="dxa"/>
          </w:tcPr>
          <w:p w:rsidR="00222A9D" w:rsidRPr="00222A9D" w:rsidRDefault="00222A9D" w:rsidP="00222A9D">
            <w:pPr>
              <w:pStyle w:val="af5"/>
              <w:spacing w:after="0" w:afterAutospacing="0"/>
              <w:jc w:val="both"/>
              <w:rPr>
                <w:color w:val="000000"/>
              </w:rPr>
            </w:pPr>
            <w:r w:rsidRPr="00222A9D">
              <w:rPr>
                <w:bCs/>
                <w:color w:val="000000"/>
                <w:kern w:val="2"/>
              </w:rPr>
              <w:t>Консультативно-методическая</w:t>
            </w:r>
          </w:p>
        </w:tc>
        <w:tc>
          <w:tcPr>
            <w:tcW w:w="4073" w:type="dxa"/>
          </w:tcPr>
          <w:p w:rsidR="00222A9D" w:rsidRPr="00222A9D" w:rsidRDefault="00222A9D" w:rsidP="00222A9D">
            <w:pPr>
              <w:pStyle w:val="af5"/>
              <w:spacing w:after="0" w:afterAutospacing="0"/>
              <w:jc w:val="both"/>
              <w:rPr>
                <w:color w:val="000000"/>
              </w:rPr>
            </w:pPr>
            <w:r w:rsidRPr="00222A9D">
              <w:rPr>
                <w:bCs/>
                <w:color w:val="000000"/>
                <w:kern w:val="2"/>
              </w:rPr>
              <w:t>Обеспечивает: предоставление всех необходимых для апробации содержательных материалов изучение всеми участниками апробации документов ФГОС второго поколения, проведение семинаров и совещаний с участниками апробации в рамках инструктивно-методической работы на опережение, распространение опыта участников апробации на районном уровне, оказание консультативной и методической помощи учителям, апробирующим ФГОС второго поколения.</w:t>
            </w:r>
          </w:p>
        </w:tc>
        <w:tc>
          <w:tcPr>
            <w:tcW w:w="2942" w:type="dxa"/>
          </w:tcPr>
          <w:p w:rsidR="00222A9D" w:rsidRPr="00222A9D" w:rsidRDefault="00222A9D" w:rsidP="00222A9D">
            <w:pPr>
              <w:pStyle w:val="af5"/>
              <w:spacing w:after="0" w:afterAutospacing="0"/>
              <w:rPr>
                <w:bCs/>
                <w:color w:val="000000"/>
                <w:kern w:val="2"/>
              </w:rPr>
            </w:pPr>
            <w:r w:rsidRPr="00222A9D">
              <w:rPr>
                <w:bCs/>
                <w:color w:val="000000"/>
                <w:kern w:val="2"/>
              </w:rPr>
              <w:t>Администрация школы</w:t>
            </w:r>
          </w:p>
        </w:tc>
      </w:tr>
      <w:tr w:rsidR="00222A9D" w:rsidRPr="00222A9D" w:rsidTr="00836327">
        <w:trPr>
          <w:jc w:val="center"/>
        </w:trPr>
        <w:tc>
          <w:tcPr>
            <w:tcW w:w="2556" w:type="dxa"/>
          </w:tcPr>
          <w:p w:rsidR="00222A9D" w:rsidRPr="00222A9D" w:rsidRDefault="00222A9D" w:rsidP="00222A9D">
            <w:pPr>
              <w:pStyle w:val="af5"/>
              <w:spacing w:after="0" w:afterAutospacing="0"/>
              <w:jc w:val="both"/>
              <w:rPr>
                <w:color w:val="000000"/>
              </w:rPr>
            </w:pPr>
            <w:r w:rsidRPr="00222A9D">
              <w:rPr>
                <w:bCs/>
                <w:color w:val="000000"/>
                <w:kern w:val="2"/>
              </w:rPr>
              <w:t>Профессиональные сообщества</w:t>
            </w:r>
          </w:p>
        </w:tc>
        <w:tc>
          <w:tcPr>
            <w:tcW w:w="4073" w:type="dxa"/>
          </w:tcPr>
          <w:p w:rsidR="00222A9D" w:rsidRPr="00222A9D" w:rsidRDefault="00222A9D" w:rsidP="00222A9D">
            <w:pPr>
              <w:pStyle w:val="af5"/>
              <w:spacing w:after="0" w:afterAutospacing="0"/>
              <w:jc w:val="both"/>
              <w:rPr>
                <w:color w:val="000000"/>
              </w:rPr>
            </w:pPr>
            <w:r w:rsidRPr="00222A9D">
              <w:rPr>
                <w:bCs/>
                <w:color w:val="000000"/>
                <w:kern w:val="2"/>
              </w:rPr>
              <w:t>Выносят решения по результатам апробации ФГОС нового поколения</w:t>
            </w:r>
          </w:p>
        </w:tc>
        <w:tc>
          <w:tcPr>
            <w:tcW w:w="2942" w:type="dxa"/>
          </w:tcPr>
          <w:p w:rsidR="00222A9D" w:rsidRPr="00222A9D" w:rsidRDefault="00222A9D" w:rsidP="00222A9D">
            <w:pPr>
              <w:pStyle w:val="af5"/>
              <w:spacing w:after="0" w:afterAutospacing="0"/>
              <w:rPr>
                <w:color w:val="000000"/>
              </w:rPr>
            </w:pPr>
            <w:r w:rsidRPr="00222A9D">
              <w:rPr>
                <w:bCs/>
                <w:color w:val="000000"/>
                <w:kern w:val="2"/>
              </w:rPr>
              <w:t>Педагогический совет, методическое объединение учителей начального образования, координационный совет по апробации ФГОС нового поколения</w:t>
            </w:r>
          </w:p>
        </w:tc>
      </w:tr>
      <w:tr w:rsidR="00222A9D" w:rsidRPr="00222A9D" w:rsidTr="00836327">
        <w:trPr>
          <w:jc w:val="center"/>
        </w:trPr>
        <w:tc>
          <w:tcPr>
            <w:tcW w:w="2556" w:type="dxa"/>
          </w:tcPr>
          <w:p w:rsidR="00222A9D" w:rsidRPr="00222A9D" w:rsidRDefault="00222A9D" w:rsidP="00222A9D">
            <w:pPr>
              <w:pStyle w:val="af5"/>
              <w:spacing w:after="0" w:afterAutospacing="0"/>
              <w:jc w:val="both"/>
              <w:rPr>
                <w:color w:val="000000"/>
              </w:rPr>
            </w:pPr>
            <w:r w:rsidRPr="00222A9D">
              <w:rPr>
                <w:bCs/>
                <w:color w:val="000000"/>
                <w:kern w:val="2"/>
              </w:rPr>
              <w:t>Педагоги школы</w:t>
            </w:r>
          </w:p>
        </w:tc>
        <w:tc>
          <w:tcPr>
            <w:tcW w:w="4073" w:type="dxa"/>
          </w:tcPr>
          <w:p w:rsidR="00222A9D" w:rsidRPr="00222A9D" w:rsidRDefault="00222A9D" w:rsidP="00222A9D">
            <w:pPr>
              <w:pStyle w:val="af5"/>
              <w:spacing w:after="0" w:afterAutospacing="0"/>
              <w:jc w:val="both"/>
              <w:rPr>
                <w:color w:val="000000"/>
              </w:rPr>
            </w:pPr>
            <w:r w:rsidRPr="00222A9D">
              <w:rPr>
                <w:bCs/>
                <w:color w:val="000000"/>
                <w:kern w:val="2"/>
              </w:rPr>
              <w:t>Изучают документы ФГОС нового поколения, планируют проектную и исследовательскую деятельность учащихся, обеспечивают взаимодействие с родителями</w:t>
            </w:r>
          </w:p>
        </w:tc>
        <w:tc>
          <w:tcPr>
            <w:tcW w:w="2942" w:type="dxa"/>
          </w:tcPr>
          <w:p w:rsidR="00222A9D" w:rsidRPr="00222A9D" w:rsidRDefault="00222A9D" w:rsidP="00222A9D">
            <w:pPr>
              <w:pStyle w:val="af5"/>
              <w:spacing w:after="0" w:afterAutospacing="0"/>
              <w:rPr>
                <w:color w:val="000000"/>
              </w:rPr>
            </w:pPr>
            <w:r w:rsidRPr="00222A9D">
              <w:rPr>
                <w:bCs/>
                <w:color w:val="000000"/>
                <w:kern w:val="2"/>
              </w:rPr>
              <w:t>Учителя, реализующие ФГОС НОО</w:t>
            </w:r>
          </w:p>
        </w:tc>
      </w:tr>
    </w:tbl>
    <w:p w:rsidR="00222A9D" w:rsidRPr="00222A9D" w:rsidRDefault="00222A9D" w:rsidP="00222A9D">
      <w:pPr>
        <w:pStyle w:val="af5"/>
        <w:tabs>
          <w:tab w:val="left" w:pos="345"/>
          <w:tab w:val="center" w:pos="4677"/>
        </w:tabs>
        <w:spacing w:after="0" w:afterAutospacing="0"/>
        <w:jc w:val="center"/>
        <w:rPr>
          <w:color w:val="000000"/>
        </w:rPr>
      </w:pPr>
      <w:r w:rsidRPr="00222A9D">
        <w:rPr>
          <w:b/>
          <w:color w:val="000000"/>
        </w:rPr>
        <w:t>Материально-техническое обеспечение</w:t>
      </w:r>
    </w:p>
    <w:p w:rsidR="00222A9D" w:rsidRPr="00222A9D" w:rsidRDefault="00222A9D" w:rsidP="00222A9D">
      <w:pPr>
        <w:pStyle w:val="af5"/>
        <w:spacing w:after="0" w:afterAutospacing="0"/>
        <w:ind w:firstLine="708"/>
        <w:jc w:val="both"/>
        <w:rPr>
          <w:color w:val="000000"/>
        </w:rPr>
      </w:pPr>
      <w:r w:rsidRPr="00222A9D">
        <w:rPr>
          <w:color w:val="000000"/>
        </w:rPr>
        <w:t xml:space="preserve">Для реализации апробации внеурочной деятельности в рамках ФГОС нового поколения в школе имеются необходимые условия: </w:t>
      </w:r>
      <w:r w:rsidR="00B4463F">
        <w:rPr>
          <w:color w:val="000000"/>
        </w:rPr>
        <w:t>начальная школа располагается на первом этаже</w:t>
      </w:r>
      <w:r w:rsidRPr="00222A9D">
        <w:rPr>
          <w:color w:val="000000"/>
        </w:rPr>
        <w:t xml:space="preserve">, </w:t>
      </w:r>
      <w:r w:rsidR="00B4463F">
        <w:rPr>
          <w:color w:val="000000"/>
        </w:rPr>
        <w:t xml:space="preserve">на втором этаже </w:t>
      </w:r>
      <w:r w:rsidRPr="00222A9D">
        <w:rPr>
          <w:color w:val="000000"/>
        </w:rPr>
        <w:t xml:space="preserve">имеется столовая, в которой организовано двухразовое питание, имеется медицинский кабинет. </w:t>
      </w:r>
    </w:p>
    <w:p w:rsidR="00222A9D" w:rsidRPr="00222A9D" w:rsidRDefault="00222A9D" w:rsidP="00222A9D">
      <w:pPr>
        <w:pStyle w:val="af5"/>
        <w:spacing w:after="0" w:afterAutospacing="0"/>
        <w:ind w:firstLine="708"/>
        <w:jc w:val="both"/>
        <w:rPr>
          <w:color w:val="000000"/>
        </w:rPr>
      </w:pPr>
      <w:r w:rsidRPr="00222A9D">
        <w:rPr>
          <w:color w:val="000000"/>
        </w:rPr>
        <w:t>Для организации внеурочной деят</w:t>
      </w:r>
      <w:r w:rsidR="00B4463F">
        <w:rPr>
          <w:color w:val="000000"/>
        </w:rPr>
        <w:t>ельности школа располагает</w:t>
      </w:r>
      <w:r w:rsidR="00F640B5">
        <w:rPr>
          <w:color w:val="000000"/>
        </w:rPr>
        <w:t xml:space="preserve"> </w:t>
      </w:r>
      <w:r w:rsidR="00B4463F">
        <w:rPr>
          <w:color w:val="000000"/>
        </w:rPr>
        <w:t xml:space="preserve">спортивным залом </w:t>
      </w:r>
      <w:r w:rsidRPr="00222A9D">
        <w:rPr>
          <w:color w:val="000000"/>
        </w:rPr>
        <w:t xml:space="preserve">со спортивным инвентарем </w:t>
      </w:r>
      <w:r w:rsidR="00B4463F">
        <w:rPr>
          <w:color w:val="000000"/>
        </w:rPr>
        <w:t>для младших школьников, спортивной площадкой</w:t>
      </w:r>
      <w:r w:rsidRPr="00222A9D">
        <w:rPr>
          <w:color w:val="000000"/>
        </w:rPr>
        <w:t xml:space="preserve">, игровыми площадками,   информационно-библиотечным центром. </w:t>
      </w:r>
    </w:p>
    <w:p w:rsidR="00222A9D" w:rsidRPr="00DF433D" w:rsidRDefault="00222A9D" w:rsidP="00DF433D">
      <w:pPr>
        <w:pStyle w:val="af5"/>
        <w:spacing w:after="0" w:afterAutospacing="0"/>
        <w:ind w:firstLine="708"/>
        <w:jc w:val="both"/>
        <w:rPr>
          <w:color w:val="000000"/>
        </w:rPr>
      </w:pPr>
      <w:r w:rsidRPr="00222A9D">
        <w:rPr>
          <w:color w:val="000000"/>
        </w:rPr>
        <w:t>Кабинеты начальной школы оборудованы компьютерной техникой, мультимедийными проекторами, интерактивными досками.</w:t>
      </w:r>
    </w:p>
    <w:p w:rsidR="00222A9D" w:rsidRPr="00B3042A" w:rsidRDefault="00222A9D" w:rsidP="00222A9D">
      <w:pPr>
        <w:pStyle w:val="af5"/>
        <w:spacing w:after="0" w:afterAutospacing="0"/>
        <w:jc w:val="center"/>
        <w:rPr>
          <w:color w:val="000000"/>
        </w:rPr>
      </w:pPr>
      <w:r w:rsidRPr="00B3042A">
        <w:rPr>
          <w:b/>
          <w:color w:val="000000"/>
        </w:rPr>
        <w:t>Информационное обеспечение</w:t>
      </w:r>
    </w:p>
    <w:p w:rsidR="00245B79" w:rsidRPr="00A71B99" w:rsidRDefault="00245B79" w:rsidP="00DF433D">
      <w:pPr>
        <w:pStyle w:val="a00"/>
        <w:spacing w:before="0" w:after="0"/>
        <w:ind w:firstLine="360"/>
        <w:contextualSpacing/>
        <w:jc w:val="both"/>
        <w:rPr>
          <w:color w:val="000000"/>
          <w:sz w:val="28"/>
          <w:szCs w:val="28"/>
        </w:rPr>
      </w:pPr>
    </w:p>
    <w:p w:rsidR="00245B79" w:rsidRDefault="00222A9D" w:rsidP="00DF433D">
      <w:pPr>
        <w:pStyle w:val="a00"/>
        <w:spacing w:before="0" w:after="0"/>
        <w:ind w:firstLine="360"/>
        <w:contextualSpacing/>
        <w:jc w:val="both"/>
        <w:rPr>
          <w:color w:val="000000"/>
          <w:sz w:val="24"/>
          <w:szCs w:val="24"/>
        </w:rPr>
      </w:pPr>
      <w:r w:rsidRPr="00222A9D">
        <w:rPr>
          <w:color w:val="000000"/>
          <w:sz w:val="24"/>
          <w:szCs w:val="24"/>
        </w:rPr>
        <w:t xml:space="preserve">Компьютеры подключены к сети Интернет, имеется: </w:t>
      </w:r>
    </w:p>
    <w:p w:rsidR="00245B79" w:rsidRDefault="00222A9D" w:rsidP="00DF433D">
      <w:pPr>
        <w:pStyle w:val="a00"/>
        <w:spacing w:before="0" w:after="0"/>
        <w:ind w:firstLine="360"/>
        <w:contextualSpacing/>
        <w:jc w:val="both"/>
        <w:rPr>
          <w:color w:val="000000"/>
          <w:sz w:val="24"/>
          <w:szCs w:val="24"/>
        </w:rPr>
      </w:pPr>
      <w:r w:rsidRPr="00222A9D">
        <w:rPr>
          <w:color w:val="000000"/>
          <w:sz w:val="24"/>
          <w:szCs w:val="24"/>
        </w:rPr>
        <w:t xml:space="preserve">школьный сайт; </w:t>
      </w:r>
    </w:p>
    <w:p w:rsidR="00245B79" w:rsidRPr="00B4463F" w:rsidRDefault="00222A9D" w:rsidP="00B4463F">
      <w:pPr>
        <w:pStyle w:val="a00"/>
        <w:spacing w:before="0" w:after="0"/>
        <w:ind w:firstLine="360"/>
        <w:contextualSpacing/>
        <w:jc w:val="both"/>
        <w:rPr>
          <w:color w:val="000000"/>
          <w:sz w:val="24"/>
          <w:szCs w:val="24"/>
        </w:rPr>
      </w:pPr>
      <w:r w:rsidRPr="00222A9D">
        <w:rPr>
          <w:color w:val="000000"/>
          <w:sz w:val="24"/>
          <w:szCs w:val="24"/>
        </w:rPr>
        <w:t>видеотека, состоящая из набора дисков по различным областям знаний (электронная детская энциклопедия «Кирилл и Мефодий», интерактивная энциклопедия – «Атлас тела человека», «Мир природы» (Наглядное пособие по естествознанию для младших школьников), «Уроки биологии Кирилла и Мефодия», игры на развитие памяти и логики, библиотечный фонд, включающий учебну</w:t>
      </w:r>
      <w:r w:rsidR="00B4463F">
        <w:rPr>
          <w:color w:val="000000"/>
          <w:sz w:val="24"/>
          <w:szCs w:val="24"/>
        </w:rPr>
        <w:t>ю и художественную литературу.</w:t>
      </w:r>
    </w:p>
    <w:p w:rsidR="009F3DE7" w:rsidRDefault="00222A9D" w:rsidP="009F3DE7">
      <w:pPr>
        <w:pStyle w:val="af5"/>
        <w:spacing w:before="0" w:after="0" w:afterAutospacing="0"/>
        <w:jc w:val="both"/>
        <w:rPr>
          <w:b/>
          <w:i/>
          <w:color w:val="000000"/>
        </w:rPr>
      </w:pPr>
      <w:r w:rsidRPr="00222A9D">
        <w:rPr>
          <w:b/>
          <w:i/>
          <w:color w:val="000000"/>
        </w:rPr>
        <w:t>3.</w:t>
      </w:r>
      <w:r w:rsidR="00167792">
        <w:rPr>
          <w:b/>
          <w:i/>
          <w:color w:val="000000"/>
        </w:rPr>
        <w:t>2</w:t>
      </w:r>
      <w:r w:rsidRPr="00222A9D">
        <w:rPr>
          <w:b/>
          <w:i/>
          <w:color w:val="000000"/>
        </w:rPr>
        <w:t>.</w:t>
      </w:r>
      <w:r w:rsidR="00167792">
        <w:rPr>
          <w:b/>
          <w:i/>
          <w:color w:val="000000"/>
        </w:rPr>
        <w:t>3</w:t>
      </w:r>
      <w:r w:rsidRPr="00222A9D">
        <w:rPr>
          <w:b/>
          <w:i/>
          <w:color w:val="000000"/>
        </w:rPr>
        <w:t>. Формы работы внеурочной деятельности</w:t>
      </w:r>
    </w:p>
    <w:p w:rsidR="009225D7"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jc w:val="both"/>
        <w:rPr>
          <w:color w:val="000000"/>
        </w:rPr>
      </w:pPr>
      <w:r w:rsidRPr="003142C6">
        <w:t>Внеурочная деятельность, отраженная в сетке часов учебного плана,</w:t>
      </w:r>
      <w:r w:rsidR="00836327" w:rsidRPr="003142C6">
        <w:rPr>
          <w:color w:val="000000"/>
        </w:rPr>
        <w:t xml:space="preserve"> организована </w:t>
      </w:r>
      <w:r w:rsidRPr="003142C6">
        <w:rPr>
          <w:color w:val="000000"/>
        </w:rPr>
        <w:t xml:space="preserve">в школе с </w:t>
      </w:r>
    </w:p>
    <w:p w:rsidR="00222A9D" w:rsidRPr="003142C6"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jc w:val="both"/>
      </w:pPr>
      <w:r w:rsidRPr="003142C6">
        <w:rPr>
          <w:color w:val="000000"/>
        </w:rPr>
        <w:t>учетом:</w:t>
      </w:r>
    </w:p>
    <w:p w:rsidR="00222A9D" w:rsidRPr="003142C6"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jc w:val="both"/>
        <w:rPr>
          <w:color w:val="000000"/>
        </w:rPr>
      </w:pPr>
      <w:r w:rsidRPr="003142C6">
        <w:rPr>
          <w:color w:val="000000"/>
        </w:rPr>
        <w:tab/>
        <w:t>- запросо</w:t>
      </w:r>
      <w:r w:rsidR="00836327" w:rsidRPr="003142C6">
        <w:rPr>
          <w:color w:val="000000"/>
        </w:rPr>
        <w:t>в родителей к</w:t>
      </w:r>
      <w:r w:rsidRPr="003142C6">
        <w:rPr>
          <w:color w:val="000000"/>
        </w:rPr>
        <w:t>ак основных заказчиков образовательных услуг;</w:t>
      </w:r>
    </w:p>
    <w:p w:rsidR="00222A9D" w:rsidRPr="003142C6"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ind w:firstLine="708"/>
        <w:jc w:val="both"/>
        <w:rPr>
          <w:color w:val="000000"/>
        </w:rPr>
      </w:pPr>
      <w:r w:rsidRPr="003142C6">
        <w:rPr>
          <w:color w:val="000000"/>
        </w:rPr>
        <w:t>- специфики образовательной деятельности школы;</w:t>
      </w:r>
    </w:p>
    <w:p w:rsidR="00222A9D" w:rsidRPr="003142C6"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ind w:firstLine="708"/>
        <w:jc w:val="both"/>
        <w:rPr>
          <w:color w:val="000000"/>
        </w:rPr>
      </w:pPr>
      <w:r w:rsidRPr="003142C6">
        <w:rPr>
          <w:color w:val="000000"/>
        </w:rPr>
        <w:t xml:space="preserve">- кадровых возможностей для обеспечения внеурочной деятельности. </w:t>
      </w:r>
    </w:p>
    <w:p w:rsidR="00F95EB5" w:rsidRDefault="00222A9D" w:rsidP="009225D7">
      <w:pPr>
        <w:pStyle w:val="af5"/>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afterAutospacing="0"/>
        <w:ind w:left="567" w:firstLine="708"/>
        <w:jc w:val="both"/>
      </w:pPr>
      <w:r w:rsidRPr="00222A9D">
        <w:rPr>
          <w:color w:val="000000"/>
        </w:rPr>
        <w:t xml:space="preserve">Внеурочную деятельность мы рассматриваем как понятие, объединяющее все виды деятельности учащихся (кроме учебной), в которых возможно и целесообразно решение задач их воспитания и социализации. </w:t>
      </w:r>
      <w:r w:rsidRPr="00222A9D">
        <w:tab/>
      </w:r>
    </w:p>
    <w:p w:rsidR="00F640B5" w:rsidRDefault="00F640B5" w:rsidP="00096228">
      <w:pPr>
        <w:spacing w:after="0" w:line="240" w:lineRule="auto"/>
        <w:jc w:val="both"/>
        <w:rPr>
          <w:rFonts w:ascii="Times New Roman" w:hAnsi="Times New Roman" w:cs="Times New Roman"/>
          <w:b/>
          <w:i/>
          <w:color w:val="000000"/>
          <w:sz w:val="24"/>
          <w:szCs w:val="24"/>
        </w:rPr>
      </w:pPr>
    </w:p>
    <w:p w:rsidR="00222A9D" w:rsidRPr="000931A4" w:rsidRDefault="00222A9D" w:rsidP="00096228">
      <w:pPr>
        <w:spacing w:after="0" w:line="240" w:lineRule="auto"/>
        <w:jc w:val="both"/>
        <w:rPr>
          <w:rFonts w:ascii="Times New Roman" w:hAnsi="Times New Roman" w:cs="Times New Roman"/>
          <w:i/>
          <w:color w:val="000000"/>
          <w:sz w:val="24"/>
          <w:szCs w:val="24"/>
        </w:rPr>
      </w:pPr>
      <w:r w:rsidRPr="000931A4">
        <w:rPr>
          <w:rFonts w:ascii="Times New Roman" w:hAnsi="Times New Roman" w:cs="Times New Roman"/>
          <w:b/>
          <w:i/>
          <w:color w:val="000000"/>
          <w:sz w:val="24"/>
          <w:szCs w:val="24"/>
        </w:rPr>
        <w:t xml:space="preserve"> Риски, трудности и проблемы в реализации программы</w:t>
      </w:r>
    </w:p>
    <w:p w:rsidR="00222A9D" w:rsidRPr="00222A9D" w:rsidRDefault="00222A9D" w:rsidP="00096228">
      <w:pPr>
        <w:pStyle w:val="af5"/>
        <w:spacing w:after="0" w:afterAutospacing="0"/>
        <w:ind w:firstLine="708"/>
        <w:jc w:val="both"/>
        <w:rPr>
          <w:color w:val="000000"/>
        </w:rPr>
      </w:pPr>
      <w:r w:rsidRPr="00222A9D">
        <w:rPr>
          <w:color w:val="000000"/>
        </w:rPr>
        <w:t>Среди основных факторов, способных повлиять на результаты апробации Проекта ФГОС в ОУ можно выделить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3"/>
      </w:tblGrid>
      <w:tr w:rsidR="00222A9D" w:rsidRPr="00222A9D" w:rsidTr="00836327">
        <w:trPr>
          <w:jc w:val="center"/>
        </w:trPr>
        <w:tc>
          <w:tcPr>
            <w:tcW w:w="4781" w:type="dxa"/>
          </w:tcPr>
          <w:p w:rsidR="00222A9D" w:rsidRPr="00222A9D" w:rsidRDefault="00222A9D" w:rsidP="00096228">
            <w:pPr>
              <w:pStyle w:val="af5"/>
              <w:spacing w:after="0" w:afterAutospacing="0"/>
              <w:jc w:val="center"/>
              <w:rPr>
                <w:color w:val="000000"/>
              </w:rPr>
            </w:pPr>
            <w:r w:rsidRPr="00222A9D">
              <w:rPr>
                <w:b/>
                <w:i/>
                <w:color w:val="000000"/>
              </w:rPr>
              <w:t>Фактор риска</w:t>
            </w:r>
          </w:p>
        </w:tc>
        <w:tc>
          <w:tcPr>
            <w:tcW w:w="4789" w:type="dxa"/>
          </w:tcPr>
          <w:p w:rsidR="00222A9D" w:rsidRPr="00222A9D" w:rsidRDefault="00222A9D" w:rsidP="00096228">
            <w:pPr>
              <w:pStyle w:val="af5"/>
              <w:spacing w:after="0" w:afterAutospacing="0"/>
              <w:jc w:val="center"/>
              <w:rPr>
                <w:color w:val="000000"/>
              </w:rPr>
            </w:pPr>
            <w:r w:rsidRPr="00222A9D">
              <w:rPr>
                <w:b/>
                <w:i/>
                <w:color w:val="000000"/>
              </w:rPr>
              <w:t>Возможные пути разрешения</w:t>
            </w:r>
          </w:p>
        </w:tc>
      </w:tr>
      <w:tr w:rsidR="00222A9D" w:rsidRPr="00222A9D" w:rsidTr="00836327">
        <w:trPr>
          <w:jc w:val="center"/>
        </w:trPr>
        <w:tc>
          <w:tcPr>
            <w:tcW w:w="4781" w:type="dxa"/>
          </w:tcPr>
          <w:p w:rsidR="00222A9D" w:rsidRPr="00222A9D" w:rsidRDefault="00222A9D" w:rsidP="00096228">
            <w:pPr>
              <w:pStyle w:val="af5"/>
              <w:spacing w:after="0" w:afterAutospacing="0"/>
              <w:jc w:val="both"/>
              <w:rPr>
                <w:color w:val="000000"/>
              </w:rPr>
            </w:pPr>
            <w:r w:rsidRPr="00222A9D">
              <w:rPr>
                <w:color w:val="000000"/>
              </w:rPr>
              <w:t>дефицит учебно-методических пособий</w:t>
            </w:r>
          </w:p>
        </w:tc>
        <w:tc>
          <w:tcPr>
            <w:tcW w:w="4789" w:type="dxa"/>
          </w:tcPr>
          <w:p w:rsidR="00222A9D" w:rsidRPr="00222A9D" w:rsidRDefault="00222A9D" w:rsidP="00096228">
            <w:pPr>
              <w:pStyle w:val="af5"/>
              <w:spacing w:after="0" w:afterAutospacing="0"/>
              <w:jc w:val="both"/>
              <w:rPr>
                <w:color w:val="000000"/>
              </w:rPr>
            </w:pPr>
            <w:r w:rsidRPr="00222A9D">
              <w:rPr>
                <w:color w:val="000000"/>
              </w:rPr>
              <w:t>ресурсы  Интернет-пространства</w:t>
            </w:r>
          </w:p>
        </w:tc>
      </w:tr>
      <w:tr w:rsidR="00222A9D" w:rsidRPr="00222A9D" w:rsidTr="00836327">
        <w:trPr>
          <w:jc w:val="center"/>
        </w:trPr>
        <w:tc>
          <w:tcPr>
            <w:tcW w:w="4781" w:type="dxa"/>
          </w:tcPr>
          <w:p w:rsidR="00222A9D" w:rsidRPr="00222A9D" w:rsidRDefault="00222A9D" w:rsidP="00222A9D">
            <w:pPr>
              <w:pStyle w:val="af5"/>
              <w:spacing w:after="0" w:afterAutospacing="0"/>
              <w:jc w:val="both"/>
              <w:rPr>
                <w:color w:val="000000"/>
              </w:rPr>
            </w:pPr>
            <w:r w:rsidRPr="00222A9D">
              <w:rPr>
                <w:color w:val="000000"/>
              </w:rPr>
              <w:t>недостаточная методическая подготовка педагогов</w:t>
            </w:r>
          </w:p>
        </w:tc>
        <w:tc>
          <w:tcPr>
            <w:tcW w:w="4789" w:type="dxa"/>
          </w:tcPr>
          <w:p w:rsidR="00222A9D" w:rsidRPr="00222A9D" w:rsidRDefault="00222A9D" w:rsidP="00222A9D">
            <w:pPr>
              <w:pStyle w:val="af5"/>
              <w:spacing w:after="0" w:afterAutospacing="0"/>
              <w:jc w:val="both"/>
              <w:rPr>
                <w:color w:val="000000"/>
              </w:rPr>
            </w:pPr>
            <w:r w:rsidRPr="00222A9D">
              <w:rPr>
                <w:color w:val="000000"/>
              </w:rPr>
              <w:t>проведение методических занятий, участие в форуме апробации ФГОС, связи с другими участниками апробации</w:t>
            </w:r>
          </w:p>
        </w:tc>
      </w:tr>
    </w:tbl>
    <w:p w:rsidR="00222A9D" w:rsidRPr="00222A9D" w:rsidRDefault="00222A9D" w:rsidP="00DF433D">
      <w:pPr>
        <w:spacing w:after="0" w:line="240" w:lineRule="auto"/>
        <w:rPr>
          <w:rFonts w:ascii="Times New Roman" w:hAnsi="Times New Roman" w:cs="Times New Roman"/>
          <w:b/>
          <w:i/>
          <w:sz w:val="24"/>
          <w:szCs w:val="24"/>
        </w:rPr>
      </w:pPr>
    </w:p>
    <w:p w:rsidR="00604A20" w:rsidRDefault="00604A20" w:rsidP="00222A9D">
      <w:pPr>
        <w:spacing w:after="0" w:line="240" w:lineRule="auto"/>
        <w:ind w:firstLine="708"/>
        <w:jc w:val="center"/>
        <w:rPr>
          <w:rFonts w:ascii="Times New Roman" w:hAnsi="Times New Roman" w:cs="Times New Roman"/>
          <w:b/>
          <w:i/>
          <w:sz w:val="28"/>
          <w:szCs w:val="28"/>
        </w:rPr>
      </w:pPr>
    </w:p>
    <w:p w:rsidR="00222A9D" w:rsidRPr="00222A9D" w:rsidRDefault="00222A9D" w:rsidP="00222A9D">
      <w:pPr>
        <w:spacing w:after="0" w:line="240" w:lineRule="auto"/>
        <w:ind w:firstLine="708"/>
        <w:rPr>
          <w:rFonts w:ascii="Times New Roman" w:hAnsi="Times New Roman" w:cs="Times New Roman"/>
          <w:b/>
          <w:i/>
          <w:sz w:val="24"/>
          <w:szCs w:val="24"/>
        </w:rPr>
      </w:pPr>
      <w:r w:rsidRPr="00222A9D">
        <w:rPr>
          <w:rFonts w:ascii="Times New Roman" w:hAnsi="Times New Roman" w:cs="Times New Roman"/>
          <w:b/>
          <w:i/>
          <w:sz w:val="24"/>
          <w:szCs w:val="24"/>
        </w:rPr>
        <w:t>3.</w:t>
      </w:r>
      <w:r w:rsidR="00836327">
        <w:rPr>
          <w:rFonts w:ascii="Times New Roman" w:hAnsi="Times New Roman" w:cs="Times New Roman"/>
          <w:b/>
          <w:i/>
          <w:sz w:val="24"/>
          <w:szCs w:val="24"/>
        </w:rPr>
        <w:t>2</w:t>
      </w:r>
      <w:r w:rsidRPr="00222A9D">
        <w:rPr>
          <w:rFonts w:ascii="Times New Roman" w:hAnsi="Times New Roman" w:cs="Times New Roman"/>
          <w:b/>
          <w:i/>
          <w:sz w:val="24"/>
          <w:szCs w:val="24"/>
        </w:rPr>
        <w:t>.4. Планируемые результаты</w:t>
      </w:r>
    </w:p>
    <w:p w:rsidR="00222A9D" w:rsidRPr="00222A9D" w:rsidRDefault="00222A9D" w:rsidP="00222A9D">
      <w:pPr>
        <w:spacing w:after="0" w:line="240" w:lineRule="auto"/>
        <w:ind w:firstLine="708"/>
        <w:rPr>
          <w:rFonts w:ascii="Times New Roman" w:hAnsi="Times New Roman" w:cs="Times New Roman"/>
          <w:sz w:val="24"/>
          <w:szCs w:val="24"/>
        </w:rPr>
      </w:pPr>
      <w:r w:rsidRPr="00222A9D">
        <w:rPr>
          <w:rFonts w:ascii="Times New Roman" w:hAnsi="Times New Roman" w:cs="Times New Roman"/>
          <w:sz w:val="24"/>
          <w:szCs w:val="24"/>
        </w:rPr>
        <w:t>1. Все виды внеурочной деятельности, организуемой в рамках ФГОС, предоставляют учащимся возможность участия в широком спектре занятий по различным направлениям и по своему желанию.</w:t>
      </w:r>
    </w:p>
    <w:p w:rsidR="00222A9D" w:rsidRPr="00222A9D" w:rsidRDefault="00222A9D" w:rsidP="00222A9D">
      <w:pPr>
        <w:spacing w:after="0" w:line="240" w:lineRule="auto"/>
        <w:ind w:firstLine="708"/>
        <w:jc w:val="both"/>
        <w:rPr>
          <w:rFonts w:ascii="Times New Roman" w:hAnsi="Times New Roman" w:cs="Times New Roman"/>
          <w:sz w:val="24"/>
          <w:szCs w:val="24"/>
        </w:rPr>
      </w:pPr>
      <w:r w:rsidRPr="00222A9D">
        <w:rPr>
          <w:rFonts w:ascii="Times New Roman" w:hAnsi="Times New Roman" w:cs="Times New Roman"/>
          <w:sz w:val="24"/>
          <w:szCs w:val="24"/>
        </w:rPr>
        <w:t>2. Реализуемые программы ориентированы на воспитательные результаты.</w:t>
      </w:r>
    </w:p>
    <w:p w:rsidR="00222A9D" w:rsidRPr="00222A9D" w:rsidRDefault="00222A9D" w:rsidP="00222A9D">
      <w:pPr>
        <w:spacing w:after="0" w:line="240" w:lineRule="auto"/>
        <w:ind w:firstLine="708"/>
        <w:jc w:val="both"/>
        <w:rPr>
          <w:rFonts w:ascii="Times New Roman" w:hAnsi="Times New Roman" w:cs="Times New Roman"/>
          <w:sz w:val="24"/>
          <w:szCs w:val="24"/>
        </w:rPr>
      </w:pPr>
      <w:r w:rsidRPr="00222A9D">
        <w:rPr>
          <w:rFonts w:ascii="Times New Roman" w:hAnsi="Times New Roman" w:cs="Times New Roman"/>
          <w:sz w:val="24"/>
          <w:szCs w:val="24"/>
        </w:rPr>
        <w:t>3. При организации внеурочной деятельности есть возможность опираться на имеющийся в школе положительный опыт социального партнерства и образовательные ресурсы.</w:t>
      </w:r>
    </w:p>
    <w:p w:rsidR="00222A9D" w:rsidRPr="00222A9D" w:rsidRDefault="000931A4" w:rsidP="00222A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222A9D" w:rsidRPr="00222A9D">
        <w:rPr>
          <w:rFonts w:ascii="Times New Roman" w:hAnsi="Times New Roman" w:cs="Times New Roman"/>
          <w:sz w:val="24"/>
          <w:szCs w:val="24"/>
        </w:rPr>
        <w:t>Внеурочная деятельность позволяет интегрировать воспитательный, социализирующий потенциал на основе взаимосвязи основного и дополнительного образования, а также ресурсов образовательной среды школы.</w:t>
      </w:r>
    </w:p>
    <w:p w:rsidR="00222A9D" w:rsidRPr="00222A9D" w:rsidRDefault="00222A9D" w:rsidP="00222A9D">
      <w:pPr>
        <w:spacing w:after="0" w:line="240" w:lineRule="auto"/>
        <w:ind w:firstLine="708"/>
        <w:jc w:val="both"/>
        <w:rPr>
          <w:rFonts w:ascii="Times New Roman" w:hAnsi="Times New Roman" w:cs="Times New Roman"/>
          <w:sz w:val="24"/>
          <w:szCs w:val="24"/>
        </w:rPr>
      </w:pPr>
    </w:p>
    <w:p w:rsidR="00222A9D" w:rsidRPr="00222A9D" w:rsidRDefault="00222A9D" w:rsidP="00222A9D">
      <w:pPr>
        <w:spacing w:after="0" w:line="240" w:lineRule="auto"/>
        <w:ind w:firstLine="708"/>
        <w:jc w:val="both"/>
        <w:rPr>
          <w:rFonts w:ascii="Times New Roman" w:hAnsi="Times New Roman" w:cs="Times New Roman"/>
          <w:i/>
          <w:color w:val="000000"/>
          <w:sz w:val="24"/>
          <w:szCs w:val="24"/>
        </w:rPr>
      </w:pPr>
      <w:r w:rsidRPr="00222A9D">
        <w:rPr>
          <w:rFonts w:ascii="Times New Roman" w:hAnsi="Times New Roman" w:cs="Times New Roman"/>
          <w:b/>
          <w:i/>
          <w:color w:val="000000"/>
          <w:sz w:val="24"/>
          <w:szCs w:val="24"/>
        </w:rPr>
        <w:t>3.</w:t>
      </w:r>
      <w:r w:rsidR="00836327">
        <w:rPr>
          <w:rFonts w:ascii="Times New Roman" w:hAnsi="Times New Roman" w:cs="Times New Roman"/>
          <w:b/>
          <w:i/>
          <w:color w:val="000000"/>
          <w:sz w:val="24"/>
          <w:szCs w:val="24"/>
        </w:rPr>
        <w:t>2</w:t>
      </w:r>
      <w:r w:rsidRPr="00222A9D">
        <w:rPr>
          <w:rFonts w:ascii="Times New Roman" w:hAnsi="Times New Roman" w:cs="Times New Roman"/>
          <w:b/>
          <w:i/>
          <w:color w:val="000000"/>
          <w:sz w:val="24"/>
          <w:szCs w:val="24"/>
        </w:rPr>
        <w:t>.5. Внешние связи и партнерство</w:t>
      </w:r>
    </w:p>
    <w:p w:rsidR="00222A9D" w:rsidRPr="00222A9D" w:rsidRDefault="00222A9D" w:rsidP="00222A9D">
      <w:pPr>
        <w:pStyle w:val="af5"/>
        <w:spacing w:after="0" w:afterAutospacing="0"/>
        <w:ind w:firstLine="360"/>
        <w:jc w:val="both"/>
        <w:rPr>
          <w:color w:val="000000"/>
        </w:rPr>
      </w:pPr>
      <w:r w:rsidRPr="00222A9D">
        <w:rPr>
          <w:color w:val="000000"/>
        </w:rPr>
        <w:tab/>
        <w:t>В целях повышения уровня воспитательной работы школа сотрудничает со всеми заинтересованными организациями и учреждениями города, а также с представителями общественности.</w:t>
      </w:r>
    </w:p>
    <w:p w:rsidR="00222A9D" w:rsidRPr="00222A9D" w:rsidRDefault="00222A9D" w:rsidP="00222A9D">
      <w:pPr>
        <w:pStyle w:val="af5"/>
        <w:spacing w:after="0" w:afterAutospacing="0"/>
        <w:ind w:firstLine="360"/>
        <w:jc w:val="both"/>
        <w:rPr>
          <w:color w:val="000000"/>
        </w:rPr>
      </w:pPr>
    </w:p>
    <w:p w:rsidR="00222A9D" w:rsidRPr="00222A9D" w:rsidRDefault="00F327AE" w:rsidP="00222A9D">
      <w:pPr>
        <w:pStyle w:val="af5"/>
        <w:spacing w:after="0" w:afterAutospacing="0"/>
        <w:jc w:val="both"/>
        <w:rPr>
          <w:color w:val="000000"/>
        </w:rPr>
      </w:pPr>
      <w:r>
        <w:rPr>
          <w:noProof/>
        </w:rPr>
        <w:pict>
          <v:shapetype id="_x0000_t32" coordsize="21600,21600" o:spt="32" o:oned="t" path="m,l21600,21600e" filled="f">
            <v:path arrowok="t" fillok="f" o:connecttype="none"/>
            <o:lock v:ext="edit" shapetype="t"/>
          </v:shapetype>
          <v:shape id="_x0000_s1109" type="#_x0000_t32" style="position:absolute;left:0;text-align:left;margin-left:239.5pt;margin-top:54.2pt;width:118pt;height:49.9pt;flip:y;z-index:251678720" o:connectortype="straight">
            <v:stroke startarrow="block" endarrow="block"/>
          </v:shape>
        </w:pict>
      </w:r>
      <w:r>
        <w:rPr>
          <w:noProof/>
        </w:rPr>
        <w:pict>
          <v:shape id="_x0000_s1107" type="#_x0000_t32" style="position:absolute;left:0;text-align:left;margin-left:126.25pt;margin-top:53.75pt;width:105.5pt;height:49.9pt;z-index:251676672" o:connectortype="straight">
            <v:stroke startarrow="block" endarrow="block"/>
          </v:shape>
        </w:pict>
      </w:r>
      <w:r>
        <w:rPr>
          <w:noProof/>
        </w:rPr>
        <w:pict>
          <v:rect id="_x0000_s1104" style="position:absolute;left:0;text-align:left;margin-left:313.45pt;margin-top:11.7pt;width:131.5pt;height:42.5pt;z-index:251673600">
            <v:textbox style="mso-next-textbox:#_x0000_s1104">
              <w:txbxContent>
                <w:p w:rsidR="00272F20" w:rsidRPr="000931A4" w:rsidRDefault="00272F20" w:rsidP="00222A9D">
                  <w:pPr>
                    <w:jc w:val="center"/>
                    <w:rPr>
                      <w:rFonts w:ascii="Times New Roman" w:hAnsi="Times New Roman" w:cs="Times New Roman"/>
                      <w:sz w:val="24"/>
                      <w:szCs w:val="24"/>
                    </w:rPr>
                  </w:pPr>
                  <w:r w:rsidRPr="000931A4">
                    <w:rPr>
                      <w:rFonts w:ascii="Times New Roman" w:hAnsi="Times New Roman" w:cs="Times New Roman"/>
                      <w:sz w:val="24"/>
                      <w:szCs w:val="24"/>
                    </w:rPr>
                    <w:t xml:space="preserve">Детско  – юношеская спортивная школа </w:t>
                  </w:r>
                </w:p>
                <w:p w:rsidR="00272F20" w:rsidRDefault="00272F20" w:rsidP="00222A9D">
                  <w:pPr>
                    <w:jc w:val="center"/>
                  </w:pPr>
                </w:p>
                <w:p w:rsidR="00272F20" w:rsidRDefault="00272F20" w:rsidP="00222A9D">
                  <w:pPr>
                    <w:jc w:val="center"/>
                  </w:pPr>
                </w:p>
                <w:p w:rsidR="00272F20" w:rsidRDefault="00272F20" w:rsidP="00222A9D">
                  <w:pPr>
                    <w:jc w:val="center"/>
                  </w:pPr>
                </w:p>
                <w:p w:rsidR="00272F20" w:rsidRPr="00340DCC" w:rsidRDefault="00272F20" w:rsidP="00222A9D">
                  <w:pPr>
                    <w:jc w:val="center"/>
                  </w:pPr>
                  <w:r>
                    <w:t>школа</w:t>
                  </w:r>
                </w:p>
              </w:txbxContent>
            </v:textbox>
          </v:rect>
        </w:pict>
      </w:r>
      <w:r>
        <w:rPr>
          <w:noProof/>
        </w:rPr>
        <w:pict>
          <v:shape id="_x0000_s1105" type="#_x0000_t32" style="position:absolute;left:0;text-align:left;margin-left:140.95pt;margin-top:151.2pt;width:39.5pt;height:11pt;flip:y;z-index:251674624" o:connectortype="straight">
            <v:stroke startarrow="block" endarrow="block"/>
          </v:shape>
        </w:pict>
      </w:r>
      <w:r>
        <w:rPr>
          <w:noProof/>
        </w:rPr>
        <w:pict>
          <v:rect id="_x0000_s1099" style="position:absolute;left:0;text-align:left;margin-left:72.95pt;margin-top:200.2pt;width:131.5pt;height:22.5pt;z-index:251668480">
            <v:textbox style="mso-next-textbox:#_x0000_s1099">
              <w:txbxContent>
                <w:p w:rsidR="00272F20" w:rsidRPr="00733871" w:rsidRDefault="00272F20" w:rsidP="00222A9D">
                  <w:pPr>
                    <w:jc w:val="center"/>
                    <w:rPr>
                      <w:rFonts w:ascii="Times New Roman" w:hAnsi="Times New Roman" w:cs="Times New Roman"/>
                      <w:sz w:val="24"/>
                      <w:szCs w:val="24"/>
                    </w:rPr>
                  </w:pPr>
                  <w:r w:rsidRPr="00733871">
                    <w:rPr>
                      <w:rFonts w:ascii="Times New Roman" w:hAnsi="Times New Roman" w:cs="Times New Roman"/>
                      <w:sz w:val="24"/>
                      <w:szCs w:val="24"/>
                    </w:rPr>
                    <w:t>Краеведческий музей</w:t>
                  </w:r>
                </w:p>
              </w:txbxContent>
            </v:textbox>
          </v:rect>
        </w:pict>
      </w:r>
      <w:r>
        <w:rPr>
          <w:noProof/>
        </w:rPr>
        <w:pict>
          <v:rect id="_x0000_s1101" style="position:absolute;left:0;text-align:left;margin-left:9.45pt;margin-top:148.7pt;width:131.5pt;height:25pt;z-index:251670528">
            <v:textbox style="mso-next-textbox:#_x0000_s1101">
              <w:txbxContent>
                <w:p w:rsidR="00272F20" w:rsidRPr="000931A4" w:rsidRDefault="00272F20" w:rsidP="00222A9D">
                  <w:pPr>
                    <w:jc w:val="center"/>
                    <w:rPr>
                      <w:rFonts w:ascii="Times New Roman" w:hAnsi="Times New Roman" w:cs="Times New Roman"/>
                      <w:sz w:val="24"/>
                      <w:szCs w:val="24"/>
                    </w:rPr>
                  </w:pPr>
                  <w:r w:rsidRPr="000931A4">
                    <w:rPr>
                      <w:rFonts w:ascii="Times New Roman" w:hAnsi="Times New Roman" w:cs="Times New Roman"/>
                      <w:color w:val="000000"/>
                      <w:sz w:val="24"/>
                      <w:szCs w:val="24"/>
                    </w:rPr>
                    <w:t>Детская поликлиника</w:t>
                  </w:r>
                </w:p>
              </w:txbxContent>
            </v:textbox>
          </v:rect>
        </w:pict>
      </w:r>
      <w:r>
        <w:rPr>
          <w:noProof/>
        </w:rPr>
        <w:pict>
          <v:rect id="_x0000_s1102" style="position:absolute;left:0;text-align:left;margin-left:310.45pt;margin-top:148.7pt;width:131.5pt;height:22.5pt;z-index:251671552">
            <v:textbox style="mso-next-textbox:#_x0000_s1102">
              <w:txbxContent>
                <w:p w:rsidR="00272F20" w:rsidRPr="000931A4" w:rsidRDefault="00272F20" w:rsidP="00222A9D">
                  <w:pPr>
                    <w:jc w:val="center"/>
                    <w:rPr>
                      <w:rFonts w:ascii="Times New Roman" w:hAnsi="Times New Roman" w:cs="Times New Roman"/>
                      <w:sz w:val="24"/>
                      <w:szCs w:val="24"/>
                    </w:rPr>
                  </w:pPr>
                  <w:r w:rsidRPr="000931A4">
                    <w:rPr>
                      <w:rFonts w:ascii="Times New Roman" w:hAnsi="Times New Roman" w:cs="Times New Roman"/>
                      <w:sz w:val="24"/>
                      <w:szCs w:val="24"/>
                    </w:rPr>
                    <w:t>Мемориал Славы</w:t>
                  </w:r>
                </w:p>
              </w:txbxContent>
            </v:textbox>
          </v:rect>
        </w:pict>
      </w:r>
      <w:r>
        <w:rPr>
          <w:color w:val="000000"/>
        </w:rPr>
      </w:r>
      <w:r>
        <w:rPr>
          <w:color w:val="000000"/>
        </w:rPr>
        <w:pict>
          <v:rect id="_x0000_s1204" style="width:131.5pt;height:42.5pt;mso-left-percent:-10001;mso-top-percent:-10001;mso-position-horizontal:absolute;mso-position-horizontal-relative:char;mso-position-vertical:absolute;mso-position-vertical-relative:line;mso-left-percent:-10001;mso-top-percent:-10001">
            <v:textbox style="mso-next-textbox:#_x0000_s1204">
              <w:txbxContent>
                <w:p w:rsidR="00272F20" w:rsidRPr="000931A4" w:rsidRDefault="00272F20" w:rsidP="00222A9D">
                  <w:pPr>
                    <w:jc w:val="center"/>
                    <w:rPr>
                      <w:rFonts w:ascii="Times New Roman" w:hAnsi="Times New Roman" w:cs="Times New Roman"/>
                      <w:sz w:val="24"/>
                      <w:szCs w:val="24"/>
                    </w:rPr>
                  </w:pPr>
                  <w:r w:rsidRPr="000931A4">
                    <w:rPr>
                      <w:rFonts w:ascii="Times New Roman" w:hAnsi="Times New Roman" w:cs="Times New Roman"/>
                      <w:sz w:val="24"/>
                      <w:szCs w:val="24"/>
                    </w:rPr>
                    <w:t>Родительская общественность</w:t>
                  </w:r>
                </w:p>
              </w:txbxContent>
            </v:textbox>
            <w10:anchorlock/>
          </v:rect>
        </w:pict>
      </w:r>
    </w:p>
    <w:p w:rsidR="00222A9D" w:rsidRPr="00222A9D" w:rsidRDefault="00F327AE" w:rsidP="00A444B0">
      <w:pPr>
        <w:pStyle w:val="af5"/>
        <w:spacing w:after="0" w:afterAutospacing="0"/>
        <w:ind w:left="709"/>
        <w:jc w:val="both"/>
        <w:rPr>
          <w:color w:val="000000"/>
        </w:rPr>
      </w:pPr>
      <w:r>
        <w:rPr>
          <w:noProof/>
        </w:rPr>
        <w:pict>
          <v:rect id="_x0000_s1103" style="position:absolute;left:0;text-align:left;margin-left:323.5pt;margin-top:26.9pt;width:131.5pt;height:24pt;z-index:251672576">
            <v:textbox style="mso-next-textbox:#_x0000_s1103">
              <w:txbxContent>
                <w:p w:rsidR="00272F20" w:rsidRPr="000931A4" w:rsidRDefault="00272F20" w:rsidP="00222A9D">
                  <w:pPr>
                    <w:jc w:val="center"/>
                    <w:rPr>
                      <w:rFonts w:ascii="Times New Roman" w:hAnsi="Times New Roman" w:cs="Times New Roman"/>
                      <w:sz w:val="24"/>
                      <w:szCs w:val="24"/>
                    </w:rPr>
                  </w:pPr>
                  <w:r w:rsidRPr="000931A4">
                    <w:rPr>
                      <w:rFonts w:ascii="Times New Roman" w:hAnsi="Times New Roman" w:cs="Times New Roman"/>
                      <w:sz w:val="24"/>
                      <w:szCs w:val="24"/>
                    </w:rPr>
                    <w:t>Сельская библиотека</w:t>
                  </w:r>
                </w:p>
              </w:txbxContent>
            </v:textbox>
          </v:rect>
        </w:pict>
      </w:r>
      <w:r>
        <w:rPr>
          <w:noProof/>
        </w:rPr>
        <w:pict>
          <v:rect id="_x0000_s1098" style="position:absolute;left:0;text-align:left;margin-left:-1.75pt;margin-top:26pt;width:134pt;height:24.9pt;z-index:251667456">
            <v:textbox style="mso-next-textbox:#_x0000_s1098">
              <w:txbxContent>
                <w:p w:rsidR="00272F20" w:rsidRPr="000931A4" w:rsidRDefault="00272F20" w:rsidP="00DF433D">
                  <w:pPr>
                    <w:jc w:val="center"/>
                    <w:rPr>
                      <w:rFonts w:ascii="Times New Roman" w:hAnsi="Times New Roman" w:cs="Times New Roman"/>
                      <w:sz w:val="24"/>
                      <w:szCs w:val="24"/>
                    </w:rPr>
                  </w:pPr>
                  <w:r w:rsidRPr="000931A4">
                    <w:rPr>
                      <w:rFonts w:ascii="Times New Roman" w:hAnsi="Times New Roman" w:cs="Times New Roman"/>
                      <w:sz w:val="24"/>
                      <w:szCs w:val="24"/>
                    </w:rPr>
                    <w:t>Сельский Дом культуры</w:t>
                  </w:r>
                </w:p>
              </w:txbxContent>
            </v:textbox>
          </v:rect>
        </w:pict>
      </w:r>
    </w:p>
    <w:p w:rsidR="00222A9D" w:rsidRPr="00222A9D" w:rsidRDefault="00F327AE" w:rsidP="00222A9D">
      <w:pPr>
        <w:pStyle w:val="af5"/>
        <w:spacing w:after="0" w:afterAutospacing="0"/>
        <w:ind w:firstLine="360"/>
        <w:jc w:val="both"/>
        <w:rPr>
          <w:color w:val="000000"/>
        </w:rPr>
      </w:pPr>
      <w:r>
        <w:rPr>
          <w:noProof/>
        </w:rPr>
        <w:pict>
          <v:shape id="_x0000_s1110" type="#_x0000_t32" style="position:absolute;left:0;text-align:left;margin-left:254.1pt;margin-top:17.6pt;width:69.4pt;height:16.95pt;flip:y;z-index:251679744" o:connectortype="straight">
            <v:stroke startarrow="block" endarrow="block"/>
          </v:shape>
        </w:pict>
      </w:r>
      <w:r>
        <w:rPr>
          <w:noProof/>
        </w:rPr>
        <w:pict>
          <v:shape id="_x0000_s1096" type="#_x0000_t32" style="position:absolute;left:0;text-align:left;margin-left:132.25pt;margin-top:13.65pt;width:58.7pt;height:19.45pt;z-index:251665408" o:connectortype="straight">
            <v:stroke startarrow="block" endarrow="block"/>
          </v:shape>
        </w:pict>
      </w:r>
      <w:r>
        <w:rPr>
          <w:noProof/>
        </w:rPr>
        <w:pict>
          <v:oval id="_x0000_s1095" style="position:absolute;left:0;text-align:left;margin-left:175.85pt;margin-top:13.65pt;width:91pt;height:89pt;z-index:251664384">
            <v:textbox style="mso-next-textbox:#_x0000_s1095">
              <w:txbxContent>
                <w:p w:rsidR="00272F20" w:rsidRDefault="00272F20" w:rsidP="000E64C3">
                  <w:pPr>
                    <w:rPr>
                      <w:sz w:val="18"/>
                    </w:rPr>
                  </w:pPr>
                </w:p>
                <w:p w:rsidR="00272F20" w:rsidRPr="000931A4" w:rsidRDefault="00272F20" w:rsidP="000E64C3">
                  <w:pPr>
                    <w:rPr>
                      <w:rFonts w:ascii="Times New Roman" w:hAnsi="Times New Roman" w:cs="Times New Roman"/>
                      <w:sz w:val="24"/>
                      <w:szCs w:val="24"/>
                    </w:rPr>
                  </w:pPr>
                  <w:r w:rsidRPr="000931A4">
                    <w:rPr>
                      <w:rFonts w:ascii="Times New Roman" w:hAnsi="Times New Roman" w:cs="Times New Roman"/>
                      <w:sz w:val="24"/>
                      <w:szCs w:val="24"/>
                    </w:rPr>
                    <w:t>Учащиеся 1-4 классов</w:t>
                  </w:r>
                </w:p>
              </w:txbxContent>
            </v:textbox>
          </v:oval>
        </w:pict>
      </w:r>
    </w:p>
    <w:p w:rsidR="00222A9D" w:rsidRPr="00222A9D" w:rsidRDefault="00222A9D" w:rsidP="00222A9D">
      <w:pPr>
        <w:pStyle w:val="af5"/>
        <w:spacing w:after="0" w:afterAutospacing="0"/>
        <w:ind w:firstLine="360"/>
        <w:jc w:val="both"/>
        <w:rPr>
          <w:color w:val="000000"/>
        </w:rPr>
      </w:pPr>
    </w:p>
    <w:p w:rsidR="00222A9D" w:rsidRPr="00222A9D" w:rsidRDefault="00F327AE" w:rsidP="00222A9D">
      <w:pPr>
        <w:pStyle w:val="af5"/>
        <w:spacing w:after="0" w:afterAutospacing="0"/>
        <w:ind w:firstLine="360"/>
        <w:jc w:val="both"/>
        <w:rPr>
          <w:color w:val="000000"/>
        </w:rPr>
      </w:pPr>
      <w:r>
        <w:rPr>
          <w:noProof/>
        </w:rPr>
        <w:pict>
          <v:shape id="_x0000_s1111" type="#_x0000_t32" style="position:absolute;left:0;text-align:left;margin-left:266.85pt;margin-top:9.55pt;width:43.6pt;height:8.5pt;z-index:251680768" o:connectortype="straight">
            <v:stroke startarrow="block" endarrow="block"/>
          </v:shape>
        </w:pict>
      </w:r>
      <w:r>
        <w:rPr>
          <w:noProof/>
        </w:rPr>
        <w:pict>
          <v:shape id="_x0000_s1112" type="#_x0000_t32" style="position:absolute;left:0;text-align:left;margin-left:259.45pt;margin-top:26.05pt;width:51pt;height:29pt;z-index:251681792" o:connectortype="straight">
            <v:stroke startarrow="block" endarrow="block"/>
          </v:shape>
        </w:pict>
      </w:r>
    </w:p>
    <w:p w:rsidR="00222A9D" w:rsidRPr="00222A9D" w:rsidRDefault="00F327AE" w:rsidP="00222A9D">
      <w:pPr>
        <w:pStyle w:val="af5"/>
        <w:spacing w:after="0" w:afterAutospacing="0"/>
        <w:ind w:firstLine="360"/>
        <w:jc w:val="both"/>
        <w:rPr>
          <w:color w:val="000000"/>
        </w:rPr>
      </w:pPr>
      <w:r>
        <w:rPr>
          <w:noProof/>
        </w:rPr>
        <w:pict>
          <v:shape id="_x0000_s1106" type="#_x0000_t32" style="position:absolute;left:0;text-align:left;margin-left:140.95pt;margin-top:4.25pt;width:48.5pt;height:29pt;flip:y;z-index:251675648" o:connectortype="straight">
            <v:stroke startarrow="block" endarrow="block"/>
          </v:shape>
        </w:pict>
      </w:r>
    </w:p>
    <w:p w:rsidR="00222A9D" w:rsidRPr="000E64C3" w:rsidRDefault="00F327AE" w:rsidP="000E64C3">
      <w:pPr>
        <w:pStyle w:val="af5"/>
        <w:spacing w:after="0" w:afterAutospacing="0"/>
        <w:ind w:firstLine="360"/>
        <w:jc w:val="both"/>
        <w:rPr>
          <w:color w:val="000000"/>
        </w:rPr>
      </w:pPr>
      <w:r>
        <w:rPr>
          <w:noProof/>
        </w:rPr>
        <w:pict>
          <v:rect id="_x0000_s1100" style="position:absolute;left:0;text-align:left;margin-left:239.5pt;margin-top:2.95pt;width:159.5pt;height:22.5pt;z-index:251669504">
            <v:textbox style="mso-next-textbox:#_x0000_s1100">
              <w:txbxContent>
                <w:p w:rsidR="00272F20" w:rsidRPr="00733871" w:rsidRDefault="00272F20" w:rsidP="00222A9D">
                  <w:pPr>
                    <w:rPr>
                      <w:rFonts w:ascii="Times New Roman" w:hAnsi="Times New Roman" w:cs="Times New Roman"/>
                      <w:sz w:val="24"/>
                      <w:szCs w:val="24"/>
                    </w:rPr>
                  </w:pPr>
                  <w:r w:rsidRPr="00733871">
                    <w:rPr>
                      <w:rFonts w:ascii="Times New Roman" w:hAnsi="Times New Roman" w:cs="Times New Roman"/>
                      <w:sz w:val="24"/>
                      <w:szCs w:val="24"/>
                    </w:rPr>
                    <w:t>Центр детского творчества</w:t>
                  </w:r>
                </w:p>
              </w:txbxContent>
            </v:textbox>
          </v:rect>
        </w:pict>
      </w:r>
    </w:p>
    <w:p w:rsidR="00222A9D" w:rsidRPr="00222A9D" w:rsidRDefault="00222A9D" w:rsidP="00222A9D">
      <w:pPr>
        <w:pStyle w:val="af5"/>
        <w:spacing w:after="0" w:afterAutospacing="0"/>
        <w:ind w:firstLine="360"/>
        <w:jc w:val="both"/>
        <w:rPr>
          <w:b/>
          <w:i/>
          <w:color w:val="000000"/>
        </w:rPr>
      </w:pPr>
      <w:r w:rsidRPr="00222A9D">
        <w:rPr>
          <w:b/>
          <w:i/>
          <w:color w:val="000000"/>
        </w:rPr>
        <w:t>3.</w:t>
      </w:r>
      <w:r w:rsidR="00836327">
        <w:rPr>
          <w:b/>
          <w:i/>
          <w:color w:val="000000"/>
        </w:rPr>
        <w:t>2</w:t>
      </w:r>
      <w:r w:rsidRPr="00222A9D">
        <w:rPr>
          <w:b/>
          <w:i/>
          <w:color w:val="000000"/>
        </w:rPr>
        <w:t>.6. Формы оценки результатов внеурочной образовательной деятельности</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Наиболее адекватным методом интегральной (накопительной) оценки является</w:t>
      </w:r>
      <w:r w:rsidRPr="00222A9D">
        <w:rPr>
          <w:rStyle w:val="apple-converted-space"/>
          <w:rFonts w:ascii="Times New Roman" w:hAnsi="Times New Roman" w:cs="Times New Roman"/>
          <w:color w:val="000000"/>
          <w:sz w:val="24"/>
          <w:szCs w:val="24"/>
        </w:rPr>
        <w:t> </w:t>
      </w:r>
      <w:r w:rsidRPr="00222A9D">
        <w:rPr>
          <w:rFonts w:ascii="Times New Roman" w:hAnsi="Times New Roman" w:cs="Times New Roman"/>
          <w:b/>
          <w:bCs/>
          <w:color w:val="000000"/>
          <w:sz w:val="24"/>
          <w:szCs w:val="24"/>
        </w:rPr>
        <w:t>портфолио</w:t>
      </w:r>
      <w:r w:rsidRPr="00222A9D">
        <w:rPr>
          <w:rStyle w:val="apple-converted-space"/>
          <w:rFonts w:ascii="Times New Roman" w:hAnsi="Times New Roman" w:cs="Times New Roman"/>
          <w:color w:val="000000"/>
          <w:sz w:val="24"/>
          <w:szCs w:val="24"/>
        </w:rPr>
        <w:t> </w:t>
      </w:r>
      <w:r w:rsidRPr="00222A9D">
        <w:rPr>
          <w:rFonts w:ascii="Times New Roman" w:hAnsi="Times New Roman" w:cs="Times New Roman"/>
          <w:color w:val="000000"/>
          <w:sz w:val="24"/>
          <w:szCs w:val="24"/>
        </w:rPr>
        <w:t>(портфель достижений) – сборник работ и результатов обучающегося, который демонстрирует его усилия, прогресс и достижения в различных областях, а также выставки творческих достижений учащихся.</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 состав портфолио каждого ребенка для характеристики сторон, связанных с его/ее</w:t>
      </w:r>
      <w:r w:rsidRPr="00222A9D">
        <w:rPr>
          <w:rStyle w:val="apple-converted-space"/>
          <w:rFonts w:ascii="Times New Roman" w:hAnsi="Times New Roman" w:cs="Times New Roman"/>
          <w:color w:val="000000"/>
          <w:sz w:val="24"/>
          <w:szCs w:val="24"/>
        </w:rPr>
        <w:t> </w:t>
      </w:r>
      <w:r w:rsidRPr="00222A9D">
        <w:rPr>
          <w:rFonts w:ascii="Times New Roman" w:hAnsi="Times New Roman" w:cs="Times New Roman"/>
          <w:color w:val="000000"/>
          <w:sz w:val="24"/>
          <w:szCs w:val="24"/>
          <w:u w:val="single"/>
        </w:rPr>
        <w:t>учебной деятельностью</w:t>
      </w:r>
      <w:r w:rsidRPr="00222A9D">
        <w:rPr>
          <w:rFonts w:ascii="Times New Roman" w:hAnsi="Times New Roman" w:cs="Times New Roman"/>
          <w:color w:val="000000"/>
          <w:sz w:val="24"/>
          <w:szCs w:val="24"/>
        </w:rPr>
        <w:t>, могут (должны) входить:</w:t>
      </w:r>
    </w:p>
    <w:p w:rsidR="00222A9D" w:rsidRPr="00222A9D" w:rsidRDefault="00222A9D" w:rsidP="00222A9D">
      <w:pPr>
        <w:spacing w:after="0" w:line="240" w:lineRule="auto"/>
        <w:ind w:left="720" w:hanging="360"/>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1)   </w:t>
      </w:r>
      <w:r w:rsidRPr="00222A9D">
        <w:rPr>
          <w:rStyle w:val="apple-converted-space"/>
          <w:rFonts w:ascii="Times New Roman" w:hAnsi="Times New Roman" w:cs="Times New Roman"/>
          <w:color w:val="000000"/>
          <w:sz w:val="24"/>
          <w:szCs w:val="24"/>
        </w:rPr>
        <w:t> </w:t>
      </w:r>
      <w:r w:rsidRPr="00222A9D">
        <w:rPr>
          <w:rFonts w:ascii="Times New Roman" w:hAnsi="Times New Roman" w:cs="Times New Roman"/>
          <w:b/>
          <w:bCs/>
          <w:i/>
          <w:iCs/>
          <w:color w:val="000000"/>
          <w:sz w:val="24"/>
          <w:szCs w:val="24"/>
        </w:rPr>
        <w:t>подборка детских работ</w:t>
      </w:r>
      <w:r w:rsidRPr="00222A9D">
        <w:rPr>
          <w:rFonts w:ascii="Times New Roman" w:hAnsi="Times New Roman" w:cs="Times New Roman"/>
          <w:color w:val="000000"/>
          <w:sz w:val="24"/>
          <w:szCs w:val="24"/>
        </w:rPr>
        <w:t>,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w:t>
      </w:r>
    </w:p>
    <w:p w:rsidR="00222A9D" w:rsidRPr="00222A9D" w:rsidRDefault="00222A9D" w:rsidP="00045F25">
      <w:pPr>
        <w:pStyle w:val="aa"/>
        <w:numPr>
          <w:ilvl w:val="0"/>
          <w:numId w:val="54"/>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дневники читателя;</w:t>
      </w:r>
    </w:p>
    <w:p w:rsidR="00222A9D" w:rsidRPr="00222A9D" w:rsidRDefault="00222A9D" w:rsidP="00045F25">
      <w:pPr>
        <w:pStyle w:val="aa"/>
        <w:numPr>
          <w:ilvl w:val="0"/>
          <w:numId w:val="54"/>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выборка работ по проведенным ребенком в ходе обучения мини-исследованиям и выполненным проектам (по всем предметам);</w:t>
      </w:r>
    </w:p>
    <w:p w:rsidR="00222A9D" w:rsidRPr="00222A9D" w:rsidRDefault="00222A9D" w:rsidP="00222A9D">
      <w:pPr>
        <w:spacing w:after="0" w:line="240" w:lineRule="auto"/>
        <w:ind w:left="720" w:hanging="360"/>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2)   </w:t>
      </w:r>
      <w:r w:rsidRPr="00222A9D">
        <w:rPr>
          <w:rStyle w:val="apple-converted-space"/>
          <w:rFonts w:ascii="Times New Roman" w:hAnsi="Times New Roman" w:cs="Times New Roman"/>
          <w:color w:val="000000"/>
          <w:sz w:val="24"/>
          <w:szCs w:val="24"/>
        </w:rPr>
        <w:t> </w:t>
      </w:r>
      <w:r w:rsidRPr="00222A9D">
        <w:rPr>
          <w:rFonts w:ascii="Times New Roman" w:hAnsi="Times New Roman" w:cs="Times New Roman"/>
          <w:b/>
          <w:bCs/>
          <w:i/>
          <w:iCs/>
          <w:color w:val="000000"/>
          <w:sz w:val="24"/>
          <w:szCs w:val="24"/>
        </w:rPr>
        <w:t>систематизированные материалы текущей оценки:</w:t>
      </w:r>
    </w:p>
    <w:p w:rsidR="00222A9D" w:rsidRPr="00222A9D" w:rsidRDefault="00222A9D" w:rsidP="00045F25">
      <w:pPr>
        <w:pStyle w:val="aa"/>
        <w:numPr>
          <w:ilvl w:val="0"/>
          <w:numId w:val="55"/>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отдельные листы наблюдений;</w:t>
      </w:r>
    </w:p>
    <w:p w:rsidR="00222A9D" w:rsidRPr="00222A9D" w:rsidRDefault="00222A9D" w:rsidP="00045F25">
      <w:pPr>
        <w:pStyle w:val="aa"/>
        <w:numPr>
          <w:ilvl w:val="0"/>
          <w:numId w:val="55"/>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оценочные листы и материалы видео- и аудиозаписей процессов выполнения отдельных видов работ;</w:t>
      </w:r>
    </w:p>
    <w:p w:rsidR="00222A9D" w:rsidRPr="00222A9D" w:rsidRDefault="00222A9D" w:rsidP="00045F25">
      <w:pPr>
        <w:pStyle w:val="aa"/>
        <w:numPr>
          <w:ilvl w:val="0"/>
          <w:numId w:val="55"/>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результаты стартовой диагностики (на входе, в начале обучения) и результаты тематического тестирования;</w:t>
      </w:r>
    </w:p>
    <w:p w:rsidR="00222A9D" w:rsidRPr="00222A9D" w:rsidRDefault="00222A9D" w:rsidP="00045F25">
      <w:pPr>
        <w:pStyle w:val="aa"/>
        <w:numPr>
          <w:ilvl w:val="0"/>
          <w:numId w:val="56"/>
        </w:numPr>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выборочные материалы самоанализа и самооценки учащихся;</w:t>
      </w:r>
    </w:p>
    <w:p w:rsidR="00222A9D" w:rsidRPr="00222A9D" w:rsidRDefault="00222A9D" w:rsidP="00222A9D">
      <w:pPr>
        <w:spacing w:after="0" w:line="240" w:lineRule="auto"/>
        <w:ind w:left="720" w:hanging="360"/>
        <w:jc w:val="both"/>
        <w:rPr>
          <w:rFonts w:ascii="Times New Roman" w:hAnsi="Times New Roman" w:cs="Times New Roman"/>
          <w:color w:val="000000"/>
          <w:sz w:val="24"/>
          <w:szCs w:val="24"/>
        </w:rPr>
      </w:pPr>
      <w:r w:rsidRPr="00222A9D">
        <w:rPr>
          <w:rFonts w:ascii="Times New Roman" w:hAnsi="Times New Roman" w:cs="Times New Roman"/>
          <w:b/>
          <w:color w:val="000000"/>
          <w:sz w:val="24"/>
          <w:szCs w:val="24"/>
        </w:rPr>
        <w:t>3)   </w:t>
      </w:r>
      <w:r w:rsidRPr="00222A9D">
        <w:rPr>
          <w:rStyle w:val="apple-converted-space"/>
          <w:rFonts w:ascii="Times New Roman" w:hAnsi="Times New Roman" w:cs="Times New Roman"/>
          <w:b/>
          <w:color w:val="000000"/>
          <w:sz w:val="24"/>
          <w:szCs w:val="24"/>
        </w:rPr>
        <w:t> </w:t>
      </w:r>
      <w:r w:rsidRPr="00222A9D">
        <w:rPr>
          <w:rFonts w:ascii="Times New Roman" w:hAnsi="Times New Roman" w:cs="Times New Roman"/>
          <w:b/>
          <w:bCs/>
          <w:iCs/>
          <w:color w:val="000000"/>
          <w:sz w:val="24"/>
          <w:szCs w:val="24"/>
        </w:rPr>
        <w:t>материалы итогового тестирования</w:t>
      </w:r>
      <w:r w:rsidRPr="00222A9D">
        <w:rPr>
          <w:rStyle w:val="apple-converted-space"/>
          <w:rFonts w:ascii="Times New Roman" w:hAnsi="Times New Roman" w:cs="Times New Roman"/>
          <w:b/>
          <w:color w:val="000000"/>
          <w:sz w:val="24"/>
          <w:szCs w:val="24"/>
        </w:rPr>
        <w:t> </w:t>
      </w:r>
      <w:r w:rsidRPr="00222A9D">
        <w:rPr>
          <w:rFonts w:ascii="Times New Roman" w:hAnsi="Times New Roman" w:cs="Times New Roman"/>
          <w:b/>
          <w:color w:val="000000"/>
          <w:sz w:val="24"/>
          <w:szCs w:val="24"/>
        </w:rPr>
        <w:t>и/или результаты выполнения</w:t>
      </w:r>
      <w:r w:rsidRPr="00222A9D">
        <w:rPr>
          <w:rStyle w:val="apple-converted-space"/>
          <w:rFonts w:ascii="Times New Roman" w:hAnsi="Times New Roman" w:cs="Times New Roman"/>
          <w:b/>
          <w:color w:val="000000"/>
          <w:sz w:val="24"/>
          <w:szCs w:val="24"/>
        </w:rPr>
        <w:t> </w:t>
      </w:r>
      <w:r w:rsidRPr="00222A9D">
        <w:rPr>
          <w:rFonts w:ascii="Times New Roman" w:hAnsi="Times New Roman" w:cs="Times New Roman"/>
          <w:b/>
          <w:bCs/>
          <w:iCs/>
          <w:color w:val="000000"/>
          <w:sz w:val="24"/>
          <w:szCs w:val="24"/>
        </w:rPr>
        <w:t>итоговых</w:t>
      </w:r>
      <w:r w:rsidRPr="00222A9D">
        <w:rPr>
          <w:rFonts w:ascii="Times New Roman" w:hAnsi="Times New Roman" w:cs="Times New Roman"/>
          <w:bCs/>
          <w:iCs/>
          <w:color w:val="000000"/>
          <w:sz w:val="24"/>
          <w:szCs w:val="24"/>
        </w:rPr>
        <w:t xml:space="preserve"> комплексных работ</w:t>
      </w:r>
      <w:r w:rsidRPr="00222A9D">
        <w:rPr>
          <w:rFonts w:ascii="Times New Roman" w:hAnsi="Times New Roman" w:cs="Times New Roman"/>
          <w:color w:val="000000"/>
          <w:sz w:val="24"/>
          <w:szCs w:val="24"/>
        </w:rPr>
        <w:t>, если последние проводились.</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Кроме того, в портфолио могут быть включены и иные документы, характеризующие ребенка с точки зрения его внеучебной и досуговой деятельности.</w:t>
      </w:r>
    </w:p>
    <w:p w:rsidR="00222A9D" w:rsidRPr="00222A9D" w:rsidRDefault="00222A9D" w:rsidP="00222A9D">
      <w:pPr>
        <w:spacing w:after="0" w:line="240" w:lineRule="auto"/>
        <w:ind w:firstLine="708"/>
        <w:jc w:val="both"/>
        <w:rPr>
          <w:rFonts w:ascii="Times New Roman" w:hAnsi="Times New Roman" w:cs="Times New Roman"/>
          <w:sz w:val="24"/>
          <w:szCs w:val="24"/>
        </w:rPr>
      </w:pPr>
      <w:r w:rsidRPr="00222A9D">
        <w:rPr>
          <w:rFonts w:ascii="Times New Roman" w:hAnsi="Times New Roman" w:cs="Times New Roman"/>
          <w:sz w:val="24"/>
          <w:szCs w:val="24"/>
        </w:rPr>
        <w:t>Успешность  в организации внеурочной деятельности во многом может зависеть от уровня развития воспитательной системы в образовательном учреждении, от наличия в гимназии социальных партнеров, и, конечно,  от  целенаправленного творческого взаимодействия учителей, учеников и других субъектов воспитания.</w:t>
      </w:r>
    </w:p>
    <w:p w:rsidR="00222A9D" w:rsidRPr="00222A9D" w:rsidRDefault="00222A9D" w:rsidP="00222A9D">
      <w:pPr>
        <w:spacing w:after="0" w:line="240" w:lineRule="auto"/>
        <w:ind w:firstLine="708"/>
        <w:jc w:val="both"/>
        <w:rPr>
          <w:rFonts w:ascii="Times New Roman" w:hAnsi="Times New Roman" w:cs="Times New Roman"/>
          <w:sz w:val="24"/>
          <w:szCs w:val="24"/>
        </w:rPr>
      </w:pPr>
      <w:r w:rsidRPr="00222A9D">
        <w:rPr>
          <w:rFonts w:ascii="Times New Roman" w:hAnsi="Times New Roman" w:cs="Times New Roman"/>
          <w:sz w:val="24"/>
          <w:szCs w:val="24"/>
        </w:rPr>
        <w:t>Только многообразие видов деятельности и включение ученика в систему позитивных отношений с окружающей действительностью сможет выявить и развить индивидуальные особенности каждого ученика и привести к успешной социализации личности.</w:t>
      </w:r>
    </w:p>
    <w:p w:rsidR="00222A9D" w:rsidRPr="00222A9D" w:rsidRDefault="00222A9D" w:rsidP="00222A9D">
      <w:pPr>
        <w:spacing w:after="0" w:line="240" w:lineRule="auto"/>
        <w:jc w:val="both"/>
        <w:rPr>
          <w:rFonts w:ascii="Times New Roman" w:hAnsi="Times New Roman" w:cs="Times New Roman"/>
          <w:sz w:val="24"/>
          <w:szCs w:val="24"/>
        </w:rPr>
      </w:pPr>
    </w:p>
    <w:p w:rsidR="00222A9D" w:rsidRPr="00B3042A" w:rsidRDefault="00222A9D" w:rsidP="00222A9D">
      <w:pPr>
        <w:shd w:val="clear" w:color="auto" w:fill="FFFFFF"/>
        <w:spacing w:after="0" w:line="240" w:lineRule="auto"/>
        <w:jc w:val="center"/>
        <w:rPr>
          <w:rFonts w:ascii="Times New Roman" w:hAnsi="Times New Roman" w:cs="Times New Roman"/>
          <w:b/>
          <w:sz w:val="28"/>
          <w:szCs w:val="28"/>
        </w:rPr>
      </w:pPr>
      <w:r w:rsidRPr="00B3042A">
        <w:rPr>
          <w:rFonts w:ascii="Times New Roman" w:hAnsi="Times New Roman" w:cs="Times New Roman"/>
          <w:b/>
          <w:sz w:val="28"/>
          <w:szCs w:val="28"/>
        </w:rPr>
        <w:t>3.</w:t>
      </w:r>
      <w:r w:rsidR="00836327" w:rsidRPr="00B3042A">
        <w:rPr>
          <w:rFonts w:ascii="Times New Roman" w:hAnsi="Times New Roman" w:cs="Times New Roman"/>
          <w:b/>
          <w:sz w:val="28"/>
          <w:szCs w:val="28"/>
        </w:rPr>
        <w:t>3</w:t>
      </w:r>
      <w:r w:rsidRPr="00B3042A">
        <w:rPr>
          <w:rFonts w:ascii="Times New Roman" w:hAnsi="Times New Roman" w:cs="Times New Roman"/>
          <w:b/>
          <w:sz w:val="28"/>
          <w:szCs w:val="28"/>
        </w:rPr>
        <w:t>.Система условий реализации основной образовательной программы</w:t>
      </w:r>
    </w:p>
    <w:p w:rsidR="00222A9D" w:rsidRPr="00222A9D" w:rsidRDefault="00222A9D" w:rsidP="00222A9D">
      <w:pPr>
        <w:shd w:val="clear" w:color="auto" w:fill="FFFFFF"/>
        <w:spacing w:after="0" w:line="240" w:lineRule="auto"/>
        <w:jc w:val="center"/>
        <w:rPr>
          <w:rFonts w:ascii="Times New Roman" w:hAnsi="Times New Roman" w:cs="Times New Roman"/>
          <w:b/>
          <w:sz w:val="24"/>
          <w:szCs w:val="24"/>
          <w:u w:val="single"/>
        </w:rPr>
      </w:pPr>
    </w:p>
    <w:p w:rsidR="00222A9D" w:rsidRPr="00222A9D" w:rsidRDefault="00222A9D" w:rsidP="00222A9D">
      <w:pPr>
        <w:spacing w:after="0" w:line="240" w:lineRule="auto"/>
        <w:jc w:val="center"/>
        <w:rPr>
          <w:rFonts w:ascii="Times New Roman" w:hAnsi="Times New Roman" w:cs="Times New Roman"/>
          <w:b/>
          <w:i/>
          <w:color w:val="000000"/>
          <w:sz w:val="24"/>
          <w:szCs w:val="24"/>
        </w:rPr>
      </w:pPr>
      <w:r w:rsidRPr="00222A9D">
        <w:rPr>
          <w:rFonts w:ascii="Times New Roman" w:hAnsi="Times New Roman" w:cs="Times New Roman"/>
          <w:b/>
          <w:color w:val="000000"/>
          <w:sz w:val="24"/>
          <w:szCs w:val="24"/>
        </w:rPr>
        <w:t>3.</w:t>
      </w:r>
      <w:r w:rsidR="00836327">
        <w:rPr>
          <w:rFonts w:ascii="Times New Roman" w:hAnsi="Times New Roman" w:cs="Times New Roman"/>
          <w:b/>
          <w:color w:val="000000"/>
          <w:sz w:val="24"/>
          <w:szCs w:val="24"/>
        </w:rPr>
        <w:t>3</w:t>
      </w:r>
      <w:r w:rsidRPr="00222A9D">
        <w:rPr>
          <w:rFonts w:ascii="Times New Roman" w:hAnsi="Times New Roman" w:cs="Times New Roman"/>
          <w:b/>
          <w:color w:val="000000"/>
          <w:sz w:val="24"/>
          <w:szCs w:val="24"/>
        </w:rPr>
        <w:t xml:space="preserve">.1. </w:t>
      </w:r>
      <w:r w:rsidRPr="00222A9D">
        <w:rPr>
          <w:rFonts w:ascii="Times New Roman" w:hAnsi="Times New Roman" w:cs="Times New Roman"/>
          <w:b/>
          <w:i/>
          <w:color w:val="000000"/>
          <w:sz w:val="24"/>
          <w:szCs w:val="24"/>
        </w:rPr>
        <w:t>Кадровые  условия реализации основной образовательной программы</w:t>
      </w:r>
    </w:p>
    <w:p w:rsidR="00222A9D" w:rsidRPr="00222A9D" w:rsidRDefault="00222A9D" w:rsidP="00222A9D">
      <w:pPr>
        <w:pStyle w:val="afc"/>
        <w:ind w:firstLine="709"/>
        <w:jc w:val="both"/>
      </w:pPr>
      <w:r w:rsidRPr="00222A9D">
        <w:rPr>
          <w:color w:val="000000"/>
        </w:rPr>
        <w:t>В соответствии с требованиями к кадровым условиям реализации основной образовательной программы начального обще</w:t>
      </w:r>
      <w:r w:rsidR="007463D5">
        <w:rPr>
          <w:color w:val="000000"/>
        </w:rPr>
        <w:t>го образования МКОУ «</w:t>
      </w:r>
      <w:r w:rsidR="003D3604">
        <w:rPr>
          <w:color w:val="000000"/>
        </w:rPr>
        <w:t xml:space="preserve">Хмелёвская </w:t>
      </w:r>
      <w:r w:rsidR="00096228">
        <w:rPr>
          <w:color w:val="000000"/>
        </w:rPr>
        <w:t>СОШ</w:t>
      </w:r>
      <w:r w:rsidRPr="00222A9D">
        <w:rPr>
          <w:color w:val="000000"/>
        </w:rPr>
        <w:t xml:space="preserve">» укомплектовано </w:t>
      </w:r>
      <w:r w:rsidRPr="00222A9D">
        <w:rPr>
          <w:bCs/>
        </w:rPr>
        <w:t>кадрами, имеющими необходимую квалификацию для решения задач, определённых основной образовательной программой образовательного учреждения. Обеспеченность кадрами на ступени начального общего образования составляет 100%.</w:t>
      </w:r>
      <w:r w:rsidRPr="00222A9D">
        <w:t xml:space="preserve">Педагогический коллектив стабилен, осознает поставленные перед ним задачи.   Его отличает  деловитость, работоспособность, гуманность по отношению к детям, интерес к педагогической  деятельности.  Профессионализм  педагогов позволяет добиваться высокого уровня качества знаний. </w:t>
      </w:r>
    </w:p>
    <w:p w:rsidR="00222A9D" w:rsidRPr="00222A9D" w:rsidRDefault="00222A9D" w:rsidP="00222A9D">
      <w:pPr>
        <w:spacing w:after="0" w:line="240" w:lineRule="auto"/>
        <w:ind w:firstLine="709"/>
        <w:jc w:val="both"/>
        <w:rPr>
          <w:rFonts w:ascii="Times New Roman" w:hAnsi="Times New Roman" w:cs="Times New Roman"/>
          <w:color w:val="FF0000"/>
          <w:sz w:val="24"/>
          <w:szCs w:val="24"/>
        </w:rPr>
      </w:pPr>
    </w:p>
    <w:p w:rsidR="00841B90" w:rsidRPr="00A367C4" w:rsidRDefault="00841B90" w:rsidP="00841B90">
      <w:pPr>
        <w:keepNext/>
        <w:keepLines/>
        <w:spacing w:after="0" w:line="240" w:lineRule="auto"/>
        <w:jc w:val="center"/>
        <w:outlineLvl w:val="6"/>
        <w:rPr>
          <w:rFonts w:ascii="Times New Roman" w:hAnsi="Times New Roman" w:cs="Times New Roman"/>
          <w:b/>
          <w:iCs/>
          <w:sz w:val="24"/>
          <w:szCs w:val="24"/>
        </w:rPr>
      </w:pPr>
    </w:p>
    <w:tbl>
      <w:tblPr>
        <w:tblW w:w="7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540"/>
        <w:gridCol w:w="1868"/>
        <w:gridCol w:w="1612"/>
        <w:gridCol w:w="10"/>
      </w:tblGrid>
      <w:tr w:rsidR="00841B90" w:rsidTr="00E838A9">
        <w:trPr>
          <w:trHeight w:val="269"/>
        </w:trPr>
        <w:tc>
          <w:tcPr>
            <w:tcW w:w="2016" w:type="dxa"/>
            <w:vMerge w:val="restart"/>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Учебный год</w:t>
            </w:r>
          </w:p>
        </w:tc>
        <w:tc>
          <w:tcPr>
            <w:tcW w:w="3408" w:type="dxa"/>
            <w:gridSpan w:val="2"/>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Успеваемость (%)</w:t>
            </w:r>
          </w:p>
        </w:tc>
        <w:tc>
          <w:tcPr>
            <w:tcW w:w="1622" w:type="dxa"/>
            <w:gridSpan w:val="2"/>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rPr>
                <w:rFonts w:ascii="Times New Roman" w:hAnsi="Times New Roman" w:cs="Times New Roman"/>
                <w:sz w:val="24"/>
                <w:szCs w:val="24"/>
              </w:rPr>
            </w:pPr>
            <w:r w:rsidRPr="00CD5E62">
              <w:rPr>
                <w:rFonts w:ascii="Times New Roman" w:hAnsi="Times New Roman" w:cs="Times New Roman"/>
                <w:sz w:val="24"/>
                <w:szCs w:val="24"/>
              </w:rPr>
              <w:t>Качество (%)</w:t>
            </w:r>
          </w:p>
        </w:tc>
      </w:tr>
      <w:tr w:rsidR="00841B90" w:rsidTr="00E838A9">
        <w:trPr>
          <w:gridAfter w:val="1"/>
          <w:wAfter w:w="10" w:type="dxa"/>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B90" w:rsidRPr="00CD5E62" w:rsidRDefault="00841B90" w:rsidP="00E838A9">
            <w:pPr>
              <w:spacing w:after="0"/>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2-4 кл.</w:t>
            </w:r>
          </w:p>
        </w:tc>
        <w:tc>
          <w:tcPr>
            <w:tcW w:w="1868" w:type="dxa"/>
            <w:tcBorders>
              <w:top w:val="single" w:sz="4" w:space="0" w:color="auto"/>
              <w:left w:val="single" w:sz="4" w:space="0" w:color="auto"/>
              <w:bottom w:val="single" w:sz="4" w:space="0" w:color="auto"/>
              <w:right w:val="single" w:sz="4" w:space="0" w:color="auto"/>
            </w:tcBorders>
            <w:hideMark/>
          </w:tcPr>
          <w:p w:rsidR="00841B90" w:rsidRPr="00841B90" w:rsidRDefault="00841B90" w:rsidP="00E838A9">
            <w:pPr>
              <w:spacing w:after="0" w:line="240" w:lineRule="auto"/>
              <w:jc w:val="center"/>
              <w:rPr>
                <w:rFonts w:ascii="Times New Roman" w:hAnsi="Times New Roman" w:cs="Times New Roman"/>
                <w:sz w:val="24"/>
                <w:szCs w:val="24"/>
              </w:rPr>
            </w:pPr>
            <w:r w:rsidRPr="00841B90">
              <w:rPr>
                <w:rFonts w:ascii="Times New Roman" w:hAnsi="Times New Roman" w:cs="Times New Roman"/>
                <w:sz w:val="24"/>
                <w:szCs w:val="24"/>
              </w:rPr>
              <w:t>2-11 кл.</w:t>
            </w:r>
          </w:p>
        </w:tc>
        <w:tc>
          <w:tcPr>
            <w:tcW w:w="1612"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2-4 кл.</w:t>
            </w:r>
          </w:p>
        </w:tc>
      </w:tr>
      <w:tr w:rsidR="00841B90" w:rsidTr="00E838A9">
        <w:trPr>
          <w:gridAfter w:val="1"/>
          <w:wAfter w:w="10" w:type="dxa"/>
          <w:trHeight w:val="269"/>
        </w:trPr>
        <w:tc>
          <w:tcPr>
            <w:tcW w:w="2016"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rPr>
                <w:rFonts w:ascii="Times New Roman" w:hAnsi="Times New Roman" w:cs="Times New Roman"/>
                <w:sz w:val="24"/>
                <w:szCs w:val="24"/>
              </w:rPr>
            </w:pPr>
            <w:r w:rsidRPr="00CD5E62">
              <w:rPr>
                <w:rFonts w:ascii="Times New Roman" w:hAnsi="Times New Roman" w:cs="Times New Roman"/>
                <w:sz w:val="24"/>
                <w:szCs w:val="24"/>
              </w:rPr>
              <w:t>2011-2012</w:t>
            </w:r>
          </w:p>
        </w:tc>
        <w:tc>
          <w:tcPr>
            <w:tcW w:w="1540"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88</w:t>
            </w:r>
          </w:p>
        </w:tc>
        <w:tc>
          <w:tcPr>
            <w:tcW w:w="1868" w:type="dxa"/>
            <w:tcBorders>
              <w:top w:val="single" w:sz="4" w:space="0" w:color="auto"/>
              <w:left w:val="single" w:sz="4" w:space="0" w:color="auto"/>
              <w:bottom w:val="single" w:sz="4" w:space="0" w:color="auto"/>
              <w:right w:val="single" w:sz="4" w:space="0" w:color="auto"/>
            </w:tcBorders>
            <w:hideMark/>
          </w:tcPr>
          <w:p w:rsidR="00841B90" w:rsidRPr="00841B90" w:rsidRDefault="00841B90" w:rsidP="00E838A9">
            <w:pPr>
              <w:spacing w:after="0" w:line="240" w:lineRule="auto"/>
              <w:jc w:val="center"/>
              <w:rPr>
                <w:rFonts w:ascii="Times New Roman" w:hAnsi="Times New Roman" w:cs="Times New Roman"/>
                <w:sz w:val="24"/>
                <w:szCs w:val="24"/>
              </w:rPr>
            </w:pPr>
            <w:r w:rsidRPr="00841B90">
              <w:rPr>
                <w:rFonts w:ascii="Times New Roman" w:hAnsi="Times New Roman" w:cs="Times New Roman"/>
                <w:sz w:val="24"/>
                <w:szCs w:val="24"/>
              </w:rPr>
              <w:t>95</w:t>
            </w:r>
          </w:p>
        </w:tc>
        <w:tc>
          <w:tcPr>
            <w:tcW w:w="1612"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41</w:t>
            </w:r>
          </w:p>
        </w:tc>
      </w:tr>
      <w:tr w:rsidR="00841B90" w:rsidRPr="00CD5E62" w:rsidTr="00E838A9">
        <w:trPr>
          <w:gridAfter w:val="1"/>
          <w:wAfter w:w="10" w:type="dxa"/>
          <w:trHeight w:val="269"/>
        </w:trPr>
        <w:tc>
          <w:tcPr>
            <w:tcW w:w="2016"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rPr>
                <w:rFonts w:ascii="Times New Roman" w:hAnsi="Times New Roman" w:cs="Times New Roman"/>
                <w:sz w:val="24"/>
                <w:szCs w:val="24"/>
              </w:rPr>
            </w:pPr>
            <w:r w:rsidRPr="00CD5E62">
              <w:rPr>
                <w:rFonts w:ascii="Times New Roman" w:hAnsi="Times New Roman" w:cs="Times New Roman"/>
                <w:sz w:val="24"/>
                <w:szCs w:val="24"/>
              </w:rPr>
              <w:t>2012-2013</w:t>
            </w:r>
          </w:p>
        </w:tc>
        <w:tc>
          <w:tcPr>
            <w:tcW w:w="1540"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97</w:t>
            </w:r>
          </w:p>
        </w:tc>
        <w:tc>
          <w:tcPr>
            <w:tcW w:w="1868" w:type="dxa"/>
            <w:tcBorders>
              <w:top w:val="single" w:sz="4" w:space="0" w:color="auto"/>
              <w:left w:val="single" w:sz="4" w:space="0" w:color="auto"/>
              <w:bottom w:val="single" w:sz="4" w:space="0" w:color="auto"/>
              <w:right w:val="single" w:sz="4" w:space="0" w:color="auto"/>
            </w:tcBorders>
            <w:hideMark/>
          </w:tcPr>
          <w:p w:rsidR="00841B90" w:rsidRPr="00841B90" w:rsidRDefault="00841B90" w:rsidP="00E838A9">
            <w:pPr>
              <w:spacing w:after="0" w:line="240" w:lineRule="auto"/>
              <w:jc w:val="center"/>
              <w:rPr>
                <w:rFonts w:ascii="Times New Roman" w:hAnsi="Times New Roman" w:cs="Times New Roman"/>
                <w:sz w:val="24"/>
                <w:szCs w:val="24"/>
              </w:rPr>
            </w:pPr>
            <w:r w:rsidRPr="00841B90">
              <w:rPr>
                <w:rFonts w:ascii="Times New Roman" w:hAnsi="Times New Roman" w:cs="Times New Roman"/>
                <w:sz w:val="24"/>
                <w:szCs w:val="24"/>
              </w:rPr>
              <w:t>98,3</w:t>
            </w:r>
          </w:p>
        </w:tc>
        <w:tc>
          <w:tcPr>
            <w:tcW w:w="1612"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28,9</w:t>
            </w:r>
          </w:p>
        </w:tc>
      </w:tr>
      <w:tr w:rsidR="00841B90" w:rsidRPr="00CD5E62" w:rsidTr="00E838A9">
        <w:trPr>
          <w:gridAfter w:val="1"/>
          <w:wAfter w:w="10" w:type="dxa"/>
          <w:trHeight w:val="269"/>
        </w:trPr>
        <w:tc>
          <w:tcPr>
            <w:tcW w:w="2016"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rPr>
                <w:rFonts w:ascii="Times New Roman" w:hAnsi="Times New Roman" w:cs="Times New Roman"/>
                <w:sz w:val="24"/>
                <w:szCs w:val="24"/>
              </w:rPr>
            </w:pPr>
            <w:r w:rsidRPr="00CD5E62">
              <w:rPr>
                <w:rFonts w:ascii="Times New Roman" w:hAnsi="Times New Roman" w:cs="Times New Roman"/>
                <w:sz w:val="24"/>
                <w:szCs w:val="24"/>
              </w:rPr>
              <w:t>2013-2014</w:t>
            </w:r>
          </w:p>
        </w:tc>
        <w:tc>
          <w:tcPr>
            <w:tcW w:w="1540"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100</w:t>
            </w:r>
          </w:p>
        </w:tc>
        <w:tc>
          <w:tcPr>
            <w:tcW w:w="1868" w:type="dxa"/>
            <w:tcBorders>
              <w:top w:val="single" w:sz="4" w:space="0" w:color="auto"/>
              <w:left w:val="single" w:sz="4" w:space="0" w:color="auto"/>
              <w:bottom w:val="single" w:sz="4" w:space="0" w:color="auto"/>
              <w:right w:val="single" w:sz="4" w:space="0" w:color="auto"/>
            </w:tcBorders>
            <w:hideMark/>
          </w:tcPr>
          <w:p w:rsidR="00841B90" w:rsidRPr="00841B90" w:rsidRDefault="00841B90" w:rsidP="00E838A9">
            <w:pPr>
              <w:spacing w:after="0" w:line="240" w:lineRule="auto"/>
              <w:jc w:val="center"/>
              <w:rPr>
                <w:rFonts w:ascii="Times New Roman" w:hAnsi="Times New Roman" w:cs="Times New Roman"/>
                <w:sz w:val="24"/>
                <w:szCs w:val="24"/>
              </w:rPr>
            </w:pPr>
            <w:r w:rsidRPr="00841B90">
              <w:rPr>
                <w:rFonts w:ascii="Times New Roman" w:hAnsi="Times New Roman" w:cs="Times New Roman"/>
                <w:sz w:val="24"/>
                <w:szCs w:val="24"/>
              </w:rPr>
              <w:t>100</w:t>
            </w:r>
          </w:p>
        </w:tc>
        <w:tc>
          <w:tcPr>
            <w:tcW w:w="1612"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pPr>
              <w:spacing w:after="0" w:line="240" w:lineRule="auto"/>
              <w:jc w:val="center"/>
              <w:rPr>
                <w:rFonts w:ascii="Times New Roman" w:hAnsi="Times New Roman" w:cs="Times New Roman"/>
                <w:sz w:val="24"/>
                <w:szCs w:val="24"/>
              </w:rPr>
            </w:pPr>
            <w:r w:rsidRPr="00CD5E62">
              <w:rPr>
                <w:rFonts w:ascii="Times New Roman" w:hAnsi="Times New Roman" w:cs="Times New Roman"/>
                <w:sz w:val="24"/>
                <w:szCs w:val="24"/>
              </w:rPr>
              <w:t>53,1</w:t>
            </w:r>
          </w:p>
        </w:tc>
      </w:tr>
      <w:tr w:rsidR="00841B90" w:rsidRPr="00CD5E62" w:rsidTr="00E838A9">
        <w:trPr>
          <w:gridAfter w:val="1"/>
          <w:wAfter w:w="10" w:type="dxa"/>
          <w:trHeight w:val="269"/>
        </w:trPr>
        <w:tc>
          <w:tcPr>
            <w:tcW w:w="2016" w:type="dxa"/>
            <w:tcBorders>
              <w:top w:val="single" w:sz="4" w:space="0" w:color="auto"/>
              <w:left w:val="single" w:sz="4" w:space="0" w:color="auto"/>
              <w:bottom w:val="single" w:sz="4" w:space="0" w:color="auto"/>
              <w:right w:val="single" w:sz="4" w:space="0" w:color="auto"/>
            </w:tcBorders>
            <w:hideMark/>
          </w:tcPr>
          <w:p w:rsidR="00841B90" w:rsidRPr="00CD5E62" w:rsidRDefault="00841B90" w:rsidP="00E838A9"/>
        </w:tc>
        <w:tc>
          <w:tcPr>
            <w:tcW w:w="1540" w:type="dxa"/>
            <w:tcBorders>
              <w:top w:val="single" w:sz="4" w:space="0" w:color="auto"/>
              <w:left w:val="single" w:sz="4" w:space="0" w:color="auto"/>
              <w:bottom w:val="single" w:sz="4" w:space="0" w:color="auto"/>
              <w:right w:val="single" w:sz="4" w:space="0" w:color="auto"/>
            </w:tcBorders>
          </w:tcPr>
          <w:p w:rsidR="00841B90" w:rsidRPr="00CD5E62" w:rsidRDefault="00841B90" w:rsidP="00E838A9">
            <w:pPr>
              <w:spacing w:after="0" w:line="240" w:lineRule="auto"/>
              <w:jc w:val="center"/>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tcPr>
          <w:p w:rsidR="00841B90" w:rsidRPr="00CD5E62" w:rsidRDefault="00841B90" w:rsidP="00E838A9">
            <w:pPr>
              <w:spacing w:after="0" w:line="240" w:lineRule="auto"/>
              <w:jc w:val="center"/>
              <w:rPr>
                <w:rFonts w:ascii="Times New Roman" w:hAnsi="Times New Roman" w:cs="Times New Roman"/>
                <w:b/>
                <w:sz w:val="24"/>
                <w:szCs w:val="24"/>
              </w:rPr>
            </w:pPr>
          </w:p>
        </w:tc>
        <w:tc>
          <w:tcPr>
            <w:tcW w:w="1612" w:type="dxa"/>
            <w:tcBorders>
              <w:top w:val="single" w:sz="4" w:space="0" w:color="auto"/>
              <w:left w:val="single" w:sz="4" w:space="0" w:color="auto"/>
              <w:bottom w:val="single" w:sz="4" w:space="0" w:color="auto"/>
              <w:right w:val="single" w:sz="4" w:space="0" w:color="auto"/>
            </w:tcBorders>
          </w:tcPr>
          <w:p w:rsidR="00841B90" w:rsidRPr="00CD5E62" w:rsidRDefault="00841B90" w:rsidP="00E838A9">
            <w:pPr>
              <w:spacing w:after="0" w:line="240" w:lineRule="auto"/>
              <w:jc w:val="center"/>
              <w:rPr>
                <w:rFonts w:ascii="Times New Roman" w:hAnsi="Times New Roman" w:cs="Times New Roman"/>
                <w:sz w:val="24"/>
                <w:szCs w:val="24"/>
              </w:rPr>
            </w:pPr>
          </w:p>
        </w:tc>
      </w:tr>
    </w:tbl>
    <w:p w:rsidR="00222A9D" w:rsidRPr="00222A9D" w:rsidRDefault="00222A9D" w:rsidP="00222A9D">
      <w:pPr>
        <w:spacing w:after="0" w:line="240" w:lineRule="auto"/>
        <w:ind w:firstLine="709"/>
        <w:jc w:val="both"/>
        <w:rPr>
          <w:rFonts w:ascii="Times New Roman" w:hAnsi="Times New Roman" w:cs="Times New Roman"/>
          <w:sz w:val="24"/>
          <w:szCs w:val="24"/>
        </w:rPr>
      </w:pP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xml:space="preserve"> Учителя начальных классов систематически повышает свой профессиональный уровень.</w:t>
      </w:r>
    </w:p>
    <w:p w:rsidR="00222A9D" w:rsidRPr="00222A9D" w:rsidRDefault="00222A9D" w:rsidP="00222A9D">
      <w:pPr>
        <w:spacing w:after="0" w:line="240" w:lineRule="auto"/>
        <w:ind w:firstLine="709"/>
        <w:jc w:val="both"/>
        <w:rPr>
          <w:rFonts w:ascii="Times New Roman" w:hAnsi="Times New Roman" w:cs="Times New Roman"/>
          <w:bCs/>
          <w:sz w:val="24"/>
          <w:szCs w:val="24"/>
        </w:rPr>
      </w:pPr>
    </w:p>
    <w:p w:rsidR="00222A9D" w:rsidRPr="009225D7" w:rsidRDefault="00222A9D" w:rsidP="00222A9D">
      <w:pPr>
        <w:spacing w:after="0" w:line="240" w:lineRule="auto"/>
        <w:ind w:firstLine="709"/>
        <w:jc w:val="center"/>
        <w:rPr>
          <w:rFonts w:ascii="Times New Roman" w:hAnsi="Times New Roman" w:cs="Times New Roman"/>
          <w:b/>
          <w:sz w:val="24"/>
          <w:szCs w:val="24"/>
        </w:rPr>
      </w:pPr>
      <w:r w:rsidRPr="009225D7">
        <w:rPr>
          <w:rFonts w:ascii="Times New Roman" w:hAnsi="Times New Roman" w:cs="Times New Roman"/>
          <w:b/>
          <w:sz w:val="24"/>
          <w:szCs w:val="24"/>
        </w:rPr>
        <w:t>Состояние кадрово</w:t>
      </w:r>
      <w:r w:rsidR="008E50F1" w:rsidRPr="009225D7">
        <w:rPr>
          <w:rFonts w:ascii="Times New Roman" w:hAnsi="Times New Roman" w:cs="Times New Roman"/>
          <w:b/>
          <w:sz w:val="24"/>
          <w:szCs w:val="24"/>
        </w:rPr>
        <w:t>го  потенциала МКОУ «</w:t>
      </w:r>
      <w:r w:rsidR="003D3604" w:rsidRPr="009225D7">
        <w:rPr>
          <w:rFonts w:ascii="Times New Roman" w:hAnsi="Times New Roman" w:cs="Times New Roman"/>
          <w:b/>
          <w:sz w:val="24"/>
          <w:szCs w:val="24"/>
        </w:rPr>
        <w:t xml:space="preserve">Хмелёвская  </w:t>
      </w:r>
      <w:r w:rsidR="00573730" w:rsidRPr="009225D7">
        <w:rPr>
          <w:rFonts w:ascii="Times New Roman" w:hAnsi="Times New Roman" w:cs="Times New Roman"/>
          <w:b/>
          <w:sz w:val="24"/>
          <w:szCs w:val="24"/>
        </w:rPr>
        <w:t>СОШ</w:t>
      </w:r>
      <w:r w:rsidRPr="009225D7">
        <w:rPr>
          <w:rFonts w:ascii="Times New Roman" w:hAnsi="Times New Roman" w:cs="Times New Roman"/>
          <w:b/>
          <w:sz w:val="24"/>
          <w:szCs w:val="24"/>
        </w:rPr>
        <w:t>»</w:t>
      </w:r>
    </w:p>
    <w:tbl>
      <w:tblPr>
        <w:tblW w:w="950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42"/>
        <w:gridCol w:w="2398"/>
        <w:gridCol w:w="1491"/>
        <w:gridCol w:w="2413"/>
        <w:gridCol w:w="1559"/>
      </w:tblGrid>
      <w:tr w:rsidR="00222A9D" w:rsidRPr="00222A9D" w:rsidTr="00276911">
        <w:trPr>
          <w:trHeight w:val="500"/>
        </w:trPr>
        <w:tc>
          <w:tcPr>
            <w:tcW w:w="1642" w:type="dxa"/>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Должность</w:t>
            </w:r>
          </w:p>
        </w:tc>
        <w:tc>
          <w:tcPr>
            <w:tcW w:w="2398" w:type="dxa"/>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Должностные обязанности</w:t>
            </w:r>
          </w:p>
        </w:tc>
        <w:tc>
          <w:tcPr>
            <w:tcW w:w="1491" w:type="dxa"/>
            <w:vMerge w:val="restart"/>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Количество работников в ОУ (требу</w:t>
            </w:r>
            <w:r w:rsidRPr="00222A9D">
              <w:rPr>
                <w:rFonts w:ascii="Times New Roman" w:hAnsi="Times New Roman" w:cs="Times New Roman"/>
                <w:sz w:val="24"/>
                <w:szCs w:val="24"/>
                <w:lang w:eastAsia="zh-CN"/>
              </w:rPr>
              <w:br/>
              <w:t>ется/</w:t>
            </w:r>
            <w:r w:rsidRPr="00222A9D">
              <w:rPr>
                <w:rFonts w:ascii="Times New Roman" w:hAnsi="Times New Roman" w:cs="Times New Roman"/>
                <w:sz w:val="24"/>
                <w:szCs w:val="24"/>
                <w:lang w:eastAsia="zh-CN"/>
              </w:rPr>
              <w:br/>
              <w:t>имеется)</w:t>
            </w:r>
          </w:p>
        </w:tc>
        <w:tc>
          <w:tcPr>
            <w:tcW w:w="3972" w:type="dxa"/>
            <w:gridSpan w:val="2"/>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Уровень квалификации работников ОУ</w:t>
            </w:r>
          </w:p>
        </w:tc>
      </w:tr>
      <w:tr w:rsidR="00222A9D" w:rsidRPr="00222A9D" w:rsidTr="00276911">
        <w:trPr>
          <w:trHeight w:val="1082"/>
        </w:trPr>
        <w:tc>
          <w:tcPr>
            <w:tcW w:w="1642" w:type="dxa"/>
            <w:shd w:val="clear" w:color="auto" w:fill="FFFFFF"/>
          </w:tcPr>
          <w:p w:rsidR="00222A9D" w:rsidRPr="00222A9D" w:rsidRDefault="00222A9D" w:rsidP="00222A9D">
            <w:pPr>
              <w:spacing w:after="0" w:line="240" w:lineRule="auto"/>
              <w:rPr>
                <w:rFonts w:ascii="Times New Roman" w:hAnsi="Times New Roman" w:cs="Times New Roman"/>
                <w:sz w:val="24"/>
                <w:szCs w:val="24"/>
                <w:lang w:val="en-GB" w:eastAsia="zh-CN"/>
              </w:rPr>
            </w:pPr>
          </w:p>
        </w:tc>
        <w:tc>
          <w:tcPr>
            <w:tcW w:w="2398" w:type="dxa"/>
            <w:shd w:val="clear" w:color="auto" w:fill="FFFFFF"/>
          </w:tcPr>
          <w:p w:rsidR="00222A9D" w:rsidRPr="00222A9D" w:rsidRDefault="00222A9D" w:rsidP="00222A9D">
            <w:pPr>
              <w:spacing w:after="0" w:line="240" w:lineRule="auto"/>
              <w:rPr>
                <w:rFonts w:ascii="Times New Roman" w:hAnsi="Times New Roman" w:cs="Times New Roman"/>
                <w:sz w:val="24"/>
                <w:szCs w:val="24"/>
                <w:lang w:val="en-GB" w:eastAsia="zh-CN"/>
              </w:rPr>
            </w:pPr>
          </w:p>
        </w:tc>
        <w:tc>
          <w:tcPr>
            <w:tcW w:w="1491" w:type="dxa"/>
            <w:vMerge/>
            <w:shd w:val="clear" w:color="auto" w:fill="FFFFFF"/>
          </w:tcPr>
          <w:p w:rsidR="00222A9D" w:rsidRPr="00222A9D" w:rsidRDefault="00222A9D" w:rsidP="00222A9D">
            <w:pPr>
              <w:spacing w:after="0" w:line="240" w:lineRule="auto"/>
              <w:rPr>
                <w:rFonts w:ascii="Times New Roman" w:hAnsi="Times New Roman" w:cs="Times New Roman"/>
                <w:sz w:val="24"/>
                <w:szCs w:val="24"/>
                <w:lang w:val="en-GB" w:eastAsia="zh-CN"/>
              </w:rPr>
            </w:pPr>
          </w:p>
        </w:tc>
        <w:tc>
          <w:tcPr>
            <w:tcW w:w="2413" w:type="dxa"/>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Требования к уровню квалификации</w:t>
            </w:r>
          </w:p>
        </w:tc>
        <w:tc>
          <w:tcPr>
            <w:tcW w:w="1559" w:type="dxa"/>
            <w:shd w:val="clear" w:color="auto" w:fill="FFFFFF"/>
          </w:tcPr>
          <w:p w:rsidR="00222A9D" w:rsidRPr="00222A9D" w:rsidRDefault="00222A9D" w:rsidP="00222A9D">
            <w:pPr>
              <w:spacing w:after="0" w:line="240" w:lineRule="auto"/>
              <w:rPr>
                <w:rFonts w:ascii="Times New Roman" w:hAnsi="Times New Roman" w:cs="Times New Roman"/>
                <w:sz w:val="24"/>
                <w:szCs w:val="24"/>
                <w:lang w:eastAsia="zh-CN"/>
              </w:rPr>
            </w:pPr>
            <w:r w:rsidRPr="00222A9D">
              <w:rPr>
                <w:rFonts w:ascii="Times New Roman" w:hAnsi="Times New Roman" w:cs="Times New Roman"/>
                <w:sz w:val="24"/>
                <w:szCs w:val="24"/>
                <w:lang w:eastAsia="zh-CN"/>
              </w:rPr>
              <w:t>Фактический уровень квалификации</w:t>
            </w:r>
          </w:p>
        </w:tc>
      </w:tr>
      <w:tr w:rsidR="00222A9D" w:rsidRPr="009225D7" w:rsidTr="00276911">
        <w:trPr>
          <w:trHeight w:val="1864"/>
        </w:trPr>
        <w:tc>
          <w:tcPr>
            <w:tcW w:w="1642" w:type="dxa"/>
            <w:shd w:val="clear" w:color="auto" w:fill="FFFFFF"/>
          </w:tcPr>
          <w:p w:rsidR="00222A9D" w:rsidRPr="009225D7" w:rsidRDefault="00222A9D" w:rsidP="003D3604">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Руководитель образовательного учрежде</w:t>
            </w:r>
            <w:r w:rsidRPr="009225D7">
              <w:rPr>
                <w:rFonts w:ascii="Times New Roman" w:hAnsi="Times New Roman" w:cs="Times New Roman"/>
                <w:sz w:val="24"/>
                <w:szCs w:val="24"/>
                <w:lang w:eastAsia="zh-CN"/>
              </w:rPr>
              <w:t>ни</w:t>
            </w:r>
            <w:r w:rsidR="00633422" w:rsidRPr="009225D7">
              <w:rPr>
                <w:rFonts w:ascii="Times New Roman" w:hAnsi="Times New Roman" w:cs="Times New Roman"/>
                <w:sz w:val="24"/>
                <w:szCs w:val="24"/>
                <w:lang w:eastAsia="zh-CN"/>
              </w:rPr>
              <w:t xml:space="preserve">я </w:t>
            </w:r>
            <w:r w:rsidR="003D3604" w:rsidRPr="009225D7">
              <w:rPr>
                <w:rFonts w:ascii="Times New Roman" w:hAnsi="Times New Roman" w:cs="Times New Roman"/>
                <w:sz w:val="24"/>
                <w:szCs w:val="24"/>
                <w:lang w:eastAsia="zh-CN"/>
              </w:rPr>
              <w:t>Вильман Людмила Александровна</w:t>
            </w:r>
          </w:p>
        </w:tc>
        <w:tc>
          <w:tcPr>
            <w:tcW w:w="2398"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Обеспечивает системную образовательную и административно-хозяйственную работу образовательного учреждения.</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491"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1</w:t>
            </w:r>
          </w:p>
        </w:tc>
        <w:tc>
          <w:tcPr>
            <w:tcW w:w="2413"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Высшее профес</w:t>
            </w:r>
            <w:r w:rsidRPr="009225D7">
              <w:rPr>
                <w:rFonts w:ascii="Times New Roman" w:hAnsi="Times New Roman" w:cs="Times New Roman"/>
                <w:sz w:val="24"/>
                <w:szCs w:val="24"/>
                <w:lang w:eastAsia="zh-CN"/>
              </w:rPr>
              <w:t>сиональное образование по направлениям подготовки «Госу</w:t>
            </w:r>
            <w:r w:rsidRPr="009225D7">
              <w:rPr>
                <w:rFonts w:ascii="Times New Roman" w:hAnsi="Times New Roman" w:cs="Times New Roman"/>
                <w:spacing w:val="2"/>
                <w:sz w:val="24"/>
                <w:szCs w:val="24"/>
                <w:lang w:eastAsia="zh-CN"/>
              </w:rPr>
              <w:t xml:space="preserve">дарственное и муниципальное управление», «Менеджмент», </w:t>
            </w:r>
            <w:r w:rsidRPr="009225D7">
              <w:rPr>
                <w:rFonts w:ascii="Times New Roman" w:hAnsi="Times New Roman" w:cs="Times New Roman"/>
                <w:sz w:val="24"/>
                <w:szCs w:val="24"/>
                <w:lang w:eastAsia="zh-CN"/>
              </w:rPr>
              <w:t>«Управление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59" w:type="dxa"/>
            <w:shd w:val="clear" w:color="auto" w:fill="FFFFFF"/>
          </w:tcPr>
          <w:p w:rsidR="00222A9D" w:rsidRPr="009225D7" w:rsidRDefault="00222A9D" w:rsidP="003D3604">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Высшее профес</w:t>
            </w:r>
            <w:r w:rsidRPr="009225D7">
              <w:rPr>
                <w:rFonts w:ascii="Times New Roman" w:hAnsi="Times New Roman" w:cs="Times New Roman"/>
                <w:sz w:val="24"/>
                <w:szCs w:val="24"/>
                <w:lang w:eastAsia="zh-CN"/>
              </w:rPr>
              <w:t>сиональное образование, высшая  квалификационная категория</w:t>
            </w:r>
            <w:r w:rsidR="00F95EB5" w:rsidRPr="009225D7">
              <w:rPr>
                <w:rFonts w:ascii="Times New Roman" w:hAnsi="Times New Roman" w:cs="Times New Roman"/>
                <w:sz w:val="24"/>
                <w:szCs w:val="24"/>
                <w:lang w:eastAsia="zh-CN"/>
              </w:rPr>
              <w:t xml:space="preserve">, педагогический стаж работы – </w:t>
            </w:r>
            <w:r w:rsidR="003D3604" w:rsidRPr="009225D7">
              <w:rPr>
                <w:rFonts w:ascii="Times New Roman" w:hAnsi="Times New Roman" w:cs="Times New Roman"/>
                <w:sz w:val="24"/>
                <w:szCs w:val="24"/>
                <w:lang w:eastAsia="zh-CN"/>
              </w:rPr>
              <w:t>41</w:t>
            </w:r>
            <w:r w:rsidR="00E838A9" w:rsidRPr="009225D7">
              <w:rPr>
                <w:rFonts w:ascii="Times New Roman" w:hAnsi="Times New Roman" w:cs="Times New Roman"/>
                <w:sz w:val="24"/>
                <w:szCs w:val="24"/>
                <w:lang w:eastAsia="zh-CN"/>
              </w:rPr>
              <w:t>год</w:t>
            </w:r>
          </w:p>
        </w:tc>
      </w:tr>
      <w:tr w:rsidR="00222A9D" w:rsidRPr="009225D7" w:rsidTr="00276911">
        <w:trPr>
          <w:trHeight w:val="1864"/>
        </w:trPr>
        <w:tc>
          <w:tcPr>
            <w:tcW w:w="1642" w:type="dxa"/>
            <w:shd w:val="clear" w:color="auto" w:fill="FFFFFF"/>
          </w:tcPr>
          <w:p w:rsidR="00222A9D" w:rsidRPr="009225D7" w:rsidRDefault="00633422" w:rsidP="00222A9D">
            <w:pPr>
              <w:spacing w:after="0" w:line="240" w:lineRule="auto"/>
              <w:rPr>
                <w:rFonts w:ascii="Times New Roman" w:hAnsi="Times New Roman" w:cs="Times New Roman"/>
                <w:spacing w:val="2"/>
                <w:sz w:val="24"/>
                <w:szCs w:val="24"/>
                <w:lang w:eastAsia="zh-CN"/>
              </w:rPr>
            </w:pPr>
            <w:r w:rsidRPr="009225D7">
              <w:rPr>
                <w:rFonts w:ascii="Times New Roman" w:hAnsi="Times New Roman" w:cs="Times New Roman"/>
                <w:spacing w:val="2"/>
                <w:sz w:val="24"/>
                <w:szCs w:val="24"/>
                <w:lang w:eastAsia="zh-CN"/>
              </w:rPr>
              <w:t>Заместитель директора по УВР</w:t>
            </w:r>
          </w:p>
          <w:p w:rsidR="00633422" w:rsidRPr="009225D7" w:rsidRDefault="003D3604" w:rsidP="00222A9D">
            <w:pPr>
              <w:spacing w:after="0" w:line="240" w:lineRule="auto"/>
              <w:rPr>
                <w:rFonts w:ascii="Times New Roman" w:hAnsi="Times New Roman" w:cs="Times New Roman"/>
                <w:spacing w:val="2"/>
                <w:sz w:val="24"/>
                <w:szCs w:val="24"/>
                <w:lang w:eastAsia="zh-CN"/>
              </w:rPr>
            </w:pPr>
            <w:r w:rsidRPr="009225D7">
              <w:rPr>
                <w:rFonts w:ascii="Times New Roman" w:hAnsi="Times New Roman" w:cs="Times New Roman"/>
                <w:spacing w:val="2"/>
                <w:sz w:val="24"/>
                <w:szCs w:val="24"/>
                <w:lang w:eastAsia="zh-CN"/>
              </w:rPr>
              <w:t>Филиппова Н.А.</w:t>
            </w:r>
          </w:p>
          <w:p w:rsidR="003D3604" w:rsidRPr="009225D7" w:rsidRDefault="003D3604" w:rsidP="00222A9D">
            <w:pPr>
              <w:spacing w:after="0" w:line="240" w:lineRule="auto"/>
              <w:rPr>
                <w:rFonts w:ascii="Times New Roman" w:hAnsi="Times New Roman" w:cs="Times New Roman"/>
                <w:spacing w:val="2"/>
                <w:sz w:val="24"/>
                <w:szCs w:val="24"/>
                <w:lang w:eastAsia="zh-CN"/>
              </w:rPr>
            </w:pPr>
            <w:r w:rsidRPr="009225D7">
              <w:rPr>
                <w:rFonts w:ascii="Times New Roman" w:hAnsi="Times New Roman" w:cs="Times New Roman"/>
                <w:spacing w:val="2"/>
                <w:sz w:val="24"/>
                <w:szCs w:val="24"/>
                <w:lang w:eastAsia="zh-CN"/>
              </w:rPr>
              <w:t>Жиленко Н.С.</w:t>
            </w:r>
          </w:p>
        </w:tc>
        <w:tc>
          <w:tcPr>
            <w:tcW w:w="2398"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Координирует работу преподавателей, воспитателей, разработку учебно-методической и иной документации. Обеспечивает совершенствование мето</w:t>
            </w:r>
            <w:r w:rsidRPr="009225D7">
              <w:rPr>
                <w:rFonts w:ascii="Times New Roman" w:hAnsi="Times New Roman" w:cs="Times New Roman"/>
                <w:spacing w:val="2"/>
                <w:sz w:val="24"/>
                <w:szCs w:val="24"/>
                <w:lang w:eastAsia="zh-CN"/>
              </w:rPr>
              <w:t xml:space="preserve">дов организации образовательного процесса. Осуществляет </w:t>
            </w:r>
            <w:r w:rsidRPr="009225D7">
              <w:rPr>
                <w:rFonts w:ascii="Times New Roman" w:hAnsi="Times New Roman" w:cs="Times New Roman"/>
                <w:sz w:val="24"/>
                <w:szCs w:val="24"/>
                <w:lang w:eastAsia="zh-CN"/>
              </w:rPr>
              <w:t>контроль за качеством образовательного процесса.</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491"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1</w:t>
            </w:r>
          </w:p>
        </w:tc>
        <w:tc>
          <w:tcPr>
            <w:tcW w:w="2413"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Высшее профес</w:t>
            </w:r>
            <w:r w:rsidRPr="009225D7">
              <w:rPr>
                <w:rFonts w:ascii="Times New Roman" w:hAnsi="Times New Roman" w:cs="Times New Roman"/>
                <w:sz w:val="24"/>
                <w:szCs w:val="24"/>
                <w:lang w:eastAsia="zh-CN"/>
              </w:rPr>
              <w:t>сиональное образование по направлениям подготовки «Госу</w:t>
            </w:r>
            <w:r w:rsidRPr="009225D7">
              <w:rPr>
                <w:rFonts w:ascii="Times New Roman" w:hAnsi="Times New Roman" w:cs="Times New Roman"/>
                <w:spacing w:val="2"/>
                <w:sz w:val="24"/>
                <w:szCs w:val="24"/>
                <w:lang w:eastAsia="zh-CN"/>
              </w:rPr>
              <w:t xml:space="preserve">дарственное и муниципальное управление», </w:t>
            </w:r>
            <w:r w:rsidRPr="009225D7">
              <w:rPr>
                <w:rFonts w:ascii="Times New Roman" w:hAnsi="Times New Roman" w:cs="Times New Roman"/>
                <w:sz w:val="24"/>
                <w:szCs w:val="24"/>
                <w:lang w:eastAsia="zh-CN"/>
              </w:rPr>
              <w:t xml:space="preserve">и стаж работы на педагогических должностях не менее </w:t>
            </w:r>
            <w:r w:rsidR="003D3604" w:rsidRPr="009225D7">
              <w:rPr>
                <w:rFonts w:ascii="Times New Roman" w:hAnsi="Times New Roman" w:cs="Times New Roman"/>
                <w:sz w:val="24"/>
                <w:szCs w:val="24"/>
                <w:lang w:eastAsia="zh-CN"/>
              </w:rPr>
              <w:t>20</w:t>
            </w:r>
            <w:r w:rsidRPr="009225D7">
              <w:rPr>
                <w:rFonts w:ascii="Times New Roman" w:hAnsi="Times New Roman" w:cs="Times New Roman"/>
                <w:sz w:val="24"/>
                <w:szCs w:val="24"/>
                <w:lang w:eastAsia="zh-CN"/>
              </w:rPr>
              <w:t xml:space="preserve">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w:t>
            </w:r>
            <w:r w:rsidR="003D3604" w:rsidRPr="009225D7">
              <w:rPr>
                <w:rFonts w:ascii="Times New Roman" w:hAnsi="Times New Roman" w:cs="Times New Roman"/>
                <w:sz w:val="24"/>
                <w:szCs w:val="24"/>
                <w:lang w:eastAsia="zh-CN"/>
              </w:rPr>
              <w:t>20 лет</w:t>
            </w:r>
            <w:r w:rsidRPr="009225D7">
              <w:rPr>
                <w:rFonts w:ascii="Times New Roman" w:hAnsi="Times New Roman" w:cs="Times New Roman"/>
                <w:sz w:val="24"/>
                <w:szCs w:val="24"/>
                <w:lang w:eastAsia="zh-CN"/>
              </w:rPr>
              <w:t>.</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559" w:type="dxa"/>
            <w:shd w:val="clear" w:color="auto" w:fill="FFFFFF"/>
          </w:tcPr>
          <w:p w:rsidR="00222A9D" w:rsidRPr="009225D7" w:rsidRDefault="00222A9D" w:rsidP="003D3604">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Высшее профес</w:t>
            </w:r>
            <w:r w:rsidRPr="009225D7">
              <w:rPr>
                <w:rFonts w:ascii="Times New Roman" w:hAnsi="Times New Roman" w:cs="Times New Roman"/>
                <w:sz w:val="24"/>
                <w:szCs w:val="24"/>
                <w:lang w:eastAsia="zh-CN"/>
              </w:rPr>
              <w:t>сиональное образование, первая  квалификационная категория, педагогический стаж раб</w:t>
            </w:r>
            <w:r w:rsidR="00F95EB5" w:rsidRPr="009225D7">
              <w:rPr>
                <w:rFonts w:ascii="Times New Roman" w:hAnsi="Times New Roman" w:cs="Times New Roman"/>
                <w:sz w:val="24"/>
                <w:szCs w:val="24"/>
                <w:lang w:eastAsia="zh-CN"/>
              </w:rPr>
              <w:t xml:space="preserve">оты </w:t>
            </w:r>
            <w:r w:rsidR="003D3604" w:rsidRPr="009225D7">
              <w:rPr>
                <w:rFonts w:ascii="Times New Roman" w:hAnsi="Times New Roman" w:cs="Times New Roman"/>
                <w:sz w:val="24"/>
                <w:szCs w:val="24"/>
                <w:lang w:eastAsia="zh-CN"/>
              </w:rPr>
              <w:t>35лет</w:t>
            </w:r>
          </w:p>
        </w:tc>
      </w:tr>
      <w:tr w:rsidR="00222A9D" w:rsidRPr="009225D7" w:rsidTr="00276911">
        <w:trPr>
          <w:trHeight w:val="1864"/>
        </w:trPr>
        <w:tc>
          <w:tcPr>
            <w:tcW w:w="1642" w:type="dxa"/>
            <w:shd w:val="clear" w:color="auto" w:fill="FFFFFF"/>
          </w:tcPr>
          <w:p w:rsidR="00222A9D" w:rsidRPr="009225D7" w:rsidRDefault="00222A9D" w:rsidP="00222A9D">
            <w:pPr>
              <w:spacing w:after="0" w:line="240" w:lineRule="auto"/>
              <w:rPr>
                <w:rFonts w:ascii="Times New Roman" w:hAnsi="Times New Roman" w:cs="Times New Roman"/>
                <w:sz w:val="24"/>
                <w:szCs w:val="24"/>
                <w:lang w:val="en-GB" w:eastAsia="zh-CN"/>
              </w:rPr>
            </w:pPr>
            <w:r w:rsidRPr="009225D7">
              <w:rPr>
                <w:rFonts w:ascii="Times New Roman" w:hAnsi="Times New Roman" w:cs="Times New Roman"/>
                <w:sz w:val="24"/>
                <w:szCs w:val="24"/>
                <w:lang w:eastAsia="zh-CN"/>
              </w:rPr>
              <w:t>П</w:t>
            </w:r>
            <w:r w:rsidRPr="009225D7">
              <w:rPr>
                <w:rFonts w:ascii="Times New Roman" w:hAnsi="Times New Roman" w:cs="Times New Roman"/>
                <w:sz w:val="24"/>
                <w:szCs w:val="24"/>
                <w:lang w:val="en-GB" w:eastAsia="zh-CN"/>
              </w:rPr>
              <w:t>едагог-психолог</w:t>
            </w:r>
          </w:p>
        </w:tc>
        <w:tc>
          <w:tcPr>
            <w:tcW w:w="2398"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Осуществляет профессио</w:t>
            </w:r>
            <w:r w:rsidRPr="009225D7">
              <w:rPr>
                <w:rFonts w:ascii="Times New Roman" w:hAnsi="Times New Roman" w:cs="Times New Roman"/>
                <w:sz w:val="24"/>
                <w:szCs w:val="24"/>
                <w:lang w:eastAsia="zh-CN"/>
              </w:rPr>
              <w:t>нальную деятельность, направленную на сохранение психического, соматического и социального благополучия учащихся.</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491"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 xml:space="preserve">Требуется </w:t>
            </w:r>
          </w:p>
        </w:tc>
        <w:tc>
          <w:tcPr>
            <w:tcW w:w="2413"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Высшее профессио</w:t>
            </w:r>
            <w:r w:rsidRPr="009225D7">
              <w:rPr>
                <w:rFonts w:ascii="Times New Roman" w:hAnsi="Times New Roman" w:cs="Times New Roman"/>
                <w:spacing w:val="2"/>
                <w:sz w:val="24"/>
                <w:szCs w:val="24"/>
                <w:lang w:eastAsia="zh-CN"/>
              </w:rPr>
              <w:t xml:space="preserve">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w:t>
            </w:r>
            <w:r w:rsidRPr="009225D7">
              <w:rPr>
                <w:rFonts w:ascii="Times New Roman" w:hAnsi="Times New Roman" w:cs="Times New Roman"/>
                <w:sz w:val="24"/>
                <w:szCs w:val="24"/>
                <w:lang w:eastAsia="zh-CN"/>
              </w:rPr>
              <w:t>высшее профессиональное образование или среднее профес</w:t>
            </w:r>
            <w:r w:rsidRPr="009225D7">
              <w:rPr>
                <w:rFonts w:ascii="Times New Roman" w:hAnsi="Times New Roman" w:cs="Times New Roman"/>
                <w:spacing w:val="2"/>
                <w:sz w:val="24"/>
                <w:szCs w:val="24"/>
                <w:lang w:eastAsia="zh-CN"/>
              </w:rPr>
              <w:t>сиональное образование и дополнительное профессиональ</w:t>
            </w:r>
            <w:r w:rsidRPr="009225D7">
              <w:rPr>
                <w:rFonts w:ascii="Times New Roman" w:hAnsi="Times New Roman" w:cs="Times New Roman"/>
                <w:sz w:val="24"/>
                <w:szCs w:val="24"/>
                <w:lang w:eastAsia="zh-CN"/>
              </w:rPr>
              <w:t>ное образование по направлению подготовки «Педагогика и психология» без предъявления требований к стажу работы.</w:t>
            </w:r>
          </w:p>
        </w:tc>
        <w:tc>
          <w:tcPr>
            <w:tcW w:w="1559" w:type="dxa"/>
            <w:shd w:val="clear" w:color="auto" w:fill="FFFFFF"/>
          </w:tcPr>
          <w:p w:rsidR="00222A9D" w:rsidRPr="009225D7" w:rsidRDefault="00E838A9"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 xml:space="preserve"> нет</w:t>
            </w:r>
          </w:p>
        </w:tc>
      </w:tr>
      <w:tr w:rsidR="00222A9D" w:rsidRPr="009225D7" w:rsidTr="00276911">
        <w:trPr>
          <w:trHeight w:val="1864"/>
        </w:trPr>
        <w:tc>
          <w:tcPr>
            <w:tcW w:w="1642"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Учитель начальных классов</w:t>
            </w:r>
          </w:p>
        </w:tc>
        <w:tc>
          <w:tcPr>
            <w:tcW w:w="2398" w:type="dxa"/>
            <w:shd w:val="clear" w:color="auto" w:fill="FFFFFF"/>
          </w:tcPr>
          <w:p w:rsidR="00222A9D" w:rsidRPr="009225D7" w:rsidRDefault="00222A9D"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Осуществляет обучение и вос</w:t>
            </w:r>
            <w:r w:rsidRPr="009225D7">
              <w:rPr>
                <w:rFonts w:ascii="Times New Roman" w:hAnsi="Times New Roman" w:cs="Times New Roman"/>
                <w:spacing w:val="2"/>
                <w:sz w:val="24"/>
                <w:szCs w:val="24"/>
                <w:lang w:eastAsia="zh-CN"/>
              </w:rPr>
              <w:t xml:space="preserve">питание учащихся, способствует формированию общей </w:t>
            </w:r>
            <w:r w:rsidRPr="009225D7">
              <w:rPr>
                <w:rFonts w:ascii="Times New Roman" w:hAnsi="Times New Roman" w:cs="Times New Roman"/>
                <w:sz w:val="24"/>
                <w:szCs w:val="24"/>
                <w:lang w:eastAsia="zh-CN"/>
              </w:rPr>
              <w:t>культуры личности, социализации, осознанного выбора и освоения образовательных программ.</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491" w:type="dxa"/>
            <w:shd w:val="clear" w:color="auto" w:fill="FFFFFF"/>
          </w:tcPr>
          <w:p w:rsidR="00222A9D" w:rsidRPr="009225D7" w:rsidRDefault="00633422" w:rsidP="003D3604">
            <w:pPr>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 xml:space="preserve">Имеется </w:t>
            </w:r>
            <w:r w:rsidR="003D3604" w:rsidRPr="009225D7">
              <w:rPr>
                <w:rFonts w:ascii="Times New Roman" w:hAnsi="Times New Roman" w:cs="Times New Roman"/>
                <w:sz w:val="24"/>
                <w:szCs w:val="24"/>
                <w:lang w:eastAsia="zh-CN"/>
              </w:rPr>
              <w:t>4</w:t>
            </w:r>
          </w:p>
        </w:tc>
        <w:tc>
          <w:tcPr>
            <w:tcW w:w="2413" w:type="dxa"/>
            <w:shd w:val="clear" w:color="auto" w:fill="FFFFFF"/>
          </w:tcPr>
          <w:p w:rsidR="00222A9D" w:rsidRPr="009225D7" w:rsidRDefault="003D3604" w:rsidP="00222A9D">
            <w:pPr>
              <w:spacing w:after="0" w:line="240" w:lineRule="auto"/>
              <w:rPr>
                <w:rFonts w:ascii="Times New Roman" w:hAnsi="Times New Roman" w:cs="Times New Roman"/>
                <w:sz w:val="24"/>
                <w:szCs w:val="24"/>
                <w:lang w:eastAsia="zh-CN"/>
              </w:rPr>
            </w:pPr>
            <w:r w:rsidRPr="009225D7">
              <w:rPr>
                <w:rFonts w:ascii="Times New Roman" w:hAnsi="Times New Roman" w:cs="Times New Roman"/>
                <w:spacing w:val="-2"/>
                <w:sz w:val="24"/>
                <w:szCs w:val="24"/>
                <w:lang w:eastAsia="zh-CN"/>
              </w:rPr>
              <w:t>Ср</w:t>
            </w:r>
            <w:r w:rsidR="00222A9D" w:rsidRPr="009225D7">
              <w:rPr>
                <w:rFonts w:ascii="Times New Roman" w:hAnsi="Times New Roman" w:cs="Times New Roman"/>
                <w:spacing w:val="-2"/>
                <w:sz w:val="24"/>
                <w:szCs w:val="24"/>
                <w:lang w:eastAsia="zh-CN"/>
              </w:rPr>
              <w:t>еднее профессиональное обра</w:t>
            </w:r>
            <w:r w:rsidR="00222A9D" w:rsidRPr="009225D7">
              <w:rPr>
                <w:rFonts w:ascii="Times New Roman" w:hAnsi="Times New Roman" w:cs="Times New Roman"/>
                <w:spacing w:val="2"/>
                <w:sz w:val="24"/>
                <w:szCs w:val="24"/>
                <w:lang w:eastAsia="zh-CN"/>
              </w:rPr>
              <w:t xml:space="preserve">зование по направлению подготовки «Образование и педагогика» или в области, соответствующей преподаваемому </w:t>
            </w:r>
            <w:r w:rsidR="00222A9D" w:rsidRPr="009225D7">
              <w:rPr>
                <w:rFonts w:ascii="Times New Roman" w:hAnsi="Times New Roman" w:cs="Times New Roman"/>
                <w:sz w:val="24"/>
                <w:szCs w:val="24"/>
                <w:lang w:eastAsia="zh-CN"/>
              </w:rPr>
              <w:t xml:space="preserve">предмету, без предъявления требований к стажу работы </w:t>
            </w:r>
            <w:r w:rsidR="00222A9D" w:rsidRPr="009225D7">
              <w:rPr>
                <w:rFonts w:ascii="Times New Roman" w:hAnsi="Times New Roman" w:cs="Times New Roman"/>
                <w:spacing w:val="2"/>
                <w:sz w:val="24"/>
                <w:szCs w:val="24"/>
                <w:lang w:eastAsia="zh-CN"/>
              </w:rPr>
              <w:t>либо высшее профессиональное образование или среднее профессиональное образование и дополнительное профес</w:t>
            </w:r>
            <w:r w:rsidR="00222A9D" w:rsidRPr="009225D7">
              <w:rPr>
                <w:rFonts w:ascii="Times New Roman" w:hAnsi="Times New Roman" w:cs="Times New Roman"/>
                <w:sz w:val="24"/>
                <w:szCs w:val="24"/>
                <w:lang w:eastAsia="zh-CN"/>
              </w:rPr>
              <w:t>сиональное образование по направлению деятельности в об</w:t>
            </w:r>
            <w:r w:rsidR="00222A9D" w:rsidRPr="009225D7">
              <w:rPr>
                <w:rFonts w:ascii="Times New Roman" w:hAnsi="Times New Roman" w:cs="Times New Roman"/>
                <w:spacing w:val="2"/>
                <w:sz w:val="24"/>
                <w:szCs w:val="24"/>
                <w:lang w:eastAsia="zh-CN"/>
              </w:rPr>
              <w:t xml:space="preserve">разовательном учреждении без предъявления требований к </w:t>
            </w:r>
            <w:r w:rsidR="00222A9D" w:rsidRPr="009225D7">
              <w:rPr>
                <w:rFonts w:ascii="Times New Roman" w:hAnsi="Times New Roman" w:cs="Times New Roman"/>
                <w:sz w:val="24"/>
                <w:szCs w:val="24"/>
                <w:lang w:eastAsia="zh-CN"/>
              </w:rPr>
              <w:t>стажу работы.</w:t>
            </w:r>
          </w:p>
          <w:p w:rsidR="00222A9D" w:rsidRPr="009225D7" w:rsidRDefault="00222A9D" w:rsidP="00222A9D">
            <w:pPr>
              <w:spacing w:after="0" w:line="240" w:lineRule="auto"/>
              <w:rPr>
                <w:rFonts w:ascii="Times New Roman" w:hAnsi="Times New Roman" w:cs="Times New Roman"/>
                <w:sz w:val="24"/>
                <w:szCs w:val="24"/>
                <w:lang w:eastAsia="zh-CN"/>
              </w:rPr>
            </w:pPr>
          </w:p>
        </w:tc>
        <w:tc>
          <w:tcPr>
            <w:tcW w:w="1559" w:type="dxa"/>
            <w:shd w:val="clear" w:color="auto" w:fill="FFFFFF"/>
          </w:tcPr>
          <w:p w:rsidR="00222A9D" w:rsidRPr="009225D7" w:rsidRDefault="00222A9D" w:rsidP="00222A9D">
            <w:pPr>
              <w:suppressAutoHyphens/>
              <w:snapToGrid w:val="0"/>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 xml:space="preserve">Первая  </w:t>
            </w:r>
            <w:r w:rsidRPr="009225D7">
              <w:rPr>
                <w:rFonts w:ascii="Times New Roman" w:hAnsi="Times New Roman" w:cs="Times New Roman"/>
                <w:spacing w:val="2"/>
                <w:sz w:val="24"/>
                <w:szCs w:val="24"/>
                <w:lang w:eastAsia="zh-CN"/>
              </w:rPr>
              <w:t>квалификационная категория</w:t>
            </w:r>
            <w:r w:rsidRPr="009225D7">
              <w:rPr>
                <w:rFonts w:ascii="Times New Roman" w:hAnsi="Times New Roman" w:cs="Times New Roman"/>
                <w:sz w:val="24"/>
                <w:szCs w:val="24"/>
                <w:lang w:eastAsia="zh-CN"/>
              </w:rPr>
              <w:t xml:space="preserve"> – </w:t>
            </w:r>
            <w:r w:rsidR="00E838A9" w:rsidRPr="009225D7">
              <w:rPr>
                <w:rFonts w:ascii="Times New Roman" w:hAnsi="Times New Roman" w:cs="Times New Roman"/>
                <w:sz w:val="24"/>
                <w:szCs w:val="24"/>
                <w:lang w:eastAsia="zh-CN"/>
              </w:rPr>
              <w:t>3</w:t>
            </w:r>
          </w:p>
          <w:p w:rsidR="00222A9D" w:rsidRPr="009225D7" w:rsidRDefault="00E838A9" w:rsidP="00222A9D">
            <w:pPr>
              <w:suppressAutoHyphens/>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Без категории</w:t>
            </w:r>
            <w:r w:rsidR="00222A9D" w:rsidRPr="009225D7">
              <w:rPr>
                <w:rFonts w:ascii="Times New Roman" w:hAnsi="Times New Roman" w:cs="Times New Roman"/>
                <w:sz w:val="24"/>
                <w:szCs w:val="24"/>
                <w:lang w:eastAsia="zh-CN"/>
              </w:rPr>
              <w:t>-1</w:t>
            </w:r>
          </w:p>
          <w:p w:rsidR="00E838A9" w:rsidRPr="009225D7" w:rsidRDefault="00E838A9" w:rsidP="00222A9D">
            <w:pPr>
              <w:suppressAutoHyphens/>
              <w:spacing w:after="0" w:line="240" w:lineRule="auto"/>
              <w:rPr>
                <w:rFonts w:ascii="Times New Roman" w:hAnsi="Times New Roman" w:cs="Times New Roman"/>
                <w:sz w:val="24"/>
                <w:szCs w:val="24"/>
                <w:lang w:eastAsia="zh-CN"/>
              </w:rPr>
            </w:pPr>
            <w:r w:rsidRPr="009225D7">
              <w:rPr>
                <w:rFonts w:ascii="Times New Roman" w:hAnsi="Times New Roman" w:cs="Times New Roman"/>
                <w:sz w:val="24"/>
                <w:szCs w:val="24"/>
                <w:lang w:eastAsia="zh-CN"/>
              </w:rPr>
              <w:t xml:space="preserve">На данный момент проходит профессиональную </w:t>
            </w:r>
            <w:r w:rsidR="001222BA">
              <w:rPr>
                <w:rFonts w:ascii="Times New Roman" w:hAnsi="Times New Roman" w:cs="Times New Roman"/>
                <w:sz w:val="24"/>
                <w:szCs w:val="24"/>
                <w:lang w:eastAsia="zh-CN"/>
              </w:rPr>
              <w:t>пере</w:t>
            </w:r>
            <w:r w:rsidRPr="009225D7">
              <w:rPr>
                <w:rFonts w:ascii="Times New Roman" w:hAnsi="Times New Roman" w:cs="Times New Roman"/>
                <w:sz w:val="24"/>
                <w:szCs w:val="24"/>
                <w:lang w:eastAsia="zh-CN"/>
              </w:rPr>
              <w:t>подготовку</w:t>
            </w:r>
          </w:p>
          <w:p w:rsidR="00222A9D" w:rsidRPr="009225D7" w:rsidRDefault="00222A9D" w:rsidP="00222A9D">
            <w:pPr>
              <w:spacing w:after="0" w:line="240" w:lineRule="auto"/>
              <w:rPr>
                <w:rFonts w:ascii="Times New Roman" w:hAnsi="Times New Roman" w:cs="Times New Roman"/>
                <w:sz w:val="24"/>
                <w:szCs w:val="24"/>
                <w:lang w:eastAsia="zh-CN"/>
              </w:rPr>
            </w:pPr>
          </w:p>
        </w:tc>
      </w:tr>
    </w:tbl>
    <w:p w:rsidR="00222A9D" w:rsidRPr="009225D7" w:rsidRDefault="00222A9D" w:rsidP="00222A9D">
      <w:pPr>
        <w:spacing w:after="0" w:line="240" w:lineRule="auto"/>
        <w:ind w:firstLine="709"/>
        <w:jc w:val="both"/>
        <w:rPr>
          <w:rFonts w:ascii="Times New Roman" w:hAnsi="Times New Roman" w:cs="Times New Roman"/>
          <w:sz w:val="24"/>
          <w:szCs w:val="24"/>
        </w:rPr>
      </w:pPr>
    </w:p>
    <w:p w:rsidR="00222A9D" w:rsidRPr="009225D7" w:rsidRDefault="00222A9D" w:rsidP="00222A9D">
      <w:pPr>
        <w:spacing w:after="0" w:line="240" w:lineRule="auto"/>
        <w:ind w:firstLine="709"/>
        <w:jc w:val="both"/>
        <w:rPr>
          <w:rFonts w:ascii="Times New Roman" w:hAnsi="Times New Roman" w:cs="Times New Roman"/>
          <w:sz w:val="24"/>
          <w:szCs w:val="24"/>
        </w:rPr>
      </w:pPr>
      <w:r w:rsidRPr="009225D7">
        <w:rPr>
          <w:rFonts w:ascii="Times New Roman" w:hAnsi="Times New Roman" w:cs="Times New Roman"/>
          <w:sz w:val="24"/>
          <w:szCs w:val="24"/>
        </w:rPr>
        <w:t>В учреждении функционирует   ШМО (школьное методическое объединен</w:t>
      </w:r>
      <w:r w:rsidR="00F95EB5" w:rsidRPr="009225D7">
        <w:rPr>
          <w:rFonts w:ascii="Times New Roman" w:hAnsi="Times New Roman" w:cs="Times New Roman"/>
          <w:sz w:val="24"/>
          <w:szCs w:val="24"/>
        </w:rPr>
        <w:t xml:space="preserve">ие)  </w:t>
      </w:r>
      <w:r w:rsidRPr="009225D7">
        <w:rPr>
          <w:rFonts w:ascii="Times New Roman" w:hAnsi="Times New Roman" w:cs="Times New Roman"/>
          <w:sz w:val="24"/>
          <w:szCs w:val="24"/>
        </w:rPr>
        <w:t xml:space="preserve"> методическая тема - «Повышение эффективности и качест</w:t>
      </w:r>
      <w:r w:rsidR="00F95EB5" w:rsidRPr="009225D7">
        <w:rPr>
          <w:rFonts w:ascii="Times New Roman" w:hAnsi="Times New Roman" w:cs="Times New Roman"/>
          <w:sz w:val="24"/>
          <w:szCs w:val="24"/>
        </w:rPr>
        <w:t xml:space="preserve">ва образования </w:t>
      </w:r>
      <w:r w:rsidRPr="009225D7">
        <w:rPr>
          <w:rFonts w:ascii="Times New Roman" w:hAnsi="Times New Roman" w:cs="Times New Roman"/>
          <w:sz w:val="24"/>
          <w:szCs w:val="24"/>
        </w:rPr>
        <w:t xml:space="preserve"> в условиях реализации ФГОС НОО</w:t>
      </w:r>
      <w:r w:rsidR="00302883" w:rsidRPr="009225D7">
        <w:rPr>
          <w:rFonts w:ascii="Times New Roman" w:hAnsi="Times New Roman" w:cs="Times New Roman"/>
          <w:sz w:val="24"/>
          <w:szCs w:val="24"/>
        </w:rPr>
        <w:t xml:space="preserve"> и перехода на ФГОС ООО</w:t>
      </w:r>
      <w:r w:rsidRPr="009225D7">
        <w:rPr>
          <w:rFonts w:ascii="Times New Roman" w:hAnsi="Times New Roman" w:cs="Times New Roman"/>
          <w:sz w:val="24"/>
          <w:szCs w:val="24"/>
        </w:rPr>
        <w:t>».</w:t>
      </w:r>
    </w:p>
    <w:p w:rsidR="00222A9D" w:rsidRPr="009225D7" w:rsidRDefault="00222A9D" w:rsidP="00222A9D">
      <w:pPr>
        <w:spacing w:after="0" w:line="240" w:lineRule="auto"/>
        <w:ind w:firstLine="709"/>
        <w:jc w:val="both"/>
        <w:rPr>
          <w:rFonts w:ascii="Times New Roman" w:hAnsi="Times New Roman" w:cs="Times New Roman"/>
          <w:sz w:val="24"/>
          <w:szCs w:val="24"/>
        </w:rPr>
      </w:pPr>
      <w:r w:rsidRPr="009225D7">
        <w:rPr>
          <w:rFonts w:ascii="Times New Roman" w:hAnsi="Times New Roman" w:cs="Times New Roman"/>
          <w:i/>
          <w:sz w:val="24"/>
          <w:szCs w:val="24"/>
        </w:rPr>
        <w:t>Цель</w:t>
      </w:r>
      <w:r w:rsidRPr="009225D7">
        <w:rPr>
          <w:rFonts w:ascii="Times New Roman" w:hAnsi="Times New Roman" w:cs="Times New Roman"/>
          <w:sz w:val="24"/>
          <w:szCs w:val="24"/>
        </w:rPr>
        <w:t>: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 условиях ФГОС НОО.</w:t>
      </w:r>
    </w:p>
    <w:p w:rsidR="00222A9D" w:rsidRPr="009225D7" w:rsidRDefault="00222A9D" w:rsidP="00222A9D">
      <w:pPr>
        <w:spacing w:after="0" w:line="240" w:lineRule="auto"/>
        <w:ind w:firstLine="709"/>
        <w:jc w:val="both"/>
        <w:rPr>
          <w:rFonts w:ascii="Times New Roman" w:hAnsi="Times New Roman" w:cs="Times New Roman"/>
          <w:sz w:val="24"/>
          <w:szCs w:val="24"/>
        </w:rPr>
      </w:pPr>
      <w:r w:rsidRPr="009225D7">
        <w:rPr>
          <w:rFonts w:ascii="Times New Roman" w:hAnsi="Times New Roman" w:cs="Times New Roman"/>
          <w:i/>
          <w:sz w:val="24"/>
          <w:szCs w:val="24"/>
        </w:rPr>
        <w:t>Задачи</w:t>
      </w:r>
      <w:r w:rsidRPr="009225D7">
        <w:rPr>
          <w:rFonts w:ascii="Times New Roman" w:hAnsi="Times New Roman" w:cs="Times New Roman"/>
          <w:sz w:val="24"/>
          <w:szCs w:val="24"/>
        </w:rPr>
        <w:t xml:space="preserve"> методического объединения:</w:t>
      </w:r>
    </w:p>
    <w:p w:rsidR="00222A9D" w:rsidRPr="009225D7" w:rsidRDefault="00222A9D" w:rsidP="00222A9D">
      <w:pPr>
        <w:spacing w:after="0" w:line="240" w:lineRule="auto"/>
        <w:ind w:left="360"/>
        <w:jc w:val="both"/>
        <w:rPr>
          <w:rFonts w:ascii="Times New Roman" w:hAnsi="Times New Roman" w:cs="Times New Roman"/>
          <w:sz w:val="24"/>
          <w:szCs w:val="24"/>
        </w:rPr>
      </w:pPr>
      <w:r w:rsidRPr="009225D7">
        <w:rPr>
          <w:rFonts w:ascii="Times New Roman" w:hAnsi="Times New Roman" w:cs="Times New Roman"/>
          <w:sz w:val="24"/>
          <w:szCs w:val="24"/>
        </w:rPr>
        <w:t>-         творческая ориентация учителей на овладение технологиями, которые стимулируют активность учащихся, раскрывая творческий потенциал личности ребенка;</w:t>
      </w:r>
    </w:p>
    <w:p w:rsidR="00222A9D" w:rsidRPr="009225D7" w:rsidRDefault="00222A9D"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изучение обновленных принципов содержания образования.</w:t>
      </w:r>
    </w:p>
    <w:p w:rsidR="00222A9D" w:rsidRPr="009225D7" w:rsidRDefault="00222A9D" w:rsidP="00222A9D">
      <w:pPr>
        <w:spacing w:after="0" w:line="240" w:lineRule="auto"/>
        <w:ind w:firstLine="709"/>
        <w:jc w:val="both"/>
        <w:rPr>
          <w:rFonts w:ascii="Times New Roman" w:hAnsi="Times New Roman" w:cs="Times New Roman"/>
          <w:i/>
          <w:sz w:val="24"/>
          <w:szCs w:val="24"/>
        </w:rPr>
      </w:pPr>
      <w:r w:rsidRPr="009225D7">
        <w:rPr>
          <w:rFonts w:ascii="Times New Roman" w:hAnsi="Times New Roman" w:cs="Times New Roman"/>
          <w:i/>
          <w:sz w:val="24"/>
          <w:szCs w:val="24"/>
        </w:rPr>
        <w:t>Основные формы методической работы:</w:t>
      </w:r>
    </w:p>
    <w:p w:rsidR="00222A9D" w:rsidRPr="009225D7" w:rsidRDefault="00222A9D" w:rsidP="00222A9D">
      <w:pPr>
        <w:spacing w:after="0" w:line="240" w:lineRule="auto"/>
        <w:ind w:left="360"/>
        <w:jc w:val="both"/>
        <w:rPr>
          <w:rFonts w:ascii="Times New Roman" w:hAnsi="Times New Roman" w:cs="Times New Roman"/>
          <w:sz w:val="24"/>
          <w:szCs w:val="24"/>
        </w:rPr>
      </w:pPr>
      <w:r w:rsidRPr="009225D7">
        <w:rPr>
          <w:rFonts w:ascii="Times New Roman" w:hAnsi="Times New Roman" w:cs="Times New Roman"/>
          <w:sz w:val="24"/>
          <w:szCs w:val="24"/>
        </w:rPr>
        <w:t>-         коллективные (педсоветы, семинары, взаимопосещение уроков, открытые уроки);</w:t>
      </w:r>
    </w:p>
    <w:p w:rsidR="00222A9D" w:rsidRPr="009225D7" w:rsidRDefault="00222A9D" w:rsidP="00222A9D">
      <w:pPr>
        <w:spacing w:after="0" w:line="240" w:lineRule="auto"/>
        <w:ind w:left="360"/>
        <w:jc w:val="both"/>
        <w:rPr>
          <w:rFonts w:ascii="Times New Roman" w:hAnsi="Times New Roman" w:cs="Times New Roman"/>
          <w:sz w:val="24"/>
          <w:szCs w:val="24"/>
        </w:rPr>
      </w:pPr>
      <w:r w:rsidRPr="009225D7">
        <w:rPr>
          <w:rFonts w:ascii="Times New Roman" w:hAnsi="Times New Roman" w:cs="Times New Roman"/>
          <w:sz w:val="24"/>
          <w:szCs w:val="24"/>
        </w:rPr>
        <w:t>-         индивидуальные (работа и отчеты по темам самообразования, индивидуальные собеседования, консультации, методические выставки).</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9225D7">
        <w:rPr>
          <w:rFonts w:ascii="Times New Roman" w:hAnsi="Times New Roman" w:cs="Times New Roman"/>
          <w:sz w:val="24"/>
          <w:szCs w:val="24"/>
        </w:rPr>
        <w:t> В</w:t>
      </w:r>
      <w:r w:rsidR="00664BF1" w:rsidRPr="009225D7">
        <w:rPr>
          <w:rFonts w:ascii="Times New Roman" w:hAnsi="Times New Roman" w:cs="Times New Roman"/>
          <w:sz w:val="24"/>
          <w:szCs w:val="24"/>
        </w:rPr>
        <w:t xml:space="preserve">се педагоги, работающие в </w:t>
      </w:r>
      <w:r w:rsidRPr="009225D7">
        <w:rPr>
          <w:rFonts w:ascii="Times New Roman" w:hAnsi="Times New Roman" w:cs="Times New Roman"/>
          <w:sz w:val="24"/>
          <w:szCs w:val="24"/>
        </w:rPr>
        <w:t xml:space="preserve"> школе,  своевременно проходят ку</w:t>
      </w:r>
      <w:r w:rsidRPr="00222A9D">
        <w:rPr>
          <w:rFonts w:ascii="Times New Roman" w:hAnsi="Times New Roman" w:cs="Times New Roman"/>
          <w:color w:val="000000"/>
          <w:sz w:val="24"/>
          <w:szCs w:val="24"/>
        </w:rPr>
        <w:t>рсы   повышения квалификации. Педагоги начальных классов ежегодно принимают участие в профессиональных конкурсах, образовательных выставках. Труд всех учителей  отмечен благодарностями, почетными грамотами администрации города Заринска  отдела по образованию и управлением Алтайского края по образованию и делам мол</w:t>
      </w:r>
      <w:r w:rsidR="00664BF1">
        <w:rPr>
          <w:rFonts w:ascii="Times New Roman" w:hAnsi="Times New Roman" w:cs="Times New Roman"/>
          <w:color w:val="000000"/>
          <w:sz w:val="24"/>
          <w:szCs w:val="24"/>
        </w:rPr>
        <w:t>одежи. Учителя</w:t>
      </w:r>
      <w:r w:rsidRPr="00222A9D">
        <w:rPr>
          <w:rFonts w:ascii="Times New Roman" w:hAnsi="Times New Roman" w:cs="Times New Roman"/>
          <w:color w:val="000000"/>
          <w:sz w:val="24"/>
          <w:szCs w:val="24"/>
        </w:rPr>
        <w:t xml:space="preserve"> систематически повышает свой профессиональный уровень.</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Модернизация системы образования требует от учреждения переосмысления своей деятельности, в том числе и методической, так как активное участие педагогов в реализации ФГОС НОО  создает условия для рационального использования современных технологий, методик, приемов и форм обучения. Таким образом, формы профессионального развития педагогов определяются влиянием инновационных процессов в образовательной политике.</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Методическая служба   по внедрению ФГОС НОО обеспечивает:</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всестороннее и регулярное информирование педагогов (тематические заседания 1 раз в месяц);</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тесную связь педагогической теории и практики;</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обновление содержания урочной и внеурочной деятельности;</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диагностику и анализ деятельности педагогического коллектива с целью выявления ведущих проблем как индивидуальных, так и характерных для всего учреждения;</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организацию совместной проектировочной деятельности в методических объединениях, творческих группах;</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формирование у педагогов умения анализировать, планировать собственную деятельность;</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оказание помощи педагогам и поддержку их творческих инициатив (участие в конкурсах, создание программно – методических материалов);</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организацию широкого обмена опытом педагогов, содействие им в осмыслении практики, в освоении современных подходов к организации образовательного процесса.</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Одной из эффективных форм достижения результативности профессионального разв</w:t>
      </w:r>
      <w:r w:rsidR="00664BF1">
        <w:rPr>
          <w:rFonts w:ascii="Times New Roman" w:hAnsi="Times New Roman" w:cs="Times New Roman"/>
          <w:color w:val="000000"/>
          <w:sz w:val="24"/>
          <w:szCs w:val="24"/>
        </w:rPr>
        <w:t>ития  педагогов</w:t>
      </w:r>
      <w:r w:rsidRPr="00222A9D">
        <w:rPr>
          <w:rFonts w:ascii="Times New Roman" w:hAnsi="Times New Roman" w:cs="Times New Roman"/>
          <w:color w:val="000000"/>
          <w:sz w:val="24"/>
          <w:szCs w:val="24"/>
        </w:rPr>
        <w:t xml:space="preserve"> в нашей школе является внутришкольное (внутрифирменное) повышение квалификации. Данная форма способствует вовлечению всех педагогов в активную педагогическую деятельность. Внедрение ФГОС НОО перемещает центр тяжести в области повышения квалификации педагогов в конкретное образовательное учреждение, так как именно оно реализует образовательную политику и учитывает практические потребности педагогов. Управленческая служба школы по внедрению стандартов (деятельность которой закреплена в Положении о   Положении о рабочей группе учителей, осваивающих ФГОС НОО) способствует  выстраиванию методической работы в целостную систему непрерывного профессионального роста педагогических кадров, в самообучающую систему. Этому способствует высокий уровень мотивации педагогического коллектива, моральное и материальное стимулирование педагогов, планирование, составленное на основе изучения образовательных запросов учителей, ответственность перед обществом за результат внедрения Стандарта.  Прослеживается положительная динамика и в выборе интерактивных форм обучения в коллективе: практикумы, семинары в режиме модельного урока,   деловые игры, педагогические мастерские, решение ситуаций, проектирование и моделирование, использование мультимедийных средств обучения, видеоматериалы, презентации, творческие отчеты, представление передового педагогического опыта, методические выставки. По данным последнего педагогического совета, наибольший интерес педагогов вызывает проблема внедрения педагогических технологий, являющихся способами достижения результатов ФГОС НОО.</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Внутришкольное повышение квалификации позволяет организовать научно-методическое сопровождение профессионального роста учителя, включая его активное и действенное  освоение Стандарта  и влияя не только на его профессиональное, но и духовное развитие.</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Таким образом, внутришкольное повышение квалификации способствует адаптации педагогов  и администрации школы к внедрению  ФГОС НОО посредством:</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систематической  учебы без отрыва от работы;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постоянно действующего  педагогического семинара.</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В условиях внедрения Стандарта  постоянно действующий семинар (ПДС)  является наиболее продуктивной формой повышения квалификации, так как основное внимание в нем уделяется расширению профессионального кругозора, повышению уровня теоретической подготовки и освоению инновационных технологий. В работе постоянно </w:t>
      </w:r>
      <w:r w:rsidRPr="00222A9D">
        <w:rPr>
          <w:rFonts w:ascii="Times New Roman" w:hAnsi="Times New Roman" w:cs="Times New Roman"/>
          <w:i/>
          <w:color w:val="000000"/>
          <w:sz w:val="24"/>
          <w:szCs w:val="24"/>
        </w:rPr>
        <w:t>действующего педагогического семинара</w:t>
      </w:r>
      <w:r w:rsidRPr="00222A9D">
        <w:rPr>
          <w:rFonts w:ascii="Times New Roman" w:hAnsi="Times New Roman" w:cs="Times New Roman"/>
          <w:color w:val="000000"/>
          <w:sz w:val="24"/>
          <w:szCs w:val="24"/>
        </w:rPr>
        <w:t xml:space="preserve"> нет пассивных наблюдателей и слушателей. Эта форма работы позволяет встраивать педагогическую деятельность в общую учебную деятельность, в основе которой лежит метод учебно-профессионального экспериментирования. Благодаря этому методу</w:t>
      </w:r>
      <w:r w:rsidR="00664BF1">
        <w:rPr>
          <w:rFonts w:ascii="Times New Roman" w:hAnsi="Times New Roman" w:cs="Times New Roman"/>
          <w:color w:val="000000"/>
          <w:sz w:val="24"/>
          <w:szCs w:val="24"/>
        </w:rPr>
        <w:t>,</w:t>
      </w:r>
      <w:r w:rsidRPr="00222A9D">
        <w:rPr>
          <w:rFonts w:ascii="Times New Roman" w:hAnsi="Times New Roman" w:cs="Times New Roman"/>
          <w:color w:val="000000"/>
          <w:sz w:val="24"/>
          <w:szCs w:val="24"/>
        </w:rPr>
        <w:t xml:space="preserve">  учитель осознает смысловую значимость смены ситуации профессионального действия и его  педагогическая  деятельность становится источником самообучения в новых социокультурных условиях. Постоянно действующий семинар реализуется на основе технологии «обучения действием», создающей мотивационную образовательную среду, и направлен на своевременную поддержку педагога в период изменений и сопровождение в процессе освоения и внедрения ФГОС НОО.</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Актуальной формой развития педагогического профессионализма является </w:t>
      </w:r>
      <w:r w:rsidRPr="00222A9D">
        <w:rPr>
          <w:rFonts w:ascii="Times New Roman" w:hAnsi="Times New Roman" w:cs="Times New Roman"/>
          <w:i/>
          <w:color w:val="000000"/>
          <w:sz w:val="24"/>
          <w:szCs w:val="24"/>
        </w:rPr>
        <w:t>портфолио учителя</w:t>
      </w:r>
      <w:r w:rsidRPr="00222A9D">
        <w:rPr>
          <w:rFonts w:ascii="Times New Roman" w:hAnsi="Times New Roman" w:cs="Times New Roman"/>
          <w:color w:val="000000"/>
          <w:sz w:val="24"/>
          <w:szCs w:val="24"/>
        </w:rPr>
        <w:t>. Это целый комплекс документов, в котором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в межаттестационный период. В условиях внедрения модернизации образования  учитель вовлечен в осмысление результатов преподавания и определения дальнейшего профессионального развития  в освоении ФГОС НОО. Таким образом, путь самоисследования позволяет реализовать рефлексивную и оценочную функцию портфолио.</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С целью решения проблемы результативности профессионального развития учителя управленческая и методическая служба учреждения по внедрению ФГОС НОО использует </w:t>
      </w:r>
      <w:r w:rsidRPr="00222A9D">
        <w:rPr>
          <w:rFonts w:ascii="Times New Roman" w:hAnsi="Times New Roman" w:cs="Times New Roman"/>
          <w:i/>
          <w:color w:val="000000"/>
          <w:sz w:val="24"/>
          <w:szCs w:val="24"/>
        </w:rPr>
        <w:t>мониторинг</w:t>
      </w:r>
      <w:r w:rsidRPr="00222A9D">
        <w:rPr>
          <w:rFonts w:ascii="Times New Roman" w:hAnsi="Times New Roman" w:cs="Times New Roman"/>
          <w:color w:val="000000"/>
          <w:sz w:val="24"/>
          <w:szCs w:val="24"/>
        </w:rPr>
        <w:t>, позволяющий осуществлять сбор, систематизацию информации для непрерывного наблюдения за объектами. В рамках освоения Стандарта мониторинг проводится с целью сопровождения  динамики процесса внедрения ФГОС НОО, а именно выявление как положительных, так и отрицательных тенденций в его развитии по фиксированным критериям.</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Одной из форм проявления познавательной активности сознательного саморазвития является самообразование, обусловленное реалиями и тенденциями непрерывного образования. Результатом  самообразовательной работы могут быть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самопроектирование собственного образовательного маршрута,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участие в профессиональных конкурсах,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издательская деятельность педагогов,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организация выставок,  </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создание банка информационно-методического обеспечения;</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участие в традиционных предметных неделях;</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проведение и анализ открытых уроков</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В перспективе методической работы школы планируется использование следующих форм по профессиональному развитию педагогов:</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информационное консультирование (создание сайта учителя, класса, дистанционное обучение и др.);</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заслушивание педагогов с результатами работы над методической темой по освоению ФГОС НОО в рамках реализации школьной Программы профессионального роста педагога.</w:t>
      </w:r>
    </w:p>
    <w:p w:rsidR="00222A9D" w:rsidRPr="00222A9D" w:rsidRDefault="00222A9D" w:rsidP="00222A9D">
      <w:pPr>
        <w:spacing w:before="100" w:beforeAutospacing="1" w:after="0" w:line="240" w:lineRule="auto"/>
        <w:jc w:val="center"/>
        <w:rPr>
          <w:rFonts w:ascii="Times New Roman" w:hAnsi="Times New Roman" w:cs="Times New Roman"/>
          <w:b/>
          <w:bCs/>
          <w:sz w:val="24"/>
          <w:szCs w:val="24"/>
        </w:rPr>
      </w:pPr>
      <w:r w:rsidRPr="00222A9D">
        <w:rPr>
          <w:rFonts w:ascii="Times New Roman" w:hAnsi="Times New Roman" w:cs="Times New Roman"/>
          <w:b/>
          <w:bCs/>
          <w:sz w:val="24"/>
          <w:szCs w:val="24"/>
        </w:rPr>
        <w:t>Качественная характеристика кадров - педагогов, работающих в 1-4 классах:</w:t>
      </w:r>
    </w:p>
    <w:tbl>
      <w:tblPr>
        <w:tblW w:w="91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830"/>
        <w:gridCol w:w="2263"/>
        <w:gridCol w:w="1210"/>
        <w:gridCol w:w="2040"/>
      </w:tblGrid>
      <w:tr w:rsidR="00222A9D" w:rsidRPr="00222A9D" w:rsidTr="00F640B5">
        <w:trPr>
          <w:trHeight w:val="873"/>
        </w:trPr>
        <w:tc>
          <w:tcPr>
            <w:tcW w:w="1072" w:type="dxa"/>
          </w:tcPr>
          <w:p w:rsidR="00222A9D" w:rsidRPr="00222A9D" w:rsidRDefault="00222A9D"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b/>
                <w:bCs/>
                <w:sz w:val="24"/>
                <w:szCs w:val="24"/>
              </w:rPr>
              <w:t>ФИО учителя</w:t>
            </w:r>
          </w:p>
        </w:tc>
        <w:tc>
          <w:tcPr>
            <w:tcW w:w="1960" w:type="dxa"/>
          </w:tcPr>
          <w:p w:rsidR="00222A9D" w:rsidRPr="00222A9D" w:rsidRDefault="00222A9D"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b/>
                <w:bCs/>
                <w:sz w:val="24"/>
                <w:szCs w:val="24"/>
              </w:rPr>
              <w:t>Образование</w:t>
            </w:r>
          </w:p>
        </w:tc>
        <w:tc>
          <w:tcPr>
            <w:tcW w:w="2304" w:type="dxa"/>
          </w:tcPr>
          <w:p w:rsidR="00222A9D" w:rsidRPr="00222A9D" w:rsidRDefault="00222A9D" w:rsidP="00222A9D">
            <w:pPr>
              <w:spacing w:before="100" w:beforeAutospacing="1" w:after="0" w:line="240" w:lineRule="auto"/>
              <w:jc w:val="center"/>
              <w:rPr>
                <w:rFonts w:ascii="Times New Roman" w:hAnsi="Times New Roman" w:cs="Times New Roman"/>
                <w:sz w:val="24"/>
                <w:szCs w:val="24"/>
              </w:rPr>
            </w:pPr>
            <w:r w:rsidRPr="00222A9D">
              <w:rPr>
                <w:rFonts w:ascii="Times New Roman" w:hAnsi="Times New Roman" w:cs="Times New Roman"/>
                <w:b/>
                <w:bCs/>
                <w:sz w:val="24"/>
                <w:szCs w:val="24"/>
              </w:rPr>
              <w:t>Квалификация, специальность  по диплому</w:t>
            </w:r>
          </w:p>
        </w:tc>
        <w:tc>
          <w:tcPr>
            <w:tcW w:w="1210" w:type="dxa"/>
          </w:tcPr>
          <w:p w:rsidR="00222A9D" w:rsidRPr="00222A9D" w:rsidRDefault="00222A9D"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b/>
                <w:bCs/>
                <w:sz w:val="24"/>
                <w:szCs w:val="24"/>
              </w:rPr>
              <w:t>Пед.стаж</w:t>
            </w:r>
          </w:p>
        </w:tc>
        <w:tc>
          <w:tcPr>
            <w:tcW w:w="2582" w:type="dxa"/>
          </w:tcPr>
          <w:p w:rsidR="00222A9D" w:rsidRPr="00222A9D" w:rsidRDefault="00222A9D"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b/>
                <w:bCs/>
                <w:sz w:val="24"/>
                <w:szCs w:val="24"/>
              </w:rPr>
              <w:t xml:space="preserve">   Награды</w:t>
            </w:r>
          </w:p>
        </w:tc>
      </w:tr>
      <w:tr w:rsidR="00F95EB5" w:rsidRPr="00222A9D" w:rsidTr="00F640B5">
        <w:trPr>
          <w:trHeight w:val="974"/>
        </w:trPr>
        <w:tc>
          <w:tcPr>
            <w:tcW w:w="1072" w:type="dxa"/>
          </w:tcPr>
          <w:p w:rsidR="00F95EB5" w:rsidRPr="00222A9D" w:rsidRDefault="003D3604" w:rsidP="00F95EB5">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Перевалова  Валентина  Егоровна</w:t>
            </w:r>
          </w:p>
        </w:tc>
        <w:tc>
          <w:tcPr>
            <w:tcW w:w="1960" w:type="dxa"/>
          </w:tcPr>
          <w:p w:rsidR="00F95EB5" w:rsidRPr="00222A9D" w:rsidRDefault="00F95EB5" w:rsidP="00F95EB5">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Среднее специальное</w:t>
            </w:r>
          </w:p>
          <w:p w:rsidR="00F95EB5" w:rsidRPr="00222A9D" w:rsidRDefault="00F95EB5" w:rsidP="00F95EB5">
            <w:pPr>
              <w:spacing w:after="0" w:line="240" w:lineRule="auto"/>
              <w:rPr>
                <w:rFonts w:ascii="Times New Roman" w:hAnsi="Times New Roman" w:cs="Times New Roman"/>
                <w:sz w:val="24"/>
                <w:szCs w:val="24"/>
              </w:rPr>
            </w:pPr>
          </w:p>
        </w:tc>
        <w:tc>
          <w:tcPr>
            <w:tcW w:w="2304" w:type="dxa"/>
          </w:tcPr>
          <w:p w:rsidR="00F95EB5" w:rsidRPr="00222A9D" w:rsidRDefault="00F95EB5" w:rsidP="00F95EB5">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У</w:t>
            </w:r>
            <w:r w:rsidRPr="00222A9D">
              <w:rPr>
                <w:rFonts w:ascii="Times New Roman" w:hAnsi="Times New Roman" w:cs="Times New Roman"/>
                <w:sz w:val="24"/>
                <w:szCs w:val="24"/>
              </w:rPr>
              <w:t>читель начальных классов</w:t>
            </w:r>
          </w:p>
        </w:tc>
        <w:tc>
          <w:tcPr>
            <w:tcW w:w="1210" w:type="dxa"/>
          </w:tcPr>
          <w:p w:rsidR="00F95EB5" w:rsidRPr="00222A9D" w:rsidRDefault="00F95EB5" w:rsidP="003D360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2</w:t>
            </w:r>
            <w:r w:rsidR="003D3604">
              <w:rPr>
                <w:rFonts w:ascii="Times New Roman" w:hAnsi="Times New Roman" w:cs="Times New Roman"/>
                <w:sz w:val="24"/>
                <w:szCs w:val="24"/>
              </w:rPr>
              <w:t>2</w:t>
            </w:r>
          </w:p>
        </w:tc>
        <w:tc>
          <w:tcPr>
            <w:tcW w:w="2582" w:type="dxa"/>
          </w:tcPr>
          <w:p w:rsidR="00F95EB5" w:rsidRPr="003D3604" w:rsidRDefault="00F95EB5" w:rsidP="00F95EB5">
            <w:pPr>
              <w:rPr>
                <w:rFonts w:ascii="Times New Roman" w:hAnsi="Times New Roman" w:cs="Times New Roman"/>
                <w:color w:val="FF0000"/>
                <w:sz w:val="24"/>
                <w:szCs w:val="24"/>
              </w:rPr>
            </w:pPr>
          </w:p>
        </w:tc>
      </w:tr>
      <w:tr w:rsidR="00E473A9" w:rsidRPr="00222A9D" w:rsidTr="00F640B5">
        <w:trPr>
          <w:trHeight w:val="974"/>
        </w:trPr>
        <w:tc>
          <w:tcPr>
            <w:tcW w:w="1072" w:type="dxa"/>
          </w:tcPr>
          <w:p w:rsidR="00E473A9" w:rsidRDefault="00E473A9" w:rsidP="00F95EB5">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Маклакова Светлана Ивановна</w:t>
            </w:r>
          </w:p>
        </w:tc>
        <w:tc>
          <w:tcPr>
            <w:tcW w:w="1960" w:type="dxa"/>
          </w:tcPr>
          <w:p w:rsidR="00E473A9" w:rsidRPr="00222A9D" w:rsidRDefault="00E473A9" w:rsidP="008E304D">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Среднее специальное</w:t>
            </w:r>
          </w:p>
          <w:p w:rsidR="00E473A9" w:rsidRPr="00222A9D" w:rsidRDefault="00E473A9" w:rsidP="008E304D">
            <w:pPr>
              <w:spacing w:after="0" w:line="240" w:lineRule="auto"/>
              <w:rPr>
                <w:rFonts w:ascii="Times New Roman" w:hAnsi="Times New Roman" w:cs="Times New Roman"/>
                <w:sz w:val="24"/>
                <w:szCs w:val="24"/>
              </w:rPr>
            </w:pPr>
          </w:p>
        </w:tc>
        <w:tc>
          <w:tcPr>
            <w:tcW w:w="2304" w:type="dxa"/>
          </w:tcPr>
          <w:p w:rsidR="00E473A9" w:rsidRPr="00222A9D" w:rsidRDefault="00E473A9" w:rsidP="008E304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У</w:t>
            </w:r>
            <w:r w:rsidRPr="00222A9D">
              <w:rPr>
                <w:rFonts w:ascii="Times New Roman" w:hAnsi="Times New Roman" w:cs="Times New Roman"/>
                <w:sz w:val="24"/>
                <w:szCs w:val="24"/>
              </w:rPr>
              <w:t>читель начальных классов</w:t>
            </w:r>
          </w:p>
        </w:tc>
        <w:tc>
          <w:tcPr>
            <w:tcW w:w="1210" w:type="dxa"/>
          </w:tcPr>
          <w:p w:rsidR="00E473A9" w:rsidRPr="00222A9D" w:rsidRDefault="00E473A9" w:rsidP="008E304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82" w:type="dxa"/>
          </w:tcPr>
          <w:p w:rsidR="00E473A9" w:rsidRPr="003D3604" w:rsidRDefault="00E473A9" w:rsidP="00F95EB5">
            <w:pPr>
              <w:rPr>
                <w:rFonts w:ascii="Times New Roman" w:hAnsi="Times New Roman" w:cs="Times New Roman"/>
                <w:color w:val="FF0000"/>
                <w:sz w:val="24"/>
                <w:szCs w:val="24"/>
              </w:rPr>
            </w:pPr>
          </w:p>
        </w:tc>
      </w:tr>
      <w:tr w:rsidR="00E473A9" w:rsidRPr="00222A9D" w:rsidTr="00F640B5">
        <w:trPr>
          <w:trHeight w:val="1265"/>
        </w:trPr>
        <w:tc>
          <w:tcPr>
            <w:tcW w:w="1072" w:type="dxa"/>
          </w:tcPr>
          <w:p w:rsidR="00E473A9" w:rsidRPr="00222A9D" w:rsidRDefault="00E473A9" w:rsidP="00F95EB5">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Грозова  Людмила Давидовна</w:t>
            </w:r>
          </w:p>
        </w:tc>
        <w:tc>
          <w:tcPr>
            <w:tcW w:w="1960" w:type="dxa"/>
          </w:tcPr>
          <w:p w:rsidR="00E473A9" w:rsidRPr="00222A9D" w:rsidRDefault="00E473A9" w:rsidP="00F95EB5">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Среднее специальное</w:t>
            </w:r>
          </w:p>
          <w:p w:rsidR="00E473A9" w:rsidRPr="00222A9D" w:rsidRDefault="00E473A9" w:rsidP="00F95EB5">
            <w:pPr>
              <w:spacing w:after="0" w:line="240" w:lineRule="auto"/>
              <w:rPr>
                <w:rFonts w:ascii="Times New Roman" w:hAnsi="Times New Roman" w:cs="Times New Roman"/>
                <w:sz w:val="24"/>
                <w:szCs w:val="24"/>
              </w:rPr>
            </w:pPr>
          </w:p>
          <w:p w:rsidR="00E473A9" w:rsidRPr="00222A9D" w:rsidRDefault="00E473A9" w:rsidP="00F95EB5">
            <w:pPr>
              <w:spacing w:after="0" w:line="240" w:lineRule="auto"/>
              <w:rPr>
                <w:rFonts w:ascii="Times New Roman" w:hAnsi="Times New Roman" w:cs="Times New Roman"/>
                <w:sz w:val="24"/>
                <w:szCs w:val="24"/>
              </w:rPr>
            </w:pPr>
          </w:p>
        </w:tc>
        <w:tc>
          <w:tcPr>
            <w:tcW w:w="2304" w:type="dxa"/>
          </w:tcPr>
          <w:p w:rsidR="00E473A9" w:rsidRPr="00222A9D" w:rsidRDefault="00E473A9" w:rsidP="00F95EB5">
            <w:pPr>
              <w:spacing w:before="100" w:beforeAutospacing="1" w:after="0" w:line="240" w:lineRule="auto"/>
              <w:rPr>
                <w:rFonts w:ascii="Times New Roman" w:hAnsi="Times New Roman" w:cs="Times New Roman"/>
                <w:sz w:val="24"/>
                <w:szCs w:val="24"/>
              </w:rPr>
            </w:pPr>
            <w:r w:rsidRPr="00D923D4">
              <w:rPr>
                <w:rFonts w:ascii="Times New Roman" w:hAnsi="Times New Roman" w:cs="Times New Roman"/>
                <w:sz w:val="24"/>
                <w:szCs w:val="24"/>
              </w:rPr>
              <w:t>Учитель начальных классов</w:t>
            </w:r>
          </w:p>
        </w:tc>
        <w:tc>
          <w:tcPr>
            <w:tcW w:w="1210" w:type="dxa"/>
          </w:tcPr>
          <w:p w:rsidR="00E473A9" w:rsidRPr="00222A9D" w:rsidRDefault="00E473A9" w:rsidP="00F95EB5">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82" w:type="dxa"/>
          </w:tcPr>
          <w:p w:rsidR="00E473A9" w:rsidRPr="003D3604" w:rsidRDefault="00E473A9" w:rsidP="00F95EB5">
            <w:pPr>
              <w:rPr>
                <w:rFonts w:ascii="Times New Roman" w:hAnsi="Times New Roman" w:cs="Times New Roman"/>
                <w:color w:val="FF0000"/>
                <w:sz w:val="24"/>
                <w:szCs w:val="24"/>
              </w:rPr>
            </w:pPr>
          </w:p>
        </w:tc>
      </w:tr>
      <w:tr w:rsidR="00E473A9" w:rsidRPr="00222A9D" w:rsidTr="00F640B5">
        <w:trPr>
          <w:trHeight w:val="1265"/>
        </w:trPr>
        <w:tc>
          <w:tcPr>
            <w:tcW w:w="1072" w:type="dxa"/>
          </w:tcPr>
          <w:p w:rsidR="00E473A9" w:rsidRPr="00222A9D" w:rsidRDefault="00E473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Конюхова Марина Александровна</w:t>
            </w:r>
          </w:p>
        </w:tc>
        <w:tc>
          <w:tcPr>
            <w:tcW w:w="1960" w:type="dxa"/>
          </w:tcPr>
          <w:p w:rsidR="00E473A9" w:rsidRPr="00222A9D" w:rsidRDefault="00E473A9" w:rsidP="00222A9D">
            <w:pPr>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p w:rsidR="00E473A9" w:rsidRPr="00222A9D" w:rsidRDefault="00E473A9" w:rsidP="00222A9D">
            <w:pPr>
              <w:spacing w:after="0" w:line="240" w:lineRule="auto"/>
              <w:rPr>
                <w:rFonts w:ascii="Times New Roman" w:hAnsi="Times New Roman" w:cs="Times New Roman"/>
                <w:sz w:val="24"/>
                <w:szCs w:val="24"/>
              </w:rPr>
            </w:pPr>
          </w:p>
          <w:p w:rsidR="00E473A9" w:rsidRPr="00222A9D" w:rsidRDefault="00E473A9" w:rsidP="00222A9D">
            <w:pPr>
              <w:spacing w:after="0" w:line="240" w:lineRule="auto"/>
              <w:rPr>
                <w:rFonts w:ascii="Times New Roman" w:hAnsi="Times New Roman" w:cs="Times New Roman"/>
                <w:sz w:val="24"/>
                <w:szCs w:val="24"/>
              </w:rPr>
            </w:pPr>
          </w:p>
        </w:tc>
        <w:tc>
          <w:tcPr>
            <w:tcW w:w="2304" w:type="dxa"/>
          </w:tcPr>
          <w:p w:rsidR="00E473A9" w:rsidRPr="00222A9D" w:rsidRDefault="00E838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Инженер-биотехнолог, в настоящее время проходит профессиональную переподготовку</w:t>
            </w:r>
          </w:p>
        </w:tc>
        <w:tc>
          <w:tcPr>
            <w:tcW w:w="1210" w:type="dxa"/>
          </w:tcPr>
          <w:p w:rsidR="00E473A9" w:rsidRPr="00222A9D" w:rsidRDefault="00E473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82" w:type="dxa"/>
          </w:tcPr>
          <w:p w:rsidR="00E473A9" w:rsidRPr="00222A9D" w:rsidRDefault="00E473A9" w:rsidP="00222A9D">
            <w:pPr>
              <w:spacing w:after="0" w:line="240" w:lineRule="auto"/>
              <w:rPr>
                <w:rFonts w:ascii="Times New Roman" w:hAnsi="Times New Roman" w:cs="Times New Roman"/>
                <w:sz w:val="24"/>
                <w:szCs w:val="24"/>
              </w:rPr>
            </w:pPr>
          </w:p>
        </w:tc>
      </w:tr>
      <w:tr w:rsidR="00E473A9" w:rsidRPr="00222A9D" w:rsidTr="00F640B5">
        <w:trPr>
          <w:trHeight w:val="1265"/>
        </w:trPr>
        <w:tc>
          <w:tcPr>
            <w:tcW w:w="1072" w:type="dxa"/>
          </w:tcPr>
          <w:p w:rsidR="00E473A9" w:rsidRPr="00222A9D" w:rsidRDefault="00E473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Матющенко Яна Николаевна</w:t>
            </w:r>
          </w:p>
        </w:tc>
        <w:tc>
          <w:tcPr>
            <w:tcW w:w="1960" w:type="dxa"/>
          </w:tcPr>
          <w:p w:rsidR="00E473A9" w:rsidRPr="00222A9D" w:rsidRDefault="00E473A9" w:rsidP="00222A9D">
            <w:pPr>
              <w:spacing w:after="0" w:line="240" w:lineRule="auto"/>
              <w:rPr>
                <w:rFonts w:ascii="Times New Roman" w:hAnsi="Times New Roman" w:cs="Times New Roman"/>
                <w:sz w:val="24"/>
                <w:szCs w:val="24"/>
              </w:rPr>
            </w:pPr>
            <w:r w:rsidRPr="00222A9D">
              <w:rPr>
                <w:rFonts w:ascii="Times New Roman" w:hAnsi="Times New Roman" w:cs="Times New Roman"/>
                <w:sz w:val="24"/>
                <w:szCs w:val="24"/>
              </w:rPr>
              <w:t>Высшее</w:t>
            </w:r>
          </w:p>
        </w:tc>
        <w:tc>
          <w:tcPr>
            <w:tcW w:w="2304" w:type="dxa"/>
          </w:tcPr>
          <w:p w:rsidR="00E473A9" w:rsidRPr="00222A9D" w:rsidRDefault="00E473A9"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sz w:val="24"/>
                <w:szCs w:val="24"/>
              </w:rPr>
              <w:t>Учитель немецкого языка</w:t>
            </w:r>
          </w:p>
        </w:tc>
        <w:tc>
          <w:tcPr>
            <w:tcW w:w="1210" w:type="dxa"/>
          </w:tcPr>
          <w:p w:rsidR="00E473A9" w:rsidRPr="00222A9D" w:rsidRDefault="00E473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82" w:type="dxa"/>
          </w:tcPr>
          <w:p w:rsidR="00E473A9" w:rsidRPr="00D923D4" w:rsidRDefault="00E473A9" w:rsidP="00302883">
            <w:pPr>
              <w:pStyle w:val="afc"/>
            </w:pPr>
          </w:p>
        </w:tc>
      </w:tr>
      <w:tr w:rsidR="00E473A9" w:rsidRPr="00222A9D" w:rsidTr="00F640B5">
        <w:trPr>
          <w:trHeight w:val="1265"/>
        </w:trPr>
        <w:tc>
          <w:tcPr>
            <w:tcW w:w="1072" w:type="dxa"/>
          </w:tcPr>
          <w:p w:rsidR="00E473A9" w:rsidRDefault="00E473A9" w:rsidP="00222A9D">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Кондратюк Виктор Милентьевич</w:t>
            </w:r>
          </w:p>
        </w:tc>
        <w:tc>
          <w:tcPr>
            <w:tcW w:w="1960" w:type="dxa"/>
          </w:tcPr>
          <w:p w:rsidR="00E473A9" w:rsidRPr="00222A9D" w:rsidRDefault="00E473A9" w:rsidP="00222A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2304" w:type="dxa"/>
          </w:tcPr>
          <w:p w:rsidR="00E473A9" w:rsidRPr="00624759" w:rsidRDefault="00E473A9" w:rsidP="00E838A9">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 xml:space="preserve">Учитель музыки </w:t>
            </w:r>
            <w:r w:rsidR="00E838A9" w:rsidRPr="00624759">
              <w:rPr>
                <w:rFonts w:ascii="Times New Roman" w:hAnsi="Times New Roman" w:cs="Times New Roman"/>
                <w:sz w:val="24"/>
                <w:szCs w:val="24"/>
              </w:rPr>
              <w:t>, музыкальный воспитатель</w:t>
            </w:r>
          </w:p>
        </w:tc>
        <w:tc>
          <w:tcPr>
            <w:tcW w:w="1210" w:type="dxa"/>
          </w:tcPr>
          <w:p w:rsidR="00E473A9" w:rsidRPr="00624759" w:rsidRDefault="00E838A9"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28 лет</w:t>
            </w:r>
          </w:p>
        </w:tc>
        <w:tc>
          <w:tcPr>
            <w:tcW w:w="2582" w:type="dxa"/>
          </w:tcPr>
          <w:p w:rsidR="00E473A9" w:rsidRPr="00D923D4" w:rsidRDefault="00E473A9" w:rsidP="00302883">
            <w:pPr>
              <w:pStyle w:val="afc"/>
            </w:pPr>
          </w:p>
        </w:tc>
      </w:tr>
    </w:tbl>
    <w:p w:rsidR="00222A9D" w:rsidRPr="00222A9D" w:rsidRDefault="00222A9D" w:rsidP="00222A9D">
      <w:pPr>
        <w:spacing w:before="100" w:beforeAutospacing="1" w:after="0" w:line="240" w:lineRule="auto"/>
        <w:jc w:val="center"/>
        <w:rPr>
          <w:rFonts w:ascii="Times New Roman" w:hAnsi="Times New Roman" w:cs="Times New Roman"/>
          <w:b/>
          <w:bCs/>
          <w:sz w:val="24"/>
          <w:szCs w:val="24"/>
        </w:rPr>
      </w:pPr>
      <w:r w:rsidRPr="00222A9D">
        <w:rPr>
          <w:rFonts w:ascii="Times New Roman" w:hAnsi="Times New Roman" w:cs="Times New Roman"/>
          <w:b/>
          <w:bCs/>
          <w:sz w:val="24"/>
          <w:szCs w:val="24"/>
        </w:rPr>
        <w:t>Перспективный план аттестации учителей, работающих в 1-4 классах</w:t>
      </w:r>
    </w:p>
    <w:p w:rsidR="00222A9D" w:rsidRPr="00624759" w:rsidRDefault="00222A9D" w:rsidP="00222A9D">
      <w:pPr>
        <w:spacing w:before="100" w:beforeAutospacing="1" w:after="0" w:line="240" w:lineRule="auto"/>
        <w:ind w:firstLine="709"/>
        <w:jc w:val="both"/>
        <w:rPr>
          <w:rFonts w:ascii="Times New Roman" w:hAnsi="Times New Roman" w:cs="Times New Roman"/>
          <w:bCs/>
          <w:sz w:val="24"/>
          <w:szCs w:val="24"/>
        </w:rPr>
      </w:pPr>
      <w:r w:rsidRPr="00222A9D">
        <w:rPr>
          <w:rFonts w:ascii="Times New Roman" w:hAnsi="Times New Roman" w:cs="Times New Roman"/>
          <w:bCs/>
          <w:sz w:val="24"/>
          <w:szCs w:val="24"/>
        </w:rPr>
        <w:t>Основным условием формирования и наращивания необходимого и достаточного кадров</w:t>
      </w:r>
      <w:r w:rsidR="008E50F1">
        <w:rPr>
          <w:rFonts w:ascii="Times New Roman" w:hAnsi="Times New Roman" w:cs="Times New Roman"/>
          <w:bCs/>
          <w:sz w:val="24"/>
          <w:szCs w:val="24"/>
        </w:rPr>
        <w:t>ого потенциала МКОУ «</w:t>
      </w:r>
      <w:r w:rsidR="00D73409">
        <w:rPr>
          <w:rFonts w:ascii="Times New Roman" w:hAnsi="Times New Roman" w:cs="Times New Roman"/>
          <w:bCs/>
          <w:sz w:val="24"/>
          <w:szCs w:val="24"/>
        </w:rPr>
        <w:t>Хмелёвская  СОШ</w:t>
      </w:r>
      <w:r w:rsidRPr="00222A9D">
        <w:rPr>
          <w:rFonts w:ascii="Times New Roman" w:hAnsi="Times New Roman" w:cs="Times New Roman"/>
          <w:bCs/>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w:t>
      </w:r>
      <w:r w:rsidRPr="00624759">
        <w:rPr>
          <w:rFonts w:ascii="Times New Roman" w:hAnsi="Times New Roman" w:cs="Times New Roman"/>
          <w:bCs/>
          <w:sz w:val="24"/>
          <w:szCs w:val="24"/>
        </w:rPr>
        <w:t>изменениям в системе образования в целом.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673"/>
        <w:gridCol w:w="1189"/>
        <w:gridCol w:w="1445"/>
        <w:gridCol w:w="1654"/>
        <w:gridCol w:w="1209"/>
        <w:gridCol w:w="986"/>
      </w:tblGrid>
      <w:tr w:rsidR="00222A9D" w:rsidRPr="00624759" w:rsidTr="00756851">
        <w:trPr>
          <w:trHeight w:val="969"/>
        </w:trPr>
        <w:tc>
          <w:tcPr>
            <w:tcW w:w="928"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w:t>
            </w:r>
            <w:r w:rsidRPr="00624759">
              <w:rPr>
                <w:rFonts w:ascii="Times New Roman" w:hAnsi="Times New Roman" w:cs="Times New Roman"/>
                <w:b/>
                <w:bCs/>
                <w:sz w:val="24"/>
                <w:szCs w:val="24"/>
              </w:rPr>
              <w:t>п</w:t>
            </w:r>
            <w:r w:rsidRPr="00624759">
              <w:rPr>
                <w:rFonts w:ascii="Times New Roman" w:hAnsi="Times New Roman" w:cs="Times New Roman"/>
                <w:b/>
                <w:bCs/>
                <w:sz w:val="24"/>
                <w:szCs w:val="24"/>
                <w:lang w:val="en-US"/>
              </w:rPr>
              <w:t>/</w:t>
            </w:r>
            <w:r w:rsidRPr="00624759">
              <w:rPr>
                <w:rFonts w:ascii="Times New Roman" w:hAnsi="Times New Roman" w:cs="Times New Roman"/>
                <w:b/>
                <w:bCs/>
                <w:sz w:val="24"/>
                <w:szCs w:val="24"/>
              </w:rPr>
              <w:t>п</w:t>
            </w:r>
          </w:p>
        </w:tc>
        <w:tc>
          <w:tcPr>
            <w:tcW w:w="1940"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b/>
                <w:bCs/>
                <w:sz w:val="24"/>
                <w:szCs w:val="24"/>
              </w:rPr>
              <w:t>ФИО учителя</w:t>
            </w:r>
          </w:p>
        </w:tc>
        <w:tc>
          <w:tcPr>
            <w:tcW w:w="1331"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b/>
                <w:bCs/>
                <w:sz w:val="24"/>
                <w:szCs w:val="24"/>
              </w:rPr>
              <w:t>Год предыд. аттест</w:t>
            </w:r>
          </w:p>
        </w:tc>
        <w:tc>
          <w:tcPr>
            <w:tcW w:w="1552"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b/>
                <w:bCs/>
                <w:sz w:val="24"/>
                <w:szCs w:val="24"/>
              </w:rPr>
              <w:t>Категория</w:t>
            </w:r>
          </w:p>
        </w:tc>
        <w:tc>
          <w:tcPr>
            <w:tcW w:w="1273"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b/>
                <w:bCs/>
                <w:sz w:val="24"/>
                <w:szCs w:val="24"/>
              </w:rPr>
              <w:t>2014-2015</w:t>
            </w:r>
          </w:p>
        </w:tc>
        <w:tc>
          <w:tcPr>
            <w:tcW w:w="1273"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b/>
                <w:bCs/>
                <w:sz w:val="24"/>
                <w:szCs w:val="24"/>
              </w:rPr>
              <w:t>2015-2016</w:t>
            </w:r>
          </w:p>
        </w:tc>
        <w:tc>
          <w:tcPr>
            <w:tcW w:w="1273" w:type="dxa"/>
          </w:tcPr>
          <w:p w:rsidR="00222A9D" w:rsidRPr="00624759" w:rsidRDefault="00222A9D" w:rsidP="00222A9D">
            <w:pPr>
              <w:spacing w:before="100" w:beforeAutospacing="1" w:after="0" w:line="240" w:lineRule="auto"/>
              <w:rPr>
                <w:rFonts w:ascii="Times New Roman" w:hAnsi="Times New Roman" w:cs="Times New Roman"/>
                <w:b/>
                <w:bCs/>
                <w:sz w:val="24"/>
                <w:szCs w:val="24"/>
              </w:rPr>
            </w:pPr>
            <w:r w:rsidRPr="00624759">
              <w:rPr>
                <w:rFonts w:ascii="Times New Roman" w:hAnsi="Times New Roman" w:cs="Times New Roman"/>
                <w:b/>
                <w:bCs/>
                <w:sz w:val="24"/>
                <w:szCs w:val="24"/>
              </w:rPr>
              <w:t>2016-2017</w:t>
            </w:r>
          </w:p>
        </w:tc>
      </w:tr>
      <w:tr w:rsidR="00222A9D" w:rsidRPr="00624759" w:rsidTr="00756851">
        <w:trPr>
          <w:trHeight w:val="315"/>
        </w:trPr>
        <w:tc>
          <w:tcPr>
            <w:tcW w:w="928" w:type="dxa"/>
          </w:tcPr>
          <w:p w:rsidR="00222A9D" w:rsidRPr="00624759" w:rsidRDefault="00222A9D"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 xml:space="preserve">     1.</w:t>
            </w:r>
          </w:p>
        </w:tc>
        <w:tc>
          <w:tcPr>
            <w:tcW w:w="1940" w:type="dxa"/>
          </w:tcPr>
          <w:p w:rsidR="00222A9D" w:rsidRPr="00624759" w:rsidRDefault="00D73409" w:rsidP="00222A9D">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Перевалова В.Е.</w:t>
            </w:r>
          </w:p>
        </w:tc>
        <w:tc>
          <w:tcPr>
            <w:tcW w:w="1331" w:type="dxa"/>
          </w:tcPr>
          <w:p w:rsidR="00222A9D" w:rsidRPr="00624759" w:rsidRDefault="00756851" w:rsidP="00662E79">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201</w:t>
            </w:r>
            <w:r w:rsidR="00E473A9" w:rsidRPr="00624759">
              <w:rPr>
                <w:rFonts w:ascii="Times New Roman" w:hAnsi="Times New Roman" w:cs="Times New Roman"/>
                <w:sz w:val="24"/>
                <w:szCs w:val="24"/>
              </w:rPr>
              <w:t>3</w:t>
            </w:r>
            <w:r w:rsidRPr="00624759">
              <w:rPr>
                <w:rFonts w:ascii="Times New Roman" w:hAnsi="Times New Roman" w:cs="Times New Roman"/>
                <w:sz w:val="24"/>
                <w:szCs w:val="24"/>
              </w:rPr>
              <w:t>г</w:t>
            </w:r>
          </w:p>
          <w:p w:rsidR="00D923D4" w:rsidRPr="00624759" w:rsidRDefault="00D923D4" w:rsidP="00662E79">
            <w:pPr>
              <w:spacing w:before="100" w:beforeAutospacing="1" w:after="0" w:line="240" w:lineRule="auto"/>
              <w:rPr>
                <w:rFonts w:ascii="Times New Roman" w:hAnsi="Times New Roman" w:cs="Times New Roman"/>
                <w:sz w:val="24"/>
                <w:szCs w:val="24"/>
              </w:rPr>
            </w:pPr>
          </w:p>
        </w:tc>
        <w:tc>
          <w:tcPr>
            <w:tcW w:w="1552" w:type="dxa"/>
          </w:tcPr>
          <w:p w:rsidR="00222A9D" w:rsidRPr="00624759" w:rsidRDefault="00756851"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первая</w:t>
            </w:r>
          </w:p>
        </w:tc>
        <w:tc>
          <w:tcPr>
            <w:tcW w:w="1273" w:type="dxa"/>
          </w:tcPr>
          <w:p w:rsidR="00222A9D" w:rsidRPr="00624759" w:rsidRDefault="00222A9D" w:rsidP="00222A9D">
            <w:pPr>
              <w:spacing w:before="100" w:beforeAutospacing="1" w:after="0" w:line="240" w:lineRule="auto"/>
              <w:jc w:val="center"/>
              <w:rPr>
                <w:rFonts w:ascii="Times New Roman" w:hAnsi="Times New Roman" w:cs="Times New Roman"/>
                <w:sz w:val="24"/>
                <w:szCs w:val="24"/>
              </w:rPr>
            </w:pPr>
          </w:p>
        </w:tc>
        <w:tc>
          <w:tcPr>
            <w:tcW w:w="1273" w:type="dxa"/>
          </w:tcPr>
          <w:p w:rsidR="00222A9D" w:rsidRPr="00624759" w:rsidRDefault="00222A9D" w:rsidP="00222A9D">
            <w:pPr>
              <w:spacing w:before="100" w:beforeAutospacing="1" w:after="0" w:line="240" w:lineRule="auto"/>
              <w:jc w:val="center"/>
              <w:rPr>
                <w:rFonts w:ascii="Times New Roman" w:hAnsi="Times New Roman" w:cs="Times New Roman"/>
                <w:sz w:val="24"/>
                <w:szCs w:val="24"/>
              </w:rPr>
            </w:pPr>
          </w:p>
        </w:tc>
        <w:tc>
          <w:tcPr>
            <w:tcW w:w="1273" w:type="dxa"/>
          </w:tcPr>
          <w:p w:rsidR="00222A9D" w:rsidRPr="00624759" w:rsidRDefault="0062475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tc>
      </w:tr>
      <w:tr w:rsidR="00D923D4" w:rsidRPr="00624759" w:rsidTr="00D923D4">
        <w:tc>
          <w:tcPr>
            <w:tcW w:w="928"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2.</w:t>
            </w:r>
          </w:p>
        </w:tc>
        <w:tc>
          <w:tcPr>
            <w:tcW w:w="1940" w:type="dxa"/>
          </w:tcPr>
          <w:p w:rsidR="00D923D4" w:rsidRPr="00624759" w:rsidRDefault="00D73409" w:rsidP="00BE7494">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Грозова Л.Д.</w:t>
            </w:r>
          </w:p>
        </w:tc>
        <w:tc>
          <w:tcPr>
            <w:tcW w:w="1331" w:type="dxa"/>
          </w:tcPr>
          <w:p w:rsidR="00D923D4" w:rsidRPr="00624759" w:rsidRDefault="00E473A9" w:rsidP="00662E79">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2013</w:t>
            </w:r>
          </w:p>
        </w:tc>
        <w:tc>
          <w:tcPr>
            <w:tcW w:w="1552" w:type="dxa"/>
          </w:tcPr>
          <w:p w:rsidR="00D923D4" w:rsidRPr="00624759" w:rsidRDefault="00E473A9" w:rsidP="00756851">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первая</w:t>
            </w: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62475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tc>
      </w:tr>
      <w:tr w:rsidR="00D923D4" w:rsidRPr="00624759" w:rsidTr="00D923D4">
        <w:tc>
          <w:tcPr>
            <w:tcW w:w="928"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3.</w:t>
            </w:r>
          </w:p>
        </w:tc>
        <w:tc>
          <w:tcPr>
            <w:tcW w:w="1940" w:type="dxa"/>
          </w:tcPr>
          <w:p w:rsidR="00D923D4" w:rsidRPr="00624759" w:rsidRDefault="00D73409" w:rsidP="00BE7494">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Конюхова М.А.</w:t>
            </w:r>
          </w:p>
        </w:tc>
        <w:tc>
          <w:tcPr>
            <w:tcW w:w="1331" w:type="dxa"/>
          </w:tcPr>
          <w:p w:rsidR="00D923D4" w:rsidRPr="00624759" w:rsidRDefault="00D923D4" w:rsidP="00662E79">
            <w:pPr>
              <w:spacing w:before="100" w:beforeAutospacing="1" w:after="0" w:line="240" w:lineRule="auto"/>
              <w:rPr>
                <w:rFonts w:ascii="Times New Roman" w:hAnsi="Times New Roman" w:cs="Times New Roman"/>
                <w:sz w:val="24"/>
                <w:szCs w:val="24"/>
              </w:rPr>
            </w:pPr>
          </w:p>
        </w:tc>
        <w:tc>
          <w:tcPr>
            <w:tcW w:w="1552"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62475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r>
      <w:tr w:rsidR="00D73409" w:rsidRPr="00624759" w:rsidTr="00D923D4">
        <w:tc>
          <w:tcPr>
            <w:tcW w:w="928" w:type="dxa"/>
          </w:tcPr>
          <w:p w:rsidR="00D73409" w:rsidRPr="00624759" w:rsidRDefault="00D7340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4</w:t>
            </w:r>
          </w:p>
        </w:tc>
        <w:tc>
          <w:tcPr>
            <w:tcW w:w="1940" w:type="dxa"/>
          </w:tcPr>
          <w:p w:rsidR="00D73409" w:rsidRPr="00624759" w:rsidRDefault="00D73409" w:rsidP="00BE7494">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Маклакова С.И.</w:t>
            </w:r>
          </w:p>
        </w:tc>
        <w:tc>
          <w:tcPr>
            <w:tcW w:w="1331" w:type="dxa"/>
          </w:tcPr>
          <w:p w:rsidR="00D73409" w:rsidRPr="00624759" w:rsidRDefault="00E473A9" w:rsidP="00662E79">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2013</w:t>
            </w:r>
          </w:p>
        </w:tc>
        <w:tc>
          <w:tcPr>
            <w:tcW w:w="1552" w:type="dxa"/>
          </w:tcPr>
          <w:p w:rsidR="00D73409" w:rsidRPr="00624759" w:rsidRDefault="00E473A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первая</w:t>
            </w:r>
          </w:p>
        </w:tc>
        <w:tc>
          <w:tcPr>
            <w:tcW w:w="1273" w:type="dxa"/>
          </w:tcPr>
          <w:p w:rsidR="00D73409" w:rsidRPr="00624759" w:rsidRDefault="00D73409" w:rsidP="00222A9D">
            <w:pPr>
              <w:spacing w:before="100" w:beforeAutospacing="1" w:after="0" w:line="240" w:lineRule="auto"/>
              <w:jc w:val="center"/>
              <w:rPr>
                <w:rFonts w:ascii="Times New Roman" w:hAnsi="Times New Roman" w:cs="Times New Roman"/>
                <w:sz w:val="24"/>
                <w:szCs w:val="24"/>
              </w:rPr>
            </w:pPr>
          </w:p>
        </w:tc>
        <w:tc>
          <w:tcPr>
            <w:tcW w:w="1273" w:type="dxa"/>
          </w:tcPr>
          <w:p w:rsidR="00D73409" w:rsidRPr="00624759" w:rsidRDefault="00D73409" w:rsidP="00222A9D">
            <w:pPr>
              <w:spacing w:before="100" w:beforeAutospacing="1" w:after="0" w:line="240" w:lineRule="auto"/>
              <w:jc w:val="center"/>
              <w:rPr>
                <w:rFonts w:ascii="Times New Roman" w:hAnsi="Times New Roman" w:cs="Times New Roman"/>
                <w:sz w:val="24"/>
                <w:szCs w:val="24"/>
              </w:rPr>
            </w:pPr>
          </w:p>
        </w:tc>
        <w:tc>
          <w:tcPr>
            <w:tcW w:w="1273" w:type="dxa"/>
          </w:tcPr>
          <w:p w:rsidR="00D73409" w:rsidRPr="00624759" w:rsidRDefault="0062475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tc>
      </w:tr>
      <w:tr w:rsidR="00D923D4" w:rsidRPr="00624759" w:rsidTr="00D923D4">
        <w:tc>
          <w:tcPr>
            <w:tcW w:w="928" w:type="dxa"/>
          </w:tcPr>
          <w:p w:rsidR="00D923D4" w:rsidRPr="00624759" w:rsidRDefault="00D7340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5</w:t>
            </w:r>
            <w:r w:rsidR="00D923D4" w:rsidRPr="00624759">
              <w:rPr>
                <w:rFonts w:ascii="Times New Roman" w:hAnsi="Times New Roman" w:cs="Times New Roman"/>
                <w:sz w:val="24"/>
                <w:szCs w:val="24"/>
              </w:rPr>
              <w:t>.</w:t>
            </w:r>
          </w:p>
        </w:tc>
        <w:tc>
          <w:tcPr>
            <w:tcW w:w="1940" w:type="dxa"/>
          </w:tcPr>
          <w:p w:rsidR="00D923D4" w:rsidRPr="00624759" w:rsidRDefault="00D73409" w:rsidP="00BE7494">
            <w:pPr>
              <w:spacing w:before="100" w:beforeAutospacing="1" w:after="0" w:line="240" w:lineRule="auto"/>
              <w:rPr>
                <w:rFonts w:ascii="Times New Roman" w:hAnsi="Times New Roman" w:cs="Times New Roman"/>
                <w:sz w:val="24"/>
                <w:szCs w:val="24"/>
              </w:rPr>
            </w:pPr>
            <w:r w:rsidRPr="00624759">
              <w:rPr>
                <w:rFonts w:ascii="Times New Roman" w:hAnsi="Times New Roman" w:cs="Times New Roman"/>
                <w:sz w:val="24"/>
                <w:szCs w:val="24"/>
              </w:rPr>
              <w:t>Матющенко Я.Н.</w:t>
            </w:r>
          </w:p>
        </w:tc>
        <w:tc>
          <w:tcPr>
            <w:tcW w:w="1331" w:type="dxa"/>
          </w:tcPr>
          <w:p w:rsidR="00D923D4" w:rsidRPr="00624759" w:rsidRDefault="00D923D4" w:rsidP="00662E79">
            <w:pPr>
              <w:spacing w:before="100" w:beforeAutospacing="1" w:after="0" w:line="240" w:lineRule="auto"/>
              <w:rPr>
                <w:rFonts w:ascii="Times New Roman" w:hAnsi="Times New Roman" w:cs="Times New Roman"/>
                <w:sz w:val="24"/>
                <w:szCs w:val="24"/>
              </w:rPr>
            </w:pPr>
          </w:p>
        </w:tc>
        <w:tc>
          <w:tcPr>
            <w:tcW w:w="1552"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E473A9" w:rsidP="00222A9D">
            <w:pPr>
              <w:spacing w:before="100" w:beforeAutospacing="1"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c>
          <w:tcPr>
            <w:tcW w:w="1273" w:type="dxa"/>
          </w:tcPr>
          <w:p w:rsidR="00D923D4" w:rsidRPr="00624759" w:rsidRDefault="00D923D4" w:rsidP="00222A9D">
            <w:pPr>
              <w:spacing w:before="100" w:beforeAutospacing="1" w:after="0" w:line="240" w:lineRule="auto"/>
              <w:jc w:val="center"/>
              <w:rPr>
                <w:rFonts w:ascii="Times New Roman" w:hAnsi="Times New Roman" w:cs="Times New Roman"/>
                <w:sz w:val="24"/>
                <w:szCs w:val="24"/>
              </w:rPr>
            </w:pPr>
          </w:p>
        </w:tc>
      </w:tr>
      <w:tr w:rsidR="00D73409" w:rsidRPr="00624759" w:rsidTr="00D923D4">
        <w:tc>
          <w:tcPr>
            <w:tcW w:w="928" w:type="dxa"/>
          </w:tcPr>
          <w:p w:rsidR="00D73409" w:rsidRPr="00624759" w:rsidRDefault="00D73409" w:rsidP="00072E0B">
            <w:pPr>
              <w:spacing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6.</w:t>
            </w:r>
          </w:p>
        </w:tc>
        <w:tc>
          <w:tcPr>
            <w:tcW w:w="1940" w:type="dxa"/>
          </w:tcPr>
          <w:p w:rsidR="00D73409" w:rsidRPr="00624759" w:rsidRDefault="00D73409" w:rsidP="00072E0B">
            <w:pPr>
              <w:spacing w:after="0" w:line="240" w:lineRule="auto"/>
              <w:rPr>
                <w:rFonts w:ascii="Times New Roman" w:hAnsi="Times New Roman" w:cs="Times New Roman"/>
                <w:sz w:val="24"/>
                <w:szCs w:val="24"/>
              </w:rPr>
            </w:pPr>
            <w:r w:rsidRPr="00624759">
              <w:rPr>
                <w:rFonts w:ascii="Times New Roman" w:hAnsi="Times New Roman" w:cs="Times New Roman"/>
                <w:sz w:val="24"/>
                <w:szCs w:val="24"/>
              </w:rPr>
              <w:t>Кондратюк В.М.</w:t>
            </w:r>
          </w:p>
        </w:tc>
        <w:tc>
          <w:tcPr>
            <w:tcW w:w="1331" w:type="dxa"/>
          </w:tcPr>
          <w:p w:rsidR="00D73409" w:rsidRPr="00624759" w:rsidRDefault="00D73409" w:rsidP="00072E0B">
            <w:pPr>
              <w:spacing w:after="0" w:line="240" w:lineRule="auto"/>
              <w:rPr>
                <w:rFonts w:ascii="Times New Roman" w:hAnsi="Times New Roman" w:cs="Times New Roman"/>
                <w:sz w:val="24"/>
                <w:szCs w:val="24"/>
              </w:rPr>
            </w:pPr>
            <w:r w:rsidRPr="00624759">
              <w:rPr>
                <w:rFonts w:ascii="Times New Roman" w:hAnsi="Times New Roman" w:cs="Times New Roman"/>
                <w:sz w:val="24"/>
                <w:szCs w:val="24"/>
              </w:rPr>
              <w:t>201</w:t>
            </w:r>
            <w:r w:rsidR="00662E79" w:rsidRPr="00624759">
              <w:rPr>
                <w:rFonts w:ascii="Times New Roman" w:hAnsi="Times New Roman" w:cs="Times New Roman"/>
                <w:sz w:val="24"/>
                <w:szCs w:val="24"/>
              </w:rPr>
              <w:t>0</w:t>
            </w:r>
          </w:p>
        </w:tc>
        <w:tc>
          <w:tcPr>
            <w:tcW w:w="1552" w:type="dxa"/>
          </w:tcPr>
          <w:p w:rsidR="00D73409" w:rsidRPr="00624759" w:rsidRDefault="001222BA" w:rsidP="0007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73409" w:rsidRPr="00624759">
              <w:rPr>
                <w:rFonts w:ascii="Times New Roman" w:hAnsi="Times New Roman" w:cs="Times New Roman"/>
                <w:sz w:val="24"/>
                <w:szCs w:val="24"/>
              </w:rPr>
              <w:t>ервая</w:t>
            </w:r>
          </w:p>
        </w:tc>
        <w:tc>
          <w:tcPr>
            <w:tcW w:w="1273" w:type="dxa"/>
          </w:tcPr>
          <w:p w:rsidR="00D73409" w:rsidRDefault="00E473A9" w:rsidP="00072E0B">
            <w:pPr>
              <w:spacing w:after="0" w:line="240" w:lineRule="auto"/>
              <w:jc w:val="center"/>
              <w:rPr>
                <w:rFonts w:ascii="Times New Roman" w:hAnsi="Times New Roman" w:cs="Times New Roman"/>
                <w:sz w:val="24"/>
                <w:szCs w:val="24"/>
              </w:rPr>
            </w:pPr>
            <w:r w:rsidRPr="00624759">
              <w:rPr>
                <w:rFonts w:ascii="Times New Roman" w:hAnsi="Times New Roman" w:cs="Times New Roman"/>
                <w:sz w:val="24"/>
                <w:szCs w:val="24"/>
              </w:rPr>
              <w:t>+</w:t>
            </w:r>
          </w:p>
          <w:p w:rsidR="00072E0B" w:rsidRPr="00624759" w:rsidRDefault="00072E0B" w:rsidP="0007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(ИЗО,музыка)</w:t>
            </w:r>
          </w:p>
        </w:tc>
        <w:tc>
          <w:tcPr>
            <w:tcW w:w="1273" w:type="dxa"/>
          </w:tcPr>
          <w:p w:rsidR="00D73409" w:rsidRDefault="00072E0B" w:rsidP="0007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72E0B" w:rsidRPr="00624759" w:rsidRDefault="00072E0B" w:rsidP="0007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(ОРКСЭ)</w:t>
            </w:r>
          </w:p>
        </w:tc>
        <w:tc>
          <w:tcPr>
            <w:tcW w:w="1273" w:type="dxa"/>
          </w:tcPr>
          <w:p w:rsidR="00D73409" w:rsidRPr="00624759" w:rsidRDefault="00D73409" w:rsidP="00072E0B">
            <w:pPr>
              <w:spacing w:after="0" w:line="240" w:lineRule="auto"/>
              <w:jc w:val="center"/>
              <w:rPr>
                <w:rFonts w:ascii="Times New Roman" w:hAnsi="Times New Roman" w:cs="Times New Roman"/>
                <w:sz w:val="24"/>
                <w:szCs w:val="24"/>
              </w:rPr>
            </w:pPr>
          </w:p>
        </w:tc>
      </w:tr>
    </w:tbl>
    <w:p w:rsidR="00222A9D" w:rsidRPr="00624759" w:rsidRDefault="00222A9D" w:rsidP="00222A9D">
      <w:pPr>
        <w:spacing w:after="0" w:line="240" w:lineRule="auto"/>
        <w:ind w:right="57"/>
        <w:contextualSpacing/>
        <w:jc w:val="both"/>
        <w:rPr>
          <w:rFonts w:ascii="Times New Roman" w:eastAsia="Calibri" w:hAnsi="Times New Roman" w:cs="Times New Roman"/>
          <w:sz w:val="24"/>
          <w:szCs w:val="24"/>
        </w:rPr>
      </w:pPr>
    </w:p>
    <w:p w:rsidR="00222A9D" w:rsidRPr="00222A9D" w:rsidRDefault="00222A9D" w:rsidP="00222A9D">
      <w:pPr>
        <w:spacing w:after="0" w:line="240" w:lineRule="auto"/>
        <w:ind w:left="57" w:right="57" w:firstLine="709"/>
        <w:contextualSpacing/>
        <w:jc w:val="center"/>
        <w:rPr>
          <w:rFonts w:ascii="Times New Roman" w:hAnsi="Times New Roman" w:cs="Times New Roman"/>
          <w:b/>
          <w:bCs/>
          <w:sz w:val="24"/>
          <w:szCs w:val="24"/>
        </w:rPr>
      </w:pPr>
      <w:r w:rsidRPr="00222A9D">
        <w:rPr>
          <w:rFonts w:ascii="Times New Roman" w:eastAsia="Calibri" w:hAnsi="Times New Roman" w:cs="Times New Roman"/>
          <w:b/>
          <w:sz w:val="24"/>
          <w:szCs w:val="24"/>
        </w:rPr>
        <w:t xml:space="preserve">Курсовая подготовка </w:t>
      </w:r>
      <w:r w:rsidRPr="00222A9D">
        <w:rPr>
          <w:rFonts w:ascii="Times New Roman" w:hAnsi="Times New Roman" w:cs="Times New Roman"/>
          <w:b/>
          <w:bCs/>
          <w:sz w:val="24"/>
          <w:szCs w:val="24"/>
        </w:rPr>
        <w:t>педагогов, работающих в 1-4 классах</w:t>
      </w:r>
    </w:p>
    <w:p w:rsidR="00222A9D" w:rsidRPr="00222A9D" w:rsidRDefault="00222A9D" w:rsidP="00222A9D">
      <w:pPr>
        <w:spacing w:after="0" w:line="240" w:lineRule="auto"/>
        <w:ind w:left="57" w:right="57" w:firstLine="709"/>
        <w:contextualSpacing/>
        <w:jc w:val="both"/>
        <w:rPr>
          <w:rFonts w:ascii="Times New Roman" w:eastAsia="Calibri" w:hAnsi="Times New Roman" w:cs="Times New Roman"/>
          <w:b/>
          <w:sz w:val="24"/>
          <w:szCs w:val="24"/>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963"/>
        <w:gridCol w:w="2023"/>
        <w:gridCol w:w="1771"/>
        <w:gridCol w:w="2442"/>
      </w:tblGrid>
      <w:tr w:rsidR="00222A9D" w:rsidRPr="00222A9D" w:rsidTr="00836327">
        <w:tc>
          <w:tcPr>
            <w:tcW w:w="868" w:type="dxa"/>
          </w:tcPr>
          <w:p w:rsidR="00222A9D" w:rsidRPr="00222A9D" w:rsidRDefault="00222A9D" w:rsidP="00222A9D">
            <w:pPr>
              <w:spacing w:after="0" w:line="240" w:lineRule="auto"/>
              <w:ind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 xml:space="preserve"> №</w:t>
            </w:r>
          </w:p>
          <w:p w:rsidR="00222A9D" w:rsidRPr="00222A9D" w:rsidRDefault="00222A9D" w:rsidP="00222A9D">
            <w:pPr>
              <w:spacing w:after="0" w:line="240" w:lineRule="auto"/>
              <w:ind w:left="57"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п</w:t>
            </w:r>
            <w:r w:rsidRPr="00222A9D">
              <w:rPr>
                <w:rFonts w:ascii="Times New Roman" w:eastAsia="Calibri" w:hAnsi="Times New Roman" w:cs="Times New Roman"/>
                <w:b/>
                <w:sz w:val="24"/>
                <w:szCs w:val="24"/>
                <w:lang w:val="en-US"/>
              </w:rPr>
              <w:t>/</w:t>
            </w:r>
            <w:r w:rsidRPr="00222A9D">
              <w:rPr>
                <w:rFonts w:ascii="Times New Roman" w:eastAsia="Calibri" w:hAnsi="Times New Roman" w:cs="Times New Roman"/>
                <w:b/>
                <w:sz w:val="24"/>
                <w:szCs w:val="24"/>
              </w:rPr>
              <w:t>п</w:t>
            </w:r>
          </w:p>
        </w:tc>
        <w:tc>
          <w:tcPr>
            <w:tcW w:w="2258" w:type="dxa"/>
          </w:tcPr>
          <w:p w:rsidR="00222A9D" w:rsidRPr="00222A9D" w:rsidRDefault="00222A9D" w:rsidP="00222A9D">
            <w:pPr>
              <w:spacing w:after="0" w:line="240" w:lineRule="auto"/>
              <w:ind w:left="57"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ФИО учителя</w:t>
            </w:r>
          </w:p>
        </w:tc>
        <w:tc>
          <w:tcPr>
            <w:tcW w:w="2029" w:type="dxa"/>
          </w:tcPr>
          <w:p w:rsidR="00222A9D" w:rsidRPr="00222A9D" w:rsidRDefault="00222A9D" w:rsidP="00222A9D">
            <w:pPr>
              <w:spacing w:after="0" w:line="240" w:lineRule="auto"/>
              <w:ind w:left="57"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Место прохождения</w:t>
            </w:r>
          </w:p>
        </w:tc>
        <w:tc>
          <w:tcPr>
            <w:tcW w:w="1771" w:type="dxa"/>
          </w:tcPr>
          <w:p w:rsidR="00222A9D" w:rsidRPr="00222A9D" w:rsidRDefault="00222A9D" w:rsidP="00222A9D">
            <w:pPr>
              <w:spacing w:after="0" w:line="240" w:lineRule="auto"/>
              <w:ind w:left="57"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Время прохождения</w:t>
            </w:r>
          </w:p>
        </w:tc>
        <w:tc>
          <w:tcPr>
            <w:tcW w:w="2587" w:type="dxa"/>
          </w:tcPr>
          <w:p w:rsidR="00222A9D" w:rsidRPr="00222A9D" w:rsidRDefault="00222A9D" w:rsidP="00222A9D">
            <w:pPr>
              <w:spacing w:after="0" w:line="240" w:lineRule="auto"/>
              <w:ind w:right="57"/>
              <w:contextualSpacing/>
              <w:jc w:val="both"/>
              <w:rPr>
                <w:rFonts w:ascii="Times New Roman" w:eastAsia="Calibri" w:hAnsi="Times New Roman" w:cs="Times New Roman"/>
                <w:b/>
                <w:sz w:val="24"/>
                <w:szCs w:val="24"/>
              </w:rPr>
            </w:pPr>
            <w:r w:rsidRPr="00222A9D">
              <w:rPr>
                <w:rFonts w:ascii="Times New Roman" w:eastAsia="Calibri" w:hAnsi="Times New Roman" w:cs="Times New Roman"/>
                <w:b/>
                <w:sz w:val="24"/>
                <w:szCs w:val="24"/>
              </w:rPr>
              <w:t>Тема. Количество часов</w:t>
            </w:r>
          </w:p>
        </w:tc>
      </w:tr>
      <w:tr w:rsidR="00756851" w:rsidRPr="00222A9D" w:rsidTr="00E473A9">
        <w:trPr>
          <w:trHeight w:val="2897"/>
        </w:trPr>
        <w:tc>
          <w:tcPr>
            <w:tcW w:w="868" w:type="dxa"/>
          </w:tcPr>
          <w:p w:rsidR="00756851" w:rsidRPr="00222A9D" w:rsidRDefault="00756851" w:rsidP="00222A9D">
            <w:pPr>
              <w:spacing w:before="100" w:beforeAutospacing="1" w:after="0" w:line="240" w:lineRule="auto"/>
              <w:rPr>
                <w:rFonts w:ascii="Times New Roman" w:hAnsi="Times New Roman" w:cs="Times New Roman"/>
                <w:sz w:val="24"/>
                <w:szCs w:val="24"/>
              </w:rPr>
            </w:pPr>
            <w:r w:rsidRPr="00222A9D">
              <w:rPr>
                <w:rFonts w:ascii="Times New Roman" w:hAnsi="Times New Roman" w:cs="Times New Roman"/>
                <w:sz w:val="24"/>
                <w:szCs w:val="24"/>
              </w:rPr>
              <w:t xml:space="preserve">     1.</w:t>
            </w:r>
          </w:p>
        </w:tc>
        <w:tc>
          <w:tcPr>
            <w:tcW w:w="2258" w:type="dxa"/>
          </w:tcPr>
          <w:p w:rsidR="00756851" w:rsidRPr="00222A9D" w:rsidRDefault="00D73409"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Малакова Светлана Ивановна</w:t>
            </w:r>
          </w:p>
        </w:tc>
        <w:tc>
          <w:tcPr>
            <w:tcW w:w="2029" w:type="dxa"/>
          </w:tcPr>
          <w:p w:rsidR="00756851" w:rsidRDefault="00664BF1" w:rsidP="00222A9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АКИПКРО</w:t>
            </w: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center"/>
              <w:rPr>
                <w:rFonts w:ascii="Times New Roman" w:eastAsia="Calibri" w:hAnsi="Times New Roman" w:cs="Times New Roman"/>
                <w:sz w:val="24"/>
                <w:szCs w:val="24"/>
              </w:rPr>
            </w:pPr>
          </w:p>
          <w:p w:rsidR="00664BF1" w:rsidRPr="00222A9D" w:rsidRDefault="00664BF1" w:rsidP="00E473A9">
            <w:pPr>
              <w:spacing w:after="0" w:line="240" w:lineRule="auto"/>
              <w:ind w:left="57" w:right="57"/>
              <w:contextualSpacing/>
              <w:rPr>
                <w:rFonts w:ascii="Times New Roman" w:eastAsia="Calibri" w:hAnsi="Times New Roman" w:cs="Times New Roman"/>
                <w:sz w:val="24"/>
                <w:szCs w:val="24"/>
              </w:rPr>
            </w:pPr>
          </w:p>
        </w:tc>
        <w:tc>
          <w:tcPr>
            <w:tcW w:w="1771" w:type="dxa"/>
          </w:tcPr>
          <w:p w:rsidR="00756851" w:rsidRDefault="00664BF1" w:rsidP="00222A9D">
            <w:pPr>
              <w:spacing w:after="0" w:line="240" w:lineRule="auto"/>
              <w:ind w:left="57"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w:t>
            </w:r>
            <w:r w:rsidR="00E473A9">
              <w:rPr>
                <w:rFonts w:ascii="Times New Roman" w:eastAsia="Calibri" w:hAnsi="Times New Roman" w:cs="Times New Roman"/>
                <w:sz w:val="24"/>
                <w:szCs w:val="24"/>
              </w:rPr>
              <w:t>1</w:t>
            </w:r>
            <w:r>
              <w:rPr>
                <w:rFonts w:ascii="Times New Roman" w:eastAsia="Calibri" w:hAnsi="Times New Roman" w:cs="Times New Roman"/>
                <w:sz w:val="24"/>
                <w:szCs w:val="24"/>
              </w:rPr>
              <w:t>г.</w:t>
            </w: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Default="00664BF1" w:rsidP="00222A9D">
            <w:pPr>
              <w:spacing w:after="0" w:line="240" w:lineRule="auto"/>
              <w:ind w:left="57" w:right="57"/>
              <w:contextualSpacing/>
              <w:jc w:val="both"/>
              <w:rPr>
                <w:rFonts w:ascii="Times New Roman" w:eastAsia="Calibri" w:hAnsi="Times New Roman" w:cs="Times New Roman"/>
                <w:sz w:val="24"/>
                <w:szCs w:val="24"/>
              </w:rPr>
            </w:pPr>
          </w:p>
          <w:p w:rsidR="00664BF1" w:rsidRPr="00222A9D" w:rsidRDefault="00664BF1" w:rsidP="00222A9D">
            <w:pPr>
              <w:spacing w:after="0" w:line="240" w:lineRule="auto"/>
              <w:ind w:left="57" w:right="57"/>
              <w:contextualSpacing/>
              <w:jc w:val="both"/>
              <w:rPr>
                <w:rFonts w:ascii="Times New Roman" w:eastAsia="Calibri" w:hAnsi="Times New Roman" w:cs="Times New Roman"/>
                <w:sz w:val="24"/>
                <w:szCs w:val="24"/>
              </w:rPr>
            </w:pPr>
          </w:p>
        </w:tc>
        <w:tc>
          <w:tcPr>
            <w:tcW w:w="2587" w:type="dxa"/>
          </w:tcPr>
          <w:p w:rsidR="00756851" w:rsidRPr="00222A9D" w:rsidRDefault="00A16B6A" w:rsidP="00E473A9">
            <w:pPr>
              <w:spacing w:after="0" w:line="240" w:lineRule="auto"/>
              <w:ind w:right="57"/>
              <w:contextualSpacing/>
              <w:jc w:val="both"/>
              <w:rPr>
                <w:rFonts w:ascii="Times New Roman" w:eastAsia="Calibri" w:hAnsi="Times New Roman" w:cs="Times New Roman"/>
                <w:sz w:val="24"/>
                <w:szCs w:val="24"/>
              </w:rPr>
            </w:pPr>
            <w:r w:rsidRPr="00A16B6A">
              <w:rPr>
                <w:rFonts w:ascii="Times New Roman" w:eastAsia="Calibri" w:hAnsi="Times New Roman" w:cs="Times New Roman"/>
                <w:sz w:val="24"/>
                <w:szCs w:val="24"/>
              </w:rPr>
              <w:t xml:space="preserve"> «</w:t>
            </w:r>
            <w:r w:rsidR="00E473A9">
              <w:rPr>
                <w:rFonts w:ascii="Times New Roman" w:eastAsia="Calibri" w:hAnsi="Times New Roman" w:cs="Times New Roman"/>
                <w:sz w:val="24"/>
                <w:szCs w:val="24"/>
              </w:rPr>
              <w:t>Самоанализ профессиональной деятельности учителя как средствоуправления качеством начального образования в условиях введения ФГОС</w:t>
            </w:r>
            <w:r w:rsidRPr="00A16B6A">
              <w:rPr>
                <w:rFonts w:ascii="Times New Roman" w:eastAsia="Calibri" w:hAnsi="Times New Roman" w:cs="Times New Roman"/>
                <w:sz w:val="24"/>
                <w:szCs w:val="24"/>
              </w:rPr>
              <w:t xml:space="preserve">», </w:t>
            </w:r>
            <w:r w:rsidR="00664BF1" w:rsidRPr="00664BF1">
              <w:rPr>
                <w:rFonts w:ascii="Times New Roman" w:eastAsia="Calibri" w:hAnsi="Times New Roman" w:cs="Times New Roman"/>
                <w:sz w:val="24"/>
                <w:szCs w:val="24"/>
              </w:rPr>
              <w:t xml:space="preserve">72 часа  </w:t>
            </w:r>
          </w:p>
        </w:tc>
      </w:tr>
      <w:tr w:rsidR="00756851" w:rsidRPr="00222A9D" w:rsidTr="00836327">
        <w:tc>
          <w:tcPr>
            <w:tcW w:w="868" w:type="dxa"/>
          </w:tcPr>
          <w:p w:rsidR="00756851" w:rsidRPr="00222A9D" w:rsidRDefault="00756851" w:rsidP="00222A9D">
            <w:pPr>
              <w:spacing w:before="100" w:beforeAutospacing="1"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2.</w:t>
            </w:r>
          </w:p>
        </w:tc>
        <w:tc>
          <w:tcPr>
            <w:tcW w:w="2258" w:type="dxa"/>
          </w:tcPr>
          <w:p w:rsidR="00756851" w:rsidRPr="00222A9D" w:rsidRDefault="00D73409"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Перевалова Валентина Егоровна</w:t>
            </w:r>
          </w:p>
        </w:tc>
        <w:tc>
          <w:tcPr>
            <w:tcW w:w="2029" w:type="dxa"/>
          </w:tcPr>
          <w:p w:rsidR="00756851" w:rsidRDefault="00E473A9" w:rsidP="00222A9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ФГБОУ ВПО</w:t>
            </w:r>
          </w:p>
          <w:p w:rsidR="00E473A9" w:rsidRPr="00222A9D" w:rsidRDefault="00E473A9" w:rsidP="00222A9D">
            <w:pPr>
              <w:spacing w:after="0" w:line="240" w:lineRule="auto"/>
              <w:ind w:left="57" w:right="57"/>
              <w:contextualSpacing/>
              <w:jc w:val="center"/>
              <w:rPr>
                <w:rFonts w:ascii="Times New Roman" w:eastAsia="Calibri" w:hAnsi="Times New Roman" w:cs="Times New Roman"/>
                <w:sz w:val="24"/>
                <w:szCs w:val="24"/>
              </w:rPr>
            </w:pPr>
            <w:r w:rsidRPr="00E66107">
              <w:rPr>
                <w:rFonts w:ascii="Times New Roman" w:eastAsia="Calibri" w:hAnsi="Times New Roman" w:cs="Times New Roman"/>
                <w:sz w:val="24"/>
                <w:szCs w:val="24"/>
              </w:rPr>
              <w:t>«АлтГПА»</w:t>
            </w:r>
          </w:p>
        </w:tc>
        <w:tc>
          <w:tcPr>
            <w:tcW w:w="1771" w:type="dxa"/>
          </w:tcPr>
          <w:p w:rsidR="00756851" w:rsidRPr="00222A9D" w:rsidRDefault="00E473A9" w:rsidP="00222A9D">
            <w:pPr>
              <w:spacing w:after="0" w:line="240" w:lineRule="auto"/>
              <w:ind w:left="57"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w:t>
            </w:r>
            <w:r w:rsidR="008E304D">
              <w:rPr>
                <w:rFonts w:ascii="Times New Roman" w:eastAsia="Calibri" w:hAnsi="Times New Roman" w:cs="Times New Roman"/>
                <w:sz w:val="24"/>
                <w:szCs w:val="24"/>
              </w:rPr>
              <w:t>2</w:t>
            </w:r>
          </w:p>
        </w:tc>
        <w:tc>
          <w:tcPr>
            <w:tcW w:w="2587" w:type="dxa"/>
          </w:tcPr>
          <w:p w:rsidR="00756851" w:rsidRPr="00222A9D" w:rsidRDefault="008E304D" w:rsidP="00222A9D">
            <w:pPr>
              <w:spacing w:after="0" w:line="240" w:lineRule="auto"/>
              <w:ind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«Профессиональная деятельность учителя начальных классов в условиях введения нового стандарта начального общего образования», 72 часа</w:t>
            </w:r>
          </w:p>
        </w:tc>
      </w:tr>
      <w:tr w:rsidR="00756851" w:rsidRPr="00222A9D" w:rsidTr="00836327">
        <w:tc>
          <w:tcPr>
            <w:tcW w:w="868" w:type="dxa"/>
          </w:tcPr>
          <w:p w:rsidR="00756851" w:rsidRPr="00222A9D" w:rsidRDefault="00756851" w:rsidP="00222A9D">
            <w:pPr>
              <w:spacing w:before="100" w:beforeAutospacing="1"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3.</w:t>
            </w:r>
          </w:p>
        </w:tc>
        <w:tc>
          <w:tcPr>
            <w:tcW w:w="2258" w:type="dxa"/>
          </w:tcPr>
          <w:p w:rsidR="00756851" w:rsidRPr="00222A9D" w:rsidRDefault="00D73409"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Грозова Людмила Давидовна</w:t>
            </w:r>
          </w:p>
        </w:tc>
        <w:tc>
          <w:tcPr>
            <w:tcW w:w="2029" w:type="dxa"/>
          </w:tcPr>
          <w:p w:rsidR="00756851" w:rsidRPr="00222A9D" w:rsidRDefault="008E304D" w:rsidP="008E304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Автономная некоммерческая образовательная организация «Дом учителя»</w:t>
            </w:r>
          </w:p>
        </w:tc>
        <w:tc>
          <w:tcPr>
            <w:tcW w:w="1771" w:type="dxa"/>
          </w:tcPr>
          <w:p w:rsidR="00756851" w:rsidRPr="00222A9D" w:rsidRDefault="00E66107" w:rsidP="00222A9D">
            <w:pPr>
              <w:spacing w:after="0" w:line="240" w:lineRule="auto"/>
              <w:ind w:left="57" w:right="57"/>
              <w:contextualSpacing/>
              <w:jc w:val="both"/>
              <w:rPr>
                <w:rFonts w:ascii="Times New Roman" w:eastAsia="Calibri" w:hAnsi="Times New Roman" w:cs="Times New Roman"/>
                <w:sz w:val="24"/>
                <w:szCs w:val="24"/>
              </w:rPr>
            </w:pPr>
            <w:r w:rsidRPr="00E66107">
              <w:rPr>
                <w:rFonts w:ascii="Times New Roman" w:eastAsia="Calibri" w:hAnsi="Times New Roman" w:cs="Times New Roman"/>
                <w:sz w:val="24"/>
                <w:szCs w:val="24"/>
              </w:rPr>
              <w:t>2013</w:t>
            </w:r>
          </w:p>
        </w:tc>
        <w:tc>
          <w:tcPr>
            <w:tcW w:w="2587" w:type="dxa"/>
          </w:tcPr>
          <w:p w:rsidR="00756851" w:rsidRPr="00222A9D" w:rsidRDefault="00A16B6A" w:rsidP="008E304D">
            <w:pPr>
              <w:spacing w:after="0" w:line="240" w:lineRule="auto"/>
              <w:ind w:right="57"/>
              <w:contextualSpacing/>
              <w:jc w:val="both"/>
              <w:rPr>
                <w:rFonts w:ascii="Times New Roman" w:eastAsia="Calibri" w:hAnsi="Times New Roman" w:cs="Times New Roman"/>
                <w:sz w:val="24"/>
                <w:szCs w:val="24"/>
              </w:rPr>
            </w:pPr>
            <w:r w:rsidRPr="00A16B6A">
              <w:rPr>
                <w:rFonts w:ascii="Times New Roman" w:eastAsia="Calibri" w:hAnsi="Times New Roman" w:cs="Times New Roman"/>
                <w:sz w:val="24"/>
                <w:szCs w:val="24"/>
              </w:rPr>
              <w:t xml:space="preserve"> «</w:t>
            </w:r>
            <w:r w:rsidR="008E304D">
              <w:rPr>
                <w:rFonts w:ascii="Times New Roman" w:eastAsia="Calibri" w:hAnsi="Times New Roman" w:cs="Times New Roman"/>
                <w:sz w:val="24"/>
                <w:szCs w:val="24"/>
              </w:rPr>
              <w:t>Реализация ФГОС начального общего образования средствами современных УМК», 72 ч</w:t>
            </w:r>
            <w:r w:rsidRPr="00A16B6A">
              <w:rPr>
                <w:rFonts w:ascii="Times New Roman" w:eastAsia="Calibri" w:hAnsi="Times New Roman" w:cs="Times New Roman"/>
                <w:sz w:val="24"/>
                <w:szCs w:val="24"/>
              </w:rPr>
              <w:t xml:space="preserve"> </w:t>
            </w:r>
          </w:p>
        </w:tc>
      </w:tr>
      <w:tr w:rsidR="008E304D" w:rsidRPr="00222A9D" w:rsidTr="00836327">
        <w:tc>
          <w:tcPr>
            <w:tcW w:w="868" w:type="dxa"/>
          </w:tcPr>
          <w:p w:rsidR="008E304D" w:rsidRPr="00222A9D" w:rsidRDefault="008E304D" w:rsidP="00222A9D">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8" w:type="dxa"/>
          </w:tcPr>
          <w:p w:rsidR="008E304D" w:rsidRDefault="008E304D"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Конюхова Марина Александровна</w:t>
            </w:r>
          </w:p>
        </w:tc>
        <w:tc>
          <w:tcPr>
            <w:tcW w:w="2029" w:type="dxa"/>
          </w:tcPr>
          <w:p w:rsidR="008E304D" w:rsidRPr="00222A9D" w:rsidRDefault="008E304D" w:rsidP="008E304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Автономная некоммерческая образовательная организация «Дом учителя»</w:t>
            </w:r>
          </w:p>
        </w:tc>
        <w:tc>
          <w:tcPr>
            <w:tcW w:w="1771" w:type="dxa"/>
          </w:tcPr>
          <w:p w:rsidR="008E304D" w:rsidRPr="00222A9D" w:rsidRDefault="008E304D" w:rsidP="008E304D">
            <w:pPr>
              <w:spacing w:after="0" w:line="240" w:lineRule="auto"/>
              <w:ind w:left="57" w:right="57"/>
              <w:contextualSpacing/>
              <w:jc w:val="both"/>
              <w:rPr>
                <w:rFonts w:ascii="Times New Roman" w:eastAsia="Calibri" w:hAnsi="Times New Roman" w:cs="Times New Roman"/>
                <w:sz w:val="24"/>
                <w:szCs w:val="24"/>
              </w:rPr>
            </w:pPr>
            <w:r w:rsidRPr="00E66107">
              <w:rPr>
                <w:rFonts w:ascii="Times New Roman" w:eastAsia="Calibri" w:hAnsi="Times New Roman" w:cs="Times New Roman"/>
                <w:sz w:val="24"/>
                <w:szCs w:val="24"/>
              </w:rPr>
              <w:t>2013</w:t>
            </w:r>
          </w:p>
        </w:tc>
        <w:tc>
          <w:tcPr>
            <w:tcW w:w="2587" w:type="dxa"/>
          </w:tcPr>
          <w:p w:rsidR="008E304D" w:rsidRPr="00222A9D" w:rsidRDefault="008E304D" w:rsidP="008E304D">
            <w:pPr>
              <w:spacing w:after="0" w:line="240" w:lineRule="auto"/>
              <w:ind w:right="57"/>
              <w:contextualSpacing/>
              <w:jc w:val="both"/>
              <w:rPr>
                <w:rFonts w:ascii="Times New Roman" w:eastAsia="Calibri" w:hAnsi="Times New Roman" w:cs="Times New Roman"/>
                <w:sz w:val="24"/>
                <w:szCs w:val="24"/>
              </w:rPr>
            </w:pPr>
            <w:r w:rsidRPr="00A16B6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Реализация ФГОС начального общего образования средствами современных УМК», 72 ч</w:t>
            </w:r>
            <w:r w:rsidRPr="00A16B6A">
              <w:rPr>
                <w:rFonts w:ascii="Times New Roman" w:eastAsia="Calibri" w:hAnsi="Times New Roman" w:cs="Times New Roman"/>
                <w:sz w:val="24"/>
                <w:szCs w:val="24"/>
              </w:rPr>
              <w:t xml:space="preserve"> </w:t>
            </w:r>
          </w:p>
        </w:tc>
      </w:tr>
      <w:tr w:rsidR="008E304D" w:rsidRPr="00222A9D" w:rsidTr="00836327">
        <w:tc>
          <w:tcPr>
            <w:tcW w:w="868" w:type="dxa"/>
          </w:tcPr>
          <w:p w:rsidR="008E304D" w:rsidRPr="00222A9D" w:rsidRDefault="008E304D" w:rsidP="00222A9D">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222A9D">
              <w:rPr>
                <w:rFonts w:ascii="Times New Roman" w:hAnsi="Times New Roman" w:cs="Times New Roman"/>
                <w:sz w:val="24"/>
                <w:szCs w:val="24"/>
              </w:rPr>
              <w:t>.</w:t>
            </w:r>
          </w:p>
        </w:tc>
        <w:tc>
          <w:tcPr>
            <w:tcW w:w="2258" w:type="dxa"/>
          </w:tcPr>
          <w:p w:rsidR="008E304D" w:rsidRPr="00222A9D" w:rsidRDefault="008E304D"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Матющенко Яна Николаевна</w:t>
            </w:r>
          </w:p>
        </w:tc>
        <w:tc>
          <w:tcPr>
            <w:tcW w:w="2029" w:type="dxa"/>
          </w:tcPr>
          <w:p w:rsidR="008E304D" w:rsidRPr="00222A9D" w:rsidRDefault="008E304D" w:rsidP="00A16B6A">
            <w:pPr>
              <w:spacing w:after="0" w:line="240" w:lineRule="auto"/>
              <w:ind w:right="285" w:firstLine="78"/>
              <w:rPr>
                <w:rFonts w:ascii="Times New Roman" w:eastAsia="Calibri" w:hAnsi="Times New Roman" w:cs="Times New Roman"/>
                <w:sz w:val="24"/>
                <w:szCs w:val="24"/>
              </w:rPr>
            </w:pPr>
            <w:r>
              <w:rPr>
                <w:rFonts w:ascii="Times New Roman" w:eastAsia="Calibri" w:hAnsi="Times New Roman" w:cs="Times New Roman"/>
                <w:sz w:val="24"/>
                <w:szCs w:val="24"/>
              </w:rPr>
              <w:t>АКИПКРО</w:t>
            </w:r>
          </w:p>
        </w:tc>
        <w:tc>
          <w:tcPr>
            <w:tcW w:w="1771" w:type="dxa"/>
          </w:tcPr>
          <w:p w:rsidR="008E304D" w:rsidRPr="00222A9D" w:rsidRDefault="008E304D" w:rsidP="008E304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2587" w:type="dxa"/>
          </w:tcPr>
          <w:p w:rsidR="008E304D" w:rsidRPr="00222A9D" w:rsidRDefault="008E304D" w:rsidP="008E304D">
            <w:pPr>
              <w:spacing w:after="0" w:line="240" w:lineRule="auto"/>
              <w:rPr>
                <w:rFonts w:ascii="Times New Roman" w:eastAsia="Calibri" w:hAnsi="Times New Roman" w:cs="Times New Roman"/>
                <w:sz w:val="24"/>
                <w:szCs w:val="24"/>
              </w:rPr>
            </w:pPr>
            <w:r w:rsidRPr="00A16B6A">
              <w:rPr>
                <w:rFonts w:ascii="Times New Roman" w:eastAsia="Calibri" w:hAnsi="Times New Roman" w:cs="Times New Roman"/>
                <w:sz w:val="24"/>
                <w:szCs w:val="24"/>
              </w:rPr>
              <w:t>«</w:t>
            </w:r>
            <w:r>
              <w:rPr>
                <w:rFonts w:ascii="Times New Roman" w:eastAsia="Calibri" w:hAnsi="Times New Roman" w:cs="Times New Roman"/>
                <w:sz w:val="24"/>
                <w:szCs w:val="24"/>
              </w:rPr>
              <w:t>Содержание деятельности профессионального объединения по подготовке учителей иностранного языка к введению ФГОС</w:t>
            </w:r>
            <w:r w:rsidRPr="00A16B6A">
              <w:rPr>
                <w:rFonts w:ascii="Times New Roman" w:eastAsia="Calibri" w:hAnsi="Times New Roman" w:cs="Times New Roman"/>
                <w:sz w:val="24"/>
                <w:szCs w:val="24"/>
              </w:rPr>
              <w:t>» 108 часов</w:t>
            </w:r>
          </w:p>
        </w:tc>
      </w:tr>
      <w:tr w:rsidR="008E304D" w:rsidRPr="00222A9D" w:rsidTr="00185B1C">
        <w:trPr>
          <w:trHeight w:val="3090"/>
        </w:trPr>
        <w:tc>
          <w:tcPr>
            <w:tcW w:w="868" w:type="dxa"/>
            <w:tcBorders>
              <w:bottom w:val="single" w:sz="4" w:space="0" w:color="auto"/>
            </w:tcBorders>
          </w:tcPr>
          <w:p w:rsidR="008E304D" w:rsidRDefault="008E304D" w:rsidP="00222A9D">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8" w:type="dxa"/>
            <w:tcBorders>
              <w:bottom w:val="single" w:sz="4" w:space="0" w:color="auto"/>
            </w:tcBorders>
          </w:tcPr>
          <w:p w:rsidR="008E304D" w:rsidRDefault="008E304D" w:rsidP="00BE7494">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Кондратюк Виктор Милентьевич</w:t>
            </w:r>
          </w:p>
        </w:tc>
        <w:tc>
          <w:tcPr>
            <w:tcW w:w="2029" w:type="dxa"/>
            <w:tcBorders>
              <w:bottom w:val="single" w:sz="4" w:space="0" w:color="auto"/>
            </w:tcBorders>
          </w:tcPr>
          <w:p w:rsidR="008E304D" w:rsidRDefault="008E304D" w:rsidP="00A16B6A">
            <w:pPr>
              <w:spacing w:after="0" w:line="240" w:lineRule="auto"/>
              <w:ind w:right="285" w:firstLine="78"/>
              <w:rPr>
                <w:rFonts w:ascii="Times New Roman" w:eastAsia="Calibri" w:hAnsi="Times New Roman" w:cs="Times New Roman"/>
                <w:sz w:val="24"/>
                <w:szCs w:val="24"/>
              </w:rPr>
            </w:pPr>
            <w:r>
              <w:rPr>
                <w:rFonts w:ascii="Times New Roman" w:eastAsia="Calibri" w:hAnsi="Times New Roman" w:cs="Times New Roman"/>
                <w:sz w:val="24"/>
                <w:szCs w:val="24"/>
              </w:rPr>
              <w:t>АКИПКРО</w:t>
            </w:r>
          </w:p>
        </w:tc>
        <w:tc>
          <w:tcPr>
            <w:tcW w:w="1771" w:type="dxa"/>
            <w:tcBorders>
              <w:bottom w:val="single" w:sz="4" w:space="0" w:color="auto"/>
            </w:tcBorders>
          </w:tcPr>
          <w:p w:rsidR="008E304D" w:rsidRDefault="008E304D" w:rsidP="008E304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p>
        </w:tc>
        <w:tc>
          <w:tcPr>
            <w:tcW w:w="2587" w:type="dxa"/>
            <w:tcBorders>
              <w:bottom w:val="single" w:sz="4" w:space="0" w:color="auto"/>
            </w:tcBorders>
          </w:tcPr>
          <w:p w:rsidR="008E304D" w:rsidRPr="00A16B6A" w:rsidRDefault="008E304D" w:rsidP="008E30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работы профессионального сообщества учителей музыки, изобразительного искусства как ресурса развития государственно-общественного управления образованием»</w:t>
            </w:r>
            <w:r w:rsidR="00662E79">
              <w:rPr>
                <w:rFonts w:ascii="Times New Roman" w:eastAsia="Calibri" w:hAnsi="Times New Roman" w:cs="Times New Roman"/>
                <w:sz w:val="24"/>
                <w:szCs w:val="24"/>
              </w:rPr>
              <w:t>108</w:t>
            </w:r>
            <w:r w:rsidR="00F870D5">
              <w:rPr>
                <w:rFonts w:ascii="Times New Roman" w:eastAsia="Calibri" w:hAnsi="Times New Roman" w:cs="Times New Roman"/>
                <w:sz w:val="24"/>
                <w:szCs w:val="24"/>
              </w:rPr>
              <w:t>ч</w:t>
            </w:r>
            <w:r>
              <w:rPr>
                <w:rFonts w:ascii="Times New Roman" w:eastAsia="Calibri" w:hAnsi="Times New Roman" w:cs="Times New Roman"/>
                <w:sz w:val="24"/>
                <w:szCs w:val="24"/>
              </w:rPr>
              <w:t xml:space="preserve"> </w:t>
            </w:r>
          </w:p>
        </w:tc>
      </w:tr>
      <w:tr w:rsidR="00185B1C" w:rsidRPr="00222A9D" w:rsidTr="00185B1C">
        <w:trPr>
          <w:trHeight w:val="2145"/>
        </w:trPr>
        <w:tc>
          <w:tcPr>
            <w:tcW w:w="868" w:type="dxa"/>
            <w:tcBorders>
              <w:top w:val="single" w:sz="4" w:space="0" w:color="auto"/>
            </w:tcBorders>
          </w:tcPr>
          <w:p w:rsidR="00185B1C" w:rsidRDefault="00185B1C" w:rsidP="00222A9D">
            <w:pPr>
              <w:spacing w:before="100" w:beforeAutospacing="1" w:after="0" w:line="240" w:lineRule="auto"/>
              <w:jc w:val="center"/>
              <w:rPr>
                <w:rFonts w:ascii="Times New Roman" w:hAnsi="Times New Roman" w:cs="Times New Roman"/>
                <w:sz w:val="24"/>
                <w:szCs w:val="24"/>
              </w:rPr>
            </w:pPr>
          </w:p>
        </w:tc>
        <w:tc>
          <w:tcPr>
            <w:tcW w:w="2258" w:type="dxa"/>
            <w:tcBorders>
              <w:top w:val="single" w:sz="4" w:space="0" w:color="auto"/>
            </w:tcBorders>
          </w:tcPr>
          <w:p w:rsidR="00185B1C" w:rsidRDefault="00185B1C" w:rsidP="00BE7494">
            <w:pPr>
              <w:spacing w:before="100" w:beforeAutospacing="1" w:after="0" w:line="240" w:lineRule="auto"/>
              <w:rPr>
                <w:rFonts w:ascii="Times New Roman" w:hAnsi="Times New Roman" w:cs="Times New Roman"/>
                <w:sz w:val="24"/>
                <w:szCs w:val="24"/>
              </w:rPr>
            </w:pPr>
          </w:p>
        </w:tc>
        <w:tc>
          <w:tcPr>
            <w:tcW w:w="2029" w:type="dxa"/>
            <w:tcBorders>
              <w:top w:val="single" w:sz="4" w:space="0" w:color="auto"/>
            </w:tcBorders>
          </w:tcPr>
          <w:p w:rsidR="00185B1C" w:rsidRDefault="00185B1C" w:rsidP="00A16B6A">
            <w:pPr>
              <w:spacing w:after="0" w:line="240" w:lineRule="auto"/>
              <w:ind w:right="285" w:firstLine="78"/>
              <w:rPr>
                <w:rFonts w:ascii="Times New Roman" w:eastAsia="Calibri" w:hAnsi="Times New Roman" w:cs="Times New Roman"/>
                <w:sz w:val="24"/>
                <w:szCs w:val="24"/>
              </w:rPr>
            </w:pPr>
          </w:p>
        </w:tc>
        <w:tc>
          <w:tcPr>
            <w:tcW w:w="1771" w:type="dxa"/>
            <w:tcBorders>
              <w:top w:val="single" w:sz="4" w:space="0" w:color="auto"/>
            </w:tcBorders>
          </w:tcPr>
          <w:p w:rsidR="00185B1C" w:rsidRDefault="00185B1C" w:rsidP="008E304D">
            <w:pPr>
              <w:spacing w:after="0" w:line="240" w:lineRule="auto"/>
              <w:ind w:left="57"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2587" w:type="dxa"/>
            <w:tcBorders>
              <w:top w:val="single" w:sz="4" w:space="0" w:color="auto"/>
            </w:tcBorders>
          </w:tcPr>
          <w:p w:rsidR="00185B1C" w:rsidRDefault="00185B1C" w:rsidP="008E304D">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«Преподавание комплексного учебного курса «Основы религиозных культур и светской этики»»  72 часа</w:t>
            </w:r>
          </w:p>
          <w:p w:rsidR="00185B1C" w:rsidRDefault="00185B1C" w:rsidP="008E304D">
            <w:pPr>
              <w:spacing w:after="0" w:line="240" w:lineRule="auto"/>
              <w:rPr>
                <w:rFonts w:ascii="Times New Roman" w:eastAsia="Calibri" w:hAnsi="Times New Roman" w:cs="Times New Roman"/>
                <w:color w:val="FF0000"/>
                <w:sz w:val="24"/>
                <w:szCs w:val="24"/>
              </w:rPr>
            </w:pPr>
          </w:p>
          <w:p w:rsidR="00185B1C" w:rsidRDefault="00185B1C" w:rsidP="008E304D">
            <w:pPr>
              <w:spacing w:after="0" w:line="240" w:lineRule="auto"/>
              <w:rPr>
                <w:rFonts w:ascii="Times New Roman" w:eastAsia="Calibri" w:hAnsi="Times New Roman" w:cs="Times New Roman"/>
                <w:sz w:val="24"/>
                <w:szCs w:val="24"/>
              </w:rPr>
            </w:pPr>
          </w:p>
        </w:tc>
      </w:tr>
    </w:tbl>
    <w:p w:rsidR="00F640B5" w:rsidRDefault="00F640B5" w:rsidP="00222A9D">
      <w:pPr>
        <w:spacing w:before="100" w:beforeAutospacing="1" w:after="0" w:line="240" w:lineRule="auto"/>
        <w:jc w:val="center"/>
        <w:rPr>
          <w:rFonts w:ascii="Times New Roman" w:hAnsi="Times New Roman" w:cs="Times New Roman"/>
          <w:b/>
          <w:bCs/>
          <w:sz w:val="24"/>
          <w:szCs w:val="24"/>
        </w:rPr>
      </w:pPr>
    </w:p>
    <w:p w:rsidR="00222A9D" w:rsidRPr="00222A9D" w:rsidRDefault="00222A9D" w:rsidP="00222A9D">
      <w:pPr>
        <w:spacing w:before="100" w:beforeAutospacing="1" w:after="0" w:line="240" w:lineRule="auto"/>
        <w:jc w:val="center"/>
        <w:rPr>
          <w:rFonts w:ascii="Times New Roman" w:hAnsi="Times New Roman" w:cs="Times New Roman"/>
          <w:b/>
          <w:bCs/>
          <w:sz w:val="24"/>
          <w:szCs w:val="24"/>
        </w:rPr>
      </w:pPr>
      <w:r w:rsidRPr="00222A9D">
        <w:rPr>
          <w:rFonts w:ascii="Times New Roman" w:hAnsi="Times New Roman" w:cs="Times New Roman"/>
          <w:b/>
          <w:bCs/>
          <w:sz w:val="24"/>
          <w:szCs w:val="24"/>
        </w:rPr>
        <w:t>Сведения о темах по самообразованию п</w:t>
      </w:r>
      <w:r w:rsidR="00A16B6A">
        <w:rPr>
          <w:rFonts w:ascii="Times New Roman" w:hAnsi="Times New Roman" w:cs="Times New Roman"/>
          <w:b/>
          <w:bCs/>
          <w:sz w:val="24"/>
          <w:szCs w:val="24"/>
        </w:rPr>
        <w:t>е</w:t>
      </w:r>
      <w:r w:rsidRPr="00222A9D">
        <w:rPr>
          <w:rFonts w:ascii="Times New Roman" w:hAnsi="Times New Roman" w:cs="Times New Roman"/>
          <w:b/>
          <w:bCs/>
          <w:sz w:val="24"/>
          <w:szCs w:val="24"/>
        </w:rPr>
        <w:t>дагогов, работающих в 1-4 классах</w:t>
      </w:r>
    </w:p>
    <w:p w:rsidR="00222A9D" w:rsidRPr="00222A9D" w:rsidRDefault="00222A9D" w:rsidP="00222A9D">
      <w:pPr>
        <w:spacing w:before="100" w:beforeAutospacing="1"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2422"/>
        <w:gridCol w:w="5809"/>
      </w:tblGrid>
      <w:tr w:rsidR="00222A9D" w:rsidRPr="00D73409" w:rsidTr="00836327">
        <w:tc>
          <w:tcPr>
            <w:tcW w:w="803" w:type="dxa"/>
          </w:tcPr>
          <w:p w:rsidR="00222A9D" w:rsidRPr="00204CDA" w:rsidRDefault="00222A9D" w:rsidP="00222A9D">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 п/п</w:t>
            </w:r>
          </w:p>
        </w:tc>
        <w:tc>
          <w:tcPr>
            <w:tcW w:w="2509" w:type="dxa"/>
          </w:tcPr>
          <w:p w:rsidR="00222A9D" w:rsidRPr="00204CDA" w:rsidRDefault="00222A9D" w:rsidP="00222A9D">
            <w:pPr>
              <w:spacing w:before="100" w:beforeAutospacing="1" w:after="0" w:line="240" w:lineRule="auto"/>
              <w:jc w:val="center"/>
              <w:rPr>
                <w:rFonts w:ascii="Times New Roman" w:hAnsi="Times New Roman" w:cs="Times New Roman"/>
                <w:b/>
                <w:bCs/>
                <w:sz w:val="24"/>
                <w:szCs w:val="24"/>
              </w:rPr>
            </w:pPr>
            <w:r w:rsidRPr="00204CDA">
              <w:rPr>
                <w:rFonts w:ascii="Times New Roman" w:hAnsi="Times New Roman" w:cs="Times New Roman"/>
                <w:b/>
                <w:bCs/>
                <w:sz w:val="24"/>
                <w:szCs w:val="24"/>
              </w:rPr>
              <w:t>ФИО учителя</w:t>
            </w:r>
          </w:p>
        </w:tc>
        <w:tc>
          <w:tcPr>
            <w:tcW w:w="6258" w:type="dxa"/>
          </w:tcPr>
          <w:p w:rsidR="00222A9D" w:rsidRPr="00204CDA" w:rsidRDefault="00222A9D" w:rsidP="00222A9D">
            <w:pPr>
              <w:spacing w:before="100" w:beforeAutospacing="1" w:after="0" w:line="240" w:lineRule="auto"/>
              <w:jc w:val="center"/>
              <w:rPr>
                <w:rFonts w:ascii="Times New Roman" w:hAnsi="Times New Roman" w:cs="Times New Roman"/>
                <w:b/>
                <w:bCs/>
                <w:sz w:val="24"/>
                <w:szCs w:val="24"/>
              </w:rPr>
            </w:pPr>
            <w:r w:rsidRPr="00204CDA">
              <w:rPr>
                <w:rFonts w:ascii="Times New Roman" w:hAnsi="Times New Roman" w:cs="Times New Roman"/>
                <w:b/>
                <w:bCs/>
                <w:sz w:val="24"/>
                <w:szCs w:val="24"/>
              </w:rPr>
              <w:t xml:space="preserve">                         Тема самообразования</w:t>
            </w:r>
          </w:p>
        </w:tc>
      </w:tr>
      <w:tr w:rsidR="000E64C3" w:rsidRPr="00D73409" w:rsidTr="00836327">
        <w:tc>
          <w:tcPr>
            <w:tcW w:w="803" w:type="dxa"/>
          </w:tcPr>
          <w:p w:rsidR="000E64C3" w:rsidRPr="00204CDA" w:rsidRDefault="001236C7"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1</w:t>
            </w:r>
            <w:r w:rsidR="000E64C3" w:rsidRPr="00204CDA">
              <w:rPr>
                <w:rFonts w:ascii="Times New Roman" w:hAnsi="Times New Roman" w:cs="Times New Roman"/>
                <w:sz w:val="24"/>
                <w:szCs w:val="24"/>
              </w:rPr>
              <w:t>.</w:t>
            </w:r>
          </w:p>
        </w:tc>
        <w:tc>
          <w:tcPr>
            <w:tcW w:w="2509" w:type="dxa"/>
          </w:tcPr>
          <w:p w:rsidR="000E64C3" w:rsidRPr="00204CDA" w:rsidRDefault="004026A5" w:rsidP="00756851">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Малакова Светлана Ивановна</w:t>
            </w:r>
          </w:p>
        </w:tc>
        <w:tc>
          <w:tcPr>
            <w:tcW w:w="6258" w:type="dxa"/>
          </w:tcPr>
          <w:p w:rsidR="000E64C3" w:rsidRPr="00204CDA" w:rsidRDefault="00204CDA" w:rsidP="00222A9D">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Системно-деятельностный подход в обучении младших школьников в условиях введения ФГОС второго поколения</w:t>
            </w:r>
          </w:p>
        </w:tc>
      </w:tr>
      <w:tr w:rsidR="004026A5" w:rsidRPr="00D73409" w:rsidTr="00836327">
        <w:tc>
          <w:tcPr>
            <w:tcW w:w="803" w:type="dxa"/>
          </w:tcPr>
          <w:p w:rsidR="004026A5" w:rsidRPr="00204CDA" w:rsidRDefault="004026A5"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2.</w:t>
            </w:r>
          </w:p>
        </w:tc>
        <w:tc>
          <w:tcPr>
            <w:tcW w:w="2509" w:type="dxa"/>
          </w:tcPr>
          <w:p w:rsidR="004026A5" w:rsidRPr="00204CDA" w:rsidRDefault="004026A5" w:rsidP="00096228">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Перевалова Валентина Егоровна</w:t>
            </w:r>
          </w:p>
        </w:tc>
        <w:tc>
          <w:tcPr>
            <w:tcW w:w="6258" w:type="dxa"/>
          </w:tcPr>
          <w:p w:rsidR="004026A5" w:rsidRPr="00204CDA" w:rsidRDefault="00204CDA" w:rsidP="00222A9D">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Системно-деятельностный подход в обучении младших школьников в условиях введения ФГОС второго поколения</w:t>
            </w:r>
          </w:p>
        </w:tc>
      </w:tr>
      <w:tr w:rsidR="004026A5" w:rsidRPr="00D73409" w:rsidTr="00836327">
        <w:tc>
          <w:tcPr>
            <w:tcW w:w="803" w:type="dxa"/>
          </w:tcPr>
          <w:p w:rsidR="004026A5" w:rsidRPr="00204CDA" w:rsidRDefault="004026A5"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3.</w:t>
            </w:r>
          </w:p>
        </w:tc>
        <w:tc>
          <w:tcPr>
            <w:tcW w:w="2509" w:type="dxa"/>
          </w:tcPr>
          <w:p w:rsidR="004026A5" w:rsidRPr="00204CDA" w:rsidRDefault="004026A5" w:rsidP="00096228">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Грозова Людмила Давидовна</w:t>
            </w:r>
          </w:p>
        </w:tc>
        <w:tc>
          <w:tcPr>
            <w:tcW w:w="6258" w:type="dxa"/>
          </w:tcPr>
          <w:p w:rsidR="004026A5" w:rsidRPr="00204CDA" w:rsidRDefault="00204CDA" w:rsidP="00204CDA">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 xml:space="preserve">Развитие навыков грамотности речи, познавательных способностей и памяти учащихся по программе «Начальная школа </w:t>
            </w:r>
            <w:r w:rsidRPr="00204CDA">
              <w:rPr>
                <w:rFonts w:ascii="Times New Roman" w:hAnsi="Times New Roman" w:cs="Times New Roman"/>
                <w:sz w:val="24"/>
                <w:szCs w:val="24"/>
                <w:lang w:val="en-US"/>
              </w:rPr>
              <w:t>XXI</w:t>
            </w:r>
            <w:r w:rsidRPr="00204CDA">
              <w:rPr>
                <w:rFonts w:ascii="Times New Roman" w:hAnsi="Times New Roman" w:cs="Times New Roman"/>
                <w:sz w:val="24"/>
                <w:szCs w:val="24"/>
              </w:rPr>
              <w:t xml:space="preserve"> век»</w:t>
            </w:r>
          </w:p>
        </w:tc>
      </w:tr>
      <w:tr w:rsidR="004026A5" w:rsidRPr="00D73409" w:rsidTr="00836327">
        <w:tc>
          <w:tcPr>
            <w:tcW w:w="803" w:type="dxa"/>
          </w:tcPr>
          <w:p w:rsidR="004026A5" w:rsidRPr="00204CDA" w:rsidRDefault="004026A5"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4.</w:t>
            </w:r>
          </w:p>
        </w:tc>
        <w:tc>
          <w:tcPr>
            <w:tcW w:w="2509" w:type="dxa"/>
          </w:tcPr>
          <w:p w:rsidR="004026A5" w:rsidRPr="00204CDA" w:rsidRDefault="004026A5" w:rsidP="00096228">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Конюхова Марина Александровна</w:t>
            </w:r>
          </w:p>
        </w:tc>
        <w:tc>
          <w:tcPr>
            <w:tcW w:w="6258" w:type="dxa"/>
          </w:tcPr>
          <w:p w:rsidR="004026A5" w:rsidRPr="00204CDA" w:rsidRDefault="00204CDA" w:rsidP="00222A9D">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Здоровьесберегающие технологии в учебном процессе в соответствии с требованиями ФГОС»</w:t>
            </w:r>
          </w:p>
        </w:tc>
      </w:tr>
      <w:tr w:rsidR="004026A5" w:rsidRPr="00D73409" w:rsidTr="00836327">
        <w:tc>
          <w:tcPr>
            <w:tcW w:w="803" w:type="dxa"/>
          </w:tcPr>
          <w:p w:rsidR="004026A5" w:rsidRPr="00204CDA" w:rsidRDefault="004026A5"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5</w:t>
            </w:r>
          </w:p>
        </w:tc>
        <w:tc>
          <w:tcPr>
            <w:tcW w:w="2509" w:type="dxa"/>
          </w:tcPr>
          <w:p w:rsidR="004026A5" w:rsidRPr="00204CDA" w:rsidRDefault="004026A5" w:rsidP="00096228">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Кондратюк Виктор Милентьевич</w:t>
            </w:r>
          </w:p>
        </w:tc>
        <w:tc>
          <w:tcPr>
            <w:tcW w:w="6258" w:type="dxa"/>
          </w:tcPr>
          <w:p w:rsidR="004026A5" w:rsidRPr="00204CDA" w:rsidRDefault="00204CDA" w:rsidP="00204CDA">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Элементы импровизации и творчества на уроках музыки и изобразительного искусства</w:t>
            </w:r>
          </w:p>
        </w:tc>
      </w:tr>
      <w:tr w:rsidR="00204CDA" w:rsidRPr="00D73409" w:rsidTr="00836327">
        <w:tc>
          <w:tcPr>
            <w:tcW w:w="803" w:type="dxa"/>
          </w:tcPr>
          <w:p w:rsidR="00204CDA" w:rsidRPr="00204CDA" w:rsidRDefault="00204CDA" w:rsidP="00222A9D">
            <w:pPr>
              <w:spacing w:before="100" w:beforeAutospacing="1" w:after="0" w:line="240" w:lineRule="auto"/>
              <w:jc w:val="center"/>
              <w:rPr>
                <w:rFonts w:ascii="Times New Roman" w:hAnsi="Times New Roman" w:cs="Times New Roman"/>
                <w:sz w:val="24"/>
                <w:szCs w:val="24"/>
              </w:rPr>
            </w:pPr>
            <w:r w:rsidRPr="00204CDA">
              <w:rPr>
                <w:rFonts w:ascii="Times New Roman" w:hAnsi="Times New Roman" w:cs="Times New Roman"/>
                <w:sz w:val="24"/>
                <w:szCs w:val="24"/>
              </w:rPr>
              <w:t>6</w:t>
            </w:r>
          </w:p>
        </w:tc>
        <w:tc>
          <w:tcPr>
            <w:tcW w:w="2509" w:type="dxa"/>
          </w:tcPr>
          <w:p w:rsidR="00204CDA" w:rsidRPr="00204CDA" w:rsidRDefault="00204CDA" w:rsidP="00096228">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Матющенко Яна Николаевна</w:t>
            </w:r>
          </w:p>
        </w:tc>
        <w:tc>
          <w:tcPr>
            <w:tcW w:w="6258" w:type="dxa"/>
          </w:tcPr>
          <w:p w:rsidR="00204CDA" w:rsidRPr="00204CDA" w:rsidRDefault="00204CDA" w:rsidP="00204CDA">
            <w:pPr>
              <w:spacing w:before="100" w:beforeAutospacing="1" w:after="0" w:line="240" w:lineRule="auto"/>
              <w:rPr>
                <w:rFonts w:ascii="Times New Roman" w:hAnsi="Times New Roman" w:cs="Times New Roman"/>
                <w:sz w:val="24"/>
                <w:szCs w:val="24"/>
              </w:rPr>
            </w:pPr>
            <w:r w:rsidRPr="00204CDA">
              <w:rPr>
                <w:rFonts w:ascii="Times New Roman" w:hAnsi="Times New Roman" w:cs="Times New Roman"/>
                <w:sz w:val="24"/>
                <w:szCs w:val="24"/>
              </w:rPr>
              <w:t>Разновидности учебно-речевых ситуаций в обучении школьников немецкому языку</w:t>
            </w:r>
          </w:p>
        </w:tc>
      </w:tr>
    </w:tbl>
    <w:p w:rsidR="00222A9D" w:rsidRPr="00D73409" w:rsidRDefault="00222A9D" w:rsidP="00222A9D">
      <w:pPr>
        <w:pStyle w:val="afc"/>
        <w:jc w:val="center"/>
        <w:rPr>
          <w:b/>
          <w:i/>
          <w:color w:val="FF0000"/>
        </w:rPr>
      </w:pPr>
    </w:p>
    <w:p w:rsidR="00222A9D" w:rsidRPr="00222A9D" w:rsidRDefault="00222A9D" w:rsidP="00222A9D">
      <w:pPr>
        <w:pStyle w:val="afc"/>
        <w:jc w:val="center"/>
        <w:rPr>
          <w:b/>
          <w:i/>
        </w:rPr>
      </w:pPr>
      <w:r w:rsidRPr="00222A9D">
        <w:rPr>
          <w:b/>
          <w:i/>
        </w:rPr>
        <w:t>3.</w:t>
      </w:r>
      <w:r w:rsidR="003142C6">
        <w:rPr>
          <w:b/>
          <w:i/>
        </w:rPr>
        <w:t>3</w:t>
      </w:r>
      <w:r w:rsidRPr="00222A9D">
        <w:rPr>
          <w:b/>
          <w:i/>
        </w:rPr>
        <w:t>.2. Психолого­педагогические условия реализации основной образовательной программы</w:t>
      </w:r>
    </w:p>
    <w:p w:rsidR="00222A9D" w:rsidRPr="00222A9D" w:rsidRDefault="00222A9D" w:rsidP="00222A9D">
      <w:pPr>
        <w:pStyle w:val="afc"/>
        <w:ind w:firstLine="709"/>
        <w:jc w:val="both"/>
      </w:pPr>
      <w:r w:rsidRPr="00222A9D">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222A9D" w:rsidRPr="00222A9D" w:rsidRDefault="00222A9D" w:rsidP="00222A9D">
      <w:pPr>
        <w:pStyle w:val="afc"/>
        <w:ind w:firstLine="709"/>
        <w:jc w:val="both"/>
      </w:pPr>
      <w:r w:rsidRPr="00222A9D">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222A9D" w:rsidRPr="00222A9D" w:rsidRDefault="00222A9D" w:rsidP="00222A9D">
      <w:pPr>
        <w:pStyle w:val="afc"/>
        <w:ind w:firstLine="709"/>
        <w:jc w:val="both"/>
      </w:pPr>
      <w:r w:rsidRPr="00222A9D">
        <w:rPr>
          <w:spacing w:val="-2"/>
        </w:rPr>
        <w:t>формирование и развитие психолого­педагогической ком</w:t>
      </w:r>
      <w:r w:rsidRPr="00222A9D">
        <w:t>петентности участников образовательного процесса; </w:t>
      </w:r>
    </w:p>
    <w:p w:rsidR="00222A9D" w:rsidRPr="00222A9D" w:rsidRDefault="00222A9D" w:rsidP="00222A9D">
      <w:pPr>
        <w:pStyle w:val="afc"/>
        <w:ind w:firstLine="709"/>
        <w:jc w:val="both"/>
      </w:pPr>
      <w:r w:rsidRPr="00222A9D">
        <w:rPr>
          <w:spacing w:val="2"/>
        </w:rPr>
        <w:t>вариативность направлений и форм, а также диверси</w:t>
      </w:r>
      <w:r w:rsidRPr="00222A9D">
        <w:t>фикацию уровней психолого­педагогического сопровождения участников образовательного процесса;</w:t>
      </w:r>
    </w:p>
    <w:p w:rsidR="00222A9D" w:rsidRPr="00222A9D" w:rsidRDefault="00222A9D" w:rsidP="00222A9D">
      <w:pPr>
        <w:pStyle w:val="afc"/>
        <w:ind w:firstLine="709"/>
        <w:jc w:val="both"/>
      </w:pPr>
      <w:r w:rsidRPr="00222A9D">
        <w:t>дифференциацию и индивидуализацию обучения.</w:t>
      </w:r>
    </w:p>
    <w:p w:rsidR="00222A9D" w:rsidRPr="00222A9D" w:rsidRDefault="00222A9D" w:rsidP="00222A9D">
      <w:pPr>
        <w:pStyle w:val="afc"/>
        <w:ind w:firstLine="709"/>
        <w:jc w:val="both"/>
      </w:pPr>
      <w:r w:rsidRPr="00222A9D">
        <w:rPr>
          <w:spacing w:val="2"/>
        </w:rPr>
        <w:t xml:space="preserve">Психолого­педагогическое сопровождение участников </w:t>
      </w:r>
      <w:r w:rsidRPr="00222A9D">
        <w:t>образовательного процесса на начальной ступени общего образования</w:t>
      </w:r>
    </w:p>
    <w:p w:rsidR="00222A9D" w:rsidRPr="00222A9D" w:rsidRDefault="00222A9D" w:rsidP="00222A9D">
      <w:pPr>
        <w:pStyle w:val="afc"/>
        <w:ind w:firstLine="709"/>
        <w:jc w:val="both"/>
      </w:pPr>
      <w:r w:rsidRPr="00222A9D">
        <w:rPr>
          <w:spacing w:val="2"/>
        </w:rPr>
        <w:t>Можно выделить следующие уровни психолого­педагоги</w:t>
      </w:r>
      <w:r w:rsidRPr="00222A9D">
        <w:t>ческого сопровождения: индивидуальное, групповое, на уровне класса, на уровне образовательного учреждения.</w:t>
      </w:r>
    </w:p>
    <w:p w:rsidR="00222A9D" w:rsidRPr="00222A9D" w:rsidRDefault="00222A9D" w:rsidP="00222A9D">
      <w:pPr>
        <w:pStyle w:val="afc"/>
        <w:ind w:firstLine="709"/>
        <w:jc w:val="both"/>
      </w:pPr>
      <w:r w:rsidRPr="00222A9D">
        <w:t xml:space="preserve">Основными формами психолого­педагогического сопровождения являются: </w:t>
      </w:r>
    </w:p>
    <w:p w:rsidR="00222A9D" w:rsidRPr="00222A9D" w:rsidRDefault="00222A9D" w:rsidP="00222A9D">
      <w:pPr>
        <w:pStyle w:val="afc"/>
        <w:ind w:firstLine="709"/>
        <w:jc w:val="both"/>
      </w:pPr>
      <w:r w:rsidRPr="00222A9D">
        <w:rPr>
          <w:spacing w:val="2"/>
        </w:rPr>
        <w:t xml:space="preserve">диагностика, направленная на выявление особенностей </w:t>
      </w:r>
      <w:r w:rsidRPr="00222A9D">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222A9D" w:rsidRPr="00222A9D" w:rsidRDefault="00222A9D" w:rsidP="00222A9D">
      <w:pPr>
        <w:pStyle w:val="afc"/>
        <w:ind w:firstLine="709"/>
        <w:jc w:val="both"/>
      </w:pPr>
      <w:r w:rsidRPr="00222A9D">
        <w:rPr>
          <w:spacing w:val="2"/>
        </w:rPr>
        <w:t>консультирование педагогов и родителей, которое осу</w:t>
      </w:r>
      <w:r w:rsidRPr="00222A9D">
        <w:rPr>
          <w:spacing w:val="-2"/>
        </w:rPr>
        <w:t>ществляется учителем и психологом с учётом результатов диа</w:t>
      </w:r>
      <w:r w:rsidRPr="00222A9D">
        <w:t>гностики, а также администрацией образовательного учреждения;</w:t>
      </w:r>
    </w:p>
    <w:p w:rsidR="00222A9D" w:rsidRPr="00222A9D" w:rsidRDefault="00222A9D" w:rsidP="00222A9D">
      <w:pPr>
        <w:pStyle w:val="afc"/>
        <w:ind w:firstLine="709"/>
        <w:jc w:val="both"/>
      </w:pPr>
      <w:r w:rsidRPr="00222A9D">
        <w:t>профилактика, экспертиза, развивающая работа, просве</w:t>
      </w:r>
      <w:r w:rsidRPr="00222A9D">
        <w:rPr>
          <w:spacing w:val="-2"/>
        </w:rPr>
        <w:t>щение, коррекционная работа, осуществляемая в течение все</w:t>
      </w:r>
      <w:r w:rsidRPr="00222A9D">
        <w:t>го учебного времени.</w:t>
      </w:r>
    </w:p>
    <w:p w:rsidR="00222A9D" w:rsidRPr="00222A9D" w:rsidRDefault="00222A9D" w:rsidP="00222A9D">
      <w:pPr>
        <w:pStyle w:val="afc"/>
        <w:ind w:firstLine="709"/>
        <w:jc w:val="both"/>
      </w:pPr>
      <w:r w:rsidRPr="00222A9D">
        <w:t xml:space="preserve">К основным направлениям психолого­педагогического сопровождения можно отнести: </w:t>
      </w:r>
    </w:p>
    <w:p w:rsidR="00222A9D" w:rsidRPr="00222A9D" w:rsidRDefault="00222A9D" w:rsidP="00045F25">
      <w:pPr>
        <w:pStyle w:val="afc"/>
        <w:numPr>
          <w:ilvl w:val="0"/>
          <w:numId w:val="60"/>
        </w:numPr>
        <w:ind w:left="851" w:hanging="851"/>
        <w:jc w:val="both"/>
      </w:pPr>
      <w:r w:rsidRPr="00222A9D">
        <w:t xml:space="preserve">сохранение и укрепление психологического здоровья; </w:t>
      </w:r>
    </w:p>
    <w:p w:rsidR="00222A9D" w:rsidRPr="00222A9D" w:rsidRDefault="00222A9D" w:rsidP="00045F25">
      <w:pPr>
        <w:pStyle w:val="afc"/>
        <w:numPr>
          <w:ilvl w:val="0"/>
          <w:numId w:val="60"/>
        </w:numPr>
        <w:ind w:left="851" w:hanging="851"/>
        <w:jc w:val="both"/>
      </w:pPr>
      <w:r w:rsidRPr="00222A9D">
        <w:t xml:space="preserve">мониторинг возможностей и способностей обучающихся; </w:t>
      </w:r>
    </w:p>
    <w:p w:rsidR="00222A9D" w:rsidRPr="00222A9D" w:rsidRDefault="00222A9D" w:rsidP="00045F25">
      <w:pPr>
        <w:pStyle w:val="afc"/>
        <w:numPr>
          <w:ilvl w:val="0"/>
          <w:numId w:val="60"/>
        </w:numPr>
        <w:ind w:left="851" w:hanging="851"/>
        <w:jc w:val="both"/>
      </w:pPr>
      <w:r w:rsidRPr="00222A9D">
        <w:rPr>
          <w:spacing w:val="2"/>
        </w:rPr>
        <w:t>психолого­педагогическую поддержку участников олим</w:t>
      </w:r>
      <w:r w:rsidRPr="00222A9D">
        <w:t xml:space="preserve">пиадного движения; </w:t>
      </w:r>
    </w:p>
    <w:p w:rsidR="00222A9D" w:rsidRPr="00222A9D" w:rsidRDefault="00222A9D" w:rsidP="00045F25">
      <w:pPr>
        <w:pStyle w:val="afc"/>
        <w:numPr>
          <w:ilvl w:val="0"/>
          <w:numId w:val="60"/>
        </w:numPr>
        <w:ind w:left="851" w:hanging="851"/>
        <w:jc w:val="both"/>
      </w:pPr>
      <w:r w:rsidRPr="00222A9D">
        <w:t xml:space="preserve">формирование у обучающихся ценности здоровья и безопасного образа жизни; </w:t>
      </w:r>
    </w:p>
    <w:p w:rsidR="00222A9D" w:rsidRPr="00222A9D" w:rsidRDefault="00222A9D" w:rsidP="00045F25">
      <w:pPr>
        <w:pStyle w:val="afc"/>
        <w:numPr>
          <w:ilvl w:val="0"/>
          <w:numId w:val="60"/>
        </w:numPr>
        <w:ind w:left="851" w:hanging="851"/>
        <w:jc w:val="both"/>
      </w:pPr>
      <w:r w:rsidRPr="00222A9D">
        <w:t xml:space="preserve">развитие экологической культуры; </w:t>
      </w:r>
    </w:p>
    <w:p w:rsidR="00222A9D" w:rsidRPr="00222A9D" w:rsidRDefault="00222A9D" w:rsidP="00045F25">
      <w:pPr>
        <w:pStyle w:val="afc"/>
        <w:numPr>
          <w:ilvl w:val="0"/>
          <w:numId w:val="60"/>
        </w:numPr>
        <w:ind w:left="851" w:hanging="851"/>
        <w:jc w:val="both"/>
      </w:pPr>
      <w:r w:rsidRPr="00222A9D">
        <w:t>выявление и поддержку детей с особыми образовательными потребностями;</w:t>
      </w:r>
    </w:p>
    <w:p w:rsidR="00222A9D" w:rsidRPr="00222A9D" w:rsidRDefault="00222A9D" w:rsidP="00045F25">
      <w:pPr>
        <w:pStyle w:val="afc"/>
        <w:numPr>
          <w:ilvl w:val="0"/>
          <w:numId w:val="60"/>
        </w:numPr>
        <w:ind w:left="851" w:hanging="851"/>
        <w:jc w:val="both"/>
      </w:pPr>
      <w:r w:rsidRPr="00222A9D">
        <w:rPr>
          <w:spacing w:val="2"/>
        </w:rPr>
        <w:t>формирование коммуникативных навыков в разновоз</w:t>
      </w:r>
      <w:r w:rsidRPr="00222A9D">
        <w:t xml:space="preserve">растной среде и среде сверстников; </w:t>
      </w:r>
    </w:p>
    <w:p w:rsidR="00222A9D" w:rsidRPr="00222A9D" w:rsidRDefault="00222A9D" w:rsidP="00045F25">
      <w:pPr>
        <w:pStyle w:val="afc"/>
        <w:numPr>
          <w:ilvl w:val="0"/>
          <w:numId w:val="60"/>
        </w:numPr>
        <w:ind w:left="851" w:hanging="851"/>
        <w:jc w:val="both"/>
      </w:pPr>
      <w:r w:rsidRPr="00222A9D">
        <w:t xml:space="preserve">поддержку детских объединений и ученического самоуправления; </w:t>
      </w:r>
    </w:p>
    <w:p w:rsidR="00222A9D" w:rsidRPr="00222A9D" w:rsidRDefault="00222A9D" w:rsidP="00045F25">
      <w:pPr>
        <w:pStyle w:val="afc"/>
        <w:numPr>
          <w:ilvl w:val="0"/>
          <w:numId w:val="60"/>
        </w:numPr>
        <w:ind w:left="851" w:hanging="851"/>
        <w:jc w:val="both"/>
      </w:pPr>
      <w:r w:rsidRPr="00222A9D">
        <w:t>выявление и поддержку одарённых детей.</w:t>
      </w:r>
    </w:p>
    <w:p w:rsidR="00222A9D" w:rsidRDefault="00222A9D" w:rsidP="00222A9D">
      <w:pPr>
        <w:spacing w:after="0" w:line="240" w:lineRule="auto"/>
        <w:rPr>
          <w:rFonts w:ascii="Times New Roman" w:hAnsi="Times New Roman" w:cs="Times New Roman"/>
          <w:sz w:val="24"/>
          <w:szCs w:val="24"/>
        </w:rPr>
      </w:pPr>
    </w:p>
    <w:p w:rsidR="00733871" w:rsidRDefault="00733871" w:rsidP="00222A9D">
      <w:pPr>
        <w:spacing w:after="0" w:line="240" w:lineRule="auto"/>
        <w:rPr>
          <w:rFonts w:ascii="Times New Roman" w:hAnsi="Times New Roman" w:cs="Times New Roman"/>
          <w:sz w:val="24"/>
          <w:szCs w:val="24"/>
        </w:rPr>
      </w:pPr>
    </w:p>
    <w:p w:rsidR="00222A9D" w:rsidRPr="00222A9D" w:rsidRDefault="00222A9D" w:rsidP="00222A9D">
      <w:pPr>
        <w:suppressAutoHyphens/>
        <w:spacing w:after="0" w:line="240" w:lineRule="auto"/>
        <w:ind w:left="-284" w:hanging="283"/>
        <w:jc w:val="center"/>
        <w:rPr>
          <w:rFonts w:ascii="Times New Roman" w:hAnsi="Times New Roman" w:cs="Times New Roman"/>
          <w:b/>
          <w:i/>
          <w:sz w:val="24"/>
          <w:szCs w:val="24"/>
          <w:lang w:eastAsia="ar-SA"/>
        </w:rPr>
      </w:pPr>
      <w:r w:rsidRPr="00222A9D">
        <w:rPr>
          <w:rFonts w:ascii="Times New Roman" w:hAnsi="Times New Roman" w:cs="Times New Roman"/>
          <w:b/>
          <w:sz w:val="24"/>
          <w:szCs w:val="24"/>
        </w:rPr>
        <w:t>3.</w:t>
      </w:r>
      <w:r w:rsidR="003142C6">
        <w:rPr>
          <w:rFonts w:ascii="Times New Roman" w:hAnsi="Times New Roman" w:cs="Times New Roman"/>
          <w:b/>
          <w:sz w:val="24"/>
          <w:szCs w:val="24"/>
        </w:rPr>
        <w:t>3</w:t>
      </w:r>
      <w:r w:rsidRPr="00222A9D">
        <w:rPr>
          <w:rFonts w:ascii="Times New Roman" w:hAnsi="Times New Roman" w:cs="Times New Roman"/>
          <w:b/>
          <w:sz w:val="24"/>
          <w:szCs w:val="24"/>
        </w:rPr>
        <w:t xml:space="preserve">.3. </w:t>
      </w:r>
      <w:r w:rsidRPr="00222A9D">
        <w:rPr>
          <w:rFonts w:ascii="Times New Roman" w:hAnsi="Times New Roman" w:cs="Times New Roman"/>
          <w:b/>
          <w:i/>
          <w:sz w:val="24"/>
          <w:szCs w:val="24"/>
          <w:lang w:eastAsia="ar-SA"/>
        </w:rPr>
        <w:t>Финансовое обеспечение реализации основной образовательной программы</w:t>
      </w:r>
    </w:p>
    <w:p w:rsidR="00222A9D" w:rsidRPr="00222A9D" w:rsidRDefault="00222A9D" w:rsidP="00222A9D">
      <w:pPr>
        <w:spacing w:after="0" w:line="240" w:lineRule="auto"/>
        <w:ind w:firstLine="454"/>
        <w:jc w:val="both"/>
        <w:rPr>
          <w:rFonts w:ascii="Times New Roman" w:hAnsi="Times New Roman" w:cs="Times New Roman"/>
          <w:sz w:val="24"/>
          <w:szCs w:val="24"/>
        </w:rPr>
      </w:pPr>
      <w:r w:rsidRPr="00222A9D">
        <w:rPr>
          <w:rFonts w:ascii="Times New Roman" w:hAnsi="Times New Roman" w:cs="Times New Roman"/>
          <w:sz w:val="24"/>
          <w:szCs w:val="24"/>
        </w:rPr>
        <w:t>Финансовое обеспечение  реализации ООП НОО осуществляется на основе нормативного подушевого финансирования. Принцип нормативного подушевого финансирования  заключается в определении стоимости стандартной (базовой) бюджетной образовательной услуги в образовательном учреждении не ниже фактически сложившейся стоимости в предыдущем финансовом году.</w:t>
      </w:r>
    </w:p>
    <w:p w:rsidR="00222A9D" w:rsidRPr="00222A9D" w:rsidRDefault="00222A9D" w:rsidP="00222A9D">
      <w:pPr>
        <w:tabs>
          <w:tab w:val="left" w:pos="709"/>
        </w:tabs>
        <w:suppressAutoHyphens/>
        <w:spacing w:after="0" w:line="240" w:lineRule="auto"/>
        <w:ind w:firstLine="454"/>
        <w:jc w:val="both"/>
        <w:rPr>
          <w:rFonts w:ascii="Times New Roman" w:eastAsia="DejaVu Sans" w:hAnsi="Times New Roman" w:cs="Times New Roman"/>
          <w:sz w:val="24"/>
          <w:szCs w:val="24"/>
        </w:rPr>
      </w:pPr>
      <w:r w:rsidRPr="00222A9D">
        <w:rPr>
          <w:rFonts w:ascii="Times New Roman" w:eastAsia="DejaVu Sans" w:hAnsi="Times New Roman" w:cs="Times New Roman"/>
          <w:sz w:val="24"/>
          <w:szCs w:val="24"/>
        </w:rPr>
        <w:t>Структура и объем расходов, необходимых для реализации основной образовательной программы начального общего образования и достижения планируемых результатов:</w:t>
      </w:r>
    </w:p>
    <w:p w:rsidR="00222A9D" w:rsidRPr="00222A9D" w:rsidRDefault="00222A9D" w:rsidP="00222A9D">
      <w:pPr>
        <w:tabs>
          <w:tab w:val="left" w:pos="709"/>
        </w:tabs>
        <w:suppressAutoHyphens/>
        <w:spacing w:after="0" w:line="240" w:lineRule="auto"/>
        <w:jc w:val="both"/>
        <w:rPr>
          <w:rFonts w:ascii="Times New Roman" w:eastAsia="DejaVu Sans" w:hAnsi="Times New Roman" w:cs="Times New Roman"/>
          <w:sz w:val="24"/>
          <w:szCs w:val="24"/>
        </w:rPr>
      </w:pPr>
      <w:r w:rsidRPr="00222A9D">
        <w:rPr>
          <w:rFonts w:ascii="Times New Roman" w:eastAsia="DejaVu Sans" w:hAnsi="Times New Roman" w:cs="Times New Roman"/>
          <w:sz w:val="24"/>
          <w:szCs w:val="24"/>
        </w:rPr>
        <w:t>-  оплата труда производится по новой системе оплаты труда в соответствии с утвержденным планом финансово-хозяйственной деятельности (ПФХД); для поощрения работников используются стимулирующие выплаты по существующему Положению о распределении стимулирующей части фонда оплаты труда школы</w:t>
      </w:r>
    </w:p>
    <w:p w:rsidR="00222A9D" w:rsidRPr="00222A9D" w:rsidRDefault="00222A9D" w:rsidP="00222A9D">
      <w:pPr>
        <w:tabs>
          <w:tab w:val="left" w:pos="709"/>
        </w:tabs>
        <w:suppressAutoHyphens/>
        <w:spacing w:after="0" w:line="240" w:lineRule="auto"/>
        <w:jc w:val="both"/>
        <w:rPr>
          <w:rFonts w:ascii="Times New Roman" w:eastAsia="DejaVu Sans" w:hAnsi="Times New Roman" w:cs="Times New Roman"/>
          <w:sz w:val="24"/>
          <w:szCs w:val="24"/>
        </w:rPr>
      </w:pPr>
      <w:r w:rsidRPr="00222A9D">
        <w:rPr>
          <w:rFonts w:ascii="Times New Roman" w:eastAsia="DejaVu Sans" w:hAnsi="Times New Roman" w:cs="Times New Roman"/>
          <w:sz w:val="24"/>
          <w:szCs w:val="24"/>
        </w:rPr>
        <w:t>- расходы на учебно-методическое и информационное обеспечение образовательного процесса;</w:t>
      </w:r>
    </w:p>
    <w:p w:rsidR="00222A9D" w:rsidRPr="00222A9D" w:rsidRDefault="00222A9D" w:rsidP="00222A9D">
      <w:pPr>
        <w:tabs>
          <w:tab w:val="left" w:pos="709"/>
        </w:tabs>
        <w:suppressAutoHyphens/>
        <w:spacing w:after="0" w:line="240" w:lineRule="auto"/>
        <w:jc w:val="both"/>
        <w:rPr>
          <w:rFonts w:ascii="Times New Roman" w:eastAsia="DejaVu Sans" w:hAnsi="Times New Roman" w:cs="Times New Roman"/>
          <w:sz w:val="24"/>
          <w:szCs w:val="24"/>
        </w:rPr>
      </w:pPr>
      <w:r w:rsidRPr="00222A9D">
        <w:rPr>
          <w:rFonts w:ascii="Times New Roman" w:eastAsia="DejaVu Sans" w:hAnsi="Times New Roman" w:cs="Times New Roman"/>
          <w:sz w:val="24"/>
          <w:szCs w:val="24"/>
        </w:rPr>
        <w:tab/>
        <w:t>Механизм формирования объема расходов: величина расчетного подушевого норматива на одного учащегося в год, план финансово-хозяйственной деятельности и новой системы оплаты труда.</w:t>
      </w:r>
    </w:p>
    <w:p w:rsidR="00222A9D" w:rsidRPr="00222A9D" w:rsidRDefault="00222A9D" w:rsidP="00222A9D">
      <w:pPr>
        <w:shd w:val="clear" w:color="auto" w:fill="FFFFFF"/>
        <w:tabs>
          <w:tab w:val="left" w:pos="709"/>
        </w:tabs>
        <w:suppressAutoHyphens/>
        <w:spacing w:after="0" w:line="240" w:lineRule="auto"/>
        <w:ind w:left="29" w:right="19" w:firstLine="701"/>
        <w:jc w:val="both"/>
        <w:rPr>
          <w:rFonts w:ascii="Times New Roman" w:eastAsia="DejaVu Sans" w:hAnsi="Times New Roman" w:cs="Times New Roman"/>
          <w:sz w:val="24"/>
          <w:szCs w:val="24"/>
        </w:rPr>
      </w:pPr>
      <w:r w:rsidRPr="00222A9D">
        <w:rPr>
          <w:rFonts w:ascii="Times New Roman" w:eastAsia="DejaVu Sans" w:hAnsi="Times New Roman" w:cs="Times New Roman"/>
          <w:spacing w:val="11"/>
          <w:sz w:val="24"/>
          <w:szCs w:val="24"/>
        </w:rPr>
        <w:t xml:space="preserve">Фонд оплаты труда образовательного учреждения состоит из базовой и </w:t>
      </w:r>
      <w:r w:rsidRPr="00222A9D">
        <w:rPr>
          <w:rFonts w:ascii="Times New Roman" w:eastAsia="DejaVu Sans" w:hAnsi="Times New Roman" w:cs="Times New Roman"/>
          <w:spacing w:val="-1"/>
          <w:sz w:val="24"/>
          <w:szCs w:val="24"/>
        </w:rPr>
        <w:t>стимулирующей частей.</w:t>
      </w:r>
    </w:p>
    <w:p w:rsidR="00222A9D" w:rsidRPr="00222A9D" w:rsidRDefault="00222A9D" w:rsidP="00222A9D">
      <w:pPr>
        <w:shd w:val="clear" w:color="auto" w:fill="FFFFFF"/>
        <w:tabs>
          <w:tab w:val="left" w:pos="709"/>
        </w:tabs>
        <w:suppressAutoHyphens/>
        <w:spacing w:after="0" w:line="240" w:lineRule="auto"/>
        <w:ind w:left="19" w:right="19" w:firstLine="710"/>
        <w:jc w:val="both"/>
        <w:rPr>
          <w:rFonts w:ascii="Times New Roman" w:eastAsia="DejaVu Sans" w:hAnsi="Times New Roman" w:cs="Times New Roman"/>
          <w:sz w:val="24"/>
          <w:szCs w:val="24"/>
        </w:rPr>
      </w:pPr>
      <w:r w:rsidRPr="00222A9D">
        <w:rPr>
          <w:rFonts w:ascii="Times New Roman" w:eastAsia="DejaVu Sans" w:hAnsi="Times New Roman" w:cs="Times New Roman"/>
          <w:spacing w:val="-4"/>
          <w:sz w:val="24"/>
          <w:szCs w:val="24"/>
        </w:rPr>
        <w:t xml:space="preserve">Базовая часть фонда оплаты труда обеспечивает гарантированную заработную плату административно-управленческого персонала (руководитель образовательного учреждения, заместители руководителя и др.), педагогического персонала, непосредственно осуществляющего учебный процесс (учителя), </w:t>
      </w:r>
      <w:r w:rsidRPr="00222A9D">
        <w:rPr>
          <w:rFonts w:ascii="Times New Roman" w:eastAsia="DejaVu Sans" w:hAnsi="Times New Roman" w:cs="Times New Roman"/>
          <w:spacing w:val="4"/>
          <w:sz w:val="24"/>
          <w:szCs w:val="24"/>
        </w:rPr>
        <w:t>учебно-вспомогательного (</w:t>
      </w:r>
      <w:r w:rsidRPr="00222A9D">
        <w:rPr>
          <w:rFonts w:ascii="Times New Roman" w:eastAsia="DejaVu Sans" w:hAnsi="Times New Roman" w:cs="Times New Roman"/>
          <w:sz w:val="24"/>
          <w:szCs w:val="24"/>
        </w:rPr>
        <w:t xml:space="preserve">социальные педагоги, педагоги дополнительного образования, старшие вожатые и др.) и </w:t>
      </w:r>
      <w:r w:rsidRPr="00222A9D">
        <w:rPr>
          <w:rFonts w:ascii="Times New Roman" w:eastAsia="DejaVu Sans" w:hAnsi="Times New Roman" w:cs="Times New Roman"/>
          <w:spacing w:val="-4"/>
          <w:sz w:val="24"/>
          <w:szCs w:val="24"/>
        </w:rPr>
        <w:t>младшего обслуживающего персонала (лаборанты, уборщики, дворники и др.) образовательного учреждения.</w:t>
      </w:r>
    </w:p>
    <w:p w:rsidR="00222A9D" w:rsidRPr="00222A9D" w:rsidRDefault="00222A9D" w:rsidP="00222A9D">
      <w:pPr>
        <w:shd w:val="clear" w:color="auto" w:fill="FFFFFF"/>
        <w:tabs>
          <w:tab w:val="left" w:pos="709"/>
        </w:tabs>
        <w:suppressAutoHyphens/>
        <w:spacing w:after="0" w:line="240" w:lineRule="auto"/>
        <w:ind w:right="38" w:firstLine="720"/>
        <w:jc w:val="both"/>
        <w:rPr>
          <w:rFonts w:ascii="Times New Roman" w:eastAsia="DejaVu Sans" w:hAnsi="Times New Roman" w:cs="Times New Roman"/>
          <w:spacing w:val="-4"/>
          <w:sz w:val="24"/>
          <w:szCs w:val="24"/>
        </w:rPr>
      </w:pPr>
      <w:r w:rsidRPr="00222A9D">
        <w:rPr>
          <w:rFonts w:ascii="Times New Roman" w:eastAsia="DejaVu Sans" w:hAnsi="Times New Roman" w:cs="Times New Roman"/>
          <w:spacing w:val="-4"/>
          <w:sz w:val="24"/>
          <w:szCs w:val="24"/>
        </w:rPr>
        <w:t xml:space="preserve">Рекомендуемое оптимальное соотношение доли базовой части фонда оплаты труда, </w:t>
      </w:r>
      <w:r w:rsidRPr="00222A9D">
        <w:rPr>
          <w:rFonts w:ascii="Times New Roman" w:eastAsia="DejaVu Sans" w:hAnsi="Times New Roman" w:cs="Times New Roman"/>
          <w:spacing w:val="-5"/>
          <w:sz w:val="24"/>
          <w:szCs w:val="24"/>
        </w:rPr>
        <w:t xml:space="preserve">направляемой на формирование заработной платы педагогического персонала, непосредственно </w:t>
      </w:r>
      <w:r w:rsidRPr="00222A9D">
        <w:rPr>
          <w:rFonts w:ascii="Times New Roman" w:eastAsia="DejaVu Sans" w:hAnsi="Times New Roman" w:cs="Times New Roman"/>
          <w:spacing w:val="-2"/>
          <w:sz w:val="24"/>
          <w:szCs w:val="24"/>
        </w:rPr>
        <w:t xml:space="preserve">осуществляющего учебный процесс, и доли базовой части фонда оплаты труда, направляемой </w:t>
      </w:r>
      <w:r w:rsidRPr="00222A9D">
        <w:rPr>
          <w:rFonts w:ascii="Times New Roman" w:eastAsia="DejaVu Sans" w:hAnsi="Times New Roman" w:cs="Times New Roman"/>
          <w:spacing w:val="4"/>
          <w:sz w:val="24"/>
          <w:szCs w:val="24"/>
        </w:rPr>
        <w:t xml:space="preserve">на формирование заработной платы иных работников учреждения, обеспечивающих </w:t>
      </w:r>
      <w:r w:rsidRPr="00222A9D">
        <w:rPr>
          <w:rFonts w:ascii="Times New Roman" w:eastAsia="DejaVu Sans" w:hAnsi="Times New Roman" w:cs="Times New Roman"/>
          <w:spacing w:val="-4"/>
          <w:sz w:val="24"/>
          <w:szCs w:val="24"/>
        </w:rPr>
        <w:t>реализацию федеральных государственных образовательных стандартов начального общего, основного общего, среднего (полного) общего образования, - 70 % к 30 %.</w:t>
      </w:r>
    </w:p>
    <w:p w:rsidR="00222A9D" w:rsidRPr="00222A9D" w:rsidRDefault="00222A9D" w:rsidP="00222A9D">
      <w:pPr>
        <w:shd w:val="clear" w:color="auto" w:fill="FFFFFF"/>
        <w:tabs>
          <w:tab w:val="left" w:pos="709"/>
        </w:tabs>
        <w:suppressAutoHyphens/>
        <w:spacing w:after="0" w:line="240" w:lineRule="auto"/>
        <w:ind w:left="19" w:right="19" w:firstLine="710"/>
        <w:jc w:val="both"/>
        <w:rPr>
          <w:rFonts w:ascii="Times New Roman" w:eastAsia="DejaVu Sans" w:hAnsi="Times New Roman" w:cs="Times New Roman"/>
          <w:sz w:val="24"/>
          <w:szCs w:val="24"/>
        </w:rPr>
      </w:pPr>
      <w:r w:rsidRPr="00222A9D">
        <w:rPr>
          <w:rFonts w:ascii="Times New Roman" w:eastAsia="DejaVu Sans" w:hAnsi="Times New Roman" w:cs="Times New Roman"/>
          <w:spacing w:val="1"/>
          <w:sz w:val="24"/>
          <w:szCs w:val="24"/>
        </w:rPr>
        <w:t xml:space="preserve">Объем стимулирующей части фонда оплаты труда устанавливается в размере не менее 20% от фонда оплаты труда </w:t>
      </w:r>
      <w:r w:rsidRPr="00222A9D">
        <w:rPr>
          <w:rFonts w:ascii="Times New Roman" w:eastAsia="DejaVu Sans" w:hAnsi="Times New Roman" w:cs="Times New Roman"/>
          <w:spacing w:val="-2"/>
          <w:sz w:val="24"/>
          <w:szCs w:val="24"/>
        </w:rPr>
        <w:t>учреждения.</w:t>
      </w:r>
    </w:p>
    <w:p w:rsidR="00222A9D" w:rsidRPr="00222A9D" w:rsidRDefault="00222A9D" w:rsidP="00222A9D">
      <w:pPr>
        <w:spacing w:after="0" w:line="240" w:lineRule="auto"/>
        <w:rPr>
          <w:rFonts w:ascii="Times New Roman" w:hAnsi="Times New Roman" w:cs="Times New Roman"/>
          <w:sz w:val="24"/>
          <w:szCs w:val="24"/>
        </w:rPr>
      </w:pPr>
    </w:p>
    <w:p w:rsidR="00F640B5" w:rsidRDefault="00F640B5" w:rsidP="00222A9D">
      <w:pPr>
        <w:suppressAutoHyphens/>
        <w:spacing w:after="0" w:line="240" w:lineRule="auto"/>
        <w:ind w:left="-284" w:hanging="283"/>
        <w:jc w:val="center"/>
        <w:rPr>
          <w:rFonts w:ascii="Times New Roman" w:hAnsi="Times New Roman" w:cs="Times New Roman"/>
          <w:b/>
          <w:i/>
          <w:sz w:val="24"/>
          <w:szCs w:val="24"/>
          <w:lang w:eastAsia="zh-CN"/>
        </w:rPr>
      </w:pPr>
    </w:p>
    <w:p w:rsidR="00222A9D" w:rsidRPr="00222A9D" w:rsidRDefault="00222A9D" w:rsidP="00222A9D">
      <w:pPr>
        <w:suppressAutoHyphens/>
        <w:spacing w:after="0" w:line="240" w:lineRule="auto"/>
        <w:ind w:left="-284" w:hanging="283"/>
        <w:jc w:val="center"/>
        <w:rPr>
          <w:rFonts w:ascii="Times New Roman" w:hAnsi="Times New Roman" w:cs="Times New Roman"/>
          <w:b/>
          <w:i/>
          <w:sz w:val="24"/>
          <w:szCs w:val="24"/>
          <w:lang w:eastAsia="zh-CN"/>
        </w:rPr>
      </w:pPr>
      <w:r w:rsidRPr="00222A9D">
        <w:rPr>
          <w:rFonts w:ascii="Times New Roman" w:hAnsi="Times New Roman" w:cs="Times New Roman"/>
          <w:b/>
          <w:i/>
          <w:sz w:val="24"/>
          <w:szCs w:val="24"/>
          <w:lang w:eastAsia="zh-CN"/>
        </w:rPr>
        <w:t>3.</w:t>
      </w:r>
      <w:r w:rsidR="003142C6">
        <w:rPr>
          <w:rFonts w:ascii="Times New Roman" w:hAnsi="Times New Roman" w:cs="Times New Roman"/>
          <w:b/>
          <w:i/>
          <w:sz w:val="24"/>
          <w:szCs w:val="24"/>
          <w:lang w:eastAsia="zh-CN"/>
        </w:rPr>
        <w:t>3</w:t>
      </w:r>
      <w:r w:rsidRPr="00222A9D">
        <w:rPr>
          <w:rFonts w:ascii="Times New Roman" w:hAnsi="Times New Roman" w:cs="Times New Roman"/>
          <w:b/>
          <w:i/>
          <w:sz w:val="24"/>
          <w:szCs w:val="24"/>
          <w:lang w:eastAsia="zh-CN"/>
        </w:rPr>
        <w:t>.4.Материально-технические условия реализации</w:t>
      </w:r>
    </w:p>
    <w:p w:rsidR="00222A9D" w:rsidRPr="00222A9D" w:rsidRDefault="00222A9D" w:rsidP="00222A9D">
      <w:pPr>
        <w:suppressAutoHyphens/>
        <w:spacing w:after="0" w:line="240" w:lineRule="auto"/>
        <w:ind w:left="-284" w:hanging="283"/>
        <w:jc w:val="center"/>
        <w:rPr>
          <w:rFonts w:ascii="Times New Roman" w:hAnsi="Times New Roman" w:cs="Times New Roman"/>
          <w:b/>
          <w:i/>
          <w:sz w:val="24"/>
          <w:szCs w:val="24"/>
          <w:lang w:eastAsia="zh-CN"/>
        </w:rPr>
      </w:pPr>
      <w:r w:rsidRPr="00222A9D">
        <w:rPr>
          <w:rFonts w:ascii="Times New Roman" w:hAnsi="Times New Roman" w:cs="Times New Roman"/>
          <w:b/>
          <w:i/>
          <w:sz w:val="24"/>
          <w:szCs w:val="24"/>
          <w:lang w:eastAsia="zh-CN"/>
        </w:rPr>
        <w:t>основной образовательной программы</w:t>
      </w:r>
    </w:p>
    <w:p w:rsidR="00222A9D" w:rsidRPr="0049126A" w:rsidRDefault="00222A9D"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Тип здания – типовой проект</w:t>
      </w:r>
    </w:p>
    <w:p w:rsidR="00222A9D" w:rsidRPr="0049126A" w:rsidRDefault="00A16B6A"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Год ввода в эксплуатацию – 19</w:t>
      </w:r>
      <w:r w:rsidR="00624759" w:rsidRPr="0049126A">
        <w:rPr>
          <w:rFonts w:ascii="Times New Roman" w:hAnsi="Times New Roman" w:cs="Times New Roman"/>
          <w:sz w:val="24"/>
          <w:szCs w:val="24"/>
        </w:rPr>
        <w:t>7</w:t>
      </w:r>
      <w:r w:rsidRPr="0049126A">
        <w:rPr>
          <w:rFonts w:ascii="Times New Roman" w:hAnsi="Times New Roman" w:cs="Times New Roman"/>
          <w:sz w:val="24"/>
          <w:szCs w:val="24"/>
        </w:rPr>
        <w:t>2</w:t>
      </w:r>
      <w:r w:rsidR="009225D7">
        <w:rPr>
          <w:rFonts w:ascii="Times New Roman" w:hAnsi="Times New Roman" w:cs="Times New Roman"/>
          <w:sz w:val="24"/>
          <w:szCs w:val="24"/>
        </w:rPr>
        <w:t xml:space="preserve"> </w:t>
      </w:r>
      <w:r w:rsidR="00222A9D" w:rsidRPr="0049126A">
        <w:rPr>
          <w:rFonts w:ascii="Times New Roman" w:hAnsi="Times New Roman" w:cs="Times New Roman"/>
          <w:sz w:val="24"/>
          <w:szCs w:val="24"/>
        </w:rPr>
        <w:t>г.</w:t>
      </w:r>
    </w:p>
    <w:p w:rsidR="00222A9D" w:rsidRPr="0049126A" w:rsidRDefault="00222A9D"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 xml:space="preserve">Проектная </w:t>
      </w:r>
      <w:r w:rsidR="00132562" w:rsidRPr="0049126A">
        <w:rPr>
          <w:rFonts w:ascii="Times New Roman" w:hAnsi="Times New Roman" w:cs="Times New Roman"/>
          <w:sz w:val="24"/>
          <w:szCs w:val="24"/>
        </w:rPr>
        <w:t xml:space="preserve">мощность – </w:t>
      </w:r>
      <w:r w:rsidR="00624759" w:rsidRPr="0049126A">
        <w:rPr>
          <w:rFonts w:ascii="Times New Roman" w:hAnsi="Times New Roman" w:cs="Times New Roman"/>
          <w:sz w:val="24"/>
          <w:szCs w:val="24"/>
        </w:rPr>
        <w:t>480</w:t>
      </w:r>
      <w:r w:rsidRPr="0049126A">
        <w:rPr>
          <w:rFonts w:ascii="Times New Roman" w:hAnsi="Times New Roman" w:cs="Times New Roman"/>
          <w:sz w:val="24"/>
          <w:szCs w:val="24"/>
        </w:rPr>
        <w:t xml:space="preserve"> обучающихся</w:t>
      </w:r>
    </w:p>
    <w:p w:rsidR="00222A9D" w:rsidRPr="0049126A" w:rsidRDefault="00222A9D"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Фактическая наполняемость –</w:t>
      </w:r>
      <w:r w:rsidR="0029135C" w:rsidRPr="0049126A">
        <w:rPr>
          <w:rFonts w:ascii="Times New Roman" w:hAnsi="Times New Roman" w:cs="Times New Roman"/>
          <w:sz w:val="24"/>
          <w:szCs w:val="24"/>
        </w:rPr>
        <w:t xml:space="preserve"> </w:t>
      </w:r>
      <w:r w:rsidR="00624759" w:rsidRPr="0049126A">
        <w:rPr>
          <w:rFonts w:ascii="Times New Roman" w:hAnsi="Times New Roman" w:cs="Times New Roman"/>
          <w:sz w:val="24"/>
          <w:szCs w:val="24"/>
        </w:rPr>
        <w:t xml:space="preserve">135 </w:t>
      </w:r>
      <w:r w:rsidRPr="0049126A">
        <w:rPr>
          <w:rFonts w:ascii="Times New Roman" w:hAnsi="Times New Roman" w:cs="Times New Roman"/>
          <w:sz w:val="24"/>
          <w:szCs w:val="24"/>
        </w:rPr>
        <w:t>учеников</w:t>
      </w:r>
    </w:p>
    <w:p w:rsidR="00222A9D" w:rsidRPr="0049126A" w:rsidRDefault="00222A9D"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Количество и общая площадь учебн</w:t>
      </w:r>
      <w:r w:rsidR="0029135C" w:rsidRPr="0049126A">
        <w:rPr>
          <w:rFonts w:ascii="Times New Roman" w:hAnsi="Times New Roman" w:cs="Times New Roman"/>
          <w:sz w:val="24"/>
          <w:szCs w:val="24"/>
        </w:rPr>
        <w:t>ых кабинетов – 1</w:t>
      </w:r>
      <w:r w:rsidR="00624759" w:rsidRPr="0049126A">
        <w:rPr>
          <w:rFonts w:ascii="Times New Roman" w:hAnsi="Times New Roman" w:cs="Times New Roman"/>
          <w:sz w:val="24"/>
          <w:szCs w:val="24"/>
        </w:rPr>
        <w:t>6</w:t>
      </w:r>
      <w:r w:rsidR="0029135C" w:rsidRPr="0049126A">
        <w:rPr>
          <w:rFonts w:ascii="Times New Roman" w:hAnsi="Times New Roman" w:cs="Times New Roman"/>
          <w:sz w:val="24"/>
          <w:szCs w:val="24"/>
        </w:rPr>
        <w:t xml:space="preserve"> кабинетов; </w:t>
      </w:r>
      <w:r w:rsidR="00624759" w:rsidRPr="0049126A">
        <w:rPr>
          <w:rFonts w:ascii="Times New Roman" w:hAnsi="Times New Roman" w:cs="Times New Roman"/>
          <w:sz w:val="24"/>
          <w:szCs w:val="24"/>
        </w:rPr>
        <w:t>7</w:t>
      </w:r>
      <w:r w:rsidR="0049126A" w:rsidRPr="0049126A">
        <w:rPr>
          <w:rFonts w:ascii="Times New Roman" w:hAnsi="Times New Roman" w:cs="Times New Roman"/>
          <w:sz w:val="24"/>
          <w:szCs w:val="24"/>
        </w:rPr>
        <w:t>54</w:t>
      </w:r>
      <w:r w:rsidRPr="0049126A">
        <w:rPr>
          <w:rFonts w:ascii="Times New Roman" w:hAnsi="Times New Roman" w:cs="Times New Roman"/>
          <w:sz w:val="24"/>
          <w:szCs w:val="24"/>
        </w:rPr>
        <w:t xml:space="preserve"> кв.м.</w:t>
      </w:r>
    </w:p>
    <w:p w:rsidR="00222A9D" w:rsidRPr="0049126A" w:rsidRDefault="00222A9D" w:rsidP="00222A9D">
      <w:pPr>
        <w:spacing w:after="0" w:line="240" w:lineRule="auto"/>
        <w:ind w:firstLine="709"/>
        <w:jc w:val="both"/>
        <w:rPr>
          <w:rFonts w:ascii="Times New Roman" w:hAnsi="Times New Roman" w:cs="Times New Roman"/>
          <w:sz w:val="24"/>
          <w:szCs w:val="24"/>
        </w:rPr>
      </w:pPr>
      <w:r w:rsidRPr="0049126A">
        <w:rPr>
          <w:rFonts w:ascii="Times New Roman" w:hAnsi="Times New Roman" w:cs="Times New Roman"/>
          <w:sz w:val="24"/>
          <w:szCs w:val="24"/>
        </w:rPr>
        <w:t>Обща</w:t>
      </w:r>
      <w:r w:rsidR="0029135C" w:rsidRPr="0049126A">
        <w:rPr>
          <w:rFonts w:ascii="Times New Roman" w:hAnsi="Times New Roman" w:cs="Times New Roman"/>
          <w:sz w:val="24"/>
          <w:szCs w:val="24"/>
        </w:rPr>
        <w:t>я площадь всех помещений –</w:t>
      </w:r>
      <w:r w:rsidR="00624759" w:rsidRPr="0049126A">
        <w:rPr>
          <w:rFonts w:ascii="Times New Roman" w:hAnsi="Times New Roman" w:cs="Times New Roman"/>
          <w:sz w:val="24"/>
          <w:szCs w:val="24"/>
        </w:rPr>
        <w:t xml:space="preserve"> 2326,4</w:t>
      </w:r>
      <w:r w:rsidRPr="0049126A">
        <w:rPr>
          <w:rFonts w:ascii="Times New Roman" w:hAnsi="Times New Roman" w:cs="Times New Roman"/>
          <w:sz w:val="24"/>
          <w:szCs w:val="24"/>
        </w:rPr>
        <w:t xml:space="preserve"> кв.м.</w:t>
      </w:r>
    </w:p>
    <w:p w:rsidR="00222A9D" w:rsidRPr="0049126A" w:rsidRDefault="00222A9D" w:rsidP="00222A9D">
      <w:pPr>
        <w:spacing w:after="0" w:line="240" w:lineRule="auto"/>
        <w:ind w:firstLine="709"/>
        <w:jc w:val="both"/>
        <w:rPr>
          <w:rFonts w:ascii="Times New Roman" w:hAnsi="Times New Roman" w:cs="Times New Roman"/>
          <w:sz w:val="24"/>
          <w:szCs w:val="24"/>
          <w:lang w:eastAsia="zh-CN"/>
        </w:rPr>
      </w:pPr>
      <w:r w:rsidRPr="0049126A">
        <w:rPr>
          <w:rFonts w:ascii="Times New Roman" w:hAnsi="Times New Roman" w:cs="Times New Roman"/>
          <w:sz w:val="24"/>
          <w:szCs w:val="24"/>
        </w:rPr>
        <w:t>Количество классных комнат (учеб</w:t>
      </w:r>
      <w:r w:rsidR="0029135C" w:rsidRPr="0049126A">
        <w:rPr>
          <w:rFonts w:ascii="Times New Roman" w:hAnsi="Times New Roman" w:cs="Times New Roman"/>
          <w:sz w:val="24"/>
          <w:szCs w:val="24"/>
        </w:rPr>
        <w:t>ные кабинеты + лаборатории) – 1</w:t>
      </w:r>
      <w:r w:rsidR="00624759" w:rsidRPr="0049126A">
        <w:rPr>
          <w:rFonts w:ascii="Times New Roman" w:hAnsi="Times New Roman" w:cs="Times New Roman"/>
          <w:sz w:val="24"/>
          <w:szCs w:val="24"/>
        </w:rPr>
        <w:t>9</w:t>
      </w:r>
      <w:r w:rsidRPr="0049126A">
        <w:rPr>
          <w:rFonts w:ascii="Times New Roman" w:hAnsi="Times New Roman" w:cs="Times New Roman"/>
          <w:sz w:val="24"/>
          <w:szCs w:val="24"/>
        </w:rPr>
        <w:t xml:space="preserve">, из них </w:t>
      </w:r>
      <w:r w:rsidR="009225D7">
        <w:rPr>
          <w:rFonts w:ascii="Times New Roman" w:hAnsi="Times New Roman" w:cs="Times New Roman"/>
          <w:sz w:val="24"/>
          <w:szCs w:val="24"/>
        </w:rPr>
        <w:t xml:space="preserve">         </w:t>
      </w:r>
      <w:r w:rsidRPr="0049126A">
        <w:rPr>
          <w:rFonts w:ascii="Times New Roman" w:hAnsi="Times New Roman" w:cs="Times New Roman"/>
          <w:sz w:val="24"/>
          <w:szCs w:val="24"/>
        </w:rPr>
        <w:t>к</w:t>
      </w:r>
      <w:r w:rsidR="0029135C" w:rsidRPr="0049126A">
        <w:rPr>
          <w:rFonts w:ascii="Times New Roman" w:hAnsi="Times New Roman" w:cs="Times New Roman"/>
          <w:sz w:val="24"/>
          <w:szCs w:val="24"/>
          <w:lang w:eastAsia="zh-CN"/>
        </w:rPr>
        <w:t xml:space="preserve">абинетов начальной школы - </w:t>
      </w:r>
      <w:r w:rsidR="00624759" w:rsidRPr="0049126A">
        <w:rPr>
          <w:rFonts w:ascii="Times New Roman" w:hAnsi="Times New Roman" w:cs="Times New Roman"/>
          <w:sz w:val="24"/>
          <w:szCs w:val="24"/>
          <w:lang w:eastAsia="zh-CN"/>
        </w:rPr>
        <w:t>4</w:t>
      </w:r>
      <w:r w:rsidRPr="0049126A">
        <w:rPr>
          <w:rFonts w:ascii="Times New Roman" w:hAnsi="Times New Roman" w:cs="Times New Roman"/>
          <w:sz w:val="24"/>
          <w:szCs w:val="24"/>
          <w:lang w:eastAsia="zh-CN"/>
        </w:rPr>
        <w:t>.</w:t>
      </w:r>
    </w:p>
    <w:p w:rsidR="00222A9D" w:rsidRPr="0049126A" w:rsidRDefault="00222A9D" w:rsidP="00222A9D">
      <w:pPr>
        <w:spacing w:after="0" w:line="240" w:lineRule="auto"/>
        <w:jc w:val="both"/>
        <w:rPr>
          <w:rFonts w:ascii="Times New Roman" w:hAnsi="Times New Roman" w:cs="Times New Roman"/>
          <w:b/>
          <w:sz w:val="24"/>
          <w:szCs w:val="24"/>
        </w:rPr>
      </w:pPr>
      <w:r w:rsidRPr="0049126A">
        <w:rPr>
          <w:rFonts w:ascii="Times New Roman" w:hAnsi="Times New Roman" w:cs="Times New Roman"/>
          <w:b/>
          <w:sz w:val="24"/>
          <w:szCs w:val="24"/>
        </w:rPr>
        <w:t>Библиотека:</w:t>
      </w:r>
    </w:p>
    <w:p w:rsidR="00222A9D" w:rsidRPr="0049126A" w:rsidRDefault="00222A9D" w:rsidP="00222A9D">
      <w:pPr>
        <w:spacing w:after="0" w:line="240" w:lineRule="auto"/>
        <w:jc w:val="both"/>
        <w:rPr>
          <w:rFonts w:ascii="Times New Roman" w:hAnsi="Times New Roman" w:cs="Times New Roman"/>
          <w:sz w:val="24"/>
          <w:szCs w:val="24"/>
        </w:rPr>
      </w:pPr>
      <w:r w:rsidRPr="0049126A">
        <w:rPr>
          <w:rFonts w:ascii="Times New Roman" w:hAnsi="Times New Roman" w:cs="Times New Roman"/>
          <w:sz w:val="24"/>
          <w:szCs w:val="24"/>
        </w:rPr>
        <w:t xml:space="preserve">Общая площадь </w:t>
      </w:r>
      <w:r w:rsidR="0029135C" w:rsidRPr="0049126A">
        <w:rPr>
          <w:rFonts w:ascii="Times New Roman" w:hAnsi="Times New Roman" w:cs="Times New Roman"/>
          <w:sz w:val="24"/>
          <w:szCs w:val="24"/>
        </w:rPr>
        <w:t xml:space="preserve">– </w:t>
      </w:r>
      <w:r w:rsidR="00624759" w:rsidRPr="0049126A">
        <w:rPr>
          <w:rFonts w:ascii="Times New Roman" w:hAnsi="Times New Roman" w:cs="Times New Roman"/>
          <w:sz w:val="24"/>
          <w:szCs w:val="24"/>
        </w:rPr>
        <w:t>65,6</w:t>
      </w:r>
      <w:r w:rsidRPr="0049126A">
        <w:rPr>
          <w:rFonts w:ascii="Times New Roman" w:hAnsi="Times New Roman" w:cs="Times New Roman"/>
          <w:sz w:val="24"/>
          <w:szCs w:val="24"/>
        </w:rPr>
        <w:t xml:space="preserve"> кв.м.</w:t>
      </w:r>
    </w:p>
    <w:p w:rsidR="00222A9D" w:rsidRPr="0049126A" w:rsidRDefault="00222A9D" w:rsidP="00222A9D">
      <w:pPr>
        <w:spacing w:after="0" w:line="240" w:lineRule="auto"/>
        <w:jc w:val="both"/>
        <w:rPr>
          <w:rFonts w:ascii="Times New Roman" w:hAnsi="Times New Roman" w:cs="Times New Roman"/>
          <w:sz w:val="24"/>
          <w:szCs w:val="24"/>
        </w:rPr>
      </w:pPr>
      <w:r w:rsidRPr="0049126A">
        <w:rPr>
          <w:rFonts w:ascii="Times New Roman" w:hAnsi="Times New Roman" w:cs="Times New Roman"/>
          <w:sz w:val="24"/>
          <w:szCs w:val="24"/>
        </w:rPr>
        <w:t xml:space="preserve">Общий фонд библиотечных ресурсов </w:t>
      </w:r>
      <w:r w:rsidR="00733871" w:rsidRPr="0049126A">
        <w:rPr>
          <w:rFonts w:ascii="Times New Roman" w:hAnsi="Times New Roman" w:cs="Times New Roman"/>
          <w:sz w:val="24"/>
          <w:szCs w:val="24"/>
        </w:rPr>
        <w:t xml:space="preserve">– </w:t>
      </w:r>
      <w:r w:rsidR="00CA7F14">
        <w:rPr>
          <w:rFonts w:ascii="Times New Roman" w:hAnsi="Times New Roman" w:cs="Times New Roman"/>
          <w:sz w:val="24"/>
          <w:szCs w:val="24"/>
        </w:rPr>
        <w:t>3949</w:t>
      </w:r>
      <w:r w:rsidR="00624759" w:rsidRPr="0049126A">
        <w:rPr>
          <w:rFonts w:ascii="Times New Roman" w:hAnsi="Times New Roman" w:cs="Times New Roman"/>
          <w:sz w:val="24"/>
          <w:szCs w:val="24"/>
        </w:rPr>
        <w:t xml:space="preserve">  </w:t>
      </w:r>
      <w:r w:rsidR="00EE0EE0" w:rsidRPr="0049126A">
        <w:rPr>
          <w:rFonts w:ascii="Times New Roman" w:hAnsi="Times New Roman" w:cs="Times New Roman"/>
          <w:sz w:val="24"/>
          <w:szCs w:val="24"/>
        </w:rPr>
        <w:t>экземпляр</w:t>
      </w:r>
      <w:r w:rsidR="00CA7F14">
        <w:rPr>
          <w:rFonts w:ascii="Times New Roman" w:hAnsi="Times New Roman" w:cs="Times New Roman"/>
          <w:sz w:val="24"/>
          <w:szCs w:val="24"/>
        </w:rPr>
        <w:t>ов -</w:t>
      </w:r>
      <w:r w:rsidR="00EE0EE0" w:rsidRPr="0049126A">
        <w:rPr>
          <w:rFonts w:ascii="Times New Roman" w:hAnsi="Times New Roman" w:cs="Times New Roman"/>
          <w:sz w:val="24"/>
          <w:szCs w:val="24"/>
        </w:rPr>
        <w:t xml:space="preserve"> книжный фонд,  учебники – </w:t>
      </w:r>
      <w:r w:rsidR="00CA7F14">
        <w:rPr>
          <w:rFonts w:ascii="Times New Roman" w:hAnsi="Times New Roman" w:cs="Times New Roman"/>
          <w:sz w:val="24"/>
          <w:szCs w:val="24"/>
        </w:rPr>
        <w:t>2178</w:t>
      </w:r>
      <w:r w:rsidR="00624759" w:rsidRPr="0049126A">
        <w:rPr>
          <w:rFonts w:ascii="Times New Roman" w:hAnsi="Times New Roman" w:cs="Times New Roman"/>
          <w:sz w:val="24"/>
          <w:szCs w:val="24"/>
        </w:rPr>
        <w:t xml:space="preserve"> </w:t>
      </w:r>
      <w:r w:rsidRPr="0049126A">
        <w:rPr>
          <w:rFonts w:ascii="Times New Roman" w:hAnsi="Times New Roman" w:cs="Times New Roman"/>
          <w:sz w:val="24"/>
          <w:szCs w:val="24"/>
        </w:rPr>
        <w:t xml:space="preserve">экземпляров </w:t>
      </w:r>
      <w:r w:rsidR="00CA7F14">
        <w:rPr>
          <w:rFonts w:ascii="Times New Roman" w:hAnsi="Times New Roman" w:cs="Times New Roman"/>
          <w:sz w:val="24"/>
          <w:szCs w:val="24"/>
        </w:rPr>
        <w:t>или 1766 комплектов.</w:t>
      </w:r>
    </w:p>
    <w:p w:rsidR="00222A9D" w:rsidRPr="0049126A" w:rsidRDefault="00CA7F14" w:rsidP="00222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222A9D" w:rsidRPr="0049126A">
        <w:rPr>
          <w:rFonts w:ascii="Times New Roman" w:hAnsi="Times New Roman" w:cs="Times New Roman"/>
          <w:sz w:val="24"/>
          <w:szCs w:val="24"/>
        </w:rPr>
        <w:t>беспечен</w:t>
      </w:r>
      <w:r>
        <w:rPr>
          <w:rFonts w:ascii="Times New Roman" w:hAnsi="Times New Roman" w:cs="Times New Roman"/>
          <w:sz w:val="24"/>
          <w:szCs w:val="24"/>
        </w:rPr>
        <w:t>ость</w:t>
      </w:r>
      <w:r w:rsidR="00222A9D" w:rsidRPr="0049126A">
        <w:rPr>
          <w:rFonts w:ascii="Times New Roman" w:hAnsi="Times New Roman" w:cs="Times New Roman"/>
          <w:sz w:val="24"/>
          <w:szCs w:val="24"/>
        </w:rPr>
        <w:t xml:space="preserve"> учебниками</w:t>
      </w:r>
      <w:r>
        <w:rPr>
          <w:rFonts w:ascii="Times New Roman" w:hAnsi="Times New Roman" w:cs="Times New Roman"/>
          <w:sz w:val="24"/>
          <w:szCs w:val="24"/>
        </w:rPr>
        <w:t xml:space="preserve"> – 100%</w:t>
      </w:r>
      <w:r w:rsidR="00222A9D" w:rsidRPr="0049126A">
        <w:rPr>
          <w:rFonts w:ascii="Times New Roman" w:hAnsi="Times New Roman" w:cs="Times New Roman"/>
          <w:sz w:val="24"/>
          <w:szCs w:val="24"/>
        </w:rPr>
        <w:t xml:space="preserve">. </w:t>
      </w:r>
    </w:p>
    <w:p w:rsidR="00222A9D" w:rsidRPr="0049126A" w:rsidRDefault="00222A9D" w:rsidP="00222A9D">
      <w:pPr>
        <w:spacing w:after="0" w:line="240" w:lineRule="auto"/>
        <w:jc w:val="both"/>
        <w:rPr>
          <w:rFonts w:ascii="Times New Roman" w:hAnsi="Times New Roman" w:cs="Times New Roman"/>
          <w:b/>
          <w:sz w:val="24"/>
          <w:szCs w:val="24"/>
        </w:rPr>
      </w:pPr>
      <w:r w:rsidRPr="0049126A">
        <w:rPr>
          <w:rFonts w:ascii="Times New Roman" w:hAnsi="Times New Roman" w:cs="Times New Roman"/>
          <w:b/>
          <w:sz w:val="24"/>
          <w:szCs w:val="24"/>
        </w:rPr>
        <w:t>Спортивный зал:</w:t>
      </w:r>
    </w:p>
    <w:p w:rsidR="00222A9D" w:rsidRPr="0049126A" w:rsidRDefault="0029135C" w:rsidP="00222A9D">
      <w:pPr>
        <w:spacing w:after="0" w:line="240" w:lineRule="auto"/>
        <w:jc w:val="both"/>
        <w:rPr>
          <w:rFonts w:ascii="Times New Roman" w:hAnsi="Times New Roman" w:cs="Times New Roman"/>
          <w:sz w:val="24"/>
          <w:szCs w:val="24"/>
        </w:rPr>
      </w:pPr>
      <w:r w:rsidRPr="0049126A">
        <w:rPr>
          <w:rFonts w:ascii="Times New Roman" w:hAnsi="Times New Roman" w:cs="Times New Roman"/>
          <w:sz w:val="24"/>
          <w:szCs w:val="24"/>
        </w:rPr>
        <w:t>Общая площадь 147</w:t>
      </w:r>
      <w:r w:rsidR="009C1E6F">
        <w:rPr>
          <w:rFonts w:ascii="Times New Roman" w:hAnsi="Times New Roman" w:cs="Times New Roman"/>
          <w:sz w:val="24"/>
          <w:szCs w:val="24"/>
        </w:rPr>
        <w:t>,</w:t>
      </w:r>
      <w:r w:rsidR="0049126A" w:rsidRPr="0049126A">
        <w:rPr>
          <w:rFonts w:ascii="Times New Roman" w:hAnsi="Times New Roman" w:cs="Times New Roman"/>
          <w:sz w:val="24"/>
          <w:szCs w:val="24"/>
        </w:rPr>
        <w:t>3</w:t>
      </w:r>
      <w:r w:rsidR="00222A9D" w:rsidRPr="0049126A">
        <w:rPr>
          <w:rFonts w:ascii="Times New Roman" w:hAnsi="Times New Roman" w:cs="Times New Roman"/>
          <w:sz w:val="24"/>
          <w:szCs w:val="24"/>
        </w:rPr>
        <w:t xml:space="preserve"> кв.м.</w:t>
      </w:r>
    </w:p>
    <w:p w:rsidR="00222A9D" w:rsidRPr="0049126A" w:rsidRDefault="009C1E6F" w:rsidP="00222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Удовлетворительное</w:t>
      </w:r>
      <w:r w:rsidR="00222A9D" w:rsidRPr="0049126A">
        <w:rPr>
          <w:rFonts w:ascii="Times New Roman" w:hAnsi="Times New Roman" w:cs="Times New Roman"/>
          <w:sz w:val="24"/>
          <w:szCs w:val="24"/>
        </w:rPr>
        <w:t xml:space="preserve"> оснащение спортивным инвентарем (мячи футбольные, волейбольные, баскетбольные, маты, др.) </w:t>
      </w:r>
    </w:p>
    <w:p w:rsidR="00222A9D" w:rsidRPr="0049126A" w:rsidRDefault="00222A9D" w:rsidP="00222A9D">
      <w:pPr>
        <w:spacing w:after="0" w:line="240" w:lineRule="auto"/>
        <w:jc w:val="both"/>
        <w:rPr>
          <w:rFonts w:ascii="Times New Roman" w:hAnsi="Times New Roman" w:cs="Times New Roman"/>
          <w:sz w:val="24"/>
          <w:szCs w:val="24"/>
        </w:rPr>
      </w:pPr>
    </w:p>
    <w:p w:rsidR="00222A9D" w:rsidRPr="0049126A" w:rsidRDefault="00222A9D" w:rsidP="00222A9D">
      <w:pPr>
        <w:spacing w:after="0" w:line="240" w:lineRule="auto"/>
        <w:jc w:val="both"/>
        <w:rPr>
          <w:rFonts w:ascii="Times New Roman" w:hAnsi="Times New Roman" w:cs="Times New Roman"/>
          <w:b/>
          <w:sz w:val="24"/>
          <w:szCs w:val="24"/>
        </w:rPr>
      </w:pPr>
      <w:r w:rsidRPr="0049126A">
        <w:rPr>
          <w:rFonts w:ascii="Times New Roman" w:hAnsi="Times New Roman" w:cs="Times New Roman"/>
          <w:b/>
          <w:sz w:val="24"/>
          <w:szCs w:val="24"/>
        </w:rPr>
        <w:t>Техническое обеспечение образовательного процесса:</w:t>
      </w:r>
    </w:p>
    <w:p w:rsidR="00222A9D" w:rsidRPr="0049126A" w:rsidRDefault="00222A9D" w:rsidP="00222A9D">
      <w:pPr>
        <w:spacing w:after="0" w:line="240" w:lineRule="auto"/>
        <w:jc w:val="both"/>
        <w:rPr>
          <w:rFonts w:ascii="Times New Roman" w:hAnsi="Times New Roman" w:cs="Times New Roman"/>
          <w:sz w:val="24"/>
          <w:szCs w:val="24"/>
        </w:rPr>
      </w:pPr>
      <w:r w:rsidRPr="0049126A">
        <w:rPr>
          <w:rFonts w:ascii="Times New Roman" w:hAnsi="Times New Roman" w:cs="Times New Roman"/>
          <w:sz w:val="24"/>
          <w:szCs w:val="24"/>
        </w:rPr>
        <w:t>Количество компьютерных классов – 1</w:t>
      </w:r>
    </w:p>
    <w:p w:rsidR="00222A9D" w:rsidRPr="009225D7" w:rsidRDefault="00222A9D" w:rsidP="00222A9D">
      <w:pPr>
        <w:spacing w:after="0" w:line="240" w:lineRule="auto"/>
        <w:jc w:val="both"/>
        <w:rPr>
          <w:rFonts w:ascii="Times New Roman" w:hAnsi="Times New Roman" w:cs="Times New Roman"/>
          <w:sz w:val="24"/>
          <w:szCs w:val="24"/>
        </w:rPr>
      </w:pPr>
    </w:p>
    <w:p w:rsidR="00222A9D" w:rsidRPr="009225D7" w:rsidRDefault="00222A9D" w:rsidP="00222A9D">
      <w:pPr>
        <w:spacing w:after="0" w:line="240" w:lineRule="auto"/>
        <w:jc w:val="both"/>
        <w:rPr>
          <w:rFonts w:ascii="Times New Roman" w:hAnsi="Times New Roman" w:cs="Times New Roman"/>
          <w:b/>
          <w:sz w:val="24"/>
          <w:szCs w:val="24"/>
        </w:rPr>
      </w:pPr>
      <w:r w:rsidRPr="009225D7">
        <w:rPr>
          <w:rFonts w:ascii="Times New Roman" w:hAnsi="Times New Roman" w:cs="Times New Roman"/>
          <w:b/>
          <w:sz w:val="24"/>
          <w:szCs w:val="24"/>
        </w:rPr>
        <w:t>Дополнительное оборудование:</w:t>
      </w:r>
    </w:p>
    <w:p w:rsidR="00222A9D" w:rsidRPr="009225D7" w:rsidRDefault="00222A9D"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xml:space="preserve">Телевизоры – </w:t>
      </w:r>
      <w:r w:rsidR="0049126A" w:rsidRPr="009225D7">
        <w:rPr>
          <w:rFonts w:ascii="Times New Roman" w:hAnsi="Times New Roman" w:cs="Times New Roman"/>
          <w:sz w:val="24"/>
          <w:szCs w:val="24"/>
        </w:rPr>
        <w:t>3</w:t>
      </w:r>
      <w:r w:rsidRPr="009225D7">
        <w:rPr>
          <w:rFonts w:ascii="Times New Roman" w:hAnsi="Times New Roman" w:cs="Times New Roman"/>
          <w:sz w:val="24"/>
          <w:szCs w:val="24"/>
        </w:rPr>
        <w:t xml:space="preserve"> шт.</w:t>
      </w:r>
    </w:p>
    <w:p w:rsidR="00222A9D" w:rsidRPr="009225D7" w:rsidRDefault="0029135C"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xml:space="preserve">Мультимедийные проекторы – </w:t>
      </w:r>
      <w:r w:rsidR="009225D7" w:rsidRPr="009225D7">
        <w:rPr>
          <w:rFonts w:ascii="Times New Roman" w:hAnsi="Times New Roman" w:cs="Times New Roman"/>
          <w:sz w:val="24"/>
          <w:szCs w:val="24"/>
        </w:rPr>
        <w:t>12</w:t>
      </w:r>
      <w:r w:rsidR="00222A9D" w:rsidRPr="009225D7">
        <w:rPr>
          <w:rFonts w:ascii="Times New Roman" w:hAnsi="Times New Roman" w:cs="Times New Roman"/>
          <w:sz w:val="24"/>
          <w:szCs w:val="24"/>
        </w:rPr>
        <w:t xml:space="preserve"> шт.</w:t>
      </w:r>
    </w:p>
    <w:p w:rsidR="00222A9D" w:rsidRPr="009225D7" w:rsidRDefault="0029135C"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xml:space="preserve">Компьютеры – </w:t>
      </w:r>
      <w:r w:rsidR="009225D7" w:rsidRPr="009225D7">
        <w:rPr>
          <w:rFonts w:ascii="Times New Roman" w:hAnsi="Times New Roman" w:cs="Times New Roman"/>
          <w:sz w:val="24"/>
          <w:szCs w:val="24"/>
        </w:rPr>
        <w:t>21</w:t>
      </w:r>
      <w:r w:rsidR="00222A9D" w:rsidRPr="009225D7">
        <w:rPr>
          <w:rFonts w:ascii="Times New Roman" w:hAnsi="Times New Roman" w:cs="Times New Roman"/>
          <w:sz w:val="24"/>
          <w:szCs w:val="24"/>
        </w:rPr>
        <w:t xml:space="preserve"> шт.</w:t>
      </w:r>
    </w:p>
    <w:p w:rsidR="00222A9D" w:rsidRPr="009225D7" w:rsidRDefault="0029135C"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xml:space="preserve">Ноутбуки – </w:t>
      </w:r>
      <w:r w:rsidR="009225D7" w:rsidRPr="009225D7">
        <w:rPr>
          <w:rFonts w:ascii="Times New Roman" w:hAnsi="Times New Roman" w:cs="Times New Roman"/>
          <w:sz w:val="24"/>
          <w:szCs w:val="24"/>
        </w:rPr>
        <w:t>8</w:t>
      </w:r>
      <w:r w:rsidR="00222A9D" w:rsidRPr="009225D7">
        <w:rPr>
          <w:rFonts w:ascii="Times New Roman" w:hAnsi="Times New Roman" w:cs="Times New Roman"/>
          <w:sz w:val="24"/>
          <w:szCs w:val="24"/>
        </w:rPr>
        <w:t xml:space="preserve"> шт.</w:t>
      </w:r>
    </w:p>
    <w:p w:rsidR="00222A9D" w:rsidRPr="009225D7" w:rsidRDefault="00222A9D"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Ин</w:t>
      </w:r>
      <w:r w:rsidR="0029135C" w:rsidRPr="009225D7">
        <w:rPr>
          <w:rFonts w:ascii="Times New Roman" w:hAnsi="Times New Roman" w:cs="Times New Roman"/>
          <w:sz w:val="24"/>
          <w:szCs w:val="24"/>
        </w:rPr>
        <w:t xml:space="preserve">терактивная доска – </w:t>
      </w:r>
      <w:r w:rsidR="009225D7" w:rsidRPr="009225D7">
        <w:rPr>
          <w:rFonts w:ascii="Times New Roman" w:hAnsi="Times New Roman" w:cs="Times New Roman"/>
          <w:sz w:val="24"/>
          <w:szCs w:val="24"/>
        </w:rPr>
        <w:t>3</w:t>
      </w:r>
      <w:r w:rsidRPr="009225D7">
        <w:rPr>
          <w:rFonts w:ascii="Times New Roman" w:hAnsi="Times New Roman" w:cs="Times New Roman"/>
          <w:sz w:val="24"/>
          <w:szCs w:val="24"/>
        </w:rPr>
        <w:t xml:space="preserve"> шт.</w:t>
      </w:r>
    </w:p>
    <w:p w:rsidR="00222A9D" w:rsidRPr="009225D7" w:rsidRDefault="0029135C"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Принтеры –</w:t>
      </w:r>
      <w:r w:rsidR="009225D7" w:rsidRPr="009225D7">
        <w:rPr>
          <w:rFonts w:ascii="Times New Roman" w:hAnsi="Times New Roman" w:cs="Times New Roman"/>
          <w:sz w:val="24"/>
          <w:szCs w:val="24"/>
        </w:rPr>
        <w:t>9</w:t>
      </w:r>
      <w:r w:rsidR="00222A9D" w:rsidRPr="009225D7">
        <w:rPr>
          <w:rFonts w:ascii="Times New Roman" w:hAnsi="Times New Roman" w:cs="Times New Roman"/>
          <w:sz w:val="24"/>
          <w:szCs w:val="24"/>
        </w:rPr>
        <w:t xml:space="preserve"> шт.</w:t>
      </w:r>
    </w:p>
    <w:p w:rsidR="00222A9D" w:rsidRPr="009225D7" w:rsidRDefault="00222A9D" w:rsidP="00222A9D">
      <w:pPr>
        <w:spacing w:after="0" w:line="240" w:lineRule="auto"/>
        <w:jc w:val="both"/>
        <w:rPr>
          <w:rFonts w:ascii="Times New Roman" w:hAnsi="Times New Roman" w:cs="Times New Roman"/>
          <w:sz w:val="24"/>
          <w:szCs w:val="24"/>
        </w:rPr>
      </w:pPr>
      <w:r w:rsidRPr="009225D7">
        <w:rPr>
          <w:rFonts w:ascii="Times New Roman" w:hAnsi="Times New Roman" w:cs="Times New Roman"/>
          <w:sz w:val="24"/>
          <w:szCs w:val="24"/>
        </w:rPr>
        <w:t xml:space="preserve">МФУ – </w:t>
      </w:r>
      <w:r w:rsidR="009225D7" w:rsidRPr="009225D7">
        <w:rPr>
          <w:rFonts w:ascii="Times New Roman" w:hAnsi="Times New Roman" w:cs="Times New Roman"/>
          <w:sz w:val="24"/>
          <w:szCs w:val="24"/>
        </w:rPr>
        <w:t>7</w:t>
      </w:r>
      <w:r w:rsidRPr="009225D7">
        <w:rPr>
          <w:rFonts w:ascii="Times New Roman" w:hAnsi="Times New Roman" w:cs="Times New Roman"/>
          <w:sz w:val="24"/>
          <w:szCs w:val="24"/>
        </w:rPr>
        <w:t xml:space="preserve"> шт.</w:t>
      </w:r>
    </w:p>
    <w:p w:rsidR="00222A9D" w:rsidRPr="00222A9D" w:rsidRDefault="00222A9D" w:rsidP="00222A9D">
      <w:pPr>
        <w:spacing w:after="0" w:line="240" w:lineRule="auto"/>
        <w:ind w:firstLine="709"/>
        <w:jc w:val="both"/>
        <w:rPr>
          <w:rFonts w:ascii="Times New Roman" w:hAnsi="Times New Roman" w:cs="Times New Roman"/>
          <w:sz w:val="24"/>
          <w:szCs w:val="24"/>
        </w:rPr>
      </w:pPr>
    </w:p>
    <w:p w:rsidR="00222A9D" w:rsidRPr="00222A9D" w:rsidRDefault="00222A9D" w:rsidP="00222A9D">
      <w:pPr>
        <w:spacing w:after="0" w:line="240" w:lineRule="auto"/>
        <w:ind w:right="-6" w:firstLine="709"/>
        <w:jc w:val="both"/>
        <w:rPr>
          <w:rFonts w:ascii="Times New Roman" w:hAnsi="Times New Roman" w:cs="Times New Roman"/>
          <w:sz w:val="24"/>
          <w:szCs w:val="24"/>
        </w:rPr>
      </w:pPr>
      <w:r w:rsidRPr="00222A9D">
        <w:rPr>
          <w:rFonts w:ascii="Times New Roman" w:hAnsi="Times New Roman" w:cs="Times New Roman"/>
          <w:b/>
          <w:color w:val="000000"/>
          <w:sz w:val="24"/>
          <w:szCs w:val="24"/>
          <w:lang w:eastAsia="zh-CN"/>
        </w:rPr>
        <w:t>Санитарно-гигиенические</w:t>
      </w:r>
      <w:r w:rsidRPr="00222A9D">
        <w:rPr>
          <w:rFonts w:ascii="Times New Roman" w:hAnsi="Times New Roman" w:cs="Times New Roman"/>
          <w:color w:val="000000"/>
          <w:sz w:val="24"/>
          <w:szCs w:val="24"/>
          <w:lang w:eastAsia="zh-CN"/>
        </w:rPr>
        <w:t xml:space="preserve"> условия соответствуют нормам </w:t>
      </w:r>
      <w:r w:rsidRPr="00222A9D">
        <w:rPr>
          <w:rFonts w:ascii="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2010г. №189; </w:t>
      </w:r>
    </w:p>
    <w:p w:rsidR="00222A9D" w:rsidRPr="00222A9D" w:rsidRDefault="00222A9D" w:rsidP="00222A9D">
      <w:pPr>
        <w:suppressAutoHyphens/>
        <w:autoSpaceDE w:val="0"/>
        <w:spacing w:after="0" w:line="240" w:lineRule="auto"/>
        <w:ind w:firstLine="454"/>
        <w:jc w:val="both"/>
        <w:textAlignment w:val="center"/>
        <w:rPr>
          <w:rFonts w:ascii="Times New Roman" w:hAnsi="Times New Roman" w:cs="Times New Roman"/>
          <w:color w:val="000000"/>
          <w:sz w:val="24"/>
          <w:szCs w:val="24"/>
          <w:lang w:eastAsia="zh-CN"/>
        </w:rPr>
      </w:pPr>
      <w:r w:rsidRPr="00222A9D">
        <w:rPr>
          <w:rFonts w:ascii="Times New Roman" w:hAnsi="Times New Roman" w:cs="Times New Roman"/>
          <w:b/>
          <w:color w:val="000000"/>
          <w:sz w:val="24"/>
          <w:szCs w:val="24"/>
          <w:lang w:eastAsia="zh-CN"/>
        </w:rPr>
        <w:t>Санитарно-бытовые условия</w:t>
      </w:r>
      <w:r w:rsidRPr="00222A9D">
        <w:rPr>
          <w:rFonts w:ascii="Times New Roman" w:hAnsi="Times New Roman" w:cs="Times New Roman"/>
          <w:color w:val="000000"/>
          <w:sz w:val="24"/>
          <w:szCs w:val="24"/>
          <w:lang w:eastAsia="zh-CN"/>
        </w:rPr>
        <w:t xml:space="preserve"> – гардероб для учащихся 1-4 классов расположен на первом этаже, , имеются теплые  туалеты.</w:t>
      </w:r>
    </w:p>
    <w:p w:rsidR="00222A9D" w:rsidRPr="00222A9D" w:rsidRDefault="00222A9D" w:rsidP="00222A9D">
      <w:pPr>
        <w:suppressAutoHyphens/>
        <w:autoSpaceDE w:val="0"/>
        <w:spacing w:after="0" w:line="240" w:lineRule="auto"/>
        <w:ind w:firstLine="454"/>
        <w:jc w:val="both"/>
        <w:textAlignment w:val="center"/>
        <w:rPr>
          <w:rFonts w:ascii="Times New Roman" w:hAnsi="Times New Roman" w:cs="Times New Roman"/>
          <w:color w:val="000000"/>
          <w:sz w:val="24"/>
          <w:szCs w:val="24"/>
          <w:lang w:eastAsia="zh-CN"/>
        </w:rPr>
      </w:pPr>
      <w:r w:rsidRPr="00222A9D">
        <w:rPr>
          <w:rFonts w:ascii="Times New Roman" w:hAnsi="Times New Roman" w:cs="Times New Roman"/>
          <w:b/>
          <w:sz w:val="24"/>
          <w:szCs w:val="24"/>
          <w:lang w:eastAsia="zh-CN"/>
        </w:rPr>
        <w:t>Обеспечение пожарной и электробезопасности</w:t>
      </w:r>
      <w:r w:rsidRPr="00222A9D">
        <w:rPr>
          <w:rFonts w:ascii="Times New Roman" w:hAnsi="Times New Roman" w:cs="Times New Roman"/>
          <w:sz w:val="24"/>
          <w:szCs w:val="24"/>
          <w:lang w:eastAsia="zh-CN"/>
        </w:rPr>
        <w:t xml:space="preserve"> – соответствуют нормам ФЗ от 21.12.1994г. №69-ФЗ «О пожарной  безопасности». Система пожарной сигнализации установлена в    2007 г.</w:t>
      </w:r>
      <w:r w:rsidR="0049126A">
        <w:rPr>
          <w:rFonts w:ascii="Times New Roman" w:hAnsi="Times New Roman" w:cs="Times New Roman"/>
          <w:sz w:val="24"/>
          <w:szCs w:val="24"/>
          <w:lang w:eastAsia="zh-CN"/>
        </w:rPr>
        <w:t xml:space="preserve">  </w:t>
      </w:r>
      <w:r w:rsidRPr="00222A9D">
        <w:rPr>
          <w:rFonts w:ascii="Times New Roman" w:hAnsi="Times New Roman" w:cs="Times New Roman"/>
          <w:sz w:val="24"/>
          <w:szCs w:val="24"/>
        </w:rPr>
        <w:t>Система безопасности школы функционирует бесперебойно, находится в постоянном развитии, подвергается созидательному контролю со стороны органов государственного и общественного управления. Безопасные условия пребывания детей в школе помогают обеспечивать охранное предприятие – Отдел вневедомственной охраны ГОВД города Заринска</w:t>
      </w:r>
      <w:r w:rsidR="00604A20">
        <w:rPr>
          <w:rFonts w:ascii="Times New Roman" w:hAnsi="Times New Roman" w:cs="Times New Roman"/>
          <w:sz w:val="24"/>
          <w:szCs w:val="24"/>
        </w:rPr>
        <w:t xml:space="preserve"> «</w:t>
      </w:r>
      <w:r w:rsidRPr="00222A9D">
        <w:rPr>
          <w:rFonts w:ascii="Times New Roman" w:hAnsi="Times New Roman" w:cs="Times New Roman"/>
          <w:sz w:val="24"/>
          <w:szCs w:val="24"/>
        </w:rPr>
        <w:t>Защита»</w:t>
      </w:r>
    </w:p>
    <w:p w:rsidR="00222A9D" w:rsidRPr="00222A9D" w:rsidRDefault="00222A9D" w:rsidP="00222A9D">
      <w:pPr>
        <w:suppressAutoHyphens/>
        <w:autoSpaceDE w:val="0"/>
        <w:spacing w:after="0" w:line="240" w:lineRule="auto"/>
        <w:ind w:firstLine="454"/>
        <w:jc w:val="both"/>
        <w:textAlignment w:val="center"/>
        <w:rPr>
          <w:rFonts w:ascii="Times New Roman" w:hAnsi="Times New Roman" w:cs="Times New Roman"/>
          <w:color w:val="000000"/>
          <w:sz w:val="24"/>
          <w:szCs w:val="24"/>
          <w:lang w:eastAsia="zh-CN"/>
        </w:rPr>
      </w:pPr>
      <w:r w:rsidRPr="00222A9D">
        <w:rPr>
          <w:rFonts w:ascii="Times New Roman" w:hAnsi="Times New Roman" w:cs="Times New Roman"/>
          <w:b/>
          <w:color w:val="000000"/>
          <w:sz w:val="24"/>
          <w:szCs w:val="24"/>
          <w:lang w:eastAsia="zh-CN"/>
        </w:rPr>
        <w:t>Соблюдение требований охраны труда</w:t>
      </w:r>
      <w:r w:rsidRPr="00222A9D">
        <w:rPr>
          <w:rFonts w:ascii="Times New Roman" w:hAnsi="Times New Roman" w:cs="Times New Roman"/>
          <w:color w:val="000000"/>
          <w:sz w:val="24"/>
          <w:szCs w:val="24"/>
          <w:lang w:eastAsia="zh-CN"/>
        </w:rPr>
        <w:t xml:space="preserve"> соответствуют Постановлению Минтруда №80 от 17.12.2002г. и №29 от 13.01.2003г.</w:t>
      </w:r>
    </w:p>
    <w:p w:rsidR="00222A9D" w:rsidRPr="00222A9D" w:rsidRDefault="00222A9D" w:rsidP="00222A9D">
      <w:pPr>
        <w:suppressAutoHyphens/>
        <w:autoSpaceDE w:val="0"/>
        <w:spacing w:after="0" w:line="240" w:lineRule="auto"/>
        <w:ind w:firstLine="454"/>
        <w:jc w:val="both"/>
        <w:textAlignment w:val="center"/>
        <w:rPr>
          <w:rFonts w:ascii="Times New Roman" w:hAnsi="Times New Roman" w:cs="Times New Roman"/>
          <w:color w:val="000000"/>
          <w:sz w:val="24"/>
          <w:szCs w:val="24"/>
          <w:lang w:eastAsia="zh-CN"/>
        </w:rPr>
      </w:pPr>
      <w:r w:rsidRPr="00222A9D">
        <w:rPr>
          <w:rFonts w:ascii="Times New Roman" w:hAnsi="Times New Roman" w:cs="Times New Roman"/>
          <w:b/>
          <w:color w:val="000000"/>
          <w:sz w:val="24"/>
          <w:szCs w:val="24"/>
          <w:lang w:eastAsia="zh-CN"/>
        </w:rPr>
        <w:t>Соблюдение сроков и необходимых объемов ремонта</w:t>
      </w:r>
      <w:r w:rsidRPr="00222A9D">
        <w:rPr>
          <w:rFonts w:ascii="Times New Roman" w:hAnsi="Times New Roman" w:cs="Times New Roman"/>
          <w:color w:val="000000"/>
          <w:sz w:val="24"/>
          <w:szCs w:val="24"/>
          <w:lang w:eastAsia="zh-CN"/>
        </w:rPr>
        <w:t xml:space="preserve"> – текущий капитальный ремонт проводится в соответствии с планами адресных программ края и возможностями сметы расходов.</w:t>
      </w:r>
    </w:p>
    <w:p w:rsidR="00222A9D" w:rsidRPr="00222A9D" w:rsidRDefault="00222A9D" w:rsidP="00222A9D">
      <w:pPr>
        <w:suppressAutoHyphens/>
        <w:autoSpaceDE w:val="0"/>
        <w:spacing w:after="0" w:line="240" w:lineRule="auto"/>
        <w:ind w:firstLine="454"/>
        <w:jc w:val="both"/>
        <w:textAlignment w:val="center"/>
        <w:rPr>
          <w:rFonts w:ascii="Times New Roman" w:hAnsi="Times New Roman" w:cs="Times New Roman"/>
          <w:color w:val="000000"/>
          <w:sz w:val="24"/>
          <w:szCs w:val="24"/>
          <w:lang w:eastAsia="zh-CN"/>
        </w:rPr>
      </w:pPr>
      <w:r w:rsidRPr="00222A9D">
        <w:rPr>
          <w:rFonts w:ascii="Times New Roman" w:hAnsi="Times New Roman" w:cs="Times New Roman"/>
          <w:b/>
          <w:color w:val="00000A"/>
          <w:sz w:val="24"/>
          <w:szCs w:val="24"/>
          <w:lang w:eastAsia="zh-CN"/>
        </w:rPr>
        <w:t>Соответствие требованиям к помещению для питания</w:t>
      </w:r>
      <w:r w:rsidRPr="00222A9D">
        <w:rPr>
          <w:rFonts w:ascii="Times New Roman" w:hAnsi="Times New Roman" w:cs="Times New Roman"/>
          <w:color w:val="00000A"/>
          <w:sz w:val="24"/>
          <w:szCs w:val="24"/>
          <w:lang w:eastAsia="zh-CN"/>
        </w:rPr>
        <w:t xml:space="preserve">: </w:t>
      </w:r>
      <w:r w:rsidR="001A76EF">
        <w:rPr>
          <w:rFonts w:ascii="Times New Roman" w:hAnsi="Times New Roman" w:cs="Times New Roman"/>
          <w:color w:val="000000"/>
          <w:sz w:val="24"/>
          <w:szCs w:val="24"/>
          <w:lang w:eastAsia="zh-CN"/>
        </w:rPr>
        <w:t xml:space="preserve">посадочных мест - </w:t>
      </w:r>
      <w:r w:rsidR="00603F7A">
        <w:rPr>
          <w:rFonts w:ascii="Times New Roman" w:hAnsi="Times New Roman" w:cs="Times New Roman"/>
          <w:color w:val="000000"/>
          <w:sz w:val="24"/>
          <w:szCs w:val="24"/>
          <w:lang w:eastAsia="zh-CN"/>
        </w:rPr>
        <w:t>64</w:t>
      </w:r>
      <w:r w:rsidRPr="00222A9D">
        <w:rPr>
          <w:rFonts w:ascii="Times New Roman" w:hAnsi="Times New Roman" w:cs="Times New Roman"/>
          <w:color w:val="000000"/>
          <w:sz w:val="24"/>
          <w:szCs w:val="24"/>
          <w:lang w:eastAsia="zh-CN"/>
        </w:rPr>
        <w:t>, охват горячим питанием - 100%.</w:t>
      </w:r>
    </w:p>
    <w:p w:rsidR="00222A9D" w:rsidRPr="00222A9D" w:rsidRDefault="00222A9D" w:rsidP="00222A9D">
      <w:pPr>
        <w:pStyle w:val="afc"/>
        <w:ind w:firstLine="709"/>
        <w:jc w:val="both"/>
      </w:pPr>
      <w:r w:rsidRPr="00222A9D">
        <w:t>Кабинетная система обеспечивает деятельность по всем образовательным программам.</w:t>
      </w:r>
    </w:p>
    <w:p w:rsidR="00222A9D" w:rsidRPr="00222A9D" w:rsidRDefault="00222A9D" w:rsidP="00222A9D">
      <w:pPr>
        <w:pStyle w:val="afc"/>
        <w:ind w:firstLine="709"/>
        <w:jc w:val="both"/>
      </w:pPr>
      <w:r w:rsidRPr="00222A9D">
        <w:t>Материально-техническая база школы  соответствует требованиям показателя 4.1.КПМО:</w:t>
      </w:r>
    </w:p>
    <w:p w:rsidR="00222A9D" w:rsidRPr="00222A9D" w:rsidRDefault="00222A9D" w:rsidP="00222A9D">
      <w:pPr>
        <w:pStyle w:val="afc"/>
        <w:ind w:firstLine="709"/>
        <w:jc w:val="both"/>
        <w:rPr>
          <w:rFonts w:eastAsia="Calibri"/>
          <w:lang w:eastAsia="en-US"/>
        </w:rPr>
      </w:pPr>
      <w:r w:rsidRPr="00222A9D">
        <w:rPr>
          <w:rFonts w:eastAsia="Calibri"/>
          <w:lang w:eastAsia="en-US"/>
        </w:rPr>
        <w:t>температурный  режим  соответствует требованиям   СанПиН;</w:t>
      </w:r>
    </w:p>
    <w:p w:rsidR="00222A9D" w:rsidRPr="00222A9D" w:rsidRDefault="00222A9D" w:rsidP="00222A9D">
      <w:pPr>
        <w:pStyle w:val="afc"/>
        <w:ind w:firstLine="709"/>
        <w:jc w:val="both"/>
      </w:pPr>
      <w:r w:rsidRPr="00222A9D">
        <w:t>имеются работающие системы холодного и горячего водоснабжения (включая локальные системы), обеспечивающих необходимый санитарный и питьевой режим в соответствии с СанПиН ;</w:t>
      </w:r>
    </w:p>
    <w:p w:rsidR="00222A9D" w:rsidRPr="00222A9D" w:rsidRDefault="00222A9D" w:rsidP="00222A9D">
      <w:pPr>
        <w:pStyle w:val="afc"/>
        <w:ind w:firstLine="709"/>
        <w:jc w:val="both"/>
        <w:rPr>
          <w:rFonts w:eastAsia="Calibri"/>
          <w:lang w:eastAsia="en-US"/>
        </w:rPr>
      </w:pPr>
      <w:r w:rsidRPr="00222A9D">
        <w:rPr>
          <w:rFonts w:eastAsia="Calibri"/>
          <w:lang w:eastAsia="en-US"/>
        </w:rPr>
        <w:t>имеются  работающие системы канализации, а также оборудованные в соответствии с СанПиН;</w:t>
      </w:r>
    </w:p>
    <w:p w:rsidR="00222A9D" w:rsidRPr="00222A9D" w:rsidRDefault="00222A9D" w:rsidP="00222A9D">
      <w:pPr>
        <w:pStyle w:val="afc"/>
        <w:ind w:firstLine="709"/>
        <w:jc w:val="both"/>
        <w:rPr>
          <w:rFonts w:eastAsia="Calibri"/>
          <w:lang w:eastAsia="en-US"/>
        </w:rPr>
      </w:pPr>
      <w:r w:rsidRPr="00222A9D">
        <w:rPr>
          <w:rFonts w:eastAsia="Calibri"/>
          <w:lang w:eastAsia="en-US"/>
        </w:rPr>
        <w:t xml:space="preserve">имеются оборудованные аварийные выходы, необходимое количество средств </w:t>
      </w:r>
      <w:r w:rsidRPr="00222A9D">
        <w:t>пожаротушения, подъездных путей к зданию, отвечающих всем требованиям пожарной безопасности;</w:t>
      </w:r>
    </w:p>
    <w:p w:rsidR="00222A9D" w:rsidRPr="00222A9D" w:rsidRDefault="00222A9D" w:rsidP="00222A9D">
      <w:pPr>
        <w:pStyle w:val="afc"/>
        <w:ind w:firstLine="709"/>
        <w:jc w:val="both"/>
        <w:rPr>
          <w:rFonts w:eastAsia="Calibri"/>
          <w:lang w:eastAsia="en-US"/>
        </w:rPr>
      </w:pPr>
      <w:r w:rsidRPr="00222A9D">
        <w:rPr>
          <w:rFonts w:eastAsia="Calibri"/>
          <w:lang w:eastAsia="en-US"/>
        </w:rPr>
        <w:t>имеется  электропроводка здания в соответствии с современными требованиям</w:t>
      </w:r>
    </w:p>
    <w:p w:rsidR="00222A9D" w:rsidRPr="00222A9D" w:rsidRDefault="00222A9D" w:rsidP="00222A9D">
      <w:pPr>
        <w:pStyle w:val="afc"/>
        <w:jc w:val="both"/>
      </w:pPr>
      <w:r w:rsidRPr="00222A9D">
        <w:t>безопасности;</w:t>
      </w:r>
    </w:p>
    <w:p w:rsidR="00222A9D" w:rsidRPr="00222A9D" w:rsidRDefault="00222A9D" w:rsidP="00222A9D">
      <w:pPr>
        <w:pStyle w:val="afc"/>
        <w:ind w:firstLine="709"/>
        <w:jc w:val="both"/>
        <w:rPr>
          <w:rFonts w:eastAsia="Calibri"/>
          <w:lang w:eastAsia="en-US"/>
        </w:rPr>
      </w:pPr>
      <w:r w:rsidRPr="00222A9D">
        <w:rPr>
          <w:rFonts w:eastAsia="Calibri"/>
          <w:lang w:eastAsia="en-US"/>
        </w:rPr>
        <w:t>имеется собственная столовая в соответствии с СанПиН;</w:t>
      </w:r>
    </w:p>
    <w:p w:rsidR="00222A9D" w:rsidRPr="00222A9D" w:rsidRDefault="00222A9D" w:rsidP="00222A9D">
      <w:pPr>
        <w:pStyle w:val="afc"/>
        <w:ind w:firstLine="709"/>
        <w:jc w:val="both"/>
        <w:rPr>
          <w:rFonts w:eastAsia="Calibri"/>
          <w:lang w:eastAsia="en-US"/>
        </w:rPr>
      </w:pPr>
      <w:r w:rsidRPr="00222A9D">
        <w:rPr>
          <w:rFonts w:eastAsia="Calibri"/>
          <w:lang w:eastAsia="en-US"/>
        </w:rPr>
        <w:t xml:space="preserve">имеется  собственный безопасный и пригодный для проведения уроков физической культуры  спортивный зал, </w:t>
      </w:r>
    </w:p>
    <w:p w:rsidR="00222A9D" w:rsidRPr="00222A9D" w:rsidRDefault="00222A9D" w:rsidP="00222A9D">
      <w:pPr>
        <w:pStyle w:val="afc"/>
        <w:ind w:firstLine="709"/>
        <w:jc w:val="both"/>
        <w:rPr>
          <w:rFonts w:eastAsia="Calibri"/>
          <w:lang w:eastAsia="en-US"/>
        </w:rPr>
      </w:pPr>
      <w:r w:rsidRPr="00222A9D">
        <w:rPr>
          <w:rFonts w:eastAsia="Calibri"/>
          <w:lang w:eastAsia="en-US"/>
        </w:rPr>
        <w:t>имеется действующая пожарная сигнализация и автоматическая система оповещения людей при пожаре;</w:t>
      </w:r>
    </w:p>
    <w:p w:rsidR="00222A9D" w:rsidRPr="00222A9D" w:rsidRDefault="00222A9D" w:rsidP="00222A9D">
      <w:pPr>
        <w:pStyle w:val="afc"/>
        <w:ind w:firstLine="709"/>
        <w:jc w:val="both"/>
        <w:rPr>
          <w:rFonts w:eastAsia="Calibri"/>
          <w:lang w:eastAsia="en-US"/>
        </w:rPr>
      </w:pPr>
      <w:r w:rsidRPr="00222A9D">
        <w:rPr>
          <w:rFonts w:eastAsia="Calibri"/>
          <w:lang w:eastAsia="en-US"/>
        </w:rPr>
        <w:t>имеется  действующая  охрана (сторож);</w:t>
      </w:r>
    </w:p>
    <w:p w:rsidR="00222A9D" w:rsidRPr="00222A9D" w:rsidRDefault="00222A9D" w:rsidP="00222A9D">
      <w:pPr>
        <w:pStyle w:val="afc"/>
        <w:ind w:firstLine="709"/>
        <w:jc w:val="both"/>
        <w:rPr>
          <w:rFonts w:eastAsia="Calibri"/>
          <w:lang w:eastAsia="en-US"/>
        </w:rPr>
      </w:pPr>
      <w:r w:rsidRPr="00222A9D">
        <w:rPr>
          <w:rFonts w:eastAsia="Calibri"/>
          <w:lang w:eastAsia="en-US"/>
        </w:rPr>
        <w:t>пришкольный участок: дендрарий, цветники;</w:t>
      </w:r>
    </w:p>
    <w:p w:rsidR="00222A9D" w:rsidRPr="00222A9D" w:rsidRDefault="00222A9D" w:rsidP="00222A9D">
      <w:pPr>
        <w:pStyle w:val="afc"/>
        <w:ind w:firstLine="709"/>
        <w:jc w:val="both"/>
        <w:rPr>
          <w:rFonts w:eastAsia="Calibri"/>
          <w:lang w:eastAsia="en-US"/>
        </w:rPr>
      </w:pPr>
      <w:r w:rsidRPr="00222A9D">
        <w:rPr>
          <w:rFonts w:eastAsia="Calibri"/>
          <w:lang w:eastAsia="en-US"/>
        </w:rPr>
        <w:t>наличие горячего питания;</w:t>
      </w:r>
    </w:p>
    <w:p w:rsidR="00222A9D" w:rsidRPr="00222A9D" w:rsidRDefault="00222A9D" w:rsidP="00222A9D">
      <w:pPr>
        <w:pStyle w:val="afc"/>
        <w:ind w:firstLine="709"/>
        <w:jc w:val="both"/>
        <w:rPr>
          <w:rFonts w:eastAsia="Calibri"/>
          <w:lang w:eastAsia="en-US"/>
        </w:rPr>
      </w:pPr>
      <w:r w:rsidRPr="00222A9D">
        <w:rPr>
          <w:rFonts w:eastAsia="Calibri"/>
          <w:lang w:eastAsia="en-US"/>
        </w:rPr>
        <w:t>заключен договор на медицинское обслуживание обучающихся;</w:t>
      </w:r>
    </w:p>
    <w:p w:rsidR="00222A9D" w:rsidRPr="00222A9D" w:rsidRDefault="00222A9D" w:rsidP="00222A9D">
      <w:pPr>
        <w:pStyle w:val="afc"/>
        <w:ind w:firstLine="709"/>
        <w:jc w:val="both"/>
        <w:rPr>
          <w:rFonts w:eastAsia="Calibri"/>
          <w:lang w:eastAsia="en-US"/>
        </w:rPr>
      </w:pPr>
      <w:r w:rsidRPr="00222A9D">
        <w:rPr>
          <w:rFonts w:eastAsia="Calibri"/>
          <w:lang w:eastAsia="en-US"/>
        </w:rPr>
        <w:t xml:space="preserve">комплект лицензированного общесистемного и прикладного программного обеспечения (операционная система, офисные программы, редакторы текстов, таблиц),  </w:t>
      </w:r>
    </w:p>
    <w:p w:rsidR="00222A9D" w:rsidRPr="00C5696A" w:rsidRDefault="00C5696A" w:rsidP="00222A9D">
      <w:pPr>
        <w:pStyle w:val="afc"/>
        <w:ind w:firstLine="709"/>
        <w:jc w:val="both"/>
        <w:rPr>
          <w:rFonts w:eastAsia="Calibri"/>
          <w:lang w:eastAsia="en-US"/>
        </w:rPr>
      </w:pPr>
      <w:r w:rsidRPr="00C5696A">
        <w:rPr>
          <w:rFonts w:eastAsia="Calibri"/>
          <w:lang w:eastAsia="en-US"/>
        </w:rPr>
        <w:t>Б</w:t>
      </w:r>
      <w:r w:rsidR="00222A9D" w:rsidRPr="00C5696A">
        <w:rPr>
          <w:rFonts w:eastAsia="Calibri"/>
          <w:lang w:eastAsia="en-US"/>
        </w:rPr>
        <w:t xml:space="preserve">еговая дорожка, 300 м,  1 прыжковая яма, </w:t>
      </w:r>
    </w:p>
    <w:p w:rsidR="00222A9D" w:rsidRPr="00C5696A" w:rsidRDefault="00222A9D" w:rsidP="00222A9D">
      <w:pPr>
        <w:pStyle w:val="afc"/>
        <w:ind w:firstLine="709"/>
        <w:jc w:val="both"/>
      </w:pPr>
      <w:r w:rsidRPr="00C5696A">
        <w:t>волейбольн</w:t>
      </w:r>
      <w:r w:rsidR="00C5696A" w:rsidRPr="00C5696A">
        <w:t>ая</w:t>
      </w:r>
      <w:r w:rsidRPr="00C5696A">
        <w:t xml:space="preserve"> площадк</w:t>
      </w:r>
      <w:r w:rsidR="00C5696A" w:rsidRPr="00C5696A">
        <w:t>а</w:t>
      </w:r>
      <w:r w:rsidRPr="00C5696A">
        <w:t>;</w:t>
      </w:r>
    </w:p>
    <w:p w:rsidR="00222A9D" w:rsidRPr="00222A9D" w:rsidRDefault="00222A9D" w:rsidP="00222A9D">
      <w:pPr>
        <w:pStyle w:val="afc"/>
        <w:ind w:firstLine="709"/>
        <w:jc w:val="both"/>
        <w:rPr>
          <w:rFonts w:eastAsia="Calibri"/>
          <w:lang w:eastAsia="en-US"/>
        </w:rPr>
      </w:pPr>
      <w:r w:rsidRPr="00222A9D">
        <w:rPr>
          <w:rFonts w:eastAsia="Calibri"/>
          <w:lang w:eastAsia="en-US"/>
        </w:rPr>
        <w:t>имеется скоростной  выход в Интернет.</w:t>
      </w:r>
    </w:p>
    <w:p w:rsidR="00222A9D" w:rsidRPr="00222A9D" w:rsidRDefault="00222A9D" w:rsidP="00222A9D">
      <w:pPr>
        <w:pStyle w:val="afc"/>
        <w:ind w:firstLine="709"/>
        <w:jc w:val="both"/>
        <w:rPr>
          <w:rFonts w:eastAsia="Calibri"/>
          <w:lang w:eastAsia="en-US"/>
        </w:rPr>
      </w:pPr>
    </w:p>
    <w:p w:rsidR="00222A9D" w:rsidRPr="00C5696A"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 xml:space="preserve">Начальная школа располагается в типовом здании школы. Для поддержания необходимой современной инфраструктуры школы повышено качество сервисного обслуживания здания, регулярно проводятся систематические планово-предупредительные визуальные осмотры здания и сооружений школы. Получены положительные результаты мониторинга о создании условий по </w:t>
      </w:r>
      <w:r w:rsidRPr="00C5696A">
        <w:rPr>
          <w:rFonts w:ascii="Times New Roman" w:hAnsi="Times New Roman" w:cs="Times New Roman"/>
          <w:sz w:val="24"/>
          <w:szCs w:val="24"/>
        </w:rPr>
        <w:t xml:space="preserve">санитарным и противопожарным нормам, предъявляемым к участку,  зданию, помещениям; разработаны локальные акты, устанавливающие требования к различным объектам инфраструктуры школы. </w:t>
      </w:r>
    </w:p>
    <w:p w:rsidR="00222A9D" w:rsidRPr="00C5696A" w:rsidRDefault="00222A9D" w:rsidP="00222A9D">
      <w:pPr>
        <w:spacing w:after="0" w:line="240" w:lineRule="auto"/>
        <w:ind w:firstLine="709"/>
        <w:jc w:val="both"/>
        <w:rPr>
          <w:rFonts w:ascii="Times New Roman" w:hAnsi="Times New Roman" w:cs="Times New Roman"/>
          <w:sz w:val="24"/>
          <w:szCs w:val="24"/>
        </w:rPr>
      </w:pPr>
      <w:r w:rsidRPr="00C5696A">
        <w:rPr>
          <w:rFonts w:ascii="Times New Roman" w:hAnsi="Times New Roman" w:cs="Times New Roman"/>
          <w:sz w:val="24"/>
          <w:szCs w:val="24"/>
        </w:rPr>
        <w:t>Элементы оздоровительной инфраструктуры: территория – 3000 кв.м с зоно</w:t>
      </w:r>
      <w:r w:rsidR="00C5696A" w:rsidRPr="00C5696A">
        <w:rPr>
          <w:rFonts w:ascii="Times New Roman" w:hAnsi="Times New Roman" w:cs="Times New Roman"/>
          <w:sz w:val="24"/>
          <w:szCs w:val="24"/>
        </w:rPr>
        <w:t>й отдыха, открытой</w:t>
      </w:r>
      <w:r w:rsidRPr="00C5696A">
        <w:rPr>
          <w:rFonts w:ascii="Times New Roman" w:hAnsi="Times New Roman" w:cs="Times New Roman"/>
          <w:sz w:val="24"/>
          <w:szCs w:val="24"/>
        </w:rPr>
        <w:t xml:space="preserve"> игровой площадк</w:t>
      </w:r>
      <w:r w:rsidR="00C5696A" w:rsidRPr="00C5696A">
        <w:rPr>
          <w:rFonts w:ascii="Times New Roman" w:hAnsi="Times New Roman" w:cs="Times New Roman"/>
          <w:sz w:val="24"/>
          <w:szCs w:val="24"/>
        </w:rPr>
        <w:t>ой</w:t>
      </w:r>
      <w:r w:rsidRPr="00C5696A">
        <w:rPr>
          <w:rFonts w:ascii="Times New Roman" w:hAnsi="Times New Roman" w:cs="Times New Roman"/>
          <w:sz w:val="24"/>
          <w:szCs w:val="24"/>
        </w:rPr>
        <w:t xml:space="preserve"> для занятий </w:t>
      </w:r>
      <w:r w:rsidR="00C5696A" w:rsidRPr="00C5696A">
        <w:rPr>
          <w:rFonts w:ascii="Times New Roman" w:hAnsi="Times New Roman" w:cs="Times New Roman"/>
          <w:sz w:val="24"/>
          <w:szCs w:val="24"/>
        </w:rPr>
        <w:t>подвиж</w:t>
      </w:r>
      <w:r w:rsidRPr="00C5696A">
        <w:rPr>
          <w:rFonts w:ascii="Times New Roman" w:hAnsi="Times New Roman" w:cs="Times New Roman"/>
          <w:sz w:val="24"/>
          <w:szCs w:val="24"/>
        </w:rPr>
        <w:t>ными играми и легкой атлетикой; имеется лыжная база  с комплектами лыж. Здание школы – 2-х-эт</w:t>
      </w:r>
      <w:r w:rsidR="0029135C" w:rsidRPr="00C5696A">
        <w:rPr>
          <w:rFonts w:ascii="Times New Roman" w:hAnsi="Times New Roman" w:cs="Times New Roman"/>
          <w:sz w:val="24"/>
          <w:szCs w:val="24"/>
        </w:rPr>
        <w:t xml:space="preserve">ажное, общей площадью </w:t>
      </w:r>
      <w:r w:rsidR="00C5696A" w:rsidRPr="00C5696A">
        <w:rPr>
          <w:rFonts w:ascii="Times New Roman" w:hAnsi="Times New Roman" w:cs="Times New Roman"/>
          <w:sz w:val="24"/>
          <w:szCs w:val="24"/>
        </w:rPr>
        <w:t>2326,4</w:t>
      </w:r>
      <w:r w:rsidRPr="00C5696A">
        <w:rPr>
          <w:rFonts w:ascii="Times New Roman" w:hAnsi="Times New Roman" w:cs="Times New Roman"/>
          <w:sz w:val="24"/>
          <w:szCs w:val="24"/>
        </w:rPr>
        <w:t xml:space="preserve"> кв.м.,  удалено от проезжей части, окружено зелеными насаждениями.  </w:t>
      </w:r>
    </w:p>
    <w:p w:rsidR="00222A9D" w:rsidRPr="00C5696A" w:rsidRDefault="00C5696A" w:rsidP="00C5696A">
      <w:pPr>
        <w:spacing w:after="0" w:line="240" w:lineRule="auto"/>
        <w:jc w:val="both"/>
        <w:rPr>
          <w:rFonts w:ascii="Times New Roman" w:hAnsi="Times New Roman" w:cs="Times New Roman"/>
          <w:sz w:val="24"/>
          <w:szCs w:val="24"/>
        </w:rPr>
      </w:pPr>
      <w:r w:rsidRPr="00C5696A">
        <w:rPr>
          <w:rFonts w:ascii="Times New Roman" w:hAnsi="Times New Roman" w:cs="Times New Roman"/>
          <w:sz w:val="24"/>
          <w:szCs w:val="24"/>
        </w:rPr>
        <w:t xml:space="preserve"> </w:t>
      </w:r>
      <w:r w:rsidR="00222A9D" w:rsidRPr="00C5696A">
        <w:rPr>
          <w:rFonts w:ascii="Times New Roman" w:hAnsi="Times New Roman" w:cs="Times New Roman"/>
          <w:sz w:val="24"/>
          <w:szCs w:val="24"/>
        </w:rPr>
        <w:t xml:space="preserve">  Текущий капитальный ремонт проводится в соответствии с планами адресных программ края и возможностями сметы расходов.</w:t>
      </w:r>
      <w:r w:rsidR="00974577" w:rsidRPr="00C5696A">
        <w:rPr>
          <w:rFonts w:ascii="Times New Roman" w:hAnsi="Times New Roman" w:cs="Times New Roman"/>
          <w:sz w:val="24"/>
          <w:szCs w:val="24"/>
        </w:rPr>
        <w:t xml:space="preserve"> В школе </w:t>
      </w:r>
      <w:r w:rsidR="00833287" w:rsidRPr="00C5696A">
        <w:rPr>
          <w:rFonts w:ascii="Times New Roman" w:hAnsi="Times New Roman" w:cs="Times New Roman"/>
          <w:sz w:val="24"/>
          <w:szCs w:val="24"/>
        </w:rPr>
        <w:t>4</w:t>
      </w:r>
      <w:r w:rsidR="00222A9D" w:rsidRPr="00C5696A">
        <w:rPr>
          <w:rFonts w:ascii="Times New Roman" w:hAnsi="Times New Roman" w:cs="Times New Roman"/>
          <w:sz w:val="24"/>
          <w:szCs w:val="24"/>
        </w:rPr>
        <w:t xml:space="preserve"> кабинета</w:t>
      </w:r>
      <w:r w:rsidR="00D73409" w:rsidRPr="00C5696A">
        <w:rPr>
          <w:rFonts w:ascii="Times New Roman" w:hAnsi="Times New Roman" w:cs="Times New Roman"/>
          <w:sz w:val="24"/>
          <w:szCs w:val="24"/>
        </w:rPr>
        <w:t xml:space="preserve"> </w:t>
      </w:r>
      <w:r w:rsidR="00222A9D" w:rsidRPr="00C5696A">
        <w:rPr>
          <w:rFonts w:ascii="Times New Roman" w:hAnsi="Times New Roman" w:cs="Times New Roman"/>
          <w:sz w:val="24"/>
          <w:szCs w:val="24"/>
        </w:rPr>
        <w:t xml:space="preserve">начальной школы. Санитарно-гигиенические условия соответствуют нормам СанПин 2.42.1178-02: на </w:t>
      </w:r>
      <w:r w:rsidRPr="00C5696A">
        <w:rPr>
          <w:rFonts w:ascii="Times New Roman" w:hAnsi="Times New Roman" w:cs="Times New Roman"/>
          <w:sz w:val="24"/>
          <w:szCs w:val="24"/>
        </w:rPr>
        <w:t>первом этаже расположен</w:t>
      </w:r>
      <w:r w:rsidR="00222A9D" w:rsidRPr="00C5696A">
        <w:rPr>
          <w:rFonts w:ascii="Times New Roman" w:hAnsi="Times New Roman" w:cs="Times New Roman"/>
          <w:sz w:val="24"/>
          <w:szCs w:val="24"/>
        </w:rPr>
        <w:t xml:space="preserve"> сануз</w:t>
      </w:r>
      <w:r w:rsidRPr="00C5696A">
        <w:rPr>
          <w:rFonts w:ascii="Times New Roman" w:hAnsi="Times New Roman" w:cs="Times New Roman"/>
          <w:sz w:val="24"/>
          <w:szCs w:val="24"/>
        </w:rPr>
        <w:t>ел</w:t>
      </w:r>
      <w:r w:rsidR="00222A9D" w:rsidRPr="00C5696A">
        <w:rPr>
          <w:rFonts w:ascii="Times New Roman" w:hAnsi="Times New Roman" w:cs="Times New Roman"/>
          <w:sz w:val="24"/>
          <w:szCs w:val="24"/>
        </w:rPr>
        <w:t xml:space="preserve"> для учащихся начальных классов (мальчиков и девочек); непосредственно в классных кабинетах имеется раковина для умывания. Для учащихся об</w:t>
      </w:r>
      <w:r w:rsidR="00974577" w:rsidRPr="00C5696A">
        <w:rPr>
          <w:rFonts w:ascii="Times New Roman" w:hAnsi="Times New Roman" w:cs="Times New Roman"/>
          <w:sz w:val="24"/>
          <w:szCs w:val="24"/>
        </w:rPr>
        <w:t>еспечены санитарно-бытовые нормы.</w:t>
      </w:r>
      <w:r w:rsidR="00222A9D" w:rsidRPr="00C5696A">
        <w:rPr>
          <w:rFonts w:ascii="Times New Roman" w:hAnsi="Times New Roman" w:cs="Times New Roman"/>
          <w:sz w:val="24"/>
          <w:szCs w:val="24"/>
        </w:rPr>
        <w:t xml:space="preserve"> Уроки физкультуры проводятся в спортивном зале школы, в летний период – на </w:t>
      </w:r>
      <w:r w:rsidRPr="00C5696A">
        <w:rPr>
          <w:rFonts w:ascii="Times New Roman" w:hAnsi="Times New Roman" w:cs="Times New Roman"/>
          <w:sz w:val="24"/>
          <w:szCs w:val="24"/>
        </w:rPr>
        <w:t>площадке</w:t>
      </w:r>
      <w:r w:rsidR="00222A9D" w:rsidRPr="00C5696A">
        <w:rPr>
          <w:rFonts w:ascii="Times New Roman" w:hAnsi="Times New Roman" w:cs="Times New Roman"/>
          <w:sz w:val="24"/>
          <w:szCs w:val="24"/>
        </w:rPr>
        <w:t>. Таким образом, в школе созданы условия для достижения учащимися возможности развиваться в соответствии с возрастными особенностями.</w:t>
      </w:r>
    </w:p>
    <w:p w:rsidR="00222A9D" w:rsidRPr="00C5696A" w:rsidRDefault="00222A9D" w:rsidP="00222A9D">
      <w:pPr>
        <w:spacing w:after="0" w:line="240" w:lineRule="auto"/>
        <w:ind w:firstLine="708"/>
        <w:jc w:val="both"/>
        <w:rPr>
          <w:rFonts w:ascii="Times New Roman" w:hAnsi="Times New Roman" w:cs="Times New Roman"/>
          <w:b/>
          <w:sz w:val="24"/>
          <w:szCs w:val="24"/>
        </w:rPr>
      </w:pPr>
    </w:p>
    <w:p w:rsidR="00222A9D" w:rsidRPr="00222A9D" w:rsidRDefault="00222A9D" w:rsidP="00222A9D">
      <w:pPr>
        <w:spacing w:after="0" w:line="240" w:lineRule="auto"/>
        <w:ind w:firstLine="708"/>
        <w:jc w:val="center"/>
        <w:rPr>
          <w:rFonts w:ascii="Times New Roman" w:hAnsi="Times New Roman" w:cs="Times New Roman"/>
          <w:b/>
          <w:i/>
          <w:sz w:val="24"/>
          <w:szCs w:val="24"/>
        </w:rPr>
      </w:pPr>
      <w:r w:rsidRPr="00C5696A">
        <w:rPr>
          <w:rFonts w:ascii="Times New Roman" w:hAnsi="Times New Roman" w:cs="Times New Roman"/>
          <w:b/>
          <w:i/>
          <w:sz w:val="24"/>
          <w:szCs w:val="24"/>
        </w:rPr>
        <w:t>Анализ материально-технических условий реализации основной</w:t>
      </w:r>
      <w:r w:rsidRPr="00222A9D">
        <w:rPr>
          <w:rFonts w:ascii="Times New Roman" w:hAnsi="Times New Roman" w:cs="Times New Roman"/>
          <w:b/>
          <w:i/>
          <w:sz w:val="24"/>
          <w:szCs w:val="24"/>
        </w:rPr>
        <w:t xml:space="preserve"> образовател</w:t>
      </w:r>
      <w:r w:rsidR="008E50F1">
        <w:rPr>
          <w:rFonts w:ascii="Times New Roman" w:hAnsi="Times New Roman" w:cs="Times New Roman"/>
          <w:b/>
          <w:i/>
          <w:sz w:val="24"/>
          <w:szCs w:val="24"/>
        </w:rPr>
        <w:t>ьной программы МКОУ «</w:t>
      </w:r>
      <w:r w:rsidR="00D73409">
        <w:rPr>
          <w:rFonts w:ascii="Times New Roman" w:hAnsi="Times New Roman" w:cs="Times New Roman"/>
          <w:b/>
          <w:i/>
          <w:sz w:val="24"/>
          <w:szCs w:val="24"/>
        </w:rPr>
        <w:t xml:space="preserve">Хмелёвская  </w:t>
      </w:r>
      <w:r w:rsidR="00573730">
        <w:rPr>
          <w:rFonts w:ascii="Times New Roman" w:hAnsi="Times New Roman" w:cs="Times New Roman"/>
          <w:b/>
          <w:i/>
          <w:sz w:val="24"/>
          <w:szCs w:val="24"/>
        </w:rPr>
        <w:t>СОШ</w:t>
      </w:r>
      <w:r w:rsidRPr="00222A9D">
        <w:rPr>
          <w:rFonts w:ascii="Times New Roman" w:hAnsi="Times New Roman" w:cs="Times New Roman"/>
          <w:b/>
          <w:i/>
          <w:sz w:val="24"/>
          <w:szCs w:val="24"/>
        </w:rPr>
        <w:t>»</w:t>
      </w:r>
    </w:p>
    <w:p w:rsidR="00222A9D" w:rsidRPr="00222A9D" w:rsidRDefault="00222A9D" w:rsidP="00222A9D">
      <w:pPr>
        <w:spacing w:after="0" w:line="240" w:lineRule="auto"/>
        <w:ind w:firstLine="708"/>
        <w:jc w:val="center"/>
        <w:rPr>
          <w:rFonts w:ascii="Times New Roman" w:hAnsi="Times New Roman" w:cs="Times New Roman"/>
          <w:b/>
          <w:sz w:val="24"/>
          <w:szCs w:val="24"/>
        </w:rPr>
      </w:pPr>
    </w:p>
    <w:tbl>
      <w:tblPr>
        <w:tblW w:w="8940"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11"/>
        <w:gridCol w:w="3600"/>
        <w:gridCol w:w="3729"/>
      </w:tblGrid>
      <w:tr w:rsidR="00222A9D" w:rsidRPr="00222A9D" w:rsidTr="0035075A">
        <w:trPr>
          <w:trHeight w:val="59"/>
          <w:tblHeader/>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ind w:firstLine="454"/>
              <w:jc w:val="both"/>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 п/п</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ind w:firstLine="454"/>
              <w:jc w:val="center"/>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Требования ФГОС, нормативных и локальных актов</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Необходимо/имеется в наличии</w:t>
            </w:r>
          </w:p>
        </w:tc>
      </w:tr>
      <w:tr w:rsidR="00222A9D" w:rsidRPr="00222A9D" w:rsidTr="0035075A">
        <w:trPr>
          <w:trHeight w:val="59"/>
          <w:tblHeader/>
        </w:trPr>
        <w:tc>
          <w:tcPr>
            <w:tcW w:w="894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center"/>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Учебные помещения</w:t>
            </w:r>
          </w:p>
        </w:tc>
      </w:tr>
      <w:tr w:rsidR="00222A9D" w:rsidRPr="00222A9D" w:rsidTr="0035075A">
        <w:trPr>
          <w:trHeight w:val="688"/>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ind w:firstLine="454"/>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1</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Учебные кабинеты </w:t>
            </w:r>
            <w:r w:rsidRPr="00222A9D">
              <w:rPr>
                <w:rFonts w:ascii="Times New Roman" w:hAnsi="Times New Roman" w:cs="Times New Roman"/>
                <w:color w:val="00000A"/>
                <w:sz w:val="24"/>
                <w:szCs w:val="24"/>
              </w:rPr>
              <w:t xml:space="preserve">с автоматизированными </w:t>
            </w:r>
            <w:r w:rsidRPr="00222A9D">
              <w:rPr>
                <w:rFonts w:ascii="Times New Roman" w:hAnsi="Times New Roman" w:cs="Times New Roman"/>
                <w:color w:val="00000A"/>
                <w:spacing w:val="2"/>
                <w:sz w:val="24"/>
                <w:szCs w:val="24"/>
              </w:rPr>
              <w:t>рабочими</w:t>
            </w:r>
            <w:r w:rsidRPr="00222A9D">
              <w:rPr>
                <w:rFonts w:ascii="Times New Roman" w:hAnsi="Times New Roman" w:cs="Times New Roman"/>
                <w:color w:val="000000"/>
                <w:spacing w:val="2"/>
                <w:sz w:val="24"/>
                <w:szCs w:val="24"/>
              </w:rPr>
              <w:t xml:space="preserve"> местами для  педаго</w:t>
            </w:r>
            <w:r w:rsidRPr="00222A9D">
              <w:rPr>
                <w:rFonts w:ascii="Times New Roman" w:hAnsi="Times New Roman" w:cs="Times New Roman"/>
                <w:color w:val="000000"/>
                <w:sz w:val="24"/>
                <w:szCs w:val="24"/>
              </w:rPr>
              <w:t>гических работников</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r w:rsidRPr="00222A9D">
              <w:rPr>
                <w:rFonts w:ascii="Times New Roman" w:hAnsi="Times New Roman" w:cs="Times New Roman"/>
                <w:color w:val="00000A"/>
                <w:sz w:val="24"/>
                <w:szCs w:val="24"/>
              </w:rPr>
              <w:t>Имеются 100%</w:t>
            </w:r>
          </w:p>
        </w:tc>
      </w:tr>
      <w:tr w:rsidR="00222A9D" w:rsidRPr="00222A9D" w:rsidTr="0035075A">
        <w:trPr>
          <w:trHeight w:val="688"/>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ind w:firstLine="454"/>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2</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Помещения для занятий естественнонауч</w:t>
            </w:r>
            <w:r w:rsidRPr="00222A9D">
              <w:rPr>
                <w:rFonts w:ascii="Times New Roman" w:hAnsi="Times New Roman" w:cs="Times New Roman"/>
                <w:color w:val="000000"/>
                <w:spacing w:val="-2"/>
                <w:sz w:val="24"/>
                <w:szCs w:val="24"/>
              </w:rPr>
              <w:t>ной деятельностью, моделированием, техническим творчеством, иностранными языками</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r w:rsidRPr="00222A9D">
              <w:rPr>
                <w:rFonts w:ascii="Times New Roman" w:hAnsi="Times New Roman" w:cs="Times New Roman"/>
                <w:color w:val="00000A"/>
                <w:sz w:val="24"/>
                <w:szCs w:val="24"/>
              </w:rPr>
              <w:t>Имеются</w:t>
            </w:r>
          </w:p>
        </w:tc>
      </w:tr>
      <w:tr w:rsidR="00222A9D" w:rsidRPr="00222A9D" w:rsidTr="0035075A">
        <w:trPr>
          <w:trHeight w:val="796"/>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ind w:firstLine="454"/>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3</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pacing w:val="-2"/>
                <w:sz w:val="24"/>
                <w:szCs w:val="24"/>
              </w:rPr>
            </w:pPr>
            <w:r w:rsidRPr="00222A9D">
              <w:rPr>
                <w:rFonts w:ascii="Times New Roman" w:hAnsi="Times New Roman" w:cs="Times New Roman"/>
                <w:color w:val="000000"/>
                <w:spacing w:val="-2"/>
                <w:sz w:val="24"/>
                <w:szCs w:val="24"/>
              </w:rPr>
              <w:t>Помещения для занятий музыкой, физической культурой</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A"/>
                <w:sz w:val="24"/>
                <w:szCs w:val="24"/>
              </w:rPr>
              <w:t>Имеются</w:t>
            </w:r>
          </w:p>
        </w:tc>
      </w:tr>
      <w:tr w:rsidR="00222A9D" w:rsidRPr="00222A9D" w:rsidTr="0035075A">
        <w:trPr>
          <w:trHeight w:val="59"/>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Компоненты</w:t>
            </w:r>
            <w:r w:rsidRPr="00222A9D">
              <w:rPr>
                <w:rFonts w:ascii="Times New Roman" w:hAnsi="Times New Roman" w:cs="Times New Roman"/>
                <w:b/>
                <w:bCs/>
                <w:color w:val="000000"/>
                <w:sz w:val="24"/>
                <w:szCs w:val="24"/>
              </w:rPr>
              <w:br/>
              <w:t>оснащения</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Необходимое оборудование и оснащение</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b/>
                <w:bCs/>
                <w:color w:val="000000"/>
                <w:sz w:val="24"/>
                <w:szCs w:val="24"/>
              </w:rPr>
            </w:pPr>
            <w:r w:rsidRPr="00222A9D">
              <w:rPr>
                <w:rFonts w:ascii="Times New Roman" w:hAnsi="Times New Roman" w:cs="Times New Roman"/>
                <w:b/>
                <w:bCs/>
                <w:color w:val="000000"/>
                <w:sz w:val="24"/>
                <w:szCs w:val="24"/>
              </w:rPr>
              <w:t>Необходимо/имеется в наличии</w:t>
            </w:r>
          </w:p>
        </w:tc>
      </w:tr>
      <w:tr w:rsidR="00222A9D" w:rsidRPr="00222A9D" w:rsidTr="0035075A">
        <w:trPr>
          <w:trHeight w:val="535"/>
        </w:trPr>
        <w:tc>
          <w:tcPr>
            <w:tcW w:w="1611"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4.Компоненты оснащения учебного кабинета начальной школы</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Нормативные документы, программно-методическое обеспечение, локальные акты.</w:t>
            </w:r>
          </w:p>
        </w:tc>
        <w:tc>
          <w:tcPr>
            <w:tcW w:w="372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A"/>
                <w:sz w:val="24"/>
                <w:szCs w:val="24"/>
              </w:rPr>
              <w:t>Имеется</w:t>
            </w: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p>
        </w:tc>
      </w:tr>
      <w:tr w:rsidR="00222A9D" w:rsidRPr="00222A9D" w:rsidTr="0035075A">
        <w:trPr>
          <w:trHeight w:val="238"/>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i/>
                <w:color w:val="000000"/>
                <w:sz w:val="24"/>
                <w:szCs w:val="24"/>
              </w:rPr>
            </w:pPr>
            <w:r w:rsidRPr="00222A9D">
              <w:rPr>
                <w:rFonts w:ascii="Times New Roman" w:hAnsi="Times New Roman" w:cs="Times New Roman"/>
                <w:i/>
                <w:color w:val="000000"/>
                <w:sz w:val="24"/>
                <w:szCs w:val="24"/>
              </w:rPr>
              <w:t>Учебно-методические материалы:</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p>
        </w:tc>
      </w:tr>
      <w:tr w:rsidR="00222A9D" w:rsidRPr="00222A9D" w:rsidTr="0035075A">
        <w:trPr>
          <w:trHeight w:val="238"/>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УМК </w:t>
            </w:r>
            <w:r w:rsidR="00573730" w:rsidRPr="00573730">
              <w:rPr>
                <w:rFonts w:ascii="Times New Roman" w:hAnsi="Times New Roman" w:cs="Times New Roman"/>
                <w:sz w:val="24"/>
                <w:szCs w:val="24"/>
              </w:rPr>
              <w:t xml:space="preserve">«Начальная школа </w:t>
            </w:r>
            <w:r w:rsidR="00573730" w:rsidRPr="00573730">
              <w:rPr>
                <w:rFonts w:ascii="Times New Roman" w:hAnsi="Times New Roman" w:cs="Times New Roman"/>
                <w:sz w:val="24"/>
                <w:szCs w:val="24"/>
                <w:lang w:val="en-US"/>
              </w:rPr>
              <w:t>XXI</w:t>
            </w:r>
            <w:r w:rsidR="00573730" w:rsidRPr="00573730">
              <w:rPr>
                <w:rFonts w:ascii="Times New Roman" w:hAnsi="Times New Roman" w:cs="Times New Roman"/>
                <w:sz w:val="24"/>
                <w:szCs w:val="24"/>
              </w:rPr>
              <w:t xml:space="preserve"> век»</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A"/>
                <w:sz w:val="24"/>
                <w:szCs w:val="24"/>
              </w:rPr>
              <w:t>Имеется</w:t>
            </w:r>
          </w:p>
        </w:tc>
      </w:tr>
      <w:tr w:rsidR="00222A9D" w:rsidRPr="00222A9D" w:rsidTr="0035075A">
        <w:trPr>
          <w:trHeight w:val="238"/>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Рабочие программы учебных предметов</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r w:rsidRPr="00222A9D">
              <w:rPr>
                <w:rFonts w:ascii="Times New Roman" w:hAnsi="Times New Roman" w:cs="Times New Roman"/>
                <w:color w:val="00000A"/>
                <w:sz w:val="24"/>
                <w:szCs w:val="24"/>
              </w:rPr>
              <w:t xml:space="preserve">Имеется </w:t>
            </w:r>
          </w:p>
        </w:tc>
      </w:tr>
      <w:tr w:rsidR="00222A9D" w:rsidRPr="00222A9D" w:rsidTr="0035075A">
        <w:trPr>
          <w:trHeight w:val="238"/>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Контрольно-измерительные материалы</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r w:rsidRPr="00222A9D">
              <w:rPr>
                <w:rFonts w:ascii="Times New Roman" w:hAnsi="Times New Roman" w:cs="Times New Roman"/>
                <w:color w:val="00000A"/>
                <w:sz w:val="24"/>
                <w:szCs w:val="24"/>
              </w:rPr>
              <w:t xml:space="preserve">Имеются </w:t>
            </w:r>
          </w:p>
        </w:tc>
      </w:tr>
      <w:tr w:rsidR="00222A9D" w:rsidRPr="00222A9D" w:rsidTr="0035075A">
        <w:trPr>
          <w:trHeight w:val="238"/>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Оценочные и методические материалы</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r w:rsidRPr="00222A9D">
              <w:rPr>
                <w:rFonts w:ascii="Times New Roman" w:hAnsi="Times New Roman" w:cs="Times New Roman"/>
                <w:color w:val="00000A"/>
                <w:sz w:val="24"/>
                <w:szCs w:val="24"/>
              </w:rPr>
              <w:t xml:space="preserve">Имеются </w:t>
            </w:r>
          </w:p>
        </w:tc>
      </w:tr>
      <w:tr w:rsidR="00222A9D" w:rsidRPr="00222A9D" w:rsidTr="0035075A">
        <w:trPr>
          <w:trHeight w:val="267"/>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Дидактические и раздаточные материалы</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r w:rsidRPr="00222A9D">
              <w:rPr>
                <w:rFonts w:ascii="Times New Roman" w:hAnsi="Times New Roman" w:cs="Times New Roman"/>
                <w:color w:val="00000A"/>
                <w:sz w:val="24"/>
                <w:szCs w:val="24"/>
              </w:rPr>
              <w:t>Имеется</w:t>
            </w:r>
          </w:p>
        </w:tc>
      </w:tr>
      <w:tr w:rsidR="00222A9D" w:rsidRPr="00222A9D" w:rsidTr="0035075A">
        <w:trPr>
          <w:trHeight w:val="491"/>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Аудиозаписи, слайды по содержанию учебного предмета, ЦОР</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A"/>
                <w:sz w:val="24"/>
                <w:szCs w:val="24"/>
              </w:rPr>
              <w:t>Имеется</w:t>
            </w: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p>
        </w:tc>
      </w:tr>
      <w:tr w:rsidR="00222A9D" w:rsidRPr="00222A9D" w:rsidTr="0035075A">
        <w:trPr>
          <w:trHeight w:val="535"/>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Учебно-практическое оборудование</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Имеется, сделан заказ на приобретение нового учебно-лабораторного оборудования на основе проведенного анализа имеющегося имущества </w:t>
            </w: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rPr>
            </w:pPr>
          </w:p>
        </w:tc>
      </w:tr>
      <w:tr w:rsidR="00222A9D" w:rsidRPr="00222A9D" w:rsidTr="0035075A">
        <w:trPr>
          <w:trHeight w:val="312"/>
        </w:trPr>
        <w:tc>
          <w:tcPr>
            <w:tcW w:w="1611" w:type="dxa"/>
            <w:vMerge/>
            <w:tcBorders>
              <w:left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Игры и игрушки в игровых зонах</w:t>
            </w:r>
          </w:p>
        </w:tc>
        <w:tc>
          <w:tcPr>
            <w:tcW w:w="3729"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r w:rsidRPr="00222A9D">
              <w:rPr>
                <w:rFonts w:ascii="Times New Roman" w:hAnsi="Times New Roman" w:cs="Times New Roman"/>
                <w:color w:val="000000"/>
                <w:sz w:val="24"/>
                <w:szCs w:val="24"/>
              </w:rPr>
              <w:t>Имеется</w:t>
            </w:r>
          </w:p>
        </w:tc>
      </w:tr>
      <w:tr w:rsidR="00222A9D" w:rsidRPr="00222A9D" w:rsidTr="0035075A">
        <w:trPr>
          <w:trHeight w:val="1116"/>
        </w:trPr>
        <w:tc>
          <w:tcPr>
            <w:tcW w:w="161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p>
        </w:tc>
        <w:tc>
          <w:tcPr>
            <w:tcW w:w="360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Оборудование (мебель) в учебных кабинетах: парты, стулья, учительские столы, конторки, доски</w:t>
            </w:r>
          </w:p>
        </w:tc>
        <w:tc>
          <w:tcPr>
            <w:tcW w:w="3729"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r w:rsidRPr="00222A9D">
              <w:rPr>
                <w:rFonts w:ascii="Times New Roman" w:hAnsi="Times New Roman" w:cs="Times New Roman"/>
                <w:color w:val="000000"/>
                <w:sz w:val="24"/>
                <w:szCs w:val="24"/>
              </w:rPr>
              <w:t>Имеется</w:t>
            </w: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p>
        </w:tc>
      </w:tr>
      <w:tr w:rsidR="00222A9D" w:rsidRPr="00222A9D" w:rsidTr="0035075A">
        <w:trPr>
          <w:trHeight w:val="1530"/>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0"/>
                <w:sz w:val="24"/>
                <w:szCs w:val="24"/>
              </w:rPr>
              <w:t>5.Компоненты оснащения методического кабинета начальной школы</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rPr>
                <w:rFonts w:ascii="Times New Roman" w:hAnsi="Times New Roman" w:cs="Times New Roman"/>
                <w:color w:val="000000"/>
                <w:sz w:val="24"/>
                <w:szCs w:val="24"/>
              </w:rPr>
            </w:pPr>
            <w:r w:rsidRPr="00222A9D">
              <w:rPr>
                <w:rFonts w:ascii="Times New Roman" w:hAnsi="Times New Roman" w:cs="Times New Roman"/>
                <w:color w:val="000000"/>
                <w:sz w:val="24"/>
                <w:szCs w:val="24"/>
              </w:rPr>
              <w:t>Нормативные документы федерального, регионального</w:t>
            </w:r>
            <w:r w:rsidRPr="00222A9D">
              <w:rPr>
                <w:rFonts w:ascii="Times New Roman" w:hAnsi="Times New Roman" w:cs="Times New Roman"/>
                <w:color w:val="000000"/>
                <w:sz w:val="24"/>
                <w:szCs w:val="24"/>
              </w:rPr>
              <w:br/>
              <w:t>и муниципального уровней, локальные акты.</w:t>
            </w:r>
          </w:p>
          <w:p w:rsidR="00222A9D" w:rsidRPr="00222A9D" w:rsidRDefault="00222A9D" w:rsidP="00222A9D">
            <w:pPr>
              <w:tabs>
                <w:tab w:val="left" w:pos="708"/>
                <w:tab w:val="left" w:pos="4500"/>
                <w:tab w:val="left" w:pos="9180"/>
                <w:tab w:val="left" w:pos="9360"/>
              </w:tabs>
              <w:suppressAutoHyphens/>
              <w:spacing w:after="0" w:line="240" w:lineRule="auto"/>
              <w:rPr>
                <w:rFonts w:ascii="Times New Roman" w:hAnsi="Times New Roman" w:cs="Times New Roman"/>
                <w:color w:val="000000"/>
                <w:sz w:val="24"/>
                <w:szCs w:val="24"/>
              </w:rPr>
            </w:pPr>
            <w:r w:rsidRPr="00222A9D">
              <w:rPr>
                <w:rFonts w:ascii="Times New Roman" w:hAnsi="Times New Roman" w:cs="Times New Roman"/>
                <w:color w:val="000000"/>
                <w:sz w:val="24"/>
                <w:szCs w:val="24"/>
              </w:rPr>
              <w:t>Документация ОУ.</w:t>
            </w:r>
          </w:p>
          <w:p w:rsidR="00222A9D" w:rsidRPr="00222A9D" w:rsidRDefault="00222A9D" w:rsidP="00222A9D">
            <w:pPr>
              <w:tabs>
                <w:tab w:val="left" w:pos="708"/>
                <w:tab w:val="left" w:pos="4500"/>
                <w:tab w:val="left" w:pos="9180"/>
                <w:tab w:val="left" w:pos="9360"/>
              </w:tabs>
              <w:suppressAutoHyphens/>
              <w:spacing w:after="0" w:line="240" w:lineRule="auto"/>
              <w:rPr>
                <w:rFonts w:ascii="Times New Roman" w:hAnsi="Times New Roman" w:cs="Times New Roman"/>
                <w:color w:val="000000"/>
                <w:sz w:val="24"/>
                <w:szCs w:val="24"/>
              </w:rPr>
            </w:pPr>
            <w:r w:rsidRPr="00222A9D">
              <w:rPr>
                <w:rFonts w:ascii="Times New Roman" w:hAnsi="Times New Roman" w:cs="Times New Roman"/>
                <w:color w:val="000000"/>
                <w:sz w:val="24"/>
                <w:szCs w:val="24"/>
              </w:rPr>
              <w:t>Комплекты диагностических материалов.</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color w:val="000000"/>
                <w:sz w:val="24"/>
                <w:szCs w:val="24"/>
              </w:rPr>
            </w:pPr>
            <w:r w:rsidRPr="00222A9D">
              <w:rPr>
                <w:rFonts w:ascii="Times New Roman" w:hAnsi="Times New Roman" w:cs="Times New Roman"/>
                <w:color w:val="00000A"/>
                <w:sz w:val="24"/>
                <w:szCs w:val="24"/>
              </w:rPr>
              <w:t>Материально-техническое оснащение.</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r w:rsidRPr="00222A9D">
              <w:rPr>
                <w:rFonts w:ascii="Times New Roman" w:hAnsi="Times New Roman" w:cs="Times New Roman"/>
                <w:color w:val="00000A"/>
                <w:sz w:val="24"/>
                <w:szCs w:val="24"/>
              </w:rPr>
              <w:t>Имеется</w:t>
            </w: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A"/>
                <w:sz w:val="24"/>
                <w:szCs w:val="24"/>
              </w:rPr>
            </w:pP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p>
          <w:p w:rsidR="00222A9D" w:rsidRPr="00222A9D" w:rsidRDefault="00222A9D" w:rsidP="00222A9D">
            <w:pPr>
              <w:tabs>
                <w:tab w:val="left" w:pos="708"/>
              </w:tabs>
              <w:suppressAutoHyphens/>
              <w:spacing w:after="0" w:line="240" w:lineRule="auto"/>
              <w:jc w:val="both"/>
              <w:rPr>
                <w:rFonts w:ascii="Times New Roman" w:hAnsi="Times New Roman" w:cs="Times New Roman"/>
                <w:color w:val="000000"/>
                <w:sz w:val="24"/>
                <w:szCs w:val="24"/>
                <w:lang w:val="en-GB"/>
              </w:rPr>
            </w:pPr>
          </w:p>
        </w:tc>
      </w:tr>
      <w:tr w:rsidR="00222A9D" w:rsidRPr="00222A9D" w:rsidTr="0035075A">
        <w:trPr>
          <w:trHeight w:val="880"/>
        </w:trPr>
        <w:tc>
          <w:tcPr>
            <w:tcW w:w="16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6.Компоненты оснащения физкультурного зала.</w:t>
            </w:r>
          </w:p>
        </w:tc>
        <w:tc>
          <w:tcPr>
            <w:tcW w:w="3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Наборы для гимнастических упражнений</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Комплект навесного оборудования</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Мячи. Коврики</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Кегли</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Обручи</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Оборудование для прыжков в высоту и длину</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Оборудование для игры в волейбол</w:t>
            </w:r>
          </w:p>
          <w:p w:rsidR="00222A9D" w:rsidRPr="00222A9D" w:rsidRDefault="00222A9D" w:rsidP="00222A9D">
            <w:pPr>
              <w:tabs>
                <w:tab w:val="left" w:pos="708"/>
                <w:tab w:val="left" w:pos="4500"/>
                <w:tab w:val="left" w:pos="9180"/>
                <w:tab w:val="left" w:pos="9360"/>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Лыжи</w:t>
            </w:r>
          </w:p>
        </w:tc>
        <w:tc>
          <w:tcPr>
            <w:tcW w:w="37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A9D" w:rsidRPr="00222A9D" w:rsidRDefault="00222A9D" w:rsidP="00222A9D">
            <w:pPr>
              <w:tabs>
                <w:tab w:val="left" w:pos="708"/>
              </w:tabs>
              <w:suppressAutoHyphens/>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 xml:space="preserve">Имеются/Требуется </w:t>
            </w:r>
          </w:p>
          <w:p w:rsidR="00222A9D" w:rsidRPr="00222A9D" w:rsidRDefault="00222A9D" w:rsidP="00222A9D">
            <w:pPr>
              <w:tabs>
                <w:tab w:val="left" w:pos="708"/>
              </w:tabs>
              <w:suppressAutoHyphens/>
              <w:spacing w:after="0" w:line="240" w:lineRule="auto"/>
              <w:jc w:val="both"/>
              <w:rPr>
                <w:rFonts w:ascii="Times New Roman" w:hAnsi="Times New Roman" w:cs="Times New Roman"/>
                <w:sz w:val="24"/>
                <w:szCs w:val="24"/>
              </w:rPr>
            </w:pPr>
          </w:p>
        </w:tc>
      </w:tr>
    </w:tbl>
    <w:p w:rsidR="00222A9D" w:rsidRPr="00222A9D" w:rsidRDefault="00222A9D" w:rsidP="00222A9D">
      <w:pPr>
        <w:pStyle w:val="afc"/>
        <w:jc w:val="both"/>
        <w:rPr>
          <w:lang w:eastAsia="zh-CN"/>
        </w:rPr>
      </w:pPr>
    </w:p>
    <w:p w:rsidR="00222A9D" w:rsidRPr="00222A9D" w:rsidRDefault="00222A9D" w:rsidP="00222A9D">
      <w:pPr>
        <w:pStyle w:val="afc"/>
        <w:jc w:val="both"/>
        <w:rPr>
          <w:lang w:eastAsia="zh-CN"/>
        </w:rPr>
      </w:pPr>
    </w:p>
    <w:p w:rsidR="00266DAC" w:rsidRPr="00B622B3" w:rsidRDefault="00266DAC" w:rsidP="00266DAC">
      <w:pPr>
        <w:spacing w:after="0" w:line="240" w:lineRule="auto"/>
        <w:rPr>
          <w:rFonts w:ascii="Times New Roman" w:hAnsi="Times New Roman" w:cs="Times New Roman"/>
          <w:b/>
          <w:sz w:val="28"/>
          <w:szCs w:val="28"/>
        </w:rPr>
      </w:pPr>
      <w:r w:rsidRPr="00B622B3">
        <w:rPr>
          <w:rFonts w:ascii="Times New Roman" w:hAnsi="Times New Roman" w:cs="Times New Roman"/>
          <w:b/>
          <w:sz w:val="28"/>
          <w:szCs w:val="28"/>
        </w:rPr>
        <w:t>Перечень материально-технического оборудования по учебным предметам</w:t>
      </w:r>
    </w:p>
    <w:p w:rsidR="00266DAC" w:rsidRPr="00A71B99" w:rsidRDefault="00266DAC" w:rsidP="00266DAC">
      <w:pPr>
        <w:spacing w:after="0" w:line="240" w:lineRule="auto"/>
        <w:rPr>
          <w:rFonts w:ascii="Times New Roman" w:hAnsi="Times New Roman" w:cs="Times New Roman"/>
          <w:b/>
          <w:sz w:val="24"/>
          <w:szCs w:val="24"/>
        </w:rPr>
      </w:pPr>
      <w:r w:rsidRPr="00A71B99">
        <w:rPr>
          <w:rFonts w:ascii="Times New Roman" w:hAnsi="Times New Roman" w:cs="Times New Roman"/>
          <w:b/>
          <w:sz w:val="24"/>
          <w:szCs w:val="24"/>
        </w:rPr>
        <w:t>Русский язык</w:t>
      </w:r>
    </w:p>
    <w:p w:rsidR="00266DAC" w:rsidRPr="00266DAC" w:rsidRDefault="00266DAC" w:rsidP="00266DAC">
      <w:p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Печатные пособия</w:t>
      </w:r>
    </w:p>
    <w:p w:rsidR="00266DAC" w:rsidRPr="00266DAC" w:rsidRDefault="00266DAC" w:rsidP="00045F25">
      <w:pPr>
        <w:pStyle w:val="aa"/>
        <w:numPr>
          <w:ilvl w:val="0"/>
          <w:numId w:val="62"/>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Таблицы к основным разделам грамматического материала, содержащегося в программе по русскому языку.</w:t>
      </w:r>
    </w:p>
    <w:p w:rsidR="00266DAC" w:rsidRPr="00266DAC" w:rsidRDefault="00266DAC" w:rsidP="00045F25">
      <w:pPr>
        <w:pStyle w:val="aa"/>
        <w:numPr>
          <w:ilvl w:val="0"/>
          <w:numId w:val="62"/>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Комплекты для обучения грамоте(наборное полотно, набор букв, образцы письменных букв).</w:t>
      </w:r>
    </w:p>
    <w:p w:rsidR="00266DAC" w:rsidRPr="00266DAC" w:rsidRDefault="00266DAC" w:rsidP="00045F25">
      <w:pPr>
        <w:pStyle w:val="aa"/>
        <w:numPr>
          <w:ilvl w:val="0"/>
          <w:numId w:val="62"/>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Словари: фразеологизмов, ……</w:t>
      </w:r>
    </w:p>
    <w:p w:rsidR="00266DAC" w:rsidRPr="00266DAC" w:rsidRDefault="00266DAC" w:rsidP="00045F25">
      <w:pPr>
        <w:pStyle w:val="aa"/>
        <w:numPr>
          <w:ilvl w:val="0"/>
          <w:numId w:val="62"/>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Говорящая азбука.</w:t>
      </w:r>
    </w:p>
    <w:p w:rsidR="00266DAC" w:rsidRPr="00266DAC" w:rsidRDefault="00266DAC" w:rsidP="00266DAC">
      <w:p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Оборудование кабинетов</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Алфавит.</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Плакат «Сиди правильно»</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Лента букв.</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Магнитная азбука.</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Наборное полотно.</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Мультимедийный проектор</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Интерактивная доска /Экспозиционный экран</w:t>
      </w:r>
    </w:p>
    <w:p w:rsidR="00266DAC" w:rsidRPr="00266DAC" w:rsidRDefault="00266DAC" w:rsidP="00045F25">
      <w:pPr>
        <w:pStyle w:val="aa"/>
        <w:numPr>
          <w:ilvl w:val="0"/>
          <w:numId w:val="63"/>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Персональный компьютер с принтером, сканером</w:t>
      </w:r>
    </w:p>
    <w:p w:rsidR="00266DAC" w:rsidRPr="00A71B99" w:rsidRDefault="00266DAC" w:rsidP="00266DAC">
      <w:pPr>
        <w:pStyle w:val="aa"/>
        <w:spacing w:after="0" w:line="240" w:lineRule="auto"/>
        <w:rPr>
          <w:rFonts w:ascii="Times New Roman" w:hAnsi="Times New Roman" w:cs="Times New Roman"/>
          <w:b/>
          <w:sz w:val="24"/>
          <w:szCs w:val="24"/>
        </w:rPr>
      </w:pPr>
      <w:r w:rsidRPr="00A71B99">
        <w:rPr>
          <w:rFonts w:ascii="Times New Roman" w:hAnsi="Times New Roman" w:cs="Times New Roman"/>
          <w:b/>
          <w:sz w:val="24"/>
          <w:szCs w:val="24"/>
        </w:rPr>
        <w:t>Математика</w:t>
      </w:r>
    </w:p>
    <w:p w:rsidR="00266DAC" w:rsidRPr="00266DAC" w:rsidRDefault="00266DAC" w:rsidP="00266DAC">
      <w:pPr>
        <w:pStyle w:val="aa"/>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Печатные пособия</w:t>
      </w:r>
    </w:p>
    <w:p w:rsidR="00266DAC" w:rsidRPr="00266DAC" w:rsidRDefault="00266DAC" w:rsidP="00045F25">
      <w:pPr>
        <w:pStyle w:val="aa"/>
        <w:numPr>
          <w:ilvl w:val="0"/>
          <w:numId w:val="64"/>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Комплект таблиц для начальной школы: 1-4 кл.</w:t>
      </w:r>
    </w:p>
    <w:p w:rsidR="00266DAC" w:rsidRPr="00266DAC" w:rsidRDefault="00266DAC" w:rsidP="00045F25">
      <w:pPr>
        <w:pStyle w:val="aa"/>
        <w:numPr>
          <w:ilvl w:val="0"/>
          <w:numId w:val="64"/>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Разрезной счётный материал по математике</w:t>
      </w:r>
    </w:p>
    <w:p w:rsidR="00266DAC" w:rsidRPr="00266DAC" w:rsidRDefault="00266DAC" w:rsidP="00266DAC">
      <w:p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Оборудование кабинетов</w:t>
      </w:r>
    </w:p>
    <w:p w:rsidR="00266DAC" w:rsidRPr="00266DAC" w:rsidRDefault="00266DAC" w:rsidP="00045F25">
      <w:pPr>
        <w:pStyle w:val="aa"/>
        <w:numPr>
          <w:ilvl w:val="0"/>
          <w:numId w:val="65"/>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Лента цифр</w:t>
      </w:r>
    </w:p>
    <w:p w:rsidR="00266DAC" w:rsidRPr="00266DAC" w:rsidRDefault="00266DAC" w:rsidP="00045F25">
      <w:pPr>
        <w:pStyle w:val="aa"/>
        <w:numPr>
          <w:ilvl w:val="0"/>
          <w:numId w:val="65"/>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Измерительные геометрические приборы (циркуль, линейка, треугольник, транспортир)   </w:t>
      </w:r>
    </w:p>
    <w:p w:rsidR="00266DAC" w:rsidRPr="00266DAC" w:rsidRDefault="00266DAC" w:rsidP="00045F25">
      <w:pPr>
        <w:numPr>
          <w:ilvl w:val="0"/>
          <w:numId w:val="65"/>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Циферблат часовой </w:t>
      </w:r>
    </w:p>
    <w:p w:rsidR="00266DAC" w:rsidRPr="00266DAC" w:rsidRDefault="00266DAC" w:rsidP="00045F25">
      <w:pPr>
        <w:numPr>
          <w:ilvl w:val="0"/>
          <w:numId w:val="65"/>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Говорящая таблица умножения</w:t>
      </w:r>
    </w:p>
    <w:p w:rsidR="00266DAC" w:rsidRPr="00266DAC" w:rsidRDefault="00266DAC" w:rsidP="00045F25">
      <w:pPr>
        <w:numPr>
          <w:ilvl w:val="0"/>
          <w:numId w:val="65"/>
        </w:numPr>
        <w:shd w:val="clear" w:color="auto" w:fill="FFFFFF"/>
        <w:spacing w:after="0" w:line="240" w:lineRule="auto"/>
        <w:rPr>
          <w:rFonts w:ascii="Times New Roman" w:hAnsi="Times New Roman" w:cs="Times New Roman"/>
          <w:b/>
          <w:sz w:val="24"/>
          <w:szCs w:val="24"/>
        </w:rPr>
      </w:pPr>
      <w:r w:rsidRPr="00266DAC">
        <w:rPr>
          <w:rFonts w:ascii="Times New Roman" w:hAnsi="Times New Roman" w:cs="Times New Roman"/>
          <w:sz w:val="24"/>
          <w:szCs w:val="24"/>
        </w:rPr>
        <w:t xml:space="preserve">  Весы учебные с гирями до 200г</w:t>
      </w:r>
    </w:p>
    <w:p w:rsidR="00266DAC" w:rsidRPr="00266DAC" w:rsidRDefault="00266DAC" w:rsidP="00045F25">
      <w:pPr>
        <w:numPr>
          <w:ilvl w:val="0"/>
          <w:numId w:val="65"/>
        </w:numPr>
        <w:shd w:val="clear" w:color="auto" w:fill="FFFFFF"/>
        <w:spacing w:after="0" w:line="240" w:lineRule="auto"/>
        <w:rPr>
          <w:rFonts w:ascii="Times New Roman" w:hAnsi="Times New Roman" w:cs="Times New Roman"/>
          <w:b/>
          <w:sz w:val="24"/>
          <w:szCs w:val="24"/>
        </w:rPr>
      </w:pPr>
      <w:r w:rsidRPr="00266DAC">
        <w:rPr>
          <w:rFonts w:ascii="Times New Roman" w:hAnsi="Times New Roman" w:cs="Times New Roman"/>
          <w:b/>
          <w:sz w:val="24"/>
          <w:szCs w:val="24"/>
        </w:rPr>
        <w:t>Набор геометрических тел</w:t>
      </w:r>
    </w:p>
    <w:p w:rsidR="00266DAC" w:rsidRPr="00266DAC" w:rsidRDefault="00266DAC" w:rsidP="00045F25">
      <w:pPr>
        <w:pStyle w:val="aa"/>
        <w:numPr>
          <w:ilvl w:val="0"/>
          <w:numId w:val="65"/>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Мультимедийный проектор</w:t>
      </w:r>
    </w:p>
    <w:p w:rsidR="00266DAC" w:rsidRPr="00266DAC" w:rsidRDefault="00266DAC" w:rsidP="00045F25">
      <w:pPr>
        <w:pStyle w:val="aa"/>
        <w:numPr>
          <w:ilvl w:val="0"/>
          <w:numId w:val="65"/>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Интерактивная доска /Экспозиционный экран</w:t>
      </w:r>
    </w:p>
    <w:p w:rsidR="00266DAC" w:rsidRPr="00266DAC" w:rsidRDefault="00266DAC" w:rsidP="00045F25">
      <w:pPr>
        <w:pStyle w:val="aa"/>
        <w:numPr>
          <w:ilvl w:val="0"/>
          <w:numId w:val="65"/>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Персональный компьютер с принтером, сканером</w:t>
      </w:r>
    </w:p>
    <w:p w:rsidR="00266DAC" w:rsidRPr="00266DAC" w:rsidRDefault="00266DAC" w:rsidP="00045F25">
      <w:pPr>
        <w:pStyle w:val="aa"/>
        <w:numPr>
          <w:ilvl w:val="0"/>
          <w:numId w:val="65"/>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Наглядное пособие для изучения состава числа</w:t>
      </w:r>
    </w:p>
    <w:p w:rsidR="00266DAC" w:rsidRPr="00266DAC" w:rsidRDefault="00266DAC" w:rsidP="00266DAC">
      <w:pPr>
        <w:spacing w:after="0" w:line="240" w:lineRule="auto"/>
        <w:rPr>
          <w:rFonts w:ascii="Times New Roman" w:hAnsi="Times New Roman" w:cs="Times New Roman"/>
          <w:sz w:val="24"/>
          <w:szCs w:val="24"/>
        </w:rPr>
      </w:pPr>
    </w:p>
    <w:p w:rsidR="00266DAC" w:rsidRPr="00A71B99" w:rsidRDefault="00266DAC" w:rsidP="00266DAC">
      <w:pPr>
        <w:spacing w:after="0" w:line="240" w:lineRule="auto"/>
        <w:rPr>
          <w:rFonts w:ascii="Times New Roman" w:hAnsi="Times New Roman" w:cs="Times New Roman"/>
          <w:b/>
          <w:sz w:val="24"/>
          <w:szCs w:val="24"/>
        </w:rPr>
      </w:pPr>
      <w:r w:rsidRPr="00A71B99">
        <w:rPr>
          <w:rFonts w:ascii="Times New Roman" w:hAnsi="Times New Roman" w:cs="Times New Roman"/>
          <w:b/>
          <w:sz w:val="24"/>
          <w:szCs w:val="24"/>
        </w:rPr>
        <w:t>Окружающий мир</w:t>
      </w:r>
    </w:p>
    <w:p w:rsidR="00266DAC" w:rsidRPr="00266DAC" w:rsidRDefault="00266DAC" w:rsidP="00266DAC">
      <w:pPr>
        <w:pStyle w:val="aa"/>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Печатные пособия</w:t>
      </w:r>
    </w:p>
    <w:p w:rsidR="00266DAC" w:rsidRPr="00266DAC" w:rsidRDefault="00266DAC" w:rsidP="00045F25">
      <w:pPr>
        <w:pStyle w:val="aa"/>
        <w:numPr>
          <w:ilvl w:val="0"/>
          <w:numId w:val="66"/>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Комплект таблиц для начальной школы: 1-4 кл.</w:t>
      </w:r>
    </w:p>
    <w:p w:rsidR="00266DAC" w:rsidRPr="00266DAC" w:rsidRDefault="00266DAC" w:rsidP="00045F25">
      <w:pPr>
        <w:pStyle w:val="aa"/>
        <w:numPr>
          <w:ilvl w:val="0"/>
          <w:numId w:val="66"/>
        </w:num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Таблицы «Времена года»</w:t>
      </w:r>
    </w:p>
    <w:p w:rsidR="00266DAC" w:rsidRPr="00266DAC" w:rsidRDefault="00266DAC" w:rsidP="00266DAC">
      <w:pPr>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                              Оборудование кабинетов</w:t>
      </w:r>
    </w:p>
    <w:p w:rsidR="00266DAC" w:rsidRPr="00266DAC" w:rsidRDefault="00266DAC" w:rsidP="00045F25">
      <w:pPr>
        <w:numPr>
          <w:ilvl w:val="0"/>
          <w:numId w:val="67"/>
        </w:numPr>
        <w:tabs>
          <w:tab w:val="left" w:pos="1110"/>
        </w:tabs>
        <w:spacing w:after="0" w:line="240" w:lineRule="auto"/>
        <w:rPr>
          <w:rFonts w:ascii="Times New Roman" w:hAnsi="Times New Roman" w:cs="Times New Roman"/>
          <w:sz w:val="24"/>
          <w:szCs w:val="24"/>
        </w:rPr>
      </w:pPr>
      <w:r w:rsidRPr="00266DAC">
        <w:rPr>
          <w:rFonts w:ascii="Times New Roman" w:hAnsi="Times New Roman" w:cs="Times New Roman"/>
          <w:sz w:val="24"/>
          <w:szCs w:val="24"/>
        </w:rPr>
        <w:t>Настенный календарь природы</w:t>
      </w:r>
    </w:p>
    <w:p w:rsidR="00266DAC" w:rsidRPr="00266DAC" w:rsidRDefault="00266DAC" w:rsidP="00045F25">
      <w:pPr>
        <w:numPr>
          <w:ilvl w:val="0"/>
          <w:numId w:val="67"/>
        </w:numPr>
        <w:tabs>
          <w:tab w:val="left" w:pos="1110"/>
        </w:tabs>
        <w:spacing w:after="0" w:line="240" w:lineRule="auto"/>
        <w:rPr>
          <w:rFonts w:ascii="Times New Roman" w:hAnsi="Times New Roman" w:cs="Times New Roman"/>
          <w:sz w:val="24"/>
          <w:szCs w:val="24"/>
        </w:rPr>
      </w:pPr>
      <w:r w:rsidRPr="00266DAC">
        <w:rPr>
          <w:rFonts w:ascii="Times New Roman" w:hAnsi="Times New Roman" w:cs="Times New Roman"/>
          <w:sz w:val="24"/>
          <w:szCs w:val="24"/>
        </w:rPr>
        <w:t xml:space="preserve">Глобус </w:t>
      </w:r>
    </w:p>
    <w:p w:rsidR="00266DAC" w:rsidRPr="00266DAC" w:rsidRDefault="00266DAC" w:rsidP="00045F25">
      <w:pPr>
        <w:numPr>
          <w:ilvl w:val="0"/>
          <w:numId w:val="67"/>
        </w:numPr>
        <w:tabs>
          <w:tab w:val="left" w:pos="1110"/>
        </w:tabs>
        <w:spacing w:after="0" w:line="240" w:lineRule="auto"/>
        <w:rPr>
          <w:rFonts w:ascii="Times New Roman" w:hAnsi="Times New Roman" w:cs="Times New Roman"/>
          <w:sz w:val="24"/>
          <w:szCs w:val="24"/>
        </w:rPr>
      </w:pPr>
      <w:r w:rsidRPr="00266DAC">
        <w:rPr>
          <w:rFonts w:ascii="Times New Roman" w:hAnsi="Times New Roman" w:cs="Times New Roman"/>
          <w:sz w:val="24"/>
          <w:szCs w:val="24"/>
        </w:rPr>
        <w:t>Компас-3шт.</w:t>
      </w:r>
    </w:p>
    <w:p w:rsidR="00266DAC" w:rsidRPr="00266DAC" w:rsidRDefault="00266DAC" w:rsidP="00045F25">
      <w:pPr>
        <w:pStyle w:val="aa"/>
        <w:numPr>
          <w:ilvl w:val="0"/>
          <w:numId w:val="67"/>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Гербарий 30 видов с иллюстрациями</w:t>
      </w:r>
    </w:p>
    <w:p w:rsidR="00266DAC" w:rsidRPr="00266DAC" w:rsidRDefault="00266DAC" w:rsidP="00045F25">
      <w:pPr>
        <w:pStyle w:val="aa"/>
        <w:numPr>
          <w:ilvl w:val="0"/>
          <w:numId w:val="67"/>
        </w:numPr>
        <w:shd w:val="clear" w:color="auto" w:fill="FFFFFF"/>
        <w:spacing w:after="0" w:line="240" w:lineRule="auto"/>
        <w:rPr>
          <w:rFonts w:ascii="Times New Roman" w:hAnsi="Times New Roman" w:cs="Times New Roman"/>
          <w:sz w:val="24"/>
          <w:szCs w:val="24"/>
        </w:rPr>
      </w:pPr>
      <w:r w:rsidRPr="00266DAC">
        <w:rPr>
          <w:rFonts w:ascii="Times New Roman" w:hAnsi="Times New Roman" w:cs="Times New Roman"/>
          <w:sz w:val="24"/>
          <w:szCs w:val="24"/>
        </w:rPr>
        <w:t>КОЛЛЕКЦИЯ  «Полезные ископаемые»</w:t>
      </w:r>
    </w:p>
    <w:p w:rsidR="00266DAC" w:rsidRPr="00266DAC" w:rsidRDefault="00266DAC" w:rsidP="00045F25">
      <w:pPr>
        <w:numPr>
          <w:ilvl w:val="0"/>
          <w:numId w:val="67"/>
        </w:numPr>
        <w:tabs>
          <w:tab w:val="left" w:pos="1110"/>
        </w:tabs>
        <w:spacing w:after="0" w:line="240" w:lineRule="auto"/>
        <w:rPr>
          <w:rFonts w:ascii="Times New Roman" w:hAnsi="Times New Roman" w:cs="Times New Roman"/>
          <w:sz w:val="24"/>
          <w:szCs w:val="24"/>
        </w:rPr>
      </w:pPr>
      <w:r w:rsidRPr="00266DAC">
        <w:rPr>
          <w:rFonts w:ascii="Times New Roman" w:hAnsi="Times New Roman" w:cs="Times New Roman"/>
          <w:sz w:val="24"/>
          <w:szCs w:val="24"/>
        </w:rPr>
        <w:t>Наборы муляжей овощей и фруктов.</w:t>
      </w:r>
    </w:p>
    <w:p w:rsidR="00266DAC" w:rsidRPr="00A71B99" w:rsidRDefault="00266DAC" w:rsidP="00266DAC">
      <w:pPr>
        <w:tabs>
          <w:tab w:val="left" w:pos="1110"/>
        </w:tabs>
        <w:spacing w:after="0" w:line="240" w:lineRule="auto"/>
        <w:ind w:left="720"/>
        <w:rPr>
          <w:rFonts w:ascii="Times New Roman" w:hAnsi="Times New Roman" w:cs="Times New Roman"/>
          <w:b/>
          <w:sz w:val="24"/>
          <w:szCs w:val="24"/>
        </w:rPr>
      </w:pPr>
      <w:r w:rsidRPr="00A71B99">
        <w:rPr>
          <w:rFonts w:ascii="Times New Roman" w:hAnsi="Times New Roman" w:cs="Times New Roman"/>
          <w:b/>
          <w:sz w:val="24"/>
          <w:szCs w:val="24"/>
        </w:rPr>
        <w:t>Технология</w:t>
      </w:r>
    </w:p>
    <w:p w:rsidR="00266DAC" w:rsidRPr="00266DAC" w:rsidRDefault="00266DAC" w:rsidP="00266DAC">
      <w:pPr>
        <w:tabs>
          <w:tab w:val="left" w:pos="1110"/>
        </w:tabs>
        <w:rPr>
          <w:rFonts w:ascii="Times New Roman" w:hAnsi="Times New Roman" w:cs="Times New Roman"/>
          <w:sz w:val="24"/>
          <w:szCs w:val="24"/>
        </w:rPr>
      </w:pPr>
      <w:r w:rsidRPr="00266DAC">
        <w:rPr>
          <w:rFonts w:ascii="Times New Roman" w:hAnsi="Times New Roman" w:cs="Times New Roman"/>
          <w:sz w:val="24"/>
          <w:szCs w:val="24"/>
        </w:rPr>
        <w:t xml:space="preserve">                                     Печатные пособия</w:t>
      </w:r>
    </w:p>
    <w:p w:rsidR="00266DAC" w:rsidRPr="00266DAC" w:rsidRDefault="00266DAC" w:rsidP="00045F25">
      <w:pPr>
        <w:pStyle w:val="aa"/>
        <w:numPr>
          <w:ilvl w:val="0"/>
          <w:numId w:val="68"/>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Комплект таблиц по технологии «Обработка бумаги и картона»</w:t>
      </w:r>
    </w:p>
    <w:p w:rsidR="00266DAC" w:rsidRPr="00266DAC" w:rsidRDefault="00266DAC" w:rsidP="00045F25">
      <w:pPr>
        <w:pStyle w:val="aa"/>
        <w:numPr>
          <w:ilvl w:val="0"/>
          <w:numId w:val="68"/>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Комплект таблиц по технологии «</w:t>
      </w:r>
      <w:r w:rsidRPr="00266DAC">
        <w:rPr>
          <w:rFonts w:ascii="Times New Roman" w:hAnsi="Times New Roman" w:cs="Times New Roman"/>
          <w:color w:val="000000"/>
          <w:sz w:val="24"/>
          <w:szCs w:val="24"/>
        </w:rPr>
        <w:t>Обработка природного материала и пластика»</w:t>
      </w:r>
    </w:p>
    <w:p w:rsidR="00266DAC" w:rsidRPr="00A71B99" w:rsidRDefault="00266DAC" w:rsidP="00045F25">
      <w:pPr>
        <w:pStyle w:val="aa"/>
        <w:numPr>
          <w:ilvl w:val="0"/>
          <w:numId w:val="68"/>
        </w:numPr>
        <w:tabs>
          <w:tab w:val="left" w:pos="1110"/>
        </w:tabs>
        <w:rPr>
          <w:rFonts w:ascii="Times New Roman" w:hAnsi="Times New Roman" w:cs="Times New Roman"/>
          <w:sz w:val="24"/>
          <w:szCs w:val="24"/>
        </w:rPr>
      </w:pPr>
      <w:r w:rsidRPr="00A71B99">
        <w:rPr>
          <w:rFonts w:ascii="Times New Roman" w:hAnsi="Times New Roman" w:cs="Times New Roman"/>
          <w:sz w:val="24"/>
          <w:szCs w:val="24"/>
        </w:rPr>
        <w:t>Комплект таблиц по технологии «</w:t>
      </w:r>
      <w:r w:rsidRPr="00A71B99">
        <w:rPr>
          <w:rFonts w:ascii="Times New Roman" w:hAnsi="Times New Roman" w:cs="Times New Roman"/>
          <w:color w:val="000000"/>
          <w:sz w:val="24"/>
          <w:szCs w:val="24"/>
        </w:rPr>
        <w:t>Обработка ткани»</w:t>
      </w:r>
    </w:p>
    <w:p w:rsidR="00266DAC" w:rsidRPr="00A71B99" w:rsidRDefault="00266DAC" w:rsidP="00266DAC">
      <w:pPr>
        <w:tabs>
          <w:tab w:val="left" w:pos="1110"/>
        </w:tabs>
        <w:rPr>
          <w:rFonts w:ascii="Times New Roman" w:hAnsi="Times New Roman" w:cs="Times New Roman"/>
          <w:b/>
          <w:sz w:val="24"/>
          <w:szCs w:val="24"/>
        </w:rPr>
      </w:pPr>
      <w:r w:rsidRPr="00A71B99">
        <w:rPr>
          <w:rFonts w:ascii="Times New Roman" w:hAnsi="Times New Roman" w:cs="Times New Roman"/>
          <w:sz w:val="24"/>
          <w:szCs w:val="24"/>
        </w:rPr>
        <w:t xml:space="preserve"> </w:t>
      </w:r>
      <w:r w:rsidRPr="00A71B99">
        <w:rPr>
          <w:rFonts w:ascii="Times New Roman" w:hAnsi="Times New Roman" w:cs="Times New Roman"/>
          <w:b/>
          <w:sz w:val="24"/>
          <w:szCs w:val="24"/>
        </w:rPr>
        <w:t>Изобразительное искусство</w:t>
      </w:r>
    </w:p>
    <w:p w:rsidR="00266DAC" w:rsidRPr="00266DAC" w:rsidRDefault="00266DAC" w:rsidP="00266DAC">
      <w:pPr>
        <w:tabs>
          <w:tab w:val="left" w:pos="1110"/>
        </w:tabs>
        <w:rPr>
          <w:rFonts w:ascii="Times New Roman" w:hAnsi="Times New Roman" w:cs="Times New Roman"/>
          <w:sz w:val="24"/>
          <w:szCs w:val="24"/>
        </w:rPr>
      </w:pPr>
      <w:r w:rsidRPr="00266DAC">
        <w:rPr>
          <w:rFonts w:ascii="Times New Roman" w:hAnsi="Times New Roman" w:cs="Times New Roman"/>
          <w:sz w:val="24"/>
          <w:szCs w:val="24"/>
        </w:rPr>
        <w:t>Печатные пособия</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Набор иллюстраций «Декоративно – прикладное искусство»</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Набор иллюстраций «Непобедимая и легендарная»</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Иллюстрации с картинами художников</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Плакаты «Русская народная игрушка»</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Портреты русских художников.</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«Мастера Палеха»(альбом)</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«Третьяковская галерея» 1-4 выпуск</w:t>
      </w:r>
    </w:p>
    <w:p w:rsidR="00266DAC" w:rsidRPr="00266DAC" w:rsidRDefault="00266DAC" w:rsidP="00045F25">
      <w:pPr>
        <w:pStyle w:val="aa"/>
        <w:numPr>
          <w:ilvl w:val="0"/>
          <w:numId w:val="69"/>
        </w:numPr>
        <w:tabs>
          <w:tab w:val="left" w:pos="1110"/>
        </w:tabs>
        <w:rPr>
          <w:rFonts w:ascii="Times New Roman" w:hAnsi="Times New Roman" w:cs="Times New Roman"/>
          <w:sz w:val="24"/>
          <w:szCs w:val="24"/>
        </w:rPr>
      </w:pPr>
      <w:r w:rsidRPr="00266DAC">
        <w:rPr>
          <w:rFonts w:ascii="Times New Roman" w:hAnsi="Times New Roman" w:cs="Times New Roman"/>
          <w:sz w:val="24"/>
          <w:szCs w:val="24"/>
        </w:rPr>
        <w:t>Альбом репродукций картин (выпуск №4)</w:t>
      </w:r>
    </w:p>
    <w:p w:rsidR="00222A9D" w:rsidRPr="00266DAC" w:rsidRDefault="00222A9D" w:rsidP="00222A9D">
      <w:pPr>
        <w:pStyle w:val="afc"/>
        <w:ind w:firstLine="709"/>
        <w:jc w:val="both"/>
        <w:rPr>
          <w:lang w:eastAsia="zh-CN"/>
        </w:rPr>
      </w:pPr>
    </w:p>
    <w:p w:rsidR="00222A9D" w:rsidRPr="00222A9D" w:rsidRDefault="00222A9D" w:rsidP="00222A9D">
      <w:pPr>
        <w:pStyle w:val="afc"/>
        <w:ind w:firstLine="709"/>
        <w:jc w:val="both"/>
        <w:rPr>
          <w:lang w:eastAsia="zh-CN"/>
        </w:rPr>
      </w:pPr>
      <w:r w:rsidRPr="00222A9D">
        <w:rPr>
          <w:lang w:eastAsia="zh-CN"/>
        </w:rPr>
        <w:t>Материально-техническое и информационное оснащение образовательно</w:t>
      </w:r>
      <w:r w:rsidR="008E50F1">
        <w:rPr>
          <w:lang w:eastAsia="zh-CN"/>
        </w:rPr>
        <w:t>го процесса  в МКОУ «</w:t>
      </w:r>
      <w:r w:rsidR="00D73409">
        <w:rPr>
          <w:lang w:eastAsia="zh-CN"/>
        </w:rPr>
        <w:t xml:space="preserve">Хмелёвская  </w:t>
      </w:r>
      <w:r w:rsidR="00573730">
        <w:rPr>
          <w:lang w:eastAsia="zh-CN"/>
        </w:rPr>
        <w:t>СОШ</w:t>
      </w:r>
      <w:r w:rsidRPr="00222A9D">
        <w:rPr>
          <w:lang w:eastAsia="zh-CN"/>
        </w:rPr>
        <w:t>» обеспечивает возможность:</w:t>
      </w:r>
    </w:p>
    <w:p w:rsidR="00222A9D" w:rsidRPr="00222A9D" w:rsidRDefault="00222A9D" w:rsidP="00222A9D">
      <w:pPr>
        <w:pStyle w:val="afc"/>
        <w:ind w:firstLine="709"/>
        <w:jc w:val="both"/>
        <w:rPr>
          <w:lang w:eastAsia="zh-CN"/>
        </w:rPr>
      </w:pPr>
    </w:p>
    <w:p w:rsidR="00222A9D" w:rsidRPr="00222A9D" w:rsidRDefault="00974577" w:rsidP="00222A9D">
      <w:pPr>
        <w:pStyle w:val="afc"/>
        <w:ind w:firstLine="709"/>
        <w:jc w:val="both"/>
        <w:rPr>
          <w:lang w:eastAsia="zh-CN"/>
        </w:rPr>
      </w:pPr>
      <w:r>
        <w:rPr>
          <w:lang w:eastAsia="zh-CN"/>
        </w:rPr>
        <w:t>-</w:t>
      </w:r>
      <w:r w:rsidR="00222A9D" w:rsidRPr="00222A9D">
        <w:rPr>
          <w:lang w:eastAsia="zh-CN"/>
        </w:rPr>
        <w:t>получения информации различными способами (поиск информации  в сети Интернет,  работа в библиотеке и др.);</w:t>
      </w:r>
    </w:p>
    <w:p w:rsidR="00222A9D" w:rsidRPr="00222A9D" w:rsidRDefault="00974577" w:rsidP="00222A9D">
      <w:pPr>
        <w:pStyle w:val="afc"/>
        <w:ind w:firstLine="709"/>
        <w:jc w:val="both"/>
        <w:rPr>
          <w:lang w:eastAsia="zh-CN"/>
        </w:rPr>
      </w:pPr>
      <w:r>
        <w:rPr>
          <w:lang w:eastAsia="zh-CN"/>
        </w:rPr>
        <w:t>-</w:t>
      </w:r>
      <w:r w:rsidR="00222A9D" w:rsidRPr="00222A9D">
        <w:rPr>
          <w:lang w:eastAsia="zh-CN"/>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22A9D" w:rsidRPr="00222A9D" w:rsidRDefault="00974577" w:rsidP="00222A9D">
      <w:pPr>
        <w:pStyle w:val="afc"/>
        <w:ind w:firstLine="709"/>
        <w:jc w:val="both"/>
        <w:rPr>
          <w:lang w:eastAsia="zh-CN"/>
        </w:rPr>
      </w:pPr>
      <w:r>
        <w:rPr>
          <w:lang w:eastAsia="zh-CN"/>
        </w:rPr>
        <w:t>-</w:t>
      </w:r>
      <w:r w:rsidR="00222A9D" w:rsidRPr="00222A9D">
        <w:rPr>
          <w:lang w:eastAsia="zh-CN"/>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222A9D" w:rsidRPr="00222A9D" w:rsidRDefault="00974577" w:rsidP="00222A9D">
      <w:pPr>
        <w:pStyle w:val="afc"/>
        <w:ind w:firstLine="709"/>
        <w:jc w:val="both"/>
        <w:rPr>
          <w:lang w:eastAsia="zh-CN"/>
        </w:rPr>
      </w:pPr>
      <w:r>
        <w:rPr>
          <w:lang w:eastAsia="zh-CN"/>
        </w:rPr>
        <w:t>-</w:t>
      </w:r>
      <w:r w:rsidR="00222A9D" w:rsidRPr="00222A9D">
        <w:rPr>
          <w:lang w:eastAsia="zh-CN"/>
        </w:rPr>
        <w:t>создания материальных объектов, в том числе произведений искусства;</w:t>
      </w:r>
    </w:p>
    <w:p w:rsidR="00222A9D" w:rsidRPr="00222A9D" w:rsidRDefault="00974577" w:rsidP="00222A9D">
      <w:pPr>
        <w:pStyle w:val="afc"/>
        <w:ind w:firstLine="709"/>
        <w:jc w:val="both"/>
        <w:rPr>
          <w:lang w:eastAsia="zh-CN"/>
        </w:rPr>
      </w:pPr>
      <w:r>
        <w:rPr>
          <w:lang w:eastAsia="zh-CN"/>
        </w:rPr>
        <w:t>-</w:t>
      </w:r>
      <w:r w:rsidR="00222A9D" w:rsidRPr="00222A9D">
        <w:rPr>
          <w:lang w:eastAsia="zh-CN"/>
        </w:rPr>
        <w:t>обработки материалов и информации с использованием технологических инструментов;</w:t>
      </w:r>
    </w:p>
    <w:p w:rsidR="00222A9D" w:rsidRPr="00222A9D" w:rsidRDefault="00974577" w:rsidP="00222A9D">
      <w:pPr>
        <w:pStyle w:val="afc"/>
        <w:ind w:firstLine="709"/>
        <w:jc w:val="both"/>
        <w:rPr>
          <w:lang w:eastAsia="zh-CN"/>
        </w:rPr>
      </w:pPr>
      <w:r>
        <w:rPr>
          <w:lang w:eastAsia="zh-CN"/>
        </w:rPr>
        <w:t>-</w:t>
      </w:r>
      <w:r w:rsidR="00222A9D" w:rsidRPr="00222A9D">
        <w:rPr>
          <w:lang w:eastAsia="zh-CN"/>
        </w:rPr>
        <w:t>проектирования и конструирования, в том числе моделей с цифровым управлением и обратной связью;</w:t>
      </w:r>
    </w:p>
    <w:p w:rsidR="00222A9D" w:rsidRPr="00222A9D" w:rsidRDefault="00222A9D" w:rsidP="00222A9D">
      <w:pPr>
        <w:pStyle w:val="afc"/>
        <w:ind w:firstLine="709"/>
        <w:jc w:val="both"/>
        <w:rPr>
          <w:lang w:eastAsia="zh-CN"/>
        </w:rPr>
      </w:pPr>
    </w:p>
    <w:p w:rsidR="00222A9D" w:rsidRPr="00222A9D" w:rsidRDefault="00974577" w:rsidP="00222A9D">
      <w:pPr>
        <w:pStyle w:val="afc"/>
        <w:ind w:firstLine="709"/>
        <w:jc w:val="both"/>
        <w:rPr>
          <w:lang w:eastAsia="zh-CN"/>
        </w:rPr>
      </w:pPr>
      <w:r>
        <w:rPr>
          <w:lang w:eastAsia="zh-CN"/>
        </w:rPr>
        <w:t>-</w:t>
      </w:r>
      <w:r w:rsidR="00222A9D" w:rsidRPr="00222A9D">
        <w:rPr>
          <w:lang w:eastAsia="zh-CN"/>
        </w:rPr>
        <w:t>физического развития, участия в спортивных соревнованиях и играх;</w:t>
      </w:r>
    </w:p>
    <w:p w:rsidR="00222A9D" w:rsidRPr="00222A9D" w:rsidRDefault="00974577" w:rsidP="00222A9D">
      <w:pPr>
        <w:pStyle w:val="afc"/>
        <w:ind w:firstLine="709"/>
        <w:jc w:val="both"/>
        <w:rPr>
          <w:lang w:eastAsia="zh-CN"/>
        </w:rPr>
      </w:pPr>
      <w:r>
        <w:rPr>
          <w:lang w:eastAsia="zh-CN"/>
        </w:rPr>
        <w:t>-</w:t>
      </w:r>
      <w:r w:rsidR="00222A9D" w:rsidRPr="00222A9D">
        <w:rPr>
          <w:lang w:eastAsia="zh-CN"/>
        </w:rPr>
        <w:t xml:space="preserve">планирования учебного процесса, фиксирования его реализации в целом и отдельных этапов (выступлений, дискуссий, экспериментов); </w:t>
      </w:r>
    </w:p>
    <w:p w:rsidR="00222A9D" w:rsidRPr="00222A9D" w:rsidRDefault="00974577" w:rsidP="00222A9D">
      <w:pPr>
        <w:pStyle w:val="afc"/>
        <w:ind w:firstLine="709"/>
        <w:jc w:val="both"/>
        <w:rPr>
          <w:lang w:eastAsia="zh-CN"/>
        </w:rPr>
      </w:pPr>
      <w:r>
        <w:rPr>
          <w:lang w:eastAsia="zh-CN"/>
        </w:rPr>
        <w:t>-</w:t>
      </w:r>
      <w:r w:rsidR="00222A9D" w:rsidRPr="00222A9D">
        <w:rPr>
          <w:lang w:eastAsia="zh-CN"/>
        </w:rPr>
        <w:t xml:space="preserve">размещения своих материалов и работ в информационной среде образовательного учреждения; </w:t>
      </w:r>
    </w:p>
    <w:p w:rsidR="00222A9D" w:rsidRPr="00222A9D" w:rsidRDefault="00974577" w:rsidP="00222A9D">
      <w:pPr>
        <w:pStyle w:val="afc"/>
        <w:ind w:firstLine="709"/>
        <w:jc w:val="both"/>
        <w:rPr>
          <w:lang w:eastAsia="zh-CN"/>
        </w:rPr>
      </w:pPr>
      <w:r>
        <w:rPr>
          <w:lang w:eastAsia="zh-CN"/>
        </w:rPr>
        <w:t>-</w:t>
      </w:r>
      <w:r w:rsidR="00222A9D" w:rsidRPr="00222A9D">
        <w:rPr>
          <w:lang w:eastAsia="zh-CN"/>
        </w:rPr>
        <w:t>проведения массовых мероприятий, собраний, представлений;</w:t>
      </w:r>
    </w:p>
    <w:p w:rsidR="00222A9D" w:rsidRPr="00222A9D" w:rsidRDefault="00974577" w:rsidP="00222A9D">
      <w:pPr>
        <w:pStyle w:val="afc"/>
        <w:ind w:firstLine="709"/>
        <w:jc w:val="both"/>
        <w:rPr>
          <w:lang w:eastAsia="zh-CN"/>
        </w:rPr>
      </w:pPr>
      <w:r>
        <w:rPr>
          <w:lang w:eastAsia="zh-CN"/>
        </w:rPr>
        <w:t>-</w:t>
      </w:r>
      <w:r w:rsidR="00222A9D" w:rsidRPr="00222A9D">
        <w:rPr>
          <w:lang w:eastAsia="zh-CN"/>
        </w:rPr>
        <w:t>организации отдыха и питания.</w:t>
      </w:r>
    </w:p>
    <w:p w:rsidR="00222A9D" w:rsidRDefault="00222A9D" w:rsidP="00222A9D">
      <w:pPr>
        <w:pStyle w:val="afc"/>
        <w:ind w:firstLine="709"/>
        <w:jc w:val="both"/>
        <w:rPr>
          <w:lang w:eastAsia="zh-CN"/>
        </w:rPr>
      </w:pPr>
    </w:p>
    <w:p w:rsidR="0004461F" w:rsidRDefault="0004461F" w:rsidP="00222A9D">
      <w:pPr>
        <w:pStyle w:val="afc"/>
        <w:ind w:firstLine="709"/>
        <w:jc w:val="both"/>
        <w:rPr>
          <w:lang w:eastAsia="zh-CN"/>
        </w:rPr>
      </w:pPr>
    </w:p>
    <w:p w:rsidR="00222A9D" w:rsidRPr="00222A9D" w:rsidRDefault="00222A9D" w:rsidP="00222A9D">
      <w:pPr>
        <w:spacing w:after="0" w:line="240" w:lineRule="auto"/>
        <w:jc w:val="center"/>
        <w:rPr>
          <w:rFonts w:ascii="Times New Roman" w:hAnsi="Times New Roman" w:cs="Times New Roman"/>
          <w:b/>
          <w:i/>
          <w:color w:val="000000"/>
          <w:sz w:val="24"/>
          <w:szCs w:val="24"/>
        </w:rPr>
      </w:pPr>
      <w:r w:rsidRPr="00222A9D">
        <w:rPr>
          <w:rFonts w:ascii="Times New Roman" w:hAnsi="Times New Roman" w:cs="Times New Roman"/>
          <w:b/>
          <w:i/>
          <w:color w:val="000000"/>
          <w:sz w:val="24"/>
          <w:szCs w:val="24"/>
        </w:rPr>
        <w:t xml:space="preserve">5.  Организационно-педагогические условия реализации </w:t>
      </w:r>
    </w:p>
    <w:p w:rsidR="00222A9D" w:rsidRPr="00222A9D" w:rsidRDefault="00222A9D" w:rsidP="00222A9D">
      <w:pPr>
        <w:spacing w:after="0" w:line="240" w:lineRule="auto"/>
        <w:jc w:val="center"/>
        <w:rPr>
          <w:rFonts w:ascii="Times New Roman" w:hAnsi="Times New Roman" w:cs="Times New Roman"/>
          <w:b/>
          <w:i/>
          <w:color w:val="000000"/>
          <w:sz w:val="24"/>
          <w:szCs w:val="24"/>
        </w:rPr>
      </w:pPr>
      <w:r w:rsidRPr="00222A9D">
        <w:rPr>
          <w:rFonts w:ascii="Times New Roman" w:hAnsi="Times New Roman" w:cs="Times New Roman"/>
          <w:b/>
          <w:i/>
          <w:color w:val="000000"/>
          <w:sz w:val="24"/>
          <w:szCs w:val="24"/>
        </w:rPr>
        <w:t>основной образовательной программы</w:t>
      </w: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В школе созданы организационные и методические условия для активного  участия учащихся начальных классов  в  конкурсах различного уровня и вида. Сохраняется устойчивая положительная динамика результатов достижений в урочной и внеурочной деятельности учащихся.</w:t>
      </w:r>
    </w:p>
    <w:p w:rsidR="00222A9D" w:rsidRPr="00222A9D" w:rsidRDefault="00222A9D" w:rsidP="00222A9D">
      <w:pPr>
        <w:spacing w:after="0" w:line="240" w:lineRule="auto"/>
        <w:ind w:firstLine="709"/>
        <w:jc w:val="both"/>
        <w:rPr>
          <w:rFonts w:ascii="Times New Roman" w:hAnsi="Times New Roman" w:cs="Times New Roman"/>
          <w:sz w:val="24"/>
          <w:szCs w:val="24"/>
        </w:rPr>
      </w:pPr>
    </w:p>
    <w:tbl>
      <w:tblPr>
        <w:tblW w:w="8603" w:type="dxa"/>
        <w:tblInd w:w="108" w:type="dxa"/>
        <w:tblLayout w:type="fixed"/>
        <w:tblLook w:val="04A0" w:firstRow="1" w:lastRow="0" w:firstColumn="1" w:lastColumn="0" w:noHBand="0" w:noVBand="1"/>
      </w:tblPr>
      <w:tblGrid>
        <w:gridCol w:w="2910"/>
        <w:gridCol w:w="5693"/>
      </w:tblGrid>
      <w:tr w:rsidR="00222A9D" w:rsidRPr="00222A9D" w:rsidTr="0035075A">
        <w:trPr>
          <w:trHeight w:val="314"/>
        </w:trPr>
        <w:tc>
          <w:tcPr>
            <w:tcW w:w="2910" w:type="dxa"/>
            <w:tcBorders>
              <w:top w:val="single" w:sz="4" w:space="0" w:color="000000"/>
              <w:left w:val="single" w:sz="4" w:space="0" w:color="000000"/>
              <w:bottom w:val="single" w:sz="4" w:space="0" w:color="000000"/>
              <w:right w:val="nil"/>
            </w:tcBorders>
            <w:hideMark/>
          </w:tcPr>
          <w:p w:rsidR="00222A9D" w:rsidRPr="00222A9D" w:rsidRDefault="00222A9D" w:rsidP="00222A9D">
            <w:pPr>
              <w:snapToGrid w:val="0"/>
              <w:spacing w:after="0" w:line="240" w:lineRule="auto"/>
              <w:jc w:val="center"/>
              <w:rPr>
                <w:rFonts w:ascii="Times New Roman" w:hAnsi="Times New Roman" w:cs="Times New Roman"/>
                <w:bCs/>
                <w:sz w:val="24"/>
                <w:szCs w:val="24"/>
              </w:rPr>
            </w:pPr>
            <w:r w:rsidRPr="00222A9D">
              <w:rPr>
                <w:rFonts w:ascii="Times New Roman" w:hAnsi="Times New Roman" w:cs="Times New Roman"/>
                <w:bCs/>
                <w:sz w:val="24"/>
                <w:szCs w:val="24"/>
              </w:rPr>
              <w:t>Нормативные условия</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Организация условий</w:t>
            </w:r>
          </w:p>
        </w:tc>
      </w:tr>
      <w:tr w:rsidR="00222A9D" w:rsidRPr="00222A9D" w:rsidTr="0035075A">
        <w:trPr>
          <w:trHeight w:val="175"/>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1. Учебная неделя</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5 дней – 1-3 классы</w:t>
            </w:r>
          </w:p>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 xml:space="preserve">6 дней–  4 класс </w:t>
            </w:r>
          </w:p>
        </w:tc>
      </w:tr>
      <w:tr w:rsidR="00222A9D" w:rsidRPr="00222A9D" w:rsidTr="0035075A">
        <w:trPr>
          <w:trHeight w:val="175"/>
        </w:trPr>
        <w:tc>
          <w:tcPr>
            <w:tcW w:w="2910" w:type="dxa"/>
            <w:tcBorders>
              <w:top w:val="single" w:sz="4" w:space="0" w:color="000000"/>
              <w:left w:val="single" w:sz="4" w:space="0" w:color="000000"/>
              <w:bottom w:val="single" w:sz="4" w:space="0" w:color="000000"/>
              <w:right w:val="nil"/>
            </w:tcBorders>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2.Количество  смен</w:t>
            </w:r>
          </w:p>
        </w:tc>
        <w:tc>
          <w:tcPr>
            <w:tcW w:w="5693" w:type="dxa"/>
            <w:tcBorders>
              <w:top w:val="single" w:sz="4" w:space="0" w:color="000000"/>
              <w:left w:val="single" w:sz="4" w:space="0" w:color="000000"/>
              <w:bottom w:val="single" w:sz="4" w:space="0" w:color="000000"/>
              <w:right w:val="single" w:sz="4" w:space="0" w:color="000000"/>
            </w:tcBorders>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Одна</w:t>
            </w:r>
          </w:p>
        </w:tc>
      </w:tr>
      <w:tr w:rsidR="00222A9D" w:rsidRPr="00222A9D" w:rsidTr="0035075A">
        <w:trPr>
          <w:trHeight w:val="314"/>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3. Начало уроков</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04461F" w:rsidP="0004461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E50F1" w:rsidRPr="00573730">
              <w:rPr>
                <w:rFonts w:ascii="Times New Roman" w:hAnsi="Times New Roman" w:cs="Times New Roman"/>
                <w:sz w:val="24"/>
                <w:szCs w:val="24"/>
              </w:rPr>
              <w:t xml:space="preserve"> часов </w:t>
            </w:r>
            <w:r>
              <w:rPr>
                <w:rFonts w:ascii="Times New Roman" w:hAnsi="Times New Roman" w:cs="Times New Roman"/>
                <w:sz w:val="24"/>
                <w:szCs w:val="24"/>
              </w:rPr>
              <w:t>0</w:t>
            </w:r>
            <w:r w:rsidR="00222A9D" w:rsidRPr="00573730">
              <w:rPr>
                <w:rFonts w:ascii="Times New Roman" w:hAnsi="Times New Roman" w:cs="Times New Roman"/>
                <w:sz w:val="24"/>
                <w:szCs w:val="24"/>
              </w:rPr>
              <w:t xml:space="preserve">0 минут </w:t>
            </w:r>
          </w:p>
        </w:tc>
      </w:tr>
      <w:tr w:rsidR="00222A9D" w:rsidRPr="00222A9D" w:rsidTr="0035075A">
        <w:trPr>
          <w:trHeight w:val="325"/>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4. Продолжительность урока</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1 классы: сентябрь-октябрь  35 минут по  3 урока, ноябрь-декабрь 35 минут по 4 урока, январь-май  40 минут по 4 урока в день;</w:t>
            </w:r>
          </w:p>
          <w:p w:rsidR="00222A9D" w:rsidRPr="00573730" w:rsidRDefault="00222A9D" w:rsidP="00222A9D">
            <w:pPr>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2-4 классы - 45минут</w:t>
            </w:r>
          </w:p>
        </w:tc>
      </w:tr>
      <w:tr w:rsidR="00222A9D" w:rsidRPr="00222A9D" w:rsidTr="0035075A">
        <w:trPr>
          <w:trHeight w:val="335"/>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5.Продолжительность перемен</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9135C"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10-</w:t>
            </w:r>
            <w:r w:rsidR="00222A9D" w:rsidRPr="00573730">
              <w:rPr>
                <w:rFonts w:ascii="Times New Roman" w:hAnsi="Times New Roman" w:cs="Times New Roman"/>
                <w:sz w:val="24"/>
                <w:szCs w:val="24"/>
              </w:rPr>
              <w:t>15 минут</w:t>
            </w:r>
          </w:p>
        </w:tc>
      </w:tr>
      <w:tr w:rsidR="00222A9D" w:rsidRPr="00222A9D" w:rsidTr="0035075A">
        <w:trPr>
          <w:trHeight w:val="359"/>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6. Наполняемость классов (средняя)</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573730"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11,8</w:t>
            </w:r>
          </w:p>
        </w:tc>
      </w:tr>
      <w:tr w:rsidR="00222A9D" w:rsidRPr="00222A9D" w:rsidTr="0035075A">
        <w:trPr>
          <w:trHeight w:val="340"/>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7.Начало дополнительного образования</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Вторая половина рабочего дня</w:t>
            </w:r>
          </w:p>
        </w:tc>
      </w:tr>
      <w:tr w:rsidR="00222A9D" w:rsidRPr="00222A9D" w:rsidTr="0035075A">
        <w:trPr>
          <w:trHeight w:val="707"/>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8. Продолжительность учебного года</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Два полугодия, 33 учебные недели для 1 классов,35 учебных недель для 2-4 классов, каникулы в соответствии с организацией каникул в городе</w:t>
            </w:r>
          </w:p>
        </w:tc>
      </w:tr>
      <w:tr w:rsidR="00222A9D" w:rsidRPr="00222A9D" w:rsidTr="0035075A">
        <w:trPr>
          <w:trHeight w:val="707"/>
        </w:trPr>
        <w:tc>
          <w:tcPr>
            <w:tcW w:w="2910" w:type="dxa"/>
            <w:tcBorders>
              <w:top w:val="single" w:sz="4" w:space="0" w:color="000000"/>
              <w:left w:val="single" w:sz="4" w:space="0" w:color="000000"/>
              <w:bottom w:val="single" w:sz="4" w:space="0" w:color="000000"/>
              <w:right w:val="nil"/>
            </w:tcBorders>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9.</w:t>
            </w:r>
            <w:r w:rsidRPr="00573730">
              <w:rPr>
                <w:rFonts w:ascii="Times New Roman" w:hAnsi="Times New Roman" w:cs="Times New Roman"/>
                <w:bCs/>
                <w:sz w:val="24"/>
                <w:szCs w:val="24"/>
              </w:rPr>
              <w:t xml:space="preserve"> Формы организации учебного процесса</w:t>
            </w:r>
          </w:p>
        </w:tc>
        <w:tc>
          <w:tcPr>
            <w:tcW w:w="5693" w:type="dxa"/>
            <w:tcBorders>
              <w:top w:val="single" w:sz="4" w:space="0" w:color="000000"/>
              <w:left w:val="single" w:sz="4" w:space="0" w:color="000000"/>
              <w:bottom w:val="single" w:sz="4" w:space="0" w:color="000000"/>
              <w:right w:val="single" w:sz="4" w:space="0" w:color="000000"/>
            </w:tcBorders>
          </w:tcPr>
          <w:p w:rsidR="00222A9D" w:rsidRPr="00573730" w:rsidRDefault="00222A9D" w:rsidP="00222A9D">
            <w:pPr>
              <w:snapToGrid w:val="0"/>
              <w:spacing w:after="0" w:line="240" w:lineRule="auto"/>
              <w:jc w:val="both"/>
              <w:rPr>
                <w:rFonts w:ascii="Times New Roman" w:hAnsi="Times New Roman" w:cs="Times New Roman"/>
                <w:iCs/>
                <w:sz w:val="24"/>
                <w:szCs w:val="24"/>
              </w:rPr>
            </w:pPr>
            <w:r w:rsidRPr="00573730">
              <w:rPr>
                <w:rFonts w:ascii="Times New Roman" w:hAnsi="Times New Roman" w:cs="Times New Roman"/>
                <w:iCs/>
                <w:sz w:val="24"/>
                <w:szCs w:val="24"/>
              </w:rPr>
              <w:t xml:space="preserve">Классно-урочная система </w:t>
            </w:r>
          </w:p>
          <w:p w:rsidR="00222A9D" w:rsidRPr="00573730" w:rsidRDefault="00222A9D" w:rsidP="00222A9D">
            <w:pPr>
              <w:snapToGrid w:val="0"/>
              <w:spacing w:after="0" w:line="240" w:lineRule="auto"/>
              <w:jc w:val="both"/>
              <w:rPr>
                <w:rFonts w:ascii="Times New Roman" w:hAnsi="Times New Roman" w:cs="Times New Roman"/>
                <w:iCs/>
                <w:sz w:val="24"/>
                <w:szCs w:val="24"/>
              </w:rPr>
            </w:pPr>
          </w:p>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iCs/>
                <w:sz w:val="24"/>
                <w:szCs w:val="24"/>
              </w:rPr>
              <w:t>Организация индивидуально-групповых занятий</w:t>
            </w:r>
          </w:p>
        </w:tc>
      </w:tr>
      <w:tr w:rsidR="00222A9D" w:rsidRPr="00222A9D" w:rsidTr="0035075A">
        <w:trPr>
          <w:trHeight w:val="707"/>
        </w:trPr>
        <w:tc>
          <w:tcPr>
            <w:tcW w:w="2910" w:type="dxa"/>
            <w:tcBorders>
              <w:top w:val="single" w:sz="4" w:space="0" w:color="000000"/>
              <w:left w:val="single" w:sz="4" w:space="0" w:color="000000"/>
              <w:bottom w:val="single" w:sz="4" w:space="0" w:color="000000"/>
              <w:right w:val="nil"/>
            </w:tcBorders>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10.</w:t>
            </w:r>
            <w:r w:rsidRPr="00573730">
              <w:rPr>
                <w:rFonts w:ascii="Times New Roman" w:hAnsi="Times New Roman" w:cs="Times New Roman"/>
                <w:bCs/>
                <w:sz w:val="24"/>
                <w:szCs w:val="24"/>
              </w:rPr>
              <w:t xml:space="preserve"> Организация аттестации учащихся 1-3 классов</w:t>
            </w:r>
          </w:p>
        </w:tc>
        <w:tc>
          <w:tcPr>
            <w:tcW w:w="5693" w:type="dxa"/>
            <w:tcBorders>
              <w:top w:val="single" w:sz="4" w:space="0" w:color="000000"/>
              <w:left w:val="single" w:sz="4" w:space="0" w:color="000000"/>
              <w:bottom w:val="single" w:sz="4" w:space="0" w:color="000000"/>
              <w:right w:val="single" w:sz="4" w:space="0" w:color="000000"/>
            </w:tcBorders>
          </w:tcPr>
          <w:p w:rsidR="00222A9D" w:rsidRPr="00573730" w:rsidRDefault="00222A9D" w:rsidP="00222A9D">
            <w:pPr>
              <w:snapToGrid w:val="0"/>
              <w:spacing w:after="0" w:line="240" w:lineRule="auto"/>
              <w:jc w:val="both"/>
              <w:rPr>
                <w:rFonts w:ascii="Times New Roman" w:hAnsi="Times New Roman" w:cs="Times New Roman"/>
                <w:iCs/>
                <w:sz w:val="24"/>
                <w:szCs w:val="24"/>
              </w:rPr>
            </w:pPr>
            <w:r w:rsidRPr="00573730">
              <w:rPr>
                <w:rFonts w:ascii="Times New Roman" w:hAnsi="Times New Roman" w:cs="Times New Roman"/>
                <w:iCs/>
                <w:sz w:val="24"/>
                <w:szCs w:val="24"/>
              </w:rPr>
              <w:t>1 классы - безотметочная система</w:t>
            </w:r>
          </w:p>
          <w:p w:rsidR="00222A9D" w:rsidRPr="00573730" w:rsidRDefault="00222A9D" w:rsidP="00222A9D">
            <w:pPr>
              <w:snapToGrid w:val="0"/>
              <w:spacing w:after="0" w:line="240" w:lineRule="auto"/>
              <w:jc w:val="both"/>
              <w:rPr>
                <w:rFonts w:ascii="Times New Roman" w:hAnsi="Times New Roman" w:cs="Times New Roman"/>
                <w:iCs/>
                <w:sz w:val="24"/>
                <w:szCs w:val="24"/>
              </w:rPr>
            </w:pPr>
            <w:r w:rsidRPr="00573730">
              <w:rPr>
                <w:rFonts w:ascii="Times New Roman" w:hAnsi="Times New Roman" w:cs="Times New Roman"/>
                <w:iCs/>
                <w:sz w:val="24"/>
                <w:szCs w:val="24"/>
              </w:rPr>
              <w:t>2-4 классы - по четвертям и промежуточная  в конце учебного года</w:t>
            </w:r>
          </w:p>
        </w:tc>
      </w:tr>
      <w:tr w:rsidR="00222A9D" w:rsidRPr="00222A9D" w:rsidTr="0035075A">
        <w:trPr>
          <w:trHeight w:val="525"/>
        </w:trPr>
        <w:tc>
          <w:tcPr>
            <w:tcW w:w="2910" w:type="dxa"/>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bCs/>
                <w:sz w:val="24"/>
                <w:szCs w:val="24"/>
              </w:rPr>
            </w:pPr>
            <w:r w:rsidRPr="00573730">
              <w:rPr>
                <w:rFonts w:ascii="Times New Roman" w:hAnsi="Times New Roman" w:cs="Times New Roman"/>
                <w:bCs/>
                <w:sz w:val="24"/>
                <w:szCs w:val="24"/>
              </w:rPr>
              <w:t>11.Сотрудничество с родительской общественностью</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66DAC">
            <w:pPr>
              <w:numPr>
                <w:ilvl w:val="0"/>
                <w:numId w:val="50"/>
              </w:numPr>
              <w:tabs>
                <w:tab w:val="left" w:pos="612"/>
              </w:tabs>
              <w:suppressAutoHyphens/>
              <w:snapToGrid w:val="0"/>
              <w:spacing w:after="0" w:line="240" w:lineRule="auto"/>
              <w:ind w:left="612" w:hanging="540"/>
              <w:jc w:val="both"/>
              <w:rPr>
                <w:rFonts w:ascii="Times New Roman" w:hAnsi="Times New Roman" w:cs="Times New Roman"/>
                <w:sz w:val="24"/>
                <w:szCs w:val="24"/>
              </w:rPr>
            </w:pPr>
            <w:r w:rsidRPr="00573730">
              <w:rPr>
                <w:rFonts w:ascii="Times New Roman" w:hAnsi="Times New Roman" w:cs="Times New Roman"/>
                <w:sz w:val="24"/>
                <w:szCs w:val="24"/>
              </w:rPr>
              <w:t>Обеспечение родителям (законным представителям) возможности ознакомления с:</w:t>
            </w:r>
          </w:p>
          <w:p w:rsidR="00222A9D" w:rsidRPr="00573730" w:rsidRDefault="00222A9D" w:rsidP="00266DAC">
            <w:pPr>
              <w:numPr>
                <w:ilvl w:val="0"/>
                <w:numId w:val="51"/>
              </w:numPr>
              <w:tabs>
                <w:tab w:val="left" w:pos="612"/>
              </w:tabs>
              <w:suppressAutoHyphens/>
              <w:spacing w:after="0" w:line="240" w:lineRule="auto"/>
              <w:ind w:hanging="468"/>
              <w:jc w:val="both"/>
              <w:rPr>
                <w:rFonts w:ascii="Times New Roman" w:hAnsi="Times New Roman" w:cs="Times New Roman"/>
                <w:i/>
                <w:sz w:val="24"/>
                <w:szCs w:val="24"/>
              </w:rPr>
            </w:pPr>
            <w:r w:rsidRPr="00573730">
              <w:rPr>
                <w:rFonts w:ascii="Times New Roman" w:hAnsi="Times New Roman" w:cs="Times New Roman"/>
                <w:i/>
                <w:sz w:val="24"/>
                <w:szCs w:val="24"/>
              </w:rPr>
              <w:t>Уставом школы</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ходом и содержанием образовательного процесса</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оценками успеваемости обучающихся</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режимом работы школы</w:t>
            </w:r>
          </w:p>
          <w:p w:rsidR="00222A9D" w:rsidRPr="00573730" w:rsidRDefault="00222A9D" w:rsidP="00266DAC">
            <w:pPr>
              <w:numPr>
                <w:ilvl w:val="1"/>
                <w:numId w:val="49"/>
              </w:numPr>
              <w:tabs>
                <w:tab w:val="left" w:pos="612"/>
              </w:tabs>
              <w:suppressAutoHyphens/>
              <w:spacing w:after="0" w:line="240" w:lineRule="auto"/>
              <w:ind w:left="612" w:hanging="1188"/>
              <w:jc w:val="both"/>
              <w:rPr>
                <w:rFonts w:ascii="Times New Roman" w:hAnsi="Times New Roman" w:cs="Times New Roman"/>
                <w:i/>
                <w:sz w:val="24"/>
                <w:szCs w:val="24"/>
              </w:rPr>
            </w:pPr>
            <w:r w:rsidRPr="00573730">
              <w:rPr>
                <w:rFonts w:ascii="Times New Roman" w:hAnsi="Times New Roman" w:cs="Times New Roman"/>
                <w:i/>
                <w:sz w:val="24"/>
                <w:szCs w:val="24"/>
              </w:rPr>
              <w:t>основными направлениями работы педагогического коллектива</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достижениями школы</w:t>
            </w:r>
          </w:p>
          <w:p w:rsidR="00222A9D" w:rsidRPr="00573730" w:rsidRDefault="00222A9D" w:rsidP="00266DAC">
            <w:pPr>
              <w:pStyle w:val="aa"/>
              <w:numPr>
                <w:ilvl w:val="0"/>
                <w:numId w:val="49"/>
              </w:numPr>
              <w:tabs>
                <w:tab w:val="left" w:pos="612"/>
              </w:tabs>
              <w:suppressAutoHyphens/>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Привлечение родителей к сотрудничеству:</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создание Совета школы</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создание родительских комитетов классов</w:t>
            </w:r>
          </w:p>
          <w:p w:rsidR="00222A9D" w:rsidRPr="00573730" w:rsidRDefault="00222A9D" w:rsidP="00266DAC">
            <w:pPr>
              <w:numPr>
                <w:ilvl w:val="1"/>
                <w:numId w:val="49"/>
              </w:numPr>
              <w:tabs>
                <w:tab w:val="left" w:pos="612"/>
              </w:tabs>
              <w:suppressAutoHyphens/>
              <w:spacing w:after="0" w:line="240" w:lineRule="auto"/>
              <w:ind w:hanging="1188"/>
              <w:jc w:val="both"/>
              <w:rPr>
                <w:rFonts w:ascii="Times New Roman" w:hAnsi="Times New Roman" w:cs="Times New Roman"/>
                <w:i/>
                <w:sz w:val="24"/>
                <w:szCs w:val="24"/>
              </w:rPr>
            </w:pPr>
            <w:r w:rsidRPr="00573730">
              <w:rPr>
                <w:rFonts w:ascii="Times New Roman" w:hAnsi="Times New Roman" w:cs="Times New Roman"/>
                <w:i/>
                <w:sz w:val="24"/>
                <w:szCs w:val="24"/>
              </w:rPr>
              <w:t>составление плана совместной работы</w:t>
            </w:r>
          </w:p>
          <w:p w:rsidR="00222A9D" w:rsidRPr="00573730" w:rsidRDefault="00222A9D" w:rsidP="00266DAC">
            <w:pPr>
              <w:numPr>
                <w:ilvl w:val="0"/>
                <w:numId w:val="49"/>
              </w:numPr>
              <w:tabs>
                <w:tab w:val="left" w:pos="612"/>
              </w:tabs>
              <w:suppressAutoHyphens/>
              <w:spacing w:after="0" w:line="240" w:lineRule="auto"/>
              <w:ind w:left="612" w:hanging="1188"/>
              <w:jc w:val="both"/>
              <w:rPr>
                <w:rFonts w:ascii="Times New Roman" w:hAnsi="Times New Roman" w:cs="Times New Roman"/>
                <w:i/>
                <w:sz w:val="24"/>
                <w:szCs w:val="24"/>
              </w:rPr>
            </w:pPr>
            <w:r w:rsidRPr="00573730">
              <w:rPr>
                <w:rFonts w:ascii="Times New Roman" w:hAnsi="Times New Roman" w:cs="Times New Roman"/>
                <w:i/>
                <w:sz w:val="24"/>
                <w:szCs w:val="24"/>
              </w:rPr>
              <w:t>привлечение  родителей к общешкольным и классным мероприятиям</w:t>
            </w:r>
          </w:p>
        </w:tc>
      </w:tr>
      <w:tr w:rsidR="00222A9D" w:rsidRPr="00222A9D" w:rsidTr="0035075A">
        <w:trPr>
          <w:trHeight w:val="1036"/>
        </w:trPr>
        <w:tc>
          <w:tcPr>
            <w:tcW w:w="2910" w:type="dxa"/>
            <w:vMerge w:val="restart"/>
            <w:tcBorders>
              <w:top w:val="single" w:sz="4" w:space="0" w:color="000000"/>
              <w:left w:val="single" w:sz="4" w:space="0" w:color="000000"/>
              <w:bottom w:val="single" w:sz="4" w:space="0" w:color="000000"/>
              <w:right w:val="nil"/>
            </w:tcBorders>
            <w:hideMark/>
          </w:tcPr>
          <w:p w:rsidR="00222A9D" w:rsidRPr="00573730" w:rsidRDefault="00222A9D" w:rsidP="00222A9D">
            <w:pPr>
              <w:snapToGrid w:val="0"/>
              <w:spacing w:after="0" w:line="240" w:lineRule="auto"/>
              <w:jc w:val="both"/>
              <w:rPr>
                <w:rFonts w:ascii="Times New Roman" w:hAnsi="Times New Roman" w:cs="Times New Roman"/>
                <w:bCs/>
                <w:sz w:val="24"/>
                <w:szCs w:val="24"/>
              </w:rPr>
            </w:pPr>
            <w:r w:rsidRPr="00573730">
              <w:rPr>
                <w:rFonts w:ascii="Times New Roman" w:hAnsi="Times New Roman" w:cs="Times New Roman"/>
                <w:bCs/>
                <w:sz w:val="24"/>
                <w:szCs w:val="24"/>
              </w:rPr>
              <w:t>12.Основные технологии обучения</w:t>
            </w: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 xml:space="preserve">Педагогические технологии ориентированы на формирование положительной мотивации к учебному труду, развитие личности, способной к учебной  и научно-исследовательской деятельности. </w:t>
            </w:r>
          </w:p>
        </w:tc>
      </w:tr>
      <w:tr w:rsidR="00222A9D" w:rsidRPr="00222A9D" w:rsidTr="0035075A">
        <w:trPr>
          <w:trHeight w:val="689"/>
        </w:trPr>
        <w:tc>
          <w:tcPr>
            <w:tcW w:w="2910" w:type="dxa"/>
            <w:vMerge/>
            <w:tcBorders>
              <w:top w:val="single" w:sz="4" w:space="0" w:color="000000"/>
              <w:left w:val="single" w:sz="4" w:space="0" w:color="000000"/>
              <w:bottom w:val="single" w:sz="4" w:space="0" w:color="000000"/>
              <w:right w:val="nil"/>
            </w:tcBorders>
            <w:vAlign w:val="center"/>
            <w:hideMark/>
          </w:tcPr>
          <w:p w:rsidR="00222A9D" w:rsidRPr="00573730"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i/>
                <w:iCs/>
                <w:sz w:val="24"/>
                <w:szCs w:val="24"/>
              </w:rPr>
            </w:pPr>
            <w:r w:rsidRPr="00573730">
              <w:rPr>
                <w:rFonts w:ascii="Times New Roman" w:hAnsi="Times New Roman" w:cs="Times New Roman"/>
                <w:i/>
                <w:iCs/>
                <w:sz w:val="24"/>
                <w:szCs w:val="24"/>
              </w:rPr>
              <w:t>Классно – урочная технология обучения</w:t>
            </w:r>
          </w:p>
          <w:p w:rsidR="00222A9D" w:rsidRPr="00573730" w:rsidRDefault="00222A9D" w:rsidP="00222A9D">
            <w:pPr>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Обеспечение  системного усвоения учебного материала и накопление знаний, умений и навыков</w:t>
            </w:r>
          </w:p>
        </w:tc>
      </w:tr>
      <w:tr w:rsidR="00222A9D" w:rsidRPr="00222A9D" w:rsidTr="0035075A">
        <w:trPr>
          <w:trHeight w:val="523"/>
        </w:trPr>
        <w:tc>
          <w:tcPr>
            <w:tcW w:w="2910" w:type="dxa"/>
            <w:vMerge/>
            <w:tcBorders>
              <w:top w:val="single" w:sz="4" w:space="0" w:color="000000"/>
              <w:left w:val="single" w:sz="4" w:space="0" w:color="000000"/>
              <w:bottom w:val="single" w:sz="4" w:space="0" w:color="000000"/>
              <w:right w:val="nil"/>
            </w:tcBorders>
            <w:vAlign w:val="center"/>
            <w:hideMark/>
          </w:tcPr>
          <w:p w:rsidR="00222A9D" w:rsidRPr="00573730"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573730" w:rsidRDefault="00222A9D" w:rsidP="00222A9D">
            <w:pPr>
              <w:snapToGrid w:val="0"/>
              <w:spacing w:after="0" w:line="240" w:lineRule="auto"/>
              <w:jc w:val="both"/>
              <w:rPr>
                <w:rFonts w:ascii="Times New Roman" w:hAnsi="Times New Roman" w:cs="Times New Roman"/>
                <w:i/>
                <w:iCs/>
                <w:sz w:val="24"/>
                <w:szCs w:val="24"/>
              </w:rPr>
            </w:pPr>
            <w:r w:rsidRPr="00573730">
              <w:rPr>
                <w:rFonts w:ascii="Times New Roman" w:hAnsi="Times New Roman" w:cs="Times New Roman"/>
                <w:i/>
                <w:iCs/>
                <w:sz w:val="24"/>
                <w:szCs w:val="24"/>
              </w:rPr>
              <w:t>Групповые технологии обучения</w:t>
            </w:r>
          </w:p>
          <w:p w:rsidR="00222A9D" w:rsidRPr="00573730" w:rsidRDefault="00222A9D" w:rsidP="00222A9D">
            <w:pPr>
              <w:spacing w:after="0" w:line="240" w:lineRule="auto"/>
              <w:jc w:val="both"/>
              <w:rPr>
                <w:rFonts w:ascii="Times New Roman" w:hAnsi="Times New Roman" w:cs="Times New Roman"/>
                <w:sz w:val="24"/>
                <w:szCs w:val="24"/>
              </w:rPr>
            </w:pPr>
            <w:r w:rsidRPr="00573730">
              <w:rPr>
                <w:rFonts w:ascii="Times New Roman" w:hAnsi="Times New Roman" w:cs="Times New Roman"/>
                <w:sz w:val="24"/>
                <w:szCs w:val="24"/>
              </w:rPr>
              <w:t>Формирование личности коммуникабельной, толерантной, обладающей организаторскими  навыками и умеющей работать в группе.</w:t>
            </w:r>
          </w:p>
        </w:tc>
      </w:tr>
      <w:tr w:rsidR="00222A9D" w:rsidRPr="00222A9D" w:rsidTr="0035075A">
        <w:trPr>
          <w:trHeight w:val="1253"/>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
                <w:iCs/>
                <w:sz w:val="24"/>
                <w:szCs w:val="24"/>
              </w:rPr>
            </w:pPr>
            <w:r w:rsidRPr="00222A9D">
              <w:rPr>
                <w:rFonts w:ascii="Times New Roman" w:hAnsi="Times New Roman" w:cs="Times New Roman"/>
                <w:i/>
                <w:iCs/>
                <w:sz w:val="24"/>
                <w:szCs w:val="24"/>
              </w:rPr>
              <w:t>Технология проблемного обучения</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Приобретение учащимися знаний, умений и навыков, освоение способов самостоятельной деятельности, развитие познавательных  и творческих способностей.</w:t>
            </w:r>
          </w:p>
        </w:tc>
      </w:tr>
      <w:tr w:rsidR="00222A9D" w:rsidRPr="00222A9D" w:rsidTr="0035075A">
        <w:trPr>
          <w:trHeight w:val="896"/>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
                <w:iCs/>
                <w:sz w:val="24"/>
                <w:szCs w:val="24"/>
              </w:rPr>
            </w:pPr>
            <w:r w:rsidRPr="00222A9D">
              <w:rPr>
                <w:rFonts w:ascii="Times New Roman" w:hAnsi="Times New Roman" w:cs="Times New Roman"/>
                <w:i/>
                <w:iCs/>
                <w:sz w:val="24"/>
                <w:szCs w:val="24"/>
              </w:rPr>
              <w:t>Технология перспективно-опережающего обучения</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Достижение учащимися обязательного минимума содержания образования.</w:t>
            </w:r>
          </w:p>
        </w:tc>
      </w:tr>
      <w:tr w:rsidR="00222A9D" w:rsidRPr="00222A9D" w:rsidTr="0035075A">
        <w:trPr>
          <w:trHeight w:val="1008"/>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rPr>
                <w:rFonts w:ascii="Times New Roman" w:hAnsi="Times New Roman" w:cs="Times New Roman"/>
                <w:i/>
                <w:iCs/>
                <w:sz w:val="24"/>
                <w:szCs w:val="24"/>
              </w:rPr>
            </w:pPr>
            <w:r w:rsidRPr="00222A9D">
              <w:rPr>
                <w:rFonts w:ascii="Times New Roman" w:hAnsi="Times New Roman" w:cs="Times New Roman"/>
                <w:i/>
                <w:iCs/>
                <w:sz w:val="24"/>
                <w:szCs w:val="24"/>
              </w:rPr>
              <w:t>Технология критического мышления</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Создание условий для развития критического мышления посредством чтения и письма, вариативности мышления учащихся.</w:t>
            </w:r>
          </w:p>
        </w:tc>
      </w:tr>
      <w:tr w:rsidR="00222A9D" w:rsidRPr="00222A9D" w:rsidTr="0035075A">
        <w:trPr>
          <w:trHeight w:val="894"/>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
                <w:iCs/>
                <w:sz w:val="24"/>
                <w:szCs w:val="24"/>
              </w:rPr>
            </w:pPr>
            <w:r w:rsidRPr="00222A9D">
              <w:rPr>
                <w:rFonts w:ascii="Times New Roman" w:hAnsi="Times New Roman" w:cs="Times New Roman"/>
                <w:i/>
                <w:iCs/>
                <w:sz w:val="24"/>
                <w:szCs w:val="24"/>
              </w:rPr>
              <w:t>Исследовательская технология</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 xml:space="preserve">Обучение основам  исследовательской деятельности </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 xml:space="preserve">(постановка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  </w:t>
            </w:r>
          </w:p>
        </w:tc>
      </w:tr>
      <w:tr w:rsidR="00222A9D" w:rsidRPr="00222A9D" w:rsidTr="0035075A">
        <w:trPr>
          <w:trHeight w:val="881"/>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
                <w:iCs/>
                <w:sz w:val="24"/>
                <w:szCs w:val="24"/>
              </w:rPr>
            </w:pPr>
            <w:r w:rsidRPr="00222A9D">
              <w:rPr>
                <w:rFonts w:ascii="Times New Roman" w:hAnsi="Times New Roman" w:cs="Times New Roman"/>
                <w:i/>
                <w:iCs/>
                <w:sz w:val="24"/>
                <w:szCs w:val="24"/>
              </w:rPr>
              <w:t>Информационные технологии</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Обучение работе с различными источниками информации , готовность к самообразованию и возможному изменению образовательного маршрута</w:t>
            </w:r>
          </w:p>
        </w:tc>
      </w:tr>
      <w:tr w:rsidR="00222A9D" w:rsidRPr="00222A9D" w:rsidTr="0035075A">
        <w:trPr>
          <w:trHeight w:val="832"/>
        </w:trPr>
        <w:tc>
          <w:tcPr>
            <w:tcW w:w="2910" w:type="dxa"/>
            <w:vMerge/>
            <w:tcBorders>
              <w:top w:val="single" w:sz="4" w:space="0" w:color="000000"/>
              <w:left w:val="single" w:sz="4" w:space="0" w:color="000000"/>
              <w:bottom w:val="single" w:sz="4" w:space="0" w:color="000000"/>
              <w:right w:val="nil"/>
            </w:tcBorders>
            <w:vAlign w:val="center"/>
            <w:hideMark/>
          </w:tcPr>
          <w:p w:rsidR="00222A9D" w:rsidRPr="00222A9D" w:rsidRDefault="00222A9D" w:rsidP="00222A9D">
            <w:pPr>
              <w:spacing w:after="0" w:line="240" w:lineRule="auto"/>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
                <w:iCs/>
                <w:sz w:val="24"/>
                <w:szCs w:val="24"/>
              </w:rPr>
            </w:pPr>
            <w:r w:rsidRPr="00222A9D">
              <w:rPr>
                <w:rFonts w:ascii="Times New Roman" w:hAnsi="Times New Roman" w:cs="Times New Roman"/>
                <w:i/>
                <w:iCs/>
                <w:sz w:val="24"/>
                <w:szCs w:val="24"/>
              </w:rPr>
              <w:t>Педагогика сотрудничества</w:t>
            </w:r>
          </w:p>
          <w:p w:rsidR="00222A9D" w:rsidRPr="00222A9D" w:rsidRDefault="00222A9D" w:rsidP="00222A9D">
            <w:pPr>
              <w:spacing w:after="0" w:line="240" w:lineRule="auto"/>
              <w:jc w:val="both"/>
              <w:rPr>
                <w:rFonts w:ascii="Times New Roman" w:hAnsi="Times New Roman" w:cs="Times New Roman"/>
                <w:sz w:val="24"/>
                <w:szCs w:val="24"/>
              </w:rPr>
            </w:pPr>
            <w:r w:rsidRPr="00222A9D">
              <w:rPr>
                <w:rFonts w:ascii="Times New Roman" w:hAnsi="Times New Roman" w:cs="Times New Roman"/>
                <w:sz w:val="24"/>
                <w:szCs w:val="24"/>
              </w:rPr>
              <w:t>Реализация личностно-ориентированного подхода к каждому обучающемуся школы</w:t>
            </w:r>
          </w:p>
        </w:tc>
      </w:tr>
      <w:tr w:rsidR="00222A9D" w:rsidRPr="00222A9D" w:rsidTr="0035075A">
        <w:trPr>
          <w:trHeight w:val="919"/>
        </w:trPr>
        <w:tc>
          <w:tcPr>
            <w:tcW w:w="2910" w:type="dxa"/>
            <w:tcBorders>
              <w:top w:val="single" w:sz="4" w:space="0" w:color="000000"/>
              <w:left w:val="single" w:sz="4" w:space="0" w:color="000000"/>
              <w:bottom w:val="single" w:sz="4" w:space="0" w:color="000000"/>
              <w:right w:val="nil"/>
            </w:tcBorders>
          </w:tcPr>
          <w:p w:rsidR="00222A9D" w:rsidRPr="00222A9D" w:rsidRDefault="00222A9D" w:rsidP="00222A9D">
            <w:pPr>
              <w:snapToGrid w:val="0"/>
              <w:spacing w:after="0" w:line="240" w:lineRule="auto"/>
              <w:jc w:val="both"/>
              <w:rPr>
                <w:rFonts w:ascii="Times New Roman" w:hAnsi="Times New Roman" w:cs="Times New Roman"/>
                <w:bCs/>
                <w:sz w:val="24"/>
                <w:szCs w:val="24"/>
              </w:rPr>
            </w:pPr>
          </w:p>
        </w:tc>
        <w:tc>
          <w:tcPr>
            <w:tcW w:w="5693" w:type="dxa"/>
            <w:tcBorders>
              <w:top w:val="single" w:sz="4" w:space="0" w:color="000000"/>
              <w:left w:val="single" w:sz="4" w:space="0" w:color="000000"/>
              <w:bottom w:val="single" w:sz="4" w:space="0" w:color="000000"/>
              <w:right w:val="single" w:sz="4" w:space="0" w:color="000000"/>
            </w:tcBorders>
            <w:hideMark/>
          </w:tcPr>
          <w:p w:rsidR="00222A9D" w:rsidRPr="00222A9D" w:rsidRDefault="00222A9D" w:rsidP="00222A9D">
            <w:pPr>
              <w:snapToGrid w:val="0"/>
              <w:spacing w:after="0" w:line="240" w:lineRule="auto"/>
              <w:jc w:val="both"/>
              <w:rPr>
                <w:rFonts w:ascii="Times New Roman" w:hAnsi="Times New Roman" w:cs="Times New Roman"/>
                <w:iCs/>
                <w:sz w:val="24"/>
                <w:szCs w:val="24"/>
              </w:rPr>
            </w:pPr>
            <w:r w:rsidRPr="00222A9D">
              <w:rPr>
                <w:rFonts w:ascii="Times New Roman" w:hAnsi="Times New Roman" w:cs="Times New Roman"/>
                <w:i/>
                <w:iCs/>
                <w:sz w:val="24"/>
                <w:szCs w:val="24"/>
              </w:rPr>
              <w:t xml:space="preserve">Технология проектной деятельности, </w:t>
            </w:r>
            <w:r w:rsidRPr="00222A9D">
              <w:rPr>
                <w:rFonts w:ascii="Times New Roman" w:hAnsi="Times New Roman" w:cs="Times New Roman"/>
                <w:iCs/>
                <w:sz w:val="24"/>
                <w:szCs w:val="24"/>
              </w:rPr>
              <w:t>позволяющий строить обучение на активной основе, через целесообразную деятельность ученика.</w:t>
            </w:r>
          </w:p>
        </w:tc>
      </w:tr>
    </w:tbl>
    <w:p w:rsidR="00222A9D" w:rsidRPr="00222A9D" w:rsidRDefault="00222A9D" w:rsidP="00222A9D">
      <w:pPr>
        <w:spacing w:after="0" w:line="240" w:lineRule="auto"/>
        <w:rPr>
          <w:rFonts w:ascii="Times New Roman" w:hAnsi="Times New Roman" w:cs="Times New Roman"/>
          <w:sz w:val="24"/>
          <w:szCs w:val="24"/>
        </w:rPr>
      </w:pPr>
    </w:p>
    <w:p w:rsidR="00222A9D" w:rsidRPr="00222A9D" w:rsidRDefault="00222A9D" w:rsidP="00222A9D">
      <w:pPr>
        <w:spacing w:after="0" w:line="240" w:lineRule="auto"/>
        <w:ind w:firstLine="709"/>
        <w:jc w:val="both"/>
        <w:rPr>
          <w:rFonts w:ascii="Times New Roman" w:hAnsi="Times New Roman" w:cs="Times New Roman"/>
          <w:sz w:val="24"/>
          <w:szCs w:val="24"/>
        </w:rPr>
      </w:pPr>
      <w:r w:rsidRPr="00222A9D">
        <w:rPr>
          <w:rFonts w:ascii="Times New Roman" w:hAnsi="Times New Roman" w:cs="Times New Roman"/>
          <w:sz w:val="24"/>
          <w:szCs w:val="24"/>
        </w:rPr>
        <w:t>Деятельность учителя, в первую очередь, направлена на оказание профессиональной помощи ребенку: профилактика переутомления на уроках через смену видов деятельности, проведение физкультминуток; стабилизация эмоционального состояния, снижение тревожности; организация рабочего места школьника; формирование ценностных установок к собственному здоровью, внутренней позиции ученика; развитие навыков позитивного  взаимодействия в группе детей через классные часы и праздники; реализация личностно ориентированных технологий, основанных на принципах гуманистической педагогики; осуществление интегративного подхода к составлению рабочих программ по предмету и здоровьеформирующего  компонента.</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r w:rsidRPr="00222A9D">
        <w:rPr>
          <w:rFonts w:ascii="Times New Roman" w:hAnsi="Times New Roman" w:cs="Times New Roman"/>
          <w:sz w:val="24"/>
          <w:szCs w:val="24"/>
        </w:rPr>
        <w:t>Для предупреждения перегрузки обучающихся  урок строится с учетом следующих требований: плотность урока, оптимальная смена видов деятельности,  средняя продолжительность различных видов деятельности, частота чередования различных видов деятельности, количество используемых методов и приемов преподавания, чередование методов и приемов преподавания, наличие эмоциональных разрядок, место и длительность применения мультимедиапректора, чередование позы учащихся, которая принимается  в соответствии с видом работы; наличие, место, содержание и продолжительность физкультминуток — при появлении у школьников внешних признаков утомления (снижение внимания, темпа работы; общее «двигательное беспокойство»; увеличение количества ошибок в ответах детей);  психологический климат  с преобладанием положительных эмоций учащихся.</w:t>
      </w:r>
    </w:p>
    <w:p w:rsidR="00222A9D" w:rsidRPr="00222A9D" w:rsidRDefault="00222A9D" w:rsidP="00222A9D">
      <w:pPr>
        <w:spacing w:after="0" w:line="240" w:lineRule="auto"/>
        <w:ind w:firstLine="709"/>
        <w:jc w:val="both"/>
        <w:rPr>
          <w:rFonts w:ascii="Times New Roman" w:hAnsi="Times New Roman" w:cs="Times New Roman"/>
          <w:color w:val="000000"/>
          <w:sz w:val="24"/>
          <w:szCs w:val="24"/>
        </w:rPr>
      </w:pPr>
    </w:p>
    <w:p w:rsidR="00222A9D" w:rsidRPr="00222A9D" w:rsidRDefault="00222A9D" w:rsidP="00222A9D">
      <w:pPr>
        <w:keepNext/>
        <w:autoSpaceDE w:val="0"/>
        <w:autoSpaceDN w:val="0"/>
        <w:adjustRightInd w:val="0"/>
        <w:spacing w:after="0" w:line="240" w:lineRule="auto"/>
        <w:ind w:firstLine="454"/>
        <w:jc w:val="center"/>
        <w:textAlignment w:val="center"/>
        <w:rPr>
          <w:rFonts w:ascii="Times New Roman" w:hAnsi="Times New Roman" w:cs="Times New Roman"/>
          <w:b/>
          <w:bCs/>
          <w:i/>
          <w:iCs/>
          <w:color w:val="000000"/>
          <w:sz w:val="24"/>
          <w:szCs w:val="24"/>
        </w:rPr>
      </w:pPr>
      <w:r w:rsidRPr="00222A9D">
        <w:rPr>
          <w:rFonts w:ascii="Times New Roman" w:hAnsi="Times New Roman" w:cs="Times New Roman"/>
          <w:b/>
          <w:bCs/>
          <w:i/>
          <w:iCs/>
          <w:color w:val="000000"/>
          <w:sz w:val="24"/>
          <w:szCs w:val="24"/>
        </w:rPr>
        <w:t>3.</w:t>
      </w:r>
      <w:r w:rsidR="003142C6">
        <w:rPr>
          <w:rFonts w:ascii="Times New Roman" w:hAnsi="Times New Roman" w:cs="Times New Roman"/>
          <w:b/>
          <w:bCs/>
          <w:i/>
          <w:iCs/>
          <w:color w:val="000000"/>
          <w:sz w:val="24"/>
          <w:szCs w:val="24"/>
        </w:rPr>
        <w:t>3</w:t>
      </w:r>
      <w:r w:rsidRPr="00222A9D">
        <w:rPr>
          <w:rFonts w:ascii="Times New Roman" w:hAnsi="Times New Roman" w:cs="Times New Roman"/>
          <w:b/>
          <w:bCs/>
          <w:i/>
          <w:iCs/>
          <w:color w:val="000000"/>
          <w:sz w:val="24"/>
          <w:szCs w:val="24"/>
        </w:rPr>
        <w:t>.6. Учебно-методическое и информационное обеспечение  реализации основной образовательной программы</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В МКОУ «</w:t>
      </w:r>
      <w:r w:rsidR="00D73409">
        <w:rPr>
          <w:rFonts w:ascii="Times New Roman" w:hAnsi="Times New Roman" w:cs="Times New Roman"/>
          <w:color w:val="000000"/>
          <w:sz w:val="24"/>
          <w:szCs w:val="24"/>
        </w:rPr>
        <w:t xml:space="preserve">Хмелёвская  </w:t>
      </w:r>
      <w:r w:rsidR="00833287">
        <w:rPr>
          <w:rFonts w:ascii="Times New Roman" w:hAnsi="Times New Roman" w:cs="Times New Roman"/>
          <w:color w:val="000000"/>
          <w:sz w:val="24"/>
          <w:szCs w:val="24"/>
        </w:rPr>
        <w:t>СОШ</w:t>
      </w:r>
      <w:r w:rsidRPr="00222A9D">
        <w:rPr>
          <w:rFonts w:ascii="Times New Roman" w:hAnsi="Times New Roman" w:cs="Times New Roman"/>
          <w:color w:val="000000"/>
          <w:sz w:val="24"/>
          <w:szCs w:val="24"/>
        </w:rPr>
        <w:t>» создана информационно-образовательная среда, включающая  в себя совокупность технологических средств (компьютеры, базы данных, коммуникационные каналы, программные продукты:</w:t>
      </w:r>
      <w:r w:rsidR="00D73409">
        <w:rPr>
          <w:rFonts w:ascii="Times New Roman" w:hAnsi="Times New Roman" w:cs="Times New Roman"/>
          <w:color w:val="000000"/>
          <w:sz w:val="24"/>
          <w:szCs w:val="24"/>
        </w:rPr>
        <w:t xml:space="preserve"> </w:t>
      </w:r>
      <w:r w:rsidRPr="00222A9D">
        <w:rPr>
          <w:rFonts w:ascii="Times New Roman" w:hAnsi="Times New Roman" w:cs="Times New Roman"/>
          <w:color w:val="000000"/>
          <w:sz w:val="24"/>
          <w:szCs w:val="24"/>
        </w:rPr>
        <w:t>СГО, База данных ЕГЭ, выход в Интернет, сайт школы), служба поддержки применения ИКТ. Скорость  интернета – от 512</w:t>
      </w:r>
      <w:r w:rsidR="009C1E6F">
        <w:rPr>
          <w:rFonts w:ascii="Times New Roman" w:hAnsi="Times New Roman" w:cs="Times New Roman"/>
          <w:color w:val="000000"/>
          <w:sz w:val="24"/>
          <w:szCs w:val="24"/>
        </w:rPr>
        <w:t xml:space="preserve"> К</w:t>
      </w:r>
      <w:r w:rsidRPr="00222A9D">
        <w:rPr>
          <w:rFonts w:ascii="Times New Roman" w:hAnsi="Times New Roman" w:cs="Times New Roman"/>
          <w:color w:val="000000"/>
          <w:sz w:val="24"/>
          <w:szCs w:val="24"/>
        </w:rPr>
        <w:t>бит-1 Мбит/сек.</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Информационно-образовательная среда обеспечивает возможность осуществлять в электронной (цифровой) форме следующие виды деятельности: </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планирование образовательного процесса; </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 </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фиксацию хода образовательного процесса и результатов освоения основной образовательной программы начального общего образования; </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в рамках школьного  округа. Основными ресурсами являются: сайт, электронная почта.</w:t>
      </w:r>
    </w:p>
    <w:p w:rsidR="00222A9D" w:rsidRPr="00827473" w:rsidRDefault="00BD3C80" w:rsidP="00222A9D">
      <w:pPr>
        <w:autoSpaceDE w:val="0"/>
        <w:autoSpaceDN w:val="0"/>
        <w:adjustRightInd w:val="0"/>
        <w:spacing w:after="0" w:line="240" w:lineRule="auto"/>
        <w:ind w:firstLine="454"/>
        <w:jc w:val="both"/>
        <w:textAlignment w:val="center"/>
        <w:rPr>
          <w:rFonts w:ascii="Times New Roman" w:hAnsi="Times New Roman" w:cs="Times New Roman"/>
          <w:sz w:val="24"/>
          <w:szCs w:val="24"/>
        </w:rPr>
      </w:pPr>
      <w:r w:rsidRPr="00827473">
        <w:rPr>
          <w:rFonts w:ascii="Times New Roman" w:hAnsi="Times New Roman" w:cs="Times New Roman"/>
          <w:sz w:val="24"/>
          <w:szCs w:val="24"/>
        </w:rPr>
        <w:t>МКОУ «</w:t>
      </w:r>
      <w:r w:rsidR="00D73409" w:rsidRPr="00827473">
        <w:rPr>
          <w:rFonts w:ascii="Times New Roman" w:hAnsi="Times New Roman" w:cs="Times New Roman"/>
          <w:sz w:val="24"/>
          <w:szCs w:val="24"/>
        </w:rPr>
        <w:t xml:space="preserve">Хмелёвская </w:t>
      </w:r>
      <w:r w:rsidR="00974577" w:rsidRPr="00827473">
        <w:rPr>
          <w:rFonts w:ascii="Times New Roman" w:hAnsi="Times New Roman" w:cs="Times New Roman"/>
          <w:sz w:val="24"/>
          <w:szCs w:val="24"/>
        </w:rPr>
        <w:t xml:space="preserve"> </w:t>
      </w:r>
      <w:r w:rsidR="00833287" w:rsidRPr="00827473">
        <w:rPr>
          <w:rFonts w:ascii="Times New Roman" w:hAnsi="Times New Roman" w:cs="Times New Roman"/>
          <w:sz w:val="24"/>
          <w:szCs w:val="24"/>
        </w:rPr>
        <w:t>СОШ</w:t>
      </w:r>
      <w:r w:rsidR="00974577" w:rsidRPr="00827473">
        <w:rPr>
          <w:rFonts w:ascii="Times New Roman" w:hAnsi="Times New Roman" w:cs="Times New Roman"/>
          <w:sz w:val="24"/>
          <w:szCs w:val="24"/>
        </w:rPr>
        <w:t>»</w:t>
      </w:r>
      <w:r w:rsidR="00222A9D" w:rsidRPr="00827473">
        <w:rPr>
          <w:rFonts w:ascii="Times New Roman" w:hAnsi="Times New Roman" w:cs="Times New Roman"/>
          <w:sz w:val="24"/>
          <w:szCs w:val="24"/>
        </w:rPr>
        <w:t xml:space="preserve"> имеет соответствующие ресурсы  </w:t>
      </w:r>
      <w:r w:rsidR="00222A9D" w:rsidRPr="00827473">
        <w:rPr>
          <w:rFonts w:ascii="Times New Roman" w:hAnsi="Times New Roman" w:cs="Times New Roman"/>
          <w:i/>
          <w:sz w:val="24"/>
          <w:szCs w:val="24"/>
        </w:rPr>
        <w:t xml:space="preserve">по обеспечению учебно-методическому обеспечению </w:t>
      </w:r>
      <w:r w:rsidR="00222A9D" w:rsidRPr="00827473">
        <w:rPr>
          <w:rFonts w:ascii="Times New Roman" w:hAnsi="Times New Roman" w:cs="Times New Roman"/>
          <w:sz w:val="24"/>
          <w:szCs w:val="24"/>
        </w:rPr>
        <w:t xml:space="preserve">образовательного процесса: </w:t>
      </w:r>
    </w:p>
    <w:p w:rsidR="00222A9D" w:rsidRPr="00CC4E76"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Положение о внутри</w:t>
      </w:r>
      <w:r w:rsidR="00CC4E76" w:rsidRPr="00CC4E76">
        <w:rPr>
          <w:rFonts w:ascii="Times New Roman" w:hAnsi="Times New Roman" w:cs="Times New Roman"/>
          <w:sz w:val="24"/>
          <w:szCs w:val="24"/>
        </w:rPr>
        <w:t>учрежденческ</w:t>
      </w:r>
      <w:r w:rsidRPr="00CC4E76">
        <w:rPr>
          <w:rFonts w:ascii="Times New Roman" w:hAnsi="Times New Roman" w:cs="Times New Roman"/>
          <w:sz w:val="24"/>
          <w:szCs w:val="24"/>
        </w:rPr>
        <w:t>ом контроле</w:t>
      </w:r>
    </w:p>
    <w:p w:rsidR="00CC4E76" w:rsidRDefault="00CC4E76"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Положение о структуре, порядке разработки и утверждении образовательной программы школы</w:t>
      </w:r>
    </w:p>
    <w:p w:rsidR="00CC4E76" w:rsidRPr="00CC4E76" w:rsidRDefault="00CC4E76"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 порядке разработки и утверждения программы развития</w:t>
      </w:r>
    </w:p>
    <w:p w:rsidR="00222A9D" w:rsidRPr="003779E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779EA">
        <w:rPr>
          <w:rFonts w:ascii="Times New Roman" w:hAnsi="Times New Roman" w:cs="Times New Roman"/>
          <w:sz w:val="24"/>
          <w:szCs w:val="24"/>
        </w:rPr>
        <w:t xml:space="preserve">Положение  о школьной  системе оценки качества образования   </w:t>
      </w:r>
    </w:p>
    <w:p w:rsidR="00222A9D" w:rsidRPr="0035075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5075A">
        <w:rPr>
          <w:rFonts w:ascii="Times New Roman" w:hAnsi="Times New Roman" w:cs="Times New Roman"/>
          <w:sz w:val="24"/>
          <w:szCs w:val="24"/>
        </w:rPr>
        <w:t>Приказ, положение о порядке и оценке эффективности использования педагогическими работниками учебно-лабораторного оборудования и цифровых образовательных ресурсов для учебных кабинетов</w:t>
      </w:r>
    </w:p>
    <w:p w:rsidR="00222A9D" w:rsidRPr="00827473"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827473">
        <w:rPr>
          <w:rFonts w:ascii="Times New Roman" w:hAnsi="Times New Roman" w:cs="Times New Roman"/>
          <w:sz w:val="24"/>
          <w:szCs w:val="24"/>
        </w:rPr>
        <w:t xml:space="preserve">Список </w:t>
      </w:r>
      <w:r w:rsidR="00827473" w:rsidRPr="00827473">
        <w:rPr>
          <w:rFonts w:ascii="Times New Roman" w:hAnsi="Times New Roman" w:cs="Times New Roman"/>
          <w:sz w:val="24"/>
          <w:szCs w:val="24"/>
        </w:rPr>
        <w:t>УМК</w:t>
      </w:r>
      <w:r w:rsidRPr="00827473">
        <w:rPr>
          <w:rFonts w:ascii="Times New Roman" w:hAnsi="Times New Roman" w:cs="Times New Roman"/>
          <w:sz w:val="24"/>
          <w:szCs w:val="24"/>
        </w:rPr>
        <w:t xml:space="preserve">   на учебный год </w:t>
      </w:r>
    </w:p>
    <w:p w:rsidR="00222A9D"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Положение о рабочей программе</w:t>
      </w:r>
      <w:r w:rsidR="00CC4E76" w:rsidRPr="00CC4E76">
        <w:rPr>
          <w:rFonts w:ascii="Times New Roman" w:hAnsi="Times New Roman" w:cs="Times New Roman"/>
          <w:sz w:val="24"/>
          <w:szCs w:val="24"/>
        </w:rPr>
        <w:t xml:space="preserve"> учителя начальных классов, работающего по ФГОС</w:t>
      </w:r>
    </w:p>
    <w:p w:rsidR="00CC4E76" w:rsidRDefault="00CC4E76"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 xml:space="preserve">Положение о рабочей программе </w:t>
      </w:r>
      <w:r>
        <w:rPr>
          <w:rFonts w:ascii="Times New Roman" w:hAnsi="Times New Roman" w:cs="Times New Roman"/>
          <w:sz w:val="24"/>
          <w:szCs w:val="24"/>
        </w:rPr>
        <w:t>педагога</w:t>
      </w:r>
    </w:p>
    <w:p w:rsidR="005A7A4B" w:rsidRPr="00CC4E76" w:rsidRDefault="005A7A4B"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об организации внеурочной деятельности</w:t>
      </w:r>
    </w:p>
    <w:p w:rsidR="00222A9D" w:rsidRPr="001222B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1222BA">
        <w:rPr>
          <w:rFonts w:ascii="Times New Roman" w:hAnsi="Times New Roman" w:cs="Times New Roman"/>
          <w:sz w:val="24"/>
          <w:szCs w:val="24"/>
        </w:rPr>
        <w:t>Положени</w:t>
      </w:r>
      <w:r w:rsidR="00827473" w:rsidRPr="001222BA">
        <w:rPr>
          <w:rFonts w:ascii="Times New Roman" w:hAnsi="Times New Roman" w:cs="Times New Roman"/>
          <w:sz w:val="24"/>
          <w:szCs w:val="24"/>
        </w:rPr>
        <w:t>е</w:t>
      </w:r>
      <w:r w:rsidRPr="001222BA">
        <w:rPr>
          <w:rFonts w:ascii="Times New Roman" w:hAnsi="Times New Roman" w:cs="Times New Roman"/>
          <w:sz w:val="24"/>
          <w:szCs w:val="24"/>
        </w:rPr>
        <w:t xml:space="preserve"> </w:t>
      </w:r>
      <w:r w:rsidR="00827473" w:rsidRPr="001222BA">
        <w:rPr>
          <w:rFonts w:ascii="Times New Roman" w:hAnsi="Times New Roman" w:cs="Times New Roman"/>
          <w:sz w:val="24"/>
          <w:szCs w:val="24"/>
        </w:rPr>
        <w:t>о</w:t>
      </w:r>
      <w:r w:rsidRPr="001222BA">
        <w:rPr>
          <w:rFonts w:ascii="Times New Roman" w:hAnsi="Times New Roman" w:cs="Times New Roman"/>
          <w:sz w:val="24"/>
          <w:szCs w:val="24"/>
        </w:rPr>
        <w:t xml:space="preserve"> ведении классных журналов</w:t>
      </w:r>
    </w:p>
    <w:p w:rsidR="00222A9D" w:rsidRDefault="003779EA"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779EA">
        <w:rPr>
          <w:rFonts w:ascii="Times New Roman" w:hAnsi="Times New Roman" w:cs="Times New Roman"/>
          <w:sz w:val="24"/>
          <w:szCs w:val="24"/>
        </w:rPr>
        <w:t>Положение о п</w:t>
      </w:r>
      <w:r w:rsidR="00222A9D" w:rsidRPr="003779EA">
        <w:rPr>
          <w:rFonts w:ascii="Times New Roman" w:hAnsi="Times New Roman" w:cs="Times New Roman"/>
          <w:sz w:val="24"/>
          <w:szCs w:val="24"/>
        </w:rPr>
        <w:t>ортфолио</w:t>
      </w:r>
      <w:r w:rsidRPr="003779EA">
        <w:rPr>
          <w:rFonts w:ascii="Times New Roman" w:hAnsi="Times New Roman" w:cs="Times New Roman"/>
          <w:sz w:val="24"/>
          <w:szCs w:val="24"/>
        </w:rPr>
        <w:t xml:space="preserve">  обучающихся по ФГОС</w:t>
      </w:r>
    </w:p>
    <w:p w:rsidR="00827473" w:rsidRPr="003779EA" w:rsidRDefault="00827473"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Портфолио личных достижений обучающихся</w:t>
      </w:r>
    </w:p>
    <w:p w:rsidR="00222A9D" w:rsidRPr="001222BA" w:rsidRDefault="001222BA"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1222BA">
        <w:rPr>
          <w:rFonts w:ascii="Times New Roman" w:hAnsi="Times New Roman" w:cs="Times New Roman"/>
          <w:sz w:val="24"/>
          <w:szCs w:val="24"/>
        </w:rPr>
        <w:t>Приказ «</w:t>
      </w:r>
      <w:r w:rsidR="00222A9D" w:rsidRPr="001222BA">
        <w:rPr>
          <w:rFonts w:ascii="Times New Roman" w:hAnsi="Times New Roman" w:cs="Times New Roman"/>
          <w:sz w:val="24"/>
          <w:szCs w:val="24"/>
        </w:rPr>
        <w:t>Об организации учебного процесса при низкой температуре воздуха</w:t>
      </w:r>
      <w:r w:rsidRPr="001222BA">
        <w:rPr>
          <w:rFonts w:ascii="Times New Roman" w:hAnsi="Times New Roman" w:cs="Times New Roman"/>
          <w:sz w:val="24"/>
          <w:szCs w:val="24"/>
        </w:rPr>
        <w:t>»</w:t>
      </w:r>
    </w:p>
    <w:p w:rsidR="009C1E6F" w:rsidRDefault="009C1E6F"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9C1E6F">
        <w:rPr>
          <w:rFonts w:ascii="Times New Roman" w:hAnsi="Times New Roman" w:cs="Times New Roman"/>
          <w:sz w:val="24"/>
          <w:szCs w:val="24"/>
        </w:rPr>
        <w:t>Положение о формах получения образования</w:t>
      </w:r>
    </w:p>
    <w:p w:rsidR="009C1E6F" w:rsidRDefault="009C1E6F"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 заочной форме обучения</w:t>
      </w:r>
    </w:p>
    <w:p w:rsidR="00CC4E76" w:rsidRDefault="00CC4E76"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об обучении по индивидуальному учебному плану</w:t>
      </w:r>
    </w:p>
    <w:p w:rsidR="005A7A4B" w:rsidRPr="009C1E6F" w:rsidRDefault="005A7A4B"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 языке обучения</w:t>
      </w:r>
    </w:p>
    <w:p w:rsidR="00222A9D" w:rsidRPr="0035075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5075A">
        <w:rPr>
          <w:rFonts w:ascii="Times New Roman" w:hAnsi="Times New Roman" w:cs="Times New Roman"/>
          <w:sz w:val="24"/>
          <w:szCs w:val="24"/>
        </w:rPr>
        <w:t xml:space="preserve">Положение о получении образования в семье   </w:t>
      </w:r>
    </w:p>
    <w:p w:rsidR="00222A9D" w:rsidRPr="0035075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5075A">
        <w:rPr>
          <w:rFonts w:ascii="Times New Roman" w:hAnsi="Times New Roman" w:cs="Times New Roman"/>
          <w:sz w:val="24"/>
          <w:szCs w:val="24"/>
        </w:rPr>
        <w:t xml:space="preserve">Положение об организации индивидуального обучения больных детей на дому  </w:t>
      </w:r>
    </w:p>
    <w:p w:rsidR="00222A9D" w:rsidRPr="0035075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5075A">
        <w:rPr>
          <w:rFonts w:ascii="Times New Roman" w:hAnsi="Times New Roman" w:cs="Times New Roman"/>
          <w:sz w:val="24"/>
          <w:szCs w:val="24"/>
        </w:rPr>
        <w:t xml:space="preserve">Положение об индивидуально-групповых занятиях  </w:t>
      </w:r>
    </w:p>
    <w:p w:rsidR="00222A9D" w:rsidRPr="0004461F"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color w:val="FF0000"/>
          <w:sz w:val="24"/>
          <w:szCs w:val="24"/>
        </w:rPr>
      </w:pPr>
      <w:r w:rsidRPr="003779EA">
        <w:rPr>
          <w:rFonts w:ascii="Times New Roman" w:hAnsi="Times New Roman" w:cs="Times New Roman"/>
          <w:sz w:val="24"/>
          <w:szCs w:val="24"/>
        </w:rPr>
        <w:t xml:space="preserve">Положение о </w:t>
      </w:r>
      <w:r w:rsidR="003779EA" w:rsidRPr="003779EA">
        <w:rPr>
          <w:rFonts w:ascii="Times New Roman" w:hAnsi="Times New Roman" w:cs="Times New Roman"/>
          <w:sz w:val="24"/>
          <w:szCs w:val="24"/>
        </w:rPr>
        <w:t>системе оценок, формах и порядке проведения</w:t>
      </w:r>
      <w:r w:rsidRPr="003779EA">
        <w:rPr>
          <w:rFonts w:ascii="Times New Roman" w:hAnsi="Times New Roman" w:cs="Times New Roman"/>
          <w:sz w:val="24"/>
          <w:szCs w:val="24"/>
        </w:rPr>
        <w:t xml:space="preserve"> промежуточной аттестации </w:t>
      </w:r>
      <w:r w:rsidR="003779EA" w:rsidRPr="003779EA">
        <w:rPr>
          <w:rFonts w:ascii="Times New Roman" w:hAnsi="Times New Roman" w:cs="Times New Roman"/>
          <w:sz w:val="24"/>
          <w:szCs w:val="24"/>
        </w:rPr>
        <w:t>об</w:t>
      </w:r>
      <w:r w:rsidRPr="003779EA">
        <w:rPr>
          <w:rFonts w:ascii="Times New Roman" w:hAnsi="Times New Roman" w:cs="Times New Roman"/>
          <w:sz w:val="24"/>
          <w:szCs w:val="24"/>
        </w:rPr>
        <w:t>уча</w:t>
      </w:r>
      <w:r w:rsidR="003779EA" w:rsidRPr="003779EA">
        <w:rPr>
          <w:rFonts w:ascii="Times New Roman" w:hAnsi="Times New Roman" w:cs="Times New Roman"/>
          <w:sz w:val="24"/>
          <w:szCs w:val="24"/>
        </w:rPr>
        <w:t>ю</w:t>
      </w:r>
      <w:r w:rsidRPr="003779EA">
        <w:rPr>
          <w:rFonts w:ascii="Times New Roman" w:hAnsi="Times New Roman" w:cs="Times New Roman"/>
          <w:sz w:val="24"/>
          <w:szCs w:val="24"/>
        </w:rPr>
        <w:t>щихся начальн</w:t>
      </w:r>
      <w:r w:rsidR="003779EA" w:rsidRPr="003779EA">
        <w:rPr>
          <w:rFonts w:ascii="Times New Roman" w:hAnsi="Times New Roman" w:cs="Times New Roman"/>
          <w:sz w:val="24"/>
          <w:szCs w:val="24"/>
        </w:rPr>
        <w:t>ого</w:t>
      </w:r>
      <w:r w:rsidRPr="003779EA">
        <w:rPr>
          <w:rFonts w:ascii="Times New Roman" w:hAnsi="Times New Roman" w:cs="Times New Roman"/>
          <w:sz w:val="24"/>
          <w:szCs w:val="24"/>
        </w:rPr>
        <w:t xml:space="preserve"> </w:t>
      </w:r>
      <w:r w:rsidR="003779EA" w:rsidRPr="003779EA">
        <w:rPr>
          <w:rFonts w:ascii="Times New Roman" w:hAnsi="Times New Roman" w:cs="Times New Roman"/>
          <w:sz w:val="24"/>
          <w:szCs w:val="24"/>
        </w:rPr>
        <w:t>уровня образования</w:t>
      </w:r>
      <w:r w:rsidRPr="003779EA">
        <w:rPr>
          <w:rFonts w:ascii="Times New Roman" w:hAnsi="Times New Roman" w:cs="Times New Roman"/>
          <w:sz w:val="24"/>
          <w:szCs w:val="24"/>
        </w:rPr>
        <w:t>, обучающихся по ФГОС</w:t>
      </w:r>
      <w:r w:rsidRPr="0004461F">
        <w:rPr>
          <w:rFonts w:ascii="Times New Roman" w:hAnsi="Times New Roman" w:cs="Times New Roman"/>
          <w:color w:val="FF0000"/>
          <w:sz w:val="24"/>
          <w:szCs w:val="24"/>
        </w:rPr>
        <w:t xml:space="preserve"> </w:t>
      </w:r>
      <w:r w:rsidRPr="003779EA">
        <w:rPr>
          <w:rFonts w:ascii="Times New Roman" w:hAnsi="Times New Roman" w:cs="Times New Roman"/>
          <w:sz w:val="24"/>
          <w:szCs w:val="24"/>
        </w:rPr>
        <w:t>НОО</w:t>
      </w:r>
      <w:r w:rsidRPr="0004461F">
        <w:rPr>
          <w:rFonts w:ascii="Times New Roman" w:hAnsi="Times New Roman" w:cs="Times New Roman"/>
          <w:color w:val="FF0000"/>
          <w:sz w:val="24"/>
          <w:szCs w:val="24"/>
        </w:rPr>
        <w:t xml:space="preserve">  </w:t>
      </w:r>
    </w:p>
    <w:p w:rsidR="00222A9D" w:rsidRPr="00860829"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860829">
        <w:rPr>
          <w:rFonts w:ascii="Times New Roman" w:hAnsi="Times New Roman" w:cs="Times New Roman"/>
          <w:sz w:val="24"/>
          <w:szCs w:val="24"/>
        </w:rPr>
        <w:t>Положение о портфолио образовательных достижений школьников</w:t>
      </w:r>
    </w:p>
    <w:p w:rsidR="00222A9D" w:rsidRPr="00CC4E76"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 xml:space="preserve">Положение об учебном кабинете   </w:t>
      </w:r>
    </w:p>
    <w:p w:rsidR="00222A9D" w:rsidRPr="00CC4E76"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CC4E76">
        <w:rPr>
          <w:rFonts w:ascii="Times New Roman" w:hAnsi="Times New Roman" w:cs="Times New Roman"/>
          <w:sz w:val="24"/>
          <w:szCs w:val="24"/>
        </w:rPr>
        <w:t xml:space="preserve">Паспорт учебного кабинета </w:t>
      </w:r>
    </w:p>
    <w:p w:rsidR="00222A9D"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5A7A4B">
        <w:rPr>
          <w:rFonts w:ascii="Times New Roman" w:hAnsi="Times New Roman" w:cs="Times New Roman"/>
          <w:sz w:val="24"/>
          <w:szCs w:val="24"/>
        </w:rPr>
        <w:t>Положение о</w:t>
      </w:r>
      <w:r w:rsidR="005A7A4B" w:rsidRPr="005A7A4B">
        <w:rPr>
          <w:rFonts w:ascii="Times New Roman" w:hAnsi="Times New Roman" w:cs="Times New Roman"/>
          <w:sz w:val="24"/>
          <w:szCs w:val="24"/>
        </w:rPr>
        <w:t>б организации питания обучающихся</w:t>
      </w:r>
    </w:p>
    <w:p w:rsidR="005A7A4B" w:rsidRPr="005A7A4B" w:rsidRDefault="005A7A4B"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Pr>
          <w:rFonts w:ascii="Times New Roman" w:hAnsi="Times New Roman" w:cs="Times New Roman"/>
          <w:sz w:val="24"/>
          <w:szCs w:val="24"/>
        </w:rPr>
        <w:t>Положение об охране и укреплении здоровья обучающихся</w:t>
      </w:r>
    </w:p>
    <w:p w:rsidR="00222A9D" w:rsidRPr="0035075A" w:rsidRDefault="00222A9D" w:rsidP="00045F25">
      <w:pPr>
        <w:pStyle w:val="aa"/>
        <w:numPr>
          <w:ilvl w:val="0"/>
          <w:numId w:val="52"/>
        </w:numPr>
        <w:autoSpaceDE w:val="0"/>
        <w:autoSpaceDN w:val="0"/>
        <w:adjustRightInd w:val="0"/>
        <w:spacing w:after="0" w:line="240" w:lineRule="auto"/>
        <w:jc w:val="both"/>
        <w:textAlignment w:val="center"/>
        <w:rPr>
          <w:rFonts w:ascii="Times New Roman" w:hAnsi="Times New Roman" w:cs="Times New Roman"/>
          <w:sz w:val="24"/>
          <w:szCs w:val="24"/>
        </w:rPr>
      </w:pPr>
      <w:r w:rsidRPr="0035075A">
        <w:rPr>
          <w:rFonts w:ascii="Times New Roman" w:hAnsi="Times New Roman" w:cs="Times New Roman"/>
          <w:sz w:val="24"/>
          <w:szCs w:val="24"/>
        </w:rPr>
        <w:t>Положение о библиотечно-информационном центре</w:t>
      </w:r>
    </w:p>
    <w:p w:rsidR="00222A9D" w:rsidRPr="0035075A" w:rsidRDefault="00222A9D" w:rsidP="00222A9D">
      <w:pPr>
        <w:autoSpaceDE w:val="0"/>
        <w:autoSpaceDN w:val="0"/>
        <w:adjustRightInd w:val="0"/>
        <w:spacing w:after="0" w:line="240" w:lineRule="auto"/>
        <w:ind w:firstLine="454"/>
        <w:textAlignment w:val="center"/>
        <w:rPr>
          <w:rFonts w:ascii="Times New Roman" w:hAnsi="Times New Roman" w:cs="Times New Roman"/>
          <w:sz w:val="24"/>
          <w:szCs w:val="24"/>
        </w:rPr>
      </w:pPr>
    </w:p>
    <w:p w:rsidR="00222A9D" w:rsidRPr="00222A9D" w:rsidRDefault="00222A9D" w:rsidP="00222A9D">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rPr>
      </w:pPr>
      <w:r w:rsidRPr="00222A9D">
        <w:rPr>
          <w:rFonts w:ascii="Times New Roman" w:hAnsi="Times New Roman" w:cs="Times New Roman"/>
          <w:color w:val="000000"/>
          <w:sz w:val="24"/>
          <w:szCs w:val="24"/>
        </w:rPr>
        <w:t xml:space="preserve">Образовательный процесс обеспечен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Полностью обеспечен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(на уровне Интернет-ресурсов). </w:t>
      </w:r>
    </w:p>
    <w:p w:rsidR="00222A9D" w:rsidRPr="00222A9D" w:rsidRDefault="00222A9D" w:rsidP="00222A9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A9D">
        <w:rPr>
          <w:rFonts w:ascii="Times New Roman" w:hAnsi="Times New Roman" w:cs="Times New Roman"/>
          <w:sz w:val="24"/>
          <w:szCs w:val="24"/>
        </w:rPr>
        <w:t xml:space="preserve">Система учебников </w:t>
      </w:r>
      <w:r w:rsidR="00573730" w:rsidRPr="00573730">
        <w:rPr>
          <w:rFonts w:ascii="Times New Roman" w:hAnsi="Times New Roman" w:cs="Times New Roman"/>
          <w:sz w:val="24"/>
          <w:szCs w:val="24"/>
        </w:rPr>
        <w:t xml:space="preserve">«Начальная школа </w:t>
      </w:r>
      <w:r w:rsidR="00573730" w:rsidRPr="00573730">
        <w:rPr>
          <w:rFonts w:ascii="Times New Roman" w:hAnsi="Times New Roman" w:cs="Times New Roman"/>
          <w:sz w:val="24"/>
          <w:szCs w:val="24"/>
          <w:lang w:val="en-US"/>
        </w:rPr>
        <w:t>XXI</w:t>
      </w:r>
      <w:r w:rsidR="00573730" w:rsidRPr="00573730">
        <w:rPr>
          <w:rFonts w:ascii="Times New Roman" w:hAnsi="Times New Roman" w:cs="Times New Roman"/>
          <w:sz w:val="24"/>
          <w:szCs w:val="24"/>
        </w:rPr>
        <w:t xml:space="preserve"> век»</w:t>
      </w:r>
      <w:r w:rsidRPr="00573730">
        <w:rPr>
          <w:rFonts w:ascii="Times New Roman" w:hAnsi="Times New Roman" w:cs="Times New Roman"/>
          <w:sz w:val="24"/>
          <w:szCs w:val="24"/>
        </w:rPr>
        <w:t>,</w:t>
      </w:r>
      <w:r w:rsidRPr="00222A9D">
        <w:rPr>
          <w:rFonts w:ascii="Times New Roman" w:hAnsi="Times New Roman" w:cs="Times New Roman"/>
          <w:sz w:val="24"/>
          <w:szCs w:val="24"/>
        </w:rPr>
        <w:t xml:space="preserve"> на основании экспертных заключений РАН и РАО, реализует Федеральный государственный образовательный стандарт начального общего образования (Приказ №1067 от 19 декабря 2012 г.), охватывает все предметные области учебного плана ФГОС и включает завершенную предметную линию учебников для 1-4 классов общеобразовательных учреждений.</w:t>
      </w:r>
    </w:p>
    <w:p w:rsidR="00222A9D" w:rsidRPr="00222A9D" w:rsidRDefault="00222A9D" w:rsidP="00222A9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22A9D" w:rsidRPr="00222A9D" w:rsidRDefault="00CB4CE8" w:rsidP="00222A9D">
      <w:pPr>
        <w:pStyle w:val="afc"/>
        <w:ind w:firstLine="709"/>
        <w:jc w:val="both"/>
      </w:pPr>
      <w:r>
        <w:t xml:space="preserve">  В </w:t>
      </w:r>
      <w:r w:rsidR="00222A9D" w:rsidRPr="00222A9D">
        <w:t xml:space="preserve">соответствии с ФГОС фонд оценочных средств является составной частью нормативно-методического обеспечения системы </w:t>
      </w:r>
      <w:r w:rsidR="00222A9D" w:rsidRPr="00222A9D">
        <w:rPr>
          <w:b/>
          <w:i/>
        </w:rPr>
        <w:t>оценки качества освоения обучающимися ОП</w:t>
      </w:r>
      <w:r w:rsidR="00222A9D" w:rsidRPr="00222A9D">
        <w:t xml:space="preserve">. Оценка качества освоения обучающимися основных образовательных программ включает текущий, рубежный контроль успеваемости, промежуточную и государственную (итоговую) аттестацию обучающихся. </w:t>
      </w:r>
    </w:p>
    <w:p w:rsidR="00222A9D" w:rsidRPr="00222A9D" w:rsidRDefault="00222A9D" w:rsidP="00222A9D">
      <w:pPr>
        <w:pStyle w:val="afc"/>
        <w:ind w:firstLine="709"/>
        <w:jc w:val="both"/>
      </w:pPr>
      <w:r w:rsidRPr="00222A9D">
        <w:t>Под фондом оценочных средств (ФОС) понимается комплект методических и контрольных материалов, предназначенных для оценивания знаний, умений, навыков и компетенций на разных стадиях обучения учащихся, а также для аттестационных испытаний выпускников на соответствие (или несоответствие) уровня их подготовки требованиям соответствующего ФГОС по завершению освоения конкретной ООП.</w:t>
      </w:r>
    </w:p>
    <w:p w:rsidR="00222A9D" w:rsidRPr="00222A9D" w:rsidRDefault="00222A9D" w:rsidP="00222A9D">
      <w:pPr>
        <w:pStyle w:val="afc"/>
        <w:ind w:firstLine="709"/>
        <w:jc w:val="both"/>
      </w:pPr>
      <w:r w:rsidRPr="00222A9D">
        <w:t xml:space="preserve">Фонды оценочных средств (ФОС) разрабатываются по каждому учебному предмету в рамках текущего контроля и промежуточной аттестации обучающихся. </w:t>
      </w:r>
    </w:p>
    <w:p w:rsidR="00222A9D" w:rsidRPr="00222A9D" w:rsidRDefault="00222A9D" w:rsidP="00222A9D">
      <w:pPr>
        <w:pStyle w:val="afc"/>
        <w:ind w:firstLine="709"/>
        <w:jc w:val="both"/>
      </w:pPr>
      <w:r w:rsidRPr="00222A9D">
        <w:t>По каждому оценочному средству в ФОС приведены критерии формирования оценок. В связи с вышеуказанным, учитель не вправе самостоятельно разрабатывать оценочные средства.</w:t>
      </w:r>
    </w:p>
    <w:p w:rsidR="00222A9D" w:rsidRPr="00222A9D" w:rsidRDefault="00222A9D" w:rsidP="00222A9D">
      <w:pPr>
        <w:autoSpaceDE w:val="0"/>
        <w:autoSpaceDN w:val="0"/>
        <w:adjustRightInd w:val="0"/>
        <w:spacing w:after="0" w:line="240" w:lineRule="auto"/>
        <w:ind w:firstLine="454"/>
        <w:jc w:val="center"/>
        <w:textAlignment w:val="center"/>
        <w:rPr>
          <w:rFonts w:ascii="Times New Roman" w:hAnsi="Times New Roman" w:cs="Times New Roman"/>
          <w:color w:val="000000"/>
          <w:sz w:val="24"/>
          <w:szCs w:val="24"/>
        </w:rPr>
      </w:pPr>
    </w:p>
    <w:p w:rsidR="00222A9D" w:rsidRDefault="00BD3C80" w:rsidP="00222A9D">
      <w:pPr>
        <w:tabs>
          <w:tab w:val="left" w:pos="708"/>
        </w:tabs>
        <w:suppressAutoHyphens/>
        <w:spacing w:after="0" w:line="240" w:lineRule="auto"/>
        <w:ind w:firstLine="454"/>
        <w:jc w:val="both"/>
        <w:rPr>
          <w:rFonts w:ascii="Times New Roman" w:hAnsi="Times New Roman" w:cs="Times New Roman"/>
          <w:color w:val="000000"/>
          <w:sz w:val="24"/>
          <w:szCs w:val="24"/>
        </w:rPr>
      </w:pPr>
      <w:r>
        <w:rPr>
          <w:rFonts w:ascii="Times New Roman" w:hAnsi="Times New Roman" w:cs="Times New Roman"/>
          <w:color w:val="000000"/>
          <w:sz w:val="24"/>
          <w:szCs w:val="24"/>
        </w:rPr>
        <w:t>БИЦ МКОУ «</w:t>
      </w:r>
      <w:r w:rsidR="007604B9">
        <w:rPr>
          <w:rFonts w:ascii="Times New Roman" w:hAnsi="Times New Roman" w:cs="Times New Roman"/>
          <w:color w:val="000000"/>
          <w:sz w:val="24"/>
          <w:szCs w:val="24"/>
        </w:rPr>
        <w:t xml:space="preserve">Хмелёвская </w:t>
      </w:r>
      <w:r w:rsidR="00222A9D" w:rsidRPr="00222A9D">
        <w:rPr>
          <w:rFonts w:ascii="Times New Roman" w:hAnsi="Times New Roman" w:cs="Times New Roman"/>
          <w:color w:val="000000"/>
          <w:sz w:val="24"/>
          <w:szCs w:val="24"/>
        </w:rPr>
        <w:t xml:space="preserve">сош» укомплектован печатными образовательными ресурсами и ЦОР по всем учебным предметам учебного плана, имеет фонд дополнительной литературы, который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222A9D" w:rsidRPr="002863CA" w:rsidRDefault="00222A9D" w:rsidP="00222A9D">
      <w:pPr>
        <w:tabs>
          <w:tab w:val="left" w:pos="708"/>
        </w:tabs>
        <w:suppressAutoHyphens/>
        <w:spacing w:after="0" w:line="240" w:lineRule="auto"/>
        <w:ind w:firstLine="454"/>
        <w:jc w:val="center"/>
        <w:rPr>
          <w:rFonts w:ascii="Times New Roman" w:hAnsi="Times New Roman" w:cs="Times New Roman"/>
          <w:b/>
          <w:bCs/>
          <w:sz w:val="28"/>
          <w:szCs w:val="28"/>
        </w:rPr>
      </w:pPr>
      <w:r w:rsidRPr="002863CA">
        <w:rPr>
          <w:rFonts w:ascii="Times New Roman" w:hAnsi="Times New Roman" w:cs="Times New Roman"/>
          <w:b/>
          <w:bCs/>
          <w:sz w:val="28"/>
          <w:szCs w:val="28"/>
        </w:rPr>
        <w:t xml:space="preserve">Цифровые образовательные ресурсы, обеспечивающие реализацию ООП в начальной школе </w:t>
      </w:r>
    </w:p>
    <w:p w:rsidR="00222A9D" w:rsidRDefault="00222A9D" w:rsidP="00222A9D">
      <w:pPr>
        <w:widowControl w:val="0"/>
        <w:autoSpaceDE w:val="0"/>
        <w:autoSpaceDN w:val="0"/>
        <w:adjustRightInd w:val="0"/>
        <w:spacing w:after="0" w:line="240" w:lineRule="auto"/>
        <w:jc w:val="both"/>
        <w:rPr>
          <w:rFonts w:ascii="Times New Roman" w:hAnsi="Times New Roman" w:cs="Times New Roman"/>
          <w:b/>
          <w:sz w:val="24"/>
          <w:szCs w:val="24"/>
        </w:rPr>
      </w:pPr>
    </w:p>
    <w:tbl>
      <w:tblPr>
        <w:tblStyle w:val="a9"/>
        <w:tblW w:w="0" w:type="auto"/>
        <w:tblInd w:w="720" w:type="dxa"/>
        <w:tblLook w:val="04A0" w:firstRow="1" w:lastRow="0" w:firstColumn="1" w:lastColumn="0" w:noHBand="0" w:noVBand="1"/>
      </w:tblPr>
      <w:tblGrid>
        <w:gridCol w:w="4278"/>
        <w:gridCol w:w="4005"/>
      </w:tblGrid>
      <w:tr w:rsidR="002863CA" w:rsidTr="00193ECC">
        <w:tc>
          <w:tcPr>
            <w:tcW w:w="4278"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Название диска</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Содержание диска</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Демострационные таблицы по русскому языку.</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Волгоград издательство «Учитель»2010</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Математика 3-4 классы. Дидактический и раздаточный материал.</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Волгоград издательство «Учитель»2010</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Внеклассная работа в школе. Наука без скуки. (математика, русский язык, чтение)</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Волгоград издательство «Учитель»2010</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Тайны природы.</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2009</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Я люблю математику.</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2009</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Страна лингвиния (фонетика, графика, орфография)</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2005</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Занимательная наука. Путешествия.</w:t>
            </w:r>
          </w:p>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 xml:space="preserve">  </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Моё тело. Как оно устроено?</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2006</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Большая детская энциклопедия.</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2004</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Мурзилка. Кем быть?</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Мурзилка ,2010</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Занимательная наука. Вещества и их свойства.</w:t>
            </w:r>
          </w:p>
          <w:p w:rsidR="002863CA" w:rsidRPr="002863CA" w:rsidRDefault="002863CA" w:rsidP="00E838A9">
            <w:pPr>
              <w:tabs>
                <w:tab w:val="left" w:pos="1110"/>
              </w:tabs>
              <w:rPr>
                <w:rFonts w:ascii="Times New Roman" w:hAnsi="Times New Roman" w:cs="Times New Roman"/>
                <w:b/>
                <w:sz w:val="24"/>
                <w:szCs w:val="24"/>
              </w:rPr>
            </w:pPr>
            <w:r w:rsidRPr="002863CA">
              <w:rPr>
                <w:rFonts w:ascii="Times New Roman" w:hAnsi="Times New Roman" w:cs="Times New Roman"/>
                <w:sz w:val="24"/>
                <w:szCs w:val="24"/>
              </w:rPr>
              <w:t xml:space="preserve"> </w:t>
            </w:r>
          </w:p>
          <w:p w:rsidR="002863CA" w:rsidRPr="002863CA" w:rsidRDefault="002863CA" w:rsidP="00E838A9">
            <w:pPr>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Как устроены вещи.</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Математика в школе и дома.2 класс</w:t>
            </w:r>
          </w:p>
          <w:p w:rsidR="002863CA" w:rsidRPr="002863CA" w:rsidRDefault="002863CA" w:rsidP="00E838A9">
            <w:pPr>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2009</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Занимательная наука. Основы естествознания.</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Мифы Древней Греции.</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2004</w:t>
            </w:r>
          </w:p>
        </w:tc>
      </w:tr>
      <w:tr w:rsidR="002863CA" w:rsidTr="00193ECC">
        <w:tc>
          <w:tcPr>
            <w:tcW w:w="4278" w:type="dxa"/>
          </w:tcPr>
          <w:p w:rsidR="002863CA" w:rsidRPr="002863CA" w:rsidRDefault="002863CA" w:rsidP="00E838A9">
            <w:pPr>
              <w:tabs>
                <w:tab w:val="left" w:pos="1110"/>
              </w:tabs>
              <w:ind w:left="720"/>
              <w:rPr>
                <w:rFonts w:ascii="Times New Roman" w:hAnsi="Times New Roman" w:cs="Times New Roman"/>
                <w:sz w:val="24"/>
                <w:szCs w:val="24"/>
              </w:rPr>
            </w:pPr>
            <w:r w:rsidRPr="002863CA">
              <w:rPr>
                <w:rFonts w:ascii="Times New Roman" w:hAnsi="Times New Roman" w:cs="Times New Roman"/>
                <w:sz w:val="24"/>
                <w:szCs w:val="24"/>
              </w:rPr>
              <w:t>Живая планета.</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2006</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Занимательная биология</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2008</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Планета Земля</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2011</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История Мира</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2009</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Занимательная наука. Всемирная история.</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pStyle w:val="aa"/>
              <w:rPr>
                <w:rFonts w:ascii="Times New Roman" w:hAnsi="Times New Roman" w:cs="Times New Roman"/>
                <w:sz w:val="24"/>
                <w:szCs w:val="24"/>
              </w:rPr>
            </w:pPr>
            <w:r w:rsidRPr="002863CA">
              <w:rPr>
                <w:rFonts w:ascii="Times New Roman" w:hAnsi="Times New Roman" w:cs="Times New Roman"/>
                <w:sz w:val="24"/>
                <w:szCs w:val="24"/>
              </w:rPr>
              <w:t>Математика в школе и дома.1 класс</w:t>
            </w:r>
          </w:p>
          <w:p w:rsidR="002863CA" w:rsidRPr="002863CA" w:rsidRDefault="002863CA" w:rsidP="00E838A9">
            <w:pPr>
              <w:pStyle w:val="aa"/>
              <w:tabs>
                <w:tab w:val="left" w:pos="1110"/>
              </w:tabs>
              <w:rPr>
                <w:rFonts w:ascii="Times New Roman" w:hAnsi="Times New Roman" w:cs="Times New Roman"/>
                <w:sz w:val="24"/>
                <w:szCs w:val="24"/>
              </w:rPr>
            </w:pP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2008</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 xml:space="preserve"> Лёлик учится читать</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2010</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Фантазёры. Путешествие в космос.</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2011</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Фантазёры. Талантливый дизайнер.</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2011</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Весёлые уроки. Математика.</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2008</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Мурзилка. Рисуем сказку.</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Мурзилка 2010</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Несерьёзные уроки. Немецкий - 1 шаг.</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М: Новый диск, 2007</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Немецкий язык. 3 класс</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И.Л.Бим, Л.И.Рыжова, Л.М.ФомичёваМ: Просвещение , 2007</w:t>
            </w:r>
          </w:p>
        </w:tc>
      </w:tr>
      <w:tr w:rsidR="002863CA" w:rsidTr="00193ECC">
        <w:tc>
          <w:tcPr>
            <w:tcW w:w="4278" w:type="dxa"/>
          </w:tcPr>
          <w:p w:rsidR="002863CA" w:rsidRPr="002863CA" w:rsidRDefault="002863CA" w:rsidP="00E838A9">
            <w:pPr>
              <w:pStyle w:val="aa"/>
              <w:tabs>
                <w:tab w:val="left" w:pos="1110"/>
              </w:tabs>
              <w:rPr>
                <w:rFonts w:ascii="Times New Roman" w:hAnsi="Times New Roman" w:cs="Times New Roman"/>
                <w:sz w:val="24"/>
                <w:szCs w:val="24"/>
              </w:rPr>
            </w:pPr>
            <w:r w:rsidRPr="002863CA">
              <w:rPr>
                <w:rFonts w:ascii="Times New Roman" w:hAnsi="Times New Roman" w:cs="Times New Roman"/>
                <w:sz w:val="24"/>
                <w:szCs w:val="24"/>
              </w:rPr>
              <w:t>Немецкий язык. 2 класс</w:t>
            </w:r>
          </w:p>
        </w:tc>
        <w:tc>
          <w:tcPr>
            <w:tcW w:w="4005" w:type="dxa"/>
          </w:tcPr>
          <w:p w:rsidR="002863CA" w:rsidRPr="002863CA" w:rsidRDefault="002863CA" w:rsidP="00E838A9">
            <w:pPr>
              <w:pStyle w:val="aa"/>
              <w:tabs>
                <w:tab w:val="left" w:pos="1110"/>
              </w:tabs>
              <w:ind w:left="0"/>
              <w:rPr>
                <w:rFonts w:ascii="Times New Roman" w:hAnsi="Times New Roman" w:cs="Times New Roman"/>
                <w:sz w:val="24"/>
                <w:szCs w:val="24"/>
              </w:rPr>
            </w:pPr>
            <w:r w:rsidRPr="002863CA">
              <w:rPr>
                <w:rFonts w:ascii="Times New Roman" w:hAnsi="Times New Roman" w:cs="Times New Roman"/>
                <w:sz w:val="24"/>
                <w:szCs w:val="24"/>
              </w:rPr>
              <w:t>И.Л.Бим, Л.И.Рыжова, Л.М.ФомичёваМ: Просвещение , 2007</w:t>
            </w:r>
          </w:p>
        </w:tc>
      </w:tr>
    </w:tbl>
    <w:p w:rsidR="003B62CB" w:rsidRPr="003B62CB" w:rsidRDefault="003B62CB" w:rsidP="003B62CB">
      <w:pPr>
        <w:suppressAutoHyphens/>
        <w:spacing w:before="120" w:after="120" w:line="240" w:lineRule="auto"/>
        <w:ind w:firstLine="567"/>
        <w:jc w:val="both"/>
        <w:rPr>
          <w:rFonts w:ascii="Times New Roman" w:eastAsia="Times New Roman" w:hAnsi="Times New Roman" w:cs="Times New Roman"/>
          <w:b/>
          <w:color w:val="000000"/>
          <w:sz w:val="24"/>
          <w:szCs w:val="24"/>
          <w:lang w:eastAsia="ar-SA"/>
        </w:rPr>
      </w:pPr>
      <w:r w:rsidRPr="003B62CB">
        <w:rPr>
          <w:rFonts w:ascii="Times New Roman" w:eastAsia="Times New Roman" w:hAnsi="Times New Roman" w:cs="Times New Roman"/>
          <w:b/>
          <w:color w:val="000000"/>
          <w:sz w:val="24"/>
          <w:szCs w:val="24"/>
          <w:lang w:eastAsia="ar-SA"/>
        </w:rPr>
        <w:t>Сетевой график («дорожная карта») по формированию необходимой системы условий реализации ООП</w:t>
      </w:r>
      <w:r w:rsidRPr="003B62CB">
        <w:rPr>
          <w:rFonts w:ascii="Times New Roman" w:eastAsia="Times New Roman" w:hAnsi="Times New Roman" w:cs="Times New Roman"/>
          <w:b/>
          <w:bCs/>
          <w:color w:val="000000"/>
          <w:kern w:val="1"/>
          <w:sz w:val="24"/>
          <w:szCs w:val="24"/>
          <w:lang w:eastAsia="ar-SA"/>
        </w:rPr>
        <w:t xml:space="preserve"> НОО  на 2011-2015 </w:t>
      </w:r>
      <w:r w:rsidRPr="003B62CB">
        <w:rPr>
          <w:rFonts w:ascii="Times New Roman" w:eastAsia="Times New Roman" w:hAnsi="Times New Roman" w:cs="Times New Roman"/>
          <w:b/>
          <w:color w:val="000000"/>
          <w:kern w:val="1"/>
          <w:sz w:val="24"/>
          <w:szCs w:val="24"/>
          <w:lang w:eastAsia="ar-SA"/>
        </w:rPr>
        <w:t xml:space="preserve">учебный </w:t>
      </w:r>
      <w:r w:rsidRPr="003B62CB">
        <w:rPr>
          <w:rFonts w:ascii="Times New Roman" w:eastAsia="Times New Roman" w:hAnsi="Times New Roman" w:cs="Times New Roman"/>
          <w:b/>
          <w:bCs/>
          <w:color w:val="000000"/>
          <w:kern w:val="1"/>
          <w:sz w:val="24"/>
          <w:szCs w:val="24"/>
          <w:lang w:eastAsia="ar-SA"/>
        </w:rPr>
        <w:t>год</w:t>
      </w:r>
    </w:p>
    <w:p w:rsidR="003B62CB" w:rsidRPr="003B62CB" w:rsidRDefault="003B62CB" w:rsidP="003B62CB">
      <w:pPr>
        <w:autoSpaceDE w:val="0"/>
        <w:spacing w:after="120" w:line="240" w:lineRule="auto"/>
        <w:ind w:left="425"/>
        <w:jc w:val="both"/>
        <w:rPr>
          <w:rFonts w:ascii="Times New Roman" w:eastAsia="Times New Roman" w:hAnsi="Times New Roman" w:cs="Times New Roman"/>
          <w:color w:val="000000"/>
          <w:kern w:val="1"/>
          <w:sz w:val="24"/>
          <w:szCs w:val="24"/>
          <w:lang w:eastAsia="ar-SA"/>
        </w:rPr>
      </w:pPr>
    </w:p>
    <w:tbl>
      <w:tblPr>
        <w:tblW w:w="10043" w:type="dxa"/>
        <w:tblInd w:w="-766" w:type="dxa"/>
        <w:tblLayout w:type="fixed"/>
        <w:tblCellMar>
          <w:left w:w="40" w:type="dxa"/>
          <w:right w:w="40" w:type="dxa"/>
        </w:tblCellMar>
        <w:tblLook w:val="0000" w:firstRow="0" w:lastRow="0" w:firstColumn="0" w:lastColumn="0" w:noHBand="0" w:noVBand="0"/>
      </w:tblPr>
      <w:tblGrid>
        <w:gridCol w:w="709"/>
        <w:gridCol w:w="6662"/>
        <w:gridCol w:w="668"/>
        <w:gridCol w:w="668"/>
        <w:gridCol w:w="668"/>
        <w:gridCol w:w="668"/>
      </w:tblGrid>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color w:val="000000"/>
                <w:kern w:val="1"/>
                <w:lang w:eastAsia="ar-SA"/>
              </w:rPr>
              <w:t>№ п</w:t>
            </w:r>
            <w:r w:rsidRPr="003B62CB">
              <w:rPr>
                <w:rFonts w:ascii="Times New Roman" w:eastAsia="Times New Roman" w:hAnsi="Times New Roman" w:cs="Times New Roman"/>
                <w:bCs/>
                <w:color w:val="000000"/>
                <w:kern w:val="1"/>
                <w:lang w:eastAsia="ar-SA"/>
              </w:rPr>
              <w:t>.п</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bCs/>
                <w:color w:val="000000"/>
                <w:kern w:val="1"/>
                <w:lang w:eastAsia="ar-SA"/>
              </w:rPr>
              <w:t>Мероприятия</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bCs/>
                <w:color w:val="000000"/>
                <w:kern w:val="1"/>
                <w:lang w:eastAsia="ar-SA"/>
              </w:rPr>
              <w:t>2011-2012</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bCs/>
                <w:color w:val="000000"/>
                <w:kern w:val="1"/>
                <w:lang w:eastAsia="ar-SA"/>
              </w:rPr>
              <w:t>2012-2013</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2013-2014</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2014-2015</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bCs/>
                <w:color w:val="000000"/>
                <w:kern w:val="1"/>
                <w:lang w:eastAsia="ar-SA"/>
              </w:rPr>
            </w:pPr>
            <w:r w:rsidRPr="003B62CB">
              <w:rPr>
                <w:rFonts w:ascii="Times New Roman" w:eastAsia="Times New Roman" w:hAnsi="Times New Roman" w:cs="Times New Roman"/>
                <w:b/>
                <w:bCs/>
                <w:color w:val="000000"/>
                <w:kern w:val="1"/>
                <w:lang w:eastAsia="ar-SA"/>
              </w:rPr>
              <w:t>1</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bCs/>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bCs/>
                <w:color w:val="000000"/>
                <w:kern w:val="1"/>
                <w:lang w:eastAsia="ar-SA"/>
              </w:rPr>
            </w:pPr>
          </w:p>
        </w:tc>
      </w:tr>
      <w:tr w:rsidR="003B62CB" w:rsidRPr="003B62CB" w:rsidTr="003B62CB">
        <w:trPr>
          <w:trHeight w:val="117"/>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1.1.</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Подготовить публичный отчет ОУ, в том числе в части готовности ОУ к введению и реализации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1.2.</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Организация деятельности </w:t>
            </w:r>
            <w:r w:rsidRPr="003B62CB">
              <w:rPr>
                <w:rFonts w:ascii="Times New Roman" w:eastAsia="Times New Roman" w:hAnsi="Times New Roman" w:cs="Times New Roman"/>
                <w:bCs/>
                <w:color w:val="000000"/>
                <w:kern w:val="1"/>
                <w:lang w:eastAsia="ar-SA"/>
              </w:rPr>
              <w:t xml:space="preserve">творческих </w:t>
            </w:r>
            <w:r w:rsidRPr="003B62CB">
              <w:rPr>
                <w:rFonts w:ascii="Times New Roman" w:eastAsia="Times New Roman" w:hAnsi="Times New Roman" w:cs="Times New Roman"/>
                <w:color w:val="000000"/>
                <w:kern w:val="1"/>
                <w:lang w:eastAsia="ar-SA"/>
              </w:rPr>
              <w:t>групп:</w:t>
            </w:r>
          </w:p>
          <w:p w:rsidR="003B62CB" w:rsidRPr="003B62CB" w:rsidRDefault="003B62CB" w:rsidP="00045F25">
            <w:pPr>
              <w:widowControl w:val="0"/>
              <w:numPr>
                <w:ilvl w:val="0"/>
                <w:numId w:val="87"/>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внесение изменений в состав творческих групп с учетом новых задач на 2011 – 2015 </w:t>
            </w:r>
            <w:r w:rsidRPr="003B62CB">
              <w:rPr>
                <w:rFonts w:ascii="Times New Roman" w:eastAsia="Times New Roman" w:hAnsi="Times New Roman" w:cs="Times New Roman"/>
                <w:bCs/>
                <w:color w:val="000000"/>
                <w:kern w:val="1"/>
                <w:lang w:eastAsia="ar-SA"/>
              </w:rPr>
              <w:t>уч</w:t>
            </w:r>
            <w:r w:rsidRPr="003B62CB">
              <w:rPr>
                <w:rFonts w:ascii="Times New Roman" w:eastAsia="Times New Roman" w:hAnsi="Times New Roman" w:cs="Times New Roman"/>
                <w:color w:val="000000"/>
                <w:kern w:val="1"/>
                <w:lang w:eastAsia="ar-SA"/>
              </w:rPr>
              <w:t>.г.;</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1.3.</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Освещение на августовском педсовете вопроса «Итоги подготовки ОУ к введению ФГОС НОО, ООП НОО». Внесение изменений в ООП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1.4.</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участия педагогического коллектива в Федеральном мониторинге введения ФГОС НОО:</w:t>
            </w:r>
          </w:p>
          <w:p w:rsidR="003B62CB" w:rsidRPr="003B62CB" w:rsidRDefault="003B62CB" w:rsidP="00045F25">
            <w:pPr>
              <w:widowControl w:val="0"/>
              <w:numPr>
                <w:ilvl w:val="0"/>
                <w:numId w:val="86"/>
              </w:numPr>
              <w:tabs>
                <w:tab w:val="left" w:pos="19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анализ результатов мониторинга и внесение корректив в план-график реализации ФГОС НОО ОУ на каждый год с 2011 – 2015 учебный год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bCs/>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предложений федерального, регионального и муниципального уровня о конкурсах, грантах для ОУ и педагогов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532"/>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1.6.</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Участие в семинарах-совещаниях регионального уровня по вопросам реализации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2079"/>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1.7.</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Проведение совещаний о ходе реализации ФГОС НОО в ОУ:</w:t>
            </w:r>
          </w:p>
          <w:p w:rsidR="003B62CB" w:rsidRPr="003B62CB" w:rsidRDefault="003B62CB" w:rsidP="00045F25">
            <w:pPr>
              <w:widowControl w:val="0"/>
              <w:numPr>
                <w:ilvl w:val="0"/>
                <w:numId w:val="86"/>
              </w:numPr>
              <w:tabs>
                <w:tab w:val="left" w:pos="187"/>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 ходе реализации ФГОС НОО по итогам 1-ой четверти в 1-х классах и возможностях введения элементов ФГОС НОО во всех классах начальной школы;</w:t>
            </w:r>
          </w:p>
          <w:p w:rsidR="003B62CB" w:rsidRPr="003B62CB" w:rsidRDefault="003B62CB" w:rsidP="00045F25">
            <w:pPr>
              <w:widowControl w:val="0"/>
              <w:numPr>
                <w:ilvl w:val="0"/>
                <w:numId w:val="86"/>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 промежуточных итогах реализации ФГОС НОО в 1-х классах;</w:t>
            </w:r>
          </w:p>
          <w:p w:rsidR="003B62CB" w:rsidRPr="003B62CB" w:rsidRDefault="003B62CB" w:rsidP="00045F25">
            <w:pPr>
              <w:widowControl w:val="0"/>
              <w:numPr>
                <w:ilvl w:val="0"/>
                <w:numId w:val="86"/>
              </w:numPr>
              <w:tabs>
                <w:tab w:val="left" w:pos="17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об итогах организации образовательного процесса в соответствии с ФГОС НОО в 1-х классах, 2 –х, 3-х, 4-х.</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1.8.</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круглого стола с педагогами по выявлению профессиональных затруднений в связи с введением ФГОС</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1.9.</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Участие в региональном мониторинге результатов освоения ООП НОО:</w:t>
            </w:r>
          </w:p>
          <w:p w:rsidR="003B62CB" w:rsidRPr="003B62CB" w:rsidRDefault="003B62CB" w:rsidP="00045F25">
            <w:pPr>
              <w:widowControl w:val="0"/>
              <w:numPr>
                <w:ilvl w:val="0"/>
                <w:numId w:val="88"/>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входная стартовая диагностика обучающихся 1-х классов;</w:t>
            </w:r>
          </w:p>
          <w:p w:rsidR="003B62CB" w:rsidRPr="003B62CB" w:rsidRDefault="003B62CB" w:rsidP="00045F25">
            <w:pPr>
              <w:widowControl w:val="0"/>
              <w:numPr>
                <w:ilvl w:val="0"/>
                <w:numId w:val="88"/>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диагностика результатов освоения ООП НОО по итогам обучения в 1, 2, 3 , 4 классах.</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1.10</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Подведение предварительных итогов реализации ФГОС НОО обсуждение задачи плана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r w:rsidRPr="003B62CB">
              <w:rPr>
                <w:rFonts w:ascii="Times New Roman" w:eastAsia="Times New Roman" w:hAnsi="Times New Roman" w:cs="Times New Roman"/>
                <w:bCs/>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97"/>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2</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bCs/>
                <w:color w:val="000000"/>
                <w:kern w:val="1"/>
                <w:lang w:eastAsia="ar-SA"/>
              </w:rPr>
            </w:pPr>
            <w:r w:rsidRPr="003B62CB">
              <w:rPr>
                <w:rFonts w:ascii="Times New Roman" w:eastAsia="Times New Roman" w:hAnsi="Times New Roman" w:cs="Times New Roman"/>
                <w:b/>
                <w:color w:val="000000"/>
                <w:kern w:val="1"/>
                <w:lang w:eastAsia="ar-SA"/>
              </w:rPr>
              <w:t>Нормативно</w:t>
            </w:r>
            <w:r w:rsidRPr="003B62CB">
              <w:rPr>
                <w:rFonts w:ascii="Times New Roman" w:eastAsia="Times New Roman" w:hAnsi="Times New Roman" w:cs="Times New Roman"/>
                <w:b/>
                <w:bCs/>
                <w:color w:val="000000"/>
                <w:kern w:val="1"/>
                <w:lang w:eastAsia="ar-SA"/>
              </w:rPr>
              <w:t>-правовое обеспечение</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p>
        </w:tc>
      </w:tr>
      <w:tr w:rsidR="003B62CB" w:rsidRPr="003B62CB" w:rsidTr="003B62CB">
        <w:trPr>
          <w:trHeight w:val="51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2.1.</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Ознакомление с Уставом ОУ работников ОУ и родителей первоклассников.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201"/>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2.2.</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Заключение договоров с родителями обучающихся 1-х классов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80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2.3.</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Отслеживание и своевременное информирование об изменениях нормативно-правовых документов федерального и регионального уровней</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2.4.</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исполнения нормативных документов работниками ОУ:</w:t>
            </w:r>
          </w:p>
          <w:p w:rsidR="003B62CB" w:rsidRPr="003B62CB" w:rsidRDefault="003B62CB" w:rsidP="00045F25">
            <w:pPr>
              <w:widowControl w:val="0"/>
              <w:numPr>
                <w:ilvl w:val="0"/>
                <w:numId w:val="88"/>
              </w:numPr>
              <w:tabs>
                <w:tab w:val="left" w:pos="17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Положение о системе оценок, формах и порядке проведения промежуточной аттестации;</w:t>
            </w:r>
          </w:p>
          <w:p w:rsidR="003B62CB" w:rsidRPr="003B62CB" w:rsidRDefault="003B62CB" w:rsidP="00045F25">
            <w:pPr>
              <w:widowControl w:val="0"/>
              <w:numPr>
                <w:ilvl w:val="0"/>
                <w:numId w:val="88"/>
              </w:numPr>
              <w:tabs>
                <w:tab w:val="left" w:pos="173"/>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должностные инструкции учителей начальных классов, учителей-предметников, заместителя по УР;</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Lucida Sans Unicode" w:hAnsi="Times New Roman" w:cs="Times New Roman"/>
                <w:color w:val="000000"/>
                <w:kern w:val="1"/>
                <w:lang w:eastAsia="hi-IN" w:bidi="hi-IN"/>
              </w:rPr>
            </w:pPr>
            <w:r w:rsidRPr="003B62CB">
              <w:rPr>
                <w:rFonts w:ascii="Times New Roman" w:eastAsia="Times New Roman" w:hAnsi="Times New Roman" w:cs="Times New Roman"/>
                <w:color w:val="000000"/>
                <w:kern w:val="1"/>
                <w:lang w:eastAsia="ar-SA"/>
              </w:rPr>
              <w:t>ООП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2.5.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Внесение корректив в нормативно-правовые документы ОУ, с учетом изменений федерального и регионального уровня и ООП в части 1-х ,2-х,3х,4х классов.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207"/>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3.</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bCs/>
                <w:color w:val="000000"/>
                <w:kern w:val="1"/>
                <w:lang w:eastAsia="ar-SA"/>
              </w:rPr>
            </w:pPr>
            <w:r w:rsidRPr="003B62CB">
              <w:rPr>
                <w:rFonts w:ascii="Times New Roman" w:eastAsia="Times New Roman" w:hAnsi="Times New Roman" w:cs="Times New Roman"/>
                <w:b/>
                <w:color w:val="000000"/>
                <w:kern w:val="1"/>
                <w:lang w:eastAsia="ar-SA"/>
              </w:rPr>
              <w:t xml:space="preserve">Финансово-экономическое </w:t>
            </w:r>
            <w:r w:rsidRPr="003B62CB">
              <w:rPr>
                <w:rFonts w:ascii="Times New Roman" w:eastAsia="Times New Roman" w:hAnsi="Times New Roman" w:cs="Times New Roman"/>
                <w:b/>
                <w:bCs/>
                <w:color w:val="000000"/>
                <w:kern w:val="1"/>
                <w:lang w:eastAsia="ar-SA"/>
              </w:rPr>
              <w:t>обеспечение</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3.1.</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Обеспеченность учебниками обучающихся начальной школы (заказ)</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3.2.</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Проверка обеспеченности учителей классов методическими рекомендациями и учебными пособиями. Предложения по закупке методической литературы, ЭОР</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3.3.</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материально-технической базы ОУ с учетом закупок 2011 года и необходимости обеспечения условий реализации ФГОС НОО для будущих 2, 3, 4-х классов:</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количество и качество компьютерной и множительной техники, программного обеспечения в учебных кабинетах, библиотеке;</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работы Интернет-ресурсов;</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условий для реализации внеурочной деятельности;</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учебной и учебно-методической литературы.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378"/>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3.4.</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Корректировка и утверждение сметы ОУ на 2012 – 2015 год, плана закупок на 2012 – </w:t>
            </w:r>
            <w:smartTag w:uri="urn:schemas-microsoft-com:office:smarttags" w:element="metricconverter">
              <w:smartTagPr>
                <w:attr w:name="ProductID" w:val="2015 г"/>
              </w:smartTagPr>
              <w:r w:rsidRPr="003B62CB">
                <w:rPr>
                  <w:rFonts w:ascii="Times New Roman" w:eastAsia="Times New Roman" w:hAnsi="Times New Roman" w:cs="Times New Roman"/>
                  <w:color w:val="000000"/>
                  <w:kern w:val="1"/>
                  <w:lang w:eastAsia="ar-SA"/>
                </w:rPr>
                <w:t>2015 г</w:t>
              </w:r>
            </w:smartTag>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направлений реализации внебюджетной деятельности, поиск дополнительных источников финансирования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3.6.</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Подготовка к учебному году:</w:t>
            </w:r>
          </w:p>
          <w:p w:rsidR="003B62CB" w:rsidRPr="003B62CB" w:rsidRDefault="003B62CB" w:rsidP="00045F25">
            <w:pPr>
              <w:widowControl w:val="0"/>
              <w:numPr>
                <w:ilvl w:val="0"/>
                <w:numId w:val="88"/>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инвентаризация материально-технической базы на соответствие требованиям ООП ОУ ФГОС НОО в части будущих 1-х и 2-ых классов;</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составление проекта сметы и плана закупок </w:t>
            </w:r>
          </w:p>
          <w:p w:rsidR="003B62CB" w:rsidRPr="003B62CB" w:rsidRDefault="003B62CB" w:rsidP="00045F25">
            <w:pPr>
              <w:widowControl w:val="0"/>
              <w:numPr>
                <w:ilvl w:val="0"/>
                <w:numId w:val="88"/>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корректировка плана закупок и сметы года.</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3.7.</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Проведение тарификации педагогических работников с учетом участия в процессе реализации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7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4</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Кадровое обеспечение</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4.1.</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Утверждение штатного расписания и расстановка кадров на учебный год</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4.2.</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Составление прогноза обеспечения кадрами на 2012 -2015годы (на пер</w:t>
            </w:r>
            <w:r w:rsidRPr="003B62CB">
              <w:rPr>
                <w:rFonts w:ascii="Times New Roman" w:eastAsia="Times New Roman" w:hAnsi="Times New Roman" w:cs="Times New Roman"/>
                <w:color w:val="000000"/>
                <w:kern w:val="1"/>
                <w:lang w:eastAsia="ar-SA"/>
              </w:rPr>
              <w:softHyphen/>
              <w:t>спективу)</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1570"/>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4.3.</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widowControl w:val="0"/>
              <w:suppressAutoHyphens/>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Составление заявки на обучение на региональном уровне педа</w:t>
            </w:r>
            <w:r w:rsidRPr="003B62CB">
              <w:rPr>
                <w:rFonts w:ascii="Times New Roman" w:eastAsia="Times New Roman" w:hAnsi="Times New Roman" w:cs="Times New Roman"/>
                <w:color w:val="000000"/>
                <w:kern w:val="1"/>
                <w:lang w:eastAsia="ar-SA"/>
              </w:rPr>
              <w:softHyphen/>
              <w:t xml:space="preserve">гогических работников ОУ: </w:t>
            </w:r>
          </w:p>
          <w:p w:rsidR="003B62CB" w:rsidRPr="003B62CB" w:rsidRDefault="003B62CB" w:rsidP="003B62CB">
            <w:pPr>
              <w:widowControl w:val="0"/>
              <w:suppressAutoHyphens/>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учителей начальных классов, </w:t>
            </w:r>
          </w:p>
          <w:p w:rsidR="003B62CB" w:rsidRPr="003B62CB" w:rsidRDefault="003B62CB" w:rsidP="003B62CB">
            <w:pPr>
              <w:widowControl w:val="0"/>
              <w:suppressAutoHyphens/>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учителей предметников,</w:t>
            </w:r>
          </w:p>
          <w:p w:rsidR="003B62CB" w:rsidRPr="003B62CB" w:rsidRDefault="003B62CB" w:rsidP="003B62CB">
            <w:pPr>
              <w:widowControl w:val="0"/>
              <w:suppressAutoHyphens/>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учителей первых классов по использованию ИКТ</w:t>
            </w:r>
            <w:r w:rsidRPr="003B62CB">
              <w:rPr>
                <w:rFonts w:ascii="Times New Roman" w:eastAsia="Lucida Sans Unicode" w:hAnsi="Times New Roman" w:cs="Times New Roman"/>
                <w:color w:val="000000"/>
                <w:kern w:val="1"/>
                <w:lang w:eastAsia="hi-IN" w:bidi="hi-IN"/>
              </w:rPr>
              <w:t xml:space="preserve">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widowControl w:val="0"/>
              <w:suppressAutoHyphens/>
              <w:spacing w:after="0" w:line="240" w:lineRule="auto"/>
              <w:ind w:right="57"/>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right="57"/>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4.4.</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Изучение мнения педагогических работников о ходе реализации ФГОС НОО (круглый стол или/и анкетирование)</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93"/>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Диагностика уровня готовности педагогических работников к реализации ФГОС НОО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14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4.6.</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Сбор информации о педагогических работниках для сайта ОУ</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4.7</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работы комиссии по оценке качества работы педагогических работников, реализующих ФГОС НОО Приказы о назначении стимулирующих выплат (за интенсивность и качество работы, премии).</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autoSpaceDE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5</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Информационное обеспечение</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p>
        </w:tc>
      </w:tr>
      <w:tr w:rsidR="003B62CB" w:rsidRPr="003B62CB" w:rsidTr="003B62CB">
        <w:trPr>
          <w:trHeight w:val="14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5.1.</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сетевого взаимодействия учителей начальных классов по обсуждению вопросов ФГОС НОО, обмену опытом</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4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5.2.</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работы с  родителями по разъяснению требований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546"/>
        </w:trPr>
        <w:tc>
          <w:tcPr>
            <w:tcW w:w="709"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5.3.</w:t>
            </w:r>
          </w:p>
          <w:p w:rsidR="003B62CB" w:rsidRPr="003B62CB" w:rsidRDefault="003B62CB" w:rsidP="003B62CB">
            <w:pPr>
              <w:widowControl w:val="0"/>
              <w:autoSpaceDE w:val="0"/>
              <w:spacing w:after="0" w:line="240" w:lineRule="auto"/>
              <w:ind w:left="57" w:right="57"/>
              <w:jc w:val="both"/>
              <w:rPr>
                <w:rFonts w:ascii="Times New Roman" w:eastAsia="Times New Roman" w:hAnsi="Times New Roman" w:cs="Times New Roman"/>
                <w:color w:val="000000"/>
                <w:kern w:val="1"/>
                <w:lang w:eastAsia="ar-SA"/>
              </w:rPr>
            </w:pPr>
          </w:p>
        </w:tc>
        <w:tc>
          <w:tcPr>
            <w:tcW w:w="6662"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Сопровождение разделов (страничек) сайта ОУ по вопросам ФГОС:</w:t>
            </w:r>
          </w:p>
          <w:p w:rsidR="003B62CB" w:rsidRPr="003B62CB" w:rsidRDefault="003B62CB" w:rsidP="003B62CB">
            <w:pPr>
              <w:widowControl w:val="0"/>
              <w:tabs>
                <w:tab w:val="left" w:pos="130"/>
              </w:tab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 </w:t>
            </w:r>
          </w:p>
        </w:tc>
        <w:tc>
          <w:tcPr>
            <w:tcW w:w="668" w:type="dxa"/>
            <w:tcBorders>
              <w:top w:val="single" w:sz="4" w:space="0" w:color="000000"/>
              <w:lef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3866"/>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5.4.</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Проведение родительских собраний по темам:</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УУД как основа результатов реализации ФГОС НОО. Роль родителей в формировании УУД у первоклассников.</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Результаты диагностики готовности первоклассников к обу</w:t>
            </w:r>
            <w:r w:rsidRPr="003B62CB">
              <w:rPr>
                <w:rFonts w:ascii="Times New Roman" w:eastAsia="Times New Roman" w:hAnsi="Times New Roman" w:cs="Times New Roman"/>
                <w:color w:val="000000"/>
                <w:kern w:val="1"/>
                <w:lang w:eastAsia="ar-SA"/>
              </w:rPr>
              <w:softHyphen/>
              <w:t>чению в школе.</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Итоги обучения по ФГОС НОО за первое полугодие и задачи на второе полугодие.</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 мониторинге планируемых результатов обучения по ФГОС НОО в 1-х классах.</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Итоги обучения в 1-ом классе. </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Особенности обучения по ФГОС НОО во 2-ом ,3, 4 классах (в т.ч. проведение опроса мнения родителей первоклассников о ФГОС НОО, выявление уровня их удовлетворенности результатами и условиями обучения)</w:t>
            </w:r>
          </w:p>
          <w:p w:rsidR="003B62CB" w:rsidRPr="003B62CB" w:rsidRDefault="003B62CB" w:rsidP="00045F25">
            <w:pPr>
              <w:widowControl w:val="0"/>
              <w:numPr>
                <w:ilvl w:val="0"/>
                <w:numId w:val="89"/>
              </w:numPr>
              <w:tabs>
                <w:tab w:val="left" w:pos="130"/>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Проведение родительского собрания для родителей будущих первоклассников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0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Обеспечение доступа родителей, учителей и детей к электрон</w:t>
            </w:r>
            <w:r w:rsidRPr="003B62CB">
              <w:rPr>
                <w:rFonts w:ascii="Times New Roman" w:eastAsia="Times New Roman" w:hAnsi="Times New Roman" w:cs="Times New Roman"/>
                <w:color w:val="000000"/>
                <w:kern w:val="1"/>
                <w:lang w:eastAsia="ar-SA"/>
              </w:rPr>
              <w:softHyphen/>
              <w:t>ным образовательным ресурсам ОУ, сайту ОУ</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765"/>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5.6.</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Размещение на сайте публичного отчета ОУ, включающего:</w:t>
            </w:r>
          </w:p>
          <w:p w:rsidR="003B62CB" w:rsidRPr="003B62CB" w:rsidRDefault="003B62CB" w:rsidP="00045F25">
            <w:pPr>
              <w:widowControl w:val="0"/>
              <w:numPr>
                <w:ilvl w:val="0"/>
                <w:numId w:val="90"/>
              </w:numPr>
              <w:tabs>
                <w:tab w:val="left" w:pos="187"/>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итоги реализации ФГОС НОО в текущем уч.г. и задачи на следующий уч.г.</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407"/>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5.7</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Проведение цикла лекций для родителей </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458"/>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5.8</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Анкетирование родителей (законных представителей) с целью изучения общественного мнения по вопросам ФГОС НОО</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79"/>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
                <w:color w:val="000000"/>
                <w:kern w:val="1"/>
                <w:lang w:eastAsia="ar-SA"/>
              </w:rPr>
            </w:pPr>
            <w:r w:rsidRPr="003B62CB">
              <w:rPr>
                <w:rFonts w:ascii="Times New Roman" w:eastAsia="Times New Roman" w:hAnsi="Times New Roman" w:cs="Times New Roman"/>
                <w:b/>
                <w:color w:val="000000"/>
                <w:kern w:val="1"/>
                <w:lang w:eastAsia="ar-SA"/>
              </w:rPr>
              <w:t>6</w:t>
            </w:r>
          </w:p>
        </w:tc>
        <w:tc>
          <w:tcPr>
            <w:tcW w:w="8666" w:type="dxa"/>
            <w:gridSpan w:val="4"/>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bCs/>
                <w:color w:val="000000"/>
                <w:kern w:val="1"/>
                <w:lang w:eastAsia="ar-SA"/>
              </w:rPr>
            </w:pPr>
            <w:r w:rsidRPr="003B62CB">
              <w:rPr>
                <w:rFonts w:ascii="Times New Roman" w:eastAsia="Times New Roman" w:hAnsi="Times New Roman" w:cs="Times New Roman"/>
                <w:b/>
                <w:color w:val="000000"/>
                <w:kern w:val="1"/>
                <w:lang w:eastAsia="ar-SA"/>
              </w:rPr>
              <w:t xml:space="preserve">Методическое </w:t>
            </w:r>
            <w:r w:rsidRPr="003B62CB">
              <w:rPr>
                <w:rFonts w:ascii="Times New Roman" w:eastAsia="Times New Roman" w:hAnsi="Times New Roman" w:cs="Times New Roman"/>
                <w:b/>
                <w:bCs/>
                <w:color w:val="000000"/>
                <w:kern w:val="1"/>
                <w:lang w:eastAsia="ar-SA"/>
              </w:rPr>
              <w:t>обеспечение</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
                <w:color w:val="000000"/>
                <w:kern w:val="1"/>
                <w:lang w:eastAsia="ar-SA"/>
              </w:rPr>
            </w:pPr>
          </w:p>
        </w:tc>
      </w:tr>
      <w:tr w:rsidR="003B62CB" w:rsidRPr="003B62CB" w:rsidTr="003B62CB">
        <w:trPr>
          <w:trHeight w:val="959"/>
        </w:trPr>
        <w:tc>
          <w:tcPr>
            <w:tcW w:w="709" w:type="dxa"/>
            <w:vMerge w:val="restart"/>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6.1.</w:t>
            </w:r>
          </w:p>
        </w:tc>
        <w:tc>
          <w:tcPr>
            <w:tcW w:w="6662"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методического обеспечения образовательного процесса в соответствии с требованиями Федерального мониторинга ФГОС НОО по всем предметам классов.</w:t>
            </w:r>
          </w:p>
        </w:tc>
        <w:tc>
          <w:tcPr>
            <w:tcW w:w="668"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vMerge w:val="restart"/>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vMerge w:val="restart"/>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270"/>
        </w:trPr>
        <w:tc>
          <w:tcPr>
            <w:tcW w:w="709" w:type="dxa"/>
            <w:vMerge/>
            <w:tcBorders>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Cs/>
                <w:color w:val="000000"/>
                <w:kern w:val="1"/>
                <w:lang w:eastAsia="ar-SA"/>
              </w:rPr>
            </w:pPr>
          </w:p>
        </w:tc>
        <w:tc>
          <w:tcPr>
            <w:tcW w:w="6662" w:type="dxa"/>
            <w:tcBorders>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Заявка на приобретение литературы, максимально полный перечень учебной и учебно-методической литературы</w:t>
            </w:r>
          </w:p>
        </w:tc>
        <w:tc>
          <w:tcPr>
            <w:tcW w:w="668" w:type="dxa"/>
            <w:tcBorders>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vMerge/>
            <w:tcBorders>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vMerge/>
            <w:tcBorders>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1831"/>
        </w:trPr>
        <w:tc>
          <w:tcPr>
            <w:tcW w:w="709"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6.2.</w:t>
            </w:r>
          </w:p>
        </w:tc>
        <w:tc>
          <w:tcPr>
            <w:tcW w:w="6662"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Создание площадки для самовыражения обучающихся 1-х классов и всех желающих:</w:t>
            </w:r>
          </w:p>
          <w:p w:rsidR="003B62CB" w:rsidRPr="003B62CB" w:rsidRDefault="003B62CB" w:rsidP="00045F25">
            <w:pPr>
              <w:widowControl w:val="0"/>
              <w:numPr>
                <w:ilvl w:val="0"/>
                <w:numId w:val="91"/>
              </w:numPr>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оформление постоянно действующей выставки в рекреации ОУ;</w:t>
            </w:r>
          </w:p>
          <w:p w:rsidR="003B62CB" w:rsidRPr="003B62CB" w:rsidRDefault="003B62CB" w:rsidP="00045F25">
            <w:pPr>
              <w:widowControl w:val="0"/>
              <w:numPr>
                <w:ilvl w:val="0"/>
                <w:numId w:val="91"/>
              </w:numPr>
              <w:tabs>
                <w:tab w:val="left" w:pos="173"/>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открытие соответствующей странички </w:t>
            </w:r>
            <w:r w:rsidRPr="003B62CB">
              <w:rPr>
                <w:rFonts w:ascii="Times New Roman" w:eastAsia="Times New Roman" w:hAnsi="Times New Roman" w:cs="Times New Roman"/>
                <w:bCs/>
                <w:color w:val="000000"/>
                <w:kern w:val="1"/>
                <w:lang w:eastAsia="ar-SA"/>
              </w:rPr>
              <w:t xml:space="preserve">на </w:t>
            </w:r>
            <w:r w:rsidRPr="003B62CB">
              <w:rPr>
                <w:rFonts w:ascii="Times New Roman" w:eastAsia="Times New Roman" w:hAnsi="Times New Roman" w:cs="Times New Roman"/>
                <w:color w:val="000000"/>
                <w:kern w:val="1"/>
                <w:lang w:eastAsia="ar-SA"/>
              </w:rPr>
              <w:t>сайте ОУ;</w:t>
            </w:r>
          </w:p>
          <w:p w:rsidR="003B62CB" w:rsidRPr="003B62CB" w:rsidRDefault="003B62CB" w:rsidP="00045F25">
            <w:pPr>
              <w:widowControl w:val="0"/>
              <w:numPr>
                <w:ilvl w:val="0"/>
                <w:numId w:val="91"/>
              </w:numPr>
              <w:tabs>
                <w:tab w:val="left" w:pos="173"/>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видеосъемки мероприятий и размещение материалов на сайте ОУ и.т.д.</w:t>
            </w:r>
          </w:p>
        </w:tc>
        <w:tc>
          <w:tcPr>
            <w:tcW w:w="668"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584"/>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6.3.</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Проведение методических дней (недель) в ОУ в течение учеб</w:t>
            </w:r>
            <w:r w:rsidRPr="003B62CB">
              <w:rPr>
                <w:rFonts w:ascii="Times New Roman" w:eastAsia="Times New Roman" w:hAnsi="Times New Roman" w:cs="Times New Roman"/>
                <w:color w:val="000000"/>
                <w:kern w:val="1"/>
                <w:lang w:eastAsia="ar-SA"/>
              </w:rPr>
              <w:softHyphen/>
              <w:t>ного года:</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формирование УУД: первый опыт (попредметно);</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организация контроля </w:t>
            </w:r>
            <w:r w:rsidRPr="003B62CB">
              <w:rPr>
                <w:rFonts w:ascii="Times New Roman" w:eastAsia="Times New Roman" w:hAnsi="Times New Roman" w:cs="Times New Roman"/>
                <w:bCs/>
                <w:color w:val="000000"/>
                <w:kern w:val="1"/>
                <w:lang w:eastAsia="ar-SA"/>
              </w:rPr>
              <w:t xml:space="preserve">и </w:t>
            </w:r>
            <w:r w:rsidRPr="003B62CB">
              <w:rPr>
                <w:rFonts w:ascii="Times New Roman" w:eastAsia="Times New Roman" w:hAnsi="Times New Roman" w:cs="Times New Roman"/>
                <w:color w:val="000000"/>
                <w:kern w:val="1"/>
                <w:lang w:eastAsia="ar-SA"/>
              </w:rPr>
              <w:t xml:space="preserve">оценки </w:t>
            </w:r>
            <w:r w:rsidRPr="003B62CB">
              <w:rPr>
                <w:rFonts w:ascii="Times New Roman" w:eastAsia="Times New Roman" w:hAnsi="Times New Roman" w:cs="Times New Roman"/>
                <w:bCs/>
                <w:color w:val="000000"/>
                <w:kern w:val="1"/>
                <w:lang w:eastAsia="ar-SA"/>
              </w:rPr>
              <w:t xml:space="preserve">на </w:t>
            </w:r>
            <w:r w:rsidRPr="003B62CB">
              <w:rPr>
                <w:rFonts w:ascii="Times New Roman" w:eastAsia="Times New Roman" w:hAnsi="Times New Roman" w:cs="Times New Roman"/>
                <w:color w:val="000000"/>
                <w:kern w:val="1"/>
                <w:lang w:eastAsia="ar-SA"/>
              </w:rPr>
              <w:t>уроках;</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роль внеурочной деятельности в формировании УУД;</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возможности реализации элементов ФГОС НОО во всех классах начальной школы;</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вопросы преемственности в подготовке будущих первоклассников к обучению по ФГОС НОО;</w:t>
            </w:r>
          </w:p>
          <w:p w:rsidR="003B62CB" w:rsidRPr="003B62CB" w:rsidRDefault="003B62CB" w:rsidP="00045F25">
            <w:pPr>
              <w:widowControl w:val="0"/>
              <w:numPr>
                <w:ilvl w:val="0"/>
                <w:numId w:val="92"/>
              </w:numPr>
              <w:tabs>
                <w:tab w:val="left" w:pos="18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ИКТ в деятельности учителя начальных классов.</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3800"/>
        </w:trPr>
        <w:tc>
          <w:tcPr>
            <w:tcW w:w="709" w:type="dxa"/>
            <w:tcBorders>
              <w:top w:val="single" w:sz="4" w:space="0" w:color="000000"/>
              <w:left w:val="single" w:sz="4" w:space="0" w:color="000000"/>
            </w:tcBorders>
            <w:shd w:val="clear" w:color="auto" w:fill="auto"/>
          </w:tcPr>
          <w:p w:rsidR="003B62CB" w:rsidRPr="003B62CB" w:rsidRDefault="003B62CB" w:rsidP="003B62CB">
            <w:pPr>
              <w:autoSpaceDE w:val="0"/>
              <w:spacing w:after="0" w:line="240" w:lineRule="auto"/>
              <w:ind w:left="57" w:right="57"/>
              <w:jc w:val="both"/>
              <w:rPr>
                <w:rFonts w:ascii="Times New Roman" w:eastAsia="Times New Roman" w:hAnsi="Times New Roman" w:cs="Times New Roman"/>
                <w:bCs/>
                <w:color w:val="000000"/>
                <w:w w:val="20"/>
                <w:kern w:val="1"/>
                <w:lang w:eastAsia="ar-SA"/>
              </w:rPr>
            </w:pPr>
            <w:r w:rsidRPr="003B62CB">
              <w:rPr>
                <w:rFonts w:ascii="Times New Roman" w:eastAsia="Times New Roman" w:hAnsi="Times New Roman" w:cs="Times New Roman"/>
                <w:color w:val="000000"/>
                <w:kern w:val="1"/>
                <w:lang w:eastAsia="ar-SA"/>
              </w:rPr>
              <w:t>6.4.</w:t>
            </w:r>
          </w:p>
        </w:tc>
        <w:tc>
          <w:tcPr>
            <w:tcW w:w="6662" w:type="dxa"/>
            <w:tcBorders>
              <w:top w:val="single" w:sz="4" w:space="0" w:color="000000"/>
              <w:left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Методическое обеспечение ИКТ составляющей математики и технологии:</w:t>
            </w:r>
          </w:p>
          <w:p w:rsidR="003B62CB" w:rsidRPr="003B62CB" w:rsidRDefault="003B62CB" w:rsidP="00045F25">
            <w:pPr>
              <w:widowControl w:val="0"/>
              <w:numPr>
                <w:ilvl w:val="0"/>
                <w:numId w:val="93"/>
              </w:numPr>
              <w:tabs>
                <w:tab w:val="left" w:pos="17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содержания рабочих программ, УМК и планируемых результатов обучения по математике, технологии, проектной деятельности со 2 по 4 класс;</w:t>
            </w:r>
          </w:p>
          <w:p w:rsidR="003B62CB" w:rsidRPr="003B62CB" w:rsidRDefault="003B62CB" w:rsidP="00045F25">
            <w:pPr>
              <w:widowControl w:val="0"/>
              <w:numPr>
                <w:ilvl w:val="0"/>
                <w:numId w:val="93"/>
              </w:numPr>
              <w:tabs>
                <w:tab w:val="left" w:pos="17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компьютерных обучающих программ по всем учебным предметам, имеющимся в ОУ и в продаже;</w:t>
            </w:r>
          </w:p>
          <w:p w:rsidR="003B62CB" w:rsidRPr="003B62CB" w:rsidRDefault="003B62CB" w:rsidP="00045F25">
            <w:pPr>
              <w:widowControl w:val="0"/>
              <w:numPr>
                <w:ilvl w:val="0"/>
                <w:numId w:val="93"/>
              </w:numPr>
              <w:tabs>
                <w:tab w:val="left" w:pos="173"/>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построение системы формирования УУД по всем предметам в части информационно-коммуникационных технологий на основе утвержденного в ОУ перечня компьютерных обучающих программ;</w:t>
            </w:r>
          </w:p>
          <w:p w:rsidR="003B62CB" w:rsidRPr="003B62CB" w:rsidRDefault="003B62CB" w:rsidP="00045F25">
            <w:pPr>
              <w:widowControl w:val="0"/>
              <w:numPr>
                <w:ilvl w:val="0"/>
                <w:numId w:val="93"/>
              </w:numPr>
              <w:tabs>
                <w:tab w:val="left" w:pos="16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составление графика использования компьютерной техники и мультимедийных средств учителями 1 – 4-х классов;</w:t>
            </w:r>
          </w:p>
          <w:p w:rsidR="003B62CB" w:rsidRPr="003B62CB" w:rsidRDefault="003B62CB" w:rsidP="00045F25">
            <w:pPr>
              <w:widowControl w:val="0"/>
              <w:numPr>
                <w:ilvl w:val="0"/>
                <w:numId w:val="93"/>
              </w:numPr>
              <w:tabs>
                <w:tab w:val="left" w:pos="154"/>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организация внутришкольного обучения и консультирования учителей начальных классов в области ИКТ.</w:t>
            </w:r>
          </w:p>
        </w:tc>
        <w:tc>
          <w:tcPr>
            <w:tcW w:w="668" w:type="dxa"/>
            <w:tcBorders>
              <w:top w:val="single" w:sz="4" w:space="0" w:color="000000"/>
              <w:lef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right w:val="single" w:sz="4" w:space="0" w:color="000000"/>
            </w:tcBorders>
            <w:shd w:val="clear" w:color="auto" w:fill="auto"/>
          </w:tcPr>
          <w:p w:rsidR="003B62CB" w:rsidRPr="003B62CB" w:rsidRDefault="003B62CB" w:rsidP="003B62CB">
            <w:pPr>
              <w:widowControl w:val="0"/>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r>
      <w:tr w:rsidR="003B62CB" w:rsidRPr="003B62CB" w:rsidTr="003B62CB">
        <w:trPr>
          <w:trHeight w:val="1118"/>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bCs/>
                <w:iCs/>
                <w:color w:val="000000"/>
                <w:kern w:val="1"/>
                <w:lang w:eastAsia="ar-SA"/>
              </w:rPr>
            </w:pPr>
            <w:r w:rsidRPr="003B62CB">
              <w:rPr>
                <w:rFonts w:ascii="Times New Roman" w:eastAsia="Times New Roman" w:hAnsi="Times New Roman" w:cs="Times New Roman"/>
                <w:bCs/>
                <w:iCs/>
                <w:color w:val="000000"/>
                <w:kern w:val="1"/>
                <w:lang w:eastAsia="ar-SA"/>
              </w:rPr>
              <w:t>6.5.</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Методическое обеспечение внеурочной деятельности:</w:t>
            </w:r>
          </w:p>
          <w:p w:rsidR="003B62CB" w:rsidRPr="003B62CB" w:rsidRDefault="003B62CB" w:rsidP="00045F25">
            <w:pPr>
              <w:widowControl w:val="0"/>
              <w:numPr>
                <w:ilvl w:val="0"/>
                <w:numId w:val="94"/>
              </w:numPr>
              <w:tabs>
                <w:tab w:val="left" w:pos="187"/>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анализ результатов реализации внеурочной деятельности в 1-х классах и рабочих программ ООП </w:t>
            </w:r>
            <w:r w:rsidRPr="003B62CB">
              <w:rPr>
                <w:rFonts w:ascii="Times New Roman" w:eastAsia="Times New Roman" w:hAnsi="Times New Roman" w:cs="Times New Roman"/>
                <w:bCs/>
                <w:color w:val="000000"/>
                <w:kern w:val="1"/>
                <w:lang w:eastAsia="ar-SA"/>
              </w:rPr>
              <w:t xml:space="preserve">для </w:t>
            </w:r>
            <w:r w:rsidRPr="003B62CB">
              <w:rPr>
                <w:rFonts w:ascii="Times New Roman" w:eastAsia="Times New Roman" w:hAnsi="Times New Roman" w:cs="Times New Roman"/>
                <w:color w:val="000000"/>
                <w:kern w:val="1"/>
                <w:lang w:eastAsia="ar-SA"/>
              </w:rPr>
              <w:t>2-х классов; (3-4 кл.)</w:t>
            </w:r>
          </w:p>
          <w:p w:rsidR="003B62CB" w:rsidRPr="003B62CB" w:rsidRDefault="003B62CB" w:rsidP="00045F25">
            <w:pPr>
              <w:widowControl w:val="0"/>
              <w:numPr>
                <w:ilvl w:val="0"/>
                <w:numId w:val="94"/>
              </w:numPr>
              <w:tabs>
                <w:tab w:val="left" w:pos="17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модели внеурочной деятельности и, при необходимости, внесение корректив с учетом инфраструктуры микрорайона (сельского поселения);</w:t>
            </w:r>
          </w:p>
          <w:p w:rsidR="003B62CB" w:rsidRPr="003B62CB" w:rsidRDefault="003B62CB" w:rsidP="00045F25">
            <w:pPr>
              <w:widowControl w:val="0"/>
              <w:numPr>
                <w:ilvl w:val="0"/>
                <w:numId w:val="94"/>
              </w:numPr>
              <w:tabs>
                <w:tab w:val="left" w:pos="158"/>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разработка методических рекомендаций для педагогов, которые будут работать во 2-х классах.(3-4)</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r w:rsidR="003B62CB" w:rsidRPr="003B62CB" w:rsidTr="003B62CB">
        <w:trPr>
          <w:trHeight w:val="2252"/>
        </w:trPr>
        <w:tc>
          <w:tcPr>
            <w:tcW w:w="709"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6.6.</w:t>
            </w:r>
          </w:p>
        </w:tc>
        <w:tc>
          <w:tcPr>
            <w:tcW w:w="6662"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Обобщение опыта реализации ФГОС НОО в ОУ:</w:t>
            </w:r>
          </w:p>
          <w:p w:rsidR="003B62CB" w:rsidRPr="003B62CB" w:rsidRDefault="003B62CB" w:rsidP="00045F25">
            <w:pPr>
              <w:widowControl w:val="0"/>
              <w:numPr>
                <w:ilvl w:val="0"/>
                <w:numId w:val="95"/>
              </w:numPr>
              <w:tabs>
                <w:tab w:val="left" w:pos="19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разработка предложений по публикации опыта реализации ФГОС НОО работников ОУ.</w:t>
            </w:r>
          </w:p>
          <w:p w:rsidR="003B62CB" w:rsidRPr="003B62CB" w:rsidRDefault="003B62CB" w:rsidP="00045F25">
            <w:pPr>
              <w:widowControl w:val="0"/>
              <w:numPr>
                <w:ilvl w:val="0"/>
                <w:numId w:val="95"/>
              </w:numPr>
              <w:tabs>
                <w:tab w:val="left" w:pos="19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анализ работы учителей,  заместителя директора;</w:t>
            </w:r>
          </w:p>
          <w:p w:rsidR="003B62CB" w:rsidRPr="003B62CB" w:rsidRDefault="003B62CB" w:rsidP="00045F25">
            <w:pPr>
              <w:widowControl w:val="0"/>
              <w:numPr>
                <w:ilvl w:val="0"/>
                <w:numId w:val="95"/>
              </w:numPr>
              <w:tabs>
                <w:tab w:val="left" w:pos="19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составление плана открытых занятий, предложений по мастер-классам для уровня ОУ, муниципального и регионального уровня.</w:t>
            </w:r>
          </w:p>
          <w:p w:rsidR="003B62CB" w:rsidRPr="003B62CB" w:rsidRDefault="003B62CB" w:rsidP="00045F25">
            <w:pPr>
              <w:widowControl w:val="0"/>
              <w:numPr>
                <w:ilvl w:val="0"/>
                <w:numId w:val="95"/>
              </w:numPr>
              <w:tabs>
                <w:tab w:val="left" w:pos="192"/>
              </w:tabs>
              <w:suppressAutoHyphens/>
              <w:autoSpaceDE w:val="0"/>
              <w:spacing w:after="0" w:line="240" w:lineRule="auto"/>
              <w:ind w:right="57"/>
              <w:jc w:val="both"/>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 xml:space="preserve">подготовка материалов </w:t>
            </w:r>
            <w:r w:rsidRPr="003B62CB">
              <w:rPr>
                <w:rFonts w:ascii="Times New Roman" w:eastAsia="Times New Roman" w:hAnsi="Times New Roman" w:cs="Times New Roman"/>
                <w:bCs/>
                <w:color w:val="000000"/>
                <w:kern w:val="1"/>
                <w:lang w:eastAsia="ar-SA"/>
              </w:rPr>
              <w:t xml:space="preserve">для </w:t>
            </w:r>
            <w:r w:rsidRPr="003B62CB">
              <w:rPr>
                <w:rFonts w:ascii="Times New Roman" w:eastAsia="Times New Roman" w:hAnsi="Times New Roman" w:cs="Times New Roman"/>
                <w:color w:val="000000"/>
                <w:kern w:val="1"/>
                <w:lang w:eastAsia="ar-SA"/>
              </w:rPr>
              <w:t>публичного отчета.</w:t>
            </w: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bCs/>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tc>
        <w:tc>
          <w:tcPr>
            <w:tcW w:w="668" w:type="dxa"/>
            <w:tcBorders>
              <w:top w:val="single" w:sz="4" w:space="0" w:color="000000"/>
              <w:left w:val="single" w:sz="4" w:space="0" w:color="000000"/>
              <w:bottom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B62CB" w:rsidRPr="003B62CB" w:rsidRDefault="003B62CB" w:rsidP="003B62CB">
            <w:pPr>
              <w:autoSpaceDE w:val="0"/>
              <w:snapToGrid w:val="0"/>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p>
          <w:p w:rsidR="003B62CB" w:rsidRPr="003B62CB" w:rsidRDefault="003B62CB" w:rsidP="003B62CB">
            <w:pPr>
              <w:spacing w:after="0" w:line="240" w:lineRule="auto"/>
              <w:ind w:left="57" w:right="57"/>
              <w:jc w:val="center"/>
              <w:rPr>
                <w:rFonts w:ascii="Times New Roman" w:eastAsia="Times New Roman" w:hAnsi="Times New Roman" w:cs="Times New Roman"/>
                <w:color w:val="000000"/>
                <w:kern w:val="1"/>
                <w:lang w:eastAsia="ar-SA"/>
              </w:rPr>
            </w:pPr>
            <w:r w:rsidRPr="003B62CB">
              <w:rPr>
                <w:rFonts w:ascii="Times New Roman" w:eastAsia="Times New Roman" w:hAnsi="Times New Roman" w:cs="Times New Roman"/>
                <w:color w:val="000000"/>
                <w:kern w:val="1"/>
                <w:lang w:eastAsia="ar-SA"/>
              </w:rPr>
              <w:t>+</w:t>
            </w:r>
          </w:p>
        </w:tc>
      </w:tr>
    </w:tbl>
    <w:p w:rsidR="003B62CB" w:rsidRPr="003B62CB" w:rsidRDefault="003B62CB" w:rsidP="003B62CB">
      <w:pPr>
        <w:spacing w:after="0" w:line="240" w:lineRule="auto"/>
        <w:rPr>
          <w:rFonts w:ascii="Times New Roman" w:eastAsia="Times New Roman" w:hAnsi="Times New Roman" w:cs="Times New Roman"/>
          <w:b/>
          <w:color w:val="000000"/>
          <w:sz w:val="28"/>
          <w:szCs w:val="28"/>
          <w:lang w:eastAsia="ru-RU"/>
        </w:rPr>
      </w:pPr>
    </w:p>
    <w:p w:rsidR="003B62CB" w:rsidRPr="003B62CB" w:rsidRDefault="003B62CB" w:rsidP="003B62CB">
      <w:pPr>
        <w:spacing w:after="0" w:line="240" w:lineRule="auto"/>
        <w:jc w:val="center"/>
        <w:rPr>
          <w:rFonts w:ascii="Times New Roman" w:eastAsia="Times New Roman" w:hAnsi="Times New Roman" w:cs="Times New Roman"/>
          <w:b/>
          <w:color w:val="000000"/>
          <w:sz w:val="24"/>
          <w:szCs w:val="24"/>
          <w:lang w:eastAsia="ru-RU"/>
        </w:rPr>
      </w:pPr>
      <w:r w:rsidRPr="003B62CB">
        <w:rPr>
          <w:rFonts w:ascii="Times New Roman" w:eastAsia="Times New Roman" w:hAnsi="Times New Roman" w:cs="Times New Roman"/>
          <w:b/>
          <w:color w:val="000000"/>
          <w:sz w:val="24"/>
          <w:szCs w:val="24"/>
          <w:lang w:eastAsia="ru-RU"/>
        </w:rPr>
        <w:t>Организация управления реализацией основной образовательной программы начального общего образования в школе</w:t>
      </w:r>
    </w:p>
    <w:p w:rsidR="003B62CB" w:rsidRPr="003B62CB" w:rsidRDefault="003B62CB" w:rsidP="003B62CB">
      <w:pPr>
        <w:spacing w:after="0" w:line="240" w:lineRule="auto"/>
        <w:ind w:firstLine="454"/>
        <w:jc w:val="both"/>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2"/>
        <w:gridCol w:w="4501"/>
      </w:tblGrid>
      <w:tr w:rsidR="003B62CB" w:rsidRPr="003B62CB" w:rsidTr="003B62CB">
        <w:tc>
          <w:tcPr>
            <w:tcW w:w="4785" w:type="dxa"/>
          </w:tcPr>
          <w:p w:rsidR="003B62CB" w:rsidRPr="003B62CB" w:rsidRDefault="003B62CB" w:rsidP="003B62CB">
            <w:pPr>
              <w:spacing w:after="0" w:line="240" w:lineRule="auto"/>
              <w:jc w:val="center"/>
              <w:rPr>
                <w:rFonts w:ascii="Times New Roman" w:eastAsia="Calibri" w:hAnsi="Times New Roman" w:cs="Times New Roman"/>
                <w:b/>
                <w:color w:val="000000"/>
                <w:sz w:val="24"/>
                <w:szCs w:val="24"/>
                <w:lang w:eastAsia="ru-RU"/>
              </w:rPr>
            </w:pPr>
            <w:r w:rsidRPr="003B62CB">
              <w:rPr>
                <w:rFonts w:ascii="Times New Roman" w:eastAsia="Calibri" w:hAnsi="Times New Roman" w:cs="Times New Roman"/>
                <w:b/>
                <w:color w:val="000000"/>
                <w:sz w:val="24"/>
                <w:szCs w:val="24"/>
                <w:lang w:eastAsia="ru-RU"/>
              </w:rPr>
              <w:t>Направление</w:t>
            </w:r>
          </w:p>
        </w:tc>
        <w:tc>
          <w:tcPr>
            <w:tcW w:w="4785" w:type="dxa"/>
          </w:tcPr>
          <w:p w:rsidR="003B62CB" w:rsidRPr="003B62CB" w:rsidRDefault="003B62CB" w:rsidP="003B62CB">
            <w:pPr>
              <w:spacing w:after="0" w:line="240" w:lineRule="auto"/>
              <w:jc w:val="center"/>
              <w:rPr>
                <w:rFonts w:ascii="Times New Roman" w:eastAsia="Calibri" w:hAnsi="Times New Roman" w:cs="Times New Roman"/>
                <w:b/>
                <w:color w:val="000000"/>
                <w:sz w:val="24"/>
                <w:szCs w:val="24"/>
                <w:lang w:eastAsia="ru-RU"/>
              </w:rPr>
            </w:pPr>
            <w:r w:rsidRPr="003B62CB">
              <w:rPr>
                <w:rFonts w:ascii="Times New Roman" w:eastAsia="Calibri" w:hAnsi="Times New Roman" w:cs="Times New Roman"/>
                <w:b/>
                <w:color w:val="000000"/>
                <w:sz w:val="24"/>
                <w:szCs w:val="24"/>
                <w:lang w:eastAsia="ru-RU"/>
              </w:rPr>
              <w:t>Орган управления</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 xml:space="preserve">Реализация в полном объёме основной образовательной программы начального общего образования </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Совет образовательного учреждения</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Определение цели основной образовательной программы начального общего образования, учитывающей специфику образовательного учреждения</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Педагогический совет</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Обеспечение качества образования выпускников начальной школы</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Творческая группа учителей начальных классов</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Охрана жизни и здоровья обучающихся и работников образовательного учреждения во время образовательного процесса</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Педагогический совет</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Формирование образовательной среды, создание условий, необходимых для реализации ООП, развития личности обучающихся на ступени начального общего образования</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 xml:space="preserve">Педагогический совет </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 xml:space="preserve">Обеспечение обучающимся и их родителям возможности участия в формировании индивидуальной образовательной траектории обучающегося </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Педагогический совет</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Определение содержания рабочих программ и программ внеурочной деятельности</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Педагогический совет</w:t>
            </w:r>
          </w:p>
        </w:tc>
      </w:tr>
      <w:tr w:rsidR="003B62CB" w:rsidRPr="003B62CB" w:rsidTr="003B62CB">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Осуществление выбора образовательных технологий с учётом возрастных особенностей обучающихся, специфики образовательного учреждения</w:t>
            </w:r>
          </w:p>
        </w:tc>
        <w:tc>
          <w:tcPr>
            <w:tcW w:w="4785" w:type="dxa"/>
          </w:tcPr>
          <w:p w:rsidR="003B62CB" w:rsidRPr="003B62CB" w:rsidRDefault="003B62CB" w:rsidP="003B62CB">
            <w:pPr>
              <w:spacing w:after="0" w:line="240" w:lineRule="auto"/>
              <w:rPr>
                <w:rFonts w:ascii="Times New Roman" w:eastAsia="Calibri" w:hAnsi="Times New Roman" w:cs="Times New Roman"/>
                <w:color w:val="000000"/>
                <w:sz w:val="24"/>
                <w:szCs w:val="24"/>
                <w:lang w:eastAsia="ru-RU"/>
              </w:rPr>
            </w:pPr>
            <w:r w:rsidRPr="003B62CB">
              <w:rPr>
                <w:rFonts w:ascii="Times New Roman" w:eastAsia="Calibri" w:hAnsi="Times New Roman" w:cs="Times New Roman"/>
                <w:color w:val="000000"/>
                <w:sz w:val="24"/>
                <w:szCs w:val="24"/>
                <w:lang w:eastAsia="ru-RU"/>
              </w:rPr>
              <w:t>Творческая группа учителей начальных классов</w:t>
            </w:r>
          </w:p>
        </w:tc>
      </w:tr>
    </w:tbl>
    <w:p w:rsidR="0097040F" w:rsidRPr="003B62CB" w:rsidRDefault="0097040F" w:rsidP="0097040F">
      <w:pPr>
        <w:keepNext/>
        <w:spacing w:before="240" w:after="60" w:line="240" w:lineRule="auto"/>
        <w:outlineLvl w:val="2"/>
        <w:rPr>
          <w:rFonts w:ascii="Times New Roman" w:eastAsia="Times New Roman" w:hAnsi="Times New Roman" w:cs="Times New Roman"/>
          <w:b/>
          <w:bCs/>
          <w:color w:val="000000"/>
          <w:sz w:val="24"/>
          <w:szCs w:val="24"/>
          <w:lang w:eastAsia="ru-RU"/>
        </w:rPr>
      </w:pPr>
      <w:r w:rsidRPr="003B62CB">
        <w:rPr>
          <w:rFonts w:ascii="Times New Roman" w:eastAsia="Times New Roman" w:hAnsi="Times New Roman" w:cs="Times New Roman"/>
          <w:b/>
          <w:bCs/>
          <w:color w:val="000000"/>
          <w:sz w:val="24"/>
          <w:szCs w:val="24"/>
          <w:lang w:eastAsia="ru-RU"/>
        </w:rPr>
        <w:t>3.3.</w:t>
      </w:r>
      <w:r>
        <w:rPr>
          <w:rFonts w:ascii="Times New Roman" w:eastAsia="Times New Roman" w:hAnsi="Times New Roman" w:cs="Times New Roman"/>
          <w:b/>
          <w:bCs/>
          <w:color w:val="000000"/>
          <w:sz w:val="24"/>
          <w:szCs w:val="24"/>
          <w:lang w:eastAsia="ru-RU"/>
        </w:rPr>
        <w:t>7</w:t>
      </w:r>
      <w:r w:rsidRPr="003B62CB">
        <w:rPr>
          <w:rFonts w:ascii="Times New Roman" w:eastAsia="Times New Roman" w:hAnsi="Times New Roman" w:cs="Times New Roman"/>
          <w:b/>
          <w:bCs/>
          <w:color w:val="000000"/>
          <w:sz w:val="24"/>
          <w:szCs w:val="24"/>
          <w:lang w:eastAsia="ru-RU"/>
        </w:rPr>
        <w:t>. Контроль за состоянием системы условий</w:t>
      </w:r>
    </w:p>
    <w:p w:rsidR="0097040F" w:rsidRPr="003B62CB" w:rsidRDefault="0097040F" w:rsidP="0097040F">
      <w:pPr>
        <w:spacing w:after="0" w:line="240" w:lineRule="auto"/>
        <w:ind w:firstLine="709"/>
        <w:jc w:val="both"/>
        <w:rPr>
          <w:rFonts w:ascii="Times New Roman" w:eastAsia="Times New Roman" w:hAnsi="Times New Roman" w:cs="Times New Roman"/>
          <w:color w:val="000000"/>
          <w:sz w:val="24"/>
          <w:szCs w:val="24"/>
          <w:lang w:eastAsia="ru-RU"/>
        </w:rPr>
      </w:pPr>
      <w:bookmarkStart w:id="1" w:name="YANDEX_451"/>
      <w:bookmarkEnd w:id="1"/>
      <w:r w:rsidRPr="003B62CB">
        <w:rPr>
          <w:rFonts w:ascii="Times New Roman" w:eastAsia="Times New Roman" w:hAnsi="Times New Roman" w:cs="Times New Roman"/>
          <w:color w:val="000000"/>
          <w:sz w:val="24"/>
          <w:szCs w:val="24"/>
          <w:lang w:eastAsia="ru-RU"/>
        </w:rPr>
        <w:t xml:space="preserve">  Контроль за состоянием системы условий осуществляется администрацией образовательного учреждения и Советом Учреждения. </w:t>
      </w:r>
    </w:p>
    <w:p w:rsid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spacing w:after="0" w:line="240" w:lineRule="auto"/>
        <w:ind w:firstLine="708"/>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Система  контроля  – " важнейший инструмент" управления, роль которого с каждым годом возрастает, особенно в связи с введением ФГОС.</w:t>
      </w:r>
    </w:p>
    <w:p w:rsidR="0097040F" w:rsidRPr="0097040F" w:rsidRDefault="0097040F" w:rsidP="0097040F">
      <w:pPr>
        <w:spacing w:after="0" w:line="240" w:lineRule="auto"/>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97040F" w:rsidRPr="0097040F" w:rsidRDefault="0097040F" w:rsidP="0097040F">
      <w:pPr>
        <w:spacing w:after="0" w:line="240" w:lineRule="auto"/>
        <w:ind w:firstLine="660"/>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97040F" w:rsidRPr="0097040F" w:rsidRDefault="0097040F" w:rsidP="00045F25">
      <w:pPr>
        <w:numPr>
          <w:ilvl w:val="0"/>
          <w:numId w:val="96"/>
        </w:numPr>
        <w:spacing w:after="0" w:line="240" w:lineRule="auto"/>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мониторинг системы условий по определённым индикаторам;</w:t>
      </w:r>
    </w:p>
    <w:p w:rsidR="0097040F" w:rsidRPr="0097040F" w:rsidRDefault="0097040F" w:rsidP="00045F25">
      <w:pPr>
        <w:numPr>
          <w:ilvl w:val="0"/>
          <w:numId w:val="96"/>
        </w:numPr>
        <w:spacing w:after="0" w:line="240" w:lineRule="auto"/>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внесение необходимых корректив в систему условий (внесение изменений и дополнений в программу);</w:t>
      </w:r>
    </w:p>
    <w:p w:rsidR="0097040F" w:rsidRPr="0097040F" w:rsidRDefault="0097040F" w:rsidP="00045F25">
      <w:pPr>
        <w:numPr>
          <w:ilvl w:val="0"/>
          <w:numId w:val="96"/>
        </w:numPr>
        <w:spacing w:after="0" w:line="240" w:lineRule="auto"/>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принятие управленческих решений ( издание необходимых приказов);</w:t>
      </w:r>
    </w:p>
    <w:p w:rsidR="0097040F" w:rsidRPr="0097040F" w:rsidRDefault="0097040F" w:rsidP="00045F25">
      <w:pPr>
        <w:numPr>
          <w:ilvl w:val="0"/>
          <w:numId w:val="96"/>
        </w:numPr>
        <w:spacing w:after="0" w:line="240" w:lineRule="auto"/>
        <w:jc w:val="both"/>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97040F" w:rsidRPr="0097040F" w:rsidRDefault="0097040F" w:rsidP="0097040F">
      <w:pPr>
        <w:spacing w:after="0" w:line="240" w:lineRule="auto"/>
        <w:jc w:val="both"/>
        <w:rPr>
          <w:rFonts w:ascii="Times New Roman" w:eastAsia="Times New Roman" w:hAnsi="Times New Roman" w:cs="Times New Roman"/>
          <w:sz w:val="24"/>
          <w:szCs w:val="24"/>
          <w:lang w:eastAsia="ru-RU"/>
        </w:rPr>
      </w:pPr>
    </w:p>
    <w:p w:rsidR="0097040F" w:rsidRPr="0097040F" w:rsidRDefault="0097040F" w:rsidP="0097040F">
      <w:pPr>
        <w:spacing w:after="0" w:line="240" w:lineRule="auto"/>
        <w:ind w:left="1020"/>
        <w:jc w:val="center"/>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6"/>
        <w:gridCol w:w="2823"/>
        <w:gridCol w:w="1906"/>
        <w:gridCol w:w="1938"/>
      </w:tblGrid>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0" w:line="240" w:lineRule="auto"/>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Критерий</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0" w:line="240" w:lineRule="auto"/>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Индикатор</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0" w:line="240" w:lineRule="auto"/>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Периодичность</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0" w:line="240" w:lineRule="auto"/>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Ответственный</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На начало  и конец учебного года</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Заместитель директора по УВР</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700" w:type="dxa"/>
            <w:tcBorders>
              <w:top w:val="single" w:sz="4" w:space="0" w:color="000000"/>
              <w:left w:val="single" w:sz="4" w:space="0" w:color="000000"/>
              <w:bottom w:val="single" w:sz="4" w:space="0" w:color="000000"/>
              <w:right w:val="single" w:sz="4" w:space="0" w:color="000000"/>
            </w:tcBorders>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на начало учебного года</w:t>
            </w: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ежемесячно</w:t>
            </w:r>
          </w:p>
        </w:tc>
        <w:tc>
          <w:tcPr>
            <w:tcW w:w="1673" w:type="dxa"/>
            <w:tcBorders>
              <w:top w:val="single" w:sz="4" w:space="0" w:color="000000"/>
              <w:left w:val="single" w:sz="4" w:space="0" w:color="000000"/>
              <w:bottom w:val="single" w:sz="4" w:space="0" w:color="000000"/>
              <w:right w:val="single" w:sz="4" w:space="0" w:color="000000"/>
            </w:tcBorders>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Заместители директора</w:t>
            </w: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b/>
                <w:sz w:val="24"/>
                <w:szCs w:val="24"/>
                <w:lang w:eastAsia="ru-RU"/>
              </w:rPr>
            </w:pPr>
            <w:r w:rsidRPr="0097040F">
              <w:rPr>
                <w:rFonts w:ascii="Times New Roman" w:eastAsia="Times New Roman" w:hAnsi="Times New Roman" w:cs="Times New Roman"/>
                <w:b/>
                <w:sz w:val="24"/>
                <w:szCs w:val="24"/>
                <w:lang w:eastAsia="ru-RU"/>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 xml:space="preserve">Выполнение нормативных  государственных требований </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Ежемесячные  и ежеквартальные отчёты КПМО</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Гл. бухгалтер, оператор КПМО</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Borders>
              <w:top w:val="single" w:sz="4" w:space="0" w:color="000000"/>
              <w:left w:val="single" w:sz="4" w:space="0" w:color="000000"/>
              <w:bottom w:val="single" w:sz="4" w:space="0" w:color="000000"/>
              <w:right w:val="single" w:sz="4" w:space="0" w:color="000000"/>
            </w:tcBorders>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Отчёт 1 раз в год</w:t>
            </w: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Минимум 2 раза в месяц</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Заместитель директора по УВР, учителя</w:t>
            </w: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Заместитель директора, учитель информатики</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Наличие локальных нормативно-правовых актов и их использование  всеми субъектами  образовательного  процесса</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Отчёты в УО и МОНО</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Директор школы</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Обоснованность использования  помещений и оборудования для реализации ООП</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Оценка состояния уч. кабинетов – январь,</w:t>
            </w: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Оценка готовности уч. кабинетов - август</w:t>
            </w:r>
          </w:p>
        </w:tc>
        <w:tc>
          <w:tcPr>
            <w:tcW w:w="1673"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Директор школы, рабочая группа</w:t>
            </w:r>
          </w:p>
        </w:tc>
      </w:tr>
      <w:tr w:rsidR="0097040F" w:rsidRPr="0097040F" w:rsidTr="00B61568">
        <w:tc>
          <w:tcPr>
            <w:tcW w:w="266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b/>
                <w:sz w:val="24"/>
                <w:szCs w:val="24"/>
                <w:lang w:eastAsia="ru-RU"/>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Borders>
              <w:top w:val="single" w:sz="4" w:space="0" w:color="000000"/>
              <w:left w:val="single" w:sz="4" w:space="0" w:color="000000"/>
              <w:bottom w:val="single" w:sz="4" w:space="0" w:color="000000"/>
              <w:right w:val="single" w:sz="4" w:space="0" w:color="000000"/>
            </w:tcBorders>
            <w:hideMark/>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Заказ учебников – февраль, обеспеченность учебниками – сентябрь</w:t>
            </w: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Перечень дидактического  материала на начало уч. года</w:t>
            </w:r>
          </w:p>
        </w:tc>
        <w:tc>
          <w:tcPr>
            <w:tcW w:w="1673" w:type="dxa"/>
            <w:tcBorders>
              <w:top w:val="single" w:sz="4" w:space="0" w:color="000000"/>
              <w:left w:val="single" w:sz="4" w:space="0" w:color="000000"/>
              <w:bottom w:val="single" w:sz="4" w:space="0" w:color="000000"/>
              <w:right w:val="single" w:sz="4" w:space="0" w:color="000000"/>
            </w:tcBorders>
          </w:tcPr>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Библиотекарь</w:t>
            </w: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jc w:val="center"/>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p>
          <w:p w:rsidR="0097040F" w:rsidRPr="0097040F" w:rsidRDefault="0097040F" w:rsidP="0097040F">
            <w:pPr>
              <w:spacing w:after="100" w:afterAutospacing="1" w:line="240" w:lineRule="auto"/>
              <w:rPr>
                <w:rFonts w:ascii="Times New Roman" w:eastAsia="Times New Roman" w:hAnsi="Times New Roman" w:cs="Times New Roman"/>
                <w:sz w:val="24"/>
                <w:szCs w:val="24"/>
                <w:lang w:eastAsia="ru-RU"/>
              </w:rPr>
            </w:pPr>
            <w:r w:rsidRPr="0097040F">
              <w:rPr>
                <w:rFonts w:ascii="Times New Roman" w:eastAsia="Times New Roman" w:hAnsi="Times New Roman" w:cs="Times New Roman"/>
                <w:sz w:val="24"/>
                <w:szCs w:val="24"/>
                <w:lang w:eastAsia="ru-RU"/>
              </w:rPr>
              <w:t>Заместитель директора,</w:t>
            </w:r>
          </w:p>
        </w:tc>
      </w:tr>
    </w:tbl>
    <w:p w:rsidR="0097040F" w:rsidRPr="0097040F" w:rsidRDefault="0097040F" w:rsidP="0097040F">
      <w:pPr>
        <w:spacing w:after="0" w:line="240" w:lineRule="auto"/>
        <w:rPr>
          <w:rFonts w:ascii="Times New Roman" w:eastAsia="Times New Roman" w:hAnsi="Times New Roman" w:cs="Times New Roman"/>
          <w:sz w:val="24"/>
          <w:szCs w:val="24"/>
          <w:lang w:eastAsia="ru-RU"/>
        </w:rPr>
      </w:pPr>
    </w:p>
    <w:p w:rsidR="0097040F" w:rsidRPr="0097040F" w:rsidRDefault="0097040F" w:rsidP="0097040F">
      <w:pPr>
        <w:spacing w:after="0" w:line="240" w:lineRule="auto"/>
        <w:rPr>
          <w:rFonts w:ascii="Times New Roman" w:eastAsia="Times New Roman" w:hAnsi="Times New Roman" w:cs="Times New Roman"/>
          <w:sz w:val="24"/>
          <w:szCs w:val="24"/>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8"/>
          <w:szCs w:val="28"/>
          <w:lang w:eastAsia="ru-RU"/>
        </w:rPr>
      </w:pPr>
    </w:p>
    <w:p w:rsidR="0097040F" w:rsidRPr="0097040F" w:rsidRDefault="0097040F" w:rsidP="0097040F">
      <w:pPr>
        <w:widowControl w:val="0"/>
        <w:autoSpaceDE w:val="0"/>
        <w:autoSpaceDN w:val="0"/>
        <w:adjustRightInd w:val="0"/>
        <w:spacing w:after="0" w:line="240" w:lineRule="auto"/>
        <w:jc w:val="center"/>
        <w:rPr>
          <w:rFonts w:ascii="Times New Roman" w:eastAsia="Times New Roman" w:hAnsi="Times New Roman" w:cs="Times New Roman"/>
          <w:b/>
          <w:color w:val="000001"/>
          <w:sz w:val="24"/>
          <w:szCs w:val="24"/>
          <w:lang w:eastAsia="ru-RU"/>
        </w:rPr>
      </w:pPr>
    </w:p>
    <w:p w:rsidR="0097040F" w:rsidRPr="0097040F" w:rsidRDefault="0097040F" w:rsidP="0097040F">
      <w:pPr>
        <w:spacing w:after="0" w:line="240" w:lineRule="auto"/>
        <w:rPr>
          <w:rFonts w:ascii="Times New Roman" w:eastAsia="Times New Roman" w:hAnsi="Times New Roman" w:cs="Times New Roman"/>
          <w:sz w:val="24"/>
          <w:szCs w:val="24"/>
          <w:lang w:eastAsia="ru-RU"/>
        </w:rPr>
      </w:pPr>
    </w:p>
    <w:p w:rsidR="003B62CB" w:rsidRPr="009225D7" w:rsidRDefault="003B62CB" w:rsidP="00222A9D">
      <w:pPr>
        <w:spacing w:after="0" w:line="240" w:lineRule="auto"/>
        <w:rPr>
          <w:rFonts w:ascii="Times New Roman" w:hAnsi="Times New Roman" w:cs="Times New Roman"/>
          <w:sz w:val="24"/>
          <w:szCs w:val="24"/>
        </w:rPr>
        <w:sectPr w:rsidR="003B62CB" w:rsidRPr="009225D7" w:rsidSect="00A444B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2268" w:header="709" w:footer="709" w:gutter="0"/>
          <w:cols w:space="708"/>
          <w:docGrid w:linePitch="360"/>
        </w:sectPr>
      </w:pPr>
    </w:p>
    <w:p w:rsidR="00222A9D" w:rsidRPr="00222A9D" w:rsidRDefault="00222A9D" w:rsidP="00266DAC">
      <w:pPr>
        <w:pStyle w:val="aa"/>
        <w:numPr>
          <w:ilvl w:val="0"/>
          <w:numId w:val="49"/>
        </w:numPr>
        <w:spacing w:after="0" w:line="240" w:lineRule="auto"/>
        <w:jc w:val="center"/>
        <w:rPr>
          <w:rFonts w:ascii="Times New Roman" w:hAnsi="Times New Roman" w:cs="Times New Roman"/>
          <w:b/>
          <w:i/>
          <w:sz w:val="24"/>
          <w:szCs w:val="24"/>
        </w:rPr>
      </w:pPr>
      <w:r w:rsidRPr="00222A9D">
        <w:rPr>
          <w:rFonts w:ascii="Times New Roman" w:hAnsi="Times New Roman" w:cs="Times New Roman"/>
          <w:b/>
          <w:i/>
          <w:sz w:val="24"/>
          <w:szCs w:val="24"/>
        </w:rPr>
        <w:t>Лист дополнений и изменений</w:t>
      </w:r>
    </w:p>
    <w:p w:rsidR="00222A9D" w:rsidRPr="00222A9D" w:rsidRDefault="00222A9D" w:rsidP="00222A9D">
      <w:pPr>
        <w:spacing w:after="0" w:line="240" w:lineRule="auto"/>
        <w:jc w:val="both"/>
        <w:rPr>
          <w:rFonts w:ascii="Times New Roman" w:hAnsi="Times New Roman" w:cs="Times New Roman"/>
          <w:b/>
          <w:sz w:val="24"/>
          <w:szCs w:val="24"/>
        </w:rPr>
      </w:pP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941"/>
        <w:gridCol w:w="2393"/>
        <w:gridCol w:w="2037"/>
      </w:tblGrid>
      <w:tr w:rsidR="00222A9D" w:rsidRPr="00222A9D" w:rsidTr="00836327">
        <w:tc>
          <w:tcPr>
            <w:tcW w:w="1843" w:type="dxa"/>
          </w:tcPr>
          <w:p w:rsidR="00222A9D" w:rsidRPr="00222A9D" w:rsidRDefault="00222A9D" w:rsidP="00222A9D">
            <w:pPr>
              <w:spacing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Дата внесения изменений</w:t>
            </w:r>
          </w:p>
        </w:tc>
        <w:tc>
          <w:tcPr>
            <w:tcW w:w="2941" w:type="dxa"/>
          </w:tcPr>
          <w:p w:rsidR="00222A9D" w:rsidRPr="00222A9D" w:rsidRDefault="00222A9D" w:rsidP="00222A9D">
            <w:pPr>
              <w:spacing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Содержание</w:t>
            </w:r>
          </w:p>
        </w:tc>
        <w:tc>
          <w:tcPr>
            <w:tcW w:w="2393" w:type="dxa"/>
          </w:tcPr>
          <w:p w:rsidR="00222A9D" w:rsidRPr="00222A9D" w:rsidRDefault="00222A9D" w:rsidP="00222A9D">
            <w:pPr>
              <w:spacing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Реквизиты документа</w:t>
            </w:r>
          </w:p>
        </w:tc>
        <w:tc>
          <w:tcPr>
            <w:tcW w:w="2037" w:type="dxa"/>
          </w:tcPr>
          <w:p w:rsidR="00222A9D" w:rsidRPr="00222A9D" w:rsidRDefault="00222A9D" w:rsidP="00222A9D">
            <w:pPr>
              <w:spacing w:after="0" w:line="240" w:lineRule="auto"/>
              <w:jc w:val="center"/>
              <w:rPr>
                <w:rFonts w:ascii="Times New Roman" w:hAnsi="Times New Roman" w:cs="Times New Roman"/>
                <w:sz w:val="24"/>
                <w:szCs w:val="24"/>
              </w:rPr>
            </w:pPr>
            <w:r w:rsidRPr="00222A9D">
              <w:rPr>
                <w:rFonts w:ascii="Times New Roman" w:hAnsi="Times New Roman" w:cs="Times New Roman"/>
                <w:sz w:val="24"/>
                <w:szCs w:val="24"/>
              </w:rPr>
              <w:t>Подпись лица, внёсшего запись</w:t>
            </w: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r w:rsidR="00222A9D" w:rsidRPr="00222A9D" w:rsidTr="00836327">
        <w:tc>
          <w:tcPr>
            <w:tcW w:w="184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941"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393" w:type="dxa"/>
          </w:tcPr>
          <w:p w:rsidR="00222A9D" w:rsidRPr="00222A9D" w:rsidRDefault="00222A9D" w:rsidP="00222A9D">
            <w:pPr>
              <w:spacing w:after="0" w:line="240" w:lineRule="auto"/>
              <w:jc w:val="both"/>
              <w:rPr>
                <w:rFonts w:ascii="Times New Roman" w:hAnsi="Times New Roman" w:cs="Times New Roman"/>
                <w:sz w:val="24"/>
                <w:szCs w:val="24"/>
              </w:rPr>
            </w:pPr>
          </w:p>
        </w:tc>
        <w:tc>
          <w:tcPr>
            <w:tcW w:w="2037" w:type="dxa"/>
          </w:tcPr>
          <w:p w:rsidR="00222A9D" w:rsidRPr="00222A9D" w:rsidRDefault="00222A9D" w:rsidP="00222A9D">
            <w:pPr>
              <w:spacing w:after="0" w:line="240" w:lineRule="auto"/>
              <w:jc w:val="both"/>
              <w:rPr>
                <w:rFonts w:ascii="Times New Roman" w:hAnsi="Times New Roman" w:cs="Times New Roman"/>
                <w:sz w:val="24"/>
                <w:szCs w:val="24"/>
              </w:rPr>
            </w:pPr>
          </w:p>
        </w:tc>
      </w:tr>
    </w:tbl>
    <w:p w:rsidR="00222A9D" w:rsidRPr="00222A9D" w:rsidRDefault="00222A9D" w:rsidP="00222A9D">
      <w:pPr>
        <w:tabs>
          <w:tab w:val="left" w:pos="1950"/>
        </w:tabs>
        <w:spacing w:after="0" w:line="240" w:lineRule="auto"/>
        <w:rPr>
          <w:rFonts w:ascii="Times New Roman" w:hAnsi="Times New Roman" w:cs="Times New Roman"/>
          <w:sz w:val="24"/>
          <w:szCs w:val="24"/>
        </w:rPr>
      </w:pPr>
    </w:p>
    <w:p w:rsidR="00F947F7" w:rsidRPr="00222A9D" w:rsidRDefault="00F947F7" w:rsidP="00222A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sectPr w:rsidR="00F947F7" w:rsidRPr="00222A9D" w:rsidSect="004B1A18">
      <w:footerReference w:type="default" r:id="rId21"/>
      <w:pgSz w:w="11906" w:h="16838"/>
      <w:pgMar w:top="709"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20" w:rsidRDefault="00272F20" w:rsidP="000F7F2F">
      <w:pPr>
        <w:spacing w:after="0" w:line="240" w:lineRule="auto"/>
      </w:pPr>
      <w:r>
        <w:separator/>
      </w:r>
    </w:p>
  </w:endnote>
  <w:endnote w:type="continuationSeparator" w:id="0">
    <w:p w:rsidR="00272F20" w:rsidRDefault="00272F20" w:rsidP="000F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Arial"/>
    <w:panose1 w:val="00000000000000000000"/>
    <w:charset w:val="CC"/>
    <w:family w:val="swiss"/>
    <w:notTrueType/>
    <w:pitch w:val="default"/>
    <w:sig w:usb0="00000001" w:usb1="00000000" w:usb2="00000000" w:usb3="00000000" w:csb0="00000005" w:csb1="00000000"/>
  </w:font>
  <w:font w:name="Minion Pro">
    <w:altName w:val="Times New Roman"/>
    <w:panose1 w:val="00000000000000000000"/>
    <w:charset w:val="00"/>
    <w:family w:val="roman"/>
    <w:notTrueType/>
    <w:pitch w:val="variable"/>
    <w:sig w:usb0="00000001" w:usb1="00000000" w:usb2="00000000" w:usb3="00000000" w:csb0="0000009F" w:csb1="00000000"/>
  </w:font>
  <w:font w:name="DejaVu Sans">
    <w:charset w:val="CC"/>
    <w:family w:val="swiss"/>
    <w:pitch w:val="variable"/>
    <w:sig w:usb0="E7002EFF"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Nimbus Sans L">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633734"/>
    </w:sdtPr>
    <w:sdtEndPr/>
    <w:sdtContent>
      <w:p w:rsidR="00272F20" w:rsidRDefault="00272F20">
        <w:pPr>
          <w:pStyle w:val="a5"/>
          <w:jc w:val="right"/>
        </w:pPr>
        <w:r>
          <w:fldChar w:fldCharType="begin"/>
        </w:r>
        <w:r>
          <w:instrText>PAGE   \* MERGEFORMAT</w:instrText>
        </w:r>
        <w:r>
          <w:fldChar w:fldCharType="separate"/>
        </w:r>
        <w:r w:rsidR="00F327AE">
          <w:rPr>
            <w:noProof/>
          </w:rPr>
          <w:t>43</w:t>
        </w:r>
        <w:r>
          <w:rPr>
            <w:noProof/>
          </w:rPr>
          <w:fldChar w:fldCharType="end"/>
        </w:r>
      </w:p>
    </w:sdtContent>
  </w:sdt>
  <w:p w:rsidR="00272F20" w:rsidRDefault="00272F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042754"/>
    </w:sdtPr>
    <w:sdtEndPr/>
    <w:sdtContent>
      <w:p w:rsidR="00272F20" w:rsidRDefault="00272F20">
        <w:pPr>
          <w:pStyle w:val="a5"/>
          <w:jc w:val="right"/>
        </w:pPr>
        <w:r>
          <w:fldChar w:fldCharType="begin"/>
        </w:r>
        <w:r>
          <w:instrText>PAGE   \* MERGEFORMAT</w:instrText>
        </w:r>
        <w:r>
          <w:fldChar w:fldCharType="separate"/>
        </w:r>
        <w:r w:rsidR="00F327AE">
          <w:rPr>
            <w:noProof/>
          </w:rPr>
          <w:t>182</w:t>
        </w:r>
        <w:r>
          <w:rPr>
            <w:noProof/>
          </w:rPr>
          <w:fldChar w:fldCharType="end"/>
        </w:r>
      </w:p>
    </w:sdtContent>
  </w:sdt>
  <w:p w:rsidR="00272F20" w:rsidRDefault="00272F2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20" w:rsidRDefault="00272F20" w:rsidP="000F7F2F">
      <w:pPr>
        <w:spacing w:after="0" w:line="240" w:lineRule="auto"/>
      </w:pPr>
      <w:r>
        <w:separator/>
      </w:r>
    </w:p>
  </w:footnote>
  <w:footnote w:type="continuationSeparator" w:id="0">
    <w:p w:rsidR="00272F20" w:rsidRDefault="00272F20" w:rsidP="000F7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rsidP="00341539">
    <w:pPr>
      <w:pStyle w:val="a3"/>
      <w:tabs>
        <w:tab w:val="clear" w:pos="4677"/>
        <w:tab w:val="clear" w:pos="9355"/>
        <w:tab w:val="left" w:pos="1110"/>
        <w:tab w:val="left" w:pos="1290"/>
        <w:tab w:val="left" w:pos="2790"/>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20" w:rsidRDefault="00272F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Wingdings 2" w:hAnsi="Wingdings 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1"/>
    <w:multiLevelType w:val="multilevel"/>
    <w:tmpl w:val="00000011"/>
    <w:name w:val="WW8Num17"/>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E"/>
    <w:multiLevelType w:val="multilevel"/>
    <w:tmpl w:val="0000001E"/>
    <w:name w:val="WW8Num30"/>
    <w:lvl w:ilvl="0">
      <w:start w:val="1"/>
      <w:numFmt w:val="decimal"/>
      <w:lvlText w:val="%1."/>
      <w:lvlJc w:val="left"/>
      <w:pPr>
        <w:tabs>
          <w:tab w:val="num" w:pos="1610"/>
        </w:tabs>
        <w:ind w:left="1610" w:hanging="90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9">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10">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1">
    <w:nsid w:val="00000025"/>
    <w:multiLevelType w:val="multilevel"/>
    <w:tmpl w:val="00000025"/>
    <w:name w:val="WW8Num3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2">
    <w:nsid w:val="00000026"/>
    <w:multiLevelType w:val="multilevel"/>
    <w:tmpl w:val="00000026"/>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3">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16E7FE0"/>
    <w:multiLevelType w:val="hybridMultilevel"/>
    <w:tmpl w:val="C25AA6BA"/>
    <w:lvl w:ilvl="0" w:tplc="0419000D">
      <w:start w:val="1"/>
      <w:numFmt w:val="bullet"/>
      <w:lvlText w:val=""/>
      <w:lvlJc w:val="left"/>
      <w:pPr>
        <w:tabs>
          <w:tab w:val="num" w:pos="720"/>
        </w:tabs>
        <w:ind w:left="720" w:hanging="360"/>
      </w:pPr>
      <w:rPr>
        <w:rFonts w:ascii="Wingdings" w:hAnsi="Wingdings" w:hint="default"/>
      </w:rPr>
    </w:lvl>
    <w:lvl w:ilvl="1" w:tplc="C966CB78" w:tentative="1">
      <w:start w:val="1"/>
      <w:numFmt w:val="bullet"/>
      <w:lvlText w:val=""/>
      <w:lvlJc w:val="left"/>
      <w:pPr>
        <w:tabs>
          <w:tab w:val="num" w:pos="1440"/>
        </w:tabs>
        <w:ind w:left="1440" w:hanging="360"/>
      </w:pPr>
      <w:rPr>
        <w:rFonts w:ascii="Wingdings" w:hAnsi="Wingdings" w:hint="default"/>
      </w:rPr>
    </w:lvl>
    <w:lvl w:ilvl="2" w:tplc="5CDCC3C8" w:tentative="1">
      <w:start w:val="1"/>
      <w:numFmt w:val="bullet"/>
      <w:lvlText w:val=""/>
      <w:lvlJc w:val="left"/>
      <w:pPr>
        <w:tabs>
          <w:tab w:val="num" w:pos="2160"/>
        </w:tabs>
        <w:ind w:left="2160" w:hanging="360"/>
      </w:pPr>
      <w:rPr>
        <w:rFonts w:ascii="Wingdings" w:hAnsi="Wingdings" w:hint="default"/>
      </w:rPr>
    </w:lvl>
    <w:lvl w:ilvl="3" w:tplc="5D7609A4" w:tentative="1">
      <w:start w:val="1"/>
      <w:numFmt w:val="bullet"/>
      <w:lvlText w:val=""/>
      <w:lvlJc w:val="left"/>
      <w:pPr>
        <w:tabs>
          <w:tab w:val="num" w:pos="2880"/>
        </w:tabs>
        <w:ind w:left="2880" w:hanging="360"/>
      </w:pPr>
      <w:rPr>
        <w:rFonts w:ascii="Wingdings" w:hAnsi="Wingdings" w:hint="default"/>
      </w:rPr>
    </w:lvl>
    <w:lvl w:ilvl="4" w:tplc="1A5C8650" w:tentative="1">
      <w:start w:val="1"/>
      <w:numFmt w:val="bullet"/>
      <w:lvlText w:val=""/>
      <w:lvlJc w:val="left"/>
      <w:pPr>
        <w:tabs>
          <w:tab w:val="num" w:pos="3600"/>
        </w:tabs>
        <w:ind w:left="3600" w:hanging="360"/>
      </w:pPr>
      <w:rPr>
        <w:rFonts w:ascii="Wingdings" w:hAnsi="Wingdings" w:hint="default"/>
      </w:rPr>
    </w:lvl>
    <w:lvl w:ilvl="5" w:tplc="39F0F4DE" w:tentative="1">
      <w:start w:val="1"/>
      <w:numFmt w:val="bullet"/>
      <w:lvlText w:val=""/>
      <w:lvlJc w:val="left"/>
      <w:pPr>
        <w:tabs>
          <w:tab w:val="num" w:pos="4320"/>
        </w:tabs>
        <w:ind w:left="4320" w:hanging="360"/>
      </w:pPr>
      <w:rPr>
        <w:rFonts w:ascii="Wingdings" w:hAnsi="Wingdings" w:hint="default"/>
      </w:rPr>
    </w:lvl>
    <w:lvl w:ilvl="6" w:tplc="AB86CBE8" w:tentative="1">
      <w:start w:val="1"/>
      <w:numFmt w:val="bullet"/>
      <w:lvlText w:val=""/>
      <w:lvlJc w:val="left"/>
      <w:pPr>
        <w:tabs>
          <w:tab w:val="num" w:pos="5040"/>
        </w:tabs>
        <w:ind w:left="5040" w:hanging="360"/>
      </w:pPr>
      <w:rPr>
        <w:rFonts w:ascii="Wingdings" w:hAnsi="Wingdings" w:hint="default"/>
      </w:rPr>
    </w:lvl>
    <w:lvl w:ilvl="7" w:tplc="31E44CAC" w:tentative="1">
      <w:start w:val="1"/>
      <w:numFmt w:val="bullet"/>
      <w:lvlText w:val=""/>
      <w:lvlJc w:val="left"/>
      <w:pPr>
        <w:tabs>
          <w:tab w:val="num" w:pos="5760"/>
        </w:tabs>
        <w:ind w:left="5760" w:hanging="360"/>
      </w:pPr>
      <w:rPr>
        <w:rFonts w:ascii="Wingdings" w:hAnsi="Wingdings" w:hint="default"/>
      </w:rPr>
    </w:lvl>
    <w:lvl w:ilvl="8" w:tplc="EA8CB77A" w:tentative="1">
      <w:start w:val="1"/>
      <w:numFmt w:val="bullet"/>
      <w:lvlText w:val=""/>
      <w:lvlJc w:val="left"/>
      <w:pPr>
        <w:tabs>
          <w:tab w:val="num" w:pos="6480"/>
        </w:tabs>
        <w:ind w:left="6480" w:hanging="360"/>
      </w:pPr>
      <w:rPr>
        <w:rFonts w:ascii="Wingdings" w:hAnsi="Wingdings" w:hint="default"/>
      </w:rPr>
    </w:lvl>
  </w:abstractNum>
  <w:abstractNum w:abstractNumId="15">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608192D"/>
    <w:multiLevelType w:val="hybridMultilevel"/>
    <w:tmpl w:val="F65E07AA"/>
    <w:lvl w:ilvl="0" w:tplc="38D81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53636E"/>
    <w:multiLevelType w:val="hybridMultilevel"/>
    <w:tmpl w:val="875A2552"/>
    <w:lvl w:ilvl="0" w:tplc="29B0929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0A6564B2"/>
    <w:multiLevelType w:val="hybridMultilevel"/>
    <w:tmpl w:val="9D2E9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D36F62"/>
    <w:multiLevelType w:val="hybridMultilevel"/>
    <w:tmpl w:val="B4A8191C"/>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0">
    <w:nsid w:val="0C512BC6"/>
    <w:multiLevelType w:val="hybridMultilevel"/>
    <w:tmpl w:val="E6EEC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0D4F489B"/>
    <w:multiLevelType w:val="hybridMultilevel"/>
    <w:tmpl w:val="838E6F24"/>
    <w:lvl w:ilvl="0" w:tplc="30FA7604">
      <w:start w:val="1"/>
      <w:numFmt w:val="decimal"/>
      <w:lvlText w:val="%1)"/>
      <w:lvlJc w:val="left"/>
      <w:pPr>
        <w:tabs>
          <w:tab w:val="num" w:pos="1353"/>
        </w:tabs>
        <w:ind w:left="1353" w:hanging="360"/>
      </w:pPr>
      <w:rPr>
        <w:rFonts w:ascii="Times New Roman" w:eastAsia="Times New Roman" w:hAnsi="Times New Roman" w:cs="Times New Roman"/>
      </w:rPr>
    </w:lvl>
    <w:lvl w:ilvl="1" w:tplc="5FA0E168">
      <w:numFmt w:val="bullet"/>
      <w:lvlText w:val="-"/>
      <w:lvlJc w:val="left"/>
      <w:pPr>
        <w:tabs>
          <w:tab w:val="num" w:pos="2073"/>
        </w:tabs>
        <w:ind w:left="2073" w:hanging="360"/>
      </w:pPr>
      <w:rPr>
        <w:rFonts w:ascii="Times New Roman" w:eastAsia="Times New Roman" w:hAnsi="Times New Roman" w:cs="Times New Roman"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2">
    <w:nsid w:val="0E0A46CF"/>
    <w:multiLevelType w:val="hybridMultilevel"/>
    <w:tmpl w:val="85DA7708"/>
    <w:lvl w:ilvl="0" w:tplc="4D5AE9DE">
      <w:start w:val="1"/>
      <w:numFmt w:val="bullet"/>
      <w:lvlText w:val=""/>
      <w:lvlJc w:val="left"/>
      <w:pPr>
        <w:tabs>
          <w:tab w:val="num" w:pos="720"/>
        </w:tabs>
        <w:ind w:left="720" w:hanging="360"/>
      </w:pPr>
      <w:rPr>
        <w:rFonts w:ascii="Wingdings" w:hAnsi="Wingdings" w:hint="default"/>
      </w:rPr>
    </w:lvl>
    <w:lvl w:ilvl="1" w:tplc="3692ECAE" w:tentative="1">
      <w:start w:val="1"/>
      <w:numFmt w:val="bullet"/>
      <w:lvlText w:val="-"/>
      <w:lvlJc w:val="left"/>
      <w:pPr>
        <w:tabs>
          <w:tab w:val="num" w:pos="1440"/>
        </w:tabs>
        <w:ind w:left="1440" w:hanging="360"/>
      </w:pPr>
      <w:rPr>
        <w:rFonts w:ascii="Times New Roman" w:hAnsi="Times New Roman" w:hint="default"/>
      </w:rPr>
    </w:lvl>
    <w:lvl w:ilvl="2" w:tplc="57D4EEC8" w:tentative="1">
      <w:start w:val="1"/>
      <w:numFmt w:val="bullet"/>
      <w:lvlText w:val="-"/>
      <w:lvlJc w:val="left"/>
      <w:pPr>
        <w:tabs>
          <w:tab w:val="num" w:pos="2160"/>
        </w:tabs>
        <w:ind w:left="2160" w:hanging="360"/>
      </w:pPr>
      <w:rPr>
        <w:rFonts w:ascii="Times New Roman" w:hAnsi="Times New Roman" w:hint="default"/>
      </w:rPr>
    </w:lvl>
    <w:lvl w:ilvl="3" w:tplc="2D6A8252" w:tentative="1">
      <w:start w:val="1"/>
      <w:numFmt w:val="bullet"/>
      <w:lvlText w:val="-"/>
      <w:lvlJc w:val="left"/>
      <w:pPr>
        <w:tabs>
          <w:tab w:val="num" w:pos="2880"/>
        </w:tabs>
        <w:ind w:left="2880" w:hanging="360"/>
      </w:pPr>
      <w:rPr>
        <w:rFonts w:ascii="Times New Roman" w:hAnsi="Times New Roman" w:hint="default"/>
      </w:rPr>
    </w:lvl>
    <w:lvl w:ilvl="4" w:tplc="F39A239E" w:tentative="1">
      <w:start w:val="1"/>
      <w:numFmt w:val="bullet"/>
      <w:lvlText w:val="-"/>
      <w:lvlJc w:val="left"/>
      <w:pPr>
        <w:tabs>
          <w:tab w:val="num" w:pos="3600"/>
        </w:tabs>
        <w:ind w:left="3600" w:hanging="360"/>
      </w:pPr>
      <w:rPr>
        <w:rFonts w:ascii="Times New Roman" w:hAnsi="Times New Roman" w:hint="default"/>
      </w:rPr>
    </w:lvl>
    <w:lvl w:ilvl="5" w:tplc="C1DE10EA" w:tentative="1">
      <w:start w:val="1"/>
      <w:numFmt w:val="bullet"/>
      <w:lvlText w:val="-"/>
      <w:lvlJc w:val="left"/>
      <w:pPr>
        <w:tabs>
          <w:tab w:val="num" w:pos="4320"/>
        </w:tabs>
        <w:ind w:left="4320" w:hanging="360"/>
      </w:pPr>
      <w:rPr>
        <w:rFonts w:ascii="Times New Roman" w:hAnsi="Times New Roman" w:hint="default"/>
      </w:rPr>
    </w:lvl>
    <w:lvl w:ilvl="6" w:tplc="31B69068" w:tentative="1">
      <w:start w:val="1"/>
      <w:numFmt w:val="bullet"/>
      <w:lvlText w:val="-"/>
      <w:lvlJc w:val="left"/>
      <w:pPr>
        <w:tabs>
          <w:tab w:val="num" w:pos="5040"/>
        </w:tabs>
        <w:ind w:left="5040" w:hanging="360"/>
      </w:pPr>
      <w:rPr>
        <w:rFonts w:ascii="Times New Roman" w:hAnsi="Times New Roman" w:hint="default"/>
      </w:rPr>
    </w:lvl>
    <w:lvl w:ilvl="7" w:tplc="8EC0D5B4" w:tentative="1">
      <w:start w:val="1"/>
      <w:numFmt w:val="bullet"/>
      <w:lvlText w:val="-"/>
      <w:lvlJc w:val="left"/>
      <w:pPr>
        <w:tabs>
          <w:tab w:val="num" w:pos="5760"/>
        </w:tabs>
        <w:ind w:left="5760" w:hanging="360"/>
      </w:pPr>
      <w:rPr>
        <w:rFonts w:ascii="Times New Roman" w:hAnsi="Times New Roman" w:hint="default"/>
      </w:rPr>
    </w:lvl>
    <w:lvl w:ilvl="8" w:tplc="DF4C0B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0F316DAC"/>
    <w:multiLevelType w:val="hybridMultilevel"/>
    <w:tmpl w:val="A82C39BE"/>
    <w:lvl w:ilvl="0" w:tplc="107A63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5F5CC7"/>
    <w:multiLevelType w:val="hybridMultilevel"/>
    <w:tmpl w:val="212E2616"/>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5">
    <w:nsid w:val="0F975959"/>
    <w:multiLevelType w:val="multilevel"/>
    <w:tmpl w:val="F8520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080373B"/>
    <w:multiLevelType w:val="hybridMultilevel"/>
    <w:tmpl w:val="338A9BCA"/>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7">
    <w:nsid w:val="10966F0E"/>
    <w:multiLevelType w:val="multilevel"/>
    <w:tmpl w:val="DED400F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10F6615D"/>
    <w:multiLevelType w:val="hybridMultilevel"/>
    <w:tmpl w:val="11D810C6"/>
    <w:lvl w:ilvl="0" w:tplc="38D817D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11D26479"/>
    <w:multiLevelType w:val="hybridMultilevel"/>
    <w:tmpl w:val="6034FF82"/>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7E5F4B"/>
    <w:multiLevelType w:val="multilevel"/>
    <w:tmpl w:val="F61C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A4A35CE"/>
    <w:multiLevelType w:val="multilevel"/>
    <w:tmpl w:val="7A9C3BC8"/>
    <w:lvl w:ilvl="0">
      <w:start w:val="1"/>
      <w:numFmt w:val="decimal"/>
      <w:lvlText w:val="%1."/>
      <w:lvlJc w:val="left"/>
      <w:pPr>
        <w:ind w:left="720" w:hanging="360"/>
      </w:pPr>
      <w:rPr>
        <w:rFonts w:hint="default"/>
      </w:rPr>
    </w:lvl>
    <w:lvl w:ilvl="1">
      <w:start w:val="3"/>
      <w:numFmt w:val="decimal"/>
      <w:isLgl/>
      <w:lvlText w:val="%1.%2."/>
      <w:lvlJc w:val="left"/>
      <w:pPr>
        <w:ind w:left="1063" w:hanging="60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5">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8">
    <w:nsid w:val="21BD7F74"/>
    <w:multiLevelType w:val="hybridMultilevel"/>
    <w:tmpl w:val="694850C2"/>
    <w:lvl w:ilvl="0" w:tplc="A4921D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224C07F3"/>
    <w:multiLevelType w:val="hybridMultilevel"/>
    <w:tmpl w:val="76BEF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26FB176E"/>
    <w:multiLevelType w:val="multilevel"/>
    <w:tmpl w:val="2F1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890679D"/>
    <w:multiLevelType w:val="hybridMultilevel"/>
    <w:tmpl w:val="65668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A720AC6"/>
    <w:multiLevelType w:val="multilevel"/>
    <w:tmpl w:val="264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FD2526C"/>
    <w:multiLevelType w:val="hybridMultilevel"/>
    <w:tmpl w:val="7FEADC7A"/>
    <w:lvl w:ilvl="0" w:tplc="04190009">
      <w:start w:val="1"/>
      <w:numFmt w:val="bullet"/>
      <w:lvlText w:val=""/>
      <w:lvlJc w:val="left"/>
      <w:pPr>
        <w:tabs>
          <w:tab w:val="num" w:pos="2520"/>
        </w:tabs>
        <w:ind w:left="25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780D44"/>
    <w:multiLevelType w:val="hybridMultilevel"/>
    <w:tmpl w:val="0812F59E"/>
    <w:lvl w:ilvl="0" w:tplc="FCF6F260">
      <w:start w:val="1"/>
      <w:numFmt w:val="decimal"/>
      <w:lvlText w:val="%1)"/>
      <w:lvlJc w:val="left"/>
      <w:pPr>
        <w:ind w:left="2062"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1">
    <w:nsid w:val="35CF7431"/>
    <w:multiLevelType w:val="multilevel"/>
    <w:tmpl w:val="742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6662688"/>
    <w:multiLevelType w:val="hybridMultilevel"/>
    <w:tmpl w:val="239A2170"/>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53">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BA5886"/>
    <w:multiLevelType w:val="multilevel"/>
    <w:tmpl w:val="8F7C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A8949C8"/>
    <w:multiLevelType w:val="hybridMultilevel"/>
    <w:tmpl w:val="6B260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DF4BEA"/>
    <w:multiLevelType w:val="hybridMultilevel"/>
    <w:tmpl w:val="71D6A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60">
    <w:nsid w:val="3ECC63AD"/>
    <w:multiLevelType w:val="multilevel"/>
    <w:tmpl w:val="96B05A7E"/>
    <w:lvl w:ilvl="0">
      <w:start w:val="1"/>
      <w:numFmt w:val="decimal"/>
      <w:lvlText w:val="%1."/>
      <w:lvlJc w:val="left"/>
      <w:pPr>
        <w:tabs>
          <w:tab w:val="num" w:pos="720"/>
        </w:tabs>
        <w:ind w:left="72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1">
    <w:nsid w:val="427829BA"/>
    <w:multiLevelType w:val="multilevel"/>
    <w:tmpl w:val="1AF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5CF65AE"/>
    <w:multiLevelType w:val="hybridMultilevel"/>
    <w:tmpl w:val="04440996"/>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3">
    <w:nsid w:val="469C1967"/>
    <w:multiLevelType w:val="hybridMultilevel"/>
    <w:tmpl w:val="8E945F50"/>
    <w:lvl w:ilvl="0" w:tplc="262E3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F4322F"/>
    <w:multiLevelType w:val="hybridMultilevel"/>
    <w:tmpl w:val="0624F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86D4A8A"/>
    <w:multiLevelType w:val="hybridMultilevel"/>
    <w:tmpl w:val="F2F4243C"/>
    <w:lvl w:ilvl="0" w:tplc="69D8EF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nsid w:val="4B0C617E"/>
    <w:multiLevelType w:val="multilevel"/>
    <w:tmpl w:val="E056FEB8"/>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67">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FEF5A52"/>
    <w:multiLevelType w:val="hybridMultilevel"/>
    <w:tmpl w:val="7E3C6B5A"/>
    <w:lvl w:ilvl="0" w:tplc="E0D26E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13934CB"/>
    <w:multiLevelType w:val="hybridMultilevel"/>
    <w:tmpl w:val="1D78F60C"/>
    <w:lvl w:ilvl="0" w:tplc="38D81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7E212D"/>
    <w:multiLevelType w:val="hybridMultilevel"/>
    <w:tmpl w:val="DD1ACD68"/>
    <w:lvl w:ilvl="0" w:tplc="C1FECB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2">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807504D"/>
    <w:multiLevelType w:val="hybridMultilevel"/>
    <w:tmpl w:val="BDB08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BED4B66"/>
    <w:multiLevelType w:val="hybridMultilevel"/>
    <w:tmpl w:val="879AB600"/>
    <w:lvl w:ilvl="0" w:tplc="29B09298">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9">
    <w:nsid w:val="5CDD540A"/>
    <w:multiLevelType w:val="hybridMultilevel"/>
    <w:tmpl w:val="1D98A944"/>
    <w:lvl w:ilvl="0" w:tplc="DC369B08">
      <w:start w:val="1"/>
      <w:numFmt w:val="decimal"/>
      <w:lvlText w:val="%1."/>
      <w:lvlJc w:val="left"/>
      <w:pPr>
        <w:ind w:left="720" w:hanging="360"/>
      </w:pPr>
      <w:rPr>
        <w:b w:val="0"/>
        <w:strike w:val="0"/>
        <w:dstrike w:val="0"/>
        <w:sz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5EC210AE"/>
    <w:multiLevelType w:val="multilevel"/>
    <w:tmpl w:val="BD3643CA"/>
    <w:lvl w:ilvl="0">
      <w:start w:val="1"/>
      <w:numFmt w:val="decimal"/>
      <w:lvlText w:val="%1."/>
      <w:lvlJc w:val="left"/>
      <w:pPr>
        <w:tabs>
          <w:tab w:val="num" w:pos="720"/>
        </w:tabs>
        <w:ind w:left="720" w:hanging="360"/>
      </w:pPr>
      <w:rPr>
        <w:rFonts w:ascii="Times New Roman" w:eastAsiaTheme="minorHAnsi" w:hAnsi="Times New Roman"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EC33C58"/>
    <w:multiLevelType w:val="hybridMultilevel"/>
    <w:tmpl w:val="3044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F0223B2"/>
    <w:multiLevelType w:val="hybridMultilevel"/>
    <w:tmpl w:val="13AE60FE"/>
    <w:lvl w:ilvl="0" w:tplc="4D5AE9DE">
      <w:start w:val="1"/>
      <w:numFmt w:val="bullet"/>
      <w:lvlText w:val=""/>
      <w:lvlJc w:val="left"/>
      <w:pPr>
        <w:tabs>
          <w:tab w:val="num" w:pos="720"/>
        </w:tabs>
        <w:ind w:left="720" w:hanging="360"/>
      </w:pPr>
      <w:rPr>
        <w:rFonts w:ascii="Wingdings" w:hAnsi="Wingdings" w:hint="default"/>
      </w:rPr>
    </w:lvl>
    <w:lvl w:ilvl="1" w:tplc="9A8ED4C0" w:tentative="1">
      <w:start w:val="1"/>
      <w:numFmt w:val="bullet"/>
      <w:lvlText w:val=""/>
      <w:lvlJc w:val="left"/>
      <w:pPr>
        <w:tabs>
          <w:tab w:val="num" w:pos="1440"/>
        </w:tabs>
        <w:ind w:left="1440" w:hanging="360"/>
      </w:pPr>
      <w:rPr>
        <w:rFonts w:ascii="Wingdings" w:hAnsi="Wingdings" w:hint="default"/>
      </w:rPr>
    </w:lvl>
    <w:lvl w:ilvl="2" w:tplc="76586844" w:tentative="1">
      <w:start w:val="1"/>
      <w:numFmt w:val="bullet"/>
      <w:lvlText w:val=""/>
      <w:lvlJc w:val="left"/>
      <w:pPr>
        <w:tabs>
          <w:tab w:val="num" w:pos="2160"/>
        </w:tabs>
        <w:ind w:left="2160" w:hanging="360"/>
      </w:pPr>
      <w:rPr>
        <w:rFonts w:ascii="Wingdings" w:hAnsi="Wingdings" w:hint="default"/>
      </w:rPr>
    </w:lvl>
    <w:lvl w:ilvl="3" w:tplc="8EE676A8" w:tentative="1">
      <w:start w:val="1"/>
      <w:numFmt w:val="bullet"/>
      <w:lvlText w:val=""/>
      <w:lvlJc w:val="left"/>
      <w:pPr>
        <w:tabs>
          <w:tab w:val="num" w:pos="2880"/>
        </w:tabs>
        <w:ind w:left="2880" w:hanging="360"/>
      </w:pPr>
      <w:rPr>
        <w:rFonts w:ascii="Wingdings" w:hAnsi="Wingdings" w:hint="default"/>
      </w:rPr>
    </w:lvl>
    <w:lvl w:ilvl="4" w:tplc="95600094" w:tentative="1">
      <w:start w:val="1"/>
      <w:numFmt w:val="bullet"/>
      <w:lvlText w:val=""/>
      <w:lvlJc w:val="left"/>
      <w:pPr>
        <w:tabs>
          <w:tab w:val="num" w:pos="3600"/>
        </w:tabs>
        <w:ind w:left="3600" w:hanging="360"/>
      </w:pPr>
      <w:rPr>
        <w:rFonts w:ascii="Wingdings" w:hAnsi="Wingdings" w:hint="default"/>
      </w:rPr>
    </w:lvl>
    <w:lvl w:ilvl="5" w:tplc="9CCCAEB4" w:tentative="1">
      <w:start w:val="1"/>
      <w:numFmt w:val="bullet"/>
      <w:lvlText w:val=""/>
      <w:lvlJc w:val="left"/>
      <w:pPr>
        <w:tabs>
          <w:tab w:val="num" w:pos="4320"/>
        </w:tabs>
        <w:ind w:left="4320" w:hanging="360"/>
      </w:pPr>
      <w:rPr>
        <w:rFonts w:ascii="Wingdings" w:hAnsi="Wingdings" w:hint="default"/>
      </w:rPr>
    </w:lvl>
    <w:lvl w:ilvl="6" w:tplc="A6404FEC" w:tentative="1">
      <w:start w:val="1"/>
      <w:numFmt w:val="bullet"/>
      <w:lvlText w:val=""/>
      <w:lvlJc w:val="left"/>
      <w:pPr>
        <w:tabs>
          <w:tab w:val="num" w:pos="5040"/>
        </w:tabs>
        <w:ind w:left="5040" w:hanging="360"/>
      </w:pPr>
      <w:rPr>
        <w:rFonts w:ascii="Wingdings" w:hAnsi="Wingdings" w:hint="default"/>
      </w:rPr>
    </w:lvl>
    <w:lvl w:ilvl="7" w:tplc="A9081576" w:tentative="1">
      <w:start w:val="1"/>
      <w:numFmt w:val="bullet"/>
      <w:lvlText w:val=""/>
      <w:lvlJc w:val="left"/>
      <w:pPr>
        <w:tabs>
          <w:tab w:val="num" w:pos="5760"/>
        </w:tabs>
        <w:ind w:left="5760" w:hanging="360"/>
      </w:pPr>
      <w:rPr>
        <w:rFonts w:ascii="Wingdings" w:hAnsi="Wingdings" w:hint="default"/>
      </w:rPr>
    </w:lvl>
    <w:lvl w:ilvl="8" w:tplc="A0743036" w:tentative="1">
      <w:start w:val="1"/>
      <w:numFmt w:val="bullet"/>
      <w:lvlText w:val=""/>
      <w:lvlJc w:val="left"/>
      <w:pPr>
        <w:tabs>
          <w:tab w:val="num" w:pos="6480"/>
        </w:tabs>
        <w:ind w:left="6480" w:hanging="360"/>
      </w:pPr>
      <w:rPr>
        <w:rFonts w:ascii="Wingdings" w:hAnsi="Wingdings" w:hint="default"/>
      </w:rPr>
    </w:lvl>
  </w:abstractNum>
  <w:abstractNum w:abstractNumId="83">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614555A"/>
    <w:multiLevelType w:val="hybridMultilevel"/>
    <w:tmpl w:val="158CF2D6"/>
    <w:lvl w:ilvl="0" w:tplc="4D5AE9DE">
      <w:start w:val="1"/>
      <w:numFmt w:val="bullet"/>
      <w:lvlText w:val=""/>
      <w:lvlJc w:val="left"/>
      <w:pPr>
        <w:tabs>
          <w:tab w:val="num" w:pos="720"/>
        </w:tabs>
        <w:ind w:left="720" w:hanging="360"/>
      </w:pPr>
      <w:rPr>
        <w:rFonts w:ascii="Wingdings" w:hAnsi="Wingdings" w:hint="default"/>
      </w:rPr>
    </w:lvl>
    <w:lvl w:ilvl="1" w:tplc="BE8ED07A" w:tentative="1">
      <w:start w:val="1"/>
      <w:numFmt w:val="bullet"/>
      <w:lvlText w:val="-"/>
      <w:lvlJc w:val="left"/>
      <w:pPr>
        <w:tabs>
          <w:tab w:val="num" w:pos="1440"/>
        </w:tabs>
        <w:ind w:left="1440" w:hanging="360"/>
      </w:pPr>
      <w:rPr>
        <w:rFonts w:ascii="Times New Roman" w:hAnsi="Times New Roman" w:hint="default"/>
      </w:rPr>
    </w:lvl>
    <w:lvl w:ilvl="2" w:tplc="8E0286E4" w:tentative="1">
      <w:start w:val="1"/>
      <w:numFmt w:val="bullet"/>
      <w:lvlText w:val="-"/>
      <w:lvlJc w:val="left"/>
      <w:pPr>
        <w:tabs>
          <w:tab w:val="num" w:pos="2160"/>
        </w:tabs>
        <w:ind w:left="2160" w:hanging="360"/>
      </w:pPr>
      <w:rPr>
        <w:rFonts w:ascii="Times New Roman" w:hAnsi="Times New Roman" w:hint="default"/>
      </w:rPr>
    </w:lvl>
    <w:lvl w:ilvl="3" w:tplc="5E208854" w:tentative="1">
      <w:start w:val="1"/>
      <w:numFmt w:val="bullet"/>
      <w:lvlText w:val="-"/>
      <w:lvlJc w:val="left"/>
      <w:pPr>
        <w:tabs>
          <w:tab w:val="num" w:pos="2880"/>
        </w:tabs>
        <w:ind w:left="2880" w:hanging="360"/>
      </w:pPr>
      <w:rPr>
        <w:rFonts w:ascii="Times New Roman" w:hAnsi="Times New Roman" w:hint="default"/>
      </w:rPr>
    </w:lvl>
    <w:lvl w:ilvl="4" w:tplc="79AC4810" w:tentative="1">
      <w:start w:val="1"/>
      <w:numFmt w:val="bullet"/>
      <w:lvlText w:val="-"/>
      <w:lvlJc w:val="left"/>
      <w:pPr>
        <w:tabs>
          <w:tab w:val="num" w:pos="3600"/>
        </w:tabs>
        <w:ind w:left="3600" w:hanging="360"/>
      </w:pPr>
      <w:rPr>
        <w:rFonts w:ascii="Times New Roman" w:hAnsi="Times New Roman" w:hint="default"/>
      </w:rPr>
    </w:lvl>
    <w:lvl w:ilvl="5" w:tplc="21807220" w:tentative="1">
      <w:start w:val="1"/>
      <w:numFmt w:val="bullet"/>
      <w:lvlText w:val="-"/>
      <w:lvlJc w:val="left"/>
      <w:pPr>
        <w:tabs>
          <w:tab w:val="num" w:pos="4320"/>
        </w:tabs>
        <w:ind w:left="4320" w:hanging="360"/>
      </w:pPr>
      <w:rPr>
        <w:rFonts w:ascii="Times New Roman" w:hAnsi="Times New Roman" w:hint="default"/>
      </w:rPr>
    </w:lvl>
    <w:lvl w:ilvl="6" w:tplc="B22A7BC4" w:tentative="1">
      <w:start w:val="1"/>
      <w:numFmt w:val="bullet"/>
      <w:lvlText w:val="-"/>
      <w:lvlJc w:val="left"/>
      <w:pPr>
        <w:tabs>
          <w:tab w:val="num" w:pos="5040"/>
        </w:tabs>
        <w:ind w:left="5040" w:hanging="360"/>
      </w:pPr>
      <w:rPr>
        <w:rFonts w:ascii="Times New Roman" w:hAnsi="Times New Roman" w:hint="default"/>
      </w:rPr>
    </w:lvl>
    <w:lvl w:ilvl="7" w:tplc="AC445C0A" w:tentative="1">
      <w:start w:val="1"/>
      <w:numFmt w:val="bullet"/>
      <w:lvlText w:val="-"/>
      <w:lvlJc w:val="left"/>
      <w:pPr>
        <w:tabs>
          <w:tab w:val="num" w:pos="5760"/>
        </w:tabs>
        <w:ind w:left="5760" w:hanging="360"/>
      </w:pPr>
      <w:rPr>
        <w:rFonts w:ascii="Times New Roman" w:hAnsi="Times New Roman" w:hint="default"/>
      </w:rPr>
    </w:lvl>
    <w:lvl w:ilvl="8" w:tplc="69EAB858" w:tentative="1">
      <w:start w:val="1"/>
      <w:numFmt w:val="bullet"/>
      <w:lvlText w:val="-"/>
      <w:lvlJc w:val="left"/>
      <w:pPr>
        <w:tabs>
          <w:tab w:val="num" w:pos="6480"/>
        </w:tabs>
        <w:ind w:left="6480" w:hanging="360"/>
      </w:pPr>
      <w:rPr>
        <w:rFonts w:ascii="Times New Roman" w:hAnsi="Times New Roman" w:hint="default"/>
      </w:rPr>
    </w:lvl>
  </w:abstractNum>
  <w:abstractNum w:abstractNumId="85">
    <w:nsid w:val="663D0890"/>
    <w:multiLevelType w:val="hybridMultilevel"/>
    <w:tmpl w:val="4A680B44"/>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86">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B3B0482"/>
    <w:multiLevelType w:val="hybridMultilevel"/>
    <w:tmpl w:val="41F4B1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CEE3337"/>
    <w:multiLevelType w:val="multilevel"/>
    <w:tmpl w:val="FFC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F25523"/>
    <w:multiLevelType w:val="hybridMultilevel"/>
    <w:tmpl w:val="9C6EC600"/>
    <w:lvl w:ilvl="0" w:tplc="D938D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6DB17796"/>
    <w:multiLevelType w:val="hybridMultilevel"/>
    <w:tmpl w:val="1E4A86E8"/>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1">
    <w:nsid w:val="6EEB6D58"/>
    <w:multiLevelType w:val="hybridMultilevel"/>
    <w:tmpl w:val="0B9C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718B34A0"/>
    <w:multiLevelType w:val="hybridMultilevel"/>
    <w:tmpl w:val="55AC1D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A0E3AEA"/>
    <w:multiLevelType w:val="hybridMultilevel"/>
    <w:tmpl w:val="075C96BE"/>
    <w:lvl w:ilvl="0" w:tplc="29B09298">
      <w:start w:val="1"/>
      <w:numFmt w:val="bullet"/>
      <w:lvlText w:val=""/>
      <w:lvlJc w:val="left"/>
      <w:pPr>
        <w:tabs>
          <w:tab w:val="num" w:pos="57"/>
        </w:tabs>
        <w:ind w:left="170" w:hanging="170"/>
      </w:pPr>
      <w:rPr>
        <w:rFonts w:ascii="Symbol" w:hAnsi="Symbol" w:hint="default"/>
      </w:rPr>
    </w:lvl>
    <w:lvl w:ilvl="1" w:tplc="A5EE1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BA405F0"/>
    <w:multiLevelType w:val="hybridMultilevel"/>
    <w:tmpl w:val="469C5A58"/>
    <w:lvl w:ilvl="0" w:tplc="E0D26ED4">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6">
    <w:nsid w:val="7DA56C09"/>
    <w:multiLevelType w:val="hybridMultilevel"/>
    <w:tmpl w:val="AE406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4607AB"/>
    <w:multiLevelType w:val="multilevel"/>
    <w:tmpl w:val="D98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3"/>
  </w:num>
  <w:num w:numId="3">
    <w:abstractNumId w:val="49"/>
  </w:num>
  <w:num w:numId="4">
    <w:abstractNumId w:val="77"/>
  </w:num>
  <w:num w:numId="5">
    <w:abstractNumId w:val="30"/>
  </w:num>
  <w:num w:numId="6">
    <w:abstractNumId w:val="45"/>
  </w:num>
  <w:num w:numId="7">
    <w:abstractNumId w:val="20"/>
  </w:num>
  <w:num w:numId="8">
    <w:abstractNumId w:val="50"/>
  </w:num>
  <w:num w:numId="9">
    <w:abstractNumId w:val="94"/>
  </w:num>
  <w:num w:numId="10">
    <w:abstractNumId w:val="21"/>
  </w:num>
  <w:num w:numId="11">
    <w:abstractNumId w:val="80"/>
  </w:num>
  <w:num w:numId="12">
    <w:abstractNumId w:val="13"/>
  </w:num>
  <w:num w:numId="13">
    <w:abstractNumId w:val="54"/>
  </w:num>
  <w:num w:numId="14">
    <w:abstractNumId w:val="74"/>
  </w:num>
  <w:num w:numId="15">
    <w:abstractNumId w:val="44"/>
  </w:num>
  <w:num w:numId="16">
    <w:abstractNumId w:val="41"/>
  </w:num>
  <w:num w:numId="17">
    <w:abstractNumId w:val="88"/>
  </w:num>
  <w:num w:numId="18">
    <w:abstractNumId w:val="51"/>
  </w:num>
  <w:num w:numId="19">
    <w:abstractNumId w:val="84"/>
  </w:num>
  <w:num w:numId="20">
    <w:abstractNumId w:val="82"/>
  </w:num>
  <w:num w:numId="21">
    <w:abstractNumId w:val="22"/>
  </w:num>
  <w:num w:numId="22">
    <w:abstractNumId w:val="81"/>
  </w:num>
  <w:num w:numId="23">
    <w:abstractNumId w:val="64"/>
  </w:num>
  <w:num w:numId="24">
    <w:abstractNumId w:val="47"/>
  </w:num>
  <w:num w:numId="25">
    <w:abstractNumId w:val="14"/>
  </w:num>
  <w:num w:numId="26">
    <w:abstractNumId w:val="97"/>
  </w:num>
  <w:num w:numId="27">
    <w:abstractNumId w:val="18"/>
  </w:num>
  <w:num w:numId="28">
    <w:abstractNumId w:val="56"/>
  </w:num>
  <w:num w:numId="29">
    <w:abstractNumId w:val="89"/>
  </w:num>
  <w:num w:numId="30">
    <w:abstractNumId w:val="40"/>
  </w:num>
  <w:num w:numId="31">
    <w:abstractNumId w:val="72"/>
  </w:num>
  <w:num w:numId="32">
    <w:abstractNumId w:val="48"/>
  </w:num>
  <w:num w:numId="33">
    <w:abstractNumId w:val="37"/>
  </w:num>
  <w:num w:numId="34">
    <w:abstractNumId w:val="53"/>
  </w:num>
  <w:num w:numId="35">
    <w:abstractNumId w:val="58"/>
  </w:num>
  <w:num w:numId="36">
    <w:abstractNumId w:val="36"/>
  </w:num>
  <w:num w:numId="37">
    <w:abstractNumId w:val="68"/>
  </w:num>
  <w:num w:numId="38">
    <w:abstractNumId w:val="83"/>
  </w:num>
  <w:num w:numId="39">
    <w:abstractNumId w:val="35"/>
  </w:num>
  <w:num w:numId="40">
    <w:abstractNumId w:val="67"/>
  </w:num>
  <w:num w:numId="41">
    <w:abstractNumId w:val="86"/>
  </w:num>
  <w:num w:numId="42">
    <w:abstractNumId w:val="32"/>
  </w:num>
  <w:num w:numId="43">
    <w:abstractNumId w:val="15"/>
  </w:num>
  <w:num w:numId="44">
    <w:abstractNumId w:val="76"/>
  </w:num>
  <w:num w:numId="45">
    <w:abstractNumId w:val="31"/>
  </w:num>
  <w:num w:numId="46">
    <w:abstractNumId w:val="43"/>
  </w:num>
  <w:num w:numId="47">
    <w:abstractNumId w:val="93"/>
  </w:num>
  <w:num w:numId="48">
    <w:abstractNumId w:val="60"/>
    <w:lvlOverride w:ilvl="0">
      <w:startOverride w:val="1"/>
    </w:lvlOverride>
    <w:lvlOverride w:ilvl="1"/>
    <w:lvlOverride w:ilvl="2"/>
    <w:lvlOverride w:ilvl="3"/>
    <w:lvlOverride w:ilvl="4"/>
    <w:lvlOverride w:ilvl="5"/>
    <w:lvlOverride w:ilvl="6"/>
    <w:lvlOverride w:ilvl="7"/>
    <w:lvlOverride w:ilvl="8"/>
  </w:num>
  <w:num w:numId="49">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num>
  <w:num w:numId="53">
    <w:abstractNumId w:val="38"/>
  </w:num>
  <w:num w:numId="54">
    <w:abstractNumId w:val="28"/>
  </w:num>
  <w:num w:numId="55">
    <w:abstractNumId w:val="16"/>
  </w:num>
  <w:num w:numId="56">
    <w:abstractNumId w:val="70"/>
  </w:num>
  <w:num w:numId="57">
    <w:abstractNumId w:val="66"/>
  </w:num>
  <w:num w:numId="58">
    <w:abstractNumId w:val="25"/>
  </w:num>
  <w:num w:numId="59">
    <w:abstractNumId w:val="34"/>
  </w:num>
  <w:num w:numId="60">
    <w:abstractNumId w:val="87"/>
  </w:num>
  <w:num w:numId="61">
    <w:abstractNumId w:val="23"/>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num>
  <w:num w:numId="71">
    <w:abstractNumId w:val="46"/>
  </w:num>
  <w:num w:numId="72">
    <w:abstractNumId w:val="33"/>
  </w:num>
  <w:num w:numId="73">
    <w:abstractNumId w:val="55"/>
  </w:num>
  <w:num w:numId="74">
    <w:abstractNumId w:val="78"/>
  </w:num>
  <w:num w:numId="75">
    <w:abstractNumId w:val="0"/>
  </w:num>
  <w:num w:numId="76">
    <w:abstractNumId w:val="1"/>
  </w:num>
  <w:num w:numId="77">
    <w:abstractNumId w:val="2"/>
  </w:num>
  <w:num w:numId="78">
    <w:abstractNumId w:val="4"/>
  </w:num>
  <w:num w:numId="79">
    <w:abstractNumId w:val="8"/>
  </w:num>
  <w:num w:numId="80">
    <w:abstractNumId w:val="9"/>
  </w:num>
  <w:num w:numId="81">
    <w:abstractNumId w:val="11"/>
  </w:num>
  <w:num w:numId="82">
    <w:abstractNumId w:val="12"/>
  </w:num>
  <w:num w:numId="83">
    <w:abstractNumId w:val="17"/>
  </w:num>
  <w:num w:numId="84">
    <w:abstractNumId w:val="42"/>
  </w:num>
  <w:num w:numId="85">
    <w:abstractNumId w:val="61"/>
  </w:num>
  <w:num w:numId="86">
    <w:abstractNumId w:val="52"/>
  </w:num>
  <w:num w:numId="87">
    <w:abstractNumId w:val="26"/>
  </w:num>
  <w:num w:numId="88">
    <w:abstractNumId w:val="24"/>
  </w:num>
  <w:num w:numId="89">
    <w:abstractNumId w:val="69"/>
  </w:num>
  <w:num w:numId="90">
    <w:abstractNumId w:val="95"/>
  </w:num>
  <w:num w:numId="91">
    <w:abstractNumId w:val="62"/>
  </w:num>
  <w:num w:numId="92">
    <w:abstractNumId w:val="29"/>
  </w:num>
  <w:num w:numId="93">
    <w:abstractNumId w:val="85"/>
  </w:num>
  <w:num w:numId="94">
    <w:abstractNumId w:val="90"/>
  </w:num>
  <w:num w:numId="95">
    <w:abstractNumId w:val="19"/>
  </w:num>
  <w:num w:numId="96">
    <w:abstractNumId w:val="5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D62289"/>
    <w:rsid w:val="000042BE"/>
    <w:rsid w:val="000066A1"/>
    <w:rsid w:val="00011A79"/>
    <w:rsid w:val="00013229"/>
    <w:rsid w:val="00025BF8"/>
    <w:rsid w:val="00025E86"/>
    <w:rsid w:val="0004461F"/>
    <w:rsid w:val="00045F25"/>
    <w:rsid w:val="000562B3"/>
    <w:rsid w:val="0006113D"/>
    <w:rsid w:val="0006540A"/>
    <w:rsid w:val="00072E0B"/>
    <w:rsid w:val="00074041"/>
    <w:rsid w:val="00083209"/>
    <w:rsid w:val="000931A4"/>
    <w:rsid w:val="00093548"/>
    <w:rsid w:val="00096228"/>
    <w:rsid w:val="000A70C1"/>
    <w:rsid w:val="000B3018"/>
    <w:rsid w:val="000B770E"/>
    <w:rsid w:val="000C5DB7"/>
    <w:rsid w:val="000D44FC"/>
    <w:rsid w:val="000E3156"/>
    <w:rsid w:val="000E64C3"/>
    <w:rsid w:val="000F7F2F"/>
    <w:rsid w:val="00116D17"/>
    <w:rsid w:val="001222BA"/>
    <w:rsid w:val="001236C7"/>
    <w:rsid w:val="00131DD8"/>
    <w:rsid w:val="00132562"/>
    <w:rsid w:val="00133324"/>
    <w:rsid w:val="00146219"/>
    <w:rsid w:val="00147F66"/>
    <w:rsid w:val="001507F6"/>
    <w:rsid w:val="001635D2"/>
    <w:rsid w:val="00167015"/>
    <w:rsid w:val="00167792"/>
    <w:rsid w:val="00181657"/>
    <w:rsid w:val="00182236"/>
    <w:rsid w:val="00185B1C"/>
    <w:rsid w:val="00187415"/>
    <w:rsid w:val="001925C5"/>
    <w:rsid w:val="00193ECC"/>
    <w:rsid w:val="001A76EF"/>
    <w:rsid w:val="001C3566"/>
    <w:rsid w:val="001E1763"/>
    <w:rsid w:val="00200DDE"/>
    <w:rsid w:val="00204CDA"/>
    <w:rsid w:val="00207AFF"/>
    <w:rsid w:val="00216AE4"/>
    <w:rsid w:val="00221814"/>
    <w:rsid w:val="00222A9D"/>
    <w:rsid w:val="0023295A"/>
    <w:rsid w:val="00232E5E"/>
    <w:rsid w:val="002414A3"/>
    <w:rsid w:val="00245B79"/>
    <w:rsid w:val="00245C1F"/>
    <w:rsid w:val="00256650"/>
    <w:rsid w:val="0026166E"/>
    <w:rsid w:val="0026596B"/>
    <w:rsid w:val="00265D8C"/>
    <w:rsid w:val="00266DAC"/>
    <w:rsid w:val="00272F20"/>
    <w:rsid w:val="00276911"/>
    <w:rsid w:val="002809E1"/>
    <w:rsid w:val="0028517F"/>
    <w:rsid w:val="002863CA"/>
    <w:rsid w:val="0029135C"/>
    <w:rsid w:val="002A19B6"/>
    <w:rsid w:val="002A314D"/>
    <w:rsid w:val="002A6A34"/>
    <w:rsid w:val="002B3EED"/>
    <w:rsid w:val="002B4269"/>
    <w:rsid w:val="002B6040"/>
    <w:rsid w:val="002B7E93"/>
    <w:rsid w:val="002D3907"/>
    <w:rsid w:val="002D6324"/>
    <w:rsid w:val="002D742C"/>
    <w:rsid w:val="002D7F62"/>
    <w:rsid w:val="00302883"/>
    <w:rsid w:val="003142C6"/>
    <w:rsid w:val="003270BF"/>
    <w:rsid w:val="0033012C"/>
    <w:rsid w:val="00341539"/>
    <w:rsid w:val="00341B10"/>
    <w:rsid w:val="003463D4"/>
    <w:rsid w:val="0035075A"/>
    <w:rsid w:val="00351B83"/>
    <w:rsid w:val="0036319A"/>
    <w:rsid w:val="00365420"/>
    <w:rsid w:val="0036683B"/>
    <w:rsid w:val="00371AE8"/>
    <w:rsid w:val="00373527"/>
    <w:rsid w:val="00373811"/>
    <w:rsid w:val="00375503"/>
    <w:rsid w:val="003779EA"/>
    <w:rsid w:val="00385F39"/>
    <w:rsid w:val="00391B13"/>
    <w:rsid w:val="00392E6E"/>
    <w:rsid w:val="003A7749"/>
    <w:rsid w:val="003B62CB"/>
    <w:rsid w:val="003D3604"/>
    <w:rsid w:val="003E46D7"/>
    <w:rsid w:val="003E6B0E"/>
    <w:rsid w:val="004026A5"/>
    <w:rsid w:val="00406AC4"/>
    <w:rsid w:val="00411F73"/>
    <w:rsid w:val="00443B3A"/>
    <w:rsid w:val="004641AB"/>
    <w:rsid w:val="0047133D"/>
    <w:rsid w:val="00474B34"/>
    <w:rsid w:val="00477F76"/>
    <w:rsid w:val="00484684"/>
    <w:rsid w:val="0048656A"/>
    <w:rsid w:val="004908C5"/>
    <w:rsid w:val="004908DD"/>
    <w:rsid w:val="0049126A"/>
    <w:rsid w:val="004A2D4C"/>
    <w:rsid w:val="004A599E"/>
    <w:rsid w:val="004B1A18"/>
    <w:rsid w:val="004E3E6E"/>
    <w:rsid w:val="004F12A7"/>
    <w:rsid w:val="004F1C82"/>
    <w:rsid w:val="005059D6"/>
    <w:rsid w:val="00516FC7"/>
    <w:rsid w:val="00524933"/>
    <w:rsid w:val="00533085"/>
    <w:rsid w:val="00535126"/>
    <w:rsid w:val="00556933"/>
    <w:rsid w:val="00557A6F"/>
    <w:rsid w:val="00560BC7"/>
    <w:rsid w:val="00564EF4"/>
    <w:rsid w:val="0056723A"/>
    <w:rsid w:val="00573730"/>
    <w:rsid w:val="005945AB"/>
    <w:rsid w:val="005973FC"/>
    <w:rsid w:val="005A1E01"/>
    <w:rsid w:val="005A360C"/>
    <w:rsid w:val="005A6088"/>
    <w:rsid w:val="005A7A4B"/>
    <w:rsid w:val="005C315B"/>
    <w:rsid w:val="005C52CE"/>
    <w:rsid w:val="005E0A82"/>
    <w:rsid w:val="005E0FC1"/>
    <w:rsid w:val="005E1919"/>
    <w:rsid w:val="005E3B19"/>
    <w:rsid w:val="005F7967"/>
    <w:rsid w:val="00603F7A"/>
    <w:rsid w:val="00604A20"/>
    <w:rsid w:val="00606BAE"/>
    <w:rsid w:val="0061552C"/>
    <w:rsid w:val="00622770"/>
    <w:rsid w:val="00624759"/>
    <w:rsid w:val="00630A41"/>
    <w:rsid w:val="00633422"/>
    <w:rsid w:val="00641147"/>
    <w:rsid w:val="006458DF"/>
    <w:rsid w:val="006606AA"/>
    <w:rsid w:val="00661425"/>
    <w:rsid w:val="00662E79"/>
    <w:rsid w:val="00664BF1"/>
    <w:rsid w:val="00673DD3"/>
    <w:rsid w:val="0068040E"/>
    <w:rsid w:val="0068465F"/>
    <w:rsid w:val="0068581F"/>
    <w:rsid w:val="006936DC"/>
    <w:rsid w:val="0069465F"/>
    <w:rsid w:val="00696A86"/>
    <w:rsid w:val="00696D4E"/>
    <w:rsid w:val="006A3098"/>
    <w:rsid w:val="006F0876"/>
    <w:rsid w:val="006F3527"/>
    <w:rsid w:val="006F5ED5"/>
    <w:rsid w:val="006F6EE8"/>
    <w:rsid w:val="006F788C"/>
    <w:rsid w:val="00700A22"/>
    <w:rsid w:val="00701DAE"/>
    <w:rsid w:val="007042D9"/>
    <w:rsid w:val="007070D4"/>
    <w:rsid w:val="00717BBD"/>
    <w:rsid w:val="00733871"/>
    <w:rsid w:val="007463D5"/>
    <w:rsid w:val="00750142"/>
    <w:rsid w:val="00751484"/>
    <w:rsid w:val="007526E9"/>
    <w:rsid w:val="00756851"/>
    <w:rsid w:val="007604B9"/>
    <w:rsid w:val="00763CFD"/>
    <w:rsid w:val="0076520C"/>
    <w:rsid w:val="007855D7"/>
    <w:rsid w:val="007874C6"/>
    <w:rsid w:val="007963EA"/>
    <w:rsid w:val="007B2E27"/>
    <w:rsid w:val="007D0D14"/>
    <w:rsid w:val="007D179D"/>
    <w:rsid w:val="007D7096"/>
    <w:rsid w:val="007E1407"/>
    <w:rsid w:val="007E3F69"/>
    <w:rsid w:val="00803906"/>
    <w:rsid w:val="00816DFF"/>
    <w:rsid w:val="008172A9"/>
    <w:rsid w:val="00827473"/>
    <w:rsid w:val="00831C56"/>
    <w:rsid w:val="00833287"/>
    <w:rsid w:val="00836327"/>
    <w:rsid w:val="00841AA6"/>
    <w:rsid w:val="00841B90"/>
    <w:rsid w:val="008462FB"/>
    <w:rsid w:val="00851F37"/>
    <w:rsid w:val="00856861"/>
    <w:rsid w:val="00860829"/>
    <w:rsid w:val="00860F61"/>
    <w:rsid w:val="00862956"/>
    <w:rsid w:val="0087217F"/>
    <w:rsid w:val="008850BC"/>
    <w:rsid w:val="00891FA3"/>
    <w:rsid w:val="0089693E"/>
    <w:rsid w:val="008977A1"/>
    <w:rsid w:val="008B6126"/>
    <w:rsid w:val="008B7129"/>
    <w:rsid w:val="008C24FB"/>
    <w:rsid w:val="008C434D"/>
    <w:rsid w:val="008D1F24"/>
    <w:rsid w:val="008D2A06"/>
    <w:rsid w:val="008D587F"/>
    <w:rsid w:val="008E304D"/>
    <w:rsid w:val="008E398D"/>
    <w:rsid w:val="008E50F1"/>
    <w:rsid w:val="008E62B7"/>
    <w:rsid w:val="008F48C2"/>
    <w:rsid w:val="00900B66"/>
    <w:rsid w:val="00904621"/>
    <w:rsid w:val="00910020"/>
    <w:rsid w:val="00913E95"/>
    <w:rsid w:val="009200D3"/>
    <w:rsid w:val="00920F37"/>
    <w:rsid w:val="009225D7"/>
    <w:rsid w:val="00934564"/>
    <w:rsid w:val="00934EF8"/>
    <w:rsid w:val="00935F1B"/>
    <w:rsid w:val="0096040F"/>
    <w:rsid w:val="00967A16"/>
    <w:rsid w:val="0097040F"/>
    <w:rsid w:val="00970CC2"/>
    <w:rsid w:val="00974577"/>
    <w:rsid w:val="00996C3A"/>
    <w:rsid w:val="009C0DD9"/>
    <w:rsid w:val="009C1E6F"/>
    <w:rsid w:val="009C3CD0"/>
    <w:rsid w:val="009D2B0C"/>
    <w:rsid w:val="009F2D72"/>
    <w:rsid w:val="009F3DE7"/>
    <w:rsid w:val="00A06336"/>
    <w:rsid w:val="00A11135"/>
    <w:rsid w:val="00A16B6A"/>
    <w:rsid w:val="00A30663"/>
    <w:rsid w:val="00A30B7A"/>
    <w:rsid w:val="00A40D51"/>
    <w:rsid w:val="00A444B0"/>
    <w:rsid w:val="00A462F3"/>
    <w:rsid w:val="00A52CF1"/>
    <w:rsid w:val="00A54FC5"/>
    <w:rsid w:val="00A561DC"/>
    <w:rsid w:val="00A56B63"/>
    <w:rsid w:val="00A6262E"/>
    <w:rsid w:val="00A71B99"/>
    <w:rsid w:val="00A805F0"/>
    <w:rsid w:val="00AF01B6"/>
    <w:rsid w:val="00AF0946"/>
    <w:rsid w:val="00AF1A13"/>
    <w:rsid w:val="00AF4808"/>
    <w:rsid w:val="00B17E3E"/>
    <w:rsid w:val="00B27B51"/>
    <w:rsid w:val="00B3042A"/>
    <w:rsid w:val="00B41517"/>
    <w:rsid w:val="00B423D4"/>
    <w:rsid w:val="00B43E05"/>
    <w:rsid w:val="00B4463F"/>
    <w:rsid w:val="00B61568"/>
    <w:rsid w:val="00B622B3"/>
    <w:rsid w:val="00B70316"/>
    <w:rsid w:val="00B73679"/>
    <w:rsid w:val="00B758E4"/>
    <w:rsid w:val="00B930EF"/>
    <w:rsid w:val="00BB3278"/>
    <w:rsid w:val="00BC6DBB"/>
    <w:rsid w:val="00BD3C80"/>
    <w:rsid w:val="00BE267B"/>
    <w:rsid w:val="00BE7494"/>
    <w:rsid w:val="00BF04C5"/>
    <w:rsid w:val="00C316DF"/>
    <w:rsid w:val="00C52C81"/>
    <w:rsid w:val="00C568C7"/>
    <w:rsid w:val="00C5696A"/>
    <w:rsid w:val="00C724F5"/>
    <w:rsid w:val="00C84564"/>
    <w:rsid w:val="00C94F17"/>
    <w:rsid w:val="00C95263"/>
    <w:rsid w:val="00CA1F47"/>
    <w:rsid w:val="00CA6477"/>
    <w:rsid w:val="00CA7F14"/>
    <w:rsid w:val="00CB12C2"/>
    <w:rsid w:val="00CB4CE8"/>
    <w:rsid w:val="00CB78C2"/>
    <w:rsid w:val="00CC12DE"/>
    <w:rsid w:val="00CC3778"/>
    <w:rsid w:val="00CC4E76"/>
    <w:rsid w:val="00CE1E44"/>
    <w:rsid w:val="00CF0A42"/>
    <w:rsid w:val="00CF2568"/>
    <w:rsid w:val="00CF36AD"/>
    <w:rsid w:val="00CF4C17"/>
    <w:rsid w:val="00D21D02"/>
    <w:rsid w:val="00D33683"/>
    <w:rsid w:val="00D4071C"/>
    <w:rsid w:val="00D62289"/>
    <w:rsid w:val="00D73409"/>
    <w:rsid w:val="00D84620"/>
    <w:rsid w:val="00D85081"/>
    <w:rsid w:val="00D91E1C"/>
    <w:rsid w:val="00D923D4"/>
    <w:rsid w:val="00D950FC"/>
    <w:rsid w:val="00DB6842"/>
    <w:rsid w:val="00DC33AB"/>
    <w:rsid w:val="00DC5338"/>
    <w:rsid w:val="00DC6287"/>
    <w:rsid w:val="00DE0523"/>
    <w:rsid w:val="00DE0B94"/>
    <w:rsid w:val="00DE478A"/>
    <w:rsid w:val="00DF433D"/>
    <w:rsid w:val="00E0407C"/>
    <w:rsid w:val="00E473A9"/>
    <w:rsid w:val="00E5019F"/>
    <w:rsid w:val="00E51FBF"/>
    <w:rsid w:val="00E554BD"/>
    <w:rsid w:val="00E6330C"/>
    <w:rsid w:val="00E66045"/>
    <w:rsid w:val="00E66107"/>
    <w:rsid w:val="00E67A01"/>
    <w:rsid w:val="00E7776C"/>
    <w:rsid w:val="00E81A10"/>
    <w:rsid w:val="00E8280E"/>
    <w:rsid w:val="00E838A9"/>
    <w:rsid w:val="00E8416A"/>
    <w:rsid w:val="00E9439F"/>
    <w:rsid w:val="00E96726"/>
    <w:rsid w:val="00EA34F9"/>
    <w:rsid w:val="00EB6766"/>
    <w:rsid w:val="00EC3FCE"/>
    <w:rsid w:val="00EE0EE0"/>
    <w:rsid w:val="00EE19B3"/>
    <w:rsid w:val="00EE3D8F"/>
    <w:rsid w:val="00F12AF7"/>
    <w:rsid w:val="00F14FB2"/>
    <w:rsid w:val="00F16A51"/>
    <w:rsid w:val="00F2103B"/>
    <w:rsid w:val="00F327AE"/>
    <w:rsid w:val="00F37B5C"/>
    <w:rsid w:val="00F4465F"/>
    <w:rsid w:val="00F640B5"/>
    <w:rsid w:val="00F711BB"/>
    <w:rsid w:val="00F80D79"/>
    <w:rsid w:val="00F84757"/>
    <w:rsid w:val="00F870D5"/>
    <w:rsid w:val="00F874D8"/>
    <w:rsid w:val="00F947F7"/>
    <w:rsid w:val="00F951FE"/>
    <w:rsid w:val="00F95EB5"/>
    <w:rsid w:val="00F96586"/>
    <w:rsid w:val="00FA15D9"/>
    <w:rsid w:val="00FB303D"/>
    <w:rsid w:val="00FC1D07"/>
    <w:rsid w:val="00FC5207"/>
    <w:rsid w:val="00FD1237"/>
    <w:rsid w:val="00FE58A2"/>
    <w:rsid w:val="00FF0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6"/>
    <o:shapelayout v:ext="edit">
      <o:idmap v:ext="edit" data="1"/>
      <o:rules v:ext="edit">
        <o:r id="V:Rule9" type="connector" idref="#_x0000_s1106"/>
        <o:r id="V:Rule10" type="connector" idref="#_x0000_s1096"/>
        <o:r id="V:Rule11" type="connector" idref="#_x0000_s1112"/>
        <o:r id="V:Rule12" type="connector" idref="#_x0000_s1110"/>
        <o:r id="V:Rule13" type="connector" idref="#_x0000_s1109"/>
        <o:r id="V:Rule14" type="connector" idref="#_x0000_s1111"/>
        <o:r id="V:Rule15" type="connector" idref="#_x0000_s1107"/>
        <o:r id="V:Rule16" type="connector" idref="#_x0000_s1105"/>
      </o:rules>
    </o:shapelayout>
  </w:shapeDefaults>
  <w:decimalSymbol w:val=","/>
  <w:listSeparator w:val=";"/>
  <w15:docId w15:val="{7E2FC5A7-E6CD-4B9A-8124-5C76A068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4F9"/>
  </w:style>
  <w:style w:type="paragraph" w:styleId="1">
    <w:name w:val="heading 1"/>
    <w:basedOn w:val="a"/>
    <w:next w:val="a"/>
    <w:link w:val="10"/>
    <w:uiPriority w:val="99"/>
    <w:qFormat/>
    <w:rsid w:val="00F71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2A9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F711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7776C"/>
    <w:pPr>
      <w:keepNext/>
      <w:spacing w:after="0" w:line="240" w:lineRule="auto"/>
      <w:outlineLvl w:val="3"/>
    </w:pPr>
    <w:rPr>
      <w:rFonts w:ascii="Times New Roman" w:eastAsia="Times New Roman" w:hAnsi="Times New Roman" w:cs="Times New Roman"/>
      <w:b/>
      <w:bCs/>
      <w:sz w:val="20"/>
      <w:szCs w:val="24"/>
      <w:lang w:eastAsia="ru-RU"/>
    </w:rPr>
  </w:style>
  <w:style w:type="paragraph" w:styleId="5">
    <w:name w:val="heading 5"/>
    <w:basedOn w:val="a"/>
    <w:link w:val="50"/>
    <w:unhideWhenUsed/>
    <w:qFormat/>
    <w:rsid w:val="00222A9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
    <w:semiHidden/>
    <w:unhideWhenUsed/>
    <w:qFormat/>
    <w:rsid w:val="00222A9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semiHidden/>
    <w:unhideWhenUsed/>
    <w:qFormat/>
    <w:rsid w:val="00222A9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222A9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7F2F"/>
    <w:pPr>
      <w:tabs>
        <w:tab w:val="center" w:pos="4677"/>
        <w:tab w:val="right" w:pos="9355"/>
      </w:tabs>
      <w:spacing w:after="0" w:line="240" w:lineRule="auto"/>
    </w:pPr>
  </w:style>
  <w:style w:type="character" w:customStyle="1" w:styleId="a4">
    <w:name w:val="Верхний колонтитул Знак"/>
    <w:basedOn w:val="a0"/>
    <w:link w:val="a3"/>
    <w:rsid w:val="000F7F2F"/>
  </w:style>
  <w:style w:type="paragraph" w:styleId="a5">
    <w:name w:val="footer"/>
    <w:basedOn w:val="a"/>
    <w:link w:val="a6"/>
    <w:uiPriority w:val="99"/>
    <w:unhideWhenUsed/>
    <w:rsid w:val="000F7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F2F"/>
  </w:style>
  <w:style w:type="paragraph" w:styleId="a7">
    <w:name w:val="Balloon Text"/>
    <w:basedOn w:val="a"/>
    <w:link w:val="a8"/>
    <w:uiPriority w:val="99"/>
    <w:semiHidden/>
    <w:unhideWhenUsed/>
    <w:rsid w:val="00DE0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0B94"/>
    <w:rPr>
      <w:rFonts w:ascii="Tahoma" w:hAnsi="Tahoma" w:cs="Tahoma"/>
      <w:sz w:val="16"/>
      <w:szCs w:val="16"/>
    </w:rPr>
  </w:style>
  <w:style w:type="table" w:styleId="a9">
    <w:name w:val="Table Grid"/>
    <w:basedOn w:val="a1"/>
    <w:uiPriority w:val="39"/>
    <w:rsid w:val="006F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ag3">
    <w:name w:val="zag_3"/>
    <w:basedOn w:val="a"/>
    <w:rsid w:val="006F5ED5"/>
    <w:pPr>
      <w:tabs>
        <w:tab w:val="left" w:pos="709"/>
      </w:tabs>
      <w:suppressAutoHyphens/>
      <w:spacing w:line="276" w:lineRule="atLeast"/>
    </w:pPr>
    <w:rPr>
      <w:rFonts w:ascii="Calibri" w:eastAsia="Calibri" w:hAnsi="Calibri" w:cs="Times New Roman"/>
    </w:rPr>
  </w:style>
  <w:style w:type="paragraph" w:styleId="aa">
    <w:name w:val="List Paragraph"/>
    <w:basedOn w:val="a"/>
    <w:uiPriority w:val="99"/>
    <w:qFormat/>
    <w:rsid w:val="005973FC"/>
    <w:pPr>
      <w:ind w:left="720"/>
      <w:contextualSpacing/>
    </w:pPr>
  </w:style>
  <w:style w:type="paragraph" w:styleId="ab">
    <w:name w:val="footnote text"/>
    <w:aliases w:val="F1"/>
    <w:basedOn w:val="a"/>
    <w:link w:val="ac"/>
    <w:uiPriority w:val="99"/>
    <w:unhideWhenUsed/>
    <w:rsid w:val="009D2B0C"/>
    <w:rPr>
      <w:rFonts w:ascii="Calibri" w:eastAsia="Calibri" w:hAnsi="Calibri" w:cs="Times New Roman"/>
      <w:sz w:val="20"/>
      <w:szCs w:val="20"/>
    </w:rPr>
  </w:style>
  <w:style w:type="character" w:customStyle="1" w:styleId="ac">
    <w:name w:val="Текст сноски Знак"/>
    <w:aliases w:val="F1 Знак"/>
    <w:basedOn w:val="a0"/>
    <w:link w:val="ab"/>
    <w:uiPriority w:val="99"/>
    <w:rsid w:val="009D2B0C"/>
    <w:rPr>
      <w:rFonts w:ascii="Calibri" w:eastAsia="Calibri" w:hAnsi="Calibri" w:cs="Times New Roman"/>
      <w:sz w:val="20"/>
      <w:szCs w:val="20"/>
    </w:rPr>
  </w:style>
  <w:style w:type="paragraph" w:customStyle="1" w:styleId="ad">
    <w:name w:val="Заголовок таблицы"/>
    <w:basedOn w:val="a"/>
    <w:rsid w:val="009D2B0C"/>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e">
    <w:name w:val="Body Text Indent"/>
    <w:basedOn w:val="a"/>
    <w:link w:val="af"/>
    <w:rsid w:val="009D2B0C"/>
    <w:pPr>
      <w:spacing w:after="0" w:line="240" w:lineRule="auto"/>
      <w:ind w:left="708"/>
      <w:jc w:val="both"/>
    </w:pPr>
    <w:rPr>
      <w:rFonts w:ascii="Times New Roman" w:eastAsia="Times New Roman" w:hAnsi="Times New Roman" w:cs="Times New Roman"/>
      <w:color w:val="000000"/>
      <w:sz w:val="24"/>
      <w:szCs w:val="24"/>
      <w:lang w:eastAsia="ru-RU"/>
    </w:rPr>
  </w:style>
  <w:style w:type="character" w:customStyle="1" w:styleId="af">
    <w:name w:val="Основной текст с отступом Знак"/>
    <w:basedOn w:val="a0"/>
    <w:link w:val="ae"/>
    <w:rsid w:val="009D2B0C"/>
    <w:rPr>
      <w:rFonts w:ascii="Times New Roman" w:eastAsia="Times New Roman" w:hAnsi="Times New Roman" w:cs="Times New Roman"/>
      <w:color w:val="000000"/>
      <w:sz w:val="24"/>
      <w:szCs w:val="24"/>
      <w:lang w:eastAsia="ru-RU"/>
    </w:rPr>
  </w:style>
  <w:style w:type="paragraph" w:styleId="31">
    <w:name w:val="Body Text 3"/>
    <w:basedOn w:val="a"/>
    <w:link w:val="32"/>
    <w:rsid w:val="009D2B0C"/>
    <w:pPr>
      <w:spacing w:after="0" w:line="240" w:lineRule="auto"/>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9D2B0C"/>
    <w:rPr>
      <w:rFonts w:ascii="Times New Roman" w:eastAsia="Times New Roman" w:hAnsi="Times New Roman" w:cs="Times New Roman"/>
      <w:b/>
      <w:bCs/>
      <w:sz w:val="28"/>
      <w:szCs w:val="24"/>
      <w:lang w:eastAsia="ru-RU"/>
    </w:rPr>
  </w:style>
  <w:style w:type="paragraph" w:styleId="af0">
    <w:name w:val="Title"/>
    <w:basedOn w:val="a"/>
    <w:link w:val="af1"/>
    <w:qFormat/>
    <w:rsid w:val="009D2B0C"/>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f1">
    <w:name w:val="Название Знак"/>
    <w:basedOn w:val="a0"/>
    <w:link w:val="af0"/>
    <w:rsid w:val="009D2B0C"/>
    <w:rPr>
      <w:rFonts w:ascii="Times New Roman" w:eastAsia="Times New Roman" w:hAnsi="Times New Roman" w:cs="Times New Roman"/>
      <w:b/>
      <w:bCs/>
      <w:i/>
      <w:iCs/>
      <w:sz w:val="28"/>
      <w:szCs w:val="24"/>
      <w:lang w:eastAsia="ru-RU"/>
    </w:rPr>
  </w:style>
  <w:style w:type="character" w:customStyle="1" w:styleId="40">
    <w:name w:val="Заголовок 4 Знак"/>
    <w:basedOn w:val="a0"/>
    <w:link w:val="4"/>
    <w:uiPriority w:val="9"/>
    <w:rsid w:val="00E7776C"/>
    <w:rPr>
      <w:rFonts w:ascii="Times New Roman" w:eastAsia="Times New Roman" w:hAnsi="Times New Roman" w:cs="Times New Roman"/>
      <w:b/>
      <w:bCs/>
      <w:sz w:val="20"/>
      <w:szCs w:val="24"/>
      <w:lang w:eastAsia="ru-RU"/>
    </w:rPr>
  </w:style>
  <w:style w:type="paragraph" w:styleId="af2">
    <w:name w:val="Body Text"/>
    <w:basedOn w:val="a"/>
    <w:link w:val="af3"/>
    <w:rsid w:val="00E7776C"/>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E7776C"/>
    <w:rPr>
      <w:rFonts w:ascii="Times New Roman" w:eastAsia="Times New Roman" w:hAnsi="Times New Roman" w:cs="Times New Roman"/>
      <w:sz w:val="24"/>
      <w:szCs w:val="24"/>
      <w:lang w:eastAsia="ru-RU"/>
    </w:rPr>
  </w:style>
  <w:style w:type="character" w:styleId="af4">
    <w:name w:val="Emphasis"/>
    <w:qFormat/>
    <w:rsid w:val="008D2A06"/>
    <w:rPr>
      <w:i/>
      <w:iCs/>
    </w:rPr>
  </w:style>
  <w:style w:type="paragraph" w:styleId="af5">
    <w:name w:val="Normal (Web)"/>
    <w:basedOn w:val="a"/>
    <w:link w:val="af6"/>
    <w:uiPriority w:val="99"/>
    <w:unhideWhenUsed/>
    <w:rsid w:val="0070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BE267B"/>
    <w:rPr>
      <w:b/>
      <w:bCs/>
    </w:rPr>
  </w:style>
  <w:style w:type="paragraph" w:customStyle="1" w:styleId="af8">
    <w:name w:val="a"/>
    <w:basedOn w:val="a"/>
    <w:rsid w:val="00E82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otnote reference"/>
    <w:uiPriority w:val="99"/>
    <w:rsid w:val="004A2D4C"/>
    <w:rPr>
      <w:vertAlign w:val="superscript"/>
    </w:rPr>
  </w:style>
  <w:style w:type="paragraph" w:customStyle="1" w:styleId="12">
    <w:name w:val="12"/>
    <w:basedOn w:val="a"/>
    <w:rsid w:val="004A2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1pt"/>
    <w:basedOn w:val="a0"/>
    <w:rsid w:val="004A2D4C"/>
  </w:style>
  <w:style w:type="paragraph" w:customStyle="1" w:styleId="Default">
    <w:name w:val="Default"/>
    <w:rsid w:val="004A2D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F711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F711BB"/>
    <w:rPr>
      <w:rFonts w:asciiTheme="majorHAnsi" w:eastAsiaTheme="majorEastAsia" w:hAnsiTheme="majorHAnsi" w:cstheme="majorBidi"/>
      <w:b/>
      <w:bCs/>
      <w:color w:val="4F81BD" w:themeColor="accent1"/>
    </w:rPr>
  </w:style>
  <w:style w:type="paragraph" w:customStyle="1" w:styleId="21">
    <w:name w:val="Основной текст с отступом 21"/>
    <w:basedOn w:val="a"/>
    <w:rsid w:val="001507F6"/>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afa">
    <w:name w:val="Основной текст + Курсив"/>
    <w:aliases w:val="Интервал 0 pt4"/>
    <w:basedOn w:val="af3"/>
    <w:rsid w:val="001507F6"/>
    <w:rPr>
      <w:rFonts w:ascii="Times New Roman" w:eastAsia="Times New Roman" w:hAnsi="Times New Roman" w:cs="Times New Roman"/>
      <w:i/>
      <w:iCs/>
      <w:spacing w:val="1"/>
      <w:sz w:val="25"/>
      <w:szCs w:val="25"/>
      <w:shd w:val="clear" w:color="auto" w:fill="FFFFFF"/>
      <w:lang w:eastAsia="ru-RU"/>
    </w:rPr>
  </w:style>
  <w:style w:type="character" w:customStyle="1" w:styleId="20">
    <w:name w:val="Заголовок 2 Знак"/>
    <w:basedOn w:val="a0"/>
    <w:link w:val="2"/>
    <w:uiPriority w:val="99"/>
    <w:rsid w:val="00222A9D"/>
    <w:rPr>
      <w:rFonts w:ascii="Cambria" w:eastAsia="Times New Roman" w:hAnsi="Cambria" w:cs="Times New Roman"/>
      <w:b/>
      <w:bCs/>
      <w:i/>
      <w:iCs/>
      <w:sz w:val="28"/>
      <w:szCs w:val="28"/>
    </w:rPr>
  </w:style>
  <w:style w:type="character" w:customStyle="1" w:styleId="50">
    <w:name w:val="Заголовок 5 Знак"/>
    <w:basedOn w:val="a0"/>
    <w:link w:val="5"/>
    <w:rsid w:val="00222A9D"/>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
    <w:semiHidden/>
    <w:rsid w:val="00222A9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222A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222A9D"/>
    <w:rPr>
      <w:rFonts w:ascii="Arial" w:eastAsia="Times New Roman" w:hAnsi="Arial" w:cs="Arial"/>
      <w:lang w:eastAsia="ru-RU"/>
    </w:rPr>
  </w:style>
  <w:style w:type="paragraph" w:styleId="22">
    <w:name w:val="Body Text 2"/>
    <w:basedOn w:val="a"/>
    <w:link w:val="23"/>
    <w:uiPriority w:val="99"/>
    <w:unhideWhenUsed/>
    <w:rsid w:val="0022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22A9D"/>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222A9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semiHidden/>
    <w:rsid w:val="00222A9D"/>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222A9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222A9D"/>
    <w:rPr>
      <w:rFonts w:ascii="Times New Roman" w:eastAsia="Times New Roman" w:hAnsi="Times New Roman" w:cs="Times New Roman"/>
      <w:sz w:val="16"/>
      <w:szCs w:val="16"/>
      <w:lang w:eastAsia="ru-RU"/>
    </w:rPr>
  </w:style>
  <w:style w:type="paragraph" w:customStyle="1" w:styleId="fr1">
    <w:name w:val="fr1"/>
    <w:basedOn w:val="a"/>
    <w:rsid w:val="0022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aliases w:val="основа"/>
    <w:uiPriority w:val="99"/>
    <w:rsid w:val="00222A9D"/>
    <w:pPr>
      <w:spacing w:after="0" w:line="240" w:lineRule="auto"/>
    </w:pPr>
    <w:rPr>
      <w:rFonts w:ascii="Times New Roman" w:eastAsia="Calibri" w:hAnsi="Times New Roman" w:cs="Times New Roman"/>
      <w:sz w:val="24"/>
      <w:szCs w:val="24"/>
      <w:lang w:eastAsia="ru-RU"/>
    </w:rPr>
  </w:style>
  <w:style w:type="character" w:customStyle="1" w:styleId="13">
    <w:name w:val="Название Знак1"/>
    <w:uiPriority w:val="10"/>
    <w:rsid w:val="00222A9D"/>
    <w:rPr>
      <w:rFonts w:ascii="Cambria" w:eastAsia="Times New Roman" w:hAnsi="Cambria" w:cs="Times New Roman" w:hint="default"/>
      <w:color w:val="17365D"/>
      <w:spacing w:val="5"/>
      <w:kern w:val="28"/>
      <w:sz w:val="52"/>
      <w:szCs w:val="52"/>
    </w:rPr>
  </w:style>
  <w:style w:type="character" w:customStyle="1" w:styleId="14">
    <w:name w:val="Слабое выделение1"/>
    <w:rsid w:val="00222A9D"/>
    <w:rPr>
      <w:rFonts w:ascii="Times New Roman" w:hAnsi="Times New Roman" w:cs="Times New Roman" w:hint="default"/>
      <w:i/>
      <w:iCs/>
      <w:color w:val="808080"/>
    </w:rPr>
  </w:style>
  <w:style w:type="paragraph" w:customStyle="1" w:styleId="afb">
    <w:name w:val="Базовый"/>
    <w:rsid w:val="00222A9D"/>
    <w:pPr>
      <w:tabs>
        <w:tab w:val="left" w:pos="709"/>
      </w:tabs>
      <w:suppressAutoHyphens/>
      <w:spacing w:line="276" w:lineRule="atLeast"/>
    </w:pPr>
    <w:rPr>
      <w:rFonts w:ascii="Calibri" w:eastAsia="Verdana" w:hAnsi="Calibri" w:cs="Tahoma"/>
      <w:sz w:val="24"/>
      <w:szCs w:val="24"/>
      <w:lang w:eastAsia="ar-SA" w:bidi="ru-RU"/>
    </w:rPr>
  </w:style>
  <w:style w:type="paragraph" w:styleId="afc">
    <w:name w:val="No Spacing"/>
    <w:link w:val="afd"/>
    <w:uiPriority w:val="1"/>
    <w:qFormat/>
    <w:rsid w:val="00222A9D"/>
    <w:pPr>
      <w:spacing w:after="0" w:line="240" w:lineRule="auto"/>
    </w:pPr>
    <w:rPr>
      <w:rFonts w:ascii="Times New Roman" w:eastAsia="Times New Roman" w:hAnsi="Times New Roman" w:cs="Times New Roman"/>
      <w:sz w:val="24"/>
      <w:szCs w:val="24"/>
      <w:lang w:eastAsia="ru-RU"/>
    </w:rPr>
  </w:style>
  <w:style w:type="character" w:styleId="afe">
    <w:name w:val="Hyperlink"/>
    <w:uiPriority w:val="99"/>
    <w:rsid w:val="00222A9D"/>
    <w:rPr>
      <w:color w:val="0000FF"/>
      <w:u w:val="single"/>
    </w:rPr>
  </w:style>
  <w:style w:type="paragraph" w:customStyle="1" w:styleId="western">
    <w:name w:val="western"/>
    <w:basedOn w:val="a"/>
    <w:rsid w:val="00222A9D"/>
    <w:pPr>
      <w:spacing w:before="100" w:beforeAutospacing="1" w:after="119" w:line="240" w:lineRule="auto"/>
    </w:pPr>
    <w:rPr>
      <w:rFonts w:ascii="Times New Roman" w:eastAsia="Times New Roman" w:hAnsi="Times New Roman" w:cs="Times New Roman"/>
      <w:sz w:val="20"/>
      <w:szCs w:val="20"/>
      <w:lang w:eastAsia="ru-RU"/>
    </w:rPr>
  </w:style>
  <w:style w:type="paragraph" w:customStyle="1" w:styleId="aff">
    <w:name w:val="Содержимое таблицы"/>
    <w:basedOn w:val="a"/>
    <w:rsid w:val="00222A9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ff0">
    <w:name w:val="caption"/>
    <w:basedOn w:val="a"/>
    <w:next w:val="a"/>
    <w:uiPriority w:val="35"/>
    <w:unhideWhenUsed/>
    <w:qFormat/>
    <w:rsid w:val="00222A9D"/>
    <w:pPr>
      <w:spacing w:line="240" w:lineRule="auto"/>
    </w:pPr>
    <w:rPr>
      <w:rFonts w:ascii="Calibri" w:eastAsia="Times New Roman" w:hAnsi="Calibri" w:cs="Times New Roman"/>
      <w:b/>
      <w:bCs/>
      <w:color w:val="4F81BD"/>
      <w:sz w:val="18"/>
      <w:szCs w:val="18"/>
      <w:lang w:eastAsia="ru-RU"/>
    </w:rPr>
  </w:style>
  <w:style w:type="numbering" w:customStyle="1" w:styleId="15">
    <w:name w:val="Нет списка1"/>
    <w:next w:val="a2"/>
    <w:uiPriority w:val="99"/>
    <w:semiHidden/>
    <w:unhideWhenUsed/>
    <w:rsid w:val="00222A9D"/>
  </w:style>
  <w:style w:type="table" w:customStyle="1" w:styleId="16">
    <w:name w:val="Сетка таблицы1"/>
    <w:basedOn w:val="a1"/>
    <w:next w:val="a9"/>
    <w:rsid w:val="00222A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uiPriority w:val="99"/>
    <w:rsid w:val="00222A9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7">
    <w:name w:val="Номер 1"/>
    <w:basedOn w:val="1"/>
    <w:uiPriority w:val="99"/>
    <w:qFormat/>
    <w:rsid w:val="00222A9D"/>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character" w:customStyle="1" w:styleId="apple-converted-space">
    <w:name w:val="apple-converted-space"/>
    <w:basedOn w:val="a0"/>
    <w:uiPriority w:val="99"/>
    <w:rsid w:val="00222A9D"/>
  </w:style>
  <w:style w:type="paragraph" w:customStyle="1" w:styleId="18">
    <w:name w:val="Абзац списка1"/>
    <w:basedOn w:val="a"/>
    <w:rsid w:val="00222A9D"/>
    <w:pPr>
      <w:ind w:left="720"/>
      <w:contextualSpacing/>
    </w:pPr>
    <w:rPr>
      <w:rFonts w:ascii="Calibri" w:eastAsia="Times New Roman" w:hAnsi="Calibri" w:cs="Times New Roman"/>
      <w:lang w:eastAsia="ru-RU"/>
    </w:rPr>
  </w:style>
  <w:style w:type="paragraph" w:styleId="aff1">
    <w:name w:val="Revision"/>
    <w:hidden/>
    <w:uiPriority w:val="99"/>
    <w:semiHidden/>
    <w:rsid w:val="00222A9D"/>
    <w:pPr>
      <w:spacing w:after="0" w:line="240" w:lineRule="auto"/>
    </w:pPr>
    <w:rPr>
      <w:rFonts w:ascii="Calibri" w:eastAsia="Times New Roman" w:hAnsi="Calibri" w:cs="Times New Roman"/>
      <w:lang w:eastAsia="ru-RU"/>
    </w:rPr>
  </w:style>
  <w:style w:type="table" w:customStyle="1" w:styleId="26">
    <w:name w:val="Сетка таблицы2"/>
    <w:basedOn w:val="a1"/>
    <w:next w:val="a9"/>
    <w:uiPriority w:val="59"/>
    <w:rsid w:val="00222A9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222A9D"/>
  </w:style>
  <w:style w:type="paragraph" w:customStyle="1" w:styleId="Zag1">
    <w:name w:val="Zag_1"/>
    <w:basedOn w:val="a"/>
    <w:uiPriority w:val="99"/>
    <w:rsid w:val="00222A9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222A9D"/>
  </w:style>
  <w:style w:type="paragraph" w:customStyle="1" w:styleId="Osnova">
    <w:name w:val="Osnova"/>
    <w:basedOn w:val="a"/>
    <w:rsid w:val="00222A9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uiPriority w:val="99"/>
    <w:rsid w:val="00222A9D"/>
  </w:style>
  <w:style w:type="paragraph" w:customStyle="1" w:styleId="Zag2">
    <w:name w:val="Zag_2"/>
    <w:basedOn w:val="a"/>
    <w:uiPriority w:val="99"/>
    <w:rsid w:val="00222A9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222A9D"/>
  </w:style>
  <w:style w:type="paragraph" w:customStyle="1" w:styleId="Zag30">
    <w:name w:val="Zag_3"/>
    <w:basedOn w:val="a"/>
    <w:uiPriority w:val="99"/>
    <w:rsid w:val="00222A9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222A9D"/>
  </w:style>
  <w:style w:type="paragraph" w:customStyle="1" w:styleId="aff2">
    <w:name w:val="Ξαϋχνϋι"/>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3">
    <w:name w:val="Νξβϋι"/>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222A9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222A9D"/>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222A9D"/>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numbering" w:customStyle="1" w:styleId="35">
    <w:name w:val="Нет списка3"/>
    <w:next w:val="a2"/>
    <w:semiHidden/>
    <w:unhideWhenUsed/>
    <w:rsid w:val="00222A9D"/>
  </w:style>
  <w:style w:type="table" w:customStyle="1" w:styleId="36">
    <w:name w:val="Сетка таблицы3"/>
    <w:basedOn w:val="a1"/>
    <w:next w:val="a9"/>
    <w:rsid w:val="00222A9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0">
    <w:name w:val="a3"/>
    <w:basedOn w:val="a"/>
    <w:rsid w:val="0022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22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Plain Text"/>
    <w:basedOn w:val="a"/>
    <w:link w:val="aff5"/>
    <w:rsid w:val="00222A9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222A9D"/>
    <w:rPr>
      <w:rFonts w:ascii="Courier New" w:eastAsia="Times New Roman" w:hAnsi="Courier New" w:cs="Courier New"/>
      <w:sz w:val="20"/>
      <w:szCs w:val="20"/>
      <w:lang w:eastAsia="ru-RU"/>
    </w:rPr>
  </w:style>
  <w:style w:type="paragraph" w:customStyle="1" w:styleId="msg-header-from">
    <w:name w:val="msg-header-from"/>
    <w:basedOn w:val="a"/>
    <w:rsid w:val="0022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Новый"/>
    <w:basedOn w:val="a"/>
    <w:rsid w:val="00222A9D"/>
    <w:pPr>
      <w:spacing w:after="0" w:line="360" w:lineRule="auto"/>
      <w:ind w:firstLine="454"/>
      <w:jc w:val="both"/>
    </w:pPr>
    <w:rPr>
      <w:rFonts w:ascii="Times New Roman" w:eastAsia="Times New Roman" w:hAnsi="Times New Roman" w:cs="Times New Roman"/>
      <w:sz w:val="28"/>
      <w:szCs w:val="24"/>
      <w:lang w:eastAsia="ru-RU"/>
    </w:rPr>
  </w:style>
  <w:style w:type="character" w:styleId="aff7">
    <w:name w:val="page number"/>
    <w:basedOn w:val="a0"/>
    <w:rsid w:val="00222A9D"/>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eastAsia="ru-RU"/>
    </w:rPr>
  </w:style>
  <w:style w:type="character" w:customStyle="1" w:styleId="HTML0">
    <w:name w:val="Стандартный HTML Знак"/>
    <w:basedOn w:val="a0"/>
    <w:uiPriority w:val="99"/>
    <w:semiHidden/>
    <w:rsid w:val="00222A9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222A9D"/>
    <w:rPr>
      <w:rFonts w:ascii="Courier New" w:eastAsia="Times New Roman" w:hAnsi="Courier New" w:cs="Times New Roman"/>
      <w:sz w:val="24"/>
      <w:szCs w:val="24"/>
      <w:lang w:eastAsia="ru-RU"/>
    </w:rPr>
  </w:style>
  <w:style w:type="paragraph" w:customStyle="1" w:styleId="220">
    <w:name w:val="Основной текст 22"/>
    <w:basedOn w:val="a"/>
    <w:uiPriority w:val="99"/>
    <w:rsid w:val="00222A9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customStyle="1" w:styleId="110">
    <w:name w:val="Сетка таблицы11"/>
    <w:basedOn w:val="a1"/>
    <w:next w:val="a9"/>
    <w:rsid w:val="00222A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1"/>
    <w:basedOn w:val="a"/>
    <w:rsid w:val="00222A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6">
    <w:name w:val="Обычный (веб) Знак"/>
    <w:link w:val="af5"/>
    <w:uiPriority w:val="99"/>
    <w:rsid w:val="00222A9D"/>
    <w:rPr>
      <w:rFonts w:ascii="Times New Roman" w:eastAsia="Times New Roman" w:hAnsi="Times New Roman" w:cs="Times New Roman"/>
      <w:sz w:val="24"/>
      <w:szCs w:val="24"/>
      <w:lang w:eastAsia="ru-RU"/>
    </w:rPr>
  </w:style>
  <w:style w:type="paragraph" w:customStyle="1" w:styleId="ConsPlusNormal">
    <w:name w:val="ConsPlusNormal"/>
    <w:uiPriority w:val="99"/>
    <w:rsid w:val="00222A9D"/>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ff8">
    <w:name w:val="Стиль"/>
    <w:uiPriority w:val="99"/>
    <w:rsid w:val="00222A9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9">
    <w:name w:val="Подзаголовок Знак"/>
    <w:link w:val="affa"/>
    <w:locked/>
    <w:rsid w:val="00222A9D"/>
    <w:rPr>
      <w:sz w:val="28"/>
      <w:szCs w:val="24"/>
      <w:lang w:eastAsia="ru-RU"/>
    </w:rPr>
  </w:style>
  <w:style w:type="paragraph" w:styleId="affa">
    <w:name w:val="Subtitle"/>
    <w:basedOn w:val="a"/>
    <w:link w:val="aff9"/>
    <w:qFormat/>
    <w:rsid w:val="00222A9D"/>
    <w:pPr>
      <w:spacing w:after="0" w:line="240" w:lineRule="auto"/>
      <w:jc w:val="center"/>
    </w:pPr>
    <w:rPr>
      <w:sz w:val="28"/>
      <w:szCs w:val="24"/>
      <w:lang w:eastAsia="ru-RU"/>
    </w:rPr>
  </w:style>
  <w:style w:type="character" w:customStyle="1" w:styleId="1a">
    <w:name w:val="Подзаголовок Знак1"/>
    <w:basedOn w:val="a0"/>
    <w:uiPriority w:val="11"/>
    <w:rsid w:val="00222A9D"/>
    <w:rPr>
      <w:rFonts w:asciiTheme="majorHAnsi" w:eastAsiaTheme="majorEastAsia" w:hAnsiTheme="majorHAnsi" w:cstheme="majorBidi"/>
      <w:i/>
      <w:iCs/>
      <w:color w:val="4F81BD" w:themeColor="accent1"/>
      <w:spacing w:val="15"/>
      <w:sz w:val="24"/>
      <w:szCs w:val="24"/>
    </w:rPr>
  </w:style>
  <w:style w:type="character" w:styleId="affb">
    <w:name w:val="Placeholder Text"/>
    <w:uiPriority w:val="99"/>
    <w:semiHidden/>
    <w:rsid w:val="00222A9D"/>
    <w:rPr>
      <w:color w:val="808080"/>
    </w:rPr>
  </w:style>
  <w:style w:type="table" w:customStyle="1" w:styleId="41">
    <w:name w:val="Сетка таблицы4"/>
    <w:basedOn w:val="a1"/>
    <w:next w:val="a9"/>
    <w:uiPriority w:val="59"/>
    <w:rsid w:val="00222A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222A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1"/>
    <w:rsid w:val="00222A9D"/>
    <w:rPr>
      <w:rFonts w:ascii="Times New Roman" w:eastAsia="Times New Roman" w:hAnsi="Times New Roman" w:cs="Times New Roman"/>
      <w:sz w:val="24"/>
      <w:szCs w:val="24"/>
      <w:lang w:eastAsia="ru-RU"/>
    </w:rPr>
  </w:style>
  <w:style w:type="paragraph" w:customStyle="1" w:styleId="a00">
    <w:name w:val="a0"/>
    <w:basedOn w:val="a"/>
    <w:rsid w:val="00222A9D"/>
    <w:pPr>
      <w:spacing w:before="40" w:after="40" w:line="240" w:lineRule="auto"/>
    </w:pPr>
    <w:rPr>
      <w:rFonts w:ascii="Times New Roman" w:eastAsia="Calibri" w:hAnsi="Times New Roman" w:cs="Times New Roman"/>
      <w:sz w:val="20"/>
      <w:szCs w:val="20"/>
      <w:lang w:eastAsia="ru-RU"/>
    </w:rPr>
  </w:style>
  <w:style w:type="paragraph" w:customStyle="1" w:styleId="Style2">
    <w:name w:val="Style2"/>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22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22A9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222A9D"/>
    <w:rPr>
      <w:rFonts w:ascii="Times New Roman" w:hAnsi="Times New Roman" w:cs="Times New Roman"/>
      <w:sz w:val="22"/>
      <w:szCs w:val="22"/>
    </w:rPr>
  </w:style>
  <w:style w:type="character" w:customStyle="1" w:styleId="FontStyle12">
    <w:name w:val="Font Style12"/>
    <w:uiPriority w:val="99"/>
    <w:rsid w:val="00222A9D"/>
    <w:rPr>
      <w:rFonts w:ascii="Arial Narrow" w:hAnsi="Arial Narrow" w:cs="Arial Narrow"/>
      <w:i/>
      <w:iCs/>
      <w:sz w:val="18"/>
      <w:szCs w:val="18"/>
    </w:rPr>
  </w:style>
  <w:style w:type="character" w:customStyle="1" w:styleId="FontStyle13">
    <w:name w:val="Font Style13"/>
    <w:uiPriority w:val="99"/>
    <w:rsid w:val="00222A9D"/>
    <w:rPr>
      <w:rFonts w:ascii="Times New Roman" w:hAnsi="Times New Roman" w:cs="Times New Roman"/>
      <w:spacing w:val="20"/>
      <w:sz w:val="16"/>
      <w:szCs w:val="16"/>
    </w:rPr>
  </w:style>
  <w:style w:type="character" w:customStyle="1" w:styleId="FontStyle15">
    <w:name w:val="Font Style15"/>
    <w:uiPriority w:val="99"/>
    <w:rsid w:val="00222A9D"/>
    <w:rPr>
      <w:rFonts w:ascii="Times New Roman" w:hAnsi="Times New Roman" w:cs="Times New Roman"/>
      <w:spacing w:val="20"/>
      <w:sz w:val="24"/>
      <w:szCs w:val="24"/>
    </w:rPr>
  </w:style>
  <w:style w:type="character" w:customStyle="1" w:styleId="FontStyle16">
    <w:name w:val="Font Style16"/>
    <w:uiPriority w:val="99"/>
    <w:rsid w:val="00222A9D"/>
    <w:rPr>
      <w:rFonts w:ascii="Times New Roman" w:hAnsi="Times New Roman" w:cs="Times New Roman"/>
      <w:spacing w:val="20"/>
      <w:sz w:val="20"/>
      <w:szCs w:val="20"/>
    </w:rPr>
  </w:style>
  <w:style w:type="paragraph" w:customStyle="1" w:styleId="Style7">
    <w:name w:val="Style7"/>
    <w:basedOn w:val="a"/>
    <w:uiPriority w:val="99"/>
    <w:rsid w:val="00222A9D"/>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character" w:customStyle="1" w:styleId="FontStyle14">
    <w:name w:val="Font Style14"/>
    <w:uiPriority w:val="99"/>
    <w:rsid w:val="00222A9D"/>
    <w:rPr>
      <w:rFonts w:ascii="Lucida Sans Unicode" w:hAnsi="Lucida Sans Unicode" w:cs="Lucida Sans Unicode"/>
      <w:spacing w:val="-30"/>
      <w:sz w:val="30"/>
      <w:szCs w:val="30"/>
    </w:rPr>
  </w:style>
  <w:style w:type="character" w:styleId="affc">
    <w:name w:val="Subtle Emphasis"/>
    <w:uiPriority w:val="19"/>
    <w:qFormat/>
    <w:rsid w:val="00222A9D"/>
    <w:rPr>
      <w:i/>
      <w:iCs/>
      <w:color w:val="808080"/>
    </w:rPr>
  </w:style>
  <w:style w:type="character" w:customStyle="1" w:styleId="dash041e005f0431005f044b005f0447005f043d005f044b005f0439005f005fchar1char1">
    <w:name w:val="dash041e_005f0431_005f044b_005f0447_005f043d_005f044b_005f0439_005f_005fchar1__char1"/>
    <w:rsid w:val="00222A9D"/>
    <w:rPr>
      <w:rFonts w:ascii="Times New Roman" w:hAnsi="Times New Roman" w:cs="Times New Roman" w:hint="default"/>
      <w:strike w:val="0"/>
      <w:dstrike w:val="0"/>
      <w:sz w:val="24"/>
      <w:szCs w:val="24"/>
      <w:u w:val="none"/>
      <w:effect w:val="none"/>
    </w:rPr>
  </w:style>
  <w:style w:type="paragraph" w:customStyle="1" w:styleId="affd">
    <w:name w:val="А_основной"/>
    <w:basedOn w:val="a"/>
    <w:link w:val="affe"/>
    <w:qFormat/>
    <w:rsid w:val="00222A9D"/>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e">
    <w:name w:val="А_основной Знак"/>
    <w:link w:val="affd"/>
    <w:rsid w:val="00222A9D"/>
    <w:rPr>
      <w:rFonts w:ascii="Times New Roman" w:eastAsia="Times New Roman" w:hAnsi="Times New Roman" w:cs="Times New Roman"/>
      <w:sz w:val="28"/>
      <w:szCs w:val="20"/>
      <w:lang w:eastAsia="ru-RU"/>
    </w:rPr>
  </w:style>
  <w:style w:type="character" w:customStyle="1" w:styleId="FontStyle64">
    <w:name w:val="Font Style64"/>
    <w:rsid w:val="00222A9D"/>
    <w:rPr>
      <w:rFonts w:ascii="Times New Roman" w:hAnsi="Times New Roman" w:cs="Times New Roman"/>
      <w:sz w:val="22"/>
      <w:szCs w:val="22"/>
    </w:rPr>
  </w:style>
  <w:style w:type="paragraph" w:customStyle="1" w:styleId="28">
    <w:name w:val="Номер 2"/>
    <w:basedOn w:val="3"/>
    <w:uiPriority w:val="99"/>
    <w:rsid w:val="00222A9D"/>
    <w:pPr>
      <w:keepLines w:val="0"/>
      <w:spacing w:before="120" w:after="120" w:line="360" w:lineRule="auto"/>
      <w:jc w:val="center"/>
    </w:pPr>
    <w:rPr>
      <w:rFonts w:ascii="Times New Roman" w:eastAsia="Times New Roman" w:hAnsi="Times New Roman" w:cs="Arial"/>
      <w:color w:val="auto"/>
      <w:sz w:val="28"/>
      <w:szCs w:val="28"/>
      <w:lang w:eastAsia="ru-RU"/>
    </w:rPr>
  </w:style>
  <w:style w:type="character" w:customStyle="1" w:styleId="180">
    <w:name w:val="Знак Знак18"/>
    <w:uiPriority w:val="99"/>
    <w:rsid w:val="00222A9D"/>
    <w:rPr>
      <w:rFonts w:ascii="Cambria" w:hAnsi="Cambria" w:cs="Times New Roman"/>
      <w:b/>
      <w:bCs/>
      <w:i/>
      <w:iCs/>
      <w:sz w:val="28"/>
      <w:szCs w:val="28"/>
      <w:lang w:val="ru-RU" w:eastAsia="en-US" w:bidi="ar-SA"/>
    </w:rPr>
  </w:style>
  <w:style w:type="character" w:customStyle="1" w:styleId="FootnoteTextChar">
    <w:name w:val="Footnote Text Char"/>
    <w:uiPriority w:val="99"/>
    <w:semiHidden/>
    <w:locked/>
    <w:rsid w:val="00222A9D"/>
    <w:rPr>
      <w:rFonts w:ascii="Times New Roman" w:hAnsi="Times New Roman" w:cs="Times New Roman"/>
      <w:sz w:val="20"/>
      <w:szCs w:val="20"/>
    </w:rPr>
  </w:style>
  <w:style w:type="character" w:customStyle="1" w:styleId="81">
    <w:name w:val="Знак Знак8"/>
    <w:uiPriority w:val="99"/>
    <w:rsid w:val="00222A9D"/>
    <w:rPr>
      <w:rFonts w:cs="Times New Roman"/>
      <w:sz w:val="24"/>
      <w:szCs w:val="24"/>
      <w:lang w:val="ru-RU" w:eastAsia="ru-RU" w:bidi="ar-SA"/>
    </w:rPr>
  </w:style>
  <w:style w:type="paragraph" w:customStyle="1" w:styleId="230">
    <w:name w:val="Основной текст 23"/>
    <w:basedOn w:val="a"/>
    <w:uiPriority w:val="99"/>
    <w:rsid w:val="00222A9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1b">
    <w:name w:val="toc 1"/>
    <w:basedOn w:val="a"/>
    <w:next w:val="a"/>
    <w:autoRedefine/>
    <w:uiPriority w:val="99"/>
    <w:rsid w:val="00222A9D"/>
    <w:pPr>
      <w:tabs>
        <w:tab w:val="right" w:leader="dot" w:pos="9061"/>
      </w:tabs>
      <w:spacing w:before="240" w:after="0" w:line="240" w:lineRule="auto"/>
    </w:pPr>
    <w:rPr>
      <w:rFonts w:ascii="Times New Roman" w:eastAsia="Times New Roman" w:hAnsi="Times New Roman" w:cs="Times New Roman"/>
      <w:sz w:val="24"/>
      <w:szCs w:val="24"/>
      <w:lang w:val="de-DE" w:eastAsia="de-DE"/>
    </w:rPr>
  </w:style>
  <w:style w:type="paragraph" w:styleId="29">
    <w:name w:val="toc 2"/>
    <w:basedOn w:val="a"/>
    <w:next w:val="a"/>
    <w:autoRedefine/>
    <w:uiPriority w:val="99"/>
    <w:rsid w:val="00222A9D"/>
    <w:pPr>
      <w:tabs>
        <w:tab w:val="left" w:pos="880"/>
        <w:tab w:val="right" w:leader="dot" w:pos="9061"/>
      </w:tabs>
      <w:spacing w:before="120" w:after="0" w:line="240" w:lineRule="auto"/>
      <w:ind w:left="426"/>
    </w:pPr>
    <w:rPr>
      <w:rFonts w:ascii="Times New Roman" w:eastAsia="Times New Roman" w:hAnsi="Times New Roman" w:cs="Times New Roman"/>
      <w:sz w:val="24"/>
      <w:szCs w:val="24"/>
      <w:lang w:val="de-DE" w:eastAsia="de-DE"/>
    </w:rPr>
  </w:style>
  <w:style w:type="paragraph" w:customStyle="1" w:styleId="afff">
    <w:name w:val="Основной"/>
    <w:basedOn w:val="a"/>
    <w:rsid w:val="00222A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0">
    <w:name w:val="Буллит"/>
    <w:basedOn w:val="afff"/>
    <w:rsid w:val="00222A9D"/>
    <w:pPr>
      <w:ind w:firstLine="244"/>
    </w:pPr>
  </w:style>
  <w:style w:type="paragraph" w:customStyle="1" w:styleId="37">
    <w:name w:val="Заг 3"/>
    <w:basedOn w:val="a"/>
    <w:rsid w:val="00222A9D"/>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ff1">
    <w:name w:val="Таблица"/>
    <w:basedOn w:val="afff"/>
    <w:rsid w:val="00222A9D"/>
    <w:pPr>
      <w:tabs>
        <w:tab w:val="left" w:pos="4500"/>
        <w:tab w:val="left" w:pos="9180"/>
        <w:tab w:val="left" w:pos="9360"/>
      </w:tabs>
      <w:spacing w:line="194" w:lineRule="atLeast"/>
      <w:ind w:firstLine="0"/>
      <w:jc w:val="left"/>
    </w:pPr>
    <w:rPr>
      <w:sz w:val="19"/>
      <w:szCs w:val="19"/>
    </w:rPr>
  </w:style>
  <w:style w:type="paragraph" w:styleId="afff2">
    <w:name w:val="Message Header"/>
    <w:basedOn w:val="afff1"/>
    <w:link w:val="afff3"/>
    <w:rsid w:val="00222A9D"/>
    <w:pPr>
      <w:jc w:val="center"/>
    </w:pPr>
    <w:rPr>
      <w:b/>
      <w:bCs/>
    </w:rPr>
  </w:style>
  <w:style w:type="character" w:customStyle="1" w:styleId="afff3">
    <w:name w:val="Шапка Знак"/>
    <w:basedOn w:val="a0"/>
    <w:link w:val="afff2"/>
    <w:rsid w:val="00222A9D"/>
    <w:rPr>
      <w:rFonts w:ascii="NewtonCSanPin" w:eastAsia="Times New Roman" w:hAnsi="NewtonCSanPin" w:cs="NewtonCSanPin"/>
      <w:b/>
      <w:bCs/>
      <w:color w:val="000000"/>
      <w:sz w:val="19"/>
      <w:szCs w:val="19"/>
      <w:lang w:eastAsia="ru-RU"/>
    </w:rPr>
  </w:style>
  <w:style w:type="paragraph" w:customStyle="1" w:styleId="afff4">
    <w:name w:val="Название таблицы"/>
    <w:basedOn w:val="afff"/>
    <w:rsid w:val="00222A9D"/>
    <w:pPr>
      <w:spacing w:before="113"/>
      <w:ind w:firstLine="0"/>
      <w:jc w:val="center"/>
    </w:pPr>
    <w:rPr>
      <w:b/>
      <w:bCs/>
    </w:rPr>
  </w:style>
  <w:style w:type="paragraph" w:customStyle="1" w:styleId="afff5">
    <w:name w:val="Приложение"/>
    <w:basedOn w:val="1c"/>
    <w:rsid w:val="00222A9D"/>
    <w:pPr>
      <w:pageBreakBefore w:val="0"/>
      <w:spacing w:line="214" w:lineRule="atLeast"/>
      <w:ind w:left="3005"/>
      <w:jc w:val="left"/>
    </w:pPr>
    <w:rPr>
      <w:rFonts w:ascii="NewtonCSanPin" w:hAnsi="NewtonCSanPin" w:cs="NewtonCSanPin"/>
      <w:caps w:val="0"/>
      <w:sz w:val="21"/>
      <w:szCs w:val="21"/>
    </w:rPr>
  </w:style>
  <w:style w:type="paragraph" w:customStyle="1" w:styleId="1c">
    <w:name w:val="Заг 1"/>
    <w:basedOn w:val="afff"/>
    <w:rsid w:val="00222A9D"/>
    <w:pPr>
      <w:keepNext/>
      <w:pageBreakBefore/>
      <w:spacing w:after="170" w:line="296" w:lineRule="atLeast"/>
      <w:ind w:firstLine="0"/>
      <w:jc w:val="center"/>
    </w:pPr>
    <w:rPr>
      <w:rFonts w:ascii="PragmaticaC" w:hAnsi="PragmaticaC" w:cs="PragmaticaC"/>
      <w:b/>
      <w:bCs/>
      <w:caps/>
      <w:sz w:val="26"/>
      <w:szCs w:val="26"/>
    </w:rPr>
  </w:style>
  <w:style w:type="paragraph" w:styleId="afff6">
    <w:name w:val="Signature"/>
    <w:basedOn w:val="afff"/>
    <w:link w:val="afff7"/>
    <w:rsid w:val="00222A9D"/>
    <w:pPr>
      <w:spacing w:before="57" w:line="194" w:lineRule="atLeast"/>
      <w:ind w:firstLine="0"/>
      <w:jc w:val="center"/>
    </w:pPr>
    <w:rPr>
      <w:sz w:val="19"/>
      <w:szCs w:val="19"/>
    </w:rPr>
  </w:style>
  <w:style w:type="character" w:customStyle="1" w:styleId="afff7">
    <w:name w:val="Подпись Знак"/>
    <w:basedOn w:val="a0"/>
    <w:link w:val="afff6"/>
    <w:rsid w:val="00222A9D"/>
    <w:rPr>
      <w:rFonts w:ascii="NewtonCSanPin" w:eastAsia="Times New Roman" w:hAnsi="NewtonCSanPin" w:cs="NewtonCSanPin"/>
      <w:color w:val="000000"/>
      <w:sz w:val="19"/>
      <w:szCs w:val="19"/>
      <w:lang w:eastAsia="ru-RU"/>
    </w:rPr>
  </w:style>
  <w:style w:type="paragraph" w:customStyle="1" w:styleId="afff8">
    <w:name w:val="В скобках"/>
    <w:basedOn w:val="afff6"/>
    <w:rsid w:val="00222A9D"/>
    <w:pPr>
      <w:spacing w:line="174" w:lineRule="atLeast"/>
    </w:pPr>
    <w:rPr>
      <w:sz w:val="17"/>
      <w:szCs w:val="17"/>
    </w:rPr>
  </w:style>
  <w:style w:type="paragraph" w:customStyle="1" w:styleId="1d">
    <w:name w:val="Содержание 1"/>
    <w:basedOn w:val="afff"/>
    <w:rsid w:val="00222A9D"/>
    <w:pPr>
      <w:suppressAutoHyphens/>
      <w:ind w:firstLine="0"/>
    </w:pPr>
    <w:rPr>
      <w:rFonts w:ascii="Times New Roman" w:hAnsi="Times New Roman" w:cs="Times New Roman"/>
      <w:lang w:val="en-US"/>
    </w:rPr>
  </w:style>
  <w:style w:type="paragraph" w:customStyle="1" w:styleId="BasicParagraph">
    <w:name w:val="[Basic Paragraph]"/>
    <w:basedOn w:val="NoParagraphStyle"/>
    <w:rsid w:val="00222A9D"/>
  </w:style>
  <w:style w:type="paragraph" w:customStyle="1" w:styleId="NoParagraphStyle">
    <w:name w:val="[No Paragraph Style]"/>
    <w:rsid w:val="00222A9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a">
    <w:name w:val="Заг 2"/>
    <w:basedOn w:val="1c"/>
    <w:rsid w:val="00222A9D"/>
    <w:pPr>
      <w:pageBreakBefore w:val="0"/>
      <w:spacing w:before="283"/>
    </w:pPr>
    <w:rPr>
      <w:caps w:val="0"/>
    </w:rPr>
  </w:style>
  <w:style w:type="paragraph" w:customStyle="1" w:styleId="42">
    <w:name w:val="Заг 4"/>
    <w:basedOn w:val="37"/>
    <w:rsid w:val="00222A9D"/>
    <w:rPr>
      <w:b w:val="0"/>
      <w:bCs w:val="0"/>
    </w:rPr>
  </w:style>
  <w:style w:type="paragraph" w:customStyle="1" w:styleId="afff9">
    <w:name w:val="Курсив"/>
    <w:basedOn w:val="afff"/>
    <w:rsid w:val="00222A9D"/>
    <w:rPr>
      <w:i/>
      <w:iCs/>
    </w:rPr>
  </w:style>
  <w:style w:type="paragraph" w:customStyle="1" w:styleId="afffa">
    <w:name w:val="Буллит Курсив"/>
    <w:basedOn w:val="afff0"/>
    <w:rsid w:val="00222A9D"/>
    <w:rPr>
      <w:i/>
      <w:iCs/>
    </w:rPr>
  </w:style>
  <w:style w:type="paragraph" w:customStyle="1" w:styleId="afffb">
    <w:name w:val="Подзаг"/>
    <w:basedOn w:val="afff"/>
    <w:rsid w:val="00222A9D"/>
    <w:pPr>
      <w:spacing w:before="113" w:after="28"/>
      <w:jc w:val="center"/>
    </w:pPr>
    <w:rPr>
      <w:b/>
      <w:bCs/>
      <w:i/>
      <w:iCs/>
    </w:rPr>
  </w:style>
  <w:style w:type="paragraph" w:customStyle="1" w:styleId="afffc">
    <w:name w:val="Пж Курсив"/>
    <w:basedOn w:val="afff"/>
    <w:rsid w:val="00222A9D"/>
    <w:rPr>
      <w:b/>
      <w:bCs/>
      <w:i/>
      <w:iCs/>
    </w:rPr>
  </w:style>
  <w:style w:type="paragraph" w:customStyle="1" w:styleId="afffd">
    <w:name w:val="Сноска"/>
    <w:basedOn w:val="afff"/>
    <w:rsid w:val="00222A9D"/>
    <w:pPr>
      <w:spacing w:line="174" w:lineRule="atLeast"/>
    </w:pPr>
    <w:rPr>
      <w:sz w:val="17"/>
      <w:szCs w:val="17"/>
    </w:rPr>
  </w:style>
  <w:style w:type="character" w:customStyle="1" w:styleId="1e">
    <w:name w:val="Сноска1"/>
    <w:rsid w:val="00222A9D"/>
    <w:rPr>
      <w:rFonts w:ascii="Times New Roman" w:hAnsi="Times New Roman" w:cs="Times New Roman"/>
      <w:vertAlign w:val="superscript"/>
    </w:rPr>
  </w:style>
  <w:style w:type="paragraph" w:customStyle="1" w:styleId="WW-">
    <w:name w:val="WW-Базовый"/>
    <w:rsid w:val="008462FB"/>
    <w:pPr>
      <w:tabs>
        <w:tab w:val="left" w:pos="709"/>
      </w:tabs>
      <w:suppressAutoHyphens/>
      <w:spacing w:line="276" w:lineRule="atLeast"/>
    </w:pPr>
    <w:rPr>
      <w:rFonts w:ascii="Calibri" w:eastAsia="DejaVu Sans" w:hAnsi="Calibri" w:cs="Calibri"/>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818">
      <w:bodyDiv w:val="1"/>
      <w:marLeft w:val="0"/>
      <w:marRight w:val="0"/>
      <w:marTop w:val="0"/>
      <w:marBottom w:val="0"/>
      <w:divBdr>
        <w:top w:val="none" w:sz="0" w:space="0" w:color="auto"/>
        <w:left w:val="none" w:sz="0" w:space="0" w:color="auto"/>
        <w:bottom w:val="none" w:sz="0" w:space="0" w:color="auto"/>
        <w:right w:val="none" w:sz="0" w:space="0" w:color="auto"/>
      </w:divBdr>
    </w:div>
    <w:div w:id="253784667">
      <w:bodyDiv w:val="1"/>
      <w:marLeft w:val="0"/>
      <w:marRight w:val="0"/>
      <w:marTop w:val="0"/>
      <w:marBottom w:val="0"/>
      <w:divBdr>
        <w:top w:val="none" w:sz="0" w:space="0" w:color="auto"/>
        <w:left w:val="none" w:sz="0" w:space="0" w:color="auto"/>
        <w:bottom w:val="none" w:sz="0" w:space="0" w:color="auto"/>
        <w:right w:val="none" w:sz="0" w:space="0" w:color="auto"/>
      </w:divBdr>
    </w:div>
    <w:div w:id="492644756">
      <w:bodyDiv w:val="1"/>
      <w:marLeft w:val="0"/>
      <w:marRight w:val="0"/>
      <w:marTop w:val="0"/>
      <w:marBottom w:val="0"/>
      <w:divBdr>
        <w:top w:val="none" w:sz="0" w:space="0" w:color="auto"/>
        <w:left w:val="none" w:sz="0" w:space="0" w:color="auto"/>
        <w:bottom w:val="none" w:sz="0" w:space="0" w:color="auto"/>
        <w:right w:val="none" w:sz="0" w:space="0" w:color="auto"/>
      </w:divBdr>
    </w:div>
    <w:div w:id="594870804">
      <w:bodyDiv w:val="1"/>
      <w:marLeft w:val="0"/>
      <w:marRight w:val="0"/>
      <w:marTop w:val="0"/>
      <w:marBottom w:val="0"/>
      <w:divBdr>
        <w:top w:val="none" w:sz="0" w:space="0" w:color="auto"/>
        <w:left w:val="none" w:sz="0" w:space="0" w:color="auto"/>
        <w:bottom w:val="none" w:sz="0" w:space="0" w:color="auto"/>
        <w:right w:val="none" w:sz="0" w:space="0" w:color="auto"/>
      </w:divBdr>
    </w:div>
    <w:div w:id="595092283">
      <w:bodyDiv w:val="1"/>
      <w:marLeft w:val="0"/>
      <w:marRight w:val="0"/>
      <w:marTop w:val="0"/>
      <w:marBottom w:val="0"/>
      <w:divBdr>
        <w:top w:val="none" w:sz="0" w:space="0" w:color="auto"/>
        <w:left w:val="none" w:sz="0" w:space="0" w:color="auto"/>
        <w:bottom w:val="none" w:sz="0" w:space="0" w:color="auto"/>
        <w:right w:val="none" w:sz="0" w:space="0" w:color="auto"/>
      </w:divBdr>
    </w:div>
    <w:div w:id="671957440">
      <w:bodyDiv w:val="1"/>
      <w:marLeft w:val="0"/>
      <w:marRight w:val="0"/>
      <w:marTop w:val="0"/>
      <w:marBottom w:val="0"/>
      <w:divBdr>
        <w:top w:val="none" w:sz="0" w:space="0" w:color="auto"/>
        <w:left w:val="none" w:sz="0" w:space="0" w:color="auto"/>
        <w:bottom w:val="none" w:sz="0" w:space="0" w:color="auto"/>
        <w:right w:val="none" w:sz="0" w:space="0" w:color="auto"/>
      </w:divBdr>
    </w:div>
    <w:div w:id="740063945">
      <w:bodyDiv w:val="1"/>
      <w:marLeft w:val="0"/>
      <w:marRight w:val="0"/>
      <w:marTop w:val="0"/>
      <w:marBottom w:val="0"/>
      <w:divBdr>
        <w:top w:val="none" w:sz="0" w:space="0" w:color="auto"/>
        <w:left w:val="none" w:sz="0" w:space="0" w:color="auto"/>
        <w:bottom w:val="none" w:sz="0" w:space="0" w:color="auto"/>
        <w:right w:val="none" w:sz="0" w:space="0" w:color="auto"/>
      </w:divBdr>
    </w:div>
    <w:div w:id="850223469">
      <w:bodyDiv w:val="1"/>
      <w:marLeft w:val="0"/>
      <w:marRight w:val="0"/>
      <w:marTop w:val="0"/>
      <w:marBottom w:val="0"/>
      <w:divBdr>
        <w:top w:val="none" w:sz="0" w:space="0" w:color="auto"/>
        <w:left w:val="none" w:sz="0" w:space="0" w:color="auto"/>
        <w:bottom w:val="none" w:sz="0" w:space="0" w:color="auto"/>
        <w:right w:val="none" w:sz="0" w:space="0" w:color="auto"/>
      </w:divBdr>
    </w:div>
    <w:div w:id="855264820">
      <w:bodyDiv w:val="1"/>
      <w:marLeft w:val="0"/>
      <w:marRight w:val="0"/>
      <w:marTop w:val="0"/>
      <w:marBottom w:val="0"/>
      <w:divBdr>
        <w:top w:val="none" w:sz="0" w:space="0" w:color="auto"/>
        <w:left w:val="none" w:sz="0" w:space="0" w:color="auto"/>
        <w:bottom w:val="none" w:sz="0" w:space="0" w:color="auto"/>
        <w:right w:val="none" w:sz="0" w:space="0" w:color="auto"/>
      </w:divBdr>
    </w:div>
    <w:div w:id="936520169">
      <w:bodyDiv w:val="1"/>
      <w:marLeft w:val="0"/>
      <w:marRight w:val="0"/>
      <w:marTop w:val="0"/>
      <w:marBottom w:val="0"/>
      <w:divBdr>
        <w:top w:val="none" w:sz="0" w:space="0" w:color="auto"/>
        <w:left w:val="none" w:sz="0" w:space="0" w:color="auto"/>
        <w:bottom w:val="none" w:sz="0" w:space="0" w:color="auto"/>
        <w:right w:val="none" w:sz="0" w:space="0" w:color="auto"/>
      </w:divBdr>
    </w:div>
    <w:div w:id="1172451138">
      <w:bodyDiv w:val="1"/>
      <w:marLeft w:val="0"/>
      <w:marRight w:val="0"/>
      <w:marTop w:val="0"/>
      <w:marBottom w:val="0"/>
      <w:divBdr>
        <w:top w:val="none" w:sz="0" w:space="0" w:color="auto"/>
        <w:left w:val="none" w:sz="0" w:space="0" w:color="auto"/>
        <w:bottom w:val="none" w:sz="0" w:space="0" w:color="auto"/>
        <w:right w:val="none" w:sz="0" w:space="0" w:color="auto"/>
      </w:divBdr>
    </w:div>
    <w:div w:id="1256591700">
      <w:bodyDiv w:val="1"/>
      <w:marLeft w:val="0"/>
      <w:marRight w:val="0"/>
      <w:marTop w:val="0"/>
      <w:marBottom w:val="0"/>
      <w:divBdr>
        <w:top w:val="none" w:sz="0" w:space="0" w:color="auto"/>
        <w:left w:val="none" w:sz="0" w:space="0" w:color="auto"/>
        <w:bottom w:val="none" w:sz="0" w:space="0" w:color="auto"/>
        <w:right w:val="none" w:sz="0" w:space="0" w:color="auto"/>
      </w:divBdr>
    </w:div>
    <w:div w:id="1554806977">
      <w:bodyDiv w:val="1"/>
      <w:marLeft w:val="0"/>
      <w:marRight w:val="0"/>
      <w:marTop w:val="0"/>
      <w:marBottom w:val="0"/>
      <w:divBdr>
        <w:top w:val="none" w:sz="0" w:space="0" w:color="auto"/>
        <w:left w:val="none" w:sz="0" w:space="0" w:color="auto"/>
        <w:bottom w:val="none" w:sz="0" w:space="0" w:color="auto"/>
        <w:right w:val="none" w:sz="0" w:space="0" w:color="auto"/>
      </w:divBdr>
    </w:div>
    <w:div w:id="1624068441">
      <w:bodyDiv w:val="1"/>
      <w:marLeft w:val="0"/>
      <w:marRight w:val="0"/>
      <w:marTop w:val="0"/>
      <w:marBottom w:val="0"/>
      <w:divBdr>
        <w:top w:val="none" w:sz="0" w:space="0" w:color="auto"/>
        <w:left w:val="none" w:sz="0" w:space="0" w:color="auto"/>
        <w:bottom w:val="none" w:sz="0" w:space="0" w:color="auto"/>
        <w:right w:val="none" w:sz="0" w:space="0" w:color="auto"/>
      </w:divBdr>
    </w:div>
    <w:div w:id="1654292417">
      <w:bodyDiv w:val="1"/>
      <w:marLeft w:val="0"/>
      <w:marRight w:val="0"/>
      <w:marTop w:val="0"/>
      <w:marBottom w:val="0"/>
      <w:divBdr>
        <w:top w:val="none" w:sz="0" w:space="0" w:color="auto"/>
        <w:left w:val="none" w:sz="0" w:space="0" w:color="auto"/>
        <w:bottom w:val="none" w:sz="0" w:space="0" w:color="auto"/>
        <w:right w:val="none" w:sz="0" w:space="0" w:color="auto"/>
      </w:divBdr>
    </w:div>
    <w:div w:id="1756827973">
      <w:bodyDiv w:val="1"/>
      <w:marLeft w:val="0"/>
      <w:marRight w:val="0"/>
      <w:marTop w:val="0"/>
      <w:marBottom w:val="0"/>
      <w:divBdr>
        <w:top w:val="none" w:sz="0" w:space="0" w:color="auto"/>
        <w:left w:val="none" w:sz="0" w:space="0" w:color="auto"/>
        <w:bottom w:val="none" w:sz="0" w:space="0" w:color="auto"/>
        <w:right w:val="none" w:sz="0" w:space="0" w:color="auto"/>
      </w:divBdr>
    </w:div>
    <w:div w:id="18339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AE23-5A6B-4197-80CB-5EA9316E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183</Pages>
  <Words>65310</Words>
  <Characters>372267</Characters>
  <Application>Microsoft Office Word</Application>
  <DocSecurity>0</DocSecurity>
  <Lines>3102</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cp:lastModifiedBy>
  <cp:revision>110</cp:revision>
  <cp:lastPrinted>2015-04-17T06:21:00Z</cp:lastPrinted>
  <dcterms:created xsi:type="dcterms:W3CDTF">2013-12-13T19:22:00Z</dcterms:created>
  <dcterms:modified xsi:type="dcterms:W3CDTF">2015-04-17T07:58:00Z</dcterms:modified>
</cp:coreProperties>
</file>