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61"/>
        <w:tblW w:w="9460" w:type="dxa"/>
        <w:tblLayout w:type="fixed"/>
        <w:tblLook w:val="0000" w:firstRow="0" w:lastRow="0" w:firstColumn="0" w:lastColumn="0" w:noHBand="0" w:noVBand="0"/>
      </w:tblPr>
      <w:tblGrid>
        <w:gridCol w:w="4717"/>
        <w:gridCol w:w="4743"/>
      </w:tblGrid>
      <w:tr w:rsidR="002B21CC" w:rsidRPr="00B50815" w:rsidTr="002B21CC">
        <w:trPr>
          <w:trHeight w:val="1041"/>
        </w:trPr>
        <w:tc>
          <w:tcPr>
            <w:tcW w:w="4717" w:type="dxa"/>
            <w:shd w:val="clear" w:color="auto" w:fill="auto"/>
          </w:tcPr>
          <w:p w:rsidR="002B21CC" w:rsidRPr="00B50815" w:rsidRDefault="002B21CC" w:rsidP="002B21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B21CC" w:rsidRDefault="002B21CC" w:rsidP="002B2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На заседании Педагогического Совета</w:t>
            </w:r>
          </w:p>
          <w:p w:rsidR="002B21CC" w:rsidRPr="00B50815" w:rsidRDefault="002B21CC" w:rsidP="002B2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МКОУ «Хмелевская СОШ»</w:t>
            </w:r>
          </w:p>
          <w:p w:rsidR="002B21CC" w:rsidRPr="00B50815" w:rsidRDefault="002B21CC" w:rsidP="002B2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Протокол № ____ от______201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__г</w:t>
            </w:r>
          </w:p>
        </w:tc>
        <w:tc>
          <w:tcPr>
            <w:tcW w:w="4743" w:type="dxa"/>
            <w:shd w:val="clear" w:color="auto" w:fill="auto"/>
          </w:tcPr>
          <w:p w:rsidR="002B21CC" w:rsidRDefault="002B21CC" w:rsidP="002B21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Утверждаю</w:t>
            </w:r>
          </w:p>
          <w:p w:rsidR="002B21CC" w:rsidRDefault="002B21CC" w:rsidP="002B21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</w:t>
            </w: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gramEnd"/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Хмелевская СОШ»</w:t>
            </w:r>
          </w:p>
          <w:p w:rsidR="002B21CC" w:rsidRPr="00B50815" w:rsidRDefault="002B21CC" w:rsidP="002B21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____________Л.В. Сумина</w:t>
            </w:r>
          </w:p>
          <w:p w:rsidR="002B21CC" w:rsidRPr="00B50815" w:rsidRDefault="002B21CC" w:rsidP="002B2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Приказ </w:t>
            </w:r>
            <w:r w:rsidRPr="00B5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____ от 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__г </w:t>
            </w:r>
          </w:p>
        </w:tc>
      </w:tr>
    </w:tbl>
    <w:p w:rsidR="002B21CC" w:rsidRDefault="002B21CC" w:rsidP="002B21CC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2B21CC" w:rsidRDefault="002B21CC" w:rsidP="002B21CC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2B21CC" w:rsidRDefault="002B21CC" w:rsidP="002B21CC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2B21CC" w:rsidRPr="002B21CC" w:rsidRDefault="002B21CC" w:rsidP="002B21CC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ГОДОВОЙ КАЛЕНДАРНЫЙ УЧЕБНЫЙ ГРАФИК</w:t>
      </w:r>
    </w:p>
    <w:p w:rsidR="002B21CC" w:rsidRPr="002B21CC" w:rsidRDefault="002B21CC" w:rsidP="002B21CC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МК</w:t>
      </w: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ОУ «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Хмелевская СОШ</w:t>
      </w: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</w:t>
      </w:r>
    </w:p>
    <w:p w:rsidR="002B21CC" w:rsidRPr="002B21CC" w:rsidRDefault="002B21CC" w:rsidP="002B21CC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на 201</w:t>
      </w:r>
      <w:r w:rsidR="0012578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9-2020</w:t>
      </w: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учебный год</w:t>
      </w:r>
    </w:p>
    <w:p w:rsidR="002B21CC" w:rsidRPr="002B21CC" w:rsidRDefault="002B21CC" w:rsidP="002B21CC">
      <w:pPr>
        <w:spacing w:after="0" w:line="0" w:lineRule="atLeast"/>
        <w:ind w:right="-19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НАЧАЛЬНОЕ ОБЩЕЕ ОБРАЗОВАНИЕ (ФГОС НОО)</w:t>
      </w:r>
    </w:p>
    <w:p w:rsidR="002B21CC" w:rsidRPr="002B21CC" w:rsidRDefault="002B21CC" w:rsidP="002B21CC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1CC" w:rsidRPr="002B21CC" w:rsidRDefault="002B21CC" w:rsidP="002B21CC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1CC" w:rsidRPr="002B21CC" w:rsidRDefault="002B21CC" w:rsidP="00BB76E1">
      <w:pPr>
        <w:tabs>
          <w:tab w:val="left" w:pos="3765"/>
        </w:tabs>
        <w:spacing w:after="0" w:line="228" w:lineRule="exact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Календарные периоды учебного года</w:t>
      </w:r>
    </w:p>
    <w:p w:rsidR="002B21CC" w:rsidRPr="002B21CC" w:rsidRDefault="002B21CC" w:rsidP="002B21CC">
      <w:pPr>
        <w:spacing w:after="0" w:line="235" w:lineRule="auto"/>
        <w:ind w:left="6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1.1.Дата начала учебного года: </w:t>
      </w:r>
      <w:r w:rsidR="00125782">
        <w:rPr>
          <w:rFonts w:ascii="Times New Roman" w:eastAsia="Times New Roman" w:hAnsi="Times New Roman" w:cs="Arial"/>
          <w:sz w:val="24"/>
          <w:szCs w:val="20"/>
          <w:lang w:eastAsia="ru-RU"/>
        </w:rPr>
        <w:t>2</w:t>
      </w: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сентября</w:t>
      </w:r>
      <w:r w:rsidR="00B774E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2019 г.</w:t>
      </w: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:rsidR="002B21CC" w:rsidRPr="002B21CC" w:rsidRDefault="002B21CC" w:rsidP="002B21CC">
      <w:pPr>
        <w:spacing w:after="0" w:line="0" w:lineRule="atLeast"/>
        <w:ind w:left="6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1.2. Дата окончания у</w:t>
      </w:r>
      <w:r w:rsidR="00125782">
        <w:rPr>
          <w:rFonts w:ascii="Times New Roman" w:eastAsia="Times New Roman" w:hAnsi="Times New Roman" w:cs="Arial"/>
          <w:sz w:val="24"/>
          <w:szCs w:val="20"/>
          <w:lang w:eastAsia="ru-RU"/>
        </w:rPr>
        <w:t>чебного года: в 2-4 классах - 30</w:t>
      </w: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мая; в 1 классах – 25 мая.</w:t>
      </w:r>
    </w:p>
    <w:p w:rsidR="002B21CC" w:rsidRPr="002B21CC" w:rsidRDefault="002B21CC" w:rsidP="002B21CC">
      <w:pPr>
        <w:spacing w:after="0" w:line="12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2B21CC" w:rsidRPr="002B21CC" w:rsidRDefault="002B21CC" w:rsidP="002B21CC">
      <w:pPr>
        <w:spacing w:after="0" w:line="234" w:lineRule="auto"/>
        <w:ind w:left="980" w:right="740" w:hanging="3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1.3. Продолжительность учебного года в 2-4 классах – 35 недель; в 1 классах – 33 недели.</w:t>
      </w:r>
    </w:p>
    <w:p w:rsidR="002B21CC" w:rsidRPr="002B21CC" w:rsidRDefault="002B21CC" w:rsidP="002B21CC">
      <w:pPr>
        <w:spacing w:after="0" w:line="6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2B21CC" w:rsidRPr="002B21CC" w:rsidRDefault="002B21CC" w:rsidP="002B21CC">
      <w:pPr>
        <w:numPr>
          <w:ilvl w:val="0"/>
          <w:numId w:val="1"/>
        </w:numPr>
        <w:tabs>
          <w:tab w:val="left" w:pos="620"/>
        </w:tabs>
        <w:spacing w:after="0" w:line="0" w:lineRule="atLeast"/>
        <w:ind w:left="620" w:hanging="358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Периоды образовательной деятельности</w:t>
      </w:r>
    </w:p>
    <w:p w:rsidR="002B21CC" w:rsidRPr="002B21CC" w:rsidRDefault="002B21CC" w:rsidP="002B21CC">
      <w:pPr>
        <w:spacing w:after="0" w:line="7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2B21CC" w:rsidRPr="002B21CC" w:rsidRDefault="002B21CC" w:rsidP="002B21CC">
      <w:pPr>
        <w:spacing w:after="0" w:line="234" w:lineRule="auto"/>
        <w:ind w:left="620" w:right="10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2.1.Продолжительность учебных занятий по четвертям в учебных неделях для обучающихся 2-4 классов</w:t>
      </w:r>
    </w:p>
    <w:p w:rsidR="002B21CC" w:rsidRPr="002B21CC" w:rsidRDefault="002B21CC" w:rsidP="002B21CC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962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1640"/>
        <w:gridCol w:w="420"/>
        <w:gridCol w:w="2280"/>
        <w:gridCol w:w="3000"/>
        <w:gridCol w:w="60"/>
      </w:tblGrid>
      <w:tr w:rsidR="002B21CC" w:rsidRPr="002B21CC" w:rsidTr="00125782">
        <w:trPr>
          <w:trHeight w:val="273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73" w:lineRule="exact"/>
              <w:ind w:left="1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Учебный период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73" w:lineRule="exact"/>
              <w:ind w:right="184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73" w:lineRule="exac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Продолжительность</w:t>
            </w:r>
          </w:p>
        </w:tc>
      </w:tr>
      <w:tr w:rsidR="002B21CC" w:rsidRPr="002B21CC" w:rsidTr="00125782">
        <w:trPr>
          <w:trHeight w:val="26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Начало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right="44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Окончание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right="10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Количество учебных</w:t>
            </w:r>
          </w:p>
        </w:tc>
      </w:tr>
      <w:tr w:rsidR="002B21CC" w:rsidRPr="002B21CC" w:rsidTr="00125782">
        <w:trPr>
          <w:trHeight w:val="279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ru-RU"/>
              </w:rPr>
              <w:t>недель</w:t>
            </w:r>
          </w:p>
        </w:tc>
      </w:tr>
      <w:tr w:rsidR="002B21CC" w:rsidRPr="002B21CC" w:rsidTr="00125782">
        <w:trPr>
          <w:trHeight w:val="26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right="72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 четверть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125782" w:rsidP="00CA6BFE">
            <w:pPr>
              <w:spacing w:after="0" w:line="263" w:lineRule="exact"/>
              <w:ind w:right="3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02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.09.201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125782" w:rsidP="00CA6BFE">
            <w:pPr>
              <w:spacing w:after="0" w:line="263" w:lineRule="exact"/>
              <w:ind w:right="9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25</w:t>
            </w:r>
            <w:r w:rsid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B21CC" w:rsidRPr="002B21CC" w:rsidTr="00125782">
        <w:trPr>
          <w:trHeight w:val="26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4" w:lineRule="exact"/>
              <w:ind w:right="76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II четверть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125782" w:rsidP="00CA6BFE">
            <w:pPr>
              <w:spacing w:after="0" w:line="264" w:lineRule="exact"/>
              <w:ind w:right="3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05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.11.201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BD44EF" w:rsidP="00CA6BFE">
            <w:pPr>
              <w:spacing w:after="0" w:line="264" w:lineRule="exact"/>
              <w:ind w:right="9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27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.12.201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125782" w:rsidP="002B21C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B21CC" w:rsidRPr="002B21CC" w:rsidTr="00125782">
        <w:trPr>
          <w:trHeight w:val="26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4" w:lineRule="exact"/>
              <w:ind w:right="6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III четверть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125782" w:rsidP="00CA6BFE">
            <w:pPr>
              <w:spacing w:after="0" w:line="264" w:lineRule="exact"/>
              <w:ind w:right="3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.01.20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DF40A9" w:rsidP="00CA6BFE">
            <w:pPr>
              <w:spacing w:after="0" w:line="264" w:lineRule="exact"/>
              <w:ind w:right="98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</w:t>
            </w:r>
            <w:r w:rsidR="0012578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.03.20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B21CC" w:rsidRPr="002B21CC" w:rsidTr="00125782">
        <w:trPr>
          <w:trHeight w:val="26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4" w:lineRule="exact"/>
              <w:ind w:right="66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IV четверть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125782" w:rsidP="00CA6BFE">
            <w:pPr>
              <w:spacing w:after="0" w:line="264" w:lineRule="exact"/>
              <w:ind w:right="3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30.03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CA6BFE">
            <w:pPr>
              <w:spacing w:after="0" w:line="264" w:lineRule="exact"/>
              <w:ind w:right="9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31.05.20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B21CC" w:rsidRPr="002B21CC" w:rsidTr="00125782">
        <w:trPr>
          <w:trHeight w:val="26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Итого в учебном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B21CC" w:rsidRPr="002B21CC" w:rsidTr="00125782">
        <w:trPr>
          <w:trHeight w:val="258"/>
        </w:trPr>
        <w:tc>
          <w:tcPr>
            <w:tcW w:w="9620" w:type="dxa"/>
            <w:gridSpan w:val="6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58" w:lineRule="exact"/>
              <w:ind w:left="8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Продолжительность учебных занятий по четвертям в учебных неделях для</w:t>
            </w:r>
          </w:p>
        </w:tc>
      </w:tr>
      <w:tr w:rsidR="002B21CC" w:rsidRPr="002B21CC" w:rsidTr="00125782">
        <w:trPr>
          <w:trHeight w:val="281"/>
        </w:trPr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 1 классов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B21CC" w:rsidRPr="002B21CC" w:rsidTr="00125782">
        <w:trPr>
          <w:trHeight w:val="26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6" w:lineRule="exact"/>
              <w:ind w:left="1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Учебный период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6" w:lineRule="exact"/>
              <w:ind w:right="184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6" w:lineRule="exac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Продолжительность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B21CC" w:rsidRPr="002B21CC" w:rsidTr="00125782">
        <w:trPr>
          <w:trHeight w:val="26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Начало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right="44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Окончание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right="10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Количество учебных</w:t>
            </w:r>
          </w:p>
        </w:tc>
      </w:tr>
      <w:tr w:rsidR="002B21CC" w:rsidRPr="002B21CC" w:rsidTr="00125782">
        <w:trPr>
          <w:trHeight w:val="279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7"/>
                <w:sz w:val="24"/>
                <w:szCs w:val="20"/>
                <w:lang w:eastAsia="ru-RU"/>
              </w:rPr>
              <w:t>недель</w:t>
            </w:r>
          </w:p>
        </w:tc>
      </w:tr>
      <w:tr w:rsidR="00125782" w:rsidRPr="002B21CC" w:rsidTr="00125782">
        <w:trPr>
          <w:trHeight w:val="26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264" w:lineRule="exact"/>
              <w:ind w:right="72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 четверть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CA6BFE">
            <w:pPr>
              <w:spacing w:after="0" w:line="263" w:lineRule="exact"/>
              <w:ind w:right="3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02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.09.201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CA6BFE">
            <w:pPr>
              <w:spacing w:after="0" w:line="263" w:lineRule="exact"/>
              <w:ind w:right="9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25.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125782" w:rsidRPr="002B21CC" w:rsidTr="00125782">
        <w:trPr>
          <w:trHeight w:val="26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264" w:lineRule="exact"/>
              <w:ind w:right="76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II четверть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CA6BFE">
            <w:pPr>
              <w:spacing w:after="0" w:line="264" w:lineRule="exact"/>
              <w:ind w:right="3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05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.11.201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CA6BFE">
            <w:pPr>
              <w:spacing w:after="0" w:line="264" w:lineRule="exact"/>
              <w:ind w:right="9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27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.12.201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125782" w:rsidRPr="002B21CC" w:rsidTr="00125782">
        <w:trPr>
          <w:trHeight w:val="26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264" w:lineRule="exact"/>
              <w:ind w:right="6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III четверть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CA6BFE">
            <w:pPr>
              <w:spacing w:after="0" w:line="264" w:lineRule="exact"/>
              <w:ind w:right="3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.01.20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CA6BFE">
            <w:pPr>
              <w:spacing w:after="0" w:line="264" w:lineRule="exact"/>
              <w:ind w:right="98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21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.03.20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125782" w:rsidRPr="002B21CC" w:rsidTr="00125782">
        <w:trPr>
          <w:trHeight w:val="26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264" w:lineRule="exact"/>
              <w:ind w:right="66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IV четверть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CA6BFE">
            <w:pPr>
              <w:spacing w:after="0" w:line="264" w:lineRule="exact"/>
              <w:ind w:right="3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30.03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CA6BFE">
            <w:pPr>
              <w:spacing w:after="0" w:line="264" w:lineRule="exact"/>
              <w:ind w:right="9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25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.05.20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5782" w:rsidRPr="002B21CC" w:rsidRDefault="00125782" w:rsidP="0012578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B21CC" w:rsidRPr="002B21CC" w:rsidTr="00125782">
        <w:trPr>
          <w:trHeight w:val="26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Итого в учебном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</w:tbl>
    <w:p w:rsidR="002B21CC" w:rsidRPr="002B21CC" w:rsidRDefault="002B21CC" w:rsidP="002B21CC">
      <w:pPr>
        <w:spacing w:after="0" w:line="26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1CC" w:rsidRPr="002B21CC" w:rsidRDefault="002B21CC" w:rsidP="002B21CC">
      <w:pPr>
        <w:spacing w:after="0" w:line="0" w:lineRule="atLeast"/>
        <w:ind w:left="6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2.2.Продолжительность каникул для обучающихся 1-4 классов</w:t>
      </w:r>
    </w:p>
    <w:tbl>
      <w:tblPr>
        <w:tblW w:w="9651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3262"/>
        <w:gridCol w:w="2877"/>
        <w:gridCol w:w="40"/>
        <w:gridCol w:w="910"/>
        <w:gridCol w:w="2539"/>
        <w:gridCol w:w="11"/>
      </w:tblGrid>
      <w:tr w:rsidR="002B21CC" w:rsidRPr="002B21CC" w:rsidTr="00BB76E1">
        <w:trPr>
          <w:gridAfter w:val="1"/>
          <w:wAfter w:w="11" w:type="dxa"/>
          <w:trHeight w:val="181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74" w:lineRule="exact"/>
              <w:ind w:left="3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636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74" w:lineRule="exact"/>
              <w:ind w:right="280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Дата</w:t>
            </w:r>
          </w:p>
        </w:tc>
      </w:tr>
      <w:tr w:rsidR="002B21CC" w:rsidRPr="002B21CC" w:rsidTr="00BB76E1">
        <w:trPr>
          <w:gridAfter w:val="1"/>
          <w:wAfter w:w="11" w:type="dxa"/>
          <w:trHeight w:val="260"/>
        </w:trPr>
        <w:tc>
          <w:tcPr>
            <w:tcW w:w="3274" w:type="dxa"/>
            <w:gridSpan w:val="2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366" w:type="dxa"/>
            <w:gridSpan w:val="4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B76E1" w:rsidRPr="002B21CC" w:rsidTr="00BB76E1">
        <w:trPr>
          <w:gridBefore w:val="1"/>
          <w:wBefore w:w="12" w:type="dxa"/>
          <w:trHeight w:val="283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Начало каникул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Окончание каникул</w:t>
            </w:r>
          </w:p>
        </w:tc>
      </w:tr>
      <w:tr w:rsidR="00BB76E1" w:rsidRPr="002B21CC" w:rsidTr="00BB76E1">
        <w:trPr>
          <w:gridBefore w:val="1"/>
          <w:wBefore w:w="12" w:type="dxa"/>
          <w:trHeight w:val="263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Осенние каникулы</w:t>
            </w:r>
          </w:p>
        </w:tc>
        <w:tc>
          <w:tcPr>
            <w:tcW w:w="28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CA6BFE">
            <w:pPr>
              <w:spacing w:after="0" w:line="263" w:lineRule="exact"/>
              <w:ind w:left="3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28</w:t>
            </w:r>
            <w:r w:rsidR="00BB76E1" w:rsidRPr="002B21CC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.10.201</w:t>
            </w:r>
            <w:r w:rsidR="00CA6BF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04</w:t>
            </w:r>
            <w:r w:rsidR="00CA6BF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.11.2019</w:t>
            </w:r>
          </w:p>
        </w:tc>
      </w:tr>
      <w:tr w:rsidR="00BB76E1" w:rsidRPr="002B21CC" w:rsidTr="00BB76E1">
        <w:trPr>
          <w:gridBefore w:val="1"/>
          <w:wBefore w:w="12" w:type="dxa"/>
          <w:trHeight w:val="266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Зимние каникулы</w:t>
            </w:r>
          </w:p>
        </w:tc>
        <w:tc>
          <w:tcPr>
            <w:tcW w:w="28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4" w:lineRule="exact"/>
              <w:ind w:left="3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29</w:t>
            </w:r>
            <w:r w:rsidR="00CA6BF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.12.2019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11</w:t>
            </w:r>
            <w:r w:rsidR="00CA6BF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.01.2019</w:t>
            </w:r>
          </w:p>
        </w:tc>
      </w:tr>
      <w:tr w:rsidR="00BB76E1" w:rsidRPr="002B21CC" w:rsidTr="00BB76E1">
        <w:trPr>
          <w:gridBefore w:val="1"/>
          <w:wBefore w:w="12" w:type="dxa"/>
          <w:trHeight w:val="261"/>
        </w:trPr>
        <w:tc>
          <w:tcPr>
            <w:tcW w:w="32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Дополнительные каникулы</w:t>
            </w:r>
          </w:p>
        </w:tc>
        <w:tc>
          <w:tcPr>
            <w:tcW w:w="2877" w:type="dxa"/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0" w:lineRule="exact"/>
              <w:ind w:left="3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17</w:t>
            </w:r>
            <w:r w:rsidR="00CA6BF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.02.2020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23</w:t>
            </w:r>
            <w:r w:rsidR="00CA6BF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.02.2020</w:t>
            </w:r>
          </w:p>
        </w:tc>
      </w:tr>
      <w:tr w:rsidR="00BB76E1" w:rsidRPr="002B21CC" w:rsidTr="00BB76E1">
        <w:trPr>
          <w:gridBefore w:val="1"/>
          <w:wBefore w:w="12" w:type="dxa"/>
          <w:trHeight w:val="281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 обучающихся 1 классов</w:t>
            </w:r>
          </w:p>
        </w:tc>
        <w:tc>
          <w:tcPr>
            <w:tcW w:w="28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B76E1" w:rsidRPr="002B21CC" w:rsidTr="00BB76E1">
        <w:trPr>
          <w:gridBefore w:val="1"/>
          <w:wBefore w:w="12" w:type="dxa"/>
          <w:trHeight w:val="266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Весенние каникулы</w:t>
            </w:r>
          </w:p>
        </w:tc>
        <w:tc>
          <w:tcPr>
            <w:tcW w:w="28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4" w:lineRule="exact"/>
              <w:ind w:left="30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22</w:t>
            </w:r>
            <w:r w:rsidR="00CA6BF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.03.2020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29</w:t>
            </w:r>
            <w:r w:rsidR="00CA6BF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.03.2020</w:t>
            </w:r>
          </w:p>
        </w:tc>
      </w:tr>
      <w:tr w:rsidR="00BB76E1" w:rsidRPr="002B21CC" w:rsidTr="00BB76E1">
        <w:trPr>
          <w:gridBefore w:val="1"/>
          <w:wBefore w:w="12" w:type="dxa"/>
          <w:trHeight w:val="263"/>
        </w:trPr>
        <w:tc>
          <w:tcPr>
            <w:tcW w:w="32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Летние каникулы</w:t>
            </w:r>
          </w:p>
        </w:tc>
        <w:tc>
          <w:tcPr>
            <w:tcW w:w="2917" w:type="dxa"/>
            <w:gridSpan w:val="2"/>
            <w:shd w:val="clear" w:color="auto" w:fill="auto"/>
            <w:vAlign w:val="bottom"/>
          </w:tcPr>
          <w:p w:rsidR="00BB76E1" w:rsidRPr="002B21CC" w:rsidRDefault="00CA6BFE" w:rsidP="005115E1">
            <w:pPr>
              <w:spacing w:after="0" w:line="263" w:lineRule="exact"/>
              <w:ind w:left="2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01.06.2020</w:t>
            </w:r>
            <w:r w:rsidR="00BB76E1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 w:rsidR="0012578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BB76E1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2-4 классы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CA6BFE" w:rsidP="005115E1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31.08.2020</w:t>
            </w:r>
          </w:p>
        </w:tc>
      </w:tr>
      <w:tr w:rsidR="00BB76E1" w:rsidRPr="002B21CC" w:rsidTr="00BB76E1">
        <w:trPr>
          <w:gridBefore w:val="1"/>
          <w:wBefore w:w="12" w:type="dxa"/>
          <w:trHeight w:val="281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CA6BFE" w:rsidP="005115E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25.05.2020</w:t>
            </w:r>
            <w:r w:rsidR="0012578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BB76E1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-1 классы</w:t>
            </w: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B76E1" w:rsidRPr="002B21CC" w:rsidTr="00BB76E1">
        <w:trPr>
          <w:gridBefore w:val="1"/>
          <w:wBefore w:w="12" w:type="dxa"/>
          <w:trHeight w:val="544"/>
        </w:trPr>
        <w:tc>
          <w:tcPr>
            <w:tcW w:w="32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lastRenderedPageBreak/>
              <w:t xml:space="preserve">3.  Режим работы 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школы</w:t>
            </w:r>
          </w:p>
        </w:tc>
        <w:tc>
          <w:tcPr>
            <w:tcW w:w="28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B76E1" w:rsidRPr="002B21CC" w:rsidTr="00BB76E1">
        <w:trPr>
          <w:gridBefore w:val="1"/>
          <w:wBefore w:w="12" w:type="dxa"/>
          <w:trHeight w:val="266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Режимный показатель</w:t>
            </w:r>
          </w:p>
        </w:tc>
        <w:tc>
          <w:tcPr>
            <w:tcW w:w="2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1-4 классы</w:t>
            </w:r>
          </w:p>
        </w:tc>
      </w:tr>
      <w:tr w:rsidR="00BB76E1" w:rsidRPr="002B21CC" w:rsidTr="00BB76E1">
        <w:trPr>
          <w:gridBefore w:val="1"/>
          <w:wBefore w:w="12" w:type="dxa"/>
          <w:trHeight w:val="258"/>
        </w:trPr>
        <w:tc>
          <w:tcPr>
            <w:tcW w:w="613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58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дней-2-4 классы</w:t>
            </w:r>
          </w:p>
        </w:tc>
      </w:tr>
      <w:tr w:rsidR="00BB76E1" w:rsidRPr="002B21CC" w:rsidTr="00BB76E1">
        <w:trPr>
          <w:gridBefore w:val="1"/>
          <w:wBefore w:w="12" w:type="dxa"/>
          <w:trHeight w:val="281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 дней- 1 класс</w:t>
            </w:r>
          </w:p>
        </w:tc>
      </w:tr>
      <w:tr w:rsidR="00BB76E1" w:rsidRPr="002B21CC" w:rsidTr="00BB76E1">
        <w:trPr>
          <w:gridBefore w:val="1"/>
          <w:wBefore w:w="12" w:type="dxa"/>
          <w:trHeight w:val="266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Смена</w:t>
            </w:r>
          </w:p>
        </w:tc>
        <w:tc>
          <w:tcPr>
            <w:tcW w:w="2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смена</w:t>
            </w:r>
          </w:p>
        </w:tc>
      </w:tr>
      <w:tr w:rsidR="00BB76E1" w:rsidRPr="002B21CC" w:rsidTr="00BB76E1">
        <w:trPr>
          <w:gridBefore w:val="1"/>
          <w:wBefore w:w="12" w:type="dxa"/>
          <w:trHeight w:val="266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Продолжительность урока</w:t>
            </w:r>
          </w:p>
        </w:tc>
        <w:tc>
          <w:tcPr>
            <w:tcW w:w="2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4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45</w:t>
            </w:r>
            <w:r w:rsidR="00BB76E1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минут</w:t>
            </w:r>
          </w:p>
        </w:tc>
      </w:tr>
      <w:tr w:rsidR="00BB76E1" w:rsidRPr="002B21CC" w:rsidTr="00BB76E1">
        <w:trPr>
          <w:gridBefore w:val="1"/>
          <w:wBefore w:w="12" w:type="dxa"/>
          <w:trHeight w:val="266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Продолжительность перемен</w:t>
            </w:r>
          </w:p>
        </w:tc>
        <w:tc>
          <w:tcPr>
            <w:tcW w:w="2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10-20 минут</w:t>
            </w:r>
          </w:p>
        </w:tc>
      </w:tr>
      <w:tr w:rsidR="00BB76E1" w:rsidRPr="002B21CC" w:rsidTr="00BB76E1">
        <w:trPr>
          <w:gridBefore w:val="1"/>
          <w:wBefore w:w="12" w:type="dxa"/>
          <w:trHeight w:val="263"/>
        </w:trPr>
        <w:tc>
          <w:tcPr>
            <w:tcW w:w="613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Продолжительность занятий по внеурочной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125782" w:rsidP="005115E1">
            <w:pPr>
              <w:spacing w:after="0" w:line="263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45</w:t>
            </w:r>
            <w:r w:rsidR="00BB76E1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минут – 1 час занятий</w:t>
            </w:r>
          </w:p>
        </w:tc>
      </w:tr>
      <w:tr w:rsidR="00BB76E1" w:rsidRPr="002B21CC" w:rsidTr="00BB76E1">
        <w:trPr>
          <w:gridBefore w:val="1"/>
          <w:wBefore w:w="12" w:type="dxa"/>
          <w:trHeight w:val="276"/>
        </w:trPr>
        <w:tc>
          <w:tcPr>
            <w:tcW w:w="613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деятельности, дополнительного образования (кружки,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B76E1" w:rsidRPr="002B21CC" w:rsidTr="00BB76E1">
        <w:trPr>
          <w:gridBefore w:val="1"/>
          <w:wBefore w:w="12" w:type="dxa"/>
          <w:trHeight w:val="281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секции)</w:t>
            </w:r>
          </w:p>
        </w:tc>
        <w:tc>
          <w:tcPr>
            <w:tcW w:w="2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B76E1" w:rsidRPr="002B21CC" w:rsidTr="00BB76E1">
        <w:trPr>
          <w:gridBefore w:val="1"/>
          <w:wBefore w:w="12" w:type="dxa"/>
          <w:trHeight w:val="261"/>
        </w:trPr>
        <w:tc>
          <w:tcPr>
            <w:tcW w:w="613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Продолжительность перерывов между занятиями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0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 менее 10 минут</w:t>
            </w:r>
          </w:p>
        </w:tc>
      </w:tr>
      <w:tr w:rsidR="00BB76E1" w:rsidRPr="002B21CC" w:rsidTr="00BB76E1">
        <w:trPr>
          <w:gridBefore w:val="1"/>
          <w:wBefore w:w="12" w:type="dxa"/>
          <w:trHeight w:val="281"/>
        </w:trPr>
        <w:tc>
          <w:tcPr>
            <w:tcW w:w="61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дополнительного образования (кружков, секций)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B76E1" w:rsidRPr="002B21CC" w:rsidTr="00BB76E1">
        <w:trPr>
          <w:gridBefore w:val="1"/>
          <w:wBefore w:w="12" w:type="dxa"/>
          <w:trHeight w:val="266"/>
        </w:trPr>
        <w:tc>
          <w:tcPr>
            <w:tcW w:w="61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76E1" w:rsidRPr="002B21CC" w:rsidRDefault="00BB76E1" w:rsidP="005115E1">
            <w:pPr>
              <w:spacing w:after="0" w:line="264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четвертям, за учебный год</w:t>
            </w:r>
          </w:p>
        </w:tc>
      </w:tr>
    </w:tbl>
    <w:p w:rsidR="00BB76E1" w:rsidRDefault="00BB76E1" w:rsidP="002B21CC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1CC" w:rsidRPr="002B21CC" w:rsidRDefault="002B21CC" w:rsidP="002B21CC">
      <w:pPr>
        <w:spacing w:after="0" w:line="237" w:lineRule="auto"/>
        <w:ind w:left="420" w:right="140" w:firstLine="70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page2"/>
      <w:bookmarkEnd w:id="0"/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Обучение в 1-м классе осуществляется с соблюдением следующих дополнительных требований СанПиН 2.4.2.2821-</w:t>
      </w:r>
      <w:proofErr w:type="gramStart"/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10.(</w:t>
      </w:r>
      <w:proofErr w:type="gramEnd"/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п10.10.): учебные занятия проводятся по 5-дневной учебной неделе в первую смену, используется «ступенчатый» режим обучения: в сентябре, октябре – по 3 урока в день по 35 минут каждый, в ноябре-декабре – по 4 урока</w:t>
      </w:r>
    </w:p>
    <w:p w:rsidR="002B21CC" w:rsidRPr="002B21CC" w:rsidRDefault="002B21CC" w:rsidP="002B21CC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1CC" w:rsidRPr="002B21CC" w:rsidRDefault="002B21CC" w:rsidP="002B21CC">
      <w:pPr>
        <w:numPr>
          <w:ilvl w:val="0"/>
          <w:numId w:val="2"/>
        </w:numPr>
        <w:tabs>
          <w:tab w:val="left" w:pos="600"/>
        </w:tabs>
        <w:spacing w:after="0" w:line="0" w:lineRule="atLeast"/>
        <w:ind w:left="600" w:hanging="178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день по 35 минут каждый, в январе – мае </w:t>
      </w:r>
      <w:proofErr w:type="gramStart"/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–  по</w:t>
      </w:r>
      <w:proofErr w:type="gramEnd"/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4 урока в день по 40 минут каждый.</w:t>
      </w:r>
    </w:p>
    <w:p w:rsidR="002B21CC" w:rsidRPr="002B21CC" w:rsidRDefault="002B21CC" w:rsidP="002B21CC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B21CC" w:rsidRPr="002B21CC" w:rsidRDefault="002B21CC" w:rsidP="002B21CC">
      <w:pPr>
        <w:numPr>
          <w:ilvl w:val="1"/>
          <w:numId w:val="2"/>
        </w:numPr>
        <w:tabs>
          <w:tab w:val="left" w:pos="1428"/>
        </w:tabs>
        <w:spacing w:after="0" w:line="234" w:lineRule="auto"/>
        <w:ind w:left="420" w:right="160" w:firstLine="77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1 классе с целью профилактики утомления в середине учебного дня вводится динамическая пауза продолжительностью 40 минут.</w:t>
      </w:r>
    </w:p>
    <w:p w:rsidR="002B21CC" w:rsidRPr="002B21CC" w:rsidRDefault="002B21CC" w:rsidP="002B21CC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1CC" w:rsidRPr="002B21CC" w:rsidRDefault="002B21CC" w:rsidP="002B21CC">
      <w:pPr>
        <w:numPr>
          <w:ilvl w:val="0"/>
          <w:numId w:val="3"/>
        </w:numPr>
        <w:tabs>
          <w:tab w:val="left" w:pos="780"/>
        </w:tabs>
        <w:spacing w:after="0" w:line="0" w:lineRule="atLeast"/>
        <w:ind w:left="780" w:hanging="358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Распределение образовательной недельной нагрузки</w:t>
      </w:r>
    </w:p>
    <w:tbl>
      <w:tblPr>
        <w:tblW w:w="996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1020"/>
        <w:gridCol w:w="120"/>
        <w:gridCol w:w="1280"/>
        <w:gridCol w:w="1140"/>
        <w:gridCol w:w="60"/>
        <w:gridCol w:w="1060"/>
        <w:gridCol w:w="2560"/>
      </w:tblGrid>
      <w:tr w:rsidR="002B21CC" w:rsidRPr="002B21CC" w:rsidTr="00C8684A">
        <w:trPr>
          <w:trHeight w:val="26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Вид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ind w:left="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Недельная нагрузка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ind w:left="3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Начало занятий</w:t>
            </w:r>
          </w:p>
        </w:tc>
      </w:tr>
      <w:tr w:rsidR="002B21CC" w:rsidRPr="002B21CC" w:rsidTr="00C8684A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образовательной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в академических часах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B21CC" w:rsidRPr="002B21CC" w:rsidTr="00C8684A">
        <w:trPr>
          <w:trHeight w:val="26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ind w:left="1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1 класс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ind w:left="2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 класс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ind w:left="1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 класс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5" w:lineRule="exact"/>
              <w:ind w:left="8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4 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B21CC" w:rsidRPr="002B21CC" w:rsidTr="00C8684A">
        <w:trPr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занятия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5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 час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5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часа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58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часов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58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</w:t>
            </w: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часов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C8684A" w:rsidP="002B21CC">
            <w:pPr>
              <w:spacing w:after="0" w:line="25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.00 – начало первого</w:t>
            </w:r>
          </w:p>
        </w:tc>
      </w:tr>
      <w:tr w:rsidR="002B21CC" w:rsidRPr="002B21CC" w:rsidTr="00C8684A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урока</w:t>
            </w:r>
          </w:p>
        </w:tc>
      </w:tr>
      <w:tr w:rsidR="002B21CC" w:rsidRPr="002B21CC" w:rsidTr="00C8684A">
        <w:trPr>
          <w:trHeight w:val="80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C8684A" w:rsidP="002B21C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2B21CC" w:rsidRPr="002B21CC" w:rsidTr="00C8684A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Внеурочная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 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 часов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 часов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 часов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 ранее чем через 40</w:t>
            </w:r>
          </w:p>
        </w:tc>
      </w:tr>
      <w:tr w:rsidR="002B21CC" w:rsidRPr="002B21CC" w:rsidTr="00C8684A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минут после основных</w:t>
            </w:r>
          </w:p>
        </w:tc>
      </w:tr>
      <w:tr w:rsidR="002B21CC" w:rsidRPr="002B21CC" w:rsidTr="00C8684A">
        <w:trPr>
          <w:trHeight w:val="28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учебных занятий</w:t>
            </w:r>
          </w:p>
        </w:tc>
      </w:tr>
    </w:tbl>
    <w:p w:rsidR="002B21CC" w:rsidRPr="002B21CC" w:rsidRDefault="002B21CC" w:rsidP="002B21CC">
      <w:pPr>
        <w:spacing w:after="0" w:line="28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1CC" w:rsidRPr="00BB76E1" w:rsidRDefault="002B21CC" w:rsidP="008B50D0">
      <w:pPr>
        <w:numPr>
          <w:ilvl w:val="0"/>
          <w:numId w:val="4"/>
        </w:numPr>
        <w:tabs>
          <w:tab w:val="left" w:pos="780"/>
        </w:tabs>
        <w:spacing w:after="0" w:line="263" w:lineRule="exact"/>
        <w:ind w:left="780" w:right="360" w:hanging="358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Режим организации внеурочной деятельности для учащихся 1-4</w:t>
      </w:r>
      <w:r w:rsidR="00C8684A" w:rsidRPr="00C8684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классов МК</w:t>
      </w: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ОУ «</w:t>
      </w:r>
      <w:r w:rsidR="00C8684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Хмелевская СОШ»</w:t>
      </w:r>
      <w:r w:rsidR="007E331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</w:t>
      </w:r>
    </w:p>
    <w:p w:rsidR="00BB76E1" w:rsidRDefault="00BB76E1" w:rsidP="00BB76E1">
      <w:pPr>
        <w:tabs>
          <w:tab w:val="left" w:pos="780"/>
        </w:tabs>
        <w:spacing w:after="0" w:line="263" w:lineRule="exact"/>
        <w:ind w:left="780" w:right="3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3192"/>
        <w:gridCol w:w="3187"/>
        <w:gridCol w:w="1276"/>
      </w:tblGrid>
      <w:tr w:rsidR="00BB76E1" w:rsidTr="00BB76E1">
        <w:tc>
          <w:tcPr>
            <w:tcW w:w="2410" w:type="dxa"/>
          </w:tcPr>
          <w:p w:rsidR="00BB76E1" w:rsidRPr="00BB76E1" w:rsidRDefault="00BB76E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День недели</w:t>
            </w:r>
          </w:p>
        </w:tc>
        <w:tc>
          <w:tcPr>
            <w:tcW w:w="3192" w:type="dxa"/>
          </w:tcPr>
          <w:p w:rsidR="00BB76E1" w:rsidRPr="00BB76E1" w:rsidRDefault="00BB76E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Направление внеурочной деятельности</w:t>
            </w:r>
          </w:p>
        </w:tc>
        <w:tc>
          <w:tcPr>
            <w:tcW w:w="3187" w:type="dxa"/>
          </w:tcPr>
          <w:p w:rsidR="00BB76E1" w:rsidRPr="00BB76E1" w:rsidRDefault="00BB76E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Курсы внеурочной деятельности</w:t>
            </w:r>
          </w:p>
        </w:tc>
        <w:tc>
          <w:tcPr>
            <w:tcW w:w="1276" w:type="dxa"/>
          </w:tcPr>
          <w:p w:rsidR="00BB76E1" w:rsidRPr="00BB76E1" w:rsidRDefault="00BB76E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время </w:t>
            </w:r>
          </w:p>
        </w:tc>
      </w:tr>
      <w:tr w:rsidR="00CC517D" w:rsidTr="00CC517D">
        <w:trPr>
          <w:trHeight w:val="317"/>
        </w:trPr>
        <w:tc>
          <w:tcPr>
            <w:tcW w:w="2410" w:type="dxa"/>
          </w:tcPr>
          <w:p w:rsidR="00CC517D" w:rsidRPr="00BB76E1" w:rsidRDefault="00CC517D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3192" w:type="dxa"/>
          </w:tcPr>
          <w:p w:rsidR="00CC517D" w:rsidRPr="00BB76E1" w:rsidRDefault="00CC517D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Спортивно –оздоровительное </w:t>
            </w:r>
          </w:p>
        </w:tc>
        <w:tc>
          <w:tcPr>
            <w:tcW w:w="3187" w:type="dxa"/>
          </w:tcPr>
          <w:p w:rsidR="00CC517D" w:rsidRDefault="00CC517D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Азбука здоровья</w:t>
            </w:r>
          </w:p>
          <w:p w:rsidR="007E3315" w:rsidRPr="00BB76E1" w:rsidRDefault="007E3315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Подвижные игры</w:t>
            </w:r>
          </w:p>
        </w:tc>
        <w:tc>
          <w:tcPr>
            <w:tcW w:w="1276" w:type="dxa"/>
          </w:tcPr>
          <w:p w:rsidR="00CC517D" w:rsidRPr="00BB76E1" w:rsidRDefault="00CC517D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14.40</w:t>
            </w:r>
          </w:p>
        </w:tc>
      </w:tr>
      <w:tr w:rsidR="00CC517D" w:rsidTr="00BB76E1">
        <w:tc>
          <w:tcPr>
            <w:tcW w:w="2410" w:type="dxa"/>
          </w:tcPr>
          <w:p w:rsidR="00CC517D" w:rsidRPr="00BB76E1" w:rsidRDefault="00CC517D" w:rsidP="00CC517D">
            <w:pPr>
              <w:tabs>
                <w:tab w:val="left" w:pos="780"/>
              </w:tabs>
              <w:spacing w:line="263" w:lineRule="exact"/>
              <w:ind w:right="3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3192" w:type="dxa"/>
          </w:tcPr>
          <w:p w:rsidR="00CC517D" w:rsidRPr="00BB76E1" w:rsidRDefault="00CC517D" w:rsidP="007E3315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C517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</w:t>
            </w:r>
            <w:r w:rsidR="007E331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культур</w:t>
            </w:r>
            <w:r w:rsidRPr="00CC517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ное</w:t>
            </w:r>
          </w:p>
        </w:tc>
        <w:tc>
          <w:tcPr>
            <w:tcW w:w="3187" w:type="dxa"/>
          </w:tcPr>
          <w:p w:rsidR="00CC517D" w:rsidRPr="00BB76E1" w:rsidRDefault="007E3315" w:rsidP="007E3315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Мое творчество </w:t>
            </w:r>
          </w:p>
        </w:tc>
        <w:tc>
          <w:tcPr>
            <w:tcW w:w="1276" w:type="dxa"/>
          </w:tcPr>
          <w:p w:rsidR="00CC517D" w:rsidRPr="00CC517D" w:rsidRDefault="00CC517D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CC517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14.40</w:t>
            </w:r>
          </w:p>
        </w:tc>
      </w:tr>
      <w:tr w:rsidR="00CC517D" w:rsidTr="00BB76E1">
        <w:tc>
          <w:tcPr>
            <w:tcW w:w="2410" w:type="dxa"/>
          </w:tcPr>
          <w:p w:rsidR="00CC517D" w:rsidRPr="00BB76E1" w:rsidRDefault="00CC517D" w:rsidP="00CC517D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Среда </w:t>
            </w:r>
          </w:p>
        </w:tc>
        <w:tc>
          <w:tcPr>
            <w:tcW w:w="3192" w:type="dxa"/>
          </w:tcPr>
          <w:p w:rsidR="00CC517D" w:rsidRPr="00BB76E1" w:rsidRDefault="00CC517D" w:rsidP="00CC517D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Общеинтеллектуальное</w:t>
            </w:r>
            <w:proofErr w:type="spellEnd"/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187" w:type="dxa"/>
          </w:tcPr>
          <w:p w:rsidR="00CC517D" w:rsidRPr="00BB76E1" w:rsidRDefault="00CC517D" w:rsidP="00CC517D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276" w:type="dxa"/>
          </w:tcPr>
          <w:p w:rsidR="00CC517D" w:rsidRDefault="00CC517D" w:rsidP="00CC517D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14.4</w:t>
            </w:r>
            <w:r w:rsidRPr="00CC517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93D31" w:rsidTr="00BB76E1">
        <w:tc>
          <w:tcPr>
            <w:tcW w:w="2410" w:type="dxa"/>
          </w:tcPr>
          <w:p w:rsidR="00D93D31" w:rsidRPr="00BB76E1" w:rsidRDefault="00D93D3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3192" w:type="dxa"/>
          </w:tcPr>
          <w:p w:rsidR="00D93D31" w:rsidRPr="00BB76E1" w:rsidRDefault="00D93D3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187" w:type="dxa"/>
          </w:tcPr>
          <w:p w:rsidR="00D93D31" w:rsidRPr="00BB76E1" w:rsidRDefault="00D93D3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Этика: азбука добра</w:t>
            </w:r>
          </w:p>
        </w:tc>
        <w:tc>
          <w:tcPr>
            <w:tcW w:w="1276" w:type="dxa"/>
          </w:tcPr>
          <w:p w:rsidR="00D93D31" w:rsidRPr="004D618C" w:rsidRDefault="00D93D3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618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13.20</w:t>
            </w:r>
          </w:p>
          <w:p w:rsidR="00D93D31" w:rsidRPr="004D618C" w:rsidRDefault="00D93D31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14.40</w:t>
            </w:r>
          </w:p>
        </w:tc>
      </w:tr>
      <w:tr w:rsidR="00550479" w:rsidTr="00BB76E1">
        <w:tc>
          <w:tcPr>
            <w:tcW w:w="2410" w:type="dxa"/>
          </w:tcPr>
          <w:p w:rsidR="00550479" w:rsidRPr="00BB76E1" w:rsidRDefault="004D618C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3192" w:type="dxa"/>
          </w:tcPr>
          <w:p w:rsidR="00550479" w:rsidRPr="00BB76E1" w:rsidRDefault="004D618C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3187" w:type="dxa"/>
          </w:tcPr>
          <w:p w:rsidR="00550479" w:rsidRPr="00BB76E1" w:rsidRDefault="007E3315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Школа добрых дел</w:t>
            </w:r>
          </w:p>
        </w:tc>
        <w:tc>
          <w:tcPr>
            <w:tcW w:w="1276" w:type="dxa"/>
          </w:tcPr>
          <w:p w:rsidR="00550479" w:rsidRPr="004D618C" w:rsidRDefault="00DF40A9" w:rsidP="00BB76E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14.40</w:t>
            </w:r>
          </w:p>
        </w:tc>
      </w:tr>
    </w:tbl>
    <w:p w:rsidR="00BB76E1" w:rsidRDefault="00BB76E1" w:rsidP="00BB76E1">
      <w:pPr>
        <w:tabs>
          <w:tab w:val="left" w:pos="780"/>
        </w:tabs>
        <w:spacing w:after="0" w:line="263" w:lineRule="exact"/>
        <w:ind w:left="780" w:right="3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125782" w:rsidRDefault="00125782" w:rsidP="00125782">
      <w:pPr>
        <w:tabs>
          <w:tab w:val="left" w:pos="780"/>
        </w:tabs>
        <w:spacing w:after="0" w:line="263" w:lineRule="exact"/>
        <w:ind w:right="3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1" w:name="page4"/>
      <w:bookmarkEnd w:id="1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Режим </w:t>
      </w: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организации внеурочной деятельности для учащихся 1-4</w:t>
      </w:r>
      <w:r w:rsidRPr="00C8684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классов МК</w:t>
      </w: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ОУ «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Яновская </w:t>
      </w:r>
      <w:proofErr w:type="spellStart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оош</w:t>
      </w:r>
      <w:proofErr w:type="spellEnd"/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»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3192"/>
        <w:gridCol w:w="3187"/>
        <w:gridCol w:w="1276"/>
      </w:tblGrid>
      <w:tr w:rsidR="00125782" w:rsidTr="008241D1">
        <w:tc>
          <w:tcPr>
            <w:tcW w:w="2410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День недели</w:t>
            </w:r>
          </w:p>
        </w:tc>
        <w:tc>
          <w:tcPr>
            <w:tcW w:w="3192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Направление внеурочной деятельности</w:t>
            </w:r>
          </w:p>
        </w:tc>
        <w:tc>
          <w:tcPr>
            <w:tcW w:w="3187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Курсы внеурочной деятельности</w:t>
            </w:r>
          </w:p>
        </w:tc>
        <w:tc>
          <w:tcPr>
            <w:tcW w:w="1276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время </w:t>
            </w:r>
          </w:p>
        </w:tc>
      </w:tr>
      <w:tr w:rsidR="00125782" w:rsidTr="008241D1">
        <w:trPr>
          <w:trHeight w:val="317"/>
        </w:trPr>
        <w:tc>
          <w:tcPr>
            <w:tcW w:w="2410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3192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Спортивно –оздоровительное </w:t>
            </w:r>
          </w:p>
        </w:tc>
        <w:tc>
          <w:tcPr>
            <w:tcW w:w="3187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Азбука здоровья</w:t>
            </w:r>
          </w:p>
        </w:tc>
        <w:tc>
          <w:tcPr>
            <w:tcW w:w="1276" w:type="dxa"/>
          </w:tcPr>
          <w:p w:rsidR="00125782" w:rsidRPr="00BB76E1" w:rsidRDefault="007859CD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</w:t>
            </w:r>
            <w:r w:rsidR="0012578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.40</w:t>
            </w:r>
          </w:p>
        </w:tc>
      </w:tr>
      <w:tr w:rsidR="00125782" w:rsidTr="008241D1">
        <w:tc>
          <w:tcPr>
            <w:tcW w:w="2410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3192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CC517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87" w:type="dxa"/>
          </w:tcPr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Удивительный мир слов</w:t>
            </w:r>
          </w:p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Занимательная информатика</w:t>
            </w:r>
          </w:p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Шахматы </w:t>
            </w:r>
          </w:p>
        </w:tc>
        <w:tc>
          <w:tcPr>
            <w:tcW w:w="1276" w:type="dxa"/>
          </w:tcPr>
          <w:p w:rsidR="00125782" w:rsidRPr="00CC517D" w:rsidRDefault="007859CD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</w:t>
            </w:r>
            <w:r w:rsidR="00125782" w:rsidRPr="00CC517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.40</w:t>
            </w:r>
          </w:p>
        </w:tc>
      </w:tr>
      <w:tr w:rsidR="00125782" w:rsidTr="008241D1">
        <w:tc>
          <w:tcPr>
            <w:tcW w:w="2410" w:type="dxa"/>
            <w:vMerge w:val="restart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3192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187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Этика: азбука добра</w:t>
            </w:r>
          </w:p>
        </w:tc>
        <w:tc>
          <w:tcPr>
            <w:tcW w:w="1276" w:type="dxa"/>
            <w:vMerge w:val="restart"/>
          </w:tcPr>
          <w:p w:rsidR="00125782" w:rsidRPr="004D618C" w:rsidRDefault="007859CD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</w:t>
            </w:r>
            <w:r w:rsidR="00125782" w:rsidRPr="004D618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.20</w:t>
            </w:r>
          </w:p>
          <w:p w:rsidR="00125782" w:rsidRPr="004D618C" w:rsidRDefault="007859CD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</w:t>
            </w:r>
            <w:r w:rsidR="0012578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.40</w:t>
            </w:r>
          </w:p>
        </w:tc>
      </w:tr>
      <w:tr w:rsidR="00125782" w:rsidTr="008241D1">
        <w:tc>
          <w:tcPr>
            <w:tcW w:w="2410" w:type="dxa"/>
            <w:vMerge/>
          </w:tcPr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92" w:type="dxa"/>
          </w:tcPr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187" w:type="dxa"/>
          </w:tcPr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Школа докторов здоровья</w:t>
            </w:r>
          </w:p>
        </w:tc>
        <w:tc>
          <w:tcPr>
            <w:tcW w:w="1276" w:type="dxa"/>
            <w:vMerge/>
          </w:tcPr>
          <w:p w:rsidR="00125782" w:rsidRPr="004D618C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25782" w:rsidTr="008241D1">
        <w:tc>
          <w:tcPr>
            <w:tcW w:w="2410" w:type="dxa"/>
            <w:vMerge/>
          </w:tcPr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92" w:type="dxa"/>
          </w:tcPr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B76E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87" w:type="dxa"/>
          </w:tcPr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мире книг</w:t>
            </w:r>
          </w:p>
        </w:tc>
        <w:tc>
          <w:tcPr>
            <w:tcW w:w="1276" w:type="dxa"/>
            <w:vMerge/>
          </w:tcPr>
          <w:p w:rsidR="00125782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25782" w:rsidTr="008241D1">
        <w:tc>
          <w:tcPr>
            <w:tcW w:w="2410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3192" w:type="dxa"/>
          </w:tcPr>
          <w:p w:rsidR="00125782" w:rsidRPr="00BB76E1" w:rsidRDefault="00125782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3187" w:type="dxa"/>
          </w:tcPr>
          <w:p w:rsidR="00125782" w:rsidRPr="00BB76E1" w:rsidRDefault="007E3315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Школа добрых дел</w:t>
            </w:r>
            <w:bookmarkStart w:id="2" w:name="_GoBack"/>
            <w:bookmarkEnd w:id="2"/>
          </w:p>
        </w:tc>
        <w:tc>
          <w:tcPr>
            <w:tcW w:w="1276" w:type="dxa"/>
          </w:tcPr>
          <w:p w:rsidR="00125782" w:rsidRPr="004D618C" w:rsidRDefault="007859CD" w:rsidP="008241D1">
            <w:pPr>
              <w:tabs>
                <w:tab w:val="left" w:pos="780"/>
              </w:tabs>
              <w:spacing w:line="263" w:lineRule="exact"/>
              <w:ind w:right="3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</w:t>
            </w:r>
            <w:r w:rsidR="0012578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.40</w:t>
            </w:r>
          </w:p>
        </w:tc>
      </w:tr>
    </w:tbl>
    <w:p w:rsidR="00125782" w:rsidRPr="00BB76E1" w:rsidRDefault="00125782" w:rsidP="00125782">
      <w:pPr>
        <w:tabs>
          <w:tab w:val="left" w:pos="780"/>
        </w:tabs>
        <w:spacing w:after="0" w:line="263" w:lineRule="exact"/>
        <w:ind w:right="36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1CC" w:rsidRPr="002B21CC" w:rsidRDefault="002B21CC" w:rsidP="002B21CC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1CC" w:rsidRPr="002B21CC" w:rsidRDefault="002B21CC" w:rsidP="002B21CC">
      <w:pPr>
        <w:numPr>
          <w:ilvl w:val="0"/>
          <w:numId w:val="5"/>
        </w:numPr>
        <w:tabs>
          <w:tab w:val="left" w:pos="780"/>
        </w:tabs>
        <w:spacing w:after="0" w:line="0" w:lineRule="atLeast"/>
        <w:ind w:left="780" w:hanging="358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Сроки проведения промежуточной аттестации</w:t>
      </w:r>
    </w:p>
    <w:p w:rsidR="002B21CC" w:rsidRPr="002B21CC" w:rsidRDefault="002B21CC" w:rsidP="002B21CC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F4C53" w:rsidRDefault="00BF4C53" w:rsidP="00BF4C53">
      <w:pPr>
        <w:spacing w:after="0" w:line="237" w:lineRule="auto"/>
        <w:ind w:left="142" w:right="140" w:firstLine="33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Промежуточная аттестация осуществляется в соответствии с Положением о формах, периодичности и порядке текущего контроля успеваемости и промежу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точной аттестации обучающихся МК</w:t>
      </w: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ОУ 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Хмелевская СОШ</w:t>
      </w: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</w:t>
      </w:r>
      <w:r w:rsidRPr="00DF40A9">
        <w:rPr>
          <w:rFonts w:ascii="Times New Roman" w:eastAsia="Times New Roman" w:hAnsi="Times New Roman" w:cs="Arial"/>
          <w:sz w:val="24"/>
          <w:szCs w:val="20"/>
          <w:lang w:eastAsia="ru-RU"/>
        </w:rPr>
        <w:t>Сроки проведения промежуточной аттестации осуществляются за два дня до окончания учебной четверти.</w:t>
      </w:r>
    </w:p>
    <w:p w:rsidR="00BF4C53" w:rsidRPr="000B279A" w:rsidRDefault="00BF4C53" w:rsidP="00BF4C53">
      <w:pPr>
        <w:spacing w:after="0" w:line="232" w:lineRule="auto"/>
        <w:ind w:left="9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279A">
        <w:rPr>
          <w:rFonts w:ascii="Times New Roman" w:eastAsia="Times New Roman" w:hAnsi="Times New Roman" w:cs="Arial"/>
          <w:sz w:val="24"/>
          <w:szCs w:val="24"/>
          <w:lang w:eastAsia="ru-RU"/>
        </w:rPr>
        <w:t>Учащиеся 1-х классов не аттестуются.</w:t>
      </w:r>
    </w:p>
    <w:p w:rsidR="00BF4C53" w:rsidRPr="000B279A" w:rsidRDefault="00BF4C53" w:rsidP="00BF4C53">
      <w:pPr>
        <w:spacing w:line="0" w:lineRule="atLeast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ge269"/>
      <w:bookmarkEnd w:id="3"/>
      <w:r w:rsidRPr="000B27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B279A">
        <w:rPr>
          <w:rFonts w:ascii="Times New Roman" w:eastAsia="Calibri" w:hAnsi="Times New Roman" w:cs="Times New Roman"/>
          <w:sz w:val="24"/>
          <w:szCs w:val="24"/>
        </w:rPr>
        <w:t>Промежуточная аттестация обучающихся 2-4 классов: четвертная аттестация и годовая аттестация.</w:t>
      </w:r>
      <w:r w:rsidRPr="000B279A"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 xml:space="preserve"> </w:t>
      </w:r>
    </w:p>
    <w:p w:rsidR="002B21CC" w:rsidRPr="002B21CC" w:rsidRDefault="002B21CC" w:rsidP="002B21CC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1220"/>
        <w:gridCol w:w="5880"/>
      </w:tblGrid>
      <w:tr w:rsidR="002B21CC" w:rsidRPr="002B21CC" w:rsidTr="005F4315">
        <w:trPr>
          <w:trHeight w:val="2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Промежуточная</w:t>
            </w:r>
          </w:p>
        </w:tc>
        <w:tc>
          <w:tcPr>
            <w:tcW w:w="71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ind w:left="9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Сроки проведения промежуточной аттестации</w:t>
            </w:r>
          </w:p>
        </w:tc>
      </w:tr>
      <w:tr w:rsidR="002B21CC" w:rsidRPr="002B21CC" w:rsidTr="005F4315">
        <w:trPr>
          <w:trHeight w:val="27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аттестация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B21CC" w:rsidRPr="002B21CC" w:rsidTr="005F4315">
        <w:trPr>
          <w:trHeight w:val="26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3" w:lineRule="exact"/>
              <w:ind w:left="1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 четверть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7859CD" w:rsidP="00CA6BFE">
            <w:pPr>
              <w:spacing w:after="0" w:line="263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22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.10.201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CA6BFE" w:rsidP="00CA6BFE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7859C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24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.10.201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</w:tr>
      <w:tr w:rsidR="002B21CC" w:rsidRPr="002B21CC" w:rsidTr="005F4315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II четверть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523F1D" w:rsidP="00CA6BFE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24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.12.201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523F1D" w:rsidP="00CA6BFE">
            <w:pPr>
              <w:spacing w:after="0" w:line="264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27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.12.201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</w:p>
        </w:tc>
      </w:tr>
      <w:tr w:rsidR="002B21CC" w:rsidRPr="002B21CC" w:rsidTr="005F4315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III четверть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523F1D" w:rsidP="00CA6BFE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19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.03.20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523F1D" w:rsidP="00CA6BFE">
            <w:pPr>
              <w:spacing w:after="0" w:line="264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- 22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.03.20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</w:tr>
      <w:tr w:rsidR="002B21CC" w:rsidRPr="002B21CC" w:rsidTr="005F4315">
        <w:trPr>
          <w:trHeight w:val="26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2B21CC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IV четверть и год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21CC" w:rsidRPr="002B21CC" w:rsidRDefault="002B21CC" w:rsidP="00CA6BFE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23.05.20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1CC" w:rsidRPr="002B21CC" w:rsidRDefault="00523F1D" w:rsidP="00CA6BFE">
            <w:pPr>
              <w:spacing w:after="0" w:line="264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30</w:t>
            </w:r>
            <w:r w:rsidR="002B21CC" w:rsidRPr="002B21C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.05.20</w:t>
            </w:r>
            <w:r w:rsidR="00CA6B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</w:p>
        </w:tc>
      </w:tr>
    </w:tbl>
    <w:p w:rsidR="002B21CC" w:rsidRPr="002B21CC" w:rsidRDefault="002B21CC" w:rsidP="002B21CC">
      <w:pPr>
        <w:spacing w:after="0" w:line="27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B21CC" w:rsidRPr="002B21CC" w:rsidRDefault="002B21CC" w:rsidP="002B21CC">
      <w:pPr>
        <w:spacing w:after="0" w:line="234" w:lineRule="auto"/>
        <w:ind w:left="420" w:right="160" w:firstLine="7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21CC">
        <w:rPr>
          <w:rFonts w:ascii="Times New Roman" w:eastAsia="Times New Roman" w:hAnsi="Times New Roman" w:cs="Arial"/>
          <w:sz w:val="24"/>
          <w:szCs w:val="20"/>
          <w:lang w:eastAsia="ru-RU"/>
        </w:rPr>
        <w:t>Промежуточная аттестация проводится без прекращения образовательной деятельности по предметам учебного плана.</w:t>
      </w:r>
    </w:p>
    <w:p w:rsidR="002B21CC" w:rsidRPr="002B21CC" w:rsidRDefault="002B21CC" w:rsidP="002B21C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52126" w:rsidRDefault="00E52126"/>
    <w:sectPr w:rsidR="00E52126" w:rsidSect="00125782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A7" w:rsidRDefault="00FD17A7" w:rsidP="002B21CC">
      <w:pPr>
        <w:spacing w:after="0" w:line="240" w:lineRule="auto"/>
      </w:pPr>
      <w:r>
        <w:separator/>
      </w:r>
    </w:p>
  </w:endnote>
  <w:endnote w:type="continuationSeparator" w:id="0">
    <w:p w:rsidR="00FD17A7" w:rsidRDefault="00FD17A7" w:rsidP="002B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A7" w:rsidRDefault="00FD17A7" w:rsidP="002B21CC">
      <w:pPr>
        <w:spacing w:after="0" w:line="240" w:lineRule="auto"/>
      </w:pPr>
      <w:r>
        <w:separator/>
      </w:r>
    </w:p>
  </w:footnote>
  <w:footnote w:type="continuationSeparator" w:id="0">
    <w:p w:rsidR="00FD17A7" w:rsidRDefault="00FD17A7" w:rsidP="002B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E1" w:rsidRPr="00BB76E1" w:rsidRDefault="00BB76E1" w:rsidP="00BB76E1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8522D66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4AAD08F5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CC"/>
    <w:rsid w:val="00125782"/>
    <w:rsid w:val="002B21CC"/>
    <w:rsid w:val="004D618C"/>
    <w:rsid w:val="00523F1D"/>
    <w:rsid w:val="00550479"/>
    <w:rsid w:val="007859CD"/>
    <w:rsid w:val="007E14A9"/>
    <w:rsid w:val="007E3315"/>
    <w:rsid w:val="00B774E1"/>
    <w:rsid w:val="00BB76E1"/>
    <w:rsid w:val="00BD44EF"/>
    <w:rsid w:val="00BF4C53"/>
    <w:rsid w:val="00C8684A"/>
    <w:rsid w:val="00CA6BFE"/>
    <w:rsid w:val="00CC517D"/>
    <w:rsid w:val="00D93D31"/>
    <w:rsid w:val="00DF40A9"/>
    <w:rsid w:val="00E52126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382A-3A7E-4946-95E3-5D4241BA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1CC"/>
  </w:style>
  <w:style w:type="paragraph" w:styleId="a5">
    <w:name w:val="footer"/>
    <w:basedOn w:val="a"/>
    <w:link w:val="a6"/>
    <w:uiPriority w:val="99"/>
    <w:unhideWhenUsed/>
    <w:rsid w:val="002B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1CC"/>
  </w:style>
  <w:style w:type="table" w:styleId="a7">
    <w:name w:val="Table Grid"/>
    <w:basedOn w:val="a1"/>
    <w:uiPriority w:val="39"/>
    <w:rsid w:val="00BB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10</cp:revision>
  <cp:lastPrinted>2019-08-22T08:22:00Z</cp:lastPrinted>
  <dcterms:created xsi:type="dcterms:W3CDTF">2019-08-20T09:27:00Z</dcterms:created>
  <dcterms:modified xsi:type="dcterms:W3CDTF">2019-10-21T14:57:00Z</dcterms:modified>
</cp:coreProperties>
</file>